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DF629" w14:textId="77777777" w:rsidR="00524A0A" w:rsidRPr="006F666F" w:rsidRDefault="00524A0A" w:rsidP="00C00C0D">
      <w:pPr>
        <w:widowControl/>
        <w:spacing w:line="276" w:lineRule="auto"/>
        <w:outlineLvl w:val="1"/>
        <w:rPr>
          <w:rFonts w:eastAsia="Calibri"/>
          <w:b/>
          <w:bCs/>
          <w:color w:val="000000"/>
          <w:sz w:val="23"/>
          <w:szCs w:val="23"/>
          <w:lang w:eastAsia="en-US" w:bidi="ar-SA"/>
        </w:rPr>
      </w:pPr>
      <w:bookmarkStart w:id="0" w:name="_Toc38304050"/>
    </w:p>
    <w:p w14:paraId="6119408F" w14:textId="60567689" w:rsidR="00EE2681" w:rsidRPr="006F666F" w:rsidRDefault="00524A0A" w:rsidP="00C00C0D">
      <w:pPr>
        <w:widowControl/>
        <w:spacing w:line="276" w:lineRule="auto"/>
        <w:jc w:val="center"/>
        <w:outlineLvl w:val="1"/>
        <w:rPr>
          <w:rFonts w:eastAsia="Calibri"/>
          <w:b/>
          <w:bCs/>
          <w:color w:val="000000"/>
          <w:sz w:val="23"/>
          <w:szCs w:val="23"/>
          <w:lang w:eastAsia="en-US" w:bidi="ar-SA"/>
        </w:rPr>
      </w:pPr>
      <w:r w:rsidRPr="006F666F">
        <w:rPr>
          <w:rFonts w:eastAsia="Calibri"/>
          <w:b/>
          <w:bCs/>
          <w:color w:val="000000"/>
          <w:sz w:val="23"/>
          <w:szCs w:val="23"/>
          <w:lang w:eastAsia="en-US" w:bidi="ar-SA"/>
        </w:rPr>
        <w:t>Техническое задание</w:t>
      </w:r>
      <w:r w:rsidR="008954ED" w:rsidRPr="006F666F">
        <w:rPr>
          <w:rFonts w:eastAsia="Calibri"/>
          <w:b/>
          <w:bCs/>
          <w:color w:val="000000"/>
          <w:sz w:val="23"/>
          <w:szCs w:val="23"/>
          <w:lang w:eastAsia="en-US" w:bidi="ar-SA"/>
        </w:rPr>
        <w:t xml:space="preserve"> </w:t>
      </w:r>
      <w:r w:rsidRPr="006F666F">
        <w:rPr>
          <w:rFonts w:eastAsia="Calibri"/>
          <w:b/>
          <w:bCs/>
          <w:color w:val="000000"/>
          <w:sz w:val="23"/>
          <w:szCs w:val="23"/>
          <w:lang w:eastAsia="en-US" w:bidi="ar-SA"/>
        </w:rPr>
        <w:t xml:space="preserve">на </w:t>
      </w:r>
      <w:r w:rsidR="00B64170" w:rsidRPr="006F666F">
        <w:rPr>
          <w:rFonts w:eastAsia="Calibri"/>
          <w:b/>
          <w:bCs/>
          <w:color w:val="000000"/>
          <w:sz w:val="23"/>
          <w:szCs w:val="23"/>
          <w:lang w:eastAsia="en-US" w:bidi="ar-SA"/>
        </w:rPr>
        <w:t xml:space="preserve">оказание услуг </w:t>
      </w:r>
      <w:bookmarkEnd w:id="0"/>
      <w:r w:rsidR="00C62F7B" w:rsidRPr="00C62F7B">
        <w:rPr>
          <w:rFonts w:eastAsia="Calibri"/>
          <w:b/>
          <w:bCs/>
          <w:color w:val="000000"/>
          <w:sz w:val="23"/>
          <w:szCs w:val="23"/>
          <w:lang w:eastAsia="en-US" w:bidi="ar-SA"/>
        </w:rPr>
        <w:t xml:space="preserve">по содержанию </w:t>
      </w:r>
      <w:r w:rsidR="005E3D36" w:rsidRPr="005E3D36">
        <w:rPr>
          <w:rFonts w:eastAsia="Calibri"/>
          <w:b/>
          <w:bCs/>
          <w:color w:val="000000"/>
          <w:sz w:val="23"/>
          <w:szCs w:val="23"/>
          <w:lang w:eastAsia="en-US" w:bidi="ar-SA"/>
        </w:rPr>
        <w:t>участков автомобильной дороги М</w:t>
      </w:r>
      <w:r w:rsidR="00030AE2">
        <w:rPr>
          <w:rFonts w:eastAsia="Calibri"/>
          <w:b/>
          <w:bCs/>
          <w:color w:val="000000"/>
          <w:sz w:val="23"/>
          <w:szCs w:val="23"/>
          <w:lang w:eastAsia="en-US" w:bidi="ar-SA"/>
        </w:rPr>
        <w:noBreakHyphen/>
      </w:r>
      <w:r w:rsidR="005E3D36" w:rsidRPr="005E3D36">
        <w:rPr>
          <w:rFonts w:eastAsia="Calibri"/>
          <w:b/>
          <w:bCs/>
          <w:color w:val="000000"/>
          <w:sz w:val="23"/>
          <w:szCs w:val="23"/>
          <w:lang w:eastAsia="en-US" w:bidi="ar-SA"/>
        </w:rPr>
        <w:t>4</w:t>
      </w:r>
      <w:r w:rsidR="00030AE2">
        <w:rPr>
          <w:rFonts w:eastAsia="Calibri"/>
          <w:b/>
          <w:bCs/>
          <w:color w:val="000000"/>
          <w:sz w:val="23"/>
          <w:szCs w:val="23"/>
          <w:lang w:eastAsia="en-US" w:bidi="ar-SA"/>
        </w:rPr>
        <w:t> </w:t>
      </w:r>
      <w:r w:rsidR="005E3D36" w:rsidRPr="005E3D36">
        <w:rPr>
          <w:rFonts w:eastAsia="Calibri"/>
          <w:b/>
          <w:bCs/>
          <w:color w:val="000000"/>
          <w:sz w:val="23"/>
          <w:szCs w:val="23"/>
          <w:lang w:eastAsia="en-US" w:bidi="ar-SA"/>
        </w:rPr>
        <w:t>«Дон» Москва - Воронеж - Ростов-на-Дону - Краснодар - Новороссийск км 777+050 – км</w:t>
      </w:r>
      <w:r w:rsidR="00030AE2">
        <w:rPr>
          <w:rFonts w:eastAsia="Calibri"/>
          <w:b/>
          <w:bCs/>
          <w:color w:val="000000"/>
          <w:sz w:val="23"/>
          <w:szCs w:val="23"/>
          <w:lang w:eastAsia="en-US" w:bidi="ar-SA"/>
        </w:rPr>
        <w:t> </w:t>
      </w:r>
      <w:r w:rsidR="005E3D36" w:rsidRPr="005E3D36">
        <w:rPr>
          <w:rFonts w:eastAsia="Calibri"/>
          <w:b/>
          <w:bCs/>
          <w:color w:val="000000"/>
          <w:sz w:val="23"/>
          <w:szCs w:val="23"/>
          <w:lang w:eastAsia="en-US" w:bidi="ar-SA"/>
        </w:rPr>
        <w:t>877+000, км 907+000 – км 1036+823, км 1038+880 – км 1060+850, км 1062+780 – км 1071+266, км</w:t>
      </w:r>
      <w:r w:rsidR="00030AE2">
        <w:rPr>
          <w:rFonts w:eastAsia="Calibri"/>
          <w:b/>
          <w:bCs/>
          <w:color w:val="000000"/>
          <w:sz w:val="23"/>
          <w:szCs w:val="23"/>
          <w:lang w:eastAsia="en-US" w:bidi="ar-SA"/>
        </w:rPr>
        <w:t> </w:t>
      </w:r>
      <w:r w:rsidR="005E3D36" w:rsidRPr="005E3D36">
        <w:rPr>
          <w:rFonts w:eastAsia="Calibri"/>
          <w:b/>
          <w:bCs/>
          <w:color w:val="000000"/>
          <w:sz w:val="23"/>
          <w:szCs w:val="23"/>
          <w:lang w:eastAsia="en-US" w:bidi="ar-SA"/>
        </w:rPr>
        <w:t>1073+303 – км 1091+600, км 879+546 – км 890+523 (проезд через н.п. Тарасовский) (Ростовская область)</w:t>
      </w:r>
    </w:p>
    <w:p w14:paraId="20CE9A99" w14:textId="77777777" w:rsidR="00524A0A" w:rsidRPr="006F666F" w:rsidRDefault="00524A0A" w:rsidP="00C00C0D">
      <w:pPr>
        <w:widowControl/>
        <w:spacing w:line="276" w:lineRule="auto"/>
        <w:jc w:val="center"/>
        <w:outlineLvl w:val="1"/>
        <w:rPr>
          <w:rFonts w:eastAsia="Calibri"/>
          <w:b/>
          <w:bCs/>
          <w:color w:val="000000"/>
          <w:sz w:val="23"/>
          <w:szCs w:val="23"/>
          <w:lang w:eastAsia="en-US" w:bidi="ar-SA"/>
        </w:rPr>
      </w:pPr>
    </w:p>
    <w:p w14:paraId="310DA198" w14:textId="77777777" w:rsidR="00D972AC" w:rsidRPr="006F666F" w:rsidRDefault="001A147A" w:rsidP="00C00C0D">
      <w:pPr>
        <w:pStyle w:val="27"/>
        <w:widowControl/>
        <w:tabs>
          <w:tab w:val="left" w:pos="1134"/>
        </w:tabs>
        <w:spacing w:line="276" w:lineRule="auto"/>
        <w:ind w:left="567"/>
      </w:pPr>
      <w:bookmarkStart w:id="1" w:name="_Toc38304052"/>
      <w:r w:rsidRPr="006F666F">
        <w:rPr>
          <w:lang w:val="en-US"/>
        </w:rPr>
        <w:t>I</w:t>
      </w:r>
      <w:r w:rsidRPr="006F666F">
        <w:t xml:space="preserve">. </w:t>
      </w:r>
      <w:r w:rsidR="00DD3092" w:rsidRPr="006F666F">
        <w:t>ЗАКАЗЧИК.</w:t>
      </w:r>
      <w:bookmarkEnd w:id="1"/>
    </w:p>
    <w:p w14:paraId="72FD1F07" w14:textId="77777777" w:rsidR="00D972AC" w:rsidRPr="006F666F" w:rsidRDefault="00DD3092" w:rsidP="00C00C0D">
      <w:pPr>
        <w:pStyle w:val="ad"/>
        <w:widowControl/>
        <w:tabs>
          <w:tab w:val="left" w:pos="1134"/>
        </w:tabs>
        <w:spacing w:line="276" w:lineRule="auto"/>
        <w:ind w:left="0"/>
      </w:pPr>
      <w:r w:rsidRPr="006F666F">
        <w:t>Государственная компания «Российские автомобильные дороги» (далее по тексту</w:t>
      </w:r>
      <w:r w:rsidRPr="006F666F">
        <w:rPr>
          <w:spacing w:val="57"/>
        </w:rPr>
        <w:t xml:space="preserve"> </w:t>
      </w:r>
      <w:r w:rsidRPr="006F666F">
        <w:t>именуется</w:t>
      </w:r>
      <w:r w:rsidR="002D2D55" w:rsidRPr="006F666F">
        <w:t xml:space="preserve"> </w:t>
      </w:r>
      <w:r w:rsidR="004D7D14" w:rsidRPr="006F666F">
        <w:t>-</w:t>
      </w:r>
      <w:r w:rsidR="002D2D55" w:rsidRPr="006F666F">
        <w:t xml:space="preserve"> </w:t>
      </w:r>
      <w:r w:rsidRPr="006F666F">
        <w:rPr>
          <w:i/>
        </w:rPr>
        <w:t>Заказчик или Государственная</w:t>
      </w:r>
      <w:r w:rsidRPr="006F666F">
        <w:rPr>
          <w:i/>
          <w:spacing w:val="-1"/>
        </w:rPr>
        <w:t xml:space="preserve"> </w:t>
      </w:r>
      <w:r w:rsidRPr="006F666F">
        <w:rPr>
          <w:i/>
        </w:rPr>
        <w:t>Компания</w:t>
      </w:r>
      <w:r w:rsidRPr="006F666F">
        <w:t>).</w:t>
      </w:r>
    </w:p>
    <w:p w14:paraId="739C5570" w14:textId="77777777" w:rsidR="00D972AC" w:rsidRPr="006F666F" w:rsidRDefault="00D972AC" w:rsidP="00C00C0D">
      <w:pPr>
        <w:pStyle w:val="ad"/>
        <w:widowControl/>
        <w:tabs>
          <w:tab w:val="left" w:pos="1134"/>
        </w:tabs>
        <w:spacing w:line="276" w:lineRule="auto"/>
        <w:ind w:left="0"/>
      </w:pPr>
    </w:p>
    <w:p w14:paraId="4F869A4E" w14:textId="77777777" w:rsidR="00D972AC" w:rsidRPr="006F666F" w:rsidRDefault="001A147A" w:rsidP="00C00C0D">
      <w:pPr>
        <w:pStyle w:val="27"/>
        <w:widowControl/>
        <w:tabs>
          <w:tab w:val="left" w:pos="1134"/>
        </w:tabs>
        <w:spacing w:line="276" w:lineRule="auto"/>
        <w:ind w:left="567"/>
      </w:pPr>
      <w:bookmarkStart w:id="2" w:name="_Toc38304053"/>
      <w:r w:rsidRPr="006F666F">
        <w:rPr>
          <w:lang w:val="en-US"/>
        </w:rPr>
        <w:t>II</w:t>
      </w:r>
      <w:r w:rsidRPr="006F666F">
        <w:t xml:space="preserve">. </w:t>
      </w:r>
      <w:r w:rsidR="00DD3092" w:rsidRPr="006F666F">
        <w:t>ПОДРЯДЧИК.</w:t>
      </w:r>
      <w:bookmarkEnd w:id="2"/>
    </w:p>
    <w:p w14:paraId="79DA7C79" w14:textId="4F3C5209" w:rsidR="00E23C43" w:rsidRPr="006F666F" w:rsidRDefault="002E712B" w:rsidP="00C00C0D">
      <w:pPr>
        <w:pStyle w:val="ad"/>
        <w:widowControl/>
        <w:tabs>
          <w:tab w:val="left" w:pos="1134"/>
        </w:tabs>
        <w:spacing w:line="276" w:lineRule="auto"/>
        <w:ind w:left="0"/>
      </w:pPr>
      <w:r w:rsidRPr="006F666F">
        <w:rPr>
          <w:lang w:bidi="ar-SA"/>
        </w:rPr>
        <w:t>Определяется на основании конкурса в электронной форме</w:t>
      </w:r>
      <w:r w:rsidR="00E23C43" w:rsidRPr="006F666F">
        <w:rPr>
          <w:lang w:bidi="ar-SA"/>
        </w:rPr>
        <w:t>.</w:t>
      </w:r>
    </w:p>
    <w:p w14:paraId="4DE61B80" w14:textId="77777777" w:rsidR="00D972AC" w:rsidRPr="006F666F" w:rsidRDefault="00D972AC" w:rsidP="00C00C0D">
      <w:pPr>
        <w:pStyle w:val="ad"/>
        <w:widowControl/>
        <w:tabs>
          <w:tab w:val="left" w:pos="1134"/>
        </w:tabs>
        <w:spacing w:line="276" w:lineRule="auto"/>
        <w:ind w:left="0"/>
      </w:pPr>
    </w:p>
    <w:p w14:paraId="0FB9ECEC" w14:textId="3DA43138" w:rsidR="00D972AC" w:rsidRPr="006F666F" w:rsidRDefault="001A147A" w:rsidP="00C00C0D">
      <w:pPr>
        <w:pStyle w:val="27"/>
        <w:widowControl/>
        <w:tabs>
          <w:tab w:val="left" w:pos="1134"/>
        </w:tabs>
        <w:spacing w:line="276" w:lineRule="auto"/>
        <w:ind w:left="567"/>
      </w:pPr>
      <w:bookmarkStart w:id="3" w:name="_Toc38304054"/>
      <w:r w:rsidRPr="006F666F">
        <w:rPr>
          <w:lang w:val="en-US"/>
        </w:rPr>
        <w:t>III</w:t>
      </w:r>
      <w:r w:rsidRPr="006F666F">
        <w:t xml:space="preserve">. </w:t>
      </w:r>
      <w:r w:rsidR="00DD3092" w:rsidRPr="006F666F">
        <w:t xml:space="preserve">СТАТУС </w:t>
      </w:r>
      <w:r w:rsidR="00D91BCE" w:rsidRPr="006F666F">
        <w:t>УСЛУГИ</w:t>
      </w:r>
      <w:r w:rsidR="00DD3092" w:rsidRPr="006F666F">
        <w:t>.</w:t>
      </w:r>
      <w:bookmarkEnd w:id="3"/>
    </w:p>
    <w:p w14:paraId="6AC2D107" w14:textId="20F05ABE" w:rsidR="00D972AC" w:rsidRPr="006F666F" w:rsidRDefault="00D83D6D" w:rsidP="00C00C0D">
      <w:pPr>
        <w:pStyle w:val="ad"/>
        <w:widowControl/>
        <w:tabs>
          <w:tab w:val="left" w:pos="1134"/>
        </w:tabs>
        <w:spacing w:line="276" w:lineRule="auto"/>
        <w:ind w:left="0"/>
      </w:pPr>
      <w:r w:rsidRPr="006F666F">
        <w:t>Оказание услуг</w:t>
      </w:r>
      <w:r w:rsidR="00DD3092" w:rsidRPr="006F666F">
        <w:t xml:space="preserve"> по Содержанию Объекта.</w:t>
      </w:r>
    </w:p>
    <w:p w14:paraId="4ED9FBB1" w14:textId="77777777" w:rsidR="00D972AC" w:rsidRPr="006F666F" w:rsidRDefault="00D972AC" w:rsidP="00C00C0D">
      <w:pPr>
        <w:pStyle w:val="ad"/>
        <w:widowControl/>
        <w:tabs>
          <w:tab w:val="left" w:pos="1134"/>
        </w:tabs>
        <w:spacing w:line="276" w:lineRule="auto"/>
        <w:ind w:left="0"/>
      </w:pPr>
    </w:p>
    <w:p w14:paraId="1B99A2B3" w14:textId="77777777" w:rsidR="00D972AC" w:rsidRPr="006F666F" w:rsidRDefault="001A147A" w:rsidP="00C00C0D">
      <w:pPr>
        <w:pStyle w:val="27"/>
        <w:widowControl/>
        <w:tabs>
          <w:tab w:val="left" w:pos="1134"/>
        </w:tabs>
        <w:spacing w:line="276" w:lineRule="auto"/>
        <w:ind w:left="567"/>
      </w:pPr>
      <w:bookmarkStart w:id="4" w:name="_Toc38304055"/>
      <w:r w:rsidRPr="006F666F">
        <w:rPr>
          <w:lang w:val="en-US"/>
        </w:rPr>
        <w:t>IV</w:t>
      </w:r>
      <w:r w:rsidRPr="006F666F">
        <w:t xml:space="preserve">. </w:t>
      </w:r>
      <w:r w:rsidR="00DD3092" w:rsidRPr="006F666F">
        <w:t>ИСТОЧНИК ФИНАНСИРОВАНИЯ.</w:t>
      </w:r>
      <w:bookmarkEnd w:id="4"/>
    </w:p>
    <w:p w14:paraId="700367FE" w14:textId="77777777" w:rsidR="00D972AC" w:rsidRPr="006F666F" w:rsidRDefault="00DD3092" w:rsidP="00C00C0D">
      <w:pPr>
        <w:pStyle w:val="ad"/>
        <w:widowControl/>
        <w:tabs>
          <w:tab w:val="left" w:pos="1134"/>
        </w:tabs>
        <w:spacing w:line="276" w:lineRule="auto"/>
        <w:ind w:left="0"/>
        <w:jc w:val="both"/>
      </w:pPr>
      <w:r w:rsidRPr="006F666F">
        <w:t>Средства, полученные на осуществление деятельности по доверительному управлению автомобильными дорогами Государственной компании.</w:t>
      </w:r>
    </w:p>
    <w:p w14:paraId="4DB9799A" w14:textId="77777777" w:rsidR="00D972AC" w:rsidRPr="006F666F" w:rsidRDefault="00D972AC" w:rsidP="00C00C0D">
      <w:pPr>
        <w:pStyle w:val="ad"/>
        <w:widowControl/>
        <w:tabs>
          <w:tab w:val="left" w:pos="1134"/>
        </w:tabs>
        <w:spacing w:line="276" w:lineRule="auto"/>
        <w:ind w:left="0"/>
      </w:pPr>
    </w:p>
    <w:p w14:paraId="4552C5A3" w14:textId="0A13DAA5" w:rsidR="00CA1E40" w:rsidRPr="00CA1E40" w:rsidRDefault="00CA1E40" w:rsidP="00CA1E40">
      <w:pPr>
        <w:widowControl/>
        <w:numPr>
          <w:ilvl w:val="0"/>
          <w:numId w:val="10"/>
        </w:numPr>
        <w:tabs>
          <w:tab w:val="left" w:pos="1134"/>
        </w:tabs>
        <w:ind w:left="0" w:firstLine="567"/>
        <w:jc w:val="both"/>
        <w:outlineLvl w:val="1"/>
        <w:rPr>
          <w:b/>
          <w:bCs/>
          <w:sz w:val="24"/>
          <w:szCs w:val="24"/>
        </w:rPr>
      </w:pPr>
      <w:bookmarkStart w:id="5" w:name="_Toc38304715"/>
      <w:r w:rsidRPr="00CA1E40">
        <w:rPr>
          <w:b/>
          <w:bCs/>
          <w:sz w:val="24"/>
          <w:szCs w:val="24"/>
        </w:rPr>
        <w:t>ПОСТОЯННО ОКАЗЫВАЕМЫЕ (ПЕРИОДИЧЕСКИ</w:t>
      </w:r>
      <w:r w:rsidR="00366040">
        <w:rPr>
          <w:b/>
          <w:bCs/>
          <w:sz w:val="24"/>
          <w:szCs w:val="24"/>
        </w:rPr>
        <w:t>Е</w:t>
      </w:r>
      <w:r w:rsidRPr="00CA1E40">
        <w:rPr>
          <w:b/>
          <w:bCs/>
          <w:sz w:val="24"/>
          <w:szCs w:val="24"/>
        </w:rPr>
        <w:t>) УСЛУГИ ПО СОДЕРЖАНИЮ УЧАСТКА АВТОМОБИЛЬНОЙ ДОРОГИ</w:t>
      </w:r>
      <w:r w:rsidR="0040397D">
        <w:rPr>
          <w:b/>
          <w:bCs/>
          <w:sz w:val="24"/>
          <w:szCs w:val="24"/>
        </w:rPr>
        <w:t xml:space="preserve"> </w:t>
      </w:r>
      <w:r w:rsidR="0040397D" w:rsidRPr="00943A82">
        <w:rPr>
          <w:b/>
          <w:bCs/>
          <w:sz w:val="24"/>
          <w:szCs w:val="24"/>
        </w:rPr>
        <w:t>(</w:t>
      </w:r>
      <w:r w:rsidR="0040397D">
        <w:rPr>
          <w:b/>
          <w:bCs/>
          <w:sz w:val="24"/>
          <w:szCs w:val="24"/>
        </w:rPr>
        <w:t>В Т.Ч. ПЛОЩАДОК ОТДЫХА)</w:t>
      </w:r>
      <w:r w:rsidRPr="00CA1E40">
        <w:rPr>
          <w:b/>
          <w:bCs/>
          <w:sz w:val="24"/>
          <w:szCs w:val="24"/>
        </w:rPr>
        <w:t>.</w:t>
      </w:r>
    </w:p>
    <w:p w14:paraId="1374E758" w14:textId="77777777" w:rsidR="00CA1E40" w:rsidRPr="00CA1E40" w:rsidRDefault="00CA1E40" w:rsidP="00CA1E40">
      <w:pPr>
        <w:widowControl/>
        <w:numPr>
          <w:ilvl w:val="1"/>
          <w:numId w:val="10"/>
        </w:numPr>
        <w:ind w:left="0" w:firstLine="567"/>
        <w:jc w:val="both"/>
        <w:outlineLvl w:val="1"/>
        <w:rPr>
          <w:b/>
          <w:bCs/>
          <w:sz w:val="24"/>
          <w:szCs w:val="24"/>
        </w:rPr>
      </w:pPr>
      <w:bookmarkStart w:id="6" w:name="_Toc38304057"/>
      <w:bookmarkStart w:id="7" w:name="_Hlk38634291"/>
      <w:r w:rsidRPr="00CA1E40">
        <w:rPr>
          <w:b/>
          <w:bCs/>
          <w:sz w:val="24"/>
          <w:szCs w:val="24"/>
        </w:rPr>
        <w:t>Состав услуг, объем услуг и перечень элементов содержания.</w:t>
      </w:r>
      <w:bookmarkEnd w:id="6"/>
    </w:p>
    <w:p w14:paraId="06DBC861" w14:textId="77777777" w:rsidR="00CA1E40" w:rsidRPr="00CA1E40" w:rsidRDefault="00CA1E40" w:rsidP="00CA1E40">
      <w:pPr>
        <w:widowControl/>
        <w:numPr>
          <w:ilvl w:val="2"/>
          <w:numId w:val="10"/>
        </w:numPr>
        <w:ind w:left="0" w:firstLine="567"/>
        <w:jc w:val="both"/>
        <w:outlineLvl w:val="1"/>
        <w:rPr>
          <w:bCs/>
          <w:sz w:val="24"/>
          <w:szCs w:val="24"/>
        </w:rPr>
      </w:pPr>
      <w:bookmarkStart w:id="8" w:name="_Toc38304058"/>
      <w:r w:rsidRPr="00CA1E40">
        <w:rPr>
          <w:bCs/>
          <w:sz w:val="24"/>
          <w:szCs w:val="24"/>
        </w:rPr>
        <w:t>Состав постоянно оказываемых услуг по Содержанию участка Автомобильной дороги (далее также – услуг по содержанию Дороги), подлежащих выполнению Подрядчиком в рамках исполнения обязательств по Договору, определен в Приложении № 1.1.1 к Техническому Заданию.</w:t>
      </w:r>
      <w:bookmarkEnd w:id="8"/>
      <w:r w:rsidRPr="00CA1E40">
        <w:rPr>
          <w:bCs/>
          <w:sz w:val="24"/>
          <w:szCs w:val="24"/>
        </w:rPr>
        <w:t xml:space="preserve"> Указанный состав услуг по содержанию Дороги в рамках нормативных услуг не является окончательным и может быть скорректирован Заказчиком в рамках действующего Законодательства.</w:t>
      </w:r>
    </w:p>
    <w:p w14:paraId="38A2E790" w14:textId="77777777" w:rsidR="00CA1E40" w:rsidRPr="00CA1E40" w:rsidRDefault="00CA1E40" w:rsidP="00CA1E40">
      <w:pPr>
        <w:widowControl/>
        <w:numPr>
          <w:ilvl w:val="2"/>
          <w:numId w:val="10"/>
        </w:numPr>
        <w:ind w:left="0" w:firstLine="567"/>
        <w:jc w:val="both"/>
        <w:outlineLvl w:val="1"/>
        <w:rPr>
          <w:bCs/>
          <w:sz w:val="24"/>
          <w:szCs w:val="24"/>
        </w:rPr>
      </w:pPr>
      <w:r w:rsidRPr="00CA1E40">
        <w:rPr>
          <w:bCs/>
          <w:sz w:val="24"/>
          <w:szCs w:val="24"/>
        </w:rPr>
        <w:t>Протяженность участка автомобильной дороги в отношение которого оказываются Услуги по Содержанию Дороги и перечень основных конструктивных элементов содержания, определен в Приложении № 1.0 к Техническому Заданию.</w:t>
      </w:r>
    </w:p>
    <w:p w14:paraId="5C9A4D3D" w14:textId="77777777" w:rsidR="00CA1E40" w:rsidRPr="00CA1E40" w:rsidRDefault="00CA1E40" w:rsidP="00CA1E40">
      <w:pPr>
        <w:widowControl/>
        <w:ind w:firstLine="567"/>
        <w:jc w:val="both"/>
        <w:outlineLvl w:val="1"/>
        <w:rPr>
          <w:bCs/>
          <w:sz w:val="24"/>
          <w:szCs w:val="24"/>
        </w:rPr>
      </w:pPr>
      <w:r w:rsidRPr="00CA1E40">
        <w:rPr>
          <w:bCs/>
          <w:sz w:val="24"/>
          <w:szCs w:val="24"/>
        </w:rPr>
        <w:t>В объем Услуг по Содержанию Дороги входят все конструктивные элементы (составляющие конструктивных элементов), переданные по Акту Приема-Передачи Объекта, созданные и (или) создаваемые на Объекте в период срока оказания услуг по Договору при реализации договоров по Строительству, Реконструкции, Комплексному Обустройству, Капитальному Ремонту, Ремонту, мероприятий по безопасности дорожного движения, Содержании, в том числе в рамках текущего Договора с даты подписания акта ввода объекта в эксплуатацию или получения Разрешения на ввод объекта в эксплуатацию (что применимо) и подписания Акта о начале Содержания (Приложение № 3.1 к Договору).</w:t>
      </w:r>
    </w:p>
    <w:p w14:paraId="2691F368" w14:textId="77777777" w:rsidR="00CA1E40" w:rsidRPr="00CA1E40" w:rsidRDefault="00CA1E40" w:rsidP="00CA1E40">
      <w:pPr>
        <w:widowControl/>
        <w:numPr>
          <w:ilvl w:val="2"/>
          <w:numId w:val="10"/>
        </w:numPr>
        <w:ind w:left="0" w:firstLine="567"/>
        <w:jc w:val="both"/>
        <w:outlineLvl w:val="1"/>
        <w:rPr>
          <w:bCs/>
          <w:sz w:val="24"/>
          <w:szCs w:val="24"/>
        </w:rPr>
      </w:pPr>
      <w:bookmarkStart w:id="9" w:name="_Toc38304059"/>
      <w:bookmarkStart w:id="10" w:name="_Toc38304060"/>
      <w:r w:rsidRPr="00CA1E40">
        <w:rPr>
          <w:bCs/>
          <w:sz w:val="24"/>
          <w:szCs w:val="24"/>
        </w:rPr>
        <w:t xml:space="preserve">В случае проведения на Объекте Подрядной Организацией работ по Ремонту, Капитальному Ремонту и/или Комплексному Обустройству состав Услуг по Содержанию Дороги, </w:t>
      </w:r>
      <w:r w:rsidRPr="00CA1E40">
        <w:rPr>
          <w:bCs/>
          <w:sz w:val="24"/>
          <w:szCs w:val="24"/>
        </w:rPr>
        <w:lastRenderedPageBreak/>
        <w:t>выполняемый Подрядчиком в рамках исполнения обязательств по Договору, формируется согласно Приложению № 1.1.1 к Техническому Заданию с учетом Классификации Работ, при этом исключаются из объемов выполнения Подрядчиком те виды Услуг по Содержанию Дороги по конструктивным элементам, а также составляющим конструктивных элементов, которые затрагиваются работами по Ремонту, Капитальному Ремонту и/или Комплексному Обустройству, в связи с чем, объем и стоимость Услуг по Содержанию Дороги в период Ремонта, Капитального Ремонта и/или Комплексного Обустройства на участке выполнения таких работ изменяется для каждого километра участка Ремонта, Капитального Ремонта и/или Комплексного Обустройства, путем определения сметной стоимости исключаемых объемов Услуг по Содержанию Дороги, формируемых Подрядчиком по согласованию с Заказчиком.</w:t>
      </w:r>
      <w:bookmarkEnd w:id="9"/>
    </w:p>
    <w:p w14:paraId="483392E1" w14:textId="77777777" w:rsidR="00CA1E40" w:rsidRPr="00CA1E40" w:rsidRDefault="00CA1E40" w:rsidP="00CA1E40">
      <w:pPr>
        <w:widowControl/>
        <w:numPr>
          <w:ilvl w:val="2"/>
          <w:numId w:val="10"/>
        </w:numPr>
        <w:ind w:left="0" w:firstLine="567"/>
        <w:jc w:val="both"/>
        <w:outlineLvl w:val="1"/>
        <w:rPr>
          <w:bCs/>
          <w:sz w:val="24"/>
          <w:szCs w:val="24"/>
        </w:rPr>
      </w:pPr>
      <w:r w:rsidRPr="00CA1E40">
        <w:rPr>
          <w:bCs/>
          <w:sz w:val="24"/>
          <w:szCs w:val="24"/>
        </w:rPr>
        <w:t>Состав оказываемых дополнительных услуг по Содержанию в рамках Услуг по Содержанию Дороги, указан в Приложении № 1.1.3 к Техническому Заданию.</w:t>
      </w:r>
      <w:bookmarkEnd w:id="10"/>
    </w:p>
    <w:p w14:paraId="7D96A11E" w14:textId="77777777" w:rsidR="00CA1E40" w:rsidRPr="00CA1E40" w:rsidRDefault="00CA1E40" w:rsidP="00CA1E40">
      <w:pPr>
        <w:numPr>
          <w:ilvl w:val="2"/>
          <w:numId w:val="10"/>
        </w:numPr>
        <w:ind w:left="0" w:firstLine="567"/>
        <w:jc w:val="both"/>
        <w:outlineLvl w:val="1"/>
        <w:rPr>
          <w:bCs/>
          <w:sz w:val="24"/>
          <w:szCs w:val="24"/>
        </w:rPr>
      </w:pPr>
      <w:r w:rsidRPr="00CA1E40">
        <w:rPr>
          <w:bCs/>
          <w:sz w:val="24"/>
          <w:szCs w:val="24"/>
        </w:rPr>
        <w:t xml:space="preserve">Объем использования Подрядчиком </w:t>
      </w:r>
      <w:r w:rsidRPr="00CA1E40">
        <w:rPr>
          <w:b/>
          <w:bCs/>
          <w:sz w:val="24"/>
          <w:szCs w:val="24"/>
          <w:u w:val="single"/>
        </w:rPr>
        <w:t>чистых хлоридов</w:t>
      </w:r>
      <w:r w:rsidRPr="00CA1E40">
        <w:rPr>
          <w:bCs/>
          <w:sz w:val="24"/>
          <w:szCs w:val="24"/>
        </w:rPr>
        <w:t xml:space="preserve"> для борьбы с зимней скользкостью, должен составлять </w:t>
      </w:r>
      <w:r w:rsidRPr="00CA1E40">
        <w:rPr>
          <w:b/>
          <w:bCs/>
          <w:sz w:val="24"/>
          <w:szCs w:val="24"/>
          <w:u w:val="single"/>
        </w:rPr>
        <w:t>80% от общей периодичности при обработке покрытия ПГМ</w:t>
      </w:r>
      <w:r w:rsidRPr="00CA1E40">
        <w:rPr>
          <w:bCs/>
          <w:sz w:val="24"/>
          <w:szCs w:val="24"/>
        </w:rPr>
        <w:t xml:space="preserve"> при оказании указанных услуг, в соответствии с п. 6.2.1 Договора.</w:t>
      </w:r>
    </w:p>
    <w:p w14:paraId="16B004DF" w14:textId="77777777" w:rsidR="00CA1E40" w:rsidRPr="00CA1E40" w:rsidRDefault="00CA1E40" w:rsidP="00CA1E40">
      <w:pPr>
        <w:widowControl/>
        <w:numPr>
          <w:ilvl w:val="1"/>
          <w:numId w:val="10"/>
        </w:numPr>
        <w:ind w:left="0" w:right="222" w:firstLine="567"/>
        <w:jc w:val="both"/>
        <w:rPr>
          <w:sz w:val="24"/>
          <w:szCs w:val="24"/>
        </w:rPr>
      </w:pPr>
      <w:r w:rsidRPr="00CA1E40">
        <w:rPr>
          <w:b/>
          <w:sz w:val="24"/>
          <w:szCs w:val="24"/>
        </w:rPr>
        <w:t>Периодичность проведения Услуг по Содержанию Дороги.</w:t>
      </w:r>
    </w:p>
    <w:p w14:paraId="79B793FC" w14:textId="77777777" w:rsidR="00CA1E40" w:rsidRPr="00CA1E40" w:rsidRDefault="00CA1E40" w:rsidP="00CA1E40">
      <w:pPr>
        <w:widowControl/>
        <w:numPr>
          <w:ilvl w:val="2"/>
          <w:numId w:val="10"/>
        </w:numPr>
        <w:ind w:left="0" w:firstLine="567"/>
        <w:jc w:val="both"/>
        <w:outlineLvl w:val="1"/>
        <w:rPr>
          <w:bCs/>
          <w:sz w:val="24"/>
          <w:szCs w:val="24"/>
        </w:rPr>
      </w:pPr>
      <w:r w:rsidRPr="00CA1E40">
        <w:rPr>
          <w:bCs/>
          <w:sz w:val="24"/>
          <w:szCs w:val="24"/>
        </w:rPr>
        <w:t>Периодичность Услуг по Содержанию Дороги Подрядчиком определяется Техническим Заданием, Нормативными Техническими Документами, Типовыми требованиями приемки оказанных услуг и оценки уровня содержания автомобильной дороги (Приложение № 2.1 к Договору), в объеме, достаточном и обеспечивающим:</w:t>
      </w:r>
    </w:p>
    <w:p w14:paraId="12B51480" w14:textId="77777777" w:rsidR="00CA1E40" w:rsidRPr="00CA1E40" w:rsidRDefault="00CA1E40" w:rsidP="00CA1E40">
      <w:pPr>
        <w:widowControl/>
        <w:ind w:firstLine="567"/>
        <w:jc w:val="both"/>
        <w:outlineLvl w:val="1"/>
        <w:rPr>
          <w:bCs/>
          <w:sz w:val="24"/>
          <w:szCs w:val="24"/>
        </w:rPr>
      </w:pPr>
      <w:r w:rsidRPr="00CA1E40">
        <w:rPr>
          <w:b/>
          <w:bCs/>
          <w:sz w:val="24"/>
          <w:szCs w:val="24"/>
          <w:u w:val="single"/>
        </w:rPr>
        <w:t>- ВЫСОКИЙ</w:t>
      </w:r>
      <w:r w:rsidRPr="00CA1E40">
        <w:rPr>
          <w:b/>
          <w:bCs/>
          <w:sz w:val="24"/>
          <w:szCs w:val="24"/>
        </w:rPr>
        <w:t xml:space="preserve"> </w:t>
      </w:r>
      <w:r w:rsidRPr="00CA1E40">
        <w:rPr>
          <w:bCs/>
          <w:sz w:val="24"/>
          <w:szCs w:val="24"/>
        </w:rPr>
        <w:t>Уровень Содержания Объекта, указанный в п. 1.3.1 Технического Задания;</w:t>
      </w:r>
    </w:p>
    <w:p w14:paraId="47E01FFB" w14:textId="77777777" w:rsidR="00CA1E40" w:rsidRPr="00CA1E40" w:rsidRDefault="00CA1E40" w:rsidP="00CA1E40">
      <w:pPr>
        <w:widowControl/>
        <w:ind w:firstLine="567"/>
        <w:jc w:val="both"/>
        <w:outlineLvl w:val="1"/>
        <w:rPr>
          <w:bCs/>
          <w:sz w:val="24"/>
          <w:szCs w:val="24"/>
        </w:rPr>
      </w:pPr>
      <w:r w:rsidRPr="00CA1E40">
        <w:rPr>
          <w:bCs/>
          <w:sz w:val="24"/>
          <w:szCs w:val="24"/>
        </w:rPr>
        <w:t xml:space="preserve">- круглогодичное безопасное и бесперебойное движение транспортных средств, непрерывность, безопасность и удобство движения пользователей; </w:t>
      </w:r>
    </w:p>
    <w:p w14:paraId="7C37C3D6" w14:textId="77777777" w:rsidR="00CA1E40" w:rsidRPr="00CA1E40" w:rsidRDefault="00CA1E40" w:rsidP="00CA1E40">
      <w:pPr>
        <w:widowControl/>
        <w:ind w:firstLine="567"/>
        <w:jc w:val="both"/>
        <w:outlineLvl w:val="1"/>
        <w:rPr>
          <w:bCs/>
          <w:sz w:val="24"/>
          <w:szCs w:val="24"/>
        </w:rPr>
      </w:pPr>
      <w:r w:rsidRPr="00CA1E40">
        <w:rPr>
          <w:bCs/>
          <w:sz w:val="24"/>
          <w:szCs w:val="24"/>
        </w:rPr>
        <w:t>- разрешенный скоростной режим движения;</w:t>
      </w:r>
    </w:p>
    <w:p w14:paraId="0260D8EA" w14:textId="77777777" w:rsidR="00CA1E40" w:rsidRPr="00CA1E40" w:rsidRDefault="00CA1E40" w:rsidP="00CA1E40">
      <w:pPr>
        <w:widowControl/>
        <w:ind w:firstLine="567"/>
        <w:jc w:val="both"/>
        <w:outlineLvl w:val="1"/>
        <w:rPr>
          <w:bCs/>
          <w:sz w:val="24"/>
          <w:szCs w:val="24"/>
        </w:rPr>
      </w:pPr>
      <w:r w:rsidRPr="00CA1E40">
        <w:rPr>
          <w:bCs/>
          <w:sz w:val="24"/>
          <w:szCs w:val="24"/>
        </w:rPr>
        <w:t xml:space="preserve">- </w:t>
      </w:r>
      <w:r w:rsidRPr="00CA1E40">
        <w:rPr>
          <w:iCs/>
          <w:sz w:val="24"/>
          <w:szCs w:val="24"/>
        </w:rPr>
        <w:t>недопущение Недостатков ТЭС,</w:t>
      </w:r>
      <w:r w:rsidRPr="00CA1E40">
        <w:rPr>
          <w:bCs/>
          <w:sz w:val="24"/>
          <w:szCs w:val="24"/>
        </w:rPr>
        <w:t xml:space="preserve"> в том числе в местах совершения ДТП, зафиксированных сотрудниками ГИБДД.</w:t>
      </w:r>
    </w:p>
    <w:p w14:paraId="586E3956" w14:textId="77777777" w:rsidR="00CA1E40" w:rsidRPr="00CA1E40" w:rsidRDefault="00CA1E40" w:rsidP="00CA1E40">
      <w:pPr>
        <w:widowControl/>
        <w:numPr>
          <w:ilvl w:val="2"/>
          <w:numId w:val="10"/>
        </w:numPr>
        <w:ind w:left="0" w:firstLine="567"/>
        <w:jc w:val="both"/>
        <w:outlineLvl w:val="1"/>
        <w:rPr>
          <w:bCs/>
          <w:sz w:val="24"/>
          <w:szCs w:val="24"/>
        </w:rPr>
      </w:pPr>
      <w:r w:rsidRPr="00CA1E40">
        <w:rPr>
          <w:bCs/>
          <w:sz w:val="24"/>
          <w:szCs w:val="24"/>
        </w:rPr>
        <w:t>При формировании периодичности Услуг по Содержанию Дороги учитываются положения Правил ремонта и содержания автомобильных дорог общего пользования федерального значения, утвержденных постановлением Правительства Российской Федерации от 26.10.2020</w:t>
      </w:r>
      <w:r w:rsidRPr="00CA1E40">
        <w:rPr>
          <w:bCs/>
          <w:sz w:val="24"/>
          <w:szCs w:val="24"/>
        </w:rPr>
        <w:br/>
        <w:t xml:space="preserve">№ 1737, а также Гарантийные Обязательства Подрядчика, Подрядных и Сторонних Организаций по конструктивным элементам и составляющим конструктивных элементов участка Автомобильной дороги. </w:t>
      </w:r>
    </w:p>
    <w:p w14:paraId="179A7828" w14:textId="77777777" w:rsidR="00CA1E40" w:rsidRPr="00CA1E40" w:rsidRDefault="00CA1E40" w:rsidP="00CA1E40">
      <w:pPr>
        <w:widowControl/>
        <w:numPr>
          <w:ilvl w:val="1"/>
          <w:numId w:val="10"/>
        </w:numPr>
        <w:ind w:left="0" w:right="3" w:firstLine="567"/>
        <w:jc w:val="both"/>
        <w:rPr>
          <w:sz w:val="24"/>
          <w:szCs w:val="24"/>
        </w:rPr>
      </w:pPr>
      <w:r w:rsidRPr="00CA1E40">
        <w:rPr>
          <w:b/>
          <w:sz w:val="24"/>
          <w:szCs w:val="24"/>
        </w:rPr>
        <w:t>Требования к показателям качества, результатам и директивным срокам Услуг по Содержанию Дороги.</w:t>
      </w:r>
    </w:p>
    <w:p w14:paraId="1C004DD5" w14:textId="77777777" w:rsidR="00CA1E40" w:rsidRPr="00CA1E40" w:rsidRDefault="00CA1E40" w:rsidP="00CA1E40">
      <w:pPr>
        <w:widowControl/>
        <w:numPr>
          <w:ilvl w:val="2"/>
          <w:numId w:val="10"/>
        </w:numPr>
        <w:ind w:left="0" w:firstLine="567"/>
        <w:jc w:val="both"/>
        <w:outlineLvl w:val="1"/>
        <w:rPr>
          <w:bCs/>
          <w:sz w:val="24"/>
          <w:szCs w:val="24"/>
        </w:rPr>
      </w:pPr>
      <w:bookmarkStart w:id="11" w:name="_Toc38304061"/>
      <w:r w:rsidRPr="00CA1E40">
        <w:rPr>
          <w:bCs/>
          <w:sz w:val="24"/>
          <w:szCs w:val="24"/>
        </w:rPr>
        <w:t xml:space="preserve">Подрядчик оказывает Услуги по Содержанию Дороги с целью обеспечения на период действия Договора </w:t>
      </w:r>
      <w:r w:rsidRPr="00CA1E40">
        <w:rPr>
          <w:b/>
          <w:bCs/>
          <w:sz w:val="24"/>
          <w:szCs w:val="24"/>
          <w:u w:val="single"/>
        </w:rPr>
        <w:t>ВЫСОКОГО</w:t>
      </w:r>
      <w:r w:rsidRPr="00CA1E40">
        <w:rPr>
          <w:bCs/>
          <w:sz w:val="24"/>
          <w:szCs w:val="24"/>
        </w:rPr>
        <w:t xml:space="preserve"> Уровня содержания участка Автомобильной дороги и основных требований, установленных в п. 1.2.1. Технического Задания, с обеспечением следующих показателей:</w:t>
      </w:r>
      <w:bookmarkEnd w:id="11"/>
    </w:p>
    <w:p w14:paraId="52B699CD" w14:textId="77777777" w:rsidR="00CA1E40" w:rsidRPr="00CA1E40" w:rsidRDefault="00CA1E40" w:rsidP="00CA1E40">
      <w:pPr>
        <w:widowControl/>
        <w:numPr>
          <w:ilvl w:val="3"/>
          <w:numId w:val="10"/>
        </w:numPr>
        <w:ind w:left="0" w:firstLine="567"/>
        <w:jc w:val="both"/>
        <w:outlineLvl w:val="1"/>
        <w:rPr>
          <w:bCs/>
          <w:sz w:val="24"/>
          <w:szCs w:val="24"/>
        </w:rPr>
      </w:pPr>
      <w:bookmarkStart w:id="12" w:name="_Toc38304062"/>
      <w:r w:rsidRPr="00CA1E40">
        <w:rPr>
          <w:bCs/>
          <w:sz w:val="24"/>
          <w:szCs w:val="24"/>
        </w:rPr>
        <w:t>Средняя оценка Уровня содержания участка Автомобильной дороги</w:t>
      </w:r>
      <w:r w:rsidRPr="00CA1E40">
        <w:rPr>
          <w:b/>
          <w:bCs/>
          <w:sz w:val="24"/>
          <w:szCs w:val="24"/>
        </w:rPr>
        <w:t xml:space="preserve"> «О</w:t>
      </w:r>
      <w:r w:rsidRPr="00CA1E40">
        <w:rPr>
          <w:b/>
          <w:bCs/>
          <w:sz w:val="24"/>
          <w:szCs w:val="24"/>
          <w:vertAlign w:val="subscript"/>
        </w:rPr>
        <w:t>УЧ</w:t>
      </w:r>
      <w:r w:rsidRPr="00CA1E40">
        <w:rPr>
          <w:b/>
          <w:bCs/>
          <w:sz w:val="24"/>
          <w:szCs w:val="24"/>
        </w:rPr>
        <w:t>» ≥</w:t>
      </w:r>
      <w:r w:rsidRPr="00CA1E40">
        <w:rPr>
          <w:b/>
          <w:bCs/>
          <w:spacing w:val="-7"/>
          <w:sz w:val="24"/>
          <w:szCs w:val="24"/>
        </w:rPr>
        <w:t xml:space="preserve"> </w:t>
      </w:r>
      <w:r w:rsidRPr="00CA1E40">
        <w:rPr>
          <w:b/>
          <w:bCs/>
          <w:sz w:val="24"/>
          <w:szCs w:val="24"/>
        </w:rPr>
        <w:t>4,85 (четыре целых и восемьдесят пять сотых);</w:t>
      </w:r>
      <w:bookmarkEnd w:id="12"/>
    </w:p>
    <w:p w14:paraId="42373ADE" w14:textId="77777777" w:rsidR="00CA1E40" w:rsidRPr="00CA1E40" w:rsidRDefault="00CA1E40" w:rsidP="00CA1E40">
      <w:pPr>
        <w:widowControl/>
        <w:numPr>
          <w:ilvl w:val="3"/>
          <w:numId w:val="10"/>
        </w:numPr>
        <w:ind w:left="0" w:firstLine="567"/>
        <w:jc w:val="both"/>
        <w:outlineLvl w:val="1"/>
        <w:rPr>
          <w:bCs/>
          <w:sz w:val="24"/>
          <w:szCs w:val="24"/>
        </w:rPr>
      </w:pPr>
      <w:bookmarkStart w:id="13" w:name="_Toc38304063"/>
      <w:r w:rsidRPr="00CA1E40">
        <w:rPr>
          <w:bCs/>
          <w:sz w:val="24"/>
          <w:szCs w:val="24"/>
        </w:rPr>
        <w:t>Количество километров «</w:t>
      </w:r>
      <w:r w:rsidRPr="00CA1E40">
        <w:rPr>
          <w:b/>
          <w:bCs/>
          <w:i/>
          <w:sz w:val="24"/>
          <w:szCs w:val="24"/>
        </w:rPr>
        <w:t>К</w:t>
      </w:r>
      <w:r w:rsidRPr="00CA1E40">
        <w:rPr>
          <w:b/>
          <w:bCs/>
          <w:i/>
          <w:sz w:val="24"/>
          <w:szCs w:val="24"/>
          <w:vertAlign w:val="subscript"/>
        </w:rPr>
        <w:t>НДУ</w:t>
      </w:r>
      <w:r w:rsidRPr="00CA1E40">
        <w:rPr>
          <w:bCs/>
          <w:sz w:val="24"/>
          <w:szCs w:val="24"/>
        </w:rPr>
        <w:t xml:space="preserve">» в процентах от общей протяженности участка Автомобильной дороги, указанного в Приложении № 1.0 к Техническому Заданию, на которых зафиксирован </w:t>
      </w:r>
      <w:r w:rsidRPr="00CA1E40">
        <w:rPr>
          <w:b/>
          <w:bCs/>
          <w:sz w:val="24"/>
          <w:szCs w:val="24"/>
        </w:rPr>
        <w:t>«</w:t>
      </w:r>
      <w:r w:rsidRPr="00CA1E40">
        <w:rPr>
          <w:b/>
          <w:bCs/>
          <w:sz w:val="24"/>
          <w:szCs w:val="24"/>
          <w:u w:val="single"/>
        </w:rPr>
        <w:t>недопустимый</w:t>
      </w:r>
      <w:r w:rsidRPr="00CA1E40">
        <w:rPr>
          <w:b/>
          <w:bCs/>
          <w:sz w:val="24"/>
          <w:szCs w:val="24"/>
        </w:rPr>
        <w:t>»</w:t>
      </w:r>
      <w:r w:rsidRPr="00CA1E40">
        <w:rPr>
          <w:bCs/>
          <w:sz w:val="24"/>
          <w:szCs w:val="24"/>
        </w:rPr>
        <w:t xml:space="preserve"> уровень содержания с оценкой «</w:t>
      </w:r>
      <w:r w:rsidRPr="00CA1E40">
        <w:rPr>
          <w:b/>
          <w:bCs/>
          <w:sz w:val="24"/>
          <w:szCs w:val="24"/>
        </w:rPr>
        <w:t>2</w:t>
      </w:r>
      <w:r w:rsidRPr="00CA1E40">
        <w:rPr>
          <w:bCs/>
          <w:sz w:val="24"/>
          <w:szCs w:val="24"/>
        </w:rPr>
        <w:t xml:space="preserve">», не должно превышать </w:t>
      </w:r>
      <w:r w:rsidRPr="00CA1E40">
        <w:rPr>
          <w:b/>
          <w:bCs/>
          <w:sz w:val="24"/>
          <w:szCs w:val="24"/>
        </w:rPr>
        <w:t>3,00%</w:t>
      </w:r>
      <w:r w:rsidRPr="00CA1E40">
        <w:rPr>
          <w:bCs/>
          <w:sz w:val="24"/>
          <w:szCs w:val="24"/>
        </w:rPr>
        <w:t xml:space="preserve"> (</w:t>
      </w:r>
      <w:r w:rsidRPr="00CA1E40">
        <w:rPr>
          <w:b/>
          <w:bCs/>
          <w:sz w:val="24"/>
          <w:szCs w:val="24"/>
        </w:rPr>
        <w:t>три процента</w:t>
      </w:r>
      <w:r w:rsidRPr="00CA1E40">
        <w:rPr>
          <w:bCs/>
          <w:sz w:val="24"/>
          <w:szCs w:val="24"/>
        </w:rPr>
        <w:t>).</w:t>
      </w:r>
      <w:bookmarkEnd w:id="13"/>
    </w:p>
    <w:p w14:paraId="5BDA37FB" w14:textId="77777777" w:rsidR="00CA1E40" w:rsidRPr="00CA1E40" w:rsidRDefault="00CA1E40" w:rsidP="00CA1E40">
      <w:pPr>
        <w:widowControl/>
        <w:numPr>
          <w:ilvl w:val="2"/>
          <w:numId w:val="10"/>
        </w:numPr>
        <w:ind w:left="0" w:firstLine="567"/>
        <w:jc w:val="both"/>
        <w:outlineLvl w:val="1"/>
        <w:rPr>
          <w:bCs/>
          <w:sz w:val="24"/>
          <w:szCs w:val="24"/>
        </w:rPr>
      </w:pPr>
      <w:bookmarkStart w:id="14" w:name="_Toc38304064"/>
      <w:bookmarkStart w:id="15" w:name="_Hlk38014331"/>
      <w:r w:rsidRPr="00CA1E40">
        <w:rPr>
          <w:bCs/>
          <w:sz w:val="24"/>
          <w:szCs w:val="24"/>
        </w:rPr>
        <w:t xml:space="preserve">В качестве основных критериев при достижении целей соблюдения </w:t>
      </w:r>
      <w:r w:rsidRPr="00CA1E40">
        <w:rPr>
          <w:b/>
          <w:bCs/>
          <w:sz w:val="24"/>
          <w:szCs w:val="24"/>
          <w:u w:val="single"/>
        </w:rPr>
        <w:t>ВЫСОКОГО</w:t>
      </w:r>
      <w:r w:rsidRPr="00CA1E40">
        <w:rPr>
          <w:bCs/>
          <w:sz w:val="24"/>
          <w:szCs w:val="24"/>
        </w:rPr>
        <w:t xml:space="preserve"> Уровня содержания участка Автомобильной дороги, определенных пунктом 1.3.1 Технического Задания, принимаются показатели бесперебойности и безопасности движения, отсутствие на дороге Дефектов и несоответствий элементов Автомобильной дороги требованиям Технического Задания, Приложения № 2.1 к Договору и Нормативных Технических Документов (Приложение № 4 к Договору).</w:t>
      </w:r>
      <w:bookmarkEnd w:id="14"/>
    </w:p>
    <w:p w14:paraId="5DA27026" w14:textId="77777777" w:rsidR="00CA1E40" w:rsidRPr="00CA1E40" w:rsidRDefault="00CA1E40" w:rsidP="00CA1E40">
      <w:pPr>
        <w:widowControl/>
        <w:numPr>
          <w:ilvl w:val="2"/>
          <w:numId w:val="10"/>
        </w:numPr>
        <w:ind w:left="0" w:firstLine="567"/>
        <w:jc w:val="both"/>
        <w:outlineLvl w:val="1"/>
        <w:rPr>
          <w:bCs/>
          <w:sz w:val="24"/>
          <w:szCs w:val="24"/>
        </w:rPr>
      </w:pPr>
      <w:bookmarkStart w:id="16" w:name="_Toc38304065"/>
      <w:r w:rsidRPr="00CA1E40">
        <w:rPr>
          <w:bCs/>
          <w:sz w:val="24"/>
          <w:szCs w:val="24"/>
        </w:rPr>
        <w:t>Уровень Содержания участка Автомобильной дороги оценивается в соответствии с процедурой, установленной в Приложении № 2.1 к Договору.</w:t>
      </w:r>
      <w:bookmarkEnd w:id="16"/>
    </w:p>
    <w:p w14:paraId="3BB54516" w14:textId="77777777" w:rsidR="00CA1E40" w:rsidRPr="00CA1E40" w:rsidRDefault="00CA1E40" w:rsidP="00CA1E40">
      <w:pPr>
        <w:widowControl/>
        <w:numPr>
          <w:ilvl w:val="2"/>
          <w:numId w:val="10"/>
        </w:numPr>
        <w:ind w:left="0" w:firstLine="567"/>
        <w:jc w:val="both"/>
        <w:outlineLvl w:val="1"/>
        <w:rPr>
          <w:bCs/>
          <w:sz w:val="24"/>
          <w:szCs w:val="24"/>
        </w:rPr>
      </w:pPr>
      <w:r w:rsidRPr="00CA1E40">
        <w:rPr>
          <w:bCs/>
          <w:sz w:val="24"/>
          <w:szCs w:val="24"/>
        </w:rPr>
        <w:lastRenderedPageBreak/>
        <w:t>Оценка качества Услуг по Содержанию Дороги в зимний период эксплуатации выполняется в соответствии Приложением № 2.1 к Договору.</w:t>
      </w:r>
    </w:p>
    <w:p w14:paraId="34282A52" w14:textId="77777777" w:rsidR="00CA1E40" w:rsidRPr="00CA1E40" w:rsidRDefault="00CA1E40" w:rsidP="00CA1E40">
      <w:pPr>
        <w:widowControl/>
        <w:numPr>
          <w:ilvl w:val="2"/>
          <w:numId w:val="10"/>
        </w:numPr>
        <w:ind w:left="0" w:firstLine="567"/>
        <w:jc w:val="both"/>
        <w:outlineLvl w:val="1"/>
        <w:rPr>
          <w:bCs/>
          <w:sz w:val="24"/>
          <w:szCs w:val="24"/>
        </w:rPr>
      </w:pPr>
      <w:r w:rsidRPr="00CA1E40">
        <w:rPr>
          <w:bCs/>
          <w:sz w:val="24"/>
          <w:szCs w:val="24"/>
        </w:rPr>
        <w:t>Требования к показателям качества и директивным срокам устранения нарушений, дефектов содержания при оказании нормативных Услуг по Содержанию Дороги для весенне-летне-осеннего и зимнего периодов эксплуатации, в части:</w:t>
      </w:r>
    </w:p>
    <w:p w14:paraId="03EC50A7" w14:textId="77777777" w:rsidR="00CA1E40" w:rsidRPr="00CA1E40" w:rsidRDefault="00CA1E40" w:rsidP="00455943">
      <w:pPr>
        <w:widowControl/>
        <w:numPr>
          <w:ilvl w:val="3"/>
          <w:numId w:val="212"/>
        </w:numPr>
        <w:tabs>
          <w:tab w:val="left" w:pos="851"/>
        </w:tabs>
        <w:ind w:left="0" w:firstLine="567"/>
        <w:jc w:val="both"/>
        <w:outlineLvl w:val="1"/>
        <w:rPr>
          <w:bCs/>
          <w:sz w:val="24"/>
          <w:szCs w:val="24"/>
        </w:rPr>
      </w:pPr>
      <w:r w:rsidRPr="00CA1E40">
        <w:rPr>
          <w:bCs/>
          <w:sz w:val="24"/>
          <w:szCs w:val="24"/>
        </w:rPr>
        <w:t>земляного полотна (обочины, откосы, разделительная полоса, прочие элементы), установлены в разделе 1. Приложения № 2.1.2 к Приложению № 2.1 к Договору;</w:t>
      </w:r>
    </w:p>
    <w:p w14:paraId="1BDEC760" w14:textId="77777777" w:rsidR="00CA1E40" w:rsidRPr="00CA1E40" w:rsidRDefault="00CA1E40" w:rsidP="00455943">
      <w:pPr>
        <w:widowControl/>
        <w:numPr>
          <w:ilvl w:val="3"/>
          <w:numId w:val="212"/>
        </w:numPr>
        <w:tabs>
          <w:tab w:val="left" w:pos="851"/>
        </w:tabs>
        <w:ind w:left="0" w:firstLine="567"/>
        <w:jc w:val="both"/>
        <w:outlineLvl w:val="1"/>
        <w:rPr>
          <w:bCs/>
          <w:sz w:val="24"/>
          <w:szCs w:val="24"/>
        </w:rPr>
      </w:pPr>
      <w:r w:rsidRPr="00CA1E40">
        <w:rPr>
          <w:bCs/>
          <w:sz w:val="24"/>
          <w:szCs w:val="24"/>
        </w:rPr>
        <w:t>системы водоотвода (поверхностный водоотвод, ливневая канализация, дренаж) установлены в разделе 2. Приложения № 2.1.2 к Приложению № 2.1 к Договору;</w:t>
      </w:r>
    </w:p>
    <w:p w14:paraId="4C9363E6" w14:textId="77777777" w:rsidR="00CA1E40" w:rsidRPr="00CA1E40" w:rsidRDefault="00CA1E40" w:rsidP="00455943">
      <w:pPr>
        <w:widowControl/>
        <w:numPr>
          <w:ilvl w:val="3"/>
          <w:numId w:val="212"/>
        </w:numPr>
        <w:tabs>
          <w:tab w:val="left" w:pos="851"/>
        </w:tabs>
        <w:ind w:left="0" w:firstLine="567"/>
        <w:jc w:val="both"/>
        <w:outlineLvl w:val="1"/>
        <w:rPr>
          <w:bCs/>
          <w:sz w:val="24"/>
          <w:szCs w:val="24"/>
        </w:rPr>
      </w:pPr>
      <w:r w:rsidRPr="00CA1E40">
        <w:rPr>
          <w:bCs/>
          <w:sz w:val="24"/>
          <w:szCs w:val="24"/>
        </w:rPr>
        <w:t>полосы отвода установлены в разделе 3. (для весенне-летне-осеннего периода эксплуатации) Приложения № 2.1.2 к Приложению № 2.1 к Договору;</w:t>
      </w:r>
    </w:p>
    <w:p w14:paraId="4D6C46F8" w14:textId="77777777" w:rsidR="00CA1E40" w:rsidRPr="00CA1E40" w:rsidRDefault="00CA1E40" w:rsidP="00455943">
      <w:pPr>
        <w:widowControl/>
        <w:numPr>
          <w:ilvl w:val="3"/>
          <w:numId w:val="212"/>
        </w:numPr>
        <w:tabs>
          <w:tab w:val="left" w:pos="851"/>
        </w:tabs>
        <w:ind w:left="0" w:firstLine="567"/>
        <w:jc w:val="both"/>
        <w:outlineLvl w:val="1"/>
        <w:rPr>
          <w:bCs/>
          <w:sz w:val="24"/>
          <w:szCs w:val="24"/>
        </w:rPr>
      </w:pPr>
      <w:r w:rsidRPr="00CA1E40">
        <w:rPr>
          <w:bCs/>
          <w:sz w:val="24"/>
          <w:szCs w:val="24"/>
        </w:rPr>
        <w:t>дорожных одежд установлены в разделе 4. Приложения № 2.1.2 к Приложению № 2.1 к Договору;</w:t>
      </w:r>
    </w:p>
    <w:p w14:paraId="4DEB7ED2" w14:textId="77777777" w:rsidR="00CA1E40" w:rsidRPr="00CA1E40" w:rsidRDefault="00CA1E40" w:rsidP="00455943">
      <w:pPr>
        <w:widowControl/>
        <w:numPr>
          <w:ilvl w:val="3"/>
          <w:numId w:val="212"/>
        </w:numPr>
        <w:tabs>
          <w:tab w:val="left" w:pos="851"/>
        </w:tabs>
        <w:ind w:left="0" w:firstLine="567"/>
        <w:jc w:val="both"/>
        <w:outlineLvl w:val="1"/>
        <w:rPr>
          <w:bCs/>
          <w:sz w:val="24"/>
          <w:szCs w:val="24"/>
        </w:rPr>
      </w:pPr>
      <w:r w:rsidRPr="00CA1E40">
        <w:rPr>
          <w:bCs/>
          <w:sz w:val="24"/>
          <w:szCs w:val="24"/>
        </w:rPr>
        <w:t>элементов обустройства установлены в разделе 5. Приложения № 2.1.2 к Приложению № 2.1 к Договору;</w:t>
      </w:r>
    </w:p>
    <w:p w14:paraId="5E6D1940" w14:textId="77777777" w:rsidR="00CA1E40" w:rsidRPr="00CA1E40" w:rsidRDefault="00CA1E40" w:rsidP="00455943">
      <w:pPr>
        <w:widowControl/>
        <w:numPr>
          <w:ilvl w:val="3"/>
          <w:numId w:val="212"/>
        </w:numPr>
        <w:tabs>
          <w:tab w:val="left" w:pos="851"/>
        </w:tabs>
        <w:ind w:left="0" w:firstLine="567"/>
        <w:jc w:val="both"/>
        <w:outlineLvl w:val="1"/>
        <w:rPr>
          <w:bCs/>
          <w:sz w:val="24"/>
          <w:szCs w:val="24"/>
        </w:rPr>
      </w:pPr>
      <w:r w:rsidRPr="00CA1E40">
        <w:rPr>
          <w:bCs/>
          <w:sz w:val="24"/>
          <w:szCs w:val="24"/>
        </w:rPr>
        <w:t>обеспечения безопасности дорожного движения установлены в разделе 6. Приложения № 2.1.2 к Приложению № 2.1 к Договору;</w:t>
      </w:r>
    </w:p>
    <w:p w14:paraId="1A6E99B9" w14:textId="77777777" w:rsidR="00CA1E40" w:rsidRPr="00CA1E40" w:rsidRDefault="00CA1E40" w:rsidP="00455943">
      <w:pPr>
        <w:widowControl/>
        <w:numPr>
          <w:ilvl w:val="3"/>
          <w:numId w:val="212"/>
        </w:numPr>
        <w:tabs>
          <w:tab w:val="left" w:pos="851"/>
        </w:tabs>
        <w:ind w:left="0" w:firstLine="567"/>
        <w:jc w:val="both"/>
        <w:outlineLvl w:val="1"/>
        <w:rPr>
          <w:bCs/>
          <w:sz w:val="24"/>
          <w:szCs w:val="24"/>
        </w:rPr>
      </w:pPr>
      <w:r w:rsidRPr="00CA1E40">
        <w:rPr>
          <w:bCs/>
          <w:sz w:val="24"/>
          <w:szCs w:val="24"/>
        </w:rPr>
        <w:t>экологической безопасности установлены в разделе 7. Приложения № 2.1.2 к Приложению № 2.1 к Договору;</w:t>
      </w:r>
    </w:p>
    <w:p w14:paraId="200C1025" w14:textId="77777777" w:rsidR="00CA1E40" w:rsidRPr="00CA1E40" w:rsidRDefault="00CA1E40" w:rsidP="00CA1E40">
      <w:pPr>
        <w:widowControl/>
        <w:numPr>
          <w:ilvl w:val="2"/>
          <w:numId w:val="10"/>
        </w:numPr>
        <w:ind w:left="0" w:firstLine="567"/>
        <w:jc w:val="both"/>
        <w:outlineLvl w:val="1"/>
        <w:rPr>
          <w:bCs/>
          <w:sz w:val="24"/>
          <w:szCs w:val="24"/>
        </w:rPr>
      </w:pPr>
      <w:r w:rsidRPr="00CA1E40">
        <w:rPr>
          <w:bCs/>
          <w:sz w:val="24"/>
          <w:szCs w:val="24"/>
        </w:rPr>
        <w:t>Перечень Показателей содержания и/или наличия Дефектов содержания, напрямую влияющих на безопасность дорожного движения, приведены в Приложении № 2.1.6 к Приложению № 2.1 к Договору.</w:t>
      </w:r>
    </w:p>
    <w:p w14:paraId="09D42F4A" w14:textId="77777777" w:rsidR="00CA1E40" w:rsidRPr="00CA1E40" w:rsidRDefault="00CA1E40" w:rsidP="00CA1E40">
      <w:pPr>
        <w:widowControl/>
        <w:numPr>
          <w:ilvl w:val="2"/>
          <w:numId w:val="10"/>
        </w:numPr>
        <w:ind w:left="0" w:firstLine="567"/>
        <w:jc w:val="both"/>
        <w:outlineLvl w:val="1"/>
        <w:rPr>
          <w:bCs/>
          <w:sz w:val="24"/>
          <w:szCs w:val="24"/>
        </w:rPr>
      </w:pPr>
      <w:r w:rsidRPr="00CA1E40">
        <w:rPr>
          <w:bCs/>
          <w:sz w:val="24"/>
          <w:szCs w:val="24"/>
        </w:rPr>
        <w:t>При установке информационных щитов дополнительно контролируются следующие показатели качества:</w:t>
      </w:r>
    </w:p>
    <w:p w14:paraId="2C26E72D" w14:textId="77777777" w:rsidR="00CA1E40" w:rsidRPr="00CA1E40" w:rsidRDefault="00CA1E40" w:rsidP="00455943">
      <w:pPr>
        <w:widowControl/>
        <w:numPr>
          <w:ilvl w:val="3"/>
          <w:numId w:val="212"/>
        </w:numPr>
        <w:tabs>
          <w:tab w:val="left" w:pos="851"/>
        </w:tabs>
        <w:ind w:left="0" w:firstLine="567"/>
        <w:jc w:val="both"/>
        <w:outlineLvl w:val="1"/>
        <w:rPr>
          <w:bCs/>
          <w:sz w:val="24"/>
          <w:szCs w:val="24"/>
        </w:rPr>
      </w:pPr>
      <w:r w:rsidRPr="00CA1E40">
        <w:rPr>
          <w:bCs/>
          <w:sz w:val="24"/>
          <w:szCs w:val="24"/>
        </w:rPr>
        <w:t>все конструктивные элементы щита должны быть в исправном состоянии;</w:t>
      </w:r>
    </w:p>
    <w:p w14:paraId="6B7F7326" w14:textId="77777777" w:rsidR="00CA1E40" w:rsidRPr="00CA1E40" w:rsidRDefault="00CA1E40" w:rsidP="00455943">
      <w:pPr>
        <w:widowControl/>
        <w:numPr>
          <w:ilvl w:val="3"/>
          <w:numId w:val="212"/>
        </w:numPr>
        <w:tabs>
          <w:tab w:val="left" w:pos="851"/>
        </w:tabs>
        <w:ind w:left="0" w:firstLine="567"/>
        <w:jc w:val="both"/>
        <w:outlineLvl w:val="1"/>
        <w:rPr>
          <w:bCs/>
          <w:sz w:val="24"/>
          <w:szCs w:val="24"/>
        </w:rPr>
      </w:pPr>
      <w:r w:rsidRPr="00CA1E40">
        <w:rPr>
          <w:bCs/>
          <w:sz w:val="24"/>
          <w:szCs w:val="24"/>
        </w:rPr>
        <w:t>щит не должен выйти из строя по причине потери прочности, устойчивости из-за конструктивных просчетов, брака при изготовлении, износа, коррозии или иных дефектов конструктивных элементов;</w:t>
      </w:r>
    </w:p>
    <w:p w14:paraId="137175CA" w14:textId="77777777" w:rsidR="00CA1E40" w:rsidRPr="00CA1E40" w:rsidRDefault="00CA1E40" w:rsidP="00455943">
      <w:pPr>
        <w:widowControl/>
        <w:numPr>
          <w:ilvl w:val="3"/>
          <w:numId w:val="212"/>
        </w:numPr>
        <w:tabs>
          <w:tab w:val="left" w:pos="851"/>
        </w:tabs>
        <w:ind w:left="0" w:firstLine="567"/>
        <w:jc w:val="both"/>
        <w:outlineLvl w:val="1"/>
        <w:rPr>
          <w:bCs/>
          <w:sz w:val="24"/>
          <w:szCs w:val="24"/>
        </w:rPr>
      </w:pPr>
      <w:r w:rsidRPr="00CA1E40">
        <w:rPr>
          <w:bCs/>
          <w:sz w:val="24"/>
          <w:szCs w:val="24"/>
        </w:rPr>
        <w:t>все элементы изображения на маске щита должны быть выполнены из пленок одного поставщика (производителя);</w:t>
      </w:r>
    </w:p>
    <w:p w14:paraId="02C078F7" w14:textId="77777777" w:rsidR="00CA1E40" w:rsidRPr="00CA1E40" w:rsidRDefault="00CA1E40" w:rsidP="00455943">
      <w:pPr>
        <w:widowControl/>
        <w:numPr>
          <w:ilvl w:val="3"/>
          <w:numId w:val="212"/>
        </w:numPr>
        <w:tabs>
          <w:tab w:val="left" w:pos="851"/>
        </w:tabs>
        <w:ind w:left="0" w:firstLine="567"/>
        <w:jc w:val="both"/>
        <w:outlineLvl w:val="1"/>
        <w:rPr>
          <w:bCs/>
          <w:sz w:val="24"/>
          <w:szCs w:val="24"/>
        </w:rPr>
      </w:pPr>
      <w:r w:rsidRPr="00CA1E40">
        <w:rPr>
          <w:bCs/>
          <w:sz w:val="24"/>
          <w:szCs w:val="24"/>
        </w:rPr>
        <w:t>изображение на поверхности щита должно быть хорошо читаемым в любое время суток;</w:t>
      </w:r>
    </w:p>
    <w:p w14:paraId="2CED4026" w14:textId="77777777" w:rsidR="00CA1E40" w:rsidRPr="00CA1E40" w:rsidRDefault="00CA1E40" w:rsidP="00455943">
      <w:pPr>
        <w:widowControl/>
        <w:numPr>
          <w:ilvl w:val="3"/>
          <w:numId w:val="212"/>
        </w:numPr>
        <w:tabs>
          <w:tab w:val="left" w:pos="851"/>
        </w:tabs>
        <w:ind w:left="0" w:firstLine="567"/>
        <w:jc w:val="both"/>
        <w:outlineLvl w:val="1"/>
        <w:rPr>
          <w:bCs/>
          <w:sz w:val="24"/>
          <w:szCs w:val="24"/>
        </w:rPr>
      </w:pPr>
      <w:r w:rsidRPr="00CA1E40">
        <w:rPr>
          <w:bCs/>
          <w:sz w:val="24"/>
          <w:szCs w:val="24"/>
        </w:rPr>
        <w:t>восприятие информации не должно искажаться по причине отклеивания, выцветания, шелушения или растрескивания элементов изображения;</w:t>
      </w:r>
    </w:p>
    <w:p w14:paraId="24C2AFED" w14:textId="77777777" w:rsidR="00CA1E40" w:rsidRPr="00CA1E40" w:rsidRDefault="00CA1E40" w:rsidP="00455943">
      <w:pPr>
        <w:widowControl/>
        <w:numPr>
          <w:ilvl w:val="3"/>
          <w:numId w:val="212"/>
        </w:numPr>
        <w:tabs>
          <w:tab w:val="left" w:pos="851"/>
        </w:tabs>
        <w:ind w:left="0" w:firstLine="567"/>
        <w:jc w:val="both"/>
        <w:outlineLvl w:val="1"/>
        <w:rPr>
          <w:bCs/>
          <w:sz w:val="24"/>
          <w:szCs w:val="24"/>
        </w:rPr>
      </w:pPr>
      <w:r w:rsidRPr="00CA1E40">
        <w:rPr>
          <w:bCs/>
          <w:sz w:val="24"/>
          <w:szCs w:val="24"/>
        </w:rPr>
        <w:t xml:space="preserve">величина коэффициента световозвращения (удельного коэффициента сил света) элементов изображения щита в течение гарантийного срока эксплуатации не должна быть менее значений, указанных в ГОСТ Р 52290 (ГОСТ 32945) (здесь и далее по тексту – полное наименование </w:t>
      </w:r>
      <w:r w:rsidRPr="00CA1E40">
        <w:rPr>
          <w:rFonts w:eastAsia="Calibri" w:cs="Arial"/>
          <w:bCs/>
          <w:sz w:val="24"/>
          <w:szCs w:val="24"/>
        </w:rPr>
        <w:t>нормативно-технических документов</w:t>
      </w:r>
      <w:r w:rsidRPr="00CA1E40">
        <w:rPr>
          <w:bCs/>
          <w:sz w:val="24"/>
          <w:szCs w:val="24"/>
        </w:rPr>
        <w:t xml:space="preserve"> указано в Приложении № 4 к Договору).</w:t>
      </w:r>
    </w:p>
    <w:p w14:paraId="5BE3D177" w14:textId="77777777" w:rsidR="00CA1E40" w:rsidRPr="00CA1E40" w:rsidRDefault="00CA1E40" w:rsidP="00455943">
      <w:pPr>
        <w:widowControl/>
        <w:numPr>
          <w:ilvl w:val="3"/>
          <w:numId w:val="212"/>
        </w:numPr>
        <w:tabs>
          <w:tab w:val="left" w:pos="851"/>
        </w:tabs>
        <w:ind w:left="0" w:firstLine="567"/>
        <w:jc w:val="both"/>
        <w:outlineLvl w:val="1"/>
        <w:rPr>
          <w:bCs/>
          <w:sz w:val="24"/>
          <w:szCs w:val="24"/>
        </w:rPr>
      </w:pPr>
      <w:r w:rsidRPr="00CA1E40">
        <w:rPr>
          <w:bCs/>
          <w:sz w:val="24"/>
          <w:szCs w:val="24"/>
        </w:rPr>
        <w:t>колориметрические характеристики элементов изображений щита должны соответствовать требованиям ГОСТ Р 52290 (ГОСТ 32945).</w:t>
      </w:r>
    </w:p>
    <w:p w14:paraId="4DE7AF2D" w14:textId="77777777" w:rsidR="00CA1E40" w:rsidRPr="00CA1E40" w:rsidRDefault="00CA1E40" w:rsidP="00CA1E40">
      <w:pPr>
        <w:widowControl/>
        <w:numPr>
          <w:ilvl w:val="1"/>
          <w:numId w:val="10"/>
        </w:numPr>
        <w:ind w:left="0" w:right="3" w:firstLine="567"/>
        <w:jc w:val="both"/>
        <w:rPr>
          <w:b/>
          <w:sz w:val="24"/>
          <w:szCs w:val="24"/>
        </w:rPr>
      </w:pPr>
      <w:r w:rsidRPr="00CA1E40">
        <w:rPr>
          <w:b/>
          <w:sz w:val="24"/>
          <w:szCs w:val="24"/>
        </w:rPr>
        <w:t>Требования к технической документации</w:t>
      </w:r>
    </w:p>
    <w:p w14:paraId="4C382F3B" w14:textId="77777777" w:rsidR="00CA1E40" w:rsidRPr="00CA1E40" w:rsidRDefault="00CA1E40" w:rsidP="00CA1E40">
      <w:pPr>
        <w:widowControl/>
        <w:numPr>
          <w:ilvl w:val="2"/>
          <w:numId w:val="10"/>
        </w:numPr>
        <w:ind w:left="0" w:right="3" w:firstLine="567"/>
        <w:jc w:val="both"/>
        <w:outlineLvl w:val="1"/>
        <w:rPr>
          <w:bCs/>
          <w:sz w:val="24"/>
          <w:szCs w:val="24"/>
        </w:rPr>
      </w:pPr>
      <w:r w:rsidRPr="00CA1E40">
        <w:rPr>
          <w:bCs/>
          <w:sz w:val="24"/>
          <w:szCs w:val="24"/>
        </w:rPr>
        <w:t>Подрядчик при оказании Услуг по Содержанию Дороги обязан иметь следующую техническую документацию:</w:t>
      </w:r>
    </w:p>
    <w:p w14:paraId="2278DB21" w14:textId="77777777" w:rsidR="00CA1E40" w:rsidRPr="00CA1E40" w:rsidRDefault="00CA1E40" w:rsidP="00CA1E40">
      <w:pPr>
        <w:widowControl/>
        <w:numPr>
          <w:ilvl w:val="3"/>
          <w:numId w:val="10"/>
        </w:numPr>
        <w:ind w:left="0" w:right="3" w:firstLine="567"/>
        <w:jc w:val="both"/>
        <w:outlineLvl w:val="1"/>
        <w:rPr>
          <w:bCs/>
          <w:sz w:val="24"/>
          <w:szCs w:val="24"/>
        </w:rPr>
      </w:pPr>
      <w:r w:rsidRPr="00CA1E40">
        <w:rPr>
          <w:bCs/>
          <w:sz w:val="24"/>
          <w:szCs w:val="24"/>
        </w:rPr>
        <w:t>Проект производства работ по содержанию участка Автомобильной дороги (далее по тексту именуется – ППРС), разрабатывается Подрядчиком (стоимость разработки ППРС входит в стоимость (цену) Договора и дополнительных компенсаций со стороны Заказчика не требует) и согласовывается с Уполномоченным Представителем Заказчика в сроки, установленные Договором ППРС. ППРС разрабатывается отдельно по каждой автомобильной дороге, входящей в состав Объекта, указанной в Приложении № 1.0 к Техническому Заданию. В состав каждого ППРС в обязательном порядке включаются следующие разделы:</w:t>
      </w:r>
    </w:p>
    <w:p w14:paraId="117B3BA9" w14:textId="77777777" w:rsidR="00CA1E40" w:rsidRPr="00CA1E40" w:rsidRDefault="00CA1E40" w:rsidP="00455943">
      <w:pPr>
        <w:widowControl/>
        <w:numPr>
          <w:ilvl w:val="3"/>
          <w:numId w:val="212"/>
        </w:numPr>
        <w:ind w:left="0" w:firstLine="567"/>
        <w:jc w:val="both"/>
        <w:outlineLvl w:val="1"/>
        <w:rPr>
          <w:bCs/>
          <w:sz w:val="24"/>
          <w:szCs w:val="24"/>
        </w:rPr>
      </w:pPr>
      <w:r w:rsidRPr="00CA1E40">
        <w:rPr>
          <w:bCs/>
          <w:sz w:val="24"/>
          <w:szCs w:val="24"/>
        </w:rPr>
        <w:t>Раздел 1 «Общая техническая и транспортно-эксплуатационная характеристика Объекта». Раздел формируется в соответствии с Техническим Заданием, актуальным проектом содержания автомобильных дорог (при наличии).</w:t>
      </w:r>
    </w:p>
    <w:p w14:paraId="3FAC7E7D" w14:textId="77777777" w:rsidR="00CA1E40" w:rsidRPr="00CA1E40" w:rsidRDefault="00CA1E40" w:rsidP="00455943">
      <w:pPr>
        <w:widowControl/>
        <w:numPr>
          <w:ilvl w:val="3"/>
          <w:numId w:val="212"/>
        </w:numPr>
        <w:ind w:left="0" w:firstLine="567"/>
        <w:jc w:val="both"/>
        <w:outlineLvl w:val="1"/>
        <w:rPr>
          <w:bCs/>
          <w:sz w:val="24"/>
          <w:szCs w:val="24"/>
        </w:rPr>
      </w:pPr>
      <w:r w:rsidRPr="00CA1E40">
        <w:rPr>
          <w:bCs/>
          <w:sz w:val="24"/>
          <w:szCs w:val="24"/>
        </w:rPr>
        <w:t>Раздел 2 «Требования к эксплуатационному состоянию и уровню содержания Объекта». Раздел формируется в соответствии с условиями Договора и Приложениями к нему с учетом эксплуатационных периодов: весенне-летне-осенний и зимний, актуального проекта содержания автомобильных дорог (при наличии);</w:t>
      </w:r>
    </w:p>
    <w:p w14:paraId="577D4ECF" w14:textId="77777777" w:rsidR="00CA1E40" w:rsidRPr="00CA1E40" w:rsidRDefault="00CA1E40" w:rsidP="00455943">
      <w:pPr>
        <w:numPr>
          <w:ilvl w:val="3"/>
          <w:numId w:val="212"/>
        </w:numPr>
        <w:ind w:left="0" w:firstLine="567"/>
        <w:jc w:val="both"/>
        <w:outlineLvl w:val="1"/>
        <w:rPr>
          <w:bCs/>
          <w:sz w:val="24"/>
          <w:szCs w:val="24"/>
        </w:rPr>
      </w:pPr>
      <w:r w:rsidRPr="00CA1E40">
        <w:rPr>
          <w:bCs/>
          <w:sz w:val="24"/>
          <w:szCs w:val="24"/>
        </w:rPr>
        <w:t xml:space="preserve">Раздел 3 «Состав и периодичность оказания услуг по Содержанию Объекта». Раздел формируется в соответствии с условиями Договора, Приложениями к Договору, требованиями нормативной и технической документации, указанной в Приложении № 4 к Договору, с учетом эксплуатационных периодов: весенне-летне-осенний и зимний, актуального проекта содержания автомобильных дорог (при наличии), </w:t>
      </w:r>
      <w:r w:rsidRPr="00CA1E40">
        <w:rPr>
          <w:bCs/>
          <w:iCs/>
          <w:sz w:val="24"/>
          <w:szCs w:val="24"/>
        </w:rPr>
        <w:t>приводится состав и объемы услуг в физических величинах (км, пог. м, кв. м, шт.) по всем конструктивным элементам Автомобильной дороги</w:t>
      </w:r>
      <w:r w:rsidRPr="00CA1E40">
        <w:rPr>
          <w:bCs/>
          <w:sz w:val="24"/>
          <w:szCs w:val="24"/>
        </w:rPr>
        <w:t>;</w:t>
      </w:r>
    </w:p>
    <w:p w14:paraId="7D454D63" w14:textId="77777777" w:rsidR="00CA1E40" w:rsidRPr="00CA1E40" w:rsidRDefault="00CA1E40" w:rsidP="00455943">
      <w:pPr>
        <w:numPr>
          <w:ilvl w:val="3"/>
          <w:numId w:val="212"/>
        </w:numPr>
        <w:ind w:left="0" w:firstLine="567"/>
        <w:jc w:val="both"/>
        <w:outlineLvl w:val="1"/>
        <w:rPr>
          <w:bCs/>
          <w:sz w:val="24"/>
          <w:szCs w:val="24"/>
        </w:rPr>
      </w:pPr>
      <w:r w:rsidRPr="00CA1E40">
        <w:rPr>
          <w:bCs/>
          <w:sz w:val="24"/>
          <w:szCs w:val="24"/>
        </w:rPr>
        <w:t>Раздел 4 «Требования к технологии оказания услуг по содержанию Объекта». Раздел формируется в соответствии с актуальным проектом содержания автомобильных дорог (при наличии). При отсутствии проекта содержания автомобильных дорог</w:t>
      </w:r>
      <w:r w:rsidRPr="00CA1E40">
        <w:rPr>
          <w:b/>
          <w:bCs/>
          <w:sz w:val="24"/>
          <w:szCs w:val="24"/>
        </w:rPr>
        <w:t xml:space="preserve"> </w:t>
      </w:r>
      <w:r w:rsidRPr="00CA1E40">
        <w:rPr>
          <w:bCs/>
          <w:sz w:val="24"/>
          <w:szCs w:val="24"/>
        </w:rPr>
        <w:t>в составе Раздела формируются:</w:t>
      </w:r>
    </w:p>
    <w:p w14:paraId="66B6C846" w14:textId="77777777" w:rsidR="00CA1E40" w:rsidRPr="00CA1E40" w:rsidRDefault="00CA1E40" w:rsidP="00CA1E40">
      <w:pPr>
        <w:ind w:firstLine="567"/>
        <w:jc w:val="both"/>
        <w:outlineLvl w:val="1"/>
        <w:rPr>
          <w:bCs/>
          <w:sz w:val="24"/>
          <w:szCs w:val="24"/>
        </w:rPr>
      </w:pPr>
      <w:r w:rsidRPr="00CA1E40">
        <w:rPr>
          <w:bCs/>
          <w:sz w:val="24"/>
          <w:szCs w:val="24"/>
        </w:rPr>
        <w:t>- требования по обеспечению безопасности дорожного движения на Объекте;</w:t>
      </w:r>
    </w:p>
    <w:p w14:paraId="0D2E0245" w14:textId="77777777" w:rsidR="00CA1E40" w:rsidRPr="00CA1E40" w:rsidRDefault="00CA1E40" w:rsidP="00CA1E40">
      <w:pPr>
        <w:ind w:firstLine="567"/>
        <w:jc w:val="both"/>
        <w:outlineLvl w:val="1"/>
        <w:rPr>
          <w:bCs/>
          <w:sz w:val="24"/>
          <w:szCs w:val="24"/>
        </w:rPr>
      </w:pPr>
      <w:r w:rsidRPr="00CA1E40">
        <w:rPr>
          <w:bCs/>
          <w:sz w:val="24"/>
          <w:szCs w:val="24"/>
        </w:rPr>
        <w:t>- требования по охране окружающей среды при оказания услуг по содержанию Объекта;</w:t>
      </w:r>
    </w:p>
    <w:p w14:paraId="3919C691" w14:textId="77777777" w:rsidR="00CA1E40" w:rsidRPr="00CA1E40" w:rsidRDefault="00CA1E40" w:rsidP="00CA1E40">
      <w:pPr>
        <w:ind w:firstLine="567"/>
        <w:jc w:val="both"/>
        <w:outlineLvl w:val="1"/>
        <w:rPr>
          <w:bCs/>
          <w:iCs/>
          <w:sz w:val="24"/>
          <w:szCs w:val="24"/>
        </w:rPr>
      </w:pPr>
      <w:r w:rsidRPr="00CA1E40">
        <w:rPr>
          <w:bCs/>
          <w:iCs/>
          <w:sz w:val="24"/>
          <w:szCs w:val="24"/>
        </w:rPr>
        <w:t>- мероприятия по борьбе со снежными заносами и зимней скользкостью, с учетом данных метеорологического обеспечения, оценки гололедоопасных и снегозаносимых участков, первоочередных участков обработки;</w:t>
      </w:r>
    </w:p>
    <w:p w14:paraId="2CE376AD" w14:textId="020CADDF" w:rsidR="00CA1E40" w:rsidRPr="00CA1E40" w:rsidRDefault="00CA1E40" w:rsidP="00CA1E40">
      <w:pPr>
        <w:ind w:firstLine="567"/>
        <w:jc w:val="both"/>
        <w:outlineLvl w:val="1"/>
        <w:rPr>
          <w:bCs/>
          <w:iCs/>
          <w:sz w:val="24"/>
          <w:szCs w:val="24"/>
        </w:rPr>
      </w:pPr>
      <w:r w:rsidRPr="00CA1E40">
        <w:rPr>
          <w:bCs/>
          <w:iCs/>
          <w:sz w:val="24"/>
          <w:szCs w:val="24"/>
        </w:rPr>
        <w:t>- ведомость участков Автомобильной дороги, наиболее опасных при эксплуатации в зимний период</w:t>
      </w:r>
      <w:r w:rsidR="00542DA2">
        <w:rPr>
          <w:bCs/>
          <w:iCs/>
          <w:sz w:val="24"/>
          <w:szCs w:val="24"/>
        </w:rPr>
        <w:t xml:space="preserve">, </w:t>
      </w:r>
      <w:r w:rsidR="00542DA2">
        <w:rPr>
          <w:iCs/>
        </w:rPr>
        <w:t>в том числе участки «Калиновская балка» (км 948 – км 952), «Осиновская балка» (км 973 – км 978), Пролетарская балка (км 978 – км 983)</w:t>
      </w:r>
      <w:r w:rsidRPr="00CA1E40">
        <w:rPr>
          <w:bCs/>
          <w:iCs/>
          <w:sz w:val="24"/>
          <w:szCs w:val="24"/>
        </w:rPr>
        <w:t>;</w:t>
      </w:r>
    </w:p>
    <w:p w14:paraId="2D4CA80F" w14:textId="77777777" w:rsidR="00CA1E40" w:rsidRPr="00CA1E40" w:rsidRDefault="00CA1E40" w:rsidP="00CA1E40">
      <w:pPr>
        <w:ind w:firstLine="567"/>
        <w:jc w:val="both"/>
        <w:outlineLvl w:val="1"/>
        <w:rPr>
          <w:bCs/>
          <w:iCs/>
          <w:sz w:val="24"/>
          <w:szCs w:val="24"/>
        </w:rPr>
      </w:pPr>
      <w:r w:rsidRPr="00CA1E40">
        <w:rPr>
          <w:bCs/>
          <w:iCs/>
          <w:sz w:val="24"/>
          <w:szCs w:val="24"/>
        </w:rPr>
        <w:t>- ведомость участков Автомобильной дороги, на которых устанавливаются временные дорожные знаки 1.15 «Скользкая дорога»;</w:t>
      </w:r>
    </w:p>
    <w:p w14:paraId="70D81FC9" w14:textId="77777777" w:rsidR="00CA1E40" w:rsidRPr="00CA1E40" w:rsidRDefault="00CA1E40" w:rsidP="00CA1E40">
      <w:pPr>
        <w:ind w:firstLine="567"/>
        <w:jc w:val="both"/>
        <w:outlineLvl w:val="1"/>
        <w:rPr>
          <w:bCs/>
          <w:iCs/>
          <w:sz w:val="24"/>
          <w:szCs w:val="24"/>
        </w:rPr>
      </w:pPr>
      <w:r w:rsidRPr="00CA1E40">
        <w:rPr>
          <w:bCs/>
          <w:iCs/>
          <w:sz w:val="24"/>
          <w:szCs w:val="24"/>
        </w:rPr>
        <w:t>- ведомость снегозащитных лесных насаждений и снегозащитных щитов.</w:t>
      </w:r>
    </w:p>
    <w:p w14:paraId="2E486825" w14:textId="77777777" w:rsidR="00CA1E40" w:rsidRPr="00CA1E40" w:rsidRDefault="00CA1E40" w:rsidP="00455943">
      <w:pPr>
        <w:numPr>
          <w:ilvl w:val="3"/>
          <w:numId w:val="212"/>
        </w:numPr>
        <w:ind w:left="0" w:firstLine="567"/>
        <w:jc w:val="both"/>
        <w:outlineLvl w:val="1"/>
        <w:rPr>
          <w:bCs/>
          <w:sz w:val="24"/>
          <w:szCs w:val="24"/>
        </w:rPr>
      </w:pPr>
      <w:r w:rsidRPr="00CA1E40">
        <w:rPr>
          <w:bCs/>
          <w:sz w:val="24"/>
          <w:szCs w:val="24"/>
        </w:rPr>
        <w:t>Раздел 5 «Требуемые материально-технические и трудовые ресурсы для организации и оказания услуг по Содержанию Объекта». Раздел формируется в соответствии с актуальным проектом содержания автомобильных дорог (при наличии). При отсутствии проекта содержания автомобильных дорог</w:t>
      </w:r>
      <w:r w:rsidRPr="00CA1E40">
        <w:rPr>
          <w:b/>
          <w:bCs/>
          <w:sz w:val="24"/>
          <w:szCs w:val="24"/>
        </w:rPr>
        <w:t xml:space="preserve"> </w:t>
      </w:r>
      <w:r w:rsidRPr="00CA1E40">
        <w:rPr>
          <w:bCs/>
          <w:sz w:val="24"/>
          <w:szCs w:val="24"/>
        </w:rPr>
        <w:t>в составе Раздела формируются расчетные показатели:</w:t>
      </w:r>
    </w:p>
    <w:p w14:paraId="2AD00C50" w14:textId="6D941C57" w:rsidR="00CA1E40" w:rsidRDefault="00CA1E40" w:rsidP="00CA1E40">
      <w:pPr>
        <w:ind w:firstLine="567"/>
        <w:jc w:val="both"/>
        <w:outlineLvl w:val="1"/>
        <w:rPr>
          <w:bCs/>
          <w:iCs/>
          <w:sz w:val="24"/>
          <w:szCs w:val="24"/>
        </w:rPr>
      </w:pPr>
      <w:r w:rsidRPr="00CA1E40">
        <w:rPr>
          <w:bCs/>
          <w:iCs/>
          <w:sz w:val="24"/>
          <w:szCs w:val="24"/>
        </w:rPr>
        <w:t xml:space="preserve">- расчет потребности противогололедных материалов для ликвидации зимней скользкости </w:t>
      </w:r>
      <w:r w:rsidR="00542DA2">
        <w:rPr>
          <w:bCs/>
          <w:iCs/>
          <w:sz w:val="24"/>
          <w:szCs w:val="24"/>
        </w:rPr>
        <w:t>на участке Автомобильной дороги;</w:t>
      </w:r>
    </w:p>
    <w:p w14:paraId="7CF44E6C" w14:textId="7388A484" w:rsidR="00542DA2" w:rsidRPr="00C44197" w:rsidRDefault="00542DA2" w:rsidP="00542DA2">
      <w:pPr>
        <w:pStyle w:val="27"/>
        <w:ind w:left="0" w:firstLine="567"/>
        <w:jc w:val="both"/>
        <w:rPr>
          <w:b w:val="0"/>
          <w:iCs/>
        </w:rPr>
      </w:pPr>
      <w:r>
        <w:rPr>
          <w:b w:val="0"/>
          <w:iCs/>
        </w:rPr>
        <w:t>- расчет потребности противогололедных материалов для ликвидации зимней скользкости на наиболее опасных участках Автомобильной дороги, в том числе участки «Калиновская балка» (км 948 – км 952), «Осиновская балка» (км 973 – км 978), Пролетарская балка (км 978 – км 983);</w:t>
      </w:r>
    </w:p>
    <w:p w14:paraId="0A752DBC" w14:textId="37EB6BF6" w:rsidR="00CA1E40" w:rsidRDefault="00CA1E40" w:rsidP="00CA1E40">
      <w:pPr>
        <w:ind w:firstLine="567"/>
        <w:jc w:val="both"/>
        <w:outlineLvl w:val="1"/>
        <w:rPr>
          <w:bCs/>
          <w:iCs/>
          <w:sz w:val="24"/>
          <w:szCs w:val="24"/>
        </w:rPr>
      </w:pPr>
      <w:r w:rsidRPr="00CA1E40">
        <w:rPr>
          <w:bCs/>
          <w:iCs/>
          <w:sz w:val="24"/>
          <w:szCs w:val="24"/>
        </w:rPr>
        <w:t>- расчет потребности парка дорожно-эксплуатационной техники в соответствии с</w:t>
      </w:r>
      <w:r w:rsidRPr="00CA1E40">
        <w:rPr>
          <w:bCs/>
          <w:iCs/>
          <w:sz w:val="24"/>
          <w:szCs w:val="24"/>
        </w:rPr>
        <w:br/>
        <w:t>ОДМ 218.2.018-2012 «Методические рекомендации по определению необходимого парка дорожно-эксплуатационной техники для выполнения работ по содержанию автомобильных дорог при разработке проектов содержания автомобильных дорог», включая потребность водителей, закрепленных за каждой единицей комбинированной дорожной машины (далее – КДМ) исходя из расчета не мене</w:t>
      </w:r>
      <w:r w:rsidR="00542DA2">
        <w:rPr>
          <w:bCs/>
          <w:iCs/>
          <w:sz w:val="24"/>
          <w:szCs w:val="24"/>
        </w:rPr>
        <w:t>е 2-х водителей на 1 (одну) КДМ;</w:t>
      </w:r>
    </w:p>
    <w:p w14:paraId="1102F7E0" w14:textId="29350509" w:rsidR="00542DA2" w:rsidRPr="00C44197" w:rsidRDefault="00542DA2" w:rsidP="00542DA2">
      <w:pPr>
        <w:pStyle w:val="27"/>
        <w:ind w:left="0" w:firstLine="567"/>
        <w:jc w:val="both"/>
        <w:rPr>
          <w:b w:val="0"/>
          <w:iCs/>
        </w:rPr>
      </w:pPr>
      <w:r>
        <w:rPr>
          <w:b w:val="0"/>
          <w:iCs/>
        </w:rPr>
        <w:t xml:space="preserve">- расчет потребности дорожно-эксплуатационной техники для выполнения работ по содержанию и осуществления дежурства дополнительных </w:t>
      </w:r>
      <w:r w:rsidRPr="00977719">
        <w:rPr>
          <w:b w:val="0"/>
          <w:iCs/>
        </w:rPr>
        <w:t xml:space="preserve">единиц техники </w:t>
      </w:r>
      <w:r>
        <w:rPr>
          <w:b w:val="0"/>
          <w:iCs/>
        </w:rPr>
        <w:t xml:space="preserve">в зимний период эксплуатации </w:t>
      </w:r>
      <w:r w:rsidRPr="00977719">
        <w:rPr>
          <w:b w:val="0"/>
          <w:iCs/>
        </w:rPr>
        <w:t>(КДМ, фронтальные погрузчики) на опасных участках/вблизи опасных участков</w:t>
      </w:r>
      <w:r>
        <w:rPr>
          <w:b w:val="0"/>
          <w:iCs/>
        </w:rPr>
        <w:t>, в том числе на участках «Калиновская балка» (км 948 – км 952), «Осиновская балка» (км 973 – км 978), Пролетарская балка (км 978 – км 983);</w:t>
      </w:r>
    </w:p>
    <w:p w14:paraId="4C684283" w14:textId="77777777" w:rsidR="00CA1E40" w:rsidRPr="00CA1E40" w:rsidRDefault="00CA1E40" w:rsidP="00CA1E40">
      <w:pPr>
        <w:ind w:firstLine="567"/>
        <w:jc w:val="both"/>
        <w:outlineLvl w:val="1"/>
        <w:rPr>
          <w:bCs/>
          <w:iCs/>
          <w:sz w:val="24"/>
          <w:szCs w:val="24"/>
        </w:rPr>
      </w:pPr>
      <w:r w:rsidRPr="00CA1E40">
        <w:rPr>
          <w:bCs/>
          <w:iCs/>
          <w:sz w:val="24"/>
          <w:szCs w:val="24"/>
        </w:rPr>
        <w:t>- нормы расхода противогололедных материалов (хлориды) в зависимости от температуры воздуха;</w:t>
      </w:r>
    </w:p>
    <w:p w14:paraId="56CC84CA" w14:textId="77777777" w:rsidR="00CA1E40" w:rsidRPr="00CA1E40" w:rsidRDefault="00CA1E40" w:rsidP="00CA1E40">
      <w:pPr>
        <w:ind w:firstLine="567"/>
        <w:jc w:val="both"/>
        <w:outlineLvl w:val="1"/>
        <w:rPr>
          <w:bCs/>
          <w:iCs/>
          <w:sz w:val="24"/>
          <w:szCs w:val="24"/>
        </w:rPr>
      </w:pPr>
      <w:r w:rsidRPr="00CA1E40">
        <w:rPr>
          <w:bCs/>
          <w:iCs/>
          <w:sz w:val="24"/>
          <w:szCs w:val="24"/>
        </w:rPr>
        <w:t>- ведомость потребности противогололедных материалов в зимний период с расчетом рекомендуемого количества распределяемого противогололедного материала в зависимости от температуры воздуха согласно Руководству по борьбе с зимней скользкостью на автомобильных дорогах (утвержденному распоряжением Минтранса России от 16.06.2003 № ОС-548-р);</w:t>
      </w:r>
    </w:p>
    <w:p w14:paraId="7F0F141E" w14:textId="77777777" w:rsidR="00CA1E40" w:rsidRPr="00CA1E40" w:rsidRDefault="00CA1E40" w:rsidP="00CA1E40">
      <w:pPr>
        <w:ind w:firstLine="567"/>
        <w:jc w:val="both"/>
        <w:outlineLvl w:val="1"/>
        <w:rPr>
          <w:bCs/>
          <w:iCs/>
          <w:sz w:val="24"/>
          <w:szCs w:val="24"/>
        </w:rPr>
      </w:pPr>
      <w:r w:rsidRPr="00CA1E40">
        <w:rPr>
          <w:bCs/>
          <w:iCs/>
          <w:sz w:val="24"/>
          <w:szCs w:val="24"/>
        </w:rPr>
        <w:t xml:space="preserve">- технологические схемы </w:t>
      </w:r>
      <w:r w:rsidRPr="00CA1E40">
        <w:rPr>
          <w:bCs/>
          <w:sz w:val="24"/>
          <w:szCs w:val="24"/>
        </w:rPr>
        <w:t>оказания услуг</w:t>
      </w:r>
      <w:r w:rsidRPr="00CA1E40">
        <w:rPr>
          <w:bCs/>
          <w:iCs/>
          <w:sz w:val="24"/>
          <w:szCs w:val="24"/>
        </w:rPr>
        <w:t>.</w:t>
      </w:r>
    </w:p>
    <w:p w14:paraId="0083C1D5" w14:textId="77777777" w:rsidR="00CA1E40" w:rsidRPr="00CA1E40" w:rsidRDefault="00CA1E40" w:rsidP="00455943">
      <w:pPr>
        <w:numPr>
          <w:ilvl w:val="3"/>
          <w:numId w:val="212"/>
        </w:numPr>
        <w:ind w:left="0" w:firstLine="567"/>
        <w:jc w:val="both"/>
        <w:outlineLvl w:val="1"/>
        <w:rPr>
          <w:bCs/>
          <w:sz w:val="24"/>
          <w:szCs w:val="24"/>
        </w:rPr>
      </w:pPr>
      <w:r w:rsidRPr="00CA1E40">
        <w:rPr>
          <w:bCs/>
          <w:sz w:val="24"/>
          <w:szCs w:val="24"/>
        </w:rPr>
        <w:t>Раздел 6 «Характеристика существующей службы содержания на Объекте и/или в зоне тяготения Объекта».</w:t>
      </w:r>
      <w:r w:rsidRPr="00CA1E40">
        <w:rPr>
          <w:b/>
        </w:rPr>
        <w:t xml:space="preserve"> </w:t>
      </w:r>
      <w:r w:rsidRPr="00CA1E40">
        <w:rPr>
          <w:bCs/>
          <w:sz w:val="24"/>
          <w:szCs w:val="24"/>
        </w:rPr>
        <w:t>Раздел формируется в соответствии с актуальным проектом содержания автомобильных дорог (при наличии). При отсутствии проекта содержания автомобильных дорог</w:t>
      </w:r>
      <w:r w:rsidRPr="00CA1E40">
        <w:rPr>
          <w:b/>
          <w:bCs/>
          <w:sz w:val="24"/>
          <w:szCs w:val="24"/>
        </w:rPr>
        <w:t xml:space="preserve"> </w:t>
      </w:r>
      <w:r w:rsidRPr="00CA1E40">
        <w:rPr>
          <w:bCs/>
          <w:sz w:val="24"/>
          <w:szCs w:val="24"/>
        </w:rPr>
        <w:t>в составе Раздела формируются:</w:t>
      </w:r>
    </w:p>
    <w:p w14:paraId="59AFB077" w14:textId="77777777" w:rsidR="00CA1E40" w:rsidRPr="00CA1E40" w:rsidRDefault="00CA1E40" w:rsidP="00CA1E40">
      <w:pPr>
        <w:ind w:firstLine="567"/>
        <w:jc w:val="both"/>
        <w:outlineLvl w:val="1"/>
        <w:rPr>
          <w:bCs/>
          <w:sz w:val="24"/>
          <w:szCs w:val="24"/>
        </w:rPr>
      </w:pPr>
      <w:r w:rsidRPr="00CA1E40">
        <w:rPr>
          <w:bCs/>
          <w:sz w:val="24"/>
          <w:szCs w:val="24"/>
        </w:rPr>
        <w:t>- организационно-управленческая структура существующей службы содержания;</w:t>
      </w:r>
    </w:p>
    <w:p w14:paraId="4411A5E4" w14:textId="77777777" w:rsidR="00CA1E40" w:rsidRPr="00CA1E40" w:rsidRDefault="00CA1E40" w:rsidP="00CA1E40">
      <w:pPr>
        <w:ind w:firstLine="567"/>
        <w:jc w:val="both"/>
        <w:outlineLvl w:val="1"/>
        <w:rPr>
          <w:bCs/>
          <w:sz w:val="24"/>
          <w:szCs w:val="24"/>
        </w:rPr>
      </w:pPr>
      <w:r w:rsidRPr="00CA1E40">
        <w:rPr>
          <w:bCs/>
          <w:sz w:val="24"/>
          <w:szCs w:val="24"/>
        </w:rPr>
        <w:t>- производственно-технологическое обеспечение службы содержания;</w:t>
      </w:r>
    </w:p>
    <w:p w14:paraId="7415E6E7" w14:textId="77777777" w:rsidR="00CA1E40" w:rsidRPr="00CA1E40" w:rsidRDefault="00CA1E40" w:rsidP="00CA1E40">
      <w:pPr>
        <w:ind w:firstLine="567"/>
        <w:jc w:val="both"/>
        <w:outlineLvl w:val="1"/>
        <w:rPr>
          <w:bCs/>
          <w:sz w:val="24"/>
          <w:szCs w:val="24"/>
        </w:rPr>
      </w:pPr>
      <w:r w:rsidRPr="00CA1E40">
        <w:rPr>
          <w:bCs/>
          <w:sz w:val="24"/>
          <w:szCs w:val="24"/>
        </w:rPr>
        <w:t>- характеристика подрядной организации, раскрывается иерархическая структура подчиненности службы содержания (линейная, территориальная, линейно-территориальная) в зависимости от местных условий, отражаются пути взаимодействия, зоны обслуживания и места расположения структурных подразделений - основных и низовых звеньев, состав и место положения (по отношению к Объекту) производственных объектов службы содержания, зоны обслуживания, пункты размещения и утилизации снега (снегоприемные пункты, при наличии);</w:t>
      </w:r>
    </w:p>
    <w:p w14:paraId="07482C46" w14:textId="77777777" w:rsidR="00CA1E40" w:rsidRPr="00CA1E40" w:rsidRDefault="00CA1E40" w:rsidP="00CA1E40">
      <w:pPr>
        <w:ind w:firstLine="567"/>
        <w:jc w:val="both"/>
        <w:outlineLvl w:val="1"/>
        <w:rPr>
          <w:bCs/>
          <w:sz w:val="24"/>
          <w:szCs w:val="24"/>
        </w:rPr>
      </w:pPr>
      <w:r w:rsidRPr="00CA1E40">
        <w:rPr>
          <w:bCs/>
          <w:sz w:val="24"/>
          <w:szCs w:val="24"/>
        </w:rPr>
        <w:t>- схема связи по подразделениям Подрядчика на зимний период;</w:t>
      </w:r>
    </w:p>
    <w:p w14:paraId="76D732BF" w14:textId="77777777" w:rsidR="00CA1E40" w:rsidRPr="00CA1E40" w:rsidRDefault="00CA1E40" w:rsidP="00CA1E40">
      <w:pPr>
        <w:ind w:firstLine="567"/>
        <w:jc w:val="both"/>
        <w:outlineLvl w:val="1"/>
        <w:rPr>
          <w:bCs/>
          <w:sz w:val="24"/>
          <w:szCs w:val="24"/>
        </w:rPr>
      </w:pPr>
      <w:r w:rsidRPr="00CA1E40">
        <w:rPr>
          <w:bCs/>
          <w:sz w:val="24"/>
          <w:szCs w:val="24"/>
        </w:rPr>
        <w:t>- состав звеньев, отрядов патрульной очистки на зимний период;</w:t>
      </w:r>
    </w:p>
    <w:p w14:paraId="38C2C7DE" w14:textId="77777777" w:rsidR="00CA1E40" w:rsidRPr="00CA1E40" w:rsidRDefault="00CA1E40" w:rsidP="00CA1E40">
      <w:pPr>
        <w:ind w:firstLine="567"/>
        <w:jc w:val="both"/>
        <w:outlineLvl w:val="1"/>
        <w:rPr>
          <w:bCs/>
          <w:sz w:val="24"/>
          <w:szCs w:val="24"/>
        </w:rPr>
      </w:pPr>
      <w:r w:rsidRPr="00CA1E40">
        <w:rPr>
          <w:bCs/>
          <w:sz w:val="24"/>
          <w:szCs w:val="24"/>
        </w:rPr>
        <w:t>- ведомость наличия теплых стоянок на зимний период;</w:t>
      </w:r>
    </w:p>
    <w:p w14:paraId="237A5A81" w14:textId="77777777" w:rsidR="00CA1E40" w:rsidRPr="00CA1E40" w:rsidRDefault="00CA1E40" w:rsidP="00CA1E40">
      <w:pPr>
        <w:ind w:firstLine="567"/>
        <w:jc w:val="both"/>
        <w:outlineLvl w:val="1"/>
        <w:rPr>
          <w:bCs/>
          <w:sz w:val="24"/>
          <w:szCs w:val="24"/>
        </w:rPr>
      </w:pPr>
      <w:r w:rsidRPr="00CA1E40">
        <w:rPr>
          <w:bCs/>
          <w:sz w:val="24"/>
          <w:szCs w:val="24"/>
        </w:rPr>
        <w:t>- ведомость наличия пунктов обогрева механизаторов и рабочих;</w:t>
      </w:r>
    </w:p>
    <w:p w14:paraId="27EECBF3" w14:textId="77777777" w:rsidR="00CA1E40" w:rsidRPr="00CA1E40" w:rsidRDefault="00CA1E40" w:rsidP="00CA1E40">
      <w:pPr>
        <w:ind w:firstLine="567"/>
        <w:jc w:val="both"/>
        <w:outlineLvl w:val="1"/>
        <w:rPr>
          <w:bCs/>
          <w:sz w:val="24"/>
          <w:szCs w:val="24"/>
        </w:rPr>
      </w:pPr>
      <w:r w:rsidRPr="00CA1E40">
        <w:rPr>
          <w:bCs/>
          <w:sz w:val="24"/>
          <w:szCs w:val="24"/>
        </w:rPr>
        <w:t>- ведомость наличия водогрейных емкостей;</w:t>
      </w:r>
    </w:p>
    <w:p w14:paraId="0F12EEE4" w14:textId="77777777" w:rsidR="00CA1E40" w:rsidRPr="00CA1E40" w:rsidRDefault="00CA1E40" w:rsidP="00CA1E40">
      <w:pPr>
        <w:ind w:firstLine="567"/>
        <w:jc w:val="both"/>
        <w:outlineLvl w:val="1"/>
        <w:rPr>
          <w:bCs/>
          <w:sz w:val="24"/>
          <w:szCs w:val="24"/>
        </w:rPr>
      </w:pPr>
      <w:r w:rsidRPr="00CA1E40">
        <w:rPr>
          <w:bCs/>
          <w:sz w:val="24"/>
          <w:szCs w:val="24"/>
        </w:rPr>
        <w:t>- ведомость заправок ГСМ;</w:t>
      </w:r>
    </w:p>
    <w:p w14:paraId="64634A7D" w14:textId="77777777" w:rsidR="00CA1E40" w:rsidRPr="00CA1E40" w:rsidRDefault="00CA1E40" w:rsidP="00CA1E40">
      <w:pPr>
        <w:ind w:firstLine="567"/>
        <w:jc w:val="both"/>
        <w:outlineLvl w:val="1"/>
        <w:rPr>
          <w:bCs/>
          <w:sz w:val="24"/>
          <w:szCs w:val="24"/>
        </w:rPr>
      </w:pPr>
      <w:r w:rsidRPr="00CA1E40">
        <w:rPr>
          <w:bCs/>
          <w:sz w:val="24"/>
          <w:szCs w:val="24"/>
        </w:rPr>
        <w:t>- сводная ведомость наличия и состояния дорожно-эксплуатационной техники;</w:t>
      </w:r>
    </w:p>
    <w:p w14:paraId="502D76F3" w14:textId="77777777" w:rsidR="00CA1E40" w:rsidRPr="00CA1E40" w:rsidRDefault="00CA1E40" w:rsidP="00CA1E40">
      <w:pPr>
        <w:ind w:firstLine="567"/>
        <w:jc w:val="both"/>
        <w:outlineLvl w:val="1"/>
        <w:rPr>
          <w:bCs/>
          <w:sz w:val="24"/>
          <w:szCs w:val="24"/>
        </w:rPr>
      </w:pPr>
      <w:r w:rsidRPr="00CA1E40">
        <w:rPr>
          <w:bCs/>
          <w:sz w:val="24"/>
          <w:szCs w:val="24"/>
        </w:rPr>
        <w:t>- ведомость снегозаносимых участков автодороги;</w:t>
      </w:r>
    </w:p>
    <w:p w14:paraId="7B392470" w14:textId="2BEA285F" w:rsidR="00CA1E40" w:rsidRPr="00CA1E40" w:rsidRDefault="00CA1E40" w:rsidP="00CA1E40">
      <w:pPr>
        <w:ind w:firstLine="567"/>
        <w:jc w:val="both"/>
        <w:outlineLvl w:val="1"/>
        <w:rPr>
          <w:bCs/>
          <w:sz w:val="24"/>
          <w:szCs w:val="24"/>
        </w:rPr>
      </w:pPr>
      <w:r w:rsidRPr="00CA1E40">
        <w:rPr>
          <w:bCs/>
          <w:sz w:val="24"/>
          <w:szCs w:val="24"/>
        </w:rPr>
        <w:t>- ситуационная схема Объекта, с указанием границ участка, транспортных развязок, мостов, путепроводов, бункерных пескобаз и открытых площадок для складирования пескосоляной смеси, мастерских участков, центра управления производством Подрядчика, стационарных постов ДПС, АДМС и ВК, расположения районных и областных служб ЧС</w:t>
      </w:r>
      <w:r w:rsidR="00542DA2" w:rsidRPr="00542DA2">
        <w:rPr>
          <w:bCs/>
          <w:sz w:val="24"/>
          <w:szCs w:val="24"/>
        </w:rPr>
        <w:t>, границ наиболее опасных участков при эксплуатации в зимний период, в том числе участков «Калиновская балка» (км 948 – км 952), «Осиновская балка» (км 973 – км 978), Пролетарская балка (км 978 – км 983)</w:t>
      </w:r>
      <w:r w:rsidRPr="00CA1E40">
        <w:rPr>
          <w:bCs/>
          <w:sz w:val="24"/>
          <w:szCs w:val="24"/>
        </w:rPr>
        <w:t>.</w:t>
      </w:r>
    </w:p>
    <w:p w14:paraId="5A37C68F" w14:textId="77777777" w:rsidR="00CA1E40" w:rsidRPr="00CA1E40" w:rsidRDefault="00CA1E40" w:rsidP="00455943">
      <w:pPr>
        <w:numPr>
          <w:ilvl w:val="3"/>
          <w:numId w:val="212"/>
        </w:numPr>
        <w:ind w:left="0" w:firstLine="567"/>
        <w:jc w:val="both"/>
        <w:outlineLvl w:val="1"/>
        <w:rPr>
          <w:bCs/>
          <w:sz w:val="24"/>
          <w:szCs w:val="24"/>
        </w:rPr>
      </w:pPr>
      <w:r w:rsidRPr="00CA1E40">
        <w:rPr>
          <w:bCs/>
          <w:sz w:val="24"/>
          <w:szCs w:val="24"/>
        </w:rPr>
        <w:t>Раздел 7 «Основные принципы и требования к организации службы содержания на Объекте». В составе Раздела формируется:</w:t>
      </w:r>
    </w:p>
    <w:p w14:paraId="28C94F1E" w14:textId="77777777" w:rsidR="00CA1E40" w:rsidRPr="00CA1E40" w:rsidRDefault="00CA1E40" w:rsidP="00CA1E40">
      <w:pPr>
        <w:ind w:firstLine="567"/>
        <w:jc w:val="both"/>
        <w:outlineLvl w:val="1"/>
        <w:rPr>
          <w:bCs/>
          <w:sz w:val="24"/>
          <w:szCs w:val="24"/>
        </w:rPr>
      </w:pPr>
      <w:r w:rsidRPr="00CA1E40">
        <w:rPr>
          <w:bCs/>
          <w:sz w:val="24"/>
          <w:szCs w:val="24"/>
        </w:rPr>
        <w:t>- цели организации оказания услуг;</w:t>
      </w:r>
    </w:p>
    <w:p w14:paraId="4DECEC58" w14:textId="77777777" w:rsidR="00CA1E40" w:rsidRPr="00CA1E40" w:rsidRDefault="00CA1E40" w:rsidP="00CA1E40">
      <w:pPr>
        <w:ind w:firstLine="567"/>
        <w:jc w:val="both"/>
        <w:outlineLvl w:val="1"/>
        <w:rPr>
          <w:bCs/>
          <w:sz w:val="24"/>
          <w:szCs w:val="24"/>
        </w:rPr>
      </w:pPr>
      <w:r w:rsidRPr="00CA1E40">
        <w:rPr>
          <w:bCs/>
          <w:sz w:val="24"/>
          <w:szCs w:val="24"/>
        </w:rPr>
        <w:t>- модернизация имеющейся в организации техники и дооснащение предприятия новыми высокопроизводительными многофункциональными машинами и оборудованием для оказания услуг при необходимости;</w:t>
      </w:r>
    </w:p>
    <w:p w14:paraId="1533B986" w14:textId="77777777" w:rsidR="00CA1E40" w:rsidRPr="00CA1E40" w:rsidRDefault="00CA1E40" w:rsidP="00CA1E40">
      <w:pPr>
        <w:ind w:firstLine="567"/>
        <w:jc w:val="both"/>
        <w:outlineLvl w:val="1"/>
        <w:rPr>
          <w:bCs/>
          <w:sz w:val="24"/>
          <w:szCs w:val="24"/>
        </w:rPr>
      </w:pPr>
      <w:r w:rsidRPr="00CA1E40">
        <w:rPr>
          <w:bCs/>
          <w:sz w:val="24"/>
          <w:szCs w:val="24"/>
        </w:rPr>
        <w:t>- обеспечение получения стабильной информации в зимний период с АДМС для оперативного принятия мер по предупреждению и ликвидации зимней скользкости и метеорологического обеспечения оказания других услуг по зимнему содержанию Объекта;</w:t>
      </w:r>
    </w:p>
    <w:p w14:paraId="7C60FD14" w14:textId="77777777" w:rsidR="00CA1E40" w:rsidRPr="00CA1E40" w:rsidRDefault="00CA1E40" w:rsidP="00CA1E40">
      <w:pPr>
        <w:ind w:firstLine="567"/>
        <w:jc w:val="both"/>
        <w:outlineLvl w:val="1"/>
        <w:rPr>
          <w:bCs/>
          <w:sz w:val="24"/>
          <w:szCs w:val="24"/>
        </w:rPr>
      </w:pPr>
      <w:r w:rsidRPr="00CA1E40">
        <w:rPr>
          <w:bCs/>
          <w:sz w:val="24"/>
          <w:szCs w:val="24"/>
        </w:rPr>
        <w:t>- обеспечение бесперебойного функционирования ЦУП-П;</w:t>
      </w:r>
    </w:p>
    <w:p w14:paraId="2FD9D955" w14:textId="77777777" w:rsidR="00CA1E40" w:rsidRPr="00CA1E40" w:rsidRDefault="00CA1E40" w:rsidP="00CA1E40">
      <w:pPr>
        <w:ind w:firstLine="567"/>
        <w:jc w:val="both"/>
        <w:outlineLvl w:val="1"/>
        <w:rPr>
          <w:bCs/>
          <w:sz w:val="24"/>
          <w:szCs w:val="24"/>
        </w:rPr>
      </w:pPr>
      <w:r w:rsidRPr="00CA1E40">
        <w:rPr>
          <w:bCs/>
          <w:sz w:val="24"/>
          <w:szCs w:val="24"/>
        </w:rPr>
        <w:t>- выполнение каких услуг предусматривается при оказании услуг по содержанию Объекта;</w:t>
      </w:r>
    </w:p>
    <w:p w14:paraId="53736F77" w14:textId="77777777" w:rsidR="00CA1E40" w:rsidRPr="00CA1E40" w:rsidRDefault="00CA1E40" w:rsidP="00CA1E40">
      <w:pPr>
        <w:ind w:firstLine="567"/>
        <w:jc w:val="both"/>
        <w:outlineLvl w:val="1"/>
        <w:rPr>
          <w:bCs/>
          <w:sz w:val="24"/>
          <w:szCs w:val="24"/>
        </w:rPr>
      </w:pPr>
      <w:r w:rsidRPr="00CA1E40">
        <w:rPr>
          <w:bCs/>
          <w:sz w:val="24"/>
          <w:szCs w:val="24"/>
        </w:rPr>
        <w:t>- порядок оказания услуг по содержанию Объекта;</w:t>
      </w:r>
    </w:p>
    <w:p w14:paraId="0E87FD0D" w14:textId="77777777" w:rsidR="00CA1E40" w:rsidRPr="00CA1E40" w:rsidRDefault="00CA1E40" w:rsidP="00CA1E40">
      <w:pPr>
        <w:ind w:firstLine="567"/>
        <w:jc w:val="both"/>
        <w:outlineLvl w:val="1"/>
        <w:rPr>
          <w:bCs/>
          <w:sz w:val="24"/>
          <w:szCs w:val="24"/>
        </w:rPr>
      </w:pPr>
      <w:r w:rsidRPr="00CA1E40">
        <w:rPr>
          <w:bCs/>
          <w:sz w:val="24"/>
          <w:szCs w:val="24"/>
        </w:rPr>
        <w:t xml:space="preserve">- календарный план оказания услуг по содержанию Объекта. </w:t>
      </w:r>
    </w:p>
    <w:p w14:paraId="1203A6E1" w14:textId="77777777" w:rsidR="00CA1E40" w:rsidRPr="00CA1E40" w:rsidRDefault="00CA1E40" w:rsidP="00455943">
      <w:pPr>
        <w:numPr>
          <w:ilvl w:val="3"/>
          <w:numId w:val="212"/>
        </w:numPr>
        <w:ind w:left="0" w:firstLine="567"/>
        <w:jc w:val="both"/>
        <w:outlineLvl w:val="1"/>
        <w:rPr>
          <w:bCs/>
          <w:sz w:val="24"/>
          <w:szCs w:val="24"/>
        </w:rPr>
      </w:pPr>
      <w:r w:rsidRPr="00CA1E40">
        <w:rPr>
          <w:bCs/>
          <w:sz w:val="24"/>
          <w:szCs w:val="24"/>
        </w:rPr>
        <w:t xml:space="preserve">Раздел 8 «Регламенты, разрабатываемые и/или используемые организацией при оказании услуг по содержанию Объекта», включающий в том числе: </w:t>
      </w:r>
    </w:p>
    <w:p w14:paraId="3125C055" w14:textId="77777777" w:rsidR="00CA1E40" w:rsidRPr="00CA1E40" w:rsidRDefault="00CA1E40" w:rsidP="00CA1E40">
      <w:pPr>
        <w:ind w:firstLine="567"/>
        <w:jc w:val="both"/>
        <w:outlineLvl w:val="1"/>
        <w:rPr>
          <w:bCs/>
          <w:sz w:val="24"/>
          <w:szCs w:val="24"/>
        </w:rPr>
      </w:pPr>
      <w:r w:rsidRPr="00CA1E40">
        <w:rPr>
          <w:bCs/>
          <w:sz w:val="24"/>
          <w:szCs w:val="24"/>
        </w:rPr>
        <w:t>- Технологические регламенты на приготовление асфальтобетонных смесей с указанием технических характеристик (модификации, производительности) асфальтобетонных заводов (АБЗ) и его местонахождения, включающих технологические операции, зону ответственности, вид и количество проводимых замеров и лабораторных испытаний для подтверждения качества услуг, схемы и карты операционного и лабораторного контроля, входящих в состав ППРС;</w:t>
      </w:r>
    </w:p>
    <w:p w14:paraId="1050585F" w14:textId="77777777" w:rsidR="00CA1E40" w:rsidRPr="00CA1E40" w:rsidRDefault="00CA1E40" w:rsidP="00CA1E40">
      <w:pPr>
        <w:ind w:firstLine="567"/>
        <w:jc w:val="both"/>
        <w:outlineLvl w:val="1"/>
        <w:rPr>
          <w:bCs/>
          <w:sz w:val="24"/>
          <w:szCs w:val="24"/>
        </w:rPr>
      </w:pPr>
      <w:r w:rsidRPr="00CA1E40">
        <w:rPr>
          <w:bCs/>
          <w:sz w:val="24"/>
          <w:szCs w:val="24"/>
        </w:rPr>
        <w:t>- Регламент по мониторингу дорожно-транспортных происшествий;</w:t>
      </w:r>
    </w:p>
    <w:p w14:paraId="755ADFAB" w14:textId="77777777" w:rsidR="00CA1E40" w:rsidRPr="00CA1E40" w:rsidRDefault="00CA1E40" w:rsidP="00CA1E40">
      <w:pPr>
        <w:ind w:firstLine="567"/>
        <w:jc w:val="both"/>
        <w:outlineLvl w:val="1"/>
        <w:rPr>
          <w:bCs/>
          <w:sz w:val="24"/>
          <w:szCs w:val="24"/>
        </w:rPr>
      </w:pPr>
      <w:r w:rsidRPr="00CA1E40">
        <w:rPr>
          <w:bCs/>
          <w:sz w:val="24"/>
          <w:szCs w:val="24"/>
        </w:rPr>
        <w:t>- Порядок действий организации при возникновении ДТП и ликвидации их последствий;</w:t>
      </w:r>
    </w:p>
    <w:p w14:paraId="3A4394F0" w14:textId="77777777" w:rsidR="00CA1E40" w:rsidRPr="00CA1E40" w:rsidRDefault="00CA1E40" w:rsidP="00CA1E40">
      <w:pPr>
        <w:ind w:firstLine="567"/>
        <w:jc w:val="both"/>
        <w:outlineLvl w:val="1"/>
        <w:rPr>
          <w:bCs/>
          <w:sz w:val="24"/>
          <w:szCs w:val="24"/>
        </w:rPr>
      </w:pPr>
      <w:r w:rsidRPr="00CA1E40">
        <w:rPr>
          <w:bCs/>
          <w:sz w:val="24"/>
          <w:szCs w:val="24"/>
        </w:rPr>
        <w:t>- Порядок действий при угрозе возникновения и ликвидации последствия ЧС;</w:t>
      </w:r>
    </w:p>
    <w:p w14:paraId="4DB591BB" w14:textId="77777777" w:rsidR="00CA1E40" w:rsidRPr="00CA1E40" w:rsidRDefault="00CA1E40" w:rsidP="00CA1E40">
      <w:pPr>
        <w:ind w:firstLine="567"/>
        <w:jc w:val="both"/>
        <w:outlineLvl w:val="1"/>
        <w:rPr>
          <w:bCs/>
          <w:sz w:val="24"/>
          <w:szCs w:val="24"/>
        </w:rPr>
      </w:pPr>
      <w:r w:rsidRPr="00CA1E40">
        <w:rPr>
          <w:bCs/>
          <w:sz w:val="24"/>
          <w:szCs w:val="24"/>
        </w:rPr>
        <w:t>- Регламент по организации дорожного движения при оказании услуг по содержанию Объекта.</w:t>
      </w:r>
    </w:p>
    <w:p w14:paraId="49A484E8" w14:textId="77777777" w:rsidR="00CA1E40" w:rsidRPr="00CA1E40" w:rsidRDefault="00CA1E40" w:rsidP="00CA1E40">
      <w:pPr>
        <w:widowControl/>
        <w:numPr>
          <w:ilvl w:val="3"/>
          <w:numId w:val="10"/>
        </w:numPr>
        <w:ind w:left="0" w:right="3" w:firstLine="567"/>
        <w:jc w:val="both"/>
        <w:outlineLvl w:val="1"/>
        <w:rPr>
          <w:bCs/>
          <w:sz w:val="24"/>
          <w:szCs w:val="24"/>
        </w:rPr>
      </w:pPr>
      <w:r w:rsidRPr="00CA1E40">
        <w:rPr>
          <w:bCs/>
          <w:sz w:val="24"/>
          <w:szCs w:val="24"/>
        </w:rPr>
        <w:t>Утвержденную Заказчиком схему ограждения мест производства дорожных работ</w:t>
      </w:r>
    </w:p>
    <w:p w14:paraId="478B872E" w14:textId="77777777" w:rsidR="00CA1E40" w:rsidRPr="00CA1E40" w:rsidRDefault="00CA1E40" w:rsidP="00CA1E40">
      <w:pPr>
        <w:widowControl/>
        <w:numPr>
          <w:ilvl w:val="3"/>
          <w:numId w:val="10"/>
        </w:numPr>
        <w:ind w:left="0" w:right="3" w:firstLine="567"/>
        <w:jc w:val="both"/>
        <w:outlineLvl w:val="1"/>
        <w:rPr>
          <w:bCs/>
          <w:sz w:val="24"/>
          <w:szCs w:val="24"/>
        </w:rPr>
      </w:pPr>
      <w:r w:rsidRPr="00CA1E40">
        <w:rPr>
          <w:bCs/>
          <w:sz w:val="24"/>
          <w:szCs w:val="24"/>
        </w:rPr>
        <w:t>Проект организации дорожного движения;</w:t>
      </w:r>
    </w:p>
    <w:p w14:paraId="4ECDD3D1" w14:textId="77777777" w:rsidR="00CA1E40" w:rsidRPr="00CA1E40" w:rsidRDefault="00CA1E40" w:rsidP="00CA1E40">
      <w:pPr>
        <w:widowControl/>
        <w:numPr>
          <w:ilvl w:val="3"/>
          <w:numId w:val="10"/>
        </w:numPr>
        <w:ind w:left="0" w:right="3" w:firstLine="567"/>
        <w:jc w:val="both"/>
        <w:outlineLvl w:val="1"/>
        <w:rPr>
          <w:bCs/>
          <w:sz w:val="24"/>
          <w:szCs w:val="24"/>
        </w:rPr>
      </w:pPr>
      <w:r w:rsidRPr="00CA1E40">
        <w:rPr>
          <w:bCs/>
          <w:sz w:val="24"/>
          <w:szCs w:val="24"/>
        </w:rPr>
        <w:t>Технический паспорт участка Автомобильной дороги.</w:t>
      </w:r>
    </w:p>
    <w:p w14:paraId="4943C62D" w14:textId="77777777" w:rsidR="00CA1E40" w:rsidRPr="00CA1E40" w:rsidRDefault="00CA1E40" w:rsidP="00CA1E40">
      <w:pPr>
        <w:widowControl/>
        <w:numPr>
          <w:ilvl w:val="1"/>
          <w:numId w:val="10"/>
        </w:numPr>
        <w:ind w:left="0" w:right="3" w:firstLine="567"/>
        <w:jc w:val="both"/>
        <w:rPr>
          <w:b/>
          <w:sz w:val="24"/>
          <w:szCs w:val="24"/>
        </w:rPr>
      </w:pPr>
      <w:r w:rsidRPr="00CA1E40">
        <w:rPr>
          <w:b/>
          <w:sz w:val="24"/>
          <w:szCs w:val="24"/>
        </w:rPr>
        <w:t>Требования к исполнительной документации.</w:t>
      </w:r>
    </w:p>
    <w:p w14:paraId="4816909A" w14:textId="77777777" w:rsidR="00CA1E40" w:rsidRPr="00CA1E40" w:rsidRDefault="00CA1E40" w:rsidP="00CA1E40">
      <w:pPr>
        <w:widowControl/>
        <w:numPr>
          <w:ilvl w:val="2"/>
          <w:numId w:val="10"/>
        </w:numPr>
        <w:ind w:left="0" w:right="3" w:firstLine="567"/>
        <w:jc w:val="both"/>
        <w:outlineLvl w:val="1"/>
        <w:rPr>
          <w:bCs/>
          <w:sz w:val="24"/>
          <w:szCs w:val="24"/>
        </w:rPr>
      </w:pPr>
      <w:r w:rsidRPr="00CA1E40">
        <w:rPr>
          <w:bCs/>
          <w:sz w:val="24"/>
          <w:szCs w:val="24"/>
        </w:rPr>
        <w:t>Подрядчик при оказании Услуг по Содержанию Дороги обязан вести и представлять, в том числе по требованию Заказчика следующую исполнительную документацию:</w:t>
      </w:r>
    </w:p>
    <w:p w14:paraId="24B63F23" w14:textId="77777777" w:rsidR="00CA1E40" w:rsidRPr="00CA1E40" w:rsidRDefault="00CA1E40" w:rsidP="00455943">
      <w:pPr>
        <w:widowControl/>
        <w:numPr>
          <w:ilvl w:val="3"/>
          <w:numId w:val="211"/>
        </w:numPr>
        <w:tabs>
          <w:tab w:val="left" w:pos="993"/>
        </w:tabs>
        <w:ind w:left="0" w:firstLine="709"/>
        <w:jc w:val="both"/>
        <w:outlineLvl w:val="1"/>
        <w:rPr>
          <w:bCs/>
          <w:sz w:val="24"/>
          <w:szCs w:val="24"/>
        </w:rPr>
      </w:pPr>
      <w:r w:rsidRPr="00CA1E40">
        <w:rPr>
          <w:bCs/>
          <w:sz w:val="24"/>
          <w:szCs w:val="24"/>
        </w:rPr>
        <w:t>Проекты производства работ (в том числе технологические карты и схемы);</w:t>
      </w:r>
    </w:p>
    <w:p w14:paraId="7EA0D75C" w14:textId="53D8A3B9" w:rsidR="00CA1E40" w:rsidRPr="00CA1E40" w:rsidRDefault="00CA1E40" w:rsidP="00455943">
      <w:pPr>
        <w:widowControl/>
        <w:numPr>
          <w:ilvl w:val="3"/>
          <w:numId w:val="211"/>
        </w:numPr>
        <w:tabs>
          <w:tab w:val="left" w:pos="993"/>
        </w:tabs>
        <w:ind w:left="0" w:firstLine="709"/>
        <w:jc w:val="both"/>
        <w:outlineLvl w:val="1"/>
        <w:rPr>
          <w:bCs/>
          <w:sz w:val="24"/>
          <w:szCs w:val="24"/>
        </w:rPr>
      </w:pPr>
      <w:r w:rsidRPr="00CA1E40">
        <w:rPr>
          <w:bCs/>
          <w:sz w:val="24"/>
          <w:szCs w:val="24"/>
        </w:rPr>
        <w:t xml:space="preserve">Журнал учета замены и установки ТСОДД (Ф.1, Ф.2, Ф.3) (Приложение № 1.1.6 к </w:t>
      </w:r>
      <w:r w:rsidR="00366040">
        <w:rPr>
          <w:bCs/>
          <w:sz w:val="24"/>
          <w:szCs w:val="24"/>
        </w:rPr>
        <w:t>Техническому заданию (</w:t>
      </w:r>
      <w:r w:rsidR="00366040" w:rsidRPr="00860A23">
        <w:rPr>
          <w:rFonts w:eastAsia="Calibri"/>
          <w:sz w:val="24"/>
          <w:szCs w:val="24"/>
          <w:lang w:bidi="ar-SA"/>
        </w:rPr>
        <w:t xml:space="preserve">Приложение №1 </w:t>
      </w:r>
      <w:r w:rsidR="00366040">
        <w:rPr>
          <w:rFonts w:eastAsia="Calibri"/>
          <w:sz w:val="24"/>
          <w:szCs w:val="24"/>
          <w:lang w:bidi="ar-SA"/>
        </w:rPr>
        <w:t xml:space="preserve">к </w:t>
      </w:r>
      <w:r w:rsidRPr="00CA1E40">
        <w:rPr>
          <w:bCs/>
          <w:sz w:val="24"/>
          <w:szCs w:val="24"/>
        </w:rPr>
        <w:t>Договору);</w:t>
      </w:r>
    </w:p>
    <w:p w14:paraId="7B72E6B8" w14:textId="40245B97" w:rsidR="00CA1E40" w:rsidRPr="00CA1E40" w:rsidRDefault="00CA1E40" w:rsidP="00455943">
      <w:pPr>
        <w:widowControl/>
        <w:numPr>
          <w:ilvl w:val="3"/>
          <w:numId w:val="211"/>
        </w:numPr>
        <w:tabs>
          <w:tab w:val="left" w:pos="993"/>
        </w:tabs>
        <w:ind w:left="0" w:firstLine="709"/>
        <w:jc w:val="both"/>
        <w:outlineLvl w:val="1"/>
        <w:rPr>
          <w:bCs/>
          <w:sz w:val="24"/>
          <w:szCs w:val="24"/>
        </w:rPr>
      </w:pPr>
      <w:r w:rsidRPr="00CA1E40">
        <w:rPr>
          <w:bCs/>
          <w:sz w:val="24"/>
          <w:szCs w:val="24"/>
        </w:rPr>
        <w:t xml:space="preserve">Журнал работ по зиме участка Автомобильной дороги (Приложение № 1.1.8 к </w:t>
      </w:r>
      <w:r w:rsidR="00366040">
        <w:rPr>
          <w:bCs/>
          <w:sz w:val="24"/>
          <w:szCs w:val="24"/>
        </w:rPr>
        <w:t>Техническому заданию (</w:t>
      </w:r>
      <w:r w:rsidR="00366040" w:rsidRPr="00860A23">
        <w:rPr>
          <w:rFonts w:eastAsia="Calibri"/>
          <w:sz w:val="24"/>
          <w:szCs w:val="24"/>
          <w:lang w:bidi="ar-SA"/>
        </w:rPr>
        <w:t xml:space="preserve">Приложение №1 </w:t>
      </w:r>
      <w:r w:rsidR="00366040">
        <w:rPr>
          <w:rFonts w:eastAsia="Calibri"/>
          <w:sz w:val="24"/>
          <w:szCs w:val="24"/>
          <w:lang w:bidi="ar-SA"/>
        </w:rPr>
        <w:t xml:space="preserve">к </w:t>
      </w:r>
      <w:r w:rsidRPr="00CA1E40">
        <w:rPr>
          <w:bCs/>
          <w:sz w:val="24"/>
          <w:szCs w:val="24"/>
        </w:rPr>
        <w:t>Договору);</w:t>
      </w:r>
    </w:p>
    <w:p w14:paraId="020A1C41" w14:textId="77777777" w:rsidR="00CA1E40" w:rsidRPr="00CA1E40" w:rsidRDefault="00CA1E40" w:rsidP="00455943">
      <w:pPr>
        <w:widowControl/>
        <w:numPr>
          <w:ilvl w:val="3"/>
          <w:numId w:val="211"/>
        </w:numPr>
        <w:tabs>
          <w:tab w:val="left" w:pos="993"/>
        </w:tabs>
        <w:ind w:left="0" w:firstLine="709"/>
        <w:jc w:val="both"/>
        <w:outlineLvl w:val="1"/>
        <w:rPr>
          <w:bCs/>
          <w:sz w:val="24"/>
          <w:szCs w:val="24"/>
        </w:rPr>
      </w:pPr>
      <w:r w:rsidRPr="00CA1E40">
        <w:rPr>
          <w:bCs/>
          <w:sz w:val="24"/>
          <w:szCs w:val="24"/>
        </w:rPr>
        <w:t>Акт освидетельствования скрытых работ (применимо в зависимости от вида оказанных услуг);</w:t>
      </w:r>
    </w:p>
    <w:p w14:paraId="58EAA362" w14:textId="77777777" w:rsidR="00CA1E40" w:rsidRPr="00CA1E40" w:rsidRDefault="00CA1E40" w:rsidP="00455943">
      <w:pPr>
        <w:widowControl/>
        <w:numPr>
          <w:ilvl w:val="3"/>
          <w:numId w:val="211"/>
        </w:numPr>
        <w:tabs>
          <w:tab w:val="left" w:pos="993"/>
        </w:tabs>
        <w:ind w:left="0" w:firstLine="709"/>
        <w:jc w:val="both"/>
        <w:outlineLvl w:val="1"/>
        <w:rPr>
          <w:bCs/>
          <w:sz w:val="24"/>
          <w:szCs w:val="24"/>
        </w:rPr>
      </w:pPr>
      <w:r w:rsidRPr="00CA1E40">
        <w:rPr>
          <w:bCs/>
          <w:sz w:val="24"/>
          <w:szCs w:val="24"/>
        </w:rPr>
        <w:t xml:space="preserve">Акт освидетельствования ответственных конструкций (применимо в зависимости от вида оказанных услуг); </w:t>
      </w:r>
    </w:p>
    <w:p w14:paraId="3C8AC22B" w14:textId="77777777" w:rsidR="00CA1E40" w:rsidRPr="00CA1E40" w:rsidRDefault="00CA1E40" w:rsidP="00455943">
      <w:pPr>
        <w:widowControl/>
        <w:numPr>
          <w:ilvl w:val="3"/>
          <w:numId w:val="211"/>
        </w:numPr>
        <w:tabs>
          <w:tab w:val="left" w:pos="993"/>
        </w:tabs>
        <w:ind w:left="0" w:firstLine="709"/>
        <w:jc w:val="both"/>
        <w:outlineLvl w:val="1"/>
        <w:rPr>
          <w:bCs/>
          <w:sz w:val="24"/>
          <w:szCs w:val="24"/>
        </w:rPr>
      </w:pPr>
      <w:r w:rsidRPr="00CA1E40">
        <w:rPr>
          <w:bCs/>
          <w:sz w:val="24"/>
          <w:szCs w:val="24"/>
        </w:rPr>
        <w:t>Журнала Оказания Услуг по содержанию участка Автомобильной дороги (Приложение № 3.11 к Договору);</w:t>
      </w:r>
    </w:p>
    <w:p w14:paraId="3247B4C1" w14:textId="77777777" w:rsidR="00CA1E40" w:rsidRPr="00CA1E40" w:rsidRDefault="00CA1E40" w:rsidP="00455943">
      <w:pPr>
        <w:widowControl/>
        <w:numPr>
          <w:ilvl w:val="3"/>
          <w:numId w:val="211"/>
        </w:numPr>
        <w:tabs>
          <w:tab w:val="left" w:pos="993"/>
        </w:tabs>
        <w:ind w:left="0" w:firstLine="709"/>
        <w:jc w:val="both"/>
        <w:outlineLvl w:val="1"/>
        <w:rPr>
          <w:bCs/>
          <w:sz w:val="24"/>
          <w:szCs w:val="24"/>
        </w:rPr>
      </w:pPr>
      <w:r w:rsidRPr="00CA1E40">
        <w:rPr>
          <w:bCs/>
          <w:sz w:val="24"/>
          <w:szCs w:val="24"/>
        </w:rPr>
        <w:t>Форма Журнала Ежедневных Осмотров Объекта (Приложение № 3.24 к Договору);</w:t>
      </w:r>
    </w:p>
    <w:p w14:paraId="03EE0E62" w14:textId="77777777" w:rsidR="00CA1E40" w:rsidRPr="00CA1E40" w:rsidRDefault="00CA1E40" w:rsidP="00455943">
      <w:pPr>
        <w:widowControl/>
        <w:numPr>
          <w:ilvl w:val="3"/>
          <w:numId w:val="211"/>
        </w:numPr>
        <w:tabs>
          <w:tab w:val="left" w:pos="993"/>
        </w:tabs>
        <w:ind w:left="0" w:firstLine="709"/>
        <w:jc w:val="both"/>
        <w:outlineLvl w:val="1"/>
        <w:rPr>
          <w:bCs/>
          <w:sz w:val="24"/>
          <w:szCs w:val="24"/>
        </w:rPr>
      </w:pPr>
      <w:r w:rsidRPr="00CA1E40">
        <w:rPr>
          <w:bCs/>
          <w:sz w:val="24"/>
          <w:szCs w:val="24"/>
        </w:rPr>
        <w:t>Сертификаты, технические паспорта, результаты испытаний, на все поставляемые материалы, удостоверяющие их качество, пройти входной лабораторный контроль в установленном порядке с оформлением исполнительной документации, включая журнал входного контроля материалов. Все материалы должны соответствовать требованиям технического регламента Таможенного союза «Безопасность автомобильных дорог» (ТР ТС 014/2011). Копии этих сертификатов, деклараций, технических паспортов и результатов испытаний должны быть предоставлены Заказчику до начала оказания услуг, выполняемых с использованием этих материалов и оборудования. Поставщики (производители) материалов и оборудования, должны иметь государственные лицензии на осуществление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Российской Федерации данный вид деятельности подлежит лицензированию).</w:t>
      </w:r>
    </w:p>
    <w:p w14:paraId="5EAA76E7" w14:textId="460FAFE7" w:rsidR="00CA1E40" w:rsidRPr="00CA1E40" w:rsidRDefault="00366040" w:rsidP="00455943">
      <w:pPr>
        <w:widowControl/>
        <w:numPr>
          <w:ilvl w:val="3"/>
          <w:numId w:val="211"/>
        </w:numPr>
        <w:tabs>
          <w:tab w:val="left" w:pos="993"/>
        </w:tabs>
        <w:ind w:left="0" w:firstLine="709"/>
        <w:jc w:val="both"/>
        <w:outlineLvl w:val="1"/>
        <w:rPr>
          <w:bCs/>
          <w:sz w:val="24"/>
          <w:szCs w:val="24"/>
        </w:rPr>
      </w:pPr>
      <w:r w:rsidRPr="00CA1E40">
        <w:rPr>
          <w:bCs/>
          <w:sz w:val="24"/>
          <w:szCs w:val="24"/>
        </w:rPr>
        <w:t>на применяемые геосинтетические материалы, должны иметь следующие сопроводительные документы: паспорта качества на продукцию с обязательной ссылкой на стандарт организации (далее - СТО) на соответствующий геосинтетический материал; копия письма Росавтодора о согласовании указанного СТО в соответствии с ОДМ 218.1.002-2010; протоколы испытаний по всем коэффициентам запаса</w:t>
      </w:r>
      <w:r>
        <w:rPr>
          <w:bCs/>
          <w:sz w:val="24"/>
          <w:szCs w:val="24"/>
        </w:rPr>
        <w:t>.</w:t>
      </w:r>
      <w:r w:rsidRPr="00CA1E40">
        <w:rPr>
          <w:bCs/>
          <w:sz w:val="24"/>
          <w:szCs w:val="24"/>
        </w:rPr>
        <w:t xml:space="preserve"> Все указанные сопроводительные документы должны быть предоставлены Заказчику до начала оказания услуг, с использованием геосинтетических материалов</w:t>
      </w:r>
      <w:r w:rsidR="00CA1E40" w:rsidRPr="00CA1E40">
        <w:rPr>
          <w:bCs/>
          <w:sz w:val="24"/>
          <w:szCs w:val="24"/>
        </w:rPr>
        <w:t xml:space="preserve">. </w:t>
      </w:r>
    </w:p>
    <w:p w14:paraId="4CA069B0" w14:textId="77777777" w:rsidR="00CA1E40" w:rsidRPr="00CA1E40" w:rsidRDefault="00CA1E40" w:rsidP="00455943">
      <w:pPr>
        <w:widowControl/>
        <w:numPr>
          <w:ilvl w:val="3"/>
          <w:numId w:val="211"/>
        </w:numPr>
        <w:tabs>
          <w:tab w:val="left" w:pos="993"/>
        </w:tabs>
        <w:ind w:left="0" w:firstLine="709"/>
        <w:jc w:val="both"/>
        <w:outlineLvl w:val="1"/>
        <w:rPr>
          <w:bCs/>
          <w:sz w:val="24"/>
          <w:szCs w:val="24"/>
        </w:rPr>
      </w:pPr>
      <w:r w:rsidRPr="00CA1E40">
        <w:rPr>
          <w:bCs/>
          <w:sz w:val="24"/>
          <w:szCs w:val="24"/>
        </w:rPr>
        <w:t>документы, подтверждающие качество используемых материалов, в процессе инспекционных проверок представляемые Подрядчиком Заказчику и (или) Инженерной организации, в том числе - паспорта заводов-изготовителей, сертификаты – соответствия, санитарно-эпидемиологические заключения, протоколы лабораторных испытаний, лабораторные журналы, журнал входного контроля на объекте, составы асфальтобетонных смесей, бетонных смесей, черного щебня, щебеночно-песчано-цементных  смесей и другие документы, подтверждающие качество используемых материалов.</w:t>
      </w:r>
    </w:p>
    <w:p w14:paraId="410362BF" w14:textId="77777777" w:rsidR="00CA1E40" w:rsidRPr="00CA1E40" w:rsidRDefault="00CA1E40" w:rsidP="00455943">
      <w:pPr>
        <w:widowControl/>
        <w:numPr>
          <w:ilvl w:val="3"/>
          <w:numId w:val="211"/>
        </w:numPr>
        <w:tabs>
          <w:tab w:val="left" w:pos="993"/>
        </w:tabs>
        <w:ind w:left="0" w:firstLine="709"/>
        <w:jc w:val="both"/>
        <w:outlineLvl w:val="1"/>
        <w:rPr>
          <w:bCs/>
          <w:sz w:val="24"/>
          <w:szCs w:val="24"/>
        </w:rPr>
      </w:pPr>
      <w:r w:rsidRPr="00CA1E40">
        <w:rPr>
          <w:bCs/>
          <w:sz w:val="24"/>
          <w:szCs w:val="24"/>
        </w:rPr>
        <w:t>на каждую партию асфальтобетонных смесей должен быть предоставлен документ о качестве, в котором указывают обозначение настоящего стандарта и результаты испытаний, в том числе: информация, указанная в ГОСТ Р 58406.2-2020. Согласование составов происходит до начала оказания услуг по устройству слоя из заявленной смеси, при наличии на заводе материалов, прошедших входной контроль. При использовании материалов разных карьеров Подрядчик обязан поставить в известность Заказчика и согласовать с ним составы для каждого вида материала отдельно. Операционный и приемочный контроль проводится в установленном порядке с оформлением исполнительной документации (актов контроля и протоколов).</w:t>
      </w:r>
    </w:p>
    <w:p w14:paraId="39F0231C" w14:textId="77777777" w:rsidR="00CA1E40" w:rsidRPr="00CA1E40" w:rsidRDefault="00CA1E40" w:rsidP="00CA1E40">
      <w:pPr>
        <w:widowControl/>
        <w:numPr>
          <w:ilvl w:val="2"/>
          <w:numId w:val="10"/>
        </w:numPr>
        <w:ind w:left="0" w:right="3" w:firstLine="567"/>
        <w:jc w:val="both"/>
        <w:outlineLvl w:val="1"/>
        <w:rPr>
          <w:bCs/>
          <w:sz w:val="24"/>
          <w:szCs w:val="24"/>
        </w:rPr>
      </w:pPr>
      <w:r w:rsidRPr="00CA1E40">
        <w:rPr>
          <w:bCs/>
          <w:sz w:val="24"/>
          <w:szCs w:val="24"/>
        </w:rPr>
        <w:t>Исполнительная документация (Журнал Оказания Услуг, Журналы Ежедневных Осмотров Объекта, Журнал по зимнему содержанию, Журнал учета замены и установки ТСОДД) ведется Подрядчиком с момента начала оказания услуг по Содержанию Объекта. В обязательном порядке все журналы должны быть прошиты, пронумерованы и постоянно находиться на Объекте.</w:t>
      </w:r>
    </w:p>
    <w:p w14:paraId="4C7FCE53" w14:textId="77777777" w:rsidR="00CA1E40" w:rsidRPr="00CA1E40" w:rsidRDefault="00CA1E40" w:rsidP="00CA1E40">
      <w:pPr>
        <w:widowControl/>
        <w:numPr>
          <w:ilvl w:val="1"/>
          <w:numId w:val="10"/>
        </w:numPr>
        <w:ind w:left="0" w:right="222" w:firstLine="567"/>
        <w:jc w:val="both"/>
        <w:rPr>
          <w:b/>
          <w:sz w:val="24"/>
          <w:szCs w:val="24"/>
        </w:rPr>
      </w:pPr>
      <w:r w:rsidRPr="00CA1E40">
        <w:rPr>
          <w:b/>
          <w:sz w:val="24"/>
          <w:szCs w:val="24"/>
        </w:rPr>
        <w:t>Требования к технологии и оказанию услуг</w:t>
      </w:r>
    </w:p>
    <w:p w14:paraId="5E1B283B" w14:textId="77777777" w:rsidR="00CA1E40" w:rsidRPr="00CA1E40" w:rsidRDefault="00CA1E40" w:rsidP="00CA1E40">
      <w:pPr>
        <w:widowControl/>
        <w:numPr>
          <w:ilvl w:val="2"/>
          <w:numId w:val="10"/>
        </w:numPr>
        <w:ind w:left="0" w:firstLine="567"/>
        <w:jc w:val="both"/>
        <w:outlineLvl w:val="1"/>
        <w:rPr>
          <w:b/>
          <w:bCs/>
          <w:i/>
          <w:sz w:val="24"/>
          <w:szCs w:val="24"/>
        </w:rPr>
      </w:pPr>
      <w:bookmarkStart w:id="17" w:name="_Toc38304086"/>
      <w:r w:rsidRPr="00CA1E40">
        <w:rPr>
          <w:b/>
          <w:bCs/>
          <w:i/>
          <w:sz w:val="24"/>
          <w:szCs w:val="24"/>
        </w:rPr>
        <w:t>Требования к оказанию услуг в весенне-летне-осенний период эксплуатации.</w:t>
      </w:r>
      <w:bookmarkEnd w:id="17"/>
    </w:p>
    <w:p w14:paraId="52E356B8" w14:textId="77777777" w:rsidR="00CA1E40" w:rsidRPr="00CA1E40" w:rsidRDefault="00CA1E40" w:rsidP="00CA1E40">
      <w:pPr>
        <w:widowControl/>
        <w:numPr>
          <w:ilvl w:val="3"/>
          <w:numId w:val="10"/>
        </w:numPr>
        <w:ind w:left="0" w:firstLine="567"/>
        <w:jc w:val="both"/>
        <w:outlineLvl w:val="1"/>
        <w:rPr>
          <w:b/>
          <w:bCs/>
          <w:sz w:val="24"/>
          <w:szCs w:val="24"/>
        </w:rPr>
      </w:pPr>
      <w:bookmarkStart w:id="18" w:name="_Toc38304087"/>
      <w:r w:rsidRPr="00CA1E40">
        <w:rPr>
          <w:b/>
          <w:bCs/>
          <w:sz w:val="24"/>
          <w:szCs w:val="24"/>
        </w:rPr>
        <w:t>Земляное полотно (обочины, откосы, разделительная полоса, полоса отвода и система водоотвода).</w:t>
      </w:r>
    </w:p>
    <w:p w14:paraId="7682B146" w14:textId="77777777" w:rsidR="00CA1E40" w:rsidRPr="00CA1E40" w:rsidRDefault="00CA1E40" w:rsidP="00455943">
      <w:pPr>
        <w:widowControl/>
        <w:numPr>
          <w:ilvl w:val="3"/>
          <w:numId w:val="207"/>
        </w:numPr>
        <w:tabs>
          <w:tab w:val="left" w:pos="993"/>
        </w:tabs>
        <w:ind w:left="0" w:firstLine="567"/>
        <w:jc w:val="both"/>
        <w:outlineLvl w:val="1"/>
        <w:rPr>
          <w:bCs/>
          <w:sz w:val="24"/>
          <w:szCs w:val="24"/>
        </w:rPr>
      </w:pPr>
      <w:r w:rsidRPr="00CA1E40">
        <w:rPr>
          <w:bCs/>
          <w:sz w:val="24"/>
          <w:szCs w:val="24"/>
        </w:rPr>
        <w:t>Мусор и посторонние предметы на обочине, разделительной полосе, влияющие и не влияющие на безопасность дорожного движения, должны быть убраны в сроки, установленные в Приложении № 2.1 к Договору. Место расположения посторонних предметов, в случае невозможности их незамедлительного удаления, должно быть обозначено соответствующими дорожными знаками и ограждено (в т.ч. временными техническими средствами организации дорожного движения по ГОСТ 32758).</w:t>
      </w:r>
    </w:p>
    <w:p w14:paraId="0ED7C1DE" w14:textId="77777777" w:rsidR="00CA1E40" w:rsidRPr="00CA1E40" w:rsidRDefault="00CA1E40" w:rsidP="00455943">
      <w:pPr>
        <w:widowControl/>
        <w:numPr>
          <w:ilvl w:val="3"/>
          <w:numId w:val="207"/>
        </w:numPr>
        <w:tabs>
          <w:tab w:val="left" w:pos="993"/>
        </w:tabs>
        <w:ind w:left="0" w:firstLine="567"/>
        <w:jc w:val="both"/>
        <w:outlineLvl w:val="1"/>
        <w:rPr>
          <w:bCs/>
          <w:sz w:val="24"/>
          <w:szCs w:val="24"/>
        </w:rPr>
      </w:pPr>
      <w:r w:rsidRPr="00CA1E40">
        <w:rPr>
          <w:bCs/>
          <w:sz w:val="24"/>
          <w:szCs w:val="24"/>
        </w:rPr>
        <w:t>Услуги по уборке наносного грунта с обочин и разделительной полосы, в том числе и из-под барьерного ограждения выполняются, как ручным, так и механизированным способом с последующей погрузкой и вывозкой грунта (смета) на всем протяжении участков, обустроенных барьерным ограждением и/или акустическими экранами. После завершения услуг не допускается возвышение наносного грунта под барьерным ограждением, должен быть обеспечен водоотвод с проезжей части.</w:t>
      </w:r>
    </w:p>
    <w:p w14:paraId="063529CF" w14:textId="77777777" w:rsidR="00CA1E40" w:rsidRPr="00CA1E40" w:rsidRDefault="00CA1E40" w:rsidP="00455943">
      <w:pPr>
        <w:widowControl/>
        <w:numPr>
          <w:ilvl w:val="3"/>
          <w:numId w:val="207"/>
        </w:numPr>
        <w:tabs>
          <w:tab w:val="left" w:pos="993"/>
        </w:tabs>
        <w:ind w:left="0" w:firstLine="567"/>
        <w:jc w:val="both"/>
        <w:outlineLvl w:val="1"/>
        <w:rPr>
          <w:bCs/>
          <w:sz w:val="24"/>
          <w:szCs w:val="24"/>
        </w:rPr>
      </w:pPr>
      <w:r w:rsidRPr="00CA1E40">
        <w:rPr>
          <w:bCs/>
          <w:sz w:val="24"/>
          <w:szCs w:val="24"/>
        </w:rPr>
        <w:t>Услуги по приведению в нормативное состояние неукрепленной (грунтовой) части земляного полотна (планировка обочин и разделительной полосы, восстановление поперечного уклона, ликвидация повреждений и просадок) производить в светлое время суток и при температуре воздуха не ниже 0⁰С. Зону производства работ необходимо оградить с помощью технических средств организации дорожного движения в соответствии с утвержденной схемой. После окончания окончания услуг по приведению в нормативное состояние неукрепленной (грунтовой) части земляного полотна поперечные уклоны должны соответствовать нормативным требованиям, обочины не должны иметь повреждений и просадок, а также не иметь возвышений и занижений относительно кромки проезжей части, а также должен быть обеспечен водоотвод.</w:t>
      </w:r>
    </w:p>
    <w:p w14:paraId="40919A9A" w14:textId="77777777" w:rsidR="00CA1E40" w:rsidRPr="00CA1E40" w:rsidRDefault="00CA1E40" w:rsidP="00455943">
      <w:pPr>
        <w:widowControl/>
        <w:numPr>
          <w:ilvl w:val="3"/>
          <w:numId w:val="207"/>
        </w:numPr>
        <w:tabs>
          <w:tab w:val="left" w:pos="993"/>
        </w:tabs>
        <w:ind w:left="0" w:firstLine="567"/>
        <w:jc w:val="both"/>
        <w:outlineLvl w:val="1"/>
        <w:rPr>
          <w:bCs/>
          <w:sz w:val="24"/>
          <w:szCs w:val="24"/>
        </w:rPr>
      </w:pPr>
      <w:r w:rsidRPr="00CA1E40">
        <w:rPr>
          <w:bCs/>
          <w:sz w:val="24"/>
          <w:szCs w:val="24"/>
        </w:rPr>
        <w:t>Услуги по ликвидации отдельных просадок, выбоин или проломов на укрепленной части обочины и разделительной полосе выполняются в соответствии «ОДМ 218.6.1.003-2021. Отраслевой дорожный методический документ. Методические рекомендации по технологиям устранения деформаций и повреждений с использованием различных типов специальных асфальтобетонных смесей при выполнении неотложных работ», в том числе повреждений длиной 15 см и более, глубиной 5 см и более, площадью 0,06 м</w:t>
      </w:r>
      <w:r w:rsidRPr="00CA1E40">
        <w:rPr>
          <w:bCs/>
          <w:sz w:val="24"/>
          <w:szCs w:val="24"/>
          <w:vertAlign w:val="superscript"/>
        </w:rPr>
        <w:t>2</w:t>
      </w:r>
      <w:r w:rsidRPr="00CA1E40">
        <w:rPr>
          <w:bCs/>
          <w:sz w:val="24"/>
          <w:szCs w:val="24"/>
        </w:rPr>
        <w:t xml:space="preserve"> и более. Зону производства работ необходимо оградить в соответствии с утвержденной схемой ограждения мест производства дорожных работ. После окончания оказания услуг обочины не должны иметь просадок, выбоин или проломов, должен быть обеспечен поперечный уклон и поверхностный водоотвод. </w:t>
      </w:r>
    </w:p>
    <w:p w14:paraId="2CE4ECD3" w14:textId="77777777" w:rsidR="00CA1E40" w:rsidRPr="00CA1E40" w:rsidRDefault="00CA1E40" w:rsidP="00455943">
      <w:pPr>
        <w:widowControl/>
        <w:numPr>
          <w:ilvl w:val="3"/>
          <w:numId w:val="207"/>
        </w:numPr>
        <w:tabs>
          <w:tab w:val="left" w:pos="993"/>
        </w:tabs>
        <w:ind w:left="0" w:firstLine="567"/>
        <w:jc w:val="both"/>
        <w:outlineLvl w:val="1"/>
        <w:rPr>
          <w:bCs/>
          <w:sz w:val="24"/>
          <w:szCs w:val="24"/>
        </w:rPr>
      </w:pPr>
      <w:r w:rsidRPr="00CA1E40">
        <w:rPr>
          <w:bCs/>
          <w:sz w:val="24"/>
          <w:szCs w:val="24"/>
        </w:rPr>
        <w:t>Необходимо, чтобы обочины, откосы насыпей и выемок обладали устойчивостью к воздействию климатических факторов, обеспечивали быстрый отвод поверхностных вод, были укреплены согласно положениям соответствующих документов. Откосы, особенно глубоких выемок и высоких насыпей, имели обеспеченную общую устойчивость.</w:t>
      </w:r>
    </w:p>
    <w:p w14:paraId="655E1D30" w14:textId="77777777" w:rsidR="00CA1E40" w:rsidRPr="00CA1E40" w:rsidRDefault="00CA1E40" w:rsidP="00455943">
      <w:pPr>
        <w:widowControl/>
        <w:numPr>
          <w:ilvl w:val="3"/>
          <w:numId w:val="207"/>
        </w:numPr>
        <w:tabs>
          <w:tab w:val="left" w:pos="993"/>
        </w:tabs>
        <w:ind w:left="0" w:firstLine="567"/>
        <w:jc w:val="both"/>
        <w:outlineLvl w:val="1"/>
        <w:rPr>
          <w:bCs/>
          <w:sz w:val="24"/>
          <w:szCs w:val="24"/>
        </w:rPr>
      </w:pPr>
      <w:r w:rsidRPr="00CA1E40">
        <w:rPr>
          <w:bCs/>
          <w:sz w:val="24"/>
          <w:szCs w:val="24"/>
        </w:rPr>
        <w:t>Не допускается наличие</w:t>
      </w:r>
      <w:r w:rsidRPr="00CA1E40">
        <w:rPr>
          <w:rFonts w:eastAsia="Calibri"/>
          <w:b/>
          <w:bCs/>
          <w:sz w:val="20"/>
          <w:szCs w:val="20"/>
        </w:rPr>
        <w:t xml:space="preserve"> </w:t>
      </w:r>
      <w:r w:rsidRPr="00CA1E40">
        <w:rPr>
          <w:rFonts w:eastAsia="Calibri"/>
          <w:bCs/>
          <w:sz w:val="24"/>
          <w:szCs w:val="24"/>
        </w:rPr>
        <w:t>травы и древесно-кустарниковой растительности на обочинах, разделительной полосе. Требования к допустимым показателям высоты травы на автомобильных дорогах установлен в Приложении № 2.1 и Приложении № 2.2 к Договору.</w:t>
      </w:r>
      <w:r w:rsidRPr="00CA1E40">
        <w:rPr>
          <w:bCs/>
          <w:sz w:val="24"/>
          <w:szCs w:val="24"/>
        </w:rPr>
        <w:t xml:space="preserve">  </w:t>
      </w:r>
    </w:p>
    <w:p w14:paraId="66929FAA" w14:textId="77777777" w:rsidR="00CA1E40" w:rsidRPr="00CA1E40" w:rsidRDefault="00CA1E40" w:rsidP="00455943">
      <w:pPr>
        <w:widowControl/>
        <w:numPr>
          <w:ilvl w:val="3"/>
          <w:numId w:val="207"/>
        </w:numPr>
        <w:tabs>
          <w:tab w:val="left" w:pos="993"/>
        </w:tabs>
        <w:ind w:left="0" w:firstLine="567"/>
        <w:jc w:val="both"/>
        <w:outlineLvl w:val="1"/>
        <w:rPr>
          <w:bCs/>
          <w:sz w:val="24"/>
          <w:szCs w:val="24"/>
        </w:rPr>
      </w:pPr>
      <w:r w:rsidRPr="00CA1E40">
        <w:rPr>
          <w:bCs/>
          <w:sz w:val="24"/>
          <w:szCs w:val="24"/>
        </w:rPr>
        <w:t>Расчистку от тонкомерной растительности (подлесок, кустарник) обочин, разделительной полосы, откосов и полосы отвода производить специальным навесным кусторезным оборудованием. После окончания оказания услуг, в том числе по валке деревьев в полосе отвода не должно оставаться мусора, порубочного материала и посторонних предметов. Нормативная видимость, в том числе и ТСОДД должна быть обеспечена. После окончания оказания услуг по корчевке пней ямы от пней должны быть засыпаны, уплотнены и спланированы.</w:t>
      </w:r>
    </w:p>
    <w:p w14:paraId="220425CF" w14:textId="77777777" w:rsidR="00CA1E40" w:rsidRPr="00CA1E40" w:rsidRDefault="00CA1E40" w:rsidP="00455943">
      <w:pPr>
        <w:widowControl/>
        <w:numPr>
          <w:ilvl w:val="3"/>
          <w:numId w:val="207"/>
        </w:numPr>
        <w:tabs>
          <w:tab w:val="left" w:pos="993"/>
        </w:tabs>
        <w:ind w:left="0" w:firstLine="567"/>
        <w:jc w:val="both"/>
        <w:outlineLvl w:val="1"/>
        <w:rPr>
          <w:bCs/>
          <w:sz w:val="24"/>
          <w:szCs w:val="24"/>
        </w:rPr>
      </w:pPr>
      <w:r w:rsidRPr="00CA1E40">
        <w:rPr>
          <w:bCs/>
          <w:sz w:val="24"/>
          <w:szCs w:val="24"/>
        </w:rPr>
        <w:t>Ликвидацию неорганизованных («диких») съездов производить механизированным способом с использованием специальной техники. Разработанный, в результате ликвидации, лишний грунт погружать в автосамосвалы и транспортировать в отвал. По окончания оказания услуг геометрические размеры земляного полотна должны быть полностью восстановлены.</w:t>
      </w:r>
    </w:p>
    <w:p w14:paraId="142B4301" w14:textId="77777777" w:rsidR="00CA1E40" w:rsidRPr="00CA1E40" w:rsidRDefault="00CA1E40" w:rsidP="00455943">
      <w:pPr>
        <w:widowControl/>
        <w:numPr>
          <w:ilvl w:val="3"/>
          <w:numId w:val="207"/>
        </w:numPr>
        <w:tabs>
          <w:tab w:val="left" w:pos="993"/>
        </w:tabs>
        <w:ind w:left="0" w:firstLine="567"/>
        <w:jc w:val="both"/>
        <w:outlineLvl w:val="1"/>
        <w:rPr>
          <w:bCs/>
          <w:sz w:val="24"/>
          <w:szCs w:val="24"/>
        </w:rPr>
      </w:pPr>
      <w:r w:rsidRPr="00CA1E40">
        <w:rPr>
          <w:bCs/>
          <w:sz w:val="24"/>
          <w:szCs w:val="24"/>
        </w:rPr>
        <w:t>Очистка от мусора и наносов, а также ликвидация дефектов и повреждений конструктивных элементов открытой и закрытой системы водоотвода производится ручным и механизированным способом. Перед началом производства работ зону производства работ необходимо оградить в соответствии с утвержденной схемой ограждения мест производства дорожных работ. Применяемые технологии и материалы должны соответствовать нормативным требованиям и согласованы с Заказчиком. По окончания оказания услуг прикромочные и телескопические лотки, приемные оголовки, гасители, элементы водосточной сети, дождеприемные колодцы и другие элементы не должны иметь дефектов и повреждений и должны обеспечивать водоотвод. Не допускается отклонение положения решеток и крышек люков смотровых колодцев и дождеприемников, а также их отсутствие.</w:t>
      </w:r>
    </w:p>
    <w:p w14:paraId="5AB637CE" w14:textId="77777777" w:rsidR="00CA1E40" w:rsidRPr="00CA1E40" w:rsidRDefault="00CA1E40" w:rsidP="00455943">
      <w:pPr>
        <w:widowControl/>
        <w:numPr>
          <w:ilvl w:val="3"/>
          <w:numId w:val="207"/>
        </w:numPr>
        <w:tabs>
          <w:tab w:val="left" w:pos="993"/>
        </w:tabs>
        <w:ind w:left="0" w:firstLine="567"/>
        <w:jc w:val="both"/>
        <w:outlineLvl w:val="1"/>
        <w:rPr>
          <w:bCs/>
          <w:sz w:val="24"/>
          <w:szCs w:val="24"/>
        </w:rPr>
      </w:pPr>
      <w:r w:rsidRPr="00CA1E40">
        <w:rPr>
          <w:bCs/>
          <w:sz w:val="24"/>
          <w:szCs w:val="24"/>
        </w:rPr>
        <w:t xml:space="preserve">При содержании элементов, обозначающих границы полосы отвода необходимо обеспечить их наличие, а также производить Услуги по окраске и поддержанию данных элементов в чистоте.  </w:t>
      </w:r>
    </w:p>
    <w:p w14:paraId="1B87CDC1" w14:textId="77777777" w:rsidR="00CA1E40" w:rsidRPr="00CA1E40" w:rsidRDefault="00CA1E40" w:rsidP="00CA1E40">
      <w:pPr>
        <w:widowControl/>
        <w:numPr>
          <w:ilvl w:val="3"/>
          <w:numId w:val="10"/>
        </w:numPr>
        <w:ind w:left="0" w:firstLine="567"/>
        <w:jc w:val="both"/>
        <w:outlineLvl w:val="1"/>
        <w:rPr>
          <w:b/>
          <w:bCs/>
          <w:sz w:val="24"/>
          <w:szCs w:val="24"/>
        </w:rPr>
      </w:pPr>
      <w:r w:rsidRPr="00CA1E40">
        <w:rPr>
          <w:b/>
          <w:bCs/>
          <w:sz w:val="24"/>
          <w:szCs w:val="24"/>
        </w:rPr>
        <w:t>Дорожная одежда (покрытие проезжей части, краевая полоса).</w:t>
      </w:r>
    </w:p>
    <w:p w14:paraId="43ED1884" w14:textId="77777777" w:rsidR="00CA1E40" w:rsidRPr="00CA1E40" w:rsidRDefault="00CA1E40" w:rsidP="00455943">
      <w:pPr>
        <w:widowControl/>
        <w:numPr>
          <w:ilvl w:val="3"/>
          <w:numId w:val="208"/>
        </w:numPr>
        <w:tabs>
          <w:tab w:val="left" w:pos="993"/>
        </w:tabs>
        <w:ind w:left="0" w:firstLine="709"/>
        <w:jc w:val="both"/>
        <w:outlineLvl w:val="1"/>
        <w:rPr>
          <w:bCs/>
          <w:sz w:val="24"/>
          <w:szCs w:val="24"/>
        </w:rPr>
      </w:pPr>
      <w:r w:rsidRPr="00CA1E40">
        <w:rPr>
          <w:bCs/>
          <w:sz w:val="24"/>
          <w:szCs w:val="24"/>
        </w:rPr>
        <w:t>Очистку дорожного покрытия от грязи и пыли производить КДМ, подметально-уборочными машинами вакуумного типа. Подметание осуществлять от оси дороги с перемещением к кромке проезжей части. По окончанию очистки, собранный на неукрепленной части обочины смет (грязевая масса) убирать с последующим вывозом на свалку для утилизации.</w:t>
      </w:r>
    </w:p>
    <w:p w14:paraId="79D24AA7" w14:textId="77777777" w:rsidR="00CA1E40" w:rsidRPr="00CA1E40" w:rsidRDefault="00CA1E40" w:rsidP="00455943">
      <w:pPr>
        <w:widowControl/>
        <w:numPr>
          <w:ilvl w:val="3"/>
          <w:numId w:val="208"/>
        </w:numPr>
        <w:tabs>
          <w:tab w:val="left" w:pos="993"/>
        </w:tabs>
        <w:ind w:left="0" w:firstLine="709"/>
        <w:jc w:val="both"/>
        <w:outlineLvl w:val="1"/>
        <w:rPr>
          <w:bCs/>
          <w:sz w:val="24"/>
          <w:szCs w:val="24"/>
        </w:rPr>
      </w:pPr>
      <w:r w:rsidRPr="00CA1E40">
        <w:rPr>
          <w:bCs/>
          <w:sz w:val="24"/>
          <w:szCs w:val="24"/>
        </w:rPr>
        <w:t xml:space="preserve">Мусор и посторонние предметы на проезжей части, влияющие на безопасность дорожного движения, должны быть убраны в сроки, установленные Приложением № 2.1 к Договору. Место расположения посторонних предметов, оказавшихся на поверхности проезжей части, в случае невозможности их незамедлительного удаления, должны быть ограждены в установленном порядке и обозначены дорожными знаками. </w:t>
      </w:r>
    </w:p>
    <w:p w14:paraId="1386EC8B" w14:textId="77777777" w:rsidR="00CA1E40" w:rsidRPr="00CA1E40" w:rsidRDefault="00CA1E40" w:rsidP="00455943">
      <w:pPr>
        <w:widowControl/>
        <w:numPr>
          <w:ilvl w:val="3"/>
          <w:numId w:val="208"/>
        </w:numPr>
        <w:tabs>
          <w:tab w:val="left" w:pos="993"/>
        </w:tabs>
        <w:ind w:left="0" w:firstLine="709"/>
        <w:jc w:val="both"/>
        <w:outlineLvl w:val="1"/>
        <w:rPr>
          <w:bCs/>
          <w:sz w:val="24"/>
          <w:szCs w:val="24"/>
        </w:rPr>
      </w:pPr>
      <w:r w:rsidRPr="00CA1E40">
        <w:rPr>
          <w:bCs/>
          <w:sz w:val="24"/>
          <w:szCs w:val="24"/>
        </w:rPr>
        <w:t>При появлении на отдельных участках асфальтобетонного покрытия избытка битума, вызванного его выпотеванием, их следует присыпать высевками или крупнозернистым песком. Также возможна обработка таких участков малыми дозами (0,1 - 0,2 л/м</w:t>
      </w:r>
      <w:r w:rsidRPr="00CA1E40">
        <w:rPr>
          <w:bCs/>
          <w:sz w:val="24"/>
          <w:szCs w:val="24"/>
          <w:vertAlign w:val="superscript"/>
        </w:rPr>
        <w:t>2</w:t>
      </w:r>
      <w:r w:rsidRPr="00CA1E40">
        <w:rPr>
          <w:bCs/>
          <w:sz w:val="24"/>
          <w:szCs w:val="24"/>
        </w:rPr>
        <w:t>) органических растворителей (керосином, соляровым маслом и др.) с последующей присыпкой песком и после некоторой выдержки (до 0,5 ч) очисткой поверхности механической щеткой.</w:t>
      </w:r>
    </w:p>
    <w:p w14:paraId="3A2D5E59" w14:textId="77777777" w:rsidR="00CA1E40" w:rsidRPr="00CA1E40" w:rsidRDefault="00CA1E40" w:rsidP="00455943">
      <w:pPr>
        <w:widowControl/>
        <w:numPr>
          <w:ilvl w:val="3"/>
          <w:numId w:val="208"/>
        </w:numPr>
        <w:tabs>
          <w:tab w:val="left" w:pos="993"/>
        </w:tabs>
        <w:ind w:left="0" w:firstLine="709"/>
        <w:jc w:val="both"/>
        <w:outlineLvl w:val="1"/>
        <w:rPr>
          <w:bCs/>
          <w:sz w:val="24"/>
          <w:szCs w:val="24"/>
        </w:rPr>
      </w:pPr>
      <w:r w:rsidRPr="00CA1E40">
        <w:rPr>
          <w:bCs/>
          <w:sz w:val="24"/>
          <w:szCs w:val="24"/>
        </w:rPr>
        <w:t>При оказания услуг по ликвидации деформаций и разрушений покрытия проезжей части, в том числе на участках с пучинистыми и слабыми грунтами, а также краевых полос, зону производства работ необходимо оградить в соответствии с утвержденной схемой ограждения мест производства дорожных работ.</w:t>
      </w:r>
    </w:p>
    <w:p w14:paraId="79894B9A" w14:textId="77777777" w:rsidR="00CA1E40" w:rsidRPr="00CA1E40" w:rsidRDefault="00CA1E40" w:rsidP="00455943">
      <w:pPr>
        <w:widowControl/>
        <w:numPr>
          <w:ilvl w:val="3"/>
          <w:numId w:val="208"/>
        </w:numPr>
        <w:tabs>
          <w:tab w:val="left" w:pos="993"/>
        </w:tabs>
        <w:ind w:left="0" w:firstLine="709"/>
        <w:jc w:val="both"/>
        <w:outlineLvl w:val="1"/>
        <w:rPr>
          <w:bCs/>
          <w:sz w:val="24"/>
          <w:szCs w:val="24"/>
        </w:rPr>
      </w:pPr>
      <w:r w:rsidRPr="00CA1E40">
        <w:rPr>
          <w:bCs/>
          <w:sz w:val="24"/>
          <w:szCs w:val="24"/>
        </w:rPr>
        <w:t>На этапе подготовительных работ осуществлять – вырубку, разломку или фрезерование поврежденных участков покрытия (на толщину 5 см) и уборку снятого материала, очистку мест повреждений от остатков материала и грязи, просушку дна и стенок, обработку с подгрунтовкой дна и стенок битумной эмульсией. Заполнение ремонтным материалом производить только после выполнения всех подготовительных работ. Температура асфальтобетонной смеси должна быть не ниже 110-120 ⁰С. Технологию укладки и последовательность операций принимать в зависимости от способа и объемов услуг, а также вида применяемого материала.</w:t>
      </w:r>
    </w:p>
    <w:p w14:paraId="232659E5" w14:textId="77777777" w:rsidR="00CA1E40" w:rsidRPr="00CA1E40" w:rsidRDefault="00CA1E40" w:rsidP="00455943">
      <w:pPr>
        <w:widowControl/>
        <w:numPr>
          <w:ilvl w:val="3"/>
          <w:numId w:val="208"/>
        </w:numPr>
        <w:tabs>
          <w:tab w:val="left" w:pos="993"/>
        </w:tabs>
        <w:ind w:left="0" w:firstLine="709"/>
        <w:jc w:val="both"/>
        <w:outlineLvl w:val="1"/>
        <w:rPr>
          <w:bCs/>
          <w:sz w:val="24"/>
          <w:szCs w:val="24"/>
        </w:rPr>
      </w:pPr>
      <w:r w:rsidRPr="00CA1E40">
        <w:rPr>
          <w:bCs/>
          <w:sz w:val="24"/>
          <w:szCs w:val="24"/>
        </w:rPr>
        <w:t>Наплывы, волны и сдвиги на покрытии, а также выступающие над поверхностью покрытия стыки и пломбы заделки выбоин устраняют фрезерующими или шлифовальными машинами.</w:t>
      </w:r>
    </w:p>
    <w:p w14:paraId="11535EEA" w14:textId="77777777" w:rsidR="00CA1E40" w:rsidRPr="00CA1E40" w:rsidRDefault="00CA1E40" w:rsidP="00455943">
      <w:pPr>
        <w:widowControl/>
        <w:numPr>
          <w:ilvl w:val="3"/>
          <w:numId w:val="208"/>
        </w:numPr>
        <w:tabs>
          <w:tab w:val="left" w:pos="993"/>
        </w:tabs>
        <w:ind w:left="0" w:firstLine="709"/>
        <w:jc w:val="both"/>
        <w:outlineLvl w:val="1"/>
        <w:rPr>
          <w:bCs/>
          <w:sz w:val="24"/>
          <w:szCs w:val="24"/>
        </w:rPr>
      </w:pPr>
      <w:r w:rsidRPr="00CA1E40">
        <w:rPr>
          <w:bCs/>
          <w:sz w:val="24"/>
          <w:szCs w:val="24"/>
        </w:rPr>
        <w:t>Ликвидацию колей глубиной 30 - 45 мм осуществляют удалением выпоров методом холодного фрезерования и укладкой в углубление выравнивающего асфальтобетонного слоя обычным способом или ЭМС инъекционным способом.</w:t>
      </w:r>
    </w:p>
    <w:p w14:paraId="466CFDBD" w14:textId="77777777" w:rsidR="00CA1E40" w:rsidRPr="00CA1E40" w:rsidRDefault="00CA1E40" w:rsidP="00455943">
      <w:pPr>
        <w:widowControl/>
        <w:numPr>
          <w:ilvl w:val="3"/>
          <w:numId w:val="208"/>
        </w:numPr>
        <w:tabs>
          <w:tab w:val="left" w:pos="993"/>
        </w:tabs>
        <w:ind w:left="0" w:firstLine="709"/>
        <w:jc w:val="both"/>
        <w:outlineLvl w:val="1"/>
        <w:rPr>
          <w:bCs/>
          <w:sz w:val="24"/>
          <w:szCs w:val="24"/>
        </w:rPr>
      </w:pPr>
      <w:r w:rsidRPr="00CA1E40">
        <w:rPr>
          <w:bCs/>
          <w:sz w:val="24"/>
          <w:szCs w:val="24"/>
        </w:rPr>
        <w:t>(пп. 6 п. 1.6.1.2) Подрядчику запрещается оставлять отфрезерованные карты без заполнения асфальтобетонной смесью после окончания рабочего дня.</w:t>
      </w:r>
    </w:p>
    <w:p w14:paraId="5E4F277B" w14:textId="77777777" w:rsidR="00CA1E40" w:rsidRPr="00CA1E40" w:rsidRDefault="00CA1E40" w:rsidP="00455943">
      <w:pPr>
        <w:widowControl/>
        <w:numPr>
          <w:ilvl w:val="3"/>
          <w:numId w:val="208"/>
        </w:numPr>
        <w:tabs>
          <w:tab w:val="left" w:pos="993"/>
        </w:tabs>
        <w:ind w:left="0" w:firstLine="709"/>
        <w:jc w:val="both"/>
        <w:outlineLvl w:val="1"/>
        <w:rPr>
          <w:bCs/>
          <w:sz w:val="24"/>
          <w:szCs w:val="24"/>
        </w:rPr>
      </w:pPr>
      <w:r w:rsidRPr="00CA1E40">
        <w:rPr>
          <w:bCs/>
          <w:sz w:val="24"/>
          <w:szCs w:val="24"/>
        </w:rPr>
        <w:t>Услуги по заливке трещин выполнять только в светлое время суток. Отдельные трещины расчищать и продувать сжатым воздухом.</w:t>
      </w:r>
    </w:p>
    <w:p w14:paraId="1DAA8223" w14:textId="77777777" w:rsidR="00CA1E40" w:rsidRPr="00CA1E40" w:rsidRDefault="00CA1E40" w:rsidP="00455943">
      <w:pPr>
        <w:widowControl/>
        <w:numPr>
          <w:ilvl w:val="3"/>
          <w:numId w:val="208"/>
        </w:numPr>
        <w:tabs>
          <w:tab w:val="left" w:pos="1134"/>
        </w:tabs>
        <w:ind w:left="0" w:firstLine="709"/>
        <w:jc w:val="both"/>
        <w:outlineLvl w:val="1"/>
        <w:rPr>
          <w:bCs/>
          <w:sz w:val="24"/>
          <w:szCs w:val="24"/>
        </w:rPr>
      </w:pPr>
      <w:r w:rsidRPr="00CA1E40">
        <w:rPr>
          <w:bCs/>
          <w:sz w:val="24"/>
          <w:szCs w:val="24"/>
        </w:rPr>
        <w:t xml:space="preserve">В процессе содержания цементобетонных покрытий на них устраняют отдельные мелкие повреждения и деформации, раковины, выбоины, трещины, устраняют местные просадки и поднятия отдельных плит. При содержании исправляют мелкие повреждения бетона на гранях плит и на их поверхности непосредственно у кромки шва, очищают их и заполняют мастикой. Отдельные, вновь образовавшиеся, трещины предварительно разделывают пальцевыми фрезами, очищают, а затем заливают. Заливку швов и трещин производят преимущественно битумными мастиками (в том числе и резинобитумными), составы которых подбирают в зависимости от вида и ширины шва или трещины, с учетом категории дороги и дорожно-климатической зоны согласно действующим нормативно-техническим документам. </w:t>
      </w:r>
    </w:p>
    <w:p w14:paraId="314F3422" w14:textId="446633F9" w:rsidR="00CA1E40" w:rsidRDefault="00CA1E40" w:rsidP="00455943">
      <w:pPr>
        <w:widowControl/>
        <w:numPr>
          <w:ilvl w:val="3"/>
          <w:numId w:val="208"/>
        </w:numPr>
        <w:tabs>
          <w:tab w:val="left" w:pos="993"/>
        </w:tabs>
        <w:ind w:left="0" w:firstLine="709"/>
        <w:jc w:val="both"/>
        <w:outlineLvl w:val="1"/>
        <w:rPr>
          <w:bCs/>
          <w:sz w:val="24"/>
          <w:szCs w:val="24"/>
        </w:rPr>
      </w:pPr>
      <w:r w:rsidRPr="00CA1E40">
        <w:rPr>
          <w:bCs/>
          <w:sz w:val="24"/>
          <w:szCs w:val="24"/>
        </w:rPr>
        <w:t>При завершении оказания услуг по заделке трещин, раковин и сколов железобетонных автопавильонов и по замене отдельных листов стен и кровли металлических автопавильонов, стены железобетонных автопавильонов должны быть ровными под покраску, ржавые, поврежденные листы стен и кровли демонтированы и заменены на новые, на крыше не должно быть протечек.</w:t>
      </w:r>
    </w:p>
    <w:p w14:paraId="3E2D6988" w14:textId="56EDDB42" w:rsidR="009E2401" w:rsidRDefault="009E2401" w:rsidP="00455943">
      <w:pPr>
        <w:pStyle w:val="27"/>
        <w:widowControl/>
        <w:numPr>
          <w:ilvl w:val="3"/>
          <w:numId w:val="208"/>
        </w:numPr>
        <w:tabs>
          <w:tab w:val="left" w:pos="993"/>
        </w:tabs>
        <w:ind w:left="0" w:firstLine="709"/>
        <w:jc w:val="both"/>
        <w:rPr>
          <w:b w:val="0"/>
        </w:rPr>
      </w:pPr>
      <w:r>
        <w:rPr>
          <w:b w:val="0"/>
        </w:rPr>
        <w:t>В</w:t>
      </w:r>
      <w:r w:rsidRPr="00111708">
        <w:rPr>
          <w:b w:val="0"/>
        </w:rPr>
        <w:t xml:space="preserve"> состав </w:t>
      </w:r>
      <w:r>
        <w:rPr>
          <w:b w:val="0"/>
        </w:rPr>
        <w:t>услуг</w:t>
      </w:r>
      <w:r w:rsidRPr="00111708">
        <w:rPr>
          <w:b w:val="0"/>
        </w:rPr>
        <w:t xml:space="preserve"> по содержанию </w:t>
      </w:r>
      <w:r>
        <w:rPr>
          <w:b w:val="0"/>
        </w:rPr>
        <w:t>Д</w:t>
      </w:r>
      <w:r w:rsidRPr="00111708">
        <w:rPr>
          <w:b w:val="0"/>
        </w:rPr>
        <w:t xml:space="preserve">ороги, </w:t>
      </w:r>
      <w:r>
        <w:rPr>
          <w:b w:val="0"/>
        </w:rPr>
        <w:t>включены услуги</w:t>
      </w:r>
      <w:r w:rsidRPr="00111708">
        <w:rPr>
          <w:b w:val="0"/>
        </w:rPr>
        <w:t>, указанны</w:t>
      </w:r>
      <w:r>
        <w:rPr>
          <w:b w:val="0"/>
        </w:rPr>
        <w:t>е</w:t>
      </w:r>
      <w:r w:rsidRPr="00111708">
        <w:rPr>
          <w:b w:val="0"/>
        </w:rPr>
        <w:t xml:space="preserve"> в п</w:t>
      </w:r>
      <w:r>
        <w:rPr>
          <w:b w:val="0"/>
        </w:rPr>
        <w:t>п</w:t>
      </w:r>
      <w:r w:rsidRPr="00111708">
        <w:rPr>
          <w:b w:val="0"/>
        </w:rPr>
        <w:t xml:space="preserve">. </w:t>
      </w:r>
      <w:r>
        <w:rPr>
          <w:b w:val="0"/>
        </w:rPr>
        <w:t xml:space="preserve">2.6., </w:t>
      </w:r>
      <w:r w:rsidRPr="00111708">
        <w:rPr>
          <w:b w:val="0"/>
        </w:rPr>
        <w:t>2.8.</w:t>
      </w:r>
      <w:r>
        <w:rPr>
          <w:b w:val="0"/>
        </w:rPr>
        <w:t>, 2.9</w:t>
      </w:r>
      <w:r w:rsidRPr="00111708">
        <w:rPr>
          <w:b w:val="0"/>
        </w:rPr>
        <w:t xml:space="preserve"> раздела 2 Приложения № 1.1.1 к Техническому Заданию</w:t>
      </w:r>
      <w:r>
        <w:rPr>
          <w:b w:val="0"/>
        </w:rPr>
        <w:t xml:space="preserve"> (далее – отдельные виды услуг, </w:t>
      </w:r>
      <w:r w:rsidRPr="00EB550F">
        <w:rPr>
          <w:b w:val="0"/>
        </w:rPr>
        <w:t>входящи</w:t>
      </w:r>
      <w:r>
        <w:rPr>
          <w:b w:val="0"/>
        </w:rPr>
        <w:t>е</w:t>
      </w:r>
      <w:r w:rsidRPr="00EB550F">
        <w:rPr>
          <w:b w:val="0"/>
        </w:rPr>
        <w:t xml:space="preserve"> в состав </w:t>
      </w:r>
      <w:r>
        <w:rPr>
          <w:b w:val="0"/>
        </w:rPr>
        <w:t>услуг</w:t>
      </w:r>
      <w:r w:rsidRPr="00EB550F">
        <w:rPr>
          <w:b w:val="0"/>
        </w:rPr>
        <w:t xml:space="preserve"> по содержанию </w:t>
      </w:r>
      <w:r>
        <w:rPr>
          <w:b w:val="0"/>
        </w:rPr>
        <w:t>Д</w:t>
      </w:r>
      <w:r w:rsidRPr="00EB550F">
        <w:rPr>
          <w:b w:val="0"/>
        </w:rPr>
        <w:t>ороги</w:t>
      </w:r>
      <w:r>
        <w:rPr>
          <w:b w:val="0"/>
        </w:rPr>
        <w:t>,</w:t>
      </w:r>
      <w:r w:rsidRPr="00EB550F">
        <w:t xml:space="preserve"> </w:t>
      </w:r>
      <w:r>
        <w:rPr>
          <w:b w:val="0"/>
        </w:rPr>
        <w:t>ОВР)</w:t>
      </w:r>
      <w:r w:rsidRPr="00111708">
        <w:rPr>
          <w:b w:val="0"/>
        </w:rPr>
        <w:t>, в объеме</w:t>
      </w:r>
      <w:r>
        <w:rPr>
          <w:b w:val="0"/>
        </w:rPr>
        <w:t xml:space="preserve"> не более</w:t>
      </w:r>
      <w:r w:rsidRPr="00111708">
        <w:rPr>
          <w:b w:val="0"/>
        </w:rPr>
        <w:t xml:space="preserve"> </w:t>
      </w:r>
      <w:r>
        <w:rPr>
          <w:b w:val="0"/>
        </w:rPr>
        <w:t>1</w:t>
      </w:r>
      <w:r w:rsidR="00455943">
        <w:rPr>
          <w:b w:val="0"/>
        </w:rPr>
        <w:t>3</w:t>
      </w:r>
      <w:r>
        <w:rPr>
          <w:b w:val="0"/>
        </w:rPr>
        <w:t xml:space="preserve"> </w:t>
      </w:r>
      <w:r w:rsidRPr="00111708">
        <w:rPr>
          <w:b w:val="0"/>
        </w:rPr>
        <w:t xml:space="preserve">% </w:t>
      </w:r>
      <w:r>
        <w:rPr>
          <w:b w:val="0"/>
        </w:rPr>
        <w:t>от цены</w:t>
      </w:r>
      <w:r w:rsidRPr="00111708">
        <w:rPr>
          <w:b w:val="0"/>
        </w:rPr>
        <w:t xml:space="preserve"> Договора</w:t>
      </w:r>
      <w:r w:rsidR="00B17064" w:rsidRPr="00B17064">
        <w:rPr>
          <w:b w:val="0"/>
        </w:rPr>
        <w:t>, действовавшей в момент (день) подписания Договора</w:t>
      </w:r>
      <w:r>
        <w:rPr>
          <w:b w:val="0"/>
        </w:rPr>
        <w:t>.</w:t>
      </w:r>
    </w:p>
    <w:p w14:paraId="6F365FF1" w14:textId="650E07E5" w:rsidR="009E2401" w:rsidRDefault="009E2401" w:rsidP="009E2401">
      <w:pPr>
        <w:pStyle w:val="27"/>
        <w:widowControl/>
        <w:tabs>
          <w:tab w:val="left" w:pos="993"/>
        </w:tabs>
        <w:ind w:left="0" w:firstLine="709"/>
        <w:jc w:val="both"/>
        <w:rPr>
          <w:b w:val="0"/>
        </w:rPr>
      </w:pPr>
      <w:r>
        <w:rPr>
          <w:b w:val="0"/>
        </w:rPr>
        <w:t xml:space="preserve">Приемка ОВР осуществляется в соответствии с </w:t>
      </w:r>
      <w:r w:rsidRPr="00520601">
        <w:rPr>
          <w:b w:val="0"/>
        </w:rPr>
        <w:t>Регламент</w:t>
      </w:r>
      <w:r>
        <w:rPr>
          <w:b w:val="0"/>
        </w:rPr>
        <w:t>ом</w:t>
      </w:r>
      <w:r w:rsidRPr="00520601">
        <w:rPr>
          <w:b w:val="0"/>
        </w:rPr>
        <w:t xml:space="preserve"> приемки отдельных видов </w:t>
      </w:r>
      <w:r>
        <w:rPr>
          <w:b w:val="0"/>
        </w:rPr>
        <w:t>услуг</w:t>
      </w:r>
      <w:r w:rsidRPr="00520601">
        <w:rPr>
          <w:b w:val="0"/>
        </w:rPr>
        <w:t xml:space="preserve">, входящих в состав </w:t>
      </w:r>
      <w:r>
        <w:rPr>
          <w:b w:val="0"/>
        </w:rPr>
        <w:t>услуг</w:t>
      </w:r>
      <w:r w:rsidRPr="00520601">
        <w:rPr>
          <w:b w:val="0"/>
        </w:rPr>
        <w:t xml:space="preserve"> по содержанию </w:t>
      </w:r>
      <w:r>
        <w:rPr>
          <w:b w:val="0"/>
        </w:rPr>
        <w:t>Д</w:t>
      </w:r>
      <w:r w:rsidRPr="00520601">
        <w:rPr>
          <w:b w:val="0"/>
        </w:rPr>
        <w:t>ороги</w:t>
      </w:r>
      <w:r>
        <w:rPr>
          <w:b w:val="0"/>
        </w:rPr>
        <w:t xml:space="preserve"> (Приложение № 2.</w:t>
      </w:r>
      <w:r w:rsidRPr="00DB2A40">
        <w:rPr>
          <w:b w:val="0"/>
        </w:rPr>
        <w:t>4</w:t>
      </w:r>
      <w:r>
        <w:rPr>
          <w:b w:val="0"/>
        </w:rPr>
        <w:t xml:space="preserve"> к Договору).</w:t>
      </w:r>
    </w:p>
    <w:p w14:paraId="140BA314" w14:textId="77777777" w:rsidR="009E2401" w:rsidRDefault="009E2401" w:rsidP="009E2401">
      <w:pPr>
        <w:pStyle w:val="27"/>
        <w:widowControl/>
        <w:tabs>
          <w:tab w:val="left" w:pos="993"/>
        </w:tabs>
        <w:ind w:left="0" w:firstLine="709"/>
        <w:jc w:val="both"/>
        <w:rPr>
          <w:b w:val="0"/>
        </w:rPr>
      </w:pPr>
      <w:r>
        <w:rPr>
          <w:b w:val="0"/>
        </w:rPr>
        <w:t xml:space="preserve">Для выполнения ОВР </w:t>
      </w:r>
      <w:r w:rsidRPr="00111708">
        <w:rPr>
          <w:b w:val="0"/>
        </w:rPr>
        <w:t>Подрядчик в течение 15 (пятнадцати) рабочих дней по итогам комиссионного осмотра направляет Заказчику</w:t>
      </w:r>
      <w:r w:rsidRPr="007A618B">
        <w:rPr>
          <w:b w:val="0"/>
        </w:rPr>
        <w:t xml:space="preserve"> дефектные ведомости</w:t>
      </w:r>
      <w:r w:rsidRPr="00111708">
        <w:rPr>
          <w:b w:val="0"/>
        </w:rPr>
        <w:t xml:space="preserve">. </w:t>
      </w:r>
    </w:p>
    <w:p w14:paraId="1D7BF9EE" w14:textId="77777777" w:rsidR="009E2401" w:rsidRDefault="009E2401" w:rsidP="009E2401">
      <w:pPr>
        <w:pStyle w:val="27"/>
        <w:widowControl/>
        <w:tabs>
          <w:tab w:val="left" w:pos="993"/>
        </w:tabs>
        <w:ind w:left="0" w:firstLine="709"/>
        <w:jc w:val="both"/>
        <w:rPr>
          <w:b w:val="0"/>
        </w:rPr>
      </w:pPr>
      <w:r w:rsidRPr="00111708">
        <w:rPr>
          <w:b w:val="0"/>
        </w:rPr>
        <w:t>Заказчик, после рассмотрения и проверки предоставленных Подрядчиком документов, посредством электронной почты, направляет уведомление о необходимости подготовки Подрядчиком проекта производства работ и направлении утвержденного со стороны Подрядчика проекта производства работ в адрес Заказчика</w:t>
      </w:r>
      <w:r>
        <w:rPr>
          <w:b w:val="0"/>
        </w:rPr>
        <w:t xml:space="preserve"> для согласования</w:t>
      </w:r>
      <w:r w:rsidRPr="00111708">
        <w:rPr>
          <w:b w:val="0"/>
        </w:rPr>
        <w:t xml:space="preserve">. </w:t>
      </w:r>
    </w:p>
    <w:p w14:paraId="382FD3C3" w14:textId="77777777" w:rsidR="009E2401" w:rsidRDefault="009E2401" w:rsidP="009E2401">
      <w:pPr>
        <w:pStyle w:val="27"/>
        <w:widowControl/>
        <w:tabs>
          <w:tab w:val="left" w:pos="993"/>
        </w:tabs>
        <w:ind w:left="0" w:firstLine="709"/>
        <w:jc w:val="both"/>
        <w:rPr>
          <w:b w:val="0"/>
        </w:rPr>
      </w:pPr>
      <w:r>
        <w:rPr>
          <w:b w:val="0"/>
        </w:rPr>
        <w:t>П</w:t>
      </w:r>
      <w:r w:rsidRPr="00111708">
        <w:rPr>
          <w:b w:val="0"/>
        </w:rPr>
        <w:t>роект производства работ оформляется в соответствии с требованиями НТД</w:t>
      </w:r>
      <w:r>
        <w:rPr>
          <w:b w:val="0"/>
        </w:rPr>
        <w:t xml:space="preserve"> и подп. 1.1.1 подп. 12) п. 1.6.1.2</w:t>
      </w:r>
      <w:r w:rsidRPr="00111708">
        <w:rPr>
          <w:b w:val="0"/>
        </w:rPr>
        <w:t xml:space="preserve">. </w:t>
      </w:r>
      <w:r>
        <w:rPr>
          <w:b w:val="0"/>
        </w:rPr>
        <w:t>раздела 1 «К</w:t>
      </w:r>
      <w:r w:rsidRPr="0024731E">
        <w:rPr>
          <w:b w:val="0"/>
        </w:rPr>
        <w:t xml:space="preserve">омплекс постоянно </w:t>
      </w:r>
      <w:r>
        <w:rPr>
          <w:b w:val="0"/>
        </w:rPr>
        <w:t>оказываемых</w:t>
      </w:r>
      <w:r w:rsidRPr="0024731E">
        <w:rPr>
          <w:b w:val="0"/>
        </w:rPr>
        <w:t xml:space="preserve"> (периодически</w:t>
      </w:r>
      <w:r>
        <w:rPr>
          <w:b w:val="0"/>
        </w:rPr>
        <w:t>х) услуг по содержанию участка А</w:t>
      </w:r>
      <w:r w:rsidRPr="0024731E">
        <w:rPr>
          <w:b w:val="0"/>
        </w:rPr>
        <w:t>втомобильной дороги</w:t>
      </w:r>
      <w:r>
        <w:rPr>
          <w:b w:val="0"/>
        </w:rPr>
        <w:t>» Технического Задания.</w:t>
      </w:r>
    </w:p>
    <w:p w14:paraId="1DDBB170" w14:textId="77777777" w:rsidR="009E2401" w:rsidRPr="007A618B" w:rsidRDefault="009E2401" w:rsidP="009E2401">
      <w:pPr>
        <w:pStyle w:val="27"/>
        <w:widowControl/>
        <w:tabs>
          <w:tab w:val="left" w:pos="993"/>
        </w:tabs>
        <w:ind w:left="0" w:firstLine="709"/>
        <w:jc w:val="both"/>
        <w:rPr>
          <w:b w:val="0"/>
        </w:rPr>
      </w:pPr>
      <w:r w:rsidRPr="007A618B">
        <w:rPr>
          <w:b w:val="0"/>
        </w:rPr>
        <w:t xml:space="preserve">После согласования Заказчиком </w:t>
      </w:r>
      <w:r w:rsidRPr="00111708">
        <w:rPr>
          <w:b w:val="0"/>
        </w:rPr>
        <w:t xml:space="preserve">проекта производства работ </w:t>
      </w:r>
      <w:r w:rsidRPr="007A618B">
        <w:rPr>
          <w:b w:val="0"/>
        </w:rPr>
        <w:t xml:space="preserve">Подрядчик выполняет </w:t>
      </w:r>
      <w:r>
        <w:rPr>
          <w:b w:val="0"/>
        </w:rPr>
        <w:t>ОВР</w:t>
      </w:r>
      <w:r w:rsidRPr="007A618B">
        <w:rPr>
          <w:b w:val="0"/>
        </w:rPr>
        <w:t>.</w:t>
      </w:r>
    </w:p>
    <w:p w14:paraId="1032E81D" w14:textId="77777777" w:rsidR="009E2401" w:rsidRPr="00A94804" w:rsidRDefault="009E2401" w:rsidP="009E2401">
      <w:pPr>
        <w:pStyle w:val="27"/>
        <w:widowControl/>
        <w:tabs>
          <w:tab w:val="left" w:pos="993"/>
        </w:tabs>
        <w:ind w:left="0" w:firstLine="709"/>
        <w:jc w:val="both"/>
        <w:rPr>
          <w:b w:val="0"/>
        </w:rPr>
      </w:pPr>
      <w:r w:rsidRPr="00A94804">
        <w:rPr>
          <w:b w:val="0"/>
        </w:rPr>
        <w:t xml:space="preserve">При выполнении </w:t>
      </w:r>
      <w:r>
        <w:rPr>
          <w:b w:val="0"/>
        </w:rPr>
        <w:t xml:space="preserve">ОВР </w:t>
      </w:r>
      <w:r w:rsidRPr="00A94804">
        <w:rPr>
          <w:b w:val="0"/>
        </w:rPr>
        <w:t xml:space="preserve">Подрядчику следует руководствоваться </w:t>
      </w:r>
      <w:r>
        <w:rPr>
          <w:b w:val="0"/>
        </w:rPr>
        <w:t>НТД</w:t>
      </w:r>
      <w:r w:rsidRPr="00A94804">
        <w:rPr>
          <w:b w:val="0"/>
        </w:rPr>
        <w:t xml:space="preserve"> (</w:t>
      </w:r>
      <w:r>
        <w:rPr>
          <w:b w:val="0"/>
        </w:rPr>
        <w:t>П</w:t>
      </w:r>
      <w:r w:rsidRPr="00A94804">
        <w:rPr>
          <w:b w:val="0"/>
        </w:rPr>
        <w:t>риложение № 4 к Договору).</w:t>
      </w:r>
    </w:p>
    <w:p w14:paraId="0BFF4C86" w14:textId="77777777" w:rsidR="009E2401" w:rsidRPr="00A94804" w:rsidRDefault="009E2401" w:rsidP="009E2401">
      <w:pPr>
        <w:pStyle w:val="27"/>
        <w:widowControl/>
        <w:tabs>
          <w:tab w:val="left" w:pos="993"/>
        </w:tabs>
        <w:ind w:left="0" w:firstLine="709"/>
        <w:jc w:val="both"/>
        <w:rPr>
          <w:b w:val="0"/>
        </w:rPr>
      </w:pPr>
      <w:r w:rsidRPr="007A618B">
        <w:rPr>
          <w:b w:val="0"/>
        </w:rPr>
        <w:t xml:space="preserve">Обязанности Подрядчика </w:t>
      </w:r>
      <w:r w:rsidRPr="00A94804">
        <w:rPr>
          <w:b w:val="0"/>
        </w:rPr>
        <w:t xml:space="preserve">по ведению технической документации при производстве </w:t>
      </w:r>
      <w:r>
        <w:rPr>
          <w:b w:val="0"/>
        </w:rPr>
        <w:t>ОВР</w:t>
      </w:r>
      <w:r w:rsidRPr="00A94804">
        <w:rPr>
          <w:b w:val="0"/>
        </w:rPr>
        <w:t>:</w:t>
      </w:r>
    </w:p>
    <w:p w14:paraId="5C2755B1" w14:textId="77777777" w:rsidR="009E2401" w:rsidRPr="00A94804" w:rsidRDefault="009E2401" w:rsidP="00455943">
      <w:pPr>
        <w:pStyle w:val="27"/>
        <w:widowControl/>
        <w:numPr>
          <w:ilvl w:val="2"/>
          <w:numId w:val="315"/>
        </w:numPr>
        <w:ind w:left="0" w:firstLine="567"/>
        <w:jc w:val="both"/>
        <w:rPr>
          <w:rFonts w:eastAsia="Calibri"/>
          <w:b w:val="0"/>
          <w:lang w:bidi="ar-SA"/>
        </w:rPr>
      </w:pPr>
      <w:r w:rsidRPr="00A94804">
        <w:rPr>
          <w:rFonts w:eastAsia="Calibri"/>
          <w:b w:val="0"/>
          <w:lang w:bidi="ar-SA"/>
        </w:rPr>
        <w:t xml:space="preserve">До начала выполнения </w:t>
      </w:r>
      <w:r>
        <w:rPr>
          <w:rFonts w:eastAsia="Calibri"/>
          <w:b w:val="0"/>
          <w:lang w:bidi="ar-SA"/>
        </w:rPr>
        <w:t>ОВР</w:t>
      </w:r>
      <w:r w:rsidRPr="00A94804">
        <w:rPr>
          <w:rFonts w:eastAsia="Calibri"/>
          <w:b w:val="0"/>
          <w:lang w:bidi="ar-SA"/>
        </w:rPr>
        <w:t xml:space="preserve"> Подрядчик обязан разработать проект производства работ, включающий технологические карты, регламентирующие технологию отдельных видов работ с целью обеспечения их надлежащего качества, а также разработать и согласовать порядок организации движения и ограждения мест производства работ по каждому направлению в соответствии с действующим законодательством. Проект производства работ должен содержать календарный план на объект по видам работ, в кото</w:t>
      </w:r>
      <w:r w:rsidRPr="00A94804">
        <w:rPr>
          <w:rFonts w:eastAsia="Calibri"/>
          <w:b w:val="0"/>
          <w:lang w:bidi="ar-SA"/>
        </w:rPr>
        <w:softHyphen/>
        <w:t>ром должны быть установлены последовательность и сроки выпол</w:t>
      </w:r>
      <w:r w:rsidRPr="00A94804">
        <w:rPr>
          <w:rFonts w:eastAsia="Calibri"/>
          <w:b w:val="0"/>
          <w:lang w:bidi="ar-SA"/>
        </w:rPr>
        <w:softHyphen/>
        <w:t xml:space="preserve">нения работ с максимально возможным их совмещением. Требования к содержанию </w:t>
      </w:r>
      <w:r>
        <w:rPr>
          <w:rFonts w:eastAsia="Calibri"/>
          <w:b w:val="0"/>
          <w:lang w:bidi="ar-SA"/>
        </w:rPr>
        <w:t>п</w:t>
      </w:r>
      <w:r w:rsidRPr="00A94804">
        <w:rPr>
          <w:rFonts w:eastAsia="Calibri"/>
          <w:b w:val="0"/>
          <w:lang w:bidi="ar-SA"/>
        </w:rPr>
        <w:t>роекта производства рабо</w:t>
      </w:r>
      <w:r>
        <w:rPr>
          <w:rFonts w:eastAsia="Calibri"/>
          <w:b w:val="0"/>
          <w:lang w:bidi="ar-SA"/>
        </w:rPr>
        <w:t>т установлены в Приложении № 1.1</w:t>
      </w:r>
      <w:r w:rsidRPr="00A94804">
        <w:rPr>
          <w:rFonts w:eastAsia="Calibri"/>
          <w:b w:val="0"/>
          <w:lang w:bidi="ar-SA"/>
        </w:rPr>
        <w:t>.</w:t>
      </w:r>
      <w:r>
        <w:rPr>
          <w:rFonts w:eastAsia="Calibri"/>
          <w:b w:val="0"/>
          <w:lang w:bidi="ar-SA"/>
        </w:rPr>
        <w:t>11</w:t>
      </w:r>
      <w:r w:rsidRPr="00A94804">
        <w:rPr>
          <w:rFonts w:eastAsia="Calibri"/>
          <w:b w:val="0"/>
          <w:lang w:bidi="ar-SA"/>
        </w:rPr>
        <w:t xml:space="preserve"> к Техническому Заданию.</w:t>
      </w:r>
    </w:p>
    <w:p w14:paraId="6C0F5D29" w14:textId="77777777" w:rsidR="009E2401" w:rsidRPr="00A94804" w:rsidRDefault="009E2401" w:rsidP="00455943">
      <w:pPr>
        <w:pStyle w:val="27"/>
        <w:widowControl/>
        <w:numPr>
          <w:ilvl w:val="2"/>
          <w:numId w:val="315"/>
        </w:numPr>
        <w:ind w:left="0" w:firstLine="567"/>
        <w:jc w:val="both"/>
        <w:rPr>
          <w:rFonts w:eastAsia="Calibri"/>
          <w:b w:val="0"/>
          <w:lang w:bidi="ar-SA"/>
        </w:rPr>
      </w:pPr>
      <w:r w:rsidRPr="00A94804">
        <w:rPr>
          <w:rFonts w:eastAsia="Calibri"/>
          <w:b w:val="0"/>
          <w:lang w:bidi="ar-SA"/>
        </w:rPr>
        <w:t xml:space="preserve">Подрядчику запрещается приступать к выполнению </w:t>
      </w:r>
      <w:r>
        <w:rPr>
          <w:rFonts w:eastAsia="Calibri"/>
          <w:b w:val="0"/>
          <w:lang w:bidi="ar-SA"/>
        </w:rPr>
        <w:t>ОВР</w:t>
      </w:r>
      <w:r w:rsidRPr="00A94804">
        <w:rPr>
          <w:rFonts w:eastAsia="Calibri"/>
          <w:b w:val="0"/>
          <w:lang w:bidi="ar-SA"/>
        </w:rPr>
        <w:t xml:space="preserve"> на Объекте без согласованных Заказчиком </w:t>
      </w:r>
      <w:r>
        <w:rPr>
          <w:rFonts w:eastAsia="Calibri"/>
          <w:b w:val="0"/>
          <w:lang w:bidi="ar-SA"/>
        </w:rPr>
        <w:t>п</w:t>
      </w:r>
      <w:r w:rsidRPr="00A94804">
        <w:rPr>
          <w:rFonts w:eastAsia="Calibri"/>
          <w:b w:val="0"/>
          <w:lang w:bidi="ar-SA"/>
        </w:rPr>
        <w:t>роекта производства работ и утвержденных схем организации дорожного движения в местах производства работ.</w:t>
      </w:r>
    </w:p>
    <w:p w14:paraId="2475E362" w14:textId="77777777" w:rsidR="009E2401" w:rsidRPr="00A94804" w:rsidRDefault="009E2401" w:rsidP="00455943">
      <w:pPr>
        <w:pStyle w:val="27"/>
        <w:widowControl/>
        <w:numPr>
          <w:ilvl w:val="2"/>
          <w:numId w:val="315"/>
        </w:numPr>
        <w:ind w:left="0" w:firstLine="567"/>
        <w:jc w:val="both"/>
        <w:rPr>
          <w:rFonts w:eastAsia="Calibri"/>
          <w:b w:val="0"/>
          <w:lang w:bidi="ar-SA"/>
        </w:rPr>
      </w:pPr>
      <w:r w:rsidRPr="00A94804">
        <w:rPr>
          <w:rFonts w:eastAsia="Calibri"/>
          <w:b w:val="0"/>
          <w:lang w:bidi="ar-SA"/>
        </w:rPr>
        <w:t>Подрядчик должен:</w:t>
      </w:r>
    </w:p>
    <w:p w14:paraId="59A0F93F" w14:textId="77777777" w:rsidR="009E2401" w:rsidRPr="00A94804" w:rsidRDefault="009E2401" w:rsidP="00455943">
      <w:pPr>
        <w:pStyle w:val="27"/>
        <w:widowControl/>
        <w:numPr>
          <w:ilvl w:val="3"/>
          <w:numId w:val="314"/>
        </w:numPr>
        <w:tabs>
          <w:tab w:val="left" w:pos="993"/>
        </w:tabs>
        <w:ind w:left="0" w:firstLine="567"/>
        <w:jc w:val="both"/>
        <w:rPr>
          <w:b w:val="0"/>
        </w:rPr>
      </w:pPr>
      <w:r w:rsidRPr="00A94804">
        <w:rPr>
          <w:b w:val="0"/>
        </w:rPr>
        <w:t xml:space="preserve">осуществлять входной контроль строительных материалов до начала производства работ, операционный контроль выполняемых </w:t>
      </w:r>
      <w:r>
        <w:rPr>
          <w:b w:val="0"/>
        </w:rPr>
        <w:t>ОВР</w:t>
      </w:r>
      <w:r w:rsidRPr="00A94804">
        <w:rPr>
          <w:b w:val="0"/>
        </w:rPr>
        <w:t>;</w:t>
      </w:r>
    </w:p>
    <w:p w14:paraId="0F86CD24" w14:textId="77777777" w:rsidR="009E2401" w:rsidRPr="00A94804" w:rsidRDefault="009E2401" w:rsidP="00455943">
      <w:pPr>
        <w:pStyle w:val="27"/>
        <w:widowControl/>
        <w:numPr>
          <w:ilvl w:val="3"/>
          <w:numId w:val="314"/>
        </w:numPr>
        <w:tabs>
          <w:tab w:val="left" w:pos="993"/>
        </w:tabs>
        <w:ind w:left="0" w:firstLine="567"/>
        <w:jc w:val="both"/>
        <w:rPr>
          <w:b w:val="0"/>
        </w:rPr>
      </w:pPr>
      <w:r w:rsidRPr="00A94804">
        <w:rPr>
          <w:b w:val="0"/>
        </w:rPr>
        <w:t>осуществлять качественное производство работ в соответствии с утвержденными технологическими регламентами и картами;</w:t>
      </w:r>
    </w:p>
    <w:p w14:paraId="41789D18" w14:textId="77777777" w:rsidR="009E2401" w:rsidRPr="00A94804" w:rsidRDefault="009E2401" w:rsidP="00455943">
      <w:pPr>
        <w:pStyle w:val="27"/>
        <w:widowControl/>
        <w:numPr>
          <w:ilvl w:val="3"/>
          <w:numId w:val="314"/>
        </w:numPr>
        <w:tabs>
          <w:tab w:val="left" w:pos="993"/>
        </w:tabs>
        <w:ind w:left="0" w:firstLine="567"/>
        <w:jc w:val="both"/>
        <w:rPr>
          <w:b w:val="0"/>
        </w:rPr>
      </w:pPr>
      <w:r w:rsidRPr="00A94804">
        <w:rPr>
          <w:b w:val="0"/>
        </w:rPr>
        <w:t>подготовить и вести всю первичную исполнительную документацию при производстве работ в соответствии с требованиями действующих нормативно-технических документов, обязательных при производстве работ, Общий Журнал производства работ должен быть оформлен в соответствии с Приложением №</w:t>
      </w:r>
      <w:r>
        <w:rPr>
          <w:b w:val="0"/>
        </w:rPr>
        <w:t> </w:t>
      </w:r>
      <w:r w:rsidRPr="00A94804">
        <w:rPr>
          <w:b w:val="0"/>
        </w:rPr>
        <w:t>1.</w:t>
      </w:r>
      <w:r>
        <w:rPr>
          <w:b w:val="0"/>
        </w:rPr>
        <w:t>1</w:t>
      </w:r>
      <w:r w:rsidRPr="00A94804">
        <w:rPr>
          <w:b w:val="0"/>
        </w:rPr>
        <w:t>.</w:t>
      </w:r>
      <w:r>
        <w:rPr>
          <w:b w:val="0"/>
        </w:rPr>
        <w:t>12</w:t>
      </w:r>
      <w:r w:rsidRPr="00A94804">
        <w:rPr>
          <w:b w:val="0"/>
        </w:rPr>
        <w:t xml:space="preserve"> к Техническому Заданию, прошит, пронумерован, постоянно находиться на Объекте; </w:t>
      </w:r>
    </w:p>
    <w:p w14:paraId="4B2F7257" w14:textId="77777777" w:rsidR="009E2401" w:rsidRPr="00A94804" w:rsidRDefault="009E2401" w:rsidP="00455943">
      <w:pPr>
        <w:pStyle w:val="27"/>
        <w:widowControl/>
        <w:numPr>
          <w:ilvl w:val="3"/>
          <w:numId w:val="314"/>
        </w:numPr>
        <w:tabs>
          <w:tab w:val="left" w:pos="993"/>
        </w:tabs>
        <w:ind w:left="0" w:firstLine="567"/>
        <w:jc w:val="both"/>
        <w:rPr>
          <w:b w:val="0"/>
        </w:rPr>
      </w:pPr>
      <w:r w:rsidRPr="00A94804">
        <w:rPr>
          <w:b w:val="0"/>
        </w:rPr>
        <w:t>в обязательном порядке при заполнении Общего журнала производства работ первым и последним пунктом отображать установку и демонтаж технических средств организации дорожного движения в месте производства работ соответственно, а также в его начале указать расшифровку используемых сокращений и аббревиатур.</w:t>
      </w:r>
    </w:p>
    <w:p w14:paraId="76425E86" w14:textId="77777777" w:rsidR="009E2401" w:rsidRPr="00A94804" w:rsidRDefault="009E2401" w:rsidP="00455943">
      <w:pPr>
        <w:pStyle w:val="27"/>
        <w:widowControl/>
        <w:numPr>
          <w:ilvl w:val="2"/>
          <w:numId w:val="315"/>
        </w:numPr>
        <w:ind w:left="0" w:firstLine="567"/>
        <w:jc w:val="both"/>
        <w:rPr>
          <w:rFonts w:eastAsia="Calibri"/>
          <w:b w:val="0"/>
          <w:lang w:bidi="ar-SA"/>
        </w:rPr>
      </w:pPr>
      <w:r w:rsidRPr="00A94804">
        <w:rPr>
          <w:rFonts w:eastAsia="Calibri"/>
          <w:b w:val="0"/>
          <w:lang w:bidi="ar-SA"/>
        </w:rPr>
        <w:t>Подрядчик должен приступать к выполнению какого-либо вида работ только после приемки (освидетельствования) предшествующих этим работам скрытых работ Заказчиком, уполномоченными представителями Заказчика, Инженерной организацией</w:t>
      </w:r>
      <w:r>
        <w:rPr>
          <w:rFonts w:eastAsia="Calibri"/>
          <w:b w:val="0"/>
          <w:lang w:bidi="ar-SA"/>
        </w:rPr>
        <w:t xml:space="preserve"> (если применимо)</w:t>
      </w:r>
      <w:r w:rsidRPr="00A94804">
        <w:rPr>
          <w:rFonts w:eastAsia="Calibri"/>
          <w:b w:val="0"/>
          <w:lang w:bidi="ar-SA"/>
        </w:rPr>
        <w:t xml:space="preserve">. </w:t>
      </w:r>
    </w:p>
    <w:p w14:paraId="6B314299" w14:textId="6AC808BC" w:rsidR="009E2401" w:rsidRPr="00A94804" w:rsidRDefault="009E2401" w:rsidP="00455943">
      <w:pPr>
        <w:pStyle w:val="27"/>
        <w:widowControl/>
        <w:numPr>
          <w:ilvl w:val="2"/>
          <w:numId w:val="315"/>
        </w:numPr>
        <w:ind w:left="0" w:firstLine="567"/>
        <w:jc w:val="both"/>
        <w:rPr>
          <w:rFonts w:eastAsia="Calibri"/>
          <w:b w:val="0"/>
          <w:lang w:bidi="ar-SA"/>
        </w:rPr>
      </w:pPr>
      <w:r w:rsidRPr="00A94804">
        <w:rPr>
          <w:rFonts w:eastAsia="Calibri"/>
          <w:b w:val="0"/>
          <w:lang w:bidi="ar-SA"/>
        </w:rPr>
        <w:t xml:space="preserve">Приемку скрытых работ после проверки правильности их выполнения в натуре и ознакомления с исполнительной документацией следует оформлять соответственно актом освидетельствования скрытых работ по форме Приложения № </w:t>
      </w:r>
      <w:r>
        <w:rPr>
          <w:rFonts w:eastAsia="Calibri"/>
          <w:b w:val="0"/>
          <w:lang w:bidi="ar-SA"/>
        </w:rPr>
        <w:t>2</w:t>
      </w:r>
      <w:r w:rsidRPr="00A94804">
        <w:rPr>
          <w:rFonts w:eastAsia="Calibri"/>
          <w:b w:val="0"/>
          <w:lang w:bidi="ar-SA"/>
        </w:rPr>
        <w:t>.</w:t>
      </w:r>
      <w:r w:rsidRPr="009E2401">
        <w:rPr>
          <w:rFonts w:eastAsia="Calibri"/>
          <w:b w:val="0"/>
          <w:lang w:bidi="ar-SA"/>
        </w:rPr>
        <w:t>4</w:t>
      </w:r>
      <w:r w:rsidRPr="00A94804">
        <w:rPr>
          <w:rFonts w:eastAsia="Calibri"/>
          <w:b w:val="0"/>
          <w:lang w:bidi="ar-SA"/>
        </w:rPr>
        <w:t>.</w:t>
      </w:r>
      <w:r>
        <w:rPr>
          <w:rFonts w:eastAsia="Calibri"/>
          <w:b w:val="0"/>
          <w:lang w:bidi="ar-SA"/>
        </w:rPr>
        <w:t>3 (Приложение № 2.</w:t>
      </w:r>
      <w:r w:rsidR="00097C3E" w:rsidRPr="00097C3E">
        <w:rPr>
          <w:rFonts w:eastAsia="Calibri"/>
          <w:b w:val="0"/>
          <w:lang w:bidi="ar-SA"/>
        </w:rPr>
        <w:t>4</w:t>
      </w:r>
      <w:r>
        <w:rPr>
          <w:rFonts w:eastAsia="Calibri"/>
          <w:b w:val="0"/>
          <w:lang w:bidi="ar-SA"/>
        </w:rPr>
        <w:t xml:space="preserve"> к Договору)</w:t>
      </w:r>
      <w:r w:rsidRPr="00A94804">
        <w:rPr>
          <w:rFonts w:eastAsia="Calibri"/>
          <w:b w:val="0"/>
          <w:lang w:bidi="ar-SA"/>
        </w:rPr>
        <w:t xml:space="preserve">. В Актах освидетельствования работ за отчетный период должны быть приведены данные о </w:t>
      </w:r>
      <w:r>
        <w:rPr>
          <w:rFonts w:eastAsia="Calibri"/>
          <w:b w:val="0"/>
          <w:lang w:bidi="ar-SA"/>
        </w:rPr>
        <w:t>видах</w:t>
      </w:r>
      <w:r w:rsidRPr="00A94804">
        <w:rPr>
          <w:rFonts w:eastAsia="Calibri"/>
          <w:b w:val="0"/>
          <w:lang w:bidi="ar-SA"/>
        </w:rPr>
        <w:t xml:space="preserve">, качестве и геометрических размерах выполненных конструктивных элементов, их точное местоположение, ссылки на соответствующую исполнительную документацию (в том числе на специальные журналы утвержденного образца. </w:t>
      </w:r>
    </w:p>
    <w:p w14:paraId="5BD4D49A" w14:textId="77777777" w:rsidR="009E2401" w:rsidRPr="00A94804" w:rsidRDefault="009E2401" w:rsidP="00455943">
      <w:pPr>
        <w:pStyle w:val="27"/>
        <w:widowControl/>
        <w:numPr>
          <w:ilvl w:val="2"/>
          <w:numId w:val="315"/>
        </w:numPr>
        <w:ind w:left="0" w:firstLine="567"/>
        <w:jc w:val="both"/>
        <w:rPr>
          <w:rFonts w:eastAsia="Calibri"/>
          <w:b w:val="0"/>
          <w:lang w:bidi="ar-SA"/>
        </w:rPr>
      </w:pPr>
      <w:r w:rsidRPr="00A94804">
        <w:rPr>
          <w:rFonts w:eastAsia="Calibri"/>
          <w:b w:val="0"/>
          <w:lang w:bidi="ar-SA"/>
        </w:rPr>
        <w:t xml:space="preserve">Подрядчик в письменном виде не менее чем за 24 часа обязан уведомить о времени освидетельствования скрытых работ, о необходимости проведения приемки и обеспечивает доставку </w:t>
      </w:r>
      <w:r>
        <w:rPr>
          <w:rFonts w:eastAsia="Calibri"/>
          <w:b w:val="0"/>
          <w:lang w:bidi="ar-SA"/>
        </w:rPr>
        <w:t>К</w:t>
      </w:r>
      <w:r w:rsidRPr="00A94804">
        <w:rPr>
          <w:rFonts w:eastAsia="Calibri"/>
          <w:b w:val="0"/>
          <w:lang w:bidi="ar-SA"/>
        </w:rPr>
        <w:t>уратора к месту производства работ.</w:t>
      </w:r>
    </w:p>
    <w:p w14:paraId="0EECFCE1" w14:textId="77777777" w:rsidR="009E2401" w:rsidRPr="00A94804" w:rsidRDefault="009E2401" w:rsidP="00455943">
      <w:pPr>
        <w:pStyle w:val="27"/>
        <w:widowControl/>
        <w:numPr>
          <w:ilvl w:val="2"/>
          <w:numId w:val="315"/>
        </w:numPr>
        <w:ind w:left="0" w:firstLine="567"/>
        <w:jc w:val="both"/>
        <w:rPr>
          <w:rFonts w:eastAsia="Calibri"/>
          <w:b w:val="0"/>
          <w:lang w:bidi="ar-SA"/>
        </w:rPr>
      </w:pPr>
      <w:r w:rsidRPr="00A94804">
        <w:rPr>
          <w:rFonts w:eastAsia="Calibri"/>
          <w:b w:val="0"/>
          <w:lang w:bidi="ar-SA"/>
        </w:rPr>
        <w:t xml:space="preserve">Порядок освидетельствования и приемки скрытых работ и ответственных конструкций устанавливается в соответствии СП 78.13330.2012 «Автомобильные дороги. Актуализированная редакция СНиП 3.06.03-85». </w:t>
      </w:r>
    </w:p>
    <w:p w14:paraId="34ADEA8D" w14:textId="77777777" w:rsidR="009E2401" w:rsidRPr="00A94804" w:rsidRDefault="009E2401" w:rsidP="00455943">
      <w:pPr>
        <w:pStyle w:val="27"/>
        <w:widowControl/>
        <w:numPr>
          <w:ilvl w:val="2"/>
          <w:numId w:val="315"/>
        </w:numPr>
        <w:ind w:left="0" w:firstLine="567"/>
        <w:jc w:val="both"/>
        <w:rPr>
          <w:rFonts w:eastAsia="Calibri"/>
          <w:b w:val="0"/>
          <w:lang w:bidi="ar-SA"/>
        </w:rPr>
      </w:pPr>
      <w:r w:rsidRPr="00A94804">
        <w:rPr>
          <w:rFonts w:eastAsia="Calibri"/>
          <w:b w:val="0"/>
          <w:lang w:bidi="ar-SA"/>
        </w:rPr>
        <w:t>В случае неявки представителя Заказчика (Инженерной организации) на освидетельствование скрытых работ, Подрядчик вправе осуществить приемку самостоятельно с отметкой о неявке представителей Заказчика (Инженерной организации) и ссылкой на номер и дату извещения (уведомления) о необходимости проведения освидетельствования, а также со ссылкой на доказательство получения Заказчиком соответствующего уведомления.</w:t>
      </w:r>
    </w:p>
    <w:p w14:paraId="0F0C0083" w14:textId="77777777" w:rsidR="009E2401" w:rsidRPr="00A94804" w:rsidRDefault="009E2401" w:rsidP="00455943">
      <w:pPr>
        <w:pStyle w:val="27"/>
        <w:widowControl/>
        <w:numPr>
          <w:ilvl w:val="2"/>
          <w:numId w:val="315"/>
        </w:numPr>
        <w:ind w:left="0" w:firstLine="567"/>
        <w:jc w:val="both"/>
        <w:rPr>
          <w:rFonts w:eastAsia="Calibri"/>
          <w:b w:val="0"/>
          <w:lang w:bidi="ar-SA"/>
        </w:rPr>
      </w:pPr>
      <w:r w:rsidRPr="00A94804">
        <w:rPr>
          <w:rFonts w:eastAsia="Calibri"/>
          <w:b w:val="0"/>
          <w:lang w:bidi="ar-SA"/>
        </w:rPr>
        <w:t>Если скрытые работы выполнены без подтверждения представителя Заказчика (представитель Заказчика не был информирован об этом или информирован с опозданием), то по требованию Заказчика Подрядчик за свой счет обязуется открыть доступ к любой части скрытых работ, не прошедших приемку представителем Заказчика.</w:t>
      </w:r>
    </w:p>
    <w:p w14:paraId="5A7C5A89" w14:textId="77777777" w:rsidR="009E2401" w:rsidRPr="00A94804" w:rsidRDefault="009E2401" w:rsidP="00455943">
      <w:pPr>
        <w:pStyle w:val="27"/>
        <w:widowControl/>
        <w:numPr>
          <w:ilvl w:val="2"/>
          <w:numId w:val="315"/>
        </w:numPr>
        <w:ind w:left="0" w:firstLine="567"/>
        <w:jc w:val="both"/>
        <w:rPr>
          <w:rFonts w:eastAsia="Calibri"/>
          <w:b w:val="0"/>
          <w:lang w:bidi="ar-SA"/>
        </w:rPr>
      </w:pPr>
      <w:r w:rsidRPr="00A94804">
        <w:rPr>
          <w:rFonts w:eastAsia="Calibri"/>
          <w:b w:val="0"/>
          <w:lang w:bidi="ar-SA"/>
        </w:rPr>
        <w:t>В случае невозможности обеспечить доступ к требуемой части скрытых работ, выполненных без подтверждения представителя Заказчика (представитель Заказчика не был информирован об этом или информирован с опозданием), данные работы считаются выполненными за счет средств Подрядчика и не подлежат оплате Заказчиком, о чем составляется соответствующий Акт с участием Заказчика и Инженерной организацией.</w:t>
      </w:r>
    </w:p>
    <w:p w14:paraId="6FAA1567" w14:textId="77777777" w:rsidR="009E2401" w:rsidRPr="00A94804" w:rsidRDefault="009E2401" w:rsidP="00455943">
      <w:pPr>
        <w:pStyle w:val="27"/>
        <w:widowControl/>
        <w:numPr>
          <w:ilvl w:val="2"/>
          <w:numId w:val="315"/>
        </w:numPr>
        <w:ind w:left="0" w:firstLine="567"/>
        <w:jc w:val="both"/>
        <w:rPr>
          <w:rFonts w:eastAsia="Calibri"/>
          <w:b w:val="0"/>
          <w:lang w:bidi="ar-SA"/>
        </w:rPr>
      </w:pPr>
      <w:r w:rsidRPr="00A94804">
        <w:rPr>
          <w:rFonts w:eastAsia="Calibri"/>
          <w:b w:val="0"/>
          <w:lang w:bidi="ar-SA"/>
        </w:rPr>
        <w:t>В случае если представителем Заказчика внесены замечания по выполненным скрытым работам в Журнал производства работ, то выполнение последующих работ на этом участке Подрядчиком без письменного разрешения Заказчика не допускается.</w:t>
      </w:r>
    </w:p>
    <w:p w14:paraId="6B04163D" w14:textId="77777777" w:rsidR="009E2401" w:rsidRPr="00A94804" w:rsidRDefault="009E2401" w:rsidP="00455943">
      <w:pPr>
        <w:pStyle w:val="27"/>
        <w:widowControl/>
        <w:numPr>
          <w:ilvl w:val="2"/>
          <w:numId w:val="315"/>
        </w:numPr>
        <w:ind w:left="0" w:firstLine="567"/>
        <w:jc w:val="both"/>
        <w:rPr>
          <w:rFonts w:eastAsia="Calibri"/>
          <w:b w:val="0"/>
          <w:lang w:bidi="ar-SA"/>
        </w:rPr>
      </w:pPr>
      <w:r w:rsidRPr="00A94804">
        <w:rPr>
          <w:rFonts w:eastAsia="Calibri"/>
          <w:b w:val="0"/>
          <w:lang w:bidi="ar-SA"/>
        </w:rPr>
        <w:t>К каждому акту освидетельствования скрытых работ обязательно должны прилагаться ведомости контрольных измерений, исполнительная съемка, результаты лабораторных испытаний применяемых материалов, паспорта на материалы и иные подтверждающие документы.</w:t>
      </w:r>
    </w:p>
    <w:p w14:paraId="16D60BE3" w14:textId="77777777" w:rsidR="009E2401" w:rsidRPr="00A94804" w:rsidRDefault="009E2401" w:rsidP="00455943">
      <w:pPr>
        <w:pStyle w:val="27"/>
        <w:widowControl/>
        <w:numPr>
          <w:ilvl w:val="2"/>
          <w:numId w:val="315"/>
        </w:numPr>
        <w:ind w:left="0" w:firstLine="567"/>
        <w:jc w:val="both"/>
        <w:rPr>
          <w:rFonts w:eastAsia="Calibri"/>
          <w:b w:val="0"/>
          <w:lang w:bidi="ar-SA"/>
        </w:rPr>
      </w:pPr>
      <w:r w:rsidRPr="00A94804">
        <w:rPr>
          <w:rFonts w:eastAsia="Calibri"/>
          <w:b w:val="0"/>
          <w:lang w:bidi="ar-SA"/>
        </w:rPr>
        <w:t>Акты освидетельствования работ считаются оформленными, если они подписаны уполномоченными представителями Заказчика, ответственными за осуществление контроля и приемку работ.   Акты освидетельствования скрытых работ составляются в двух экземплярах – по одному для каждой из сторон, а в случае, привлечения Инженерной организации – в трех экземплярах, третий из которых передается Инженерной организации.</w:t>
      </w:r>
    </w:p>
    <w:p w14:paraId="2C92C255" w14:textId="77777777" w:rsidR="009E2401" w:rsidRDefault="009E2401" w:rsidP="00455943">
      <w:pPr>
        <w:pStyle w:val="27"/>
        <w:widowControl/>
        <w:numPr>
          <w:ilvl w:val="2"/>
          <w:numId w:val="315"/>
        </w:numPr>
        <w:ind w:left="0" w:firstLine="567"/>
        <w:jc w:val="both"/>
        <w:rPr>
          <w:rFonts w:eastAsia="Calibri"/>
          <w:b w:val="0"/>
          <w:lang w:bidi="ar-SA"/>
        </w:rPr>
      </w:pPr>
      <w:r w:rsidRPr="00A94804">
        <w:rPr>
          <w:rFonts w:eastAsia="Calibri"/>
          <w:b w:val="0"/>
          <w:lang w:bidi="ar-SA"/>
        </w:rPr>
        <w:t>Каждому акту освидетельствования скрытых работ присваивается номер, акт регистрируется в Журнале производства работ.</w:t>
      </w:r>
    </w:p>
    <w:p w14:paraId="468FD7C4" w14:textId="77777777" w:rsidR="00CA1E40" w:rsidRPr="00CA1E40" w:rsidRDefault="00CA1E40" w:rsidP="00CA1E40">
      <w:pPr>
        <w:widowControl/>
        <w:numPr>
          <w:ilvl w:val="3"/>
          <w:numId w:val="10"/>
        </w:numPr>
        <w:ind w:left="0" w:firstLine="567"/>
        <w:jc w:val="both"/>
        <w:outlineLvl w:val="1"/>
        <w:rPr>
          <w:b/>
          <w:bCs/>
          <w:sz w:val="24"/>
          <w:szCs w:val="24"/>
        </w:rPr>
      </w:pPr>
      <w:r w:rsidRPr="00CA1E40">
        <w:rPr>
          <w:b/>
          <w:bCs/>
          <w:sz w:val="24"/>
          <w:szCs w:val="24"/>
        </w:rPr>
        <w:t>Элементы обустройства (дорожные знаки, дорожные ограждения и направляющие устройства, места отдыха, остановочные пункты, стоянки ТС, тротуары, акустические экраны и ветрозащитные устройства).</w:t>
      </w:r>
    </w:p>
    <w:p w14:paraId="175544C2" w14:textId="77777777" w:rsidR="00CA1E40" w:rsidRPr="00CA1E40" w:rsidRDefault="00CA1E40" w:rsidP="00455943">
      <w:pPr>
        <w:widowControl/>
        <w:numPr>
          <w:ilvl w:val="3"/>
          <w:numId w:val="209"/>
        </w:numPr>
        <w:tabs>
          <w:tab w:val="left" w:pos="851"/>
        </w:tabs>
        <w:ind w:left="0" w:firstLine="567"/>
        <w:jc w:val="both"/>
        <w:outlineLvl w:val="1"/>
        <w:rPr>
          <w:bCs/>
          <w:sz w:val="24"/>
          <w:szCs w:val="24"/>
        </w:rPr>
      </w:pPr>
      <w:r w:rsidRPr="00CA1E40">
        <w:rPr>
          <w:bCs/>
          <w:sz w:val="24"/>
          <w:szCs w:val="24"/>
        </w:rPr>
        <w:t>Услуги по очистке и мойке светоотражающих элементов (катафотов и флажков) барьерного ограждения от грязи и пыли выполнять, в том числе ручным способом, щеткой, кистью с подачей воды под давлением из шланга. Для удаления грязи с элементов, неподдающихся влажной очистке, а также в труднодоступных местах использовать ручные инструменты, не повреждающие защитное покрытие (светоотражающую пленку). Услуга выполняется не одновременно с мойкой барьерного ограждения. Запрещается очистка барьерного ограждения без использования воды.</w:t>
      </w:r>
    </w:p>
    <w:p w14:paraId="3D3B960D" w14:textId="77777777" w:rsidR="00CA1E40" w:rsidRPr="00CA1E40" w:rsidRDefault="00CA1E40" w:rsidP="00455943">
      <w:pPr>
        <w:widowControl/>
        <w:numPr>
          <w:ilvl w:val="3"/>
          <w:numId w:val="209"/>
        </w:numPr>
        <w:tabs>
          <w:tab w:val="left" w:pos="851"/>
        </w:tabs>
        <w:ind w:left="0" w:firstLine="567"/>
        <w:jc w:val="both"/>
        <w:outlineLvl w:val="1"/>
        <w:rPr>
          <w:bCs/>
          <w:sz w:val="24"/>
          <w:szCs w:val="24"/>
        </w:rPr>
      </w:pPr>
      <w:r w:rsidRPr="00CA1E40">
        <w:rPr>
          <w:bCs/>
          <w:sz w:val="24"/>
          <w:szCs w:val="24"/>
        </w:rPr>
        <w:t>При окончании оказания услуг не допускается наличие пыли и грязи, катафоты и флажки не должны быть деформированными, а светоотражающие элементы не должны отделяться от корпуса и терять световозвращающие свойства.</w:t>
      </w:r>
    </w:p>
    <w:p w14:paraId="31F846D1" w14:textId="77777777" w:rsidR="00CA1E40" w:rsidRPr="00CA1E40" w:rsidRDefault="00CA1E40" w:rsidP="00455943">
      <w:pPr>
        <w:widowControl/>
        <w:numPr>
          <w:ilvl w:val="3"/>
          <w:numId w:val="209"/>
        </w:numPr>
        <w:tabs>
          <w:tab w:val="left" w:pos="851"/>
        </w:tabs>
        <w:ind w:left="0" w:firstLine="567"/>
        <w:jc w:val="both"/>
        <w:outlineLvl w:val="1"/>
        <w:rPr>
          <w:bCs/>
          <w:sz w:val="24"/>
          <w:szCs w:val="24"/>
        </w:rPr>
      </w:pPr>
      <w:r w:rsidRPr="00CA1E40">
        <w:rPr>
          <w:bCs/>
          <w:sz w:val="24"/>
          <w:szCs w:val="24"/>
        </w:rPr>
        <w:t>Световозвращающая пленка должна отвечать требованиям ГОСТ Р 52290.</w:t>
      </w:r>
    </w:p>
    <w:p w14:paraId="1CC18E74" w14:textId="77777777" w:rsidR="00CA1E40" w:rsidRPr="00CA1E40" w:rsidRDefault="00CA1E40" w:rsidP="00455943">
      <w:pPr>
        <w:widowControl/>
        <w:numPr>
          <w:ilvl w:val="3"/>
          <w:numId w:val="209"/>
        </w:numPr>
        <w:tabs>
          <w:tab w:val="left" w:pos="851"/>
        </w:tabs>
        <w:ind w:left="0" w:firstLine="567"/>
        <w:jc w:val="both"/>
        <w:outlineLvl w:val="1"/>
        <w:rPr>
          <w:bCs/>
          <w:sz w:val="24"/>
          <w:szCs w:val="24"/>
        </w:rPr>
      </w:pPr>
      <w:r w:rsidRPr="00CA1E40">
        <w:rPr>
          <w:bCs/>
          <w:sz w:val="24"/>
          <w:szCs w:val="24"/>
        </w:rPr>
        <w:t>Услуги по очистке и мойке дорожных ограждений барьерного типа от грязи и пыли выполняются механизированным способом при помощи специализированного оборудования комбинированных дорожных машин (боковой щеткой, предназначенной для очистки и мытья ограждения). Для удаления грязи с элементов, неподдающихся влажной очистке, а также в труднодоступных местах рекомендуется использовать ручные инструменты, не повреждающие защитное покрытие (оцинкованное) барьерных ограждений. При окончании оказания услуг не допускается наличие грязи на элементах конструкций.</w:t>
      </w:r>
    </w:p>
    <w:p w14:paraId="4882B967" w14:textId="77777777" w:rsidR="00CA1E40" w:rsidRPr="00CA1E40" w:rsidRDefault="00CA1E40" w:rsidP="00455943">
      <w:pPr>
        <w:widowControl/>
        <w:numPr>
          <w:ilvl w:val="3"/>
          <w:numId w:val="209"/>
        </w:numPr>
        <w:tabs>
          <w:tab w:val="left" w:pos="851"/>
        </w:tabs>
        <w:ind w:left="0" w:firstLine="567"/>
        <w:jc w:val="both"/>
        <w:outlineLvl w:val="1"/>
        <w:rPr>
          <w:bCs/>
          <w:sz w:val="24"/>
          <w:szCs w:val="24"/>
        </w:rPr>
      </w:pPr>
      <w:r w:rsidRPr="00CA1E40">
        <w:rPr>
          <w:bCs/>
          <w:sz w:val="24"/>
          <w:szCs w:val="24"/>
        </w:rPr>
        <w:t>По окончанию оказания услуг по устранению повреждений отдельных секций металлического барьерного ограждения не допускается наличие деформаций балок, стоек, консолей, болтов и других дефектов крепления. Общая линия ограждения в плане и профиле должна быть прямой на прямых участках и плавной на кривых в плане (без извилин, выступов).</w:t>
      </w:r>
    </w:p>
    <w:p w14:paraId="5A0F8646" w14:textId="77777777" w:rsidR="00CA1E40" w:rsidRPr="00CA1E40" w:rsidRDefault="00CA1E40" w:rsidP="00455943">
      <w:pPr>
        <w:widowControl/>
        <w:numPr>
          <w:ilvl w:val="3"/>
          <w:numId w:val="209"/>
        </w:numPr>
        <w:tabs>
          <w:tab w:val="left" w:pos="851"/>
        </w:tabs>
        <w:ind w:left="0" w:firstLine="567"/>
        <w:jc w:val="both"/>
        <w:outlineLvl w:val="1"/>
        <w:rPr>
          <w:bCs/>
          <w:sz w:val="24"/>
          <w:szCs w:val="24"/>
        </w:rPr>
      </w:pPr>
      <w:r w:rsidRPr="00CA1E40">
        <w:rPr>
          <w:bCs/>
          <w:sz w:val="24"/>
          <w:szCs w:val="24"/>
        </w:rPr>
        <w:t xml:space="preserve">Замена, установка, ремонт дорожных знаков и их отдельных элементов (стоек, щитков, маски, элементов крепления) производятся в соответствии с требованиями нормативных документов и ПОДД. Услуги по содержанию знаков выполняют в течение всего года. Подрядчик ведет постоянный контроль за состоянием дорожных знаков, а также их наличием на дороге в соответствии с ПОДД. Знаки очищают от пыли и грязи, в зимний период от налипшего на них снега. Повреждения, имеющиеся на знаке, затрудняющие его восприятие водителями или искажающие смысл знака, не допускаются. </w:t>
      </w:r>
    </w:p>
    <w:p w14:paraId="209F0DD0" w14:textId="77777777" w:rsidR="00CA1E40" w:rsidRPr="00CA1E40" w:rsidRDefault="00CA1E40" w:rsidP="00455943">
      <w:pPr>
        <w:widowControl/>
        <w:numPr>
          <w:ilvl w:val="3"/>
          <w:numId w:val="209"/>
        </w:numPr>
        <w:tabs>
          <w:tab w:val="left" w:pos="851"/>
        </w:tabs>
        <w:ind w:left="0" w:firstLine="567"/>
        <w:jc w:val="both"/>
        <w:outlineLvl w:val="1"/>
        <w:rPr>
          <w:bCs/>
          <w:sz w:val="24"/>
          <w:szCs w:val="24"/>
        </w:rPr>
      </w:pPr>
      <w:r w:rsidRPr="00CA1E40">
        <w:rPr>
          <w:bCs/>
          <w:sz w:val="24"/>
          <w:szCs w:val="24"/>
        </w:rPr>
        <w:t>Временно установленные, на период оказания услуг по содержанию Дороги, ТСОДД должны быть демонтированы в сроки, установленные Приложением № 2.1.2 к Приложению № 2.1 к Договору).</w:t>
      </w:r>
    </w:p>
    <w:p w14:paraId="10E1AB00" w14:textId="77777777" w:rsidR="00CA1E40" w:rsidRPr="00CA1E40" w:rsidRDefault="00CA1E40" w:rsidP="00455943">
      <w:pPr>
        <w:widowControl/>
        <w:numPr>
          <w:ilvl w:val="3"/>
          <w:numId w:val="209"/>
        </w:numPr>
        <w:tabs>
          <w:tab w:val="left" w:pos="851"/>
        </w:tabs>
        <w:ind w:left="0" w:firstLine="567"/>
        <w:jc w:val="both"/>
        <w:outlineLvl w:val="1"/>
        <w:rPr>
          <w:bCs/>
          <w:sz w:val="24"/>
          <w:szCs w:val="24"/>
        </w:rPr>
      </w:pPr>
      <w:r w:rsidRPr="00CA1E40">
        <w:rPr>
          <w:bCs/>
          <w:sz w:val="24"/>
          <w:szCs w:val="24"/>
        </w:rPr>
        <w:t>Услуги по очистке и мойке дорожных знаков от грязи и пыли выполнять, в том числе ручным способом, щеткой, кистью с подачей воды под давлением из шланга. Для удаления грязи с элементов, неподдающихся влажной очистке, а также в труднодоступных местах использовать ручные инструменты, не повреждающие защитное покрытие (светоотражающую пленку).</w:t>
      </w:r>
    </w:p>
    <w:p w14:paraId="3C69C896" w14:textId="77777777" w:rsidR="00CA1E40" w:rsidRPr="00CA1E40" w:rsidRDefault="00CA1E40" w:rsidP="00455943">
      <w:pPr>
        <w:widowControl/>
        <w:numPr>
          <w:ilvl w:val="3"/>
          <w:numId w:val="209"/>
        </w:numPr>
        <w:tabs>
          <w:tab w:val="left" w:pos="851"/>
        </w:tabs>
        <w:ind w:left="0" w:firstLine="567"/>
        <w:jc w:val="both"/>
        <w:outlineLvl w:val="1"/>
        <w:rPr>
          <w:bCs/>
          <w:sz w:val="24"/>
          <w:szCs w:val="24"/>
        </w:rPr>
      </w:pPr>
      <w:r w:rsidRPr="00CA1E40">
        <w:rPr>
          <w:bCs/>
          <w:sz w:val="24"/>
          <w:szCs w:val="24"/>
        </w:rPr>
        <w:t>Координаты цветности световозвращающей пленки должны находиться в пределах, установленных нормативными документами.</w:t>
      </w:r>
    </w:p>
    <w:p w14:paraId="4140F510" w14:textId="77777777" w:rsidR="00CA1E40" w:rsidRPr="00CA1E40" w:rsidRDefault="00CA1E40" w:rsidP="00455943">
      <w:pPr>
        <w:widowControl/>
        <w:numPr>
          <w:ilvl w:val="3"/>
          <w:numId w:val="209"/>
        </w:numPr>
        <w:tabs>
          <w:tab w:val="left" w:pos="1134"/>
        </w:tabs>
        <w:ind w:left="0" w:firstLine="567"/>
        <w:jc w:val="both"/>
        <w:outlineLvl w:val="1"/>
        <w:rPr>
          <w:bCs/>
          <w:sz w:val="24"/>
          <w:szCs w:val="24"/>
        </w:rPr>
      </w:pPr>
      <w:r w:rsidRPr="00CA1E40">
        <w:rPr>
          <w:bCs/>
          <w:sz w:val="24"/>
          <w:szCs w:val="24"/>
        </w:rPr>
        <w:t>Маска знаков должна изготавливаться посредством цифровой печати, щитки – из оцинкованного металла;</w:t>
      </w:r>
    </w:p>
    <w:p w14:paraId="74064718" w14:textId="77777777" w:rsidR="00CA1E40" w:rsidRPr="00CA1E40" w:rsidRDefault="00CA1E40" w:rsidP="00455943">
      <w:pPr>
        <w:widowControl/>
        <w:numPr>
          <w:ilvl w:val="3"/>
          <w:numId w:val="209"/>
        </w:numPr>
        <w:tabs>
          <w:tab w:val="left" w:pos="993"/>
        </w:tabs>
        <w:ind w:left="0" w:firstLine="567"/>
        <w:jc w:val="both"/>
        <w:outlineLvl w:val="1"/>
        <w:rPr>
          <w:bCs/>
          <w:sz w:val="24"/>
          <w:szCs w:val="24"/>
        </w:rPr>
      </w:pPr>
      <w:r w:rsidRPr="00CA1E40">
        <w:rPr>
          <w:bCs/>
          <w:sz w:val="24"/>
          <w:szCs w:val="24"/>
        </w:rPr>
        <w:t>Монтаж щитков типовых знаков к стойке должен осуществляться специальными противоповоротными креплениями.</w:t>
      </w:r>
    </w:p>
    <w:p w14:paraId="2FE24D38" w14:textId="77777777" w:rsidR="00CA1E40" w:rsidRPr="00CA1E40" w:rsidRDefault="00CA1E40" w:rsidP="00455943">
      <w:pPr>
        <w:widowControl/>
        <w:numPr>
          <w:ilvl w:val="3"/>
          <w:numId w:val="209"/>
        </w:numPr>
        <w:tabs>
          <w:tab w:val="left" w:pos="851"/>
          <w:tab w:val="left" w:pos="993"/>
        </w:tabs>
        <w:ind w:left="0" w:firstLine="567"/>
        <w:jc w:val="both"/>
        <w:outlineLvl w:val="1"/>
        <w:rPr>
          <w:bCs/>
          <w:sz w:val="24"/>
          <w:szCs w:val="24"/>
        </w:rPr>
      </w:pPr>
      <w:r w:rsidRPr="00CA1E40">
        <w:rPr>
          <w:bCs/>
          <w:sz w:val="24"/>
          <w:szCs w:val="24"/>
        </w:rPr>
        <w:t>Видимость горизонтальной дорожной разметки и ее различимость должна быть обеспечена круглогодично. Загрязнения разметки, затрудняющие ее восприятие, не допускаются. Услуги по очистке линий горизонтальной дорожной разметки, осуществляются в ходе производства работ по очистке проезжей части от грязи и пыли КДМ, подметально-уборочными машинами вакуумного типа, с применением щеточного оборудования, не повреждающего горизонтальную дорожную разметку.</w:t>
      </w:r>
    </w:p>
    <w:p w14:paraId="17B92D98" w14:textId="5622E609" w:rsidR="00CA1E40" w:rsidRPr="00CA1E40" w:rsidRDefault="00366040" w:rsidP="00455943">
      <w:pPr>
        <w:widowControl/>
        <w:numPr>
          <w:ilvl w:val="3"/>
          <w:numId w:val="209"/>
        </w:numPr>
        <w:tabs>
          <w:tab w:val="left" w:pos="993"/>
        </w:tabs>
        <w:ind w:left="0" w:firstLine="567"/>
        <w:jc w:val="both"/>
        <w:outlineLvl w:val="1"/>
        <w:rPr>
          <w:bCs/>
          <w:sz w:val="24"/>
          <w:szCs w:val="24"/>
        </w:rPr>
      </w:pPr>
      <w:r w:rsidRPr="00CA1E40">
        <w:rPr>
          <w:rFonts w:eastAsia="Calibri"/>
          <w:bCs/>
          <w:sz w:val="24"/>
          <w:szCs w:val="24"/>
        </w:rPr>
        <w:t>Отсутствие вертикальной разметки на опорах и пролетных строениях путепроводов и соответствующих дорожных знаков над автомобильной дорогой не допускается</w:t>
      </w:r>
      <w:r>
        <w:rPr>
          <w:rFonts w:eastAsia="Calibri"/>
          <w:bCs/>
          <w:sz w:val="24"/>
          <w:szCs w:val="24"/>
        </w:rPr>
        <w:t xml:space="preserve"> (применяется при наличии обязательств по Договору)</w:t>
      </w:r>
      <w:r w:rsidRPr="00CA1E40">
        <w:rPr>
          <w:rFonts w:eastAsia="Calibri"/>
          <w:bCs/>
          <w:sz w:val="24"/>
          <w:szCs w:val="24"/>
        </w:rPr>
        <w:t>. Нанесение вертикальной разметки должно осуществляться материалами, обеспечивающих ее долговечность</w:t>
      </w:r>
      <w:r>
        <w:rPr>
          <w:rFonts w:eastAsia="Calibri"/>
          <w:bCs/>
          <w:sz w:val="24"/>
          <w:szCs w:val="24"/>
        </w:rPr>
        <w:t xml:space="preserve"> (применяется при наличии обязательств по Договору)</w:t>
      </w:r>
      <w:r w:rsidR="00CA1E40" w:rsidRPr="00CA1E40">
        <w:rPr>
          <w:rFonts w:eastAsia="Calibri"/>
          <w:bCs/>
          <w:sz w:val="24"/>
          <w:szCs w:val="24"/>
        </w:rPr>
        <w:t>.</w:t>
      </w:r>
      <w:r w:rsidR="00CA1E40" w:rsidRPr="00CA1E40">
        <w:rPr>
          <w:bCs/>
          <w:sz w:val="24"/>
          <w:szCs w:val="24"/>
        </w:rPr>
        <w:t xml:space="preserve">  </w:t>
      </w:r>
    </w:p>
    <w:p w14:paraId="3616E84D" w14:textId="77777777" w:rsidR="00CA1E40" w:rsidRPr="00CA1E40" w:rsidRDefault="00CA1E40" w:rsidP="00455943">
      <w:pPr>
        <w:widowControl/>
        <w:numPr>
          <w:ilvl w:val="3"/>
          <w:numId w:val="209"/>
        </w:numPr>
        <w:tabs>
          <w:tab w:val="left" w:pos="851"/>
          <w:tab w:val="left" w:pos="993"/>
        </w:tabs>
        <w:ind w:left="0" w:firstLine="567"/>
        <w:jc w:val="both"/>
        <w:outlineLvl w:val="1"/>
        <w:rPr>
          <w:bCs/>
          <w:sz w:val="24"/>
          <w:szCs w:val="24"/>
        </w:rPr>
      </w:pPr>
      <w:r w:rsidRPr="00CA1E40">
        <w:rPr>
          <w:bCs/>
          <w:sz w:val="24"/>
          <w:szCs w:val="24"/>
        </w:rPr>
        <w:t xml:space="preserve">Услуги по очистке и мойке светоотражающих элементов сигнальных столбиков от грязи и пыли выполняются, в том числе ручным способом, щеткой, кистью с подачей воды под давлением из шланга. Не допускается повреждение светоотражающей пленки. При окончании оказания услуг не допускается наличие пыли и грязи на светоотражающих элементах сигнальных столбиков. </w:t>
      </w:r>
    </w:p>
    <w:p w14:paraId="27DAA1C6" w14:textId="77777777" w:rsidR="00CA1E40" w:rsidRPr="00CA1E40" w:rsidRDefault="00CA1E40" w:rsidP="00455943">
      <w:pPr>
        <w:widowControl/>
        <w:numPr>
          <w:ilvl w:val="3"/>
          <w:numId w:val="209"/>
        </w:numPr>
        <w:tabs>
          <w:tab w:val="left" w:pos="851"/>
          <w:tab w:val="left" w:pos="993"/>
        </w:tabs>
        <w:ind w:left="0" w:firstLine="567"/>
        <w:jc w:val="both"/>
        <w:outlineLvl w:val="1"/>
        <w:rPr>
          <w:bCs/>
          <w:sz w:val="24"/>
          <w:szCs w:val="24"/>
        </w:rPr>
      </w:pPr>
      <w:r w:rsidRPr="00CA1E40">
        <w:rPr>
          <w:bCs/>
          <w:sz w:val="24"/>
          <w:szCs w:val="24"/>
        </w:rPr>
        <w:t>Услуги по очистке и мойке сигнальных столбиков от грязи и пыли могут выполняться, в том числе, ручным способом, щеткой, жесткой кистью с использованием воды. Запрещается очистка и мойка сигнальных столбиков без использования воды, так как при сухой очистке возможно повреждение световозвращающего покрытия. При окончании оказания услуг не допускается наличие грязи на конструкциях.</w:t>
      </w:r>
    </w:p>
    <w:p w14:paraId="097CED91" w14:textId="4E94DF7B" w:rsidR="00CA1E40" w:rsidRPr="00CA1E40" w:rsidRDefault="00366040" w:rsidP="00455943">
      <w:pPr>
        <w:widowControl/>
        <w:numPr>
          <w:ilvl w:val="3"/>
          <w:numId w:val="209"/>
        </w:numPr>
        <w:tabs>
          <w:tab w:val="left" w:pos="851"/>
          <w:tab w:val="left" w:pos="993"/>
        </w:tabs>
        <w:ind w:left="0" w:firstLine="567"/>
        <w:jc w:val="both"/>
        <w:outlineLvl w:val="1"/>
        <w:rPr>
          <w:bCs/>
          <w:sz w:val="24"/>
          <w:szCs w:val="24"/>
        </w:rPr>
      </w:pPr>
      <w:r w:rsidRPr="00CA1E40">
        <w:rPr>
          <w:bCs/>
          <w:sz w:val="24"/>
          <w:szCs w:val="24"/>
        </w:rPr>
        <w:t>Услуги по замене поврежденных сигнальных столбиков</w:t>
      </w:r>
      <w:r>
        <w:rPr>
          <w:bCs/>
          <w:sz w:val="24"/>
          <w:szCs w:val="24"/>
        </w:rPr>
        <w:t xml:space="preserve">, соответствующих </w:t>
      </w:r>
      <w:r w:rsidRPr="00CA1E40">
        <w:rPr>
          <w:bCs/>
          <w:sz w:val="24"/>
          <w:szCs w:val="24"/>
        </w:rPr>
        <w:t>ГОСТ Р 50970</w:t>
      </w:r>
      <w:r>
        <w:rPr>
          <w:bCs/>
          <w:sz w:val="24"/>
          <w:szCs w:val="24"/>
        </w:rPr>
        <w:t>,</w:t>
      </w:r>
      <w:r w:rsidRPr="00CA1E40">
        <w:rPr>
          <w:bCs/>
          <w:sz w:val="24"/>
          <w:szCs w:val="24"/>
        </w:rPr>
        <w:t xml:space="preserve"> должны </w:t>
      </w:r>
      <w:r>
        <w:rPr>
          <w:bCs/>
          <w:sz w:val="24"/>
          <w:szCs w:val="24"/>
        </w:rPr>
        <w:t>оказываться</w:t>
      </w:r>
      <w:r w:rsidRPr="00CA1E40">
        <w:rPr>
          <w:bCs/>
          <w:sz w:val="24"/>
          <w:szCs w:val="24"/>
        </w:rPr>
        <w:t xml:space="preserve"> в соответствии с требованиями ГОСТ Р 50</w:t>
      </w:r>
      <w:r>
        <w:rPr>
          <w:bCs/>
          <w:sz w:val="24"/>
          <w:szCs w:val="24"/>
        </w:rPr>
        <w:t>597</w:t>
      </w:r>
      <w:r w:rsidR="00CA1E40" w:rsidRPr="00CA1E40">
        <w:rPr>
          <w:bCs/>
          <w:sz w:val="24"/>
          <w:szCs w:val="24"/>
        </w:rPr>
        <w:t>.</w:t>
      </w:r>
    </w:p>
    <w:p w14:paraId="18B295D7" w14:textId="77777777" w:rsidR="00CA1E40" w:rsidRPr="00CA1E40" w:rsidRDefault="00CA1E40" w:rsidP="00455943">
      <w:pPr>
        <w:widowControl/>
        <w:numPr>
          <w:ilvl w:val="3"/>
          <w:numId w:val="209"/>
        </w:numPr>
        <w:tabs>
          <w:tab w:val="left" w:pos="851"/>
          <w:tab w:val="left" w:pos="993"/>
        </w:tabs>
        <w:ind w:left="0" w:firstLine="567"/>
        <w:jc w:val="both"/>
        <w:outlineLvl w:val="1"/>
        <w:rPr>
          <w:bCs/>
          <w:sz w:val="24"/>
          <w:szCs w:val="24"/>
        </w:rPr>
      </w:pPr>
      <w:r w:rsidRPr="00CA1E40">
        <w:rPr>
          <w:bCs/>
          <w:sz w:val="24"/>
          <w:szCs w:val="24"/>
        </w:rPr>
        <w:t>Услуги по очистке и мойке автобусных остановок от грязи, пыли и мусора выполняются, в том числе вручную щеткой с использованием воды. При окончании оказания услуг не должно быть пыли, грязи, мусора на автобусных остановках, стены автопавильонов, скамейки должны быть чистыми.</w:t>
      </w:r>
    </w:p>
    <w:p w14:paraId="162B1B7F" w14:textId="77777777" w:rsidR="00CA1E40" w:rsidRPr="00CA1E40" w:rsidRDefault="00CA1E40" w:rsidP="00455943">
      <w:pPr>
        <w:widowControl/>
        <w:numPr>
          <w:ilvl w:val="3"/>
          <w:numId w:val="209"/>
        </w:numPr>
        <w:tabs>
          <w:tab w:val="left" w:pos="851"/>
          <w:tab w:val="left" w:pos="993"/>
        </w:tabs>
        <w:ind w:left="0" w:firstLine="567"/>
        <w:jc w:val="both"/>
        <w:outlineLvl w:val="1"/>
        <w:rPr>
          <w:bCs/>
          <w:sz w:val="24"/>
          <w:szCs w:val="24"/>
        </w:rPr>
      </w:pPr>
      <w:r w:rsidRPr="00CA1E40">
        <w:rPr>
          <w:bCs/>
          <w:sz w:val="24"/>
          <w:szCs w:val="24"/>
        </w:rPr>
        <w:t>Размещенные на автобусных остановках и площадках отдыха контейнеры и урны для мусора регулярно очищаются от мусора, не допускается их переполнение и антисанитарное состояние.</w:t>
      </w:r>
    </w:p>
    <w:p w14:paraId="0ECA8811" w14:textId="77777777" w:rsidR="00CA1E40" w:rsidRPr="00CA1E40" w:rsidRDefault="00CA1E40" w:rsidP="00455943">
      <w:pPr>
        <w:widowControl/>
        <w:numPr>
          <w:ilvl w:val="3"/>
          <w:numId w:val="209"/>
        </w:numPr>
        <w:tabs>
          <w:tab w:val="left" w:pos="851"/>
          <w:tab w:val="left" w:pos="993"/>
        </w:tabs>
        <w:ind w:left="0" w:firstLine="567"/>
        <w:jc w:val="both"/>
        <w:outlineLvl w:val="1"/>
        <w:rPr>
          <w:bCs/>
          <w:sz w:val="24"/>
          <w:szCs w:val="24"/>
        </w:rPr>
      </w:pPr>
      <w:r w:rsidRPr="00CA1E40">
        <w:rPr>
          <w:bCs/>
          <w:sz w:val="24"/>
          <w:szCs w:val="24"/>
        </w:rPr>
        <w:t>Необходимо регулярно производить уборку и дезинфекцию размещенных на автобусных остановках и площадках отдыха туалетов, обеспечивать работоспособность системы подачи воды в туалетах (при наличии), обеспечивать наличие в туалетных кабинках туалетных принадлежностей, ликвидировать отдельные повреждения конструкций туалетных кабинок.</w:t>
      </w:r>
    </w:p>
    <w:p w14:paraId="0AD2BF1C" w14:textId="77777777" w:rsidR="00CA1E40" w:rsidRPr="00CA1E40" w:rsidRDefault="00CA1E40" w:rsidP="00455943">
      <w:pPr>
        <w:widowControl/>
        <w:numPr>
          <w:ilvl w:val="3"/>
          <w:numId w:val="209"/>
        </w:numPr>
        <w:tabs>
          <w:tab w:val="left" w:pos="851"/>
          <w:tab w:val="left" w:pos="993"/>
        </w:tabs>
        <w:ind w:left="0" w:firstLine="567"/>
        <w:jc w:val="both"/>
        <w:outlineLvl w:val="1"/>
        <w:rPr>
          <w:bCs/>
          <w:sz w:val="24"/>
          <w:szCs w:val="24"/>
        </w:rPr>
      </w:pPr>
      <w:r w:rsidRPr="00CA1E40">
        <w:rPr>
          <w:bCs/>
          <w:sz w:val="24"/>
          <w:szCs w:val="24"/>
        </w:rPr>
        <w:t>Услуги по ликвидации отдельных повреждений (выбоин) на покрытии тротуаров и пешеходных дорожек должны выполнятся аналогично услугам по ликвидации отдельных повреждений (выбоин) покрытий проезжей части.</w:t>
      </w:r>
    </w:p>
    <w:p w14:paraId="51FA3ADC" w14:textId="069C71F2" w:rsidR="00CA1E40" w:rsidRPr="00CA1E40" w:rsidRDefault="00366040" w:rsidP="00455943">
      <w:pPr>
        <w:widowControl/>
        <w:numPr>
          <w:ilvl w:val="3"/>
          <w:numId w:val="209"/>
        </w:numPr>
        <w:tabs>
          <w:tab w:val="left" w:pos="851"/>
          <w:tab w:val="left" w:pos="993"/>
        </w:tabs>
        <w:ind w:left="0" w:firstLine="567"/>
        <w:jc w:val="both"/>
        <w:outlineLvl w:val="1"/>
        <w:rPr>
          <w:bCs/>
          <w:sz w:val="24"/>
          <w:szCs w:val="24"/>
        </w:rPr>
      </w:pPr>
      <w:r>
        <w:rPr>
          <w:bCs/>
          <w:sz w:val="24"/>
          <w:szCs w:val="24"/>
        </w:rPr>
        <w:t>Ш</w:t>
      </w:r>
      <w:r w:rsidR="00CA1E40" w:rsidRPr="00CA1E40">
        <w:rPr>
          <w:bCs/>
          <w:sz w:val="24"/>
          <w:szCs w:val="24"/>
        </w:rPr>
        <w:t xml:space="preserve">умовые полосы должны соответствовать требованиям </w:t>
      </w:r>
      <w:r w:rsidR="00DA4470" w:rsidRPr="00FC13F7">
        <w:rPr>
          <w:rFonts w:eastAsiaTheme="minorHAnsi"/>
          <w:bCs/>
          <w:sz w:val="24"/>
          <w:szCs w:val="24"/>
          <w:lang w:eastAsia="en-US"/>
        </w:rPr>
        <w:t>ГОСТ Р 52575 (</w:t>
      </w:r>
      <w:r w:rsidR="00DA4470" w:rsidRPr="00FC13F7">
        <w:rPr>
          <w:rFonts w:eastAsiaTheme="minorHAnsi"/>
          <w:bCs/>
          <w:sz w:val="24"/>
          <w:szCs w:val="24"/>
          <w:lang w:eastAsia="en-US" w:bidi="ar-SA"/>
        </w:rPr>
        <w:t>ГОСТ 33025)</w:t>
      </w:r>
      <w:r w:rsidR="00CA1E40" w:rsidRPr="00CA1E40">
        <w:rPr>
          <w:rFonts w:eastAsiaTheme="minorHAnsi"/>
          <w:bCs/>
          <w:sz w:val="24"/>
          <w:szCs w:val="24"/>
          <w:lang w:eastAsia="en-US" w:bidi="ar-SA"/>
        </w:rPr>
        <w:t>.</w:t>
      </w:r>
    </w:p>
    <w:p w14:paraId="07B0F1C7" w14:textId="77777777" w:rsidR="00CA1E40" w:rsidRPr="00CA1E40" w:rsidRDefault="00CA1E40" w:rsidP="00455943">
      <w:pPr>
        <w:widowControl/>
        <w:numPr>
          <w:ilvl w:val="3"/>
          <w:numId w:val="209"/>
        </w:numPr>
        <w:tabs>
          <w:tab w:val="left" w:pos="851"/>
          <w:tab w:val="left" w:pos="993"/>
        </w:tabs>
        <w:ind w:left="0" w:firstLine="567"/>
        <w:jc w:val="both"/>
        <w:outlineLvl w:val="1"/>
        <w:rPr>
          <w:bCs/>
          <w:sz w:val="24"/>
          <w:szCs w:val="24"/>
        </w:rPr>
      </w:pPr>
      <w:r w:rsidRPr="00CA1E40">
        <w:rPr>
          <w:rFonts w:eastAsiaTheme="minorHAnsi"/>
          <w:bCs/>
          <w:sz w:val="24"/>
          <w:szCs w:val="24"/>
          <w:lang w:eastAsia="en-US" w:bidi="ar-SA"/>
        </w:rPr>
        <w:t>Дорожные зеркала должны соответствовать требованиям ГОСТ 33144.</w:t>
      </w:r>
    </w:p>
    <w:p w14:paraId="2A380954" w14:textId="77777777" w:rsidR="00CA1E40" w:rsidRPr="00CA1E40" w:rsidRDefault="00CA1E40" w:rsidP="00455943">
      <w:pPr>
        <w:widowControl/>
        <w:numPr>
          <w:ilvl w:val="3"/>
          <w:numId w:val="209"/>
        </w:numPr>
        <w:tabs>
          <w:tab w:val="left" w:pos="851"/>
          <w:tab w:val="left" w:pos="993"/>
        </w:tabs>
        <w:ind w:left="0" w:firstLine="567"/>
        <w:jc w:val="both"/>
        <w:outlineLvl w:val="1"/>
        <w:rPr>
          <w:bCs/>
          <w:sz w:val="24"/>
          <w:szCs w:val="24"/>
        </w:rPr>
      </w:pPr>
      <w:r w:rsidRPr="00CA1E40">
        <w:rPr>
          <w:rFonts w:eastAsiaTheme="minorHAnsi"/>
          <w:bCs/>
          <w:sz w:val="24"/>
          <w:szCs w:val="24"/>
          <w:lang w:eastAsia="en-US" w:bidi="ar-SA"/>
        </w:rPr>
        <w:t>Бордюры не должны иметь видимых повреждений (сколов, шелушений). После оказания услуг бордюры должны соответствовать требованиям ГОСТ 32961</w:t>
      </w:r>
      <w:r w:rsidRPr="00CA1E40">
        <w:rPr>
          <w:bCs/>
          <w:sz w:val="24"/>
          <w:szCs w:val="24"/>
        </w:rPr>
        <w:t>.</w:t>
      </w:r>
    </w:p>
    <w:p w14:paraId="42CAB189" w14:textId="77777777" w:rsidR="00CA1E40" w:rsidRPr="00CA1E40" w:rsidRDefault="00CA1E40" w:rsidP="00455943">
      <w:pPr>
        <w:widowControl/>
        <w:numPr>
          <w:ilvl w:val="3"/>
          <w:numId w:val="209"/>
        </w:numPr>
        <w:tabs>
          <w:tab w:val="left" w:pos="851"/>
          <w:tab w:val="left" w:pos="993"/>
        </w:tabs>
        <w:ind w:left="0" w:firstLine="567"/>
        <w:jc w:val="both"/>
        <w:outlineLvl w:val="1"/>
        <w:rPr>
          <w:bCs/>
          <w:sz w:val="24"/>
          <w:szCs w:val="24"/>
        </w:rPr>
      </w:pPr>
      <w:r w:rsidRPr="00CA1E40">
        <w:rPr>
          <w:bCs/>
          <w:sz w:val="24"/>
          <w:szCs w:val="24"/>
        </w:rPr>
        <w:t xml:space="preserve">Акустические экраны и ветрозащитные устройства не должны иметь дефектов, повреждений, коррозии, загрязнений, а также не иметь отклонений от проектного положения. </w:t>
      </w:r>
    </w:p>
    <w:p w14:paraId="75099C53" w14:textId="77777777" w:rsidR="00CA1E40" w:rsidRPr="00CA1E40" w:rsidRDefault="00CA1E40" w:rsidP="00455943">
      <w:pPr>
        <w:widowControl/>
        <w:numPr>
          <w:ilvl w:val="3"/>
          <w:numId w:val="209"/>
        </w:numPr>
        <w:tabs>
          <w:tab w:val="left" w:pos="851"/>
          <w:tab w:val="left" w:pos="993"/>
        </w:tabs>
        <w:ind w:left="0" w:firstLine="567"/>
        <w:jc w:val="both"/>
        <w:outlineLvl w:val="1"/>
        <w:rPr>
          <w:bCs/>
          <w:sz w:val="24"/>
          <w:szCs w:val="24"/>
        </w:rPr>
      </w:pPr>
      <w:r w:rsidRPr="00CA1E40">
        <w:rPr>
          <w:bCs/>
          <w:sz w:val="24"/>
          <w:szCs w:val="24"/>
        </w:rPr>
        <w:t>Услуги по уборке мусора, посторонних предметов и наносного грунта от акустических экранов выполняются, как ручным, так и механизированным способом с последующей погрузкой и вывозкой грунта (смета) на всем протяжении участков, обустроенных акустическими экранами.</w:t>
      </w:r>
    </w:p>
    <w:p w14:paraId="0CBF07E7" w14:textId="77777777" w:rsidR="00CA1E40" w:rsidRPr="00CA1E40" w:rsidRDefault="00CA1E40" w:rsidP="00455943">
      <w:pPr>
        <w:widowControl/>
        <w:numPr>
          <w:ilvl w:val="3"/>
          <w:numId w:val="209"/>
        </w:numPr>
        <w:tabs>
          <w:tab w:val="left" w:pos="851"/>
          <w:tab w:val="left" w:pos="993"/>
        </w:tabs>
        <w:ind w:left="0" w:firstLine="567"/>
        <w:jc w:val="both"/>
        <w:outlineLvl w:val="1"/>
        <w:rPr>
          <w:bCs/>
          <w:sz w:val="24"/>
          <w:szCs w:val="24"/>
        </w:rPr>
      </w:pPr>
      <w:r w:rsidRPr="00CA1E40">
        <w:rPr>
          <w:rFonts w:eastAsia="Calibri"/>
          <w:bCs/>
          <w:sz w:val="24"/>
          <w:szCs w:val="24"/>
        </w:rPr>
        <w:t>Деформации и повреждения сетчатого ограждения, установленного в местах концентрации животных не допускается. Целостность сетчатого ограждения должна быть обеспечена круглогодично на всем протяжении участка его установки.</w:t>
      </w:r>
    </w:p>
    <w:p w14:paraId="179EE430" w14:textId="77777777" w:rsidR="00CA1E40" w:rsidRPr="00CA1E40" w:rsidRDefault="00CA1E40" w:rsidP="00455943">
      <w:pPr>
        <w:widowControl/>
        <w:numPr>
          <w:ilvl w:val="3"/>
          <w:numId w:val="209"/>
        </w:numPr>
        <w:tabs>
          <w:tab w:val="left" w:pos="851"/>
          <w:tab w:val="left" w:pos="993"/>
        </w:tabs>
        <w:ind w:left="0" w:firstLine="567"/>
        <w:jc w:val="both"/>
        <w:outlineLvl w:val="1"/>
        <w:rPr>
          <w:bCs/>
          <w:sz w:val="24"/>
          <w:szCs w:val="24"/>
        </w:rPr>
      </w:pPr>
      <w:r w:rsidRPr="00CA1E40">
        <w:rPr>
          <w:bCs/>
          <w:sz w:val="24"/>
          <w:szCs w:val="24"/>
        </w:rPr>
        <w:t>При размещении информационных щитов Подрядчик руководствуется следующими требованиями:</w:t>
      </w:r>
    </w:p>
    <w:p w14:paraId="45A4D2EA" w14:textId="77777777" w:rsidR="00CA1E40" w:rsidRPr="00CA1E40" w:rsidRDefault="00CA1E40" w:rsidP="00CA1E40">
      <w:pPr>
        <w:widowControl/>
        <w:ind w:firstLine="567"/>
        <w:jc w:val="both"/>
        <w:outlineLvl w:val="1"/>
        <w:rPr>
          <w:bCs/>
          <w:sz w:val="24"/>
          <w:szCs w:val="24"/>
        </w:rPr>
      </w:pPr>
      <w:r w:rsidRPr="00CA1E40">
        <w:rPr>
          <w:bCs/>
          <w:sz w:val="24"/>
          <w:szCs w:val="24"/>
        </w:rPr>
        <w:t>- эскиз информационного щита, включающий</w:t>
      </w:r>
      <w:r w:rsidRPr="00CA1E40">
        <w:rPr>
          <w:b/>
          <w:bCs/>
          <w:sz w:val="24"/>
          <w:szCs w:val="24"/>
        </w:rPr>
        <w:t xml:space="preserve"> </w:t>
      </w:r>
      <w:r w:rsidRPr="00CA1E40">
        <w:rPr>
          <w:bCs/>
          <w:sz w:val="24"/>
          <w:szCs w:val="24"/>
        </w:rPr>
        <w:t>логотип Государственной Компании, приведен в Приложении № 1.1.7 к Техническому Заданию;</w:t>
      </w:r>
    </w:p>
    <w:p w14:paraId="5F3C2DCD" w14:textId="77777777" w:rsidR="00CA1E40" w:rsidRPr="00CA1E40" w:rsidRDefault="00CA1E40" w:rsidP="00CA1E40">
      <w:pPr>
        <w:widowControl/>
        <w:ind w:firstLine="567"/>
        <w:jc w:val="both"/>
        <w:outlineLvl w:val="1"/>
        <w:rPr>
          <w:bCs/>
          <w:sz w:val="24"/>
          <w:szCs w:val="24"/>
        </w:rPr>
      </w:pPr>
      <w:r w:rsidRPr="00CA1E40">
        <w:rPr>
          <w:bCs/>
          <w:sz w:val="24"/>
          <w:szCs w:val="24"/>
        </w:rPr>
        <w:t>- размещению на информационных щитах подлежит текст следующего содержания:</w:t>
      </w:r>
    </w:p>
    <w:p w14:paraId="22B606AA" w14:textId="77777777" w:rsidR="00CA1E40" w:rsidRPr="00CA1E40" w:rsidRDefault="00CA1E40" w:rsidP="00455943">
      <w:pPr>
        <w:widowControl/>
        <w:numPr>
          <w:ilvl w:val="0"/>
          <w:numId w:val="204"/>
        </w:numPr>
        <w:tabs>
          <w:tab w:val="left" w:pos="1134"/>
        </w:tabs>
        <w:ind w:left="1134" w:hanging="283"/>
        <w:rPr>
          <w:sz w:val="24"/>
          <w:szCs w:val="24"/>
        </w:rPr>
      </w:pPr>
      <w:r w:rsidRPr="00CA1E40">
        <w:rPr>
          <w:sz w:val="24"/>
          <w:szCs w:val="24"/>
        </w:rPr>
        <w:t>учетный номер Автомобильной дороги с кратким</w:t>
      </w:r>
      <w:r w:rsidRPr="00CA1E40">
        <w:rPr>
          <w:spacing w:val="-5"/>
          <w:sz w:val="24"/>
          <w:szCs w:val="24"/>
        </w:rPr>
        <w:t xml:space="preserve"> </w:t>
      </w:r>
      <w:r w:rsidRPr="00CA1E40">
        <w:rPr>
          <w:sz w:val="24"/>
          <w:szCs w:val="24"/>
        </w:rPr>
        <w:t>наименованием;</w:t>
      </w:r>
    </w:p>
    <w:p w14:paraId="3C2A5E88" w14:textId="07973B78" w:rsidR="00CA1E40" w:rsidRPr="00CA1E40" w:rsidRDefault="00AF4D6F" w:rsidP="00455943">
      <w:pPr>
        <w:widowControl/>
        <w:numPr>
          <w:ilvl w:val="0"/>
          <w:numId w:val="204"/>
        </w:numPr>
        <w:tabs>
          <w:tab w:val="left" w:pos="1134"/>
        </w:tabs>
        <w:ind w:left="1134" w:right="224" w:hanging="283"/>
        <w:jc w:val="both"/>
        <w:rPr>
          <w:sz w:val="24"/>
          <w:szCs w:val="24"/>
        </w:rPr>
      </w:pPr>
      <w:r>
        <w:rPr>
          <w:sz w:val="24"/>
          <w:szCs w:val="24"/>
        </w:rPr>
        <w:t>телефон оперативного дежурного Ситуационного центра (СЦ);</w:t>
      </w:r>
    </w:p>
    <w:p w14:paraId="407958C7" w14:textId="77777777" w:rsidR="00CA1E40" w:rsidRPr="00CA1E40" w:rsidRDefault="00CA1E40" w:rsidP="00455943">
      <w:pPr>
        <w:widowControl/>
        <w:numPr>
          <w:ilvl w:val="0"/>
          <w:numId w:val="204"/>
        </w:numPr>
        <w:tabs>
          <w:tab w:val="left" w:pos="1134"/>
        </w:tabs>
        <w:ind w:left="1134" w:hanging="283"/>
        <w:rPr>
          <w:sz w:val="24"/>
          <w:szCs w:val="24"/>
        </w:rPr>
      </w:pPr>
      <w:r w:rsidRPr="00CA1E40">
        <w:rPr>
          <w:sz w:val="24"/>
          <w:szCs w:val="24"/>
        </w:rPr>
        <w:t>телефон Диспетчера</w:t>
      </w:r>
      <w:r w:rsidRPr="00CA1E40">
        <w:rPr>
          <w:spacing w:val="-1"/>
          <w:sz w:val="24"/>
          <w:szCs w:val="24"/>
        </w:rPr>
        <w:t xml:space="preserve"> </w:t>
      </w:r>
      <w:r w:rsidRPr="00CA1E40">
        <w:rPr>
          <w:sz w:val="24"/>
          <w:szCs w:val="24"/>
        </w:rPr>
        <w:t>ЦУП-П;</w:t>
      </w:r>
    </w:p>
    <w:p w14:paraId="0A4FAE2D" w14:textId="77777777" w:rsidR="00CA1E40" w:rsidRPr="00CA1E40" w:rsidRDefault="00CA1E40" w:rsidP="00455943">
      <w:pPr>
        <w:widowControl/>
        <w:numPr>
          <w:ilvl w:val="0"/>
          <w:numId w:val="204"/>
        </w:numPr>
        <w:tabs>
          <w:tab w:val="left" w:pos="1134"/>
        </w:tabs>
        <w:ind w:left="1134" w:hanging="283"/>
        <w:rPr>
          <w:sz w:val="24"/>
          <w:szCs w:val="24"/>
        </w:rPr>
      </w:pPr>
      <w:r w:rsidRPr="00CA1E40">
        <w:rPr>
          <w:sz w:val="24"/>
          <w:szCs w:val="24"/>
        </w:rPr>
        <w:t>телефон СПО.</w:t>
      </w:r>
    </w:p>
    <w:p w14:paraId="2DD9ACB2" w14:textId="77777777" w:rsidR="00CA1E40" w:rsidRPr="00CA1E40" w:rsidRDefault="00CA1E40" w:rsidP="00455943">
      <w:pPr>
        <w:widowControl/>
        <w:numPr>
          <w:ilvl w:val="3"/>
          <w:numId w:val="209"/>
        </w:numPr>
        <w:tabs>
          <w:tab w:val="left" w:pos="993"/>
        </w:tabs>
        <w:ind w:left="0" w:firstLine="567"/>
        <w:jc w:val="both"/>
        <w:outlineLvl w:val="1"/>
        <w:rPr>
          <w:bCs/>
          <w:sz w:val="24"/>
          <w:szCs w:val="24"/>
        </w:rPr>
      </w:pPr>
      <w:r w:rsidRPr="00CA1E40">
        <w:rPr>
          <w:bCs/>
          <w:sz w:val="24"/>
          <w:szCs w:val="24"/>
        </w:rPr>
        <w:t>При размещении дополнительных информационных щитов в рамках исполнения Договора применяются следующие требования:</w:t>
      </w:r>
    </w:p>
    <w:p w14:paraId="12C2F2EC" w14:textId="77777777" w:rsidR="00CA1E40" w:rsidRPr="00CA1E40" w:rsidRDefault="00CA1E40" w:rsidP="00455943">
      <w:pPr>
        <w:widowControl/>
        <w:numPr>
          <w:ilvl w:val="0"/>
          <w:numId w:val="214"/>
        </w:numPr>
        <w:ind w:left="709" w:hanging="142"/>
        <w:jc w:val="both"/>
        <w:outlineLvl w:val="1"/>
        <w:rPr>
          <w:bCs/>
          <w:sz w:val="24"/>
          <w:szCs w:val="24"/>
        </w:rPr>
      </w:pPr>
      <w:r w:rsidRPr="00CA1E40">
        <w:rPr>
          <w:bCs/>
          <w:sz w:val="24"/>
          <w:szCs w:val="24"/>
        </w:rPr>
        <w:t>Металлической основой информационного щита является сварная рамная конструкция (временная опора), изготовленная (ГОСТ 32945) согласно рабочим чертежам, техническому регламенту и согласованная с Заказчиком;</w:t>
      </w:r>
    </w:p>
    <w:p w14:paraId="5BEDFB6F" w14:textId="77777777" w:rsidR="00CA1E40" w:rsidRPr="00CA1E40" w:rsidRDefault="00CA1E40" w:rsidP="00455943">
      <w:pPr>
        <w:widowControl/>
        <w:numPr>
          <w:ilvl w:val="0"/>
          <w:numId w:val="214"/>
        </w:numPr>
        <w:ind w:left="709" w:hanging="142"/>
        <w:jc w:val="both"/>
        <w:outlineLvl w:val="1"/>
        <w:rPr>
          <w:bCs/>
          <w:sz w:val="24"/>
          <w:szCs w:val="24"/>
        </w:rPr>
      </w:pPr>
      <w:r w:rsidRPr="00CA1E40">
        <w:rPr>
          <w:bCs/>
          <w:sz w:val="24"/>
          <w:szCs w:val="24"/>
        </w:rPr>
        <w:t>Конструкция щита должна иметь необходимое количество ребер жесткости, исходя из размера и расчетной ветровой нагрузки. Все ребра жесткости должны быть оцинкованы, включая сварные соединения. Толщина оцинкованного покрытия щита должна быть не менее установленной в ГОСТ 32945;</w:t>
      </w:r>
    </w:p>
    <w:p w14:paraId="53D3B7E6" w14:textId="77777777" w:rsidR="00CA1E40" w:rsidRPr="00CA1E40" w:rsidRDefault="00CA1E40" w:rsidP="00455943">
      <w:pPr>
        <w:widowControl/>
        <w:numPr>
          <w:ilvl w:val="0"/>
          <w:numId w:val="214"/>
        </w:numPr>
        <w:ind w:left="709" w:hanging="142"/>
        <w:jc w:val="both"/>
        <w:outlineLvl w:val="1"/>
        <w:rPr>
          <w:bCs/>
          <w:sz w:val="24"/>
          <w:szCs w:val="24"/>
        </w:rPr>
      </w:pPr>
      <w:r w:rsidRPr="00CA1E40">
        <w:rPr>
          <w:bCs/>
          <w:sz w:val="24"/>
          <w:szCs w:val="24"/>
        </w:rPr>
        <w:t>Хомуты для крепления щита к временной опоре должны быть изготовлены из стального оцинкованного листа. Бандажные ленты для крепления щита к временной опоре должны быть выполнены только из нержавеющей стали;</w:t>
      </w:r>
    </w:p>
    <w:p w14:paraId="7C42E5F1" w14:textId="77777777" w:rsidR="00CA1E40" w:rsidRPr="00CA1E40" w:rsidRDefault="00CA1E40" w:rsidP="00455943">
      <w:pPr>
        <w:widowControl/>
        <w:numPr>
          <w:ilvl w:val="0"/>
          <w:numId w:val="214"/>
        </w:numPr>
        <w:ind w:left="709" w:hanging="142"/>
        <w:jc w:val="both"/>
        <w:outlineLvl w:val="1"/>
        <w:rPr>
          <w:bCs/>
          <w:sz w:val="24"/>
          <w:szCs w:val="24"/>
        </w:rPr>
      </w:pPr>
      <w:r w:rsidRPr="00CA1E40">
        <w:rPr>
          <w:bCs/>
          <w:sz w:val="24"/>
          <w:szCs w:val="24"/>
        </w:rPr>
        <w:t>Все элементы крепления и стандартные крепежные изделия (болты, гайки, шайбы) должны быть оцинкованными и обеспечивать технологичность крепления и выдерживать нормативные ветровые нагрузки;</w:t>
      </w:r>
    </w:p>
    <w:p w14:paraId="2D7C4444" w14:textId="77777777" w:rsidR="00CA1E40" w:rsidRPr="00CA1E40" w:rsidRDefault="00CA1E40" w:rsidP="00455943">
      <w:pPr>
        <w:widowControl/>
        <w:numPr>
          <w:ilvl w:val="0"/>
          <w:numId w:val="214"/>
        </w:numPr>
        <w:ind w:left="709" w:hanging="142"/>
        <w:jc w:val="both"/>
        <w:outlineLvl w:val="1"/>
        <w:rPr>
          <w:bCs/>
          <w:sz w:val="24"/>
          <w:szCs w:val="24"/>
        </w:rPr>
      </w:pPr>
      <w:r w:rsidRPr="00CA1E40">
        <w:rPr>
          <w:bCs/>
          <w:sz w:val="24"/>
          <w:szCs w:val="24"/>
        </w:rPr>
        <w:t>Лицевая поверхность щита должна изготавливаться из пленки по ГОСТ 32945 – представляющей собой пленку со средней интенсивностью световозвращения;</w:t>
      </w:r>
    </w:p>
    <w:p w14:paraId="1353A5F8" w14:textId="77777777" w:rsidR="00CA1E40" w:rsidRPr="00CA1E40" w:rsidRDefault="00CA1E40" w:rsidP="00455943">
      <w:pPr>
        <w:widowControl/>
        <w:numPr>
          <w:ilvl w:val="0"/>
          <w:numId w:val="214"/>
        </w:numPr>
        <w:ind w:left="709" w:hanging="142"/>
        <w:jc w:val="both"/>
        <w:outlineLvl w:val="1"/>
        <w:rPr>
          <w:bCs/>
          <w:sz w:val="24"/>
          <w:szCs w:val="24"/>
        </w:rPr>
      </w:pPr>
      <w:r w:rsidRPr="00CA1E40">
        <w:rPr>
          <w:bCs/>
          <w:sz w:val="24"/>
          <w:szCs w:val="24"/>
        </w:rPr>
        <w:t>Пленка должна соответствовать нормативным требованиям после испытания по ГОСТ 32946, не допускать существенных дефектов после испытаний по ГОСТ 9.403;</w:t>
      </w:r>
    </w:p>
    <w:p w14:paraId="0B12D697" w14:textId="77777777" w:rsidR="00CA1E40" w:rsidRPr="00CA1E40" w:rsidRDefault="00CA1E40" w:rsidP="00455943">
      <w:pPr>
        <w:widowControl/>
        <w:numPr>
          <w:ilvl w:val="0"/>
          <w:numId w:val="214"/>
        </w:numPr>
        <w:ind w:left="709" w:hanging="142"/>
        <w:jc w:val="both"/>
        <w:outlineLvl w:val="1"/>
        <w:rPr>
          <w:bCs/>
          <w:sz w:val="24"/>
          <w:szCs w:val="24"/>
        </w:rPr>
      </w:pPr>
      <w:r w:rsidRPr="00CA1E40">
        <w:rPr>
          <w:bCs/>
          <w:sz w:val="24"/>
          <w:szCs w:val="24"/>
        </w:rPr>
        <w:t>Пленка должна соответствовать нормативным требованиям при испытании по ГОСТ 32945;</w:t>
      </w:r>
    </w:p>
    <w:p w14:paraId="6CBF1ADF" w14:textId="77777777" w:rsidR="00CA1E40" w:rsidRPr="00CA1E40" w:rsidRDefault="00CA1E40" w:rsidP="00455943">
      <w:pPr>
        <w:widowControl/>
        <w:numPr>
          <w:ilvl w:val="0"/>
          <w:numId w:val="214"/>
        </w:numPr>
        <w:ind w:left="709" w:hanging="142"/>
        <w:jc w:val="both"/>
        <w:outlineLvl w:val="1"/>
        <w:rPr>
          <w:bCs/>
          <w:sz w:val="24"/>
          <w:szCs w:val="24"/>
        </w:rPr>
      </w:pPr>
      <w:r w:rsidRPr="00CA1E40">
        <w:rPr>
          <w:bCs/>
          <w:sz w:val="24"/>
          <w:szCs w:val="24"/>
        </w:rPr>
        <w:t>Допускается применение других световозвращающих материалов при условии, что их фото- и колориметрические характеристики будут не ниже характеристик, приведенных в ГОСТ 32945;</w:t>
      </w:r>
    </w:p>
    <w:p w14:paraId="7A76C9CE" w14:textId="77777777" w:rsidR="00CA1E40" w:rsidRPr="00CA1E40" w:rsidRDefault="00CA1E40" w:rsidP="00455943">
      <w:pPr>
        <w:widowControl/>
        <w:numPr>
          <w:ilvl w:val="0"/>
          <w:numId w:val="214"/>
        </w:numPr>
        <w:ind w:left="709" w:hanging="142"/>
        <w:jc w:val="both"/>
        <w:outlineLvl w:val="1"/>
        <w:rPr>
          <w:bCs/>
          <w:sz w:val="24"/>
          <w:szCs w:val="24"/>
        </w:rPr>
      </w:pPr>
      <w:r w:rsidRPr="00CA1E40">
        <w:rPr>
          <w:bCs/>
          <w:sz w:val="24"/>
          <w:szCs w:val="24"/>
        </w:rPr>
        <w:t>На лицевой поверхности световозвращающей пленки должна быть нанесена видимая под разными углами маркировка завода-изготовителя и/или его товарный знак;</w:t>
      </w:r>
    </w:p>
    <w:p w14:paraId="3A28DA26" w14:textId="77777777" w:rsidR="00CA1E40" w:rsidRPr="00CA1E40" w:rsidRDefault="00CA1E40" w:rsidP="00455943">
      <w:pPr>
        <w:widowControl/>
        <w:numPr>
          <w:ilvl w:val="0"/>
          <w:numId w:val="214"/>
        </w:numPr>
        <w:ind w:left="709" w:hanging="142"/>
        <w:jc w:val="both"/>
        <w:outlineLvl w:val="1"/>
        <w:rPr>
          <w:bCs/>
          <w:sz w:val="24"/>
          <w:szCs w:val="24"/>
        </w:rPr>
      </w:pPr>
      <w:r w:rsidRPr="00CA1E40">
        <w:rPr>
          <w:bCs/>
          <w:sz w:val="24"/>
          <w:szCs w:val="24"/>
        </w:rPr>
        <w:t>Конструкция временной опоры для установки информационного щита должна быть окрашена и не иметь следов коррозии;</w:t>
      </w:r>
    </w:p>
    <w:p w14:paraId="4C45B673" w14:textId="77777777" w:rsidR="00CA1E40" w:rsidRPr="00CA1E40" w:rsidRDefault="00CA1E40" w:rsidP="00455943">
      <w:pPr>
        <w:widowControl/>
        <w:numPr>
          <w:ilvl w:val="0"/>
          <w:numId w:val="214"/>
        </w:numPr>
        <w:ind w:left="709" w:hanging="142"/>
        <w:jc w:val="both"/>
        <w:outlineLvl w:val="1"/>
        <w:rPr>
          <w:bCs/>
          <w:sz w:val="24"/>
          <w:szCs w:val="24"/>
        </w:rPr>
      </w:pPr>
      <w:r w:rsidRPr="00CA1E40">
        <w:rPr>
          <w:bCs/>
          <w:sz w:val="24"/>
          <w:szCs w:val="24"/>
        </w:rPr>
        <w:t>Временная опора информационного щита устанавливается на вновь устраиваемую берму, выполненную с учетом нормативных требований;</w:t>
      </w:r>
    </w:p>
    <w:p w14:paraId="29754108" w14:textId="77777777" w:rsidR="00CA1E40" w:rsidRPr="00CA1E40" w:rsidRDefault="00CA1E40" w:rsidP="00455943">
      <w:pPr>
        <w:widowControl/>
        <w:numPr>
          <w:ilvl w:val="0"/>
          <w:numId w:val="214"/>
        </w:numPr>
        <w:ind w:left="709" w:hanging="142"/>
        <w:jc w:val="both"/>
        <w:outlineLvl w:val="1"/>
        <w:rPr>
          <w:bCs/>
          <w:sz w:val="24"/>
          <w:szCs w:val="24"/>
        </w:rPr>
      </w:pPr>
      <w:r w:rsidRPr="00CA1E40">
        <w:rPr>
          <w:bCs/>
          <w:sz w:val="24"/>
          <w:szCs w:val="24"/>
        </w:rPr>
        <w:t>Высота установки информационного щита должна соответствовать требованиям ГОСТ Р 52289;</w:t>
      </w:r>
    </w:p>
    <w:p w14:paraId="124C8EED" w14:textId="77777777" w:rsidR="00CA1E40" w:rsidRPr="00CA1E40" w:rsidRDefault="00CA1E40" w:rsidP="00455943">
      <w:pPr>
        <w:widowControl/>
        <w:numPr>
          <w:ilvl w:val="0"/>
          <w:numId w:val="214"/>
        </w:numPr>
        <w:ind w:left="709" w:hanging="142"/>
        <w:jc w:val="both"/>
        <w:outlineLvl w:val="1"/>
        <w:rPr>
          <w:bCs/>
          <w:sz w:val="24"/>
          <w:szCs w:val="24"/>
        </w:rPr>
      </w:pPr>
      <w:r w:rsidRPr="00CA1E40">
        <w:rPr>
          <w:bCs/>
          <w:sz w:val="24"/>
          <w:szCs w:val="24"/>
        </w:rPr>
        <w:t>Эскизы и геометрические параметры информационных щитов согласуются с Заказчиком.</w:t>
      </w:r>
    </w:p>
    <w:p w14:paraId="1E13C45C" w14:textId="77777777" w:rsidR="00CA1E40" w:rsidRPr="00CA1E40" w:rsidRDefault="00CA1E40" w:rsidP="00CA1E40">
      <w:pPr>
        <w:widowControl/>
        <w:numPr>
          <w:ilvl w:val="2"/>
          <w:numId w:val="10"/>
        </w:numPr>
        <w:ind w:left="0" w:firstLine="567"/>
        <w:jc w:val="both"/>
        <w:outlineLvl w:val="1"/>
        <w:rPr>
          <w:b/>
          <w:bCs/>
          <w:i/>
          <w:sz w:val="24"/>
          <w:szCs w:val="24"/>
        </w:rPr>
      </w:pPr>
      <w:r w:rsidRPr="00CA1E40">
        <w:rPr>
          <w:b/>
          <w:sz w:val="24"/>
          <w:szCs w:val="24"/>
        </w:rPr>
        <w:t xml:space="preserve"> </w:t>
      </w:r>
      <w:bookmarkStart w:id="19" w:name="_Toc38304115"/>
      <w:bookmarkEnd w:id="18"/>
      <w:r w:rsidRPr="00CA1E40">
        <w:rPr>
          <w:b/>
          <w:bCs/>
          <w:i/>
          <w:sz w:val="24"/>
          <w:szCs w:val="24"/>
        </w:rPr>
        <w:t>Требования к оказанию услуг в зимний период эксплуатации.</w:t>
      </w:r>
      <w:bookmarkEnd w:id="19"/>
    </w:p>
    <w:p w14:paraId="7760C1FA" w14:textId="77777777" w:rsidR="00CA1E40" w:rsidRPr="00CA1E40" w:rsidRDefault="00CA1E40" w:rsidP="00CA1E40">
      <w:pPr>
        <w:widowControl/>
        <w:numPr>
          <w:ilvl w:val="3"/>
          <w:numId w:val="10"/>
        </w:numPr>
        <w:ind w:left="0" w:firstLine="567"/>
        <w:jc w:val="both"/>
        <w:outlineLvl w:val="1"/>
        <w:rPr>
          <w:bCs/>
          <w:sz w:val="24"/>
          <w:szCs w:val="24"/>
        </w:rPr>
      </w:pPr>
      <w:bookmarkStart w:id="20" w:name="_Toc38304116"/>
      <w:bookmarkStart w:id="21" w:name="_Toc38304141"/>
      <w:r w:rsidRPr="00CA1E40">
        <w:rPr>
          <w:bCs/>
          <w:sz w:val="24"/>
          <w:szCs w:val="24"/>
        </w:rPr>
        <w:t>Подрядчик должен проводить комплекс профилактических мероприятий по недопущению образования зимней скользкости на дорожном покрытии, снежно-ледяных отложений (рыхлый снег, снежный накат, стекловидный лед), а также комплекс мероприятий по повышению сцепных качеств дорожных покрытий с целью обеспечения бесперебойного и безопасного движения транспортных средств в зимних условиях, устойчивой, надежной и эффективной Услуги участка Автомобильной дороги и её надлежащее нормативное содержание в зимний период.</w:t>
      </w:r>
      <w:bookmarkEnd w:id="20"/>
    </w:p>
    <w:p w14:paraId="55FE9BBD" w14:textId="2FC5678E" w:rsidR="00CA1E40" w:rsidRPr="00CA1E40" w:rsidRDefault="00CA1E40" w:rsidP="00CA1E40">
      <w:pPr>
        <w:widowControl/>
        <w:numPr>
          <w:ilvl w:val="3"/>
          <w:numId w:val="10"/>
        </w:numPr>
        <w:ind w:left="0" w:firstLine="567"/>
        <w:jc w:val="both"/>
        <w:outlineLvl w:val="1"/>
        <w:rPr>
          <w:bCs/>
          <w:sz w:val="24"/>
          <w:szCs w:val="24"/>
        </w:rPr>
      </w:pPr>
      <w:bookmarkStart w:id="22" w:name="_Toc38304117"/>
      <w:r w:rsidRPr="00CA1E40">
        <w:rPr>
          <w:bCs/>
          <w:sz w:val="24"/>
          <w:szCs w:val="24"/>
        </w:rPr>
        <w:t>Организацию, технологию и механизацию дорожных работ Подрядчик должен осуществлять в соответствии с разделом «Содержание Автомобильной дороги в зимний период эксплуатации» ППРС, разработанным согласно пункту 1.</w:t>
      </w:r>
      <w:r w:rsidR="00366040">
        <w:rPr>
          <w:bCs/>
          <w:sz w:val="24"/>
          <w:szCs w:val="24"/>
        </w:rPr>
        <w:t>4.1.1</w:t>
      </w:r>
      <w:r w:rsidRPr="00CA1E40">
        <w:rPr>
          <w:bCs/>
          <w:sz w:val="24"/>
          <w:szCs w:val="24"/>
        </w:rPr>
        <w:t xml:space="preserve"> Технического Задания, а также «Методическими рекомендациями по защите и очистке автомобильных дорог от снега».</w:t>
      </w:r>
      <w:bookmarkEnd w:id="22"/>
    </w:p>
    <w:p w14:paraId="23A98EAF" w14:textId="77777777" w:rsidR="00CA1E40" w:rsidRPr="00CA1E40" w:rsidRDefault="00CA1E40" w:rsidP="00CA1E40">
      <w:pPr>
        <w:widowControl/>
        <w:numPr>
          <w:ilvl w:val="3"/>
          <w:numId w:val="10"/>
        </w:numPr>
        <w:ind w:left="0" w:firstLine="567"/>
        <w:jc w:val="both"/>
        <w:outlineLvl w:val="1"/>
        <w:rPr>
          <w:bCs/>
          <w:sz w:val="24"/>
          <w:szCs w:val="24"/>
        </w:rPr>
      </w:pPr>
      <w:bookmarkStart w:id="23" w:name="_Toc38304118"/>
      <w:r w:rsidRPr="00CA1E40">
        <w:rPr>
          <w:bCs/>
          <w:sz w:val="24"/>
          <w:szCs w:val="24"/>
        </w:rPr>
        <w:t>Подрядчик обеспечивает оказание услуг, связанных с защитой Автомобильной дороги от снежных заносов, уборкой снега с проезжей части, обочин, переходно-скоростных полос, площадок отдыха и остановок общественного транспорта, а также услугами по предупреждению и ликвидации зимней скользкости.</w:t>
      </w:r>
      <w:bookmarkEnd w:id="23"/>
    </w:p>
    <w:p w14:paraId="3AD38E11" w14:textId="77777777" w:rsidR="00CA1E40" w:rsidRPr="00CA1E40" w:rsidRDefault="00CA1E40" w:rsidP="00CA1E40">
      <w:pPr>
        <w:widowControl/>
        <w:numPr>
          <w:ilvl w:val="3"/>
          <w:numId w:val="10"/>
        </w:numPr>
        <w:ind w:left="0" w:firstLine="567"/>
        <w:jc w:val="both"/>
        <w:outlineLvl w:val="1"/>
        <w:rPr>
          <w:bCs/>
          <w:sz w:val="24"/>
          <w:szCs w:val="24"/>
        </w:rPr>
      </w:pPr>
      <w:bookmarkStart w:id="24" w:name="_Toc38304119"/>
      <w:r w:rsidRPr="00CA1E40">
        <w:rPr>
          <w:bCs/>
          <w:sz w:val="24"/>
          <w:szCs w:val="24"/>
        </w:rPr>
        <w:t>Борьбу с зимней скользкостью Подрядчик обязан проводить в первую очередь на подъемах и спусках с большими уклонами, в пределах населенных пунктов, на кривых малого радиуса, участках с ограниченной видимостью, в пределах автобусных остановок, на пересечениях в одном уровне и подходах к ним и во всех других местах, где особенно часто может требоваться экстренное торможение.</w:t>
      </w:r>
      <w:bookmarkEnd w:id="24"/>
    </w:p>
    <w:p w14:paraId="60FDE862" w14:textId="77777777" w:rsidR="00CA1E40" w:rsidRPr="00CA1E40" w:rsidRDefault="00CA1E40" w:rsidP="00CA1E40">
      <w:pPr>
        <w:widowControl/>
        <w:numPr>
          <w:ilvl w:val="3"/>
          <w:numId w:val="10"/>
        </w:numPr>
        <w:ind w:left="0" w:firstLine="567"/>
        <w:jc w:val="both"/>
        <w:outlineLvl w:val="1"/>
        <w:rPr>
          <w:bCs/>
          <w:sz w:val="24"/>
          <w:szCs w:val="24"/>
        </w:rPr>
      </w:pPr>
      <w:bookmarkStart w:id="25" w:name="_Toc38304120"/>
      <w:r w:rsidRPr="00CA1E40">
        <w:rPr>
          <w:bCs/>
          <w:sz w:val="24"/>
          <w:szCs w:val="24"/>
        </w:rPr>
        <w:t>До начала оказания услуг Подрядчик информирует Заказчика о наличии и готовности к эксплуатации теплых стоянок техники, занятой на оказании услуг по зимнему содержанию, закрытых солехранилищ, бункерных пескобаз и открытых площадок для складирования пескосоляной смеси с указанием мест нахождения таковых, а также имеющееся в наличие количество противогололедных материалов, для которых имеется заключение о соответствии аттестованной дорожной лаборатории. В случае использования арендованных мощностей обязательно предоставление копии договоров аренды и др. Подрядчик обязан иметь заключенные договоры со подразделениями Росгидромета для оперативного получения информации об опасных погодных явлениях (штормовые предупреждения), предоставления официальной архивной погодной информации (по запросу).</w:t>
      </w:r>
      <w:bookmarkEnd w:id="25"/>
    </w:p>
    <w:p w14:paraId="07C8D903" w14:textId="77777777" w:rsidR="00CA1E40" w:rsidRPr="00CA1E40" w:rsidRDefault="00CA1E40" w:rsidP="00CA1E40">
      <w:pPr>
        <w:widowControl/>
        <w:numPr>
          <w:ilvl w:val="3"/>
          <w:numId w:val="10"/>
        </w:numPr>
        <w:ind w:left="0" w:firstLine="567"/>
        <w:jc w:val="both"/>
        <w:outlineLvl w:val="1"/>
        <w:rPr>
          <w:b/>
          <w:bCs/>
          <w:sz w:val="24"/>
          <w:szCs w:val="24"/>
        </w:rPr>
      </w:pPr>
      <w:r w:rsidRPr="00CA1E40">
        <w:rPr>
          <w:b/>
          <w:bCs/>
          <w:sz w:val="24"/>
          <w:szCs w:val="24"/>
        </w:rPr>
        <w:t>Земляное полотно</w:t>
      </w:r>
      <w:r w:rsidRPr="00CA1E40">
        <w:rPr>
          <w:b/>
          <w:bCs/>
          <w:sz w:val="24"/>
          <w:szCs w:val="24"/>
          <w:lang w:val="en-US"/>
        </w:rPr>
        <w:t>,</w:t>
      </w:r>
      <w:r w:rsidRPr="00CA1E40">
        <w:rPr>
          <w:b/>
          <w:bCs/>
          <w:sz w:val="24"/>
          <w:szCs w:val="24"/>
        </w:rPr>
        <w:t xml:space="preserve"> полоса отвода</w:t>
      </w:r>
      <w:r w:rsidRPr="00CA1E40">
        <w:rPr>
          <w:b/>
          <w:bCs/>
          <w:sz w:val="24"/>
          <w:szCs w:val="24"/>
          <w:lang w:val="en-US"/>
        </w:rPr>
        <w:t>:</w:t>
      </w:r>
    </w:p>
    <w:p w14:paraId="3F3A00A9" w14:textId="77777777" w:rsidR="00CA1E40" w:rsidRPr="00CA1E40" w:rsidRDefault="00CA1E40" w:rsidP="00CA1E40">
      <w:pPr>
        <w:widowControl/>
        <w:numPr>
          <w:ilvl w:val="3"/>
          <w:numId w:val="10"/>
        </w:numPr>
        <w:ind w:left="0" w:firstLine="567"/>
        <w:jc w:val="both"/>
        <w:outlineLvl w:val="1"/>
        <w:rPr>
          <w:bCs/>
          <w:sz w:val="24"/>
          <w:szCs w:val="24"/>
        </w:rPr>
      </w:pPr>
      <w:r w:rsidRPr="00CA1E40">
        <w:rPr>
          <w:bCs/>
          <w:sz w:val="24"/>
          <w:szCs w:val="24"/>
        </w:rPr>
        <w:t>По окончании снегоочистки проезжей части Подрядчик приступает к оказанию услуг по</w:t>
      </w:r>
      <w:r w:rsidRPr="00CA1E40">
        <w:rPr>
          <w:rFonts w:eastAsiaTheme="minorHAnsi"/>
          <w:bCs/>
          <w:sz w:val="24"/>
          <w:szCs w:val="24"/>
          <w:lang w:eastAsia="en-US"/>
        </w:rPr>
        <w:t xml:space="preserve"> очистке обочин от снежно-ледяных отложений. Оказание услуг производить в светлое время суток механизированным способом (автогрейдер, трактора со снегоочистным оборудованием, КДМ со скоростными и боковыми отвалами). </w:t>
      </w:r>
      <w:r w:rsidRPr="00CA1E40">
        <w:rPr>
          <w:rFonts w:eastAsia="Calibri"/>
          <w:sz w:val="24"/>
          <w:szCs w:val="24"/>
        </w:rPr>
        <w:t>Ширина очистки обочин IA, IБ, IB - 100%, для остальных - 50%</w:t>
      </w:r>
      <w:r w:rsidRPr="00CA1E40">
        <w:rPr>
          <w:rFonts w:eastAsiaTheme="minorHAnsi"/>
          <w:bCs/>
          <w:sz w:val="24"/>
          <w:szCs w:val="24"/>
          <w:lang w:eastAsia="en-US"/>
        </w:rPr>
        <w:t xml:space="preserve">. Сдвигание снега осуществляется путем перемещения снежной массы на откос насыпи. Возвышение обочин с уплотненным слоем снега над проезжей частью не допускается. </w:t>
      </w:r>
      <w:r w:rsidRPr="00CA1E40">
        <w:rPr>
          <w:bCs/>
          <w:sz w:val="24"/>
          <w:szCs w:val="24"/>
        </w:rPr>
        <w:t>Сроки очистки обочин от рыхлого (талого) снега после окончания снегопада и устранения завышения определены в Приложении № 2.1 к Договору.</w:t>
      </w:r>
    </w:p>
    <w:p w14:paraId="2F38328E" w14:textId="77777777" w:rsidR="00CA1E40" w:rsidRPr="00CA1E40" w:rsidRDefault="00CA1E40" w:rsidP="00CA1E40">
      <w:pPr>
        <w:widowControl/>
        <w:numPr>
          <w:ilvl w:val="3"/>
          <w:numId w:val="10"/>
        </w:numPr>
        <w:ind w:left="0" w:firstLine="567"/>
        <w:jc w:val="both"/>
        <w:outlineLvl w:val="1"/>
        <w:rPr>
          <w:bCs/>
          <w:sz w:val="24"/>
          <w:szCs w:val="24"/>
        </w:rPr>
      </w:pPr>
      <w:r w:rsidRPr="00CA1E40">
        <w:rPr>
          <w:bCs/>
          <w:sz w:val="24"/>
          <w:szCs w:val="24"/>
        </w:rPr>
        <w:t>После завершения оказания услуг по</w:t>
      </w:r>
      <w:r w:rsidRPr="00CA1E40">
        <w:rPr>
          <w:rFonts w:eastAsiaTheme="minorHAnsi"/>
          <w:bCs/>
          <w:sz w:val="24"/>
          <w:szCs w:val="24"/>
          <w:lang w:eastAsia="en-US"/>
        </w:rPr>
        <w:t xml:space="preserve"> снегоочистке обочин не допускается застой воды на обочинах в местах с необеспеченным из-за снежно-ледяных отложений водоотводом.</w:t>
      </w:r>
      <w:r w:rsidRPr="00CA1E40">
        <w:rPr>
          <w:bCs/>
          <w:sz w:val="24"/>
          <w:szCs w:val="24"/>
        </w:rPr>
        <w:t xml:space="preserve"> Срок устранения определены в Приложении № 2.1 к Договору.</w:t>
      </w:r>
    </w:p>
    <w:p w14:paraId="19F83F4A" w14:textId="77777777" w:rsidR="00CA1E40" w:rsidRPr="00CA1E40" w:rsidRDefault="00CA1E40" w:rsidP="00CA1E40">
      <w:pPr>
        <w:widowControl/>
        <w:numPr>
          <w:ilvl w:val="3"/>
          <w:numId w:val="10"/>
        </w:numPr>
        <w:ind w:left="0" w:firstLine="567"/>
        <w:jc w:val="both"/>
        <w:outlineLvl w:val="1"/>
        <w:rPr>
          <w:bCs/>
          <w:sz w:val="24"/>
          <w:szCs w:val="24"/>
        </w:rPr>
      </w:pPr>
      <w:r w:rsidRPr="00CA1E40">
        <w:rPr>
          <w:bCs/>
          <w:sz w:val="24"/>
          <w:szCs w:val="24"/>
        </w:rPr>
        <w:t xml:space="preserve">После окончания снегоочистки проезжей части не допускается возвышение </w:t>
      </w:r>
      <w:r w:rsidRPr="00CA1E40">
        <w:rPr>
          <w:rFonts w:eastAsia="Calibri"/>
          <w:sz w:val="24"/>
          <w:szCs w:val="24"/>
        </w:rPr>
        <w:t>разделительной полосы с уплотненным слоем снега (при отсутствии бордюра, ограждения) над проезжей частью.</w:t>
      </w:r>
      <w:r w:rsidRPr="00CA1E40">
        <w:rPr>
          <w:bCs/>
          <w:sz w:val="24"/>
          <w:szCs w:val="24"/>
        </w:rPr>
        <w:t xml:space="preserve"> Срок устранения определены в Приложении № 2.1 к Договору.</w:t>
      </w:r>
    </w:p>
    <w:p w14:paraId="63A0BB38" w14:textId="77777777" w:rsidR="00CA1E40" w:rsidRPr="00CA1E40" w:rsidRDefault="00CA1E40" w:rsidP="00CA1E40">
      <w:pPr>
        <w:widowControl/>
        <w:numPr>
          <w:ilvl w:val="3"/>
          <w:numId w:val="10"/>
        </w:numPr>
        <w:ind w:left="0" w:firstLine="567"/>
        <w:jc w:val="both"/>
        <w:outlineLvl w:val="1"/>
        <w:rPr>
          <w:bCs/>
          <w:sz w:val="24"/>
          <w:szCs w:val="24"/>
        </w:rPr>
      </w:pPr>
      <w:r w:rsidRPr="00CA1E40">
        <w:rPr>
          <w:bCs/>
          <w:sz w:val="24"/>
          <w:szCs w:val="24"/>
        </w:rPr>
        <w:t>После окончания снегоочистки проезжей части не допускается</w:t>
      </w:r>
      <w:r w:rsidRPr="00CA1E40">
        <w:rPr>
          <w:rFonts w:eastAsiaTheme="minorHAnsi"/>
          <w:bCs/>
          <w:sz w:val="24"/>
          <w:szCs w:val="24"/>
          <w:lang w:eastAsia="en-US"/>
        </w:rPr>
        <w:t xml:space="preserve"> застой воды на проезжей части в местах с необеспеченным из-за снежно-ледяных отложений водоотводом.</w:t>
      </w:r>
      <w:r w:rsidRPr="00CA1E40">
        <w:rPr>
          <w:bCs/>
          <w:sz w:val="24"/>
          <w:szCs w:val="24"/>
        </w:rPr>
        <w:t xml:space="preserve"> Срок устранения определены в Приложении № 2.1 к Договору.</w:t>
      </w:r>
    </w:p>
    <w:p w14:paraId="283B3C2C" w14:textId="77777777" w:rsidR="00CA1E40" w:rsidRPr="00CA1E40" w:rsidRDefault="00CA1E40" w:rsidP="00CA1E40">
      <w:pPr>
        <w:widowControl/>
        <w:numPr>
          <w:ilvl w:val="3"/>
          <w:numId w:val="10"/>
        </w:numPr>
        <w:ind w:left="0" w:firstLine="567"/>
        <w:jc w:val="both"/>
        <w:outlineLvl w:val="1"/>
        <w:rPr>
          <w:b/>
          <w:bCs/>
          <w:sz w:val="24"/>
          <w:szCs w:val="24"/>
        </w:rPr>
      </w:pPr>
      <w:r w:rsidRPr="00CA1E40">
        <w:rPr>
          <w:bCs/>
          <w:sz w:val="24"/>
          <w:szCs w:val="24"/>
        </w:rPr>
        <w:t>По окончании снегоочистки проезжей части Подрядчик приступает к выполнению услуг по формированию и уборке снежных валов. Снежный вал перед его уборкой формируют на расстоянии 0,5 м от барьерных ограждений, для возможности пропуска образовавшихся растворов и/или талых вод. Услуги по удалению снежного вала должны выполняться механизированным способом при помощи специализированного оборудования шнекороторными снегоочистителями на базе автомобиля с погрузкой снега в автосамосвалы и его вывозом в специально отведенные места. Срок ликвидации снежных валов определен в Приложении № 2.1 к Договору.</w:t>
      </w:r>
    </w:p>
    <w:p w14:paraId="03801BE3" w14:textId="77777777" w:rsidR="00CA1E40" w:rsidRPr="00CA1E40" w:rsidRDefault="00CA1E40" w:rsidP="00CA1E40">
      <w:pPr>
        <w:widowControl/>
        <w:numPr>
          <w:ilvl w:val="3"/>
          <w:numId w:val="10"/>
        </w:numPr>
        <w:ind w:left="0" w:firstLine="567"/>
        <w:jc w:val="both"/>
        <w:outlineLvl w:val="1"/>
        <w:rPr>
          <w:bCs/>
          <w:sz w:val="24"/>
          <w:szCs w:val="24"/>
        </w:rPr>
      </w:pPr>
      <w:r w:rsidRPr="00CA1E40">
        <w:rPr>
          <w:bCs/>
          <w:sz w:val="24"/>
          <w:szCs w:val="24"/>
        </w:rPr>
        <w:t>Формирование снежных валов:</w:t>
      </w:r>
    </w:p>
    <w:p w14:paraId="64BA73E8" w14:textId="77777777" w:rsidR="00CA1E40" w:rsidRPr="00CA1E40" w:rsidRDefault="00CA1E40" w:rsidP="00455943">
      <w:pPr>
        <w:widowControl/>
        <w:numPr>
          <w:ilvl w:val="0"/>
          <w:numId w:val="214"/>
        </w:numPr>
        <w:ind w:left="0" w:firstLine="567"/>
        <w:jc w:val="both"/>
        <w:outlineLvl w:val="1"/>
        <w:rPr>
          <w:bCs/>
          <w:sz w:val="24"/>
          <w:szCs w:val="24"/>
        </w:rPr>
      </w:pPr>
      <w:r w:rsidRPr="00CA1E40">
        <w:rPr>
          <w:bCs/>
          <w:sz w:val="24"/>
          <w:szCs w:val="24"/>
        </w:rPr>
        <w:t>рекомендуется устраивать на обочинах дорог категорий II - IV высотой не более 1,0 м;</w:t>
      </w:r>
    </w:p>
    <w:p w14:paraId="5FFD7E12" w14:textId="77777777" w:rsidR="00CA1E40" w:rsidRPr="00CA1E40" w:rsidRDefault="00CA1E40" w:rsidP="00CA1E40">
      <w:pPr>
        <w:widowControl/>
        <w:adjustRightInd w:val="0"/>
        <w:ind w:firstLine="540"/>
        <w:jc w:val="both"/>
        <w:rPr>
          <w:rFonts w:eastAsiaTheme="minorHAnsi"/>
          <w:sz w:val="24"/>
          <w:szCs w:val="24"/>
          <w:lang w:eastAsia="en-US" w:bidi="ar-SA"/>
        </w:rPr>
      </w:pPr>
      <w:r w:rsidRPr="00CA1E40">
        <w:rPr>
          <w:rFonts w:eastAsiaTheme="minorHAnsi"/>
          <w:sz w:val="24"/>
          <w:szCs w:val="24"/>
          <w:lang w:eastAsia="en-US" w:bidi="ar-SA"/>
        </w:rPr>
        <w:t>- не допускается:</w:t>
      </w:r>
    </w:p>
    <w:p w14:paraId="1ADA5CDF" w14:textId="77777777" w:rsidR="00CA1E40" w:rsidRPr="00CA1E40" w:rsidRDefault="00CA1E40" w:rsidP="00CA1E40">
      <w:pPr>
        <w:widowControl/>
        <w:adjustRightInd w:val="0"/>
        <w:ind w:firstLine="540"/>
        <w:jc w:val="both"/>
        <w:rPr>
          <w:rFonts w:eastAsiaTheme="minorHAnsi"/>
          <w:sz w:val="24"/>
          <w:szCs w:val="24"/>
          <w:lang w:eastAsia="en-US" w:bidi="ar-SA"/>
        </w:rPr>
      </w:pPr>
      <w:r w:rsidRPr="00CA1E40">
        <w:rPr>
          <w:rFonts w:eastAsiaTheme="minorHAnsi"/>
          <w:sz w:val="24"/>
          <w:szCs w:val="24"/>
          <w:lang w:eastAsia="en-US" w:bidi="ar-SA"/>
        </w:rPr>
        <w:t>- на обочинах дорог категорий IА, IБ и IВ;</w:t>
      </w:r>
    </w:p>
    <w:p w14:paraId="462992CE" w14:textId="77777777" w:rsidR="00CA1E40" w:rsidRPr="00CA1E40" w:rsidRDefault="00CA1E40" w:rsidP="00CA1E40">
      <w:pPr>
        <w:widowControl/>
        <w:adjustRightInd w:val="0"/>
        <w:ind w:firstLine="540"/>
        <w:jc w:val="both"/>
        <w:rPr>
          <w:rFonts w:eastAsiaTheme="minorHAnsi"/>
          <w:sz w:val="24"/>
          <w:szCs w:val="24"/>
          <w:lang w:eastAsia="en-US" w:bidi="ar-SA"/>
        </w:rPr>
      </w:pPr>
      <w:r w:rsidRPr="00CA1E40">
        <w:rPr>
          <w:rFonts w:eastAsiaTheme="minorHAnsi"/>
          <w:sz w:val="24"/>
          <w:szCs w:val="24"/>
          <w:lang w:eastAsia="en-US" w:bidi="ar-SA"/>
        </w:rPr>
        <w:t>- перед железнодорожным переездом в зоне треугольника видимости с размерами сторон по вне обочины высотой более 0,5 м;</w:t>
      </w:r>
    </w:p>
    <w:p w14:paraId="43F1C0BA" w14:textId="77777777" w:rsidR="00CA1E40" w:rsidRPr="00CA1E40" w:rsidRDefault="00CA1E40" w:rsidP="00CA1E40">
      <w:pPr>
        <w:widowControl/>
        <w:adjustRightInd w:val="0"/>
        <w:ind w:firstLine="540"/>
        <w:jc w:val="both"/>
        <w:rPr>
          <w:rFonts w:eastAsiaTheme="minorHAnsi"/>
          <w:sz w:val="24"/>
          <w:szCs w:val="24"/>
          <w:lang w:eastAsia="en-US" w:bidi="ar-SA"/>
        </w:rPr>
      </w:pPr>
      <w:r w:rsidRPr="00CA1E40">
        <w:rPr>
          <w:rFonts w:eastAsiaTheme="minorHAnsi"/>
          <w:sz w:val="24"/>
          <w:szCs w:val="24"/>
          <w:lang w:eastAsia="en-US" w:bidi="ar-SA"/>
        </w:rPr>
        <w:t>- перед пересечениями в одном уровне в зоне треугольника видимости с размерами сторон по вне обочины высотой более 0,5 м;</w:t>
      </w:r>
    </w:p>
    <w:p w14:paraId="2C7B7BE2" w14:textId="77777777" w:rsidR="00CA1E40" w:rsidRPr="00CA1E40" w:rsidRDefault="00CA1E40" w:rsidP="00CA1E40">
      <w:pPr>
        <w:widowControl/>
        <w:adjustRightInd w:val="0"/>
        <w:jc w:val="both"/>
        <w:rPr>
          <w:rFonts w:eastAsiaTheme="minorHAnsi"/>
          <w:sz w:val="24"/>
          <w:szCs w:val="24"/>
          <w:lang w:eastAsia="en-US" w:bidi="ar-SA"/>
        </w:rPr>
      </w:pPr>
      <w:r w:rsidRPr="00CA1E40">
        <w:rPr>
          <w:rFonts w:eastAsiaTheme="minorHAnsi"/>
          <w:sz w:val="24"/>
          <w:szCs w:val="24"/>
          <w:lang w:eastAsia="en-US" w:bidi="ar-SA"/>
        </w:rPr>
        <w:t>- перед пересечениями в одном уровне, железнодорожными переездами, пешеходными переходами и остановочными пунктами маршрутных транспортных средств по условиям таблицы 8.5 (ГОСТ Р 50597) - высотой более 0,5 м;</w:t>
      </w:r>
    </w:p>
    <w:p w14:paraId="184C5E8D" w14:textId="77777777" w:rsidR="00CA1E40" w:rsidRPr="00CA1E40" w:rsidRDefault="00CA1E40" w:rsidP="00CA1E40">
      <w:pPr>
        <w:widowControl/>
        <w:adjustRightInd w:val="0"/>
        <w:ind w:firstLine="540"/>
        <w:jc w:val="both"/>
        <w:rPr>
          <w:rFonts w:eastAsiaTheme="minorHAnsi"/>
          <w:sz w:val="24"/>
          <w:szCs w:val="24"/>
          <w:lang w:eastAsia="en-US" w:bidi="ar-SA"/>
        </w:rPr>
      </w:pPr>
      <w:r w:rsidRPr="00CA1E40">
        <w:rPr>
          <w:rFonts w:eastAsiaTheme="minorHAnsi"/>
          <w:sz w:val="24"/>
          <w:szCs w:val="24"/>
          <w:lang w:eastAsia="en-US" w:bidi="ar-SA"/>
        </w:rPr>
        <w:t>- на разделительной полосе шириной менее 5 м;</w:t>
      </w:r>
    </w:p>
    <w:p w14:paraId="44D40BB5" w14:textId="77777777" w:rsidR="00CA1E40" w:rsidRPr="00CA1E40" w:rsidRDefault="00CA1E40" w:rsidP="00CA1E40">
      <w:pPr>
        <w:widowControl/>
        <w:adjustRightInd w:val="0"/>
        <w:ind w:firstLine="540"/>
        <w:jc w:val="both"/>
        <w:rPr>
          <w:rFonts w:eastAsiaTheme="minorHAnsi"/>
          <w:spacing w:val="-4"/>
          <w:sz w:val="24"/>
          <w:szCs w:val="24"/>
          <w:lang w:eastAsia="en-US" w:bidi="ar-SA"/>
        </w:rPr>
      </w:pPr>
      <w:r w:rsidRPr="00CA1E40">
        <w:rPr>
          <w:rFonts w:eastAsiaTheme="minorHAnsi"/>
          <w:spacing w:val="-4"/>
          <w:sz w:val="24"/>
          <w:szCs w:val="24"/>
          <w:lang w:eastAsia="en-US" w:bidi="ar-SA"/>
        </w:rPr>
        <w:t>- на разделительной полосе шириной 5 м и более при отсутствии ограждений - высотой более 1 м;</w:t>
      </w:r>
    </w:p>
    <w:p w14:paraId="15D1F958" w14:textId="77777777" w:rsidR="00CA1E40" w:rsidRPr="00CA1E40" w:rsidRDefault="00CA1E40" w:rsidP="00CA1E40">
      <w:pPr>
        <w:widowControl/>
        <w:adjustRightInd w:val="0"/>
        <w:ind w:firstLine="540"/>
        <w:jc w:val="both"/>
        <w:rPr>
          <w:rFonts w:eastAsiaTheme="minorHAnsi"/>
          <w:sz w:val="24"/>
          <w:szCs w:val="24"/>
          <w:lang w:eastAsia="en-US" w:bidi="ar-SA"/>
        </w:rPr>
      </w:pPr>
      <w:r w:rsidRPr="00CA1E40">
        <w:rPr>
          <w:rFonts w:eastAsiaTheme="minorHAnsi"/>
          <w:sz w:val="24"/>
          <w:szCs w:val="24"/>
          <w:lang w:eastAsia="en-US" w:bidi="ar-SA"/>
        </w:rPr>
        <w:t>- на тротуарах.</w:t>
      </w:r>
    </w:p>
    <w:p w14:paraId="33576F99" w14:textId="77777777" w:rsidR="00CA1E40" w:rsidRPr="00CA1E40" w:rsidRDefault="00CA1E40" w:rsidP="00CA1E40">
      <w:pPr>
        <w:widowControl/>
        <w:numPr>
          <w:ilvl w:val="3"/>
          <w:numId w:val="10"/>
        </w:numPr>
        <w:ind w:left="0" w:firstLine="567"/>
        <w:jc w:val="both"/>
        <w:outlineLvl w:val="1"/>
        <w:rPr>
          <w:b/>
          <w:bCs/>
          <w:sz w:val="24"/>
          <w:szCs w:val="24"/>
        </w:rPr>
      </w:pPr>
      <w:r w:rsidRPr="00CA1E40">
        <w:rPr>
          <w:b/>
          <w:bCs/>
          <w:sz w:val="24"/>
          <w:szCs w:val="24"/>
        </w:rPr>
        <w:t>Дорожная одежда (в т.ч. на используемых съездах):</w:t>
      </w:r>
    </w:p>
    <w:p w14:paraId="3C611720" w14:textId="77777777" w:rsidR="00CA1E40" w:rsidRPr="00CA1E40" w:rsidRDefault="00CA1E40" w:rsidP="00CA1E40">
      <w:pPr>
        <w:widowControl/>
        <w:numPr>
          <w:ilvl w:val="3"/>
          <w:numId w:val="10"/>
        </w:numPr>
        <w:ind w:left="0" w:firstLine="567"/>
        <w:jc w:val="both"/>
        <w:outlineLvl w:val="1"/>
        <w:rPr>
          <w:bCs/>
          <w:sz w:val="24"/>
          <w:szCs w:val="24"/>
        </w:rPr>
      </w:pPr>
      <w:bookmarkStart w:id="26" w:name="_Toc38304121"/>
      <w:r w:rsidRPr="00CA1E40">
        <w:rPr>
          <w:bCs/>
          <w:sz w:val="24"/>
          <w:szCs w:val="24"/>
        </w:rPr>
        <w:t>Подрядчик обязан в зимний период для борьбы с зимней скользкостью применять твердые хлориды. Для этого обязательно наличие складов для хранения твердых хлоридов, соответствующих требованиям хранения, оборудованных солерастворителями емкостью, и необходимого количества дорожных комбинированных машин, укомплектованных солераспределительным оборудованием с нормой расхода твердых противогололедных материалов из расчета от 5 гр./м</w:t>
      </w:r>
      <w:r w:rsidRPr="00CA1E40">
        <w:rPr>
          <w:bCs/>
          <w:sz w:val="24"/>
          <w:szCs w:val="24"/>
          <w:vertAlign w:val="superscript"/>
        </w:rPr>
        <w:t>2</w:t>
      </w:r>
      <w:r w:rsidRPr="00CA1E40">
        <w:rPr>
          <w:bCs/>
          <w:sz w:val="24"/>
          <w:szCs w:val="24"/>
        </w:rPr>
        <w:t xml:space="preserve"> (абз. 13 подп. в) раздел 8. «Методические рекомендации по защите и очистке автомобильных дорог от снега»). Норму распределения принимать с учетом фактической температуры окружающей среды и покрытия, прогнозируемой динамике изменения температуры. Обработке подлежит вся площадь дорожного покрытия с учетом полос безопасности и укрепленной по типу проезжей части обочины на всей протяженности автомобильной дороги. О наличии и комплектации вышеуказанных технологических комплексов предоставляется справка, с приложением копий паспортов на все оборудование, заверенных надлежащим образом.</w:t>
      </w:r>
      <w:bookmarkEnd w:id="26"/>
    </w:p>
    <w:p w14:paraId="73C0F898" w14:textId="77777777" w:rsidR="00CA1E40" w:rsidRPr="00CA1E40" w:rsidRDefault="00CA1E40" w:rsidP="00CA1E40">
      <w:pPr>
        <w:widowControl/>
        <w:numPr>
          <w:ilvl w:val="3"/>
          <w:numId w:val="10"/>
        </w:numPr>
        <w:ind w:left="0" w:firstLine="567"/>
        <w:jc w:val="both"/>
        <w:outlineLvl w:val="1"/>
        <w:rPr>
          <w:bCs/>
          <w:sz w:val="24"/>
          <w:szCs w:val="24"/>
        </w:rPr>
      </w:pPr>
      <w:r w:rsidRPr="00CA1E40">
        <w:rPr>
          <w:bCs/>
          <w:sz w:val="24"/>
          <w:szCs w:val="24"/>
        </w:rPr>
        <w:t>Подрядчик должен обеспечить проведение мероприятий по ликвидации зимней скользкости с момента ее обнаружения на проезжей части автодорог. Срок устранения зимней скользкости определен в Приложении № 2.1 к Договору.</w:t>
      </w:r>
    </w:p>
    <w:p w14:paraId="4D0DD47B" w14:textId="77777777" w:rsidR="00CA1E40" w:rsidRPr="00CA1E40" w:rsidRDefault="00CA1E40" w:rsidP="00CA1E40">
      <w:pPr>
        <w:widowControl/>
        <w:numPr>
          <w:ilvl w:val="3"/>
          <w:numId w:val="10"/>
        </w:numPr>
        <w:ind w:left="0" w:firstLine="567"/>
        <w:jc w:val="both"/>
        <w:outlineLvl w:val="1"/>
        <w:rPr>
          <w:bCs/>
          <w:sz w:val="24"/>
          <w:szCs w:val="24"/>
        </w:rPr>
      </w:pPr>
      <w:r w:rsidRPr="00CA1E40">
        <w:rPr>
          <w:bCs/>
          <w:sz w:val="24"/>
          <w:szCs w:val="24"/>
        </w:rPr>
        <w:t>Подрядчик должен обеспечить проведение мероприятий по своевременной очистке дорог от снежно-ледяных отложений (ГОСТ Р 59434).</w:t>
      </w:r>
    </w:p>
    <w:p w14:paraId="269D56DD" w14:textId="77777777" w:rsidR="00CA1E40" w:rsidRPr="00CA1E40" w:rsidRDefault="00CA1E40" w:rsidP="00CA1E40">
      <w:pPr>
        <w:widowControl/>
        <w:numPr>
          <w:ilvl w:val="3"/>
          <w:numId w:val="10"/>
        </w:numPr>
        <w:ind w:left="0" w:firstLine="567"/>
        <w:jc w:val="both"/>
        <w:outlineLvl w:val="1"/>
        <w:rPr>
          <w:bCs/>
          <w:sz w:val="24"/>
          <w:szCs w:val="24"/>
        </w:rPr>
      </w:pPr>
      <w:bookmarkStart w:id="27" w:name="_Toc38304122"/>
      <w:r w:rsidRPr="00CA1E40">
        <w:rPr>
          <w:bCs/>
          <w:sz w:val="24"/>
          <w:szCs w:val="24"/>
        </w:rPr>
        <w:t>Подрядчик должен выполнять патрульную снегоочистку в течение всей метели или снегопада, которая производится периодическими проходами плужных и/или плужно-щеточных снегоочистителей. Патрульная снегоочистка проводится одиночными машинами или отрядом плужно-щеточных снегоочистителей, движущихся уступом с перемещением снега от оси дороги к обочине с перекрытием следа.</w:t>
      </w:r>
      <w:bookmarkEnd w:id="27"/>
      <w:r w:rsidRPr="00CA1E40">
        <w:rPr>
          <w:bCs/>
          <w:sz w:val="24"/>
          <w:szCs w:val="24"/>
        </w:rPr>
        <w:t xml:space="preserve"> Срок снегоочистки определен в Приложении № 2.1 к Договору.</w:t>
      </w:r>
    </w:p>
    <w:p w14:paraId="7D1A3080" w14:textId="77777777" w:rsidR="00CA1E40" w:rsidRPr="00CA1E40" w:rsidRDefault="00CA1E40" w:rsidP="00CA1E40">
      <w:pPr>
        <w:widowControl/>
        <w:numPr>
          <w:ilvl w:val="3"/>
          <w:numId w:val="10"/>
        </w:numPr>
        <w:ind w:left="0" w:firstLine="567"/>
        <w:jc w:val="both"/>
        <w:outlineLvl w:val="1"/>
        <w:rPr>
          <w:bCs/>
          <w:sz w:val="24"/>
          <w:szCs w:val="24"/>
        </w:rPr>
      </w:pPr>
      <w:bookmarkStart w:id="28" w:name="_Toc38304123"/>
      <w:r w:rsidRPr="00CA1E40">
        <w:rPr>
          <w:bCs/>
          <w:sz w:val="24"/>
          <w:szCs w:val="24"/>
        </w:rPr>
        <w:t>Подрядчик обязан начинать патрульную очистку участков автомобильной дороги от снега (при снегопадах и метелях) при его накоплении на покрытии не более 2 см (в рыхлом состоянии).</w:t>
      </w:r>
      <w:bookmarkEnd w:id="28"/>
      <w:r w:rsidRPr="00CA1E40">
        <w:rPr>
          <w:bCs/>
          <w:sz w:val="24"/>
          <w:szCs w:val="24"/>
        </w:rPr>
        <w:t xml:space="preserve"> Срок устранения рыхлого или талого снега (снегоочистки) отсчитывается с момента окончания снегопада и (или) метели до полного его устранения. Допустимая толщина рыхлого (талого) снега во время снегопада определена в Приложении № 2.1 к Договору.</w:t>
      </w:r>
    </w:p>
    <w:p w14:paraId="70C3A4FE" w14:textId="77777777" w:rsidR="00CA1E40" w:rsidRPr="00CA1E40" w:rsidRDefault="00CA1E40" w:rsidP="00CA1E40">
      <w:pPr>
        <w:widowControl/>
        <w:numPr>
          <w:ilvl w:val="3"/>
          <w:numId w:val="10"/>
        </w:numPr>
        <w:ind w:left="0" w:firstLine="567"/>
        <w:jc w:val="both"/>
        <w:outlineLvl w:val="1"/>
        <w:rPr>
          <w:bCs/>
          <w:sz w:val="24"/>
          <w:szCs w:val="24"/>
        </w:rPr>
      </w:pPr>
      <w:r w:rsidRPr="00CA1E40">
        <w:rPr>
          <w:bCs/>
          <w:sz w:val="24"/>
          <w:szCs w:val="24"/>
        </w:rPr>
        <w:t xml:space="preserve"> Уплотненный снег (снежный накат) не допускается. Директивный срок устранения определен в Приложении № 2.1 к Договору. </w:t>
      </w:r>
    </w:p>
    <w:p w14:paraId="1C9DA647" w14:textId="77777777" w:rsidR="00CA1E40" w:rsidRPr="00CA1E40" w:rsidRDefault="00CA1E40" w:rsidP="00CA1E40">
      <w:pPr>
        <w:widowControl/>
        <w:numPr>
          <w:ilvl w:val="3"/>
          <w:numId w:val="10"/>
        </w:numPr>
        <w:ind w:left="0" w:firstLine="567"/>
        <w:jc w:val="both"/>
        <w:outlineLvl w:val="1"/>
        <w:rPr>
          <w:bCs/>
          <w:sz w:val="24"/>
          <w:szCs w:val="24"/>
        </w:rPr>
      </w:pPr>
      <w:bookmarkStart w:id="29" w:name="_Toc38304124"/>
      <w:r w:rsidRPr="00CA1E40">
        <w:rPr>
          <w:bCs/>
          <w:sz w:val="24"/>
          <w:szCs w:val="24"/>
        </w:rPr>
        <w:t>Очистку проезжей части от снега и шуги Подрядчик должен осуществлять на высокой скорости и на всю ширину покрытия. После окончания снегопада Подрядчику необходимо произвести удаление оставшихся снежно-ледяных отложений или завершающее подметание.</w:t>
      </w:r>
      <w:bookmarkEnd w:id="29"/>
    </w:p>
    <w:p w14:paraId="6700AAF6" w14:textId="77777777" w:rsidR="00CA1E40" w:rsidRPr="00CA1E40" w:rsidRDefault="00CA1E40" w:rsidP="00CA1E40">
      <w:pPr>
        <w:widowControl/>
        <w:numPr>
          <w:ilvl w:val="3"/>
          <w:numId w:val="10"/>
        </w:numPr>
        <w:ind w:left="0" w:firstLine="567"/>
        <w:jc w:val="both"/>
        <w:outlineLvl w:val="1"/>
        <w:rPr>
          <w:bCs/>
          <w:sz w:val="24"/>
          <w:szCs w:val="24"/>
        </w:rPr>
      </w:pPr>
      <w:r w:rsidRPr="00CA1E40">
        <w:rPr>
          <w:bCs/>
          <w:sz w:val="24"/>
          <w:szCs w:val="24"/>
        </w:rPr>
        <w:t xml:space="preserve">Услуги по устранению деформаций и разрушений покрытия (ямочный ремонт) проезжей части в зимнее время должны выполняться механизированным и (или) ручным способом при помощи специализированного оборудования и материалов (термос-бункеры для литого асфальта, холодная асфальтобетонная смесь). Услуги по устранению деформаций выполнять только в светлое время суток. Сроки ликвидации дефектов покрытия проезжей части в Приложении № 2.1 к Договору.  </w:t>
      </w:r>
    </w:p>
    <w:p w14:paraId="1FAB8FE9" w14:textId="77777777" w:rsidR="00CA1E40" w:rsidRPr="00CA1E40" w:rsidRDefault="00CA1E40" w:rsidP="00CA1E40">
      <w:pPr>
        <w:widowControl/>
        <w:numPr>
          <w:ilvl w:val="3"/>
          <w:numId w:val="10"/>
        </w:numPr>
        <w:ind w:left="0" w:firstLine="567"/>
        <w:jc w:val="both"/>
        <w:outlineLvl w:val="1"/>
        <w:rPr>
          <w:bCs/>
          <w:sz w:val="24"/>
          <w:szCs w:val="24"/>
        </w:rPr>
      </w:pPr>
      <w:r w:rsidRPr="00CA1E40">
        <w:rPr>
          <w:bCs/>
          <w:sz w:val="24"/>
          <w:szCs w:val="24"/>
        </w:rPr>
        <w:t>Мусор и посторонние предметы на проезжей части, влияющие на безопасность дорожного движения, должны быть убраны в сроки, установленные в Приложении № 2.1 к Договору. Место расположения посторонних предметов, оказавшихся на поверхности проезжей части, в случае невозможности их незамедлительного удаления, должны быть ограждены в установленном порядке и обозначены дорожными знаками.</w:t>
      </w:r>
    </w:p>
    <w:p w14:paraId="13BCB0BE" w14:textId="77777777" w:rsidR="00CA1E40" w:rsidRPr="00CA1E40" w:rsidRDefault="00CA1E40" w:rsidP="00CA1E40">
      <w:pPr>
        <w:widowControl/>
        <w:numPr>
          <w:ilvl w:val="3"/>
          <w:numId w:val="10"/>
        </w:numPr>
        <w:ind w:left="0" w:firstLine="567"/>
        <w:jc w:val="both"/>
        <w:outlineLvl w:val="1"/>
        <w:rPr>
          <w:b/>
          <w:bCs/>
          <w:sz w:val="24"/>
          <w:szCs w:val="24"/>
        </w:rPr>
      </w:pPr>
      <w:r w:rsidRPr="00CA1E40">
        <w:rPr>
          <w:b/>
          <w:bCs/>
          <w:sz w:val="24"/>
          <w:szCs w:val="24"/>
        </w:rPr>
        <w:t>Элементы обустройства автомобильных дорог</w:t>
      </w:r>
      <w:r w:rsidRPr="00CA1E40">
        <w:rPr>
          <w:b/>
          <w:bCs/>
          <w:sz w:val="24"/>
          <w:szCs w:val="24"/>
          <w:lang w:val="en-US"/>
        </w:rPr>
        <w:t>:</w:t>
      </w:r>
    </w:p>
    <w:p w14:paraId="48D52D5C" w14:textId="77777777" w:rsidR="00CA1E40" w:rsidRPr="00CA1E40" w:rsidRDefault="00CA1E40" w:rsidP="00CA1E40">
      <w:pPr>
        <w:widowControl/>
        <w:numPr>
          <w:ilvl w:val="3"/>
          <w:numId w:val="10"/>
        </w:numPr>
        <w:ind w:left="0" w:firstLine="567"/>
        <w:jc w:val="both"/>
        <w:outlineLvl w:val="1"/>
        <w:rPr>
          <w:bCs/>
          <w:sz w:val="24"/>
          <w:szCs w:val="24"/>
        </w:rPr>
      </w:pPr>
      <w:r w:rsidRPr="00CA1E40">
        <w:rPr>
          <w:bCs/>
          <w:i/>
          <w:sz w:val="24"/>
          <w:szCs w:val="24"/>
        </w:rPr>
        <w:t>Очистка от снега дорожных знаков, стоек и опор:</w:t>
      </w:r>
      <w:r w:rsidRPr="00CA1E40">
        <w:rPr>
          <w:bCs/>
          <w:sz w:val="24"/>
          <w:szCs w:val="24"/>
        </w:rPr>
        <w:t xml:space="preserve"> Услуги по очистке от снега дорожных знаков, стоек и опор должны выполняться ручным способом, щеткой, ветошью. Запрещается удалять снежно-ледяные отложения с поверхности дорожных знаков, стоек и опор при помощи топора и жесткой щетки. Для очистки сильно загрязненных и обледеневших знаков при температуре воздуха от 0⁰С до -7⁰С очистку производят при помощи растворов из хлористых солей. Легко отстающий снег можно удалить мягкой щеткой. Срок ликвидации снежно-ледяных отложений и загрязнений дорожных знаков определен в Приложении № 2.1 к Договору.</w:t>
      </w:r>
    </w:p>
    <w:p w14:paraId="3539EF13" w14:textId="77777777" w:rsidR="00CA1E40" w:rsidRPr="00CA1E40" w:rsidRDefault="00CA1E40" w:rsidP="00CA1E40">
      <w:pPr>
        <w:widowControl/>
        <w:numPr>
          <w:ilvl w:val="3"/>
          <w:numId w:val="10"/>
        </w:numPr>
        <w:ind w:left="0" w:firstLine="567"/>
        <w:jc w:val="both"/>
        <w:outlineLvl w:val="1"/>
        <w:rPr>
          <w:bCs/>
          <w:sz w:val="24"/>
          <w:szCs w:val="24"/>
        </w:rPr>
      </w:pPr>
      <w:r w:rsidRPr="00CA1E40">
        <w:rPr>
          <w:bCs/>
          <w:i/>
          <w:sz w:val="24"/>
          <w:szCs w:val="24"/>
        </w:rPr>
        <w:t>Очистка от снега барьерного ограждения и световозвращателей КД-5:</w:t>
      </w:r>
      <w:r w:rsidRPr="00CA1E40">
        <w:rPr>
          <w:b/>
          <w:bCs/>
          <w:sz w:val="24"/>
          <w:szCs w:val="24"/>
        </w:rPr>
        <w:t xml:space="preserve"> </w:t>
      </w:r>
      <w:r w:rsidRPr="00CA1E40">
        <w:rPr>
          <w:bCs/>
          <w:sz w:val="24"/>
          <w:szCs w:val="24"/>
        </w:rPr>
        <w:t>Услуги  по очистке от снега барьерного ограждения и световозвращателей (катафотов) КД-5 должны выполняться механизированным способом при помощи специализированного оборудования комбинированных дорожных машин (боковой щекой, предназначенной для очистки ограждения). При температуре воздуха от 0⁰С до -7⁰С очистку световозвращателей (катафотов) КД-5 производят при помощи растворов из хлористых солей, при температуре воздуха от -7⁰С и ниже очистку производят ручным способом. По завершении оказания услуг не допускается наличие снега на поверхности барьерного ограждения. Срок ликвидации снежно-ледяных отложений и загрязнений дорожных ограждений и направляющих устройств определен в Приложении № 2.1 к Договору.</w:t>
      </w:r>
    </w:p>
    <w:p w14:paraId="0A957EC7" w14:textId="77777777" w:rsidR="00CA1E40" w:rsidRPr="00CA1E40" w:rsidRDefault="00CA1E40" w:rsidP="00CA1E40">
      <w:pPr>
        <w:widowControl/>
        <w:numPr>
          <w:ilvl w:val="3"/>
          <w:numId w:val="10"/>
        </w:numPr>
        <w:ind w:left="0" w:firstLine="567"/>
        <w:jc w:val="both"/>
        <w:outlineLvl w:val="1"/>
        <w:rPr>
          <w:bCs/>
          <w:i/>
          <w:sz w:val="24"/>
          <w:szCs w:val="24"/>
        </w:rPr>
      </w:pPr>
      <w:r w:rsidRPr="00CA1E40">
        <w:rPr>
          <w:bCs/>
          <w:i/>
          <w:sz w:val="24"/>
          <w:szCs w:val="24"/>
        </w:rPr>
        <w:t>Удаление снежного вала у барьерного ограждения:</w:t>
      </w:r>
      <w:r w:rsidRPr="00CA1E40">
        <w:rPr>
          <w:b/>
          <w:bCs/>
          <w:sz w:val="24"/>
          <w:szCs w:val="24"/>
        </w:rPr>
        <w:t xml:space="preserve"> </w:t>
      </w:r>
      <w:r w:rsidRPr="00CA1E40">
        <w:rPr>
          <w:bCs/>
          <w:sz w:val="24"/>
          <w:szCs w:val="24"/>
        </w:rPr>
        <w:t>Услуги по удалению снежного вала у бокового барьерного ограждения должны выполняться механизированным способом при помощи специализированного оборудования шнекороторными снегоочистителями на базе автомобиля. По завершении услуг не допускается возвышение снежно-ледяных отложений, снежных валов возле ограждения. Срок ликвидации таких валов, сформированных в период снегоочистки определен в Приложении № 2.1 к Договору.</w:t>
      </w:r>
    </w:p>
    <w:p w14:paraId="242D47B9" w14:textId="77777777" w:rsidR="00CA1E40" w:rsidRPr="00CA1E40" w:rsidRDefault="00CA1E40" w:rsidP="00CA1E40">
      <w:pPr>
        <w:widowControl/>
        <w:numPr>
          <w:ilvl w:val="3"/>
          <w:numId w:val="10"/>
        </w:numPr>
        <w:ind w:left="0" w:firstLine="567"/>
        <w:jc w:val="both"/>
        <w:outlineLvl w:val="1"/>
        <w:rPr>
          <w:bCs/>
          <w:sz w:val="24"/>
          <w:szCs w:val="24"/>
        </w:rPr>
      </w:pPr>
      <w:r w:rsidRPr="00CA1E40">
        <w:rPr>
          <w:bCs/>
          <w:i/>
          <w:sz w:val="24"/>
          <w:szCs w:val="24"/>
        </w:rPr>
        <w:t>Очистка от снега световозвращателей (флажков) КД-6:</w:t>
      </w:r>
      <w:r w:rsidRPr="00CA1E40">
        <w:rPr>
          <w:b/>
          <w:bCs/>
          <w:sz w:val="24"/>
          <w:szCs w:val="24"/>
        </w:rPr>
        <w:t xml:space="preserve"> </w:t>
      </w:r>
      <w:r w:rsidRPr="00CA1E40">
        <w:rPr>
          <w:bCs/>
          <w:sz w:val="24"/>
          <w:szCs w:val="24"/>
        </w:rPr>
        <w:t>Услуги по очистке от снега флажков должны выполняться ручным способом (одновременно с очисткой барьерного ограждения), щеткой, ветошью. Запрещается соскабливать ледяные отложения с поверхности. При температуре воздуха от 0⁰С до -7⁰С очистку световозвращателей (флажков) КД-6 производят при помощи растворов из хлористых солей. По завершении услуг не допускается наличие снега на поверхности световозвращающих элементов, флажки не должны быть деформированными, а светоотражающие элементы отделяться от корпуса и терять световозвращающие свойства.</w:t>
      </w:r>
      <w:r w:rsidRPr="00CA1E40">
        <w:rPr>
          <w:b/>
          <w:bCs/>
          <w:sz w:val="24"/>
          <w:szCs w:val="24"/>
        </w:rPr>
        <w:t xml:space="preserve"> </w:t>
      </w:r>
      <w:r w:rsidRPr="00CA1E40">
        <w:rPr>
          <w:bCs/>
          <w:sz w:val="24"/>
          <w:szCs w:val="24"/>
        </w:rPr>
        <w:t>Срок ликвидации снежно-ледяных отложений и загрязнений направляющих устройств определен в Приложении № 2.1 к Договору.</w:t>
      </w:r>
    </w:p>
    <w:p w14:paraId="78255D38" w14:textId="77777777" w:rsidR="00CA1E40" w:rsidRPr="00CA1E40" w:rsidRDefault="00CA1E40" w:rsidP="00CA1E40">
      <w:pPr>
        <w:widowControl/>
        <w:numPr>
          <w:ilvl w:val="3"/>
          <w:numId w:val="10"/>
        </w:numPr>
        <w:ind w:left="0" w:firstLine="567"/>
        <w:jc w:val="both"/>
        <w:outlineLvl w:val="1"/>
        <w:rPr>
          <w:bCs/>
          <w:sz w:val="24"/>
          <w:szCs w:val="24"/>
        </w:rPr>
      </w:pPr>
      <w:r w:rsidRPr="00CA1E40">
        <w:rPr>
          <w:bCs/>
          <w:i/>
          <w:sz w:val="24"/>
          <w:szCs w:val="24"/>
        </w:rPr>
        <w:t>Очистка от снега сигнальных столбиков:</w:t>
      </w:r>
      <w:r w:rsidRPr="00CA1E40">
        <w:rPr>
          <w:bCs/>
          <w:sz w:val="24"/>
          <w:szCs w:val="24"/>
        </w:rPr>
        <w:t xml:space="preserve"> Услуги по очистке от снега сигнальных столбиков должны выполняться ручным способом, щеткой, ветошью, либо механизированным способом при помощи специализированного оборудования. Запрещается соскабливать ледяные отложения с поверхности сигнальных столбиков. По завершении услуг не допускается возвышение снежно-ледяных отложений возле сигнальных столбиков, возвышение сигнальных столбиков над поверхностью обочины должно быть 0,75 – 0,80 м. Срок ликвидации снежно-ледяных отложений и загрязнений </w:t>
      </w:r>
      <w:r w:rsidRPr="00CA1E40">
        <w:rPr>
          <w:rFonts w:eastAsia="Calibri"/>
          <w:bCs/>
          <w:sz w:val="24"/>
          <w:szCs w:val="24"/>
        </w:rPr>
        <w:t xml:space="preserve">технических средств организации дорожного движения </w:t>
      </w:r>
      <w:r w:rsidRPr="00CA1E40">
        <w:rPr>
          <w:bCs/>
          <w:sz w:val="24"/>
          <w:szCs w:val="24"/>
        </w:rPr>
        <w:t>определен в Приложении № 2.1 к Договору.</w:t>
      </w:r>
    </w:p>
    <w:p w14:paraId="4C762574" w14:textId="77777777" w:rsidR="00CA1E40" w:rsidRPr="00CA1E40" w:rsidRDefault="00CA1E40" w:rsidP="00CA1E40">
      <w:pPr>
        <w:widowControl/>
        <w:numPr>
          <w:ilvl w:val="3"/>
          <w:numId w:val="10"/>
        </w:numPr>
        <w:ind w:left="0" w:firstLine="567"/>
        <w:jc w:val="both"/>
        <w:outlineLvl w:val="1"/>
        <w:rPr>
          <w:bCs/>
          <w:sz w:val="24"/>
          <w:szCs w:val="24"/>
        </w:rPr>
      </w:pPr>
      <w:r w:rsidRPr="00CA1E40">
        <w:rPr>
          <w:bCs/>
          <w:i/>
          <w:sz w:val="24"/>
          <w:szCs w:val="24"/>
        </w:rPr>
        <w:t xml:space="preserve">Очистка от снега дорожных столбиков и делиниаторов: </w:t>
      </w:r>
      <w:r w:rsidRPr="00CA1E40">
        <w:rPr>
          <w:bCs/>
          <w:sz w:val="24"/>
          <w:szCs w:val="24"/>
        </w:rPr>
        <w:t xml:space="preserve">Услуги по очистке от снега дорожных столбиков и делиниаторов должны выполняться ручным способом, щеткой, ветошью. Запрещается соскабливать ледяные отложения с поверхности дорожных столбиков и делиниаторов. По завершении услуг не допускается наличие снега на поверхности и световозвращающих элементах дорожных столбиков и делиниаторов. Срок ликвидации снежно-ледяных отложений и загрязнений </w:t>
      </w:r>
      <w:r w:rsidRPr="00CA1E40">
        <w:rPr>
          <w:rFonts w:eastAsia="Calibri"/>
          <w:bCs/>
          <w:sz w:val="24"/>
          <w:szCs w:val="24"/>
        </w:rPr>
        <w:t xml:space="preserve">технических средств организации дорожного движения </w:t>
      </w:r>
      <w:r w:rsidRPr="00CA1E40">
        <w:rPr>
          <w:bCs/>
          <w:sz w:val="24"/>
          <w:szCs w:val="24"/>
        </w:rPr>
        <w:t>определен в Приложении № 2.1 к Договору.</w:t>
      </w:r>
    </w:p>
    <w:p w14:paraId="6B87B392" w14:textId="77777777" w:rsidR="00CA1E40" w:rsidRPr="00CA1E40" w:rsidRDefault="00CA1E40" w:rsidP="00CA1E40">
      <w:pPr>
        <w:widowControl/>
        <w:numPr>
          <w:ilvl w:val="3"/>
          <w:numId w:val="10"/>
        </w:numPr>
        <w:ind w:left="0" w:firstLine="567"/>
        <w:jc w:val="both"/>
        <w:outlineLvl w:val="1"/>
        <w:rPr>
          <w:bCs/>
          <w:sz w:val="24"/>
          <w:szCs w:val="24"/>
        </w:rPr>
      </w:pPr>
      <w:r w:rsidRPr="00CA1E40">
        <w:rPr>
          <w:bCs/>
          <w:i/>
          <w:sz w:val="24"/>
          <w:szCs w:val="24"/>
        </w:rPr>
        <w:t>Очистка от снега акустических и ветрозащитных экранов:</w:t>
      </w:r>
      <w:r w:rsidRPr="00CA1E40">
        <w:rPr>
          <w:bCs/>
          <w:sz w:val="24"/>
          <w:szCs w:val="24"/>
        </w:rPr>
        <w:t xml:space="preserve"> Услуги по очистке от снега акустических и ветрозащитных экранов должны выполняться ручным способом, щеткой, ветошью. Запрещается соскабливать ледяные отложения с поверхности акустических экранов. При завершении услуг не допускается наличие снега на поверхности акустических экранов. Срок ликвидации снежно-ледяных отложений и загрязнений на лицевой и внешних сторонах акустических и ветрозащитных экранов определен в Приложении № 2.1 к Договору.</w:t>
      </w:r>
    </w:p>
    <w:p w14:paraId="5000DF79" w14:textId="77777777" w:rsidR="00CA1E40" w:rsidRPr="00CA1E40" w:rsidRDefault="00CA1E40" w:rsidP="00CA1E40">
      <w:pPr>
        <w:widowControl/>
        <w:numPr>
          <w:ilvl w:val="3"/>
          <w:numId w:val="10"/>
        </w:numPr>
        <w:ind w:left="0" w:firstLine="567"/>
        <w:jc w:val="both"/>
        <w:outlineLvl w:val="1"/>
        <w:rPr>
          <w:bCs/>
          <w:sz w:val="24"/>
          <w:szCs w:val="24"/>
        </w:rPr>
      </w:pPr>
      <w:r w:rsidRPr="00CA1E40">
        <w:rPr>
          <w:bCs/>
          <w:i/>
          <w:sz w:val="24"/>
          <w:szCs w:val="24"/>
        </w:rPr>
        <w:t xml:space="preserve">Очистка от </w:t>
      </w:r>
      <w:r w:rsidRPr="00CA1E40">
        <w:rPr>
          <w:rFonts w:eastAsia="Calibri"/>
          <w:i/>
          <w:sz w:val="24"/>
          <w:szCs w:val="24"/>
        </w:rPr>
        <w:t>снежных отложений между барьерным ограждением и бровкой земляного полотна:</w:t>
      </w:r>
      <w:r w:rsidRPr="00CA1E40">
        <w:rPr>
          <w:bCs/>
          <w:sz w:val="24"/>
          <w:szCs w:val="24"/>
        </w:rPr>
        <w:t xml:space="preserve"> Услуги по очистке от </w:t>
      </w:r>
      <w:r w:rsidRPr="00CA1E40">
        <w:rPr>
          <w:rFonts w:eastAsia="Calibri"/>
          <w:sz w:val="24"/>
          <w:szCs w:val="24"/>
        </w:rPr>
        <w:t>снежных отложений между барьерным ограждением и бровкой земляного полотна должны выполняться</w:t>
      </w:r>
      <w:r w:rsidRPr="00CA1E40">
        <w:rPr>
          <w:bCs/>
          <w:sz w:val="24"/>
          <w:szCs w:val="24"/>
        </w:rPr>
        <w:t xml:space="preserve"> механизированным способом при помощи специализированного навесного оборудования. По завершении услуг не допускается наличие снежных отложений, имеющих высоту более высоты барьерного ограждения. Срок ликвидации снежно-ледяных отложений</w:t>
      </w:r>
      <w:r w:rsidRPr="00CA1E40">
        <w:rPr>
          <w:rFonts w:eastAsia="Calibri"/>
          <w:i/>
          <w:sz w:val="24"/>
          <w:szCs w:val="24"/>
        </w:rPr>
        <w:t xml:space="preserve"> </w:t>
      </w:r>
      <w:r w:rsidRPr="00CA1E40">
        <w:rPr>
          <w:rFonts w:eastAsia="Calibri"/>
          <w:sz w:val="24"/>
          <w:szCs w:val="24"/>
        </w:rPr>
        <w:t>между барьерным ограждением и бровкой земляного полотна</w:t>
      </w:r>
      <w:r w:rsidRPr="00CA1E40">
        <w:rPr>
          <w:bCs/>
          <w:sz w:val="24"/>
          <w:szCs w:val="24"/>
        </w:rPr>
        <w:t xml:space="preserve"> определен в Приложении № 2.1 к Договору.</w:t>
      </w:r>
    </w:p>
    <w:p w14:paraId="4C8A137A" w14:textId="77777777" w:rsidR="00CA1E40" w:rsidRPr="00CA1E40" w:rsidRDefault="00CA1E40" w:rsidP="00CA1E40">
      <w:pPr>
        <w:widowControl/>
        <w:numPr>
          <w:ilvl w:val="3"/>
          <w:numId w:val="10"/>
        </w:numPr>
        <w:ind w:left="0" w:firstLine="567"/>
        <w:jc w:val="both"/>
        <w:outlineLvl w:val="1"/>
        <w:rPr>
          <w:bCs/>
          <w:sz w:val="24"/>
          <w:szCs w:val="24"/>
        </w:rPr>
      </w:pPr>
      <w:r w:rsidRPr="00CA1E40">
        <w:rPr>
          <w:bCs/>
          <w:sz w:val="24"/>
          <w:szCs w:val="24"/>
        </w:rPr>
        <w:t>Мероприятия по охране окружающей природной среды необходимо предусматривать по каждому виду услуг, выполняемых при борьбе с зимней скользкостью на автомобильных дорогах: при транспортировке, распределении и хранении противогололедных материалов.</w:t>
      </w:r>
      <w:bookmarkEnd w:id="21"/>
    </w:p>
    <w:p w14:paraId="681A0616" w14:textId="77777777" w:rsidR="00CA1E40" w:rsidRPr="00CA1E40" w:rsidRDefault="00CA1E40" w:rsidP="00CA1E40">
      <w:pPr>
        <w:widowControl/>
        <w:numPr>
          <w:ilvl w:val="3"/>
          <w:numId w:val="10"/>
        </w:numPr>
        <w:ind w:left="0" w:firstLine="567"/>
        <w:jc w:val="both"/>
        <w:outlineLvl w:val="1"/>
        <w:rPr>
          <w:bCs/>
          <w:sz w:val="24"/>
          <w:szCs w:val="24"/>
        </w:rPr>
      </w:pPr>
      <w:bookmarkStart w:id="30" w:name="_Toc38304142"/>
      <w:r w:rsidRPr="00CA1E40">
        <w:rPr>
          <w:bCs/>
          <w:sz w:val="24"/>
          <w:szCs w:val="24"/>
        </w:rPr>
        <w:t>Для уменьшения отрицательного воздействия технической соли на окружающую природную среду в процессе содержания в зимний период эксплуатации Объекта Подрядчику необходимо выполнять следующие основные требования:</w:t>
      </w:r>
      <w:bookmarkEnd w:id="30"/>
    </w:p>
    <w:p w14:paraId="496860DE" w14:textId="77777777" w:rsidR="00CA1E40" w:rsidRPr="00CA1E40" w:rsidRDefault="00CA1E40" w:rsidP="00455943">
      <w:pPr>
        <w:widowControl/>
        <w:numPr>
          <w:ilvl w:val="0"/>
          <w:numId w:val="214"/>
        </w:numPr>
        <w:ind w:left="709" w:hanging="142"/>
        <w:jc w:val="both"/>
        <w:outlineLvl w:val="1"/>
        <w:rPr>
          <w:bCs/>
          <w:sz w:val="24"/>
          <w:szCs w:val="24"/>
        </w:rPr>
      </w:pPr>
      <w:r w:rsidRPr="00CA1E40">
        <w:rPr>
          <w:bCs/>
          <w:sz w:val="24"/>
          <w:szCs w:val="24"/>
        </w:rPr>
        <w:t>при распределении противогололедных материалов строго соблюдать нормы расхода с учетом вида зимней скользкости, температуры воздуха и толщины снежно-ледяных образований на проезжей части дороги;</w:t>
      </w:r>
    </w:p>
    <w:p w14:paraId="44590D8C" w14:textId="77777777" w:rsidR="00CA1E40" w:rsidRPr="00CA1E40" w:rsidRDefault="00CA1E40" w:rsidP="00455943">
      <w:pPr>
        <w:widowControl/>
        <w:numPr>
          <w:ilvl w:val="0"/>
          <w:numId w:val="214"/>
        </w:numPr>
        <w:ind w:left="709" w:hanging="142"/>
        <w:jc w:val="both"/>
        <w:outlineLvl w:val="1"/>
        <w:rPr>
          <w:bCs/>
          <w:sz w:val="24"/>
          <w:szCs w:val="24"/>
        </w:rPr>
      </w:pPr>
      <w:r w:rsidRPr="00CA1E40">
        <w:rPr>
          <w:bCs/>
          <w:sz w:val="24"/>
          <w:szCs w:val="24"/>
        </w:rPr>
        <w:t>не использовать хлористые соли (NaCl, СаCl2, MgCl2) в чистом виде в водоохранных зонах рек и водоемов, а также у источников хозяйственного и питьевого водоснабжения без обеспечения отвода образующихся талых вод и устройства ливнеприемников-испарителей, исключающих нерегулируемое растекание талых вод;</w:t>
      </w:r>
    </w:p>
    <w:p w14:paraId="27699917" w14:textId="77777777" w:rsidR="00CA1E40" w:rsidRPr="00CA1E40" w:rsidRDefault="00CA1E40" w:rsidP="00455943">
      <w:pPr>
        <w:widowControl/>
        <w:numPr>
          <w:ilvl w:val="0"/>
          <w:numId w:val="214"/>
        </w:numPr>
        <w:ind w:left="709" w:hanging="142"/>
        <w:jc w:val="both"/>
        <w:outlineLvl w:val="1"/>
        <w:rPr>
          <w:bCs/>
          <w:sz w:val="24"/>
          <w:szCs w:val="24"/>
        </w:rPr>
      </w:pPr>
      <w:r w:rsidRPr="00CA1E40">
        <w:rPr>
          <w:bCs/>
          <w:sz w:val="24"/>
          <w:szCs w:val="24"/>
        </w:rPr>
        <w:t>перемешивание технической соли (NaCl) с фрикционными материалами необходимо осуществлять на площадках с асфальтобетонным покрытием, обеспеченных водоотводом с устройством приемных колодцев и (или) испарительных бассейнов, исключающих просачивание растворов в почву;</w:t>
      </w:r>
    </w:p>
    <w:p w14:paraId="1922CA0B" w14:textId="77777777" w:rsidR="00CA1E40" w:rsidRPr="00CA1E40" w:rsidRDefault="00CA1E40" w:rsidP="00455943">
      <w:pPr>
        <w:widowControl/>
        <w:numPr>
          <w:ilvl w:val="0"/>
          <w:numId w:val="214"/>
        </w:numPr>
        <w:ind w:left="709" w:hanging="142"/>
        <w:jc w:val="both"/>
        <w:outlineLvl w:val="1"/>
        <w:rPr>
          <w:bCs/>
          <w:sz w:val="24"/>
          <w:szCs w:val="24"/>
        </w:rPr>
      </w:pPr>
      <w:r w:rsidRPr="00CA1E40">
        <w:rPr>
          <w:bCs/>
          <w:sz w:val="24"/>
          <w:szCs w:val="24"/>
        </w:rPr>
        <w:t>сбрасывать снег во время снегоочистки только в пределах полосы отвода участков автомобильной дороги.</w:t>
      </w:r>
    </w:p>
    <w:p w14:paraId="66ADD4CC" w14:textId="77777777" w:rsidR="00CA1E40" w:rsidRPr="00CA1E40" w:rsidRDefault="00CA1E40" w:rsidP="00CA1E40">
      <w:pPr>
        <w:widowControl/>
        <w:jc w:val="both"/>
        <w:outlineLvl w:val="1"/>
        <w:rPr>
          <w:bCs/>
          <w:sz w:val="24"/>
          <w:szCs w:val="24"/>
        </w:rPr>
      </w:pPr>
    </w:p>
    <w:p w14:paraId="35C976EB" w14:textId="7335D851" w:rsidR="00CA1E40" w:rsidRPr="00CA1E40" w:rsidRDefault="00CA1E40" w:rsidP="00CA1E40">
      <w:pPr>
        <w:widowControl/>
        <w:ind w:firstLine="567"/>
        <w:jc w:val="both"/>
        <w:outlineLvl w:val="1"/>
        <w:rPr>
          <w:b/>
          <w:bCs/>
          <w:i/>
          <w:sz w:val="24"/>
          <w:szCs w:val="24"/>
        </w:rPr>
      </w:pPr>
      <w:r w:rsidRPr="00CA1E40">
        <w:rPr>
          <w:b/>
          <w:bCs/>
          <w:i/>
          <w:sz w:val="24"/>
          <w:szCs w:val="24"/>
        </w:rPr>
        <w:t>Технология оказания основных видов Услуг по Содержанию Дороги приведена в Приложении № 1.1.</w:t>
      </w:r>
      <w:r w:rsidR="00A03E40">
        <w:rPr>
          <w:b/>
          <w:bCs/>
          <w:i/>
          <w:sz w:val="24"/>
          <w:szCs w:val="24"/>
        </w:rPr>
        <w:t>9</w:t>
      </w:r>
      <w:r w:rsidRPr="00CA1E40">
        <w:rPr>
          <w:b/>
          <w:bCs/>
          <w:i/>
          <w:sz w:val="24"/>
          <w:szCs w:val="24"/>
        </w:rPr>
        <w:t xml:space="preserve"> к Техническому Заданию.</w:t>
      </w:r>
    </w:p>
    <w:p w14:paraId="0CE3E2ED" w14:textId="77777777" w:rsidR="00CA1E40" w:rsidRPr="00CA1E40" w:rsidRDefault="00CA1E40" w:rsidP="00CA1E40">
      <w:pPr>
        <w:widowControl/>
        <w:ind w:left="567"/>
        <w:jc w:val="both"/>
        <w:outlineLvl w:val="1"/>
        <w:rPr>
          <w:bCs/>
          <w:sz w:val="24"/>
          <w:szCs w:val="24"/>
        </w:rPr>
      </w:pPr>
    </w:p>
    <w:p w14:paraId="1D855180" w14:textId="77777777" w:rsidR="00CA1E40" w:rsidRPr="00CA1E40" w:rsidRDefault="00CA1E40" w:rsidP="00CA1E40">
      <w:pPr>
        <w:widowControl/>
        <w:numPr>
          <w:ilvl w:val="1"/>
          <w:numId w:val="10"/>
        </w:numPr>
        <w:ind w:left="0" w:right="222" w:firstLine="567"/>
        <w:jc w:val="both"/>
        <w:rPr>
          <w:b/>
          <w:sz w:val="24"/>
          <w:szCs w:val="24"/>
        </w:rPr>
      </w:pPr>
      <w:r w:rsidRPr="00CA1E40">
        <w:rPr>
          <w:b/>
          <w:sz w:val="24"/>
          <w:szCs w:val="24"/>
        </w:rPr>
        <w:t>Требования к применяемым материалам.</w:t>
      </w:r>
    </w:p>
    <w:p w14:paraId="1E946635" w14:textId="77777777" w:rsidR="00CA1E40" w:rsidRPr="00CA1E40" w:rsidRDefault="00CA1E40" w:rsidP="00CA1E40">
      <w:pPr>
        <w:widowControl/>
        <w:numPr>
          <w:ilvl w:val="2"/>
          <w:numId w:val="10"/>
        </w:numPr>
        <w:ind w:left="0" w:firstLine="567"/>
        <w:jc w:val="both"/>
        <w:outlineLvl w:val="1"/>
        <w:rPr>
          <w:b/>
          <w:bCs/>
          <w:i/>
          <w:sz w:val="24"/>
          <w:szCs w:val="24"/>
        </w:rPr>
      </w:pPr>
      <w:bookmarkStart w:id="31" w:name="_Toc38304175"/>
      <w:r w:rsidRPr="00CA1E40">
        <w:rPr>
          <w:b/>
          <w:bCs/>
          <w:i/>
          <w:sz w:val="24"/>
          <w:szCs w:val="24"/>
        </w:rPr>
        <w:t>Общие требования</w:t>
      </w:r>
    </w:p>
    <w:p w14:paraId="3E21B667" w14:textId="77777777" w:rsidR="00CA1E40" w:rsidRPr="00CA1E40" w:rsidRDefault="00CA1E40" w:rsidP="00CA1E40">
      <w:pPr>
        <w:widowControl/>
        <w:numPr>
          <w:ilvl w:val="3"/>
          <w:numId w:val="10"/>
        </w:numPr>
        <w:ind w:left="0" w:firstLine="567"/>
        <w:jc w:val="both"/>
        <w:outlineLvl w:val="1"/>
        <w:rPr>
          <w:bCs/>
          <w:sz w:val="24"/>
          <w:szCs w:val="24"/>
        </w:rPr>
      </w:pPr>
      <w:r w:rsidRPr="00CA1E40">
        <w:rPr>
          <w:bCs/>
          <w:sz w:val="24"/>
          <w:szCs w:val="24"/>
        </w:rPr>
        <w:t>Все поставляемые для оказания услуг на Объекте материалы должны иметь соответствующие сертификаты, технические паспорта и другие документы, удостоверяющие их качество, пройти входной лабораторный контроль.</w:t>
      </w:r>
    </w:p>
    <w:p w14:paraId="2E5F5B45" w14:textId="77777777" w:rsidR="00CA1E40" w:rsidRPr="00CA1E40" w:rsidRDefault="00CA1E40" w:rsidP="00CA1E40">
      <w:pPr>
        <w:widowControl/>
        <w:numPr>
          <w:ilvl w:val="3"/>
          <w:numId w:val="10"/>
        </w:numPr>
        <w:ind w:left="0" w:firstLine="567"/>
        <w:jc w:val="both"/>
        <w:outlineLvl w:val="1"/>
        <w:rPr>
          <w:bCs/>
          <w:sz w:val="24"/>
          <w:szCs w:val="24"/>
        </w:rPr>
      </w:pPr>
      <w:r w:rsidRPr="00CA1E40">
        <w:rPr>
          <w:bCs/>
          <w:sz w:val="24"/>
          <w:szCs w:val="24"/>
        </w:rPr>
        <w:t xml:space="preserve">Копии сертификатов, технических паспортов и других документов должны быть представлены Заказчику до начала оказания услуг (с применением таких материалов). </w:t>
      </w:r>
    </w:p>
    <w:p w14:paraId="1B3D3558" w14:textId="77777777" w:rsidR="00CA1E40" w:rsidRPr="00CA1E40" w:rsidRDefault="00CA1E40" w:rsidP="00CA1E40">
      <w:pPr>
        <w:widowControl/>
        <w:numPr>
          <w:ilvl w:val="3"/>
          <w:numId w:val="10"/>
        </w:numPr>
        <w:ind w:left="0" w:firstLine="567"/>
        <w:jc w:val="both"/>
        <w:outlineLvl w:val="1"/>
        <w:rPr>
          <w:bCs/>
          <w:sz w:val="24"/>
          <w:szCs w:val="24"/>
        </w:rPr>
      </w:pPr>
      <w:r w:rsidRPr="00CA1E40">
        <w:rPr>
          <w:bCs/>
          <w:sz w:val="24"/>
          <w:szCs w:val="24"/>
        </w:rPr>
        <w:t>Применение для оказания услуг на Объекте зарубежных материалов согласовывается Заказчиком и сертифицируется в установленном порядке.</w:t>
      </w:r>
      <w:bookmarkEnd w:id="31"/>
    </w:p>
    <w:p w14:paraId="16342B31" w14:textId="77777777" w:rsidR="00CA1E40" w:rsidRPr="00CA1E40" w:rsidRDefault="00CA1E40" w:rsidP="00CA1E40">
      <w:pPr>
        <w:widowControl/>
        <w:numPr>
          <w:ilvl w:val="2"/>
          <w:numId w:val="10"/>
        </w:numPr>
        <w:ind w:left="0" w:firstLine="567"/>
        <w:jc w:val="both"/>
        <w:outlineLvl w:val="1"/>
        <w:rPr>
          <w:b/>
          <w:bCs/>
          <w:i/>
          <w:sz w:val="24"/>
          <w:szCs w:val="24"/>
        </w:rPr>
      </w:pPr>
      <w:bookmarkStart w:id="32" w:name="_Toc38304176"/>
      <w:r w:rsidRPr="00CA1E40">
        <w:rPr>
          <w:b/>
          <w:bCs/>
          <w:i/>
          <w:sz w:val="24"/>
          <w:szCs w:val="24"/>
        </w:rPr>
        <w:t>Требования при оказании нормативных Услуг по Содержанию Дороги для весенне-летне-осеннего и зимнего периодов эксплуатации, в части:</w:t>
      </w:r>
    </w:p>
    <w:p w14:paraId="6A69AF72" w14:textId="77777777" w:rsidR="00CA1E40" w:rsidRPr="00CA1E40" w:rsidRDefault="00CA1E40" w:rsidP="00CA1E40">
      <w:pPr>
        <w:widowControl/>
        <w:numPr>
          <w:ilvl w:val="0"/>
          <w:numId w:val="94"/>
        </w:numPr>
        <w:ind w:left="0" w:firstLine="567"/>
        <w:jc w:val="both"/>
        <w:outlineLvl w:val="1"/>
        <w:rPr>
          <w:b/>
          <w:bCs/>
          <w:i/>
          <w:sz w:val="24"/>
          <w:szCs w:val="24"/>
          <w:u w:val="single"/>
        </w:rPr>
      </w:pPr>
      <w:r w:rsidRPr="00CA1E40">
        <w:rPr>
          <w:bCs/>
          <w:i/>
          <w:sz w:val="24"/>
          <w:szCs w:val="24"/>
          <w:u w:val="single"/>
        </w:rPr>
        <w:t xml:space="preserve">Приведения в нормативное состояние обочин, откосов и разделительной полосы: </w:t>
      </w:r>
    </w:p>
    <w:p w14:paraId="737C8E8A" w14:textId="77777777" w:rsidR="00CA1E40" w:rsidRPr="00CA1E40" w:rsidRDefault="00CA1E40" w:rsidP="00455943">
      <w:pPr>
        <w:widowControl/>
        <w:numPr>
          <w:ilvl w:val="0"/>
          <w:numId w:val="213"/>
        </w:numPr>
        <w:ind w:left="0" w:firstLine="567"/>
        <w:jc w:val="both"/>
        <w:outlineLvl w:val="1"/>
        <w:rPr>
          <w:b/>
          <w:bCs/>
          <w:sz w:val="24"/>
          <w:szCs w:val="24"/>
        </w:rPr>
      </w:pPr>
      <w:r w:rsidRPr="00CA1E40">
        <w:rPr>
          <w:bCs/>
          <w:sz w:val="24"/>
          <w:szCs w:val="24"/>
        </w:rPr>
        <w:t>для выполнения планировки, уплотнения и устранения занижения обочин, разделительных полос необходимо использовать грунт дренирующий согласно ГОСТ 25100 «Грунты. Классификация» и (или) щебень согласно ГОСТ 32703 «Щебень и гравий из горных пород», ГОСТ 8267-93 «Щебень и гравий из плотных горных пород для строительных работ»;</w:t>
      </w:r>
    </w:p>
    <w:p w14:paraId="0C753414" w14:textId="77777777" w:rsidR="00CA1E40" w:rsidRPr="00CA1E40" w:rsidRDefault="00CA1E40" w:rsidP="00455943">
      <w:pPr>
        <w:widowControl/>
        <w:numPr>
          <w:ilvl w:val="0"/>
          <w:numId w:val="213"/>
        </w:numPr>
        <w:ind w:left="0" w:firstLine="567"/>
        <w:jc w:val="both"/>
        <w:outlineLvl w:val="1"/>
        <w:rPr>
          <w:b/>
          <w:bCs/>
          <w:sz w:val="24"/>
          <w:szCs w:val="24"/>
        </w:rPr>
      </w:pPr>
      <w:r w:rsidRPr="00CA1E40">
        <w:rPr>
          <w:bCs/>
          <w:sz w:val="24"/>
          <w:szCs w:val="24"/>
        </w:rPr>
        <w:t>для устранения повреждений неукрепленных обочин необходимо использовать грунт дренирующий согласно ГОСТ 25100 и (или) щебень согласно ГОСТ 8267-93 «Щебень и гравий из плотных горных пород для строительных работ»;</w:t>
      </w:r>
    </w:p>
    <w:p w14:paraId="075BA522" w14:textId="663945FB" w:rsidR="00CA1E40" w:rsidRPr="00CA1E40" w:rsidRDefault="00366040" w:rsidP="00455943">
      <w:pPr>
        <w:widowControl/>
        <w:numPr>
          <w:ilvl w:val="0"/>
          <w:numId w:val="213"/>
        </w:numPr>
        <w:ind w:left="0" w:firstLine="567"/>
        <w:jc w:val="both"/>
        <w:outlineLvl w:val="1"/>
        <w:rPr>
          <w:bCs/>
          <w:sz w:val="24"/>
          <w:szCs w:val="24"/>
        </w:rPr>
      </w:pPr>
      <w:r w:rsidRPr="00CA1E40">
        <w:rPr>
          <w:bCs/>
          <w:sz w:val="24"/>
          <w:szCs w:val="24"/>
        </w:rPr>
        <w:t xml:space="preserve">для устранения деформаций и повреждений на укрепленных обочинах необходимо использовать асфальтобетонные смеси по </w:t>
      </w:r>
      <w:r w:rsidRPr="00CA1E40">
        <w:rPr>
          <w:sz w:val="24"/>
          <w:szCs w:val="24"/>
        </w:rPr>
        <w:t>ГОСТ Р 58406.2-2020</w:t>
      </w:r>
      <w:r w:rsidRPr="00CA1E40">
        <w:rPr>
          <w:bCs/>
          <w:sz w:val="24"/>
          <w:szCs w:val="24"/>
        </w:rPr>
        <w:t>,</w:t>
      </w:r>
      <w:r w:rsidRPr="00CA1E40">
        <w:rPr>
          <w:b/>
          <w:bCs/>
          <w:sz w:val="24"/>
          <w:szCs w:val="24"/>
        </w:rPr>
        <w:t xml:space="preserve"> </w:t>
      </w:r>
      <w:r w:rsidRPr="00CA1E40">
        <w:rPr>
          <w:bCs/>
          <w:sz w:val="24"/>
          <w:szCs w:val="24"/>
        </w:rPr>
        <w:t>ГОСТ 31015, щебень согласно</w:t>
      </w:r>
      <w:r w:rsidRPr="00CA1E40">
        <w:rPr>
          <w:b/>
          <w:bCs/>
          <w:sz w:val="24"/>
          <w:szCs w:val="24"/>
        </w:rPr>
        <w:t xml:space="preserve"> </w:t>
      </w:r>
      <w:r w:rsidRPr="00CA1E40">
        <w:rPr>
          <w:bCs/>
          <w:sz w:val="24"/>
          <w:szCs w:val="24"/>
        </w:rPr>
        <w:t>ГОСТ 32703, ГОСТ 8267,</w:t>
      </w:r>
      <w:r w:rsidRPr="00CA1E40">
        <w:rPr>
          <w:b/>
          <w:bCs/>
          <w:sz w:val="20"/>
          <w:szCs w:val="20"/>
        </w:rPr>
        <w:t xml:space="preserve"> </w:t>
      </w:r>
      <w:r w:rsidRPr="00CA1E40">
        <w:rPr>
          <w:bCs/>
          <w:sz w:val="24"/>
          <w:szCs w:val="24"/>
        </w:rPr>
        <w:t xml:space="preserve">природный песок и песок дробленый должен соответствовать требованиям ГОСТ 32824, ГОСТ 32730 соответственно. Конструкция укрепления и используемые материалы должны обеспечивать заезд на обочину транспортных средств с расчетной нагрузкой, скоростью и повторностью наезда без возникновения деформаций. Для улучшения услуги укрепления, особенно в тяжелых грунтово-гидрологических условиях и напряженного режима движения транспортных средств, в конструкции целесообразно использовать прослойки из различных геосинтетических материалов по ГОСТ </w:t>
      </w:r>
      <w:r>
        <w:rPr>
          <w:bCs/>
          <w:sz w:val="24"/>
          <w:szCs w:val="24"/>
        </w:rPr>
        <w:t xml:space="preserve">Р </w:t>
      </w:r>
      <w:r w:rsidRPr="00CA1E40">
        <w:rPr>
          <w:bCs/>
          <w:sz w:val="24"/>
          <w:szCs w:val="24"/>
        </w:rPr>
        <w:t>55028 «Дороги автомобильные общего пользования. Материалы геосентетические для дорожного строительства. Классификация, термины и определения</w:t>
      </w:r>
      <w:r>
        <w:rPr>
          <w:bCs/>
          <w:sz w:val="24"/>
          <w:szCs w:val="24"/>
        </w:rPr>
        <w:t>»</w:t>
      </w:r>
      <w:r w:rsidR="00CA1E40" w:rsidRPr="00CA1E40">
        <w:rPr>
          <w:bCs/>
          <w:sz w:val="24"/>
          <w:szCs w:val="24"/>
        </w:rPr>
        <w:t>;</w:t>
      </w:r>
    </w:p>
    <w:p w14:paraId="61DAAFDD" w14:textId="77777777" w:rsidR="00CA1E40" w:rsidRPr="00CA1E40" w:rsidRDefault="00CA1E40" w:rsidP="00455943">
      <w:pPr>
        <w:widowControl/>
        <w:numPr>
          <w:ilvl w:val="0"/>
          <w:numId w:val="213"/>
        </w:numPr>
        <w:ind w:left="0" w:firstLine="567"/>
        <w:jc w:val="both"/>
        <w:outlineLvl w:val="1"/>
        <w:rPr>
          <w:bCs/>
          <w:sz w:val="24"/>
          <w:szCs w:val="24"/>
        </w:rPr>
      </w:pPr>
      <w:r w:rsidRPr="00CA1E40">
        <w:rPr>
          <w:bCs/>
          <w:sz w:val="24"/>
          <w:szCs w:val="24"/>
        </w:rPr>
        <w:t xml:space="preserve">для восстановления устойчивого </w:t>
      </w:r>
      <w:r w:rsidRPr="00CA1E40">
        <w:rPr>
          <w:rFonts w:eastAsia="Calibri"/>
          <w:bCs/>
          <w:sz w:val="24"/>
          <w:szCs w:val="24"/>
        </w:rPr>
        <w:t>дернового покрова и засева трав на неукрепленной части обочин, разделительных полос и откосах земляного полотна необходимо использовать посев семян многолетних сортов трав по</w:t>
      </w:r>
      <w:r w:rsidRPr="00CA1E40">
        <w:rPr>
          <w:b/>
          <w:bCs/>
          <w:sz w:val="20"/>
          <w:szCs w:val="20"/>
        </w:rPr>
        <w:t xml:space="preserve"> </w:t>
      </w:r>
      <w:r w:rsidRPr="00CA1E40">
        <w:rPr>
          <w:bCs/>
          <w:sz w:val="24"/>
          <w:szCs w:val="24"/>
        </w:rPr>
        <w:t>ГОСТ Р 52325-2005 «Семена сельскохозяйственных растений. Общие технические условия»,</w:t>
      </w:r>
      <w:r w:rsidRPr="00CA1E40">
        <w:rPr>
          <w:rFonts w:eastAsia="Calibri"/>
          <w:bCs/>
          <w:sz w:val="24"/>
          <w:szCs w:val="24"/>
        </w:rPr>
        <w:t xml:space="preserve"> гидропосев, одерновку с использованием рулонных газонов по ОДМ 218.2.064;</w:t>
      </w:r>
    </w:p>
    <w:p w14:paraId="1D999910" w14:textId="77777777" w:rsidR="00CA1E40" w:rsidRPr="00CA1E40" w:rsidRDefault="00CA1E40" w:rsidP="00455943">
      <w:pPr>
        <w:widowControl/>
        <w:numPr>
          <w:ilvl w:val="0"/>
          <w:numId w:val="213"/>
        </w:numPr>
        <w:ind w:left="0" w:firstLine="567"/>
        <w:jc w:val="both"/>
        <w:outlineLvl w:val="1"/>
        <w:rPr>
          <w:bCs/>
          <w:sz w:val="24"/>
          <w:szCs w:val="24"/>
        </w:rPr>
      </w:pPr>
      <w:r w:rsidRPr="00CA1E40">
        <w:rPr>
          <w:bCs/>
          <w:sz w:val="24"/>
          <w:szCs w:val="24"/>
        </w:rPr>
        <w:t>для устранения отдельных повреждений и разрушений откосов земляного полотна</w:t>
      </w:r>
      <w:r w:rsidRPr="00CA1E40">
        <w:rPr>
          <w:rFonts w:eastAsia="Calibri"/>
          <w:bCs/>
          <w:sz w:val="24"/>
          <w:szCs w:val="24"/>
        </w:rPr>
        <w:t xml:space="preserve"> (сползание откосов насыпи и выемки, размывы откосов насыпи и выемки) необходимо использовать грунты </w:t>
      </w:r>
      <w:r w:rsidRPr="00CA1E40">
        <w:rPr>
          <w:bCs/>
          <w:sz w:val="24"/>
          <w:szCs w:val="24"/>
        </w:rPr>
        <w:t>согласно ГОСТ 25100 «Грунты. Классификация»;</w:t>
      </w:r>
    </w:p>
    <w:p w14:paraId="2891C43E" w14:textId="77777777" w:rsidR="00CA1E40" w:rsidRPr="00CA1E40" w:rsidRDefault="00CA1E40" w:rsidP="00455943">
      <w:pPr>
        <w:widowControl/>
        <w:numPr>
          <w:ilvl w:val="0"/>
          <w:numId w:val="213"/>
        </w:numPr>
        <w:ind w:left="0" w:firstLine="567"/>
        <w:jc w:val="both"/>
        <w:outlineLvl w:val="1"/>
        <w:rPr>
          <w:bCs/>
          <w:sz w:val="24"/>
          <w:szCs w:val="24"/>
        </w:rPr>
      </w:pPr>
      <w:r w:rsidRPr="00CA1E40">
        <w:rPr>
          <w:bCs/>
          <w:sz w:val="24"/>
          <w:szCs w:val="24"/>
        </w:rPr>
        <w:t>при повреждении системы водоотвода необходимо использовать растворы строительные штукатурные, цементный раствор марки М-150, М200 по «ГОСТ Р 58766-2019</w:t>
      </w:r>
      <w:r w:rsidRPr="006F666F">
        <w:rPr>
          <w:bCs/>
          <w:sz w:val="24"/>
          <w:szCs w:val="24"/>
          <w:vertAlign w:val="superscript"/>
        </w:rPr>
        <w:footnoteReference w:id="1"/>
      </w:r>
      <w:r w:rsidRPr="00CA1E40">
        <w:rPr>
          <w:bCs/>
          <w:sz w:val="24"/>
          <w:szCs w:val="24"/>
        </w:rPr>
        <w:t>. Национальный стандарт Российской Федерации. Растворы строительные. Общие технические условия», лоток телескопический Б6 серии 3.503.1-66 для отвода воды с насыпей земляного полотна, камень бетонный бортовой БР 100.20.8, БР 100.30.18 должен соответствовать требованиям ГОСТ 6665 «Камни бетонные и железобетонные бортовые. Технические условия», блок упора Б9 серии 3.503.1 для установки телескопических лотков, ГОСТ 32955 «Лотки дорожные водоотводные». Для телескопических лотков, выполненных из композитных материалов, должны быть предоставлены рекомендации и паспорта заводов-изготовителей. Материалы из композитов полимерных должны соответствовать ГОСТ 32794, ГОСТ 32656 «Композиты полимерные. Методы испытаний. Испытание на растяжение». Дождеприемники магистральные должны соответствовать всем требованиям ГОСТ 3634 «Люки смотровых колодцев и дождеприемники ливнесточных колодцев. Технические требования». Дождеприемник должен состоять из корпуса и решетки.</w:t>
      </w:r>
    </w:p>
    <w:p w14:paraId="7B2258A9" w14:textId="77777777" w:rsidR="00CA1E40" w:rsidRPr="00CA1E40" w:rsidRDefault="00CA1E40" w:rsidP="00CA1E40">
      <w:pPr>
        <w:widowControl/>
        <w:numPr>
          <w:ilvl w:val="2"/>
          <w:numId w:val="10"/>
        </w:numPr>
        <w:ind w:left="0" w:firstLine="567"/>
        <w:jc w:val="both"/>
        <w:outlineLvl w:val="1"/>
        <w:rPr>
          <w:b/>
          <w:bCs/>
          <w:i/>
          <w:sz w:val="24"/>
          <w:szCs w:val="24"/>
        </w:rPr>
      </w:pPr>
      <w:r w:rsidRPr="00CA1E40">
        <w:rPr>
          <w:b/>
          <w:bCs/>
          <w:i/>
          <w:sz w:val="24"/>
          <w:szCs w:val="24"/>
        </w:rPr>
        <w:t>Требования к материалам при содержании дорожных одежд:</w:t>
      </w:r>
    </w:p>
    <w:p w14:paraId="6FB038F0" w14:textId="77777777" w:rsidR="00CA1E40" w:rsidRPr="00CA1E40" w:rsidRDefault="00CA1E40" w:rsidP="00CA1E40">
      <w:pPr>
        <w:widowControl/>
        <w:numPr>
          <w:ilvl w:val="0"/>
          <w:numId w:val="94"/>
        </w:numPr>
        <w:ind w:left="0" w:firstLine="567"/>
        <w:jc w:val="both"/>
        <w:outlineLvl w:val="1"/>
        <w:rPr>
          <w:bCs/>
          <w:i/>
          <w:sz w:val="24"/>
          <w:szCs w:val="24"/>
          <w:u w:val="single"/>
        </w:rPr>
      </w:pPr>
      <w:r w:rsidRPr="00CA1E40">
        <w:rPr>
          <w:bCs/>
          <w:i/>
          <w:sz w:val="24"/>
          <w:szCs w:val="24"/>
          <w:u w:val="single"/>
        </w:rPr>
        <w:t>оказание услуг по устранению деформаций и разрушений проезжей части асфальтобетонных покрытий и оснований:</w:t>
      </w:r>
    </w:p>
    <w:p w14:paraId="56853E9B" w14:textId="77777777" w:rsidR="00CA1E40" w:rsidRPr="00CA1E40" w:rsidRDefault="00CA1E40" w:rsidP="00455943">
      <w:pPr>
        <w:widowControl/>
        <w:numPr>
          <w:ilvl w:val="0"/>
          <w:numId w:val="213"/>
        </w:numPr>
        <w:ind w:left="0" w:firstLine="567"/>
        <w:jc w:val="both"/>
        <w:outlineLvl w:val="1"/>
        <w:rPr>
          <w:bCs/>
          <w:sz w:val="24"/>
          <w:szCs w:val="24"/>
        </w:rPr>
      </w:pPr>
      <w:r w:rsidRPr="00CA1E40">
        <w:rPr>
          <w:bCs/>
          <w:sz w:val="24"/>
          <w:szCs w:val="24"/>
        </w:rPr>
        <w:t>используемые асфальтобетонные смеси должны соответствовать ГОСТ Р 58406.2-2020, ГОСТ 31015;</w:t>
      </w:r>
    </w:p>
    <w:p w14:paraId="50BF9E0B" w14:textId="77777777" w:rsidR="00CA1E40" w:rsidRPr="00CA1E40" w:rsidRDefault="00CA1E40" w:rsidP="00455943">
      <w:pPr>
        <w:widowControl/>
        <w:numPr>
          <w:ilvl w:val="0"/>
          <w:numId w:val="213"/>
        </w:numPr>
        <w:ind w:left="0" w:firstLine="567"/>
        <w:jc w:val="both"/>
        <w:outlineLvl w:val="1"/>
        <w:rPr>
          <w:bCs/>
          <w:sz w:val="24"/>
          <w:szCs w:val="24"/>
        </w:rPr>
      </w:pPr>
      <w:r w:rsidRPr="00CA1E40">
        <w:rPr>
          <w:bCs/>
          <w:sz w:val="24"/>
          <w:szCs w:val="24"/>
        </w:rPr>
        <w:t>щебеночные материалы должны соответствовать ГОСТ 32703;</w:t>
      </w:r>
    </w:p>
    <w:p w14:paraId="621EEEC0" w14:textId="77777777" w:rsidR="00CA1E40" w:rsidRPr="00CA1E40" w:rsidRDefault="00CA1E40" w:rsidP="00455943">
      <w:pPr>
        <w:widowControl/>
        <w:numPr>
          <w:ilvl w:val="0"/>
          <w:numId w:val="213"/>
        </w:numPr>
        <w:ind w:left="0" w:firstLine="567"/>
        <w:jc w:val="both"/>
        <w:outlineLvl w:val="1"/>
        <w:rPr>
          <w:bCs/>
          <w:sz w:val="24"/>
          <w:szCs w:val="24"/>
        </w:rPr>
      </w:pPr>
      <w:r w:rsidRPr="00CA1E40">
        <w:rPr>
          <w:bCs/>
          <w:sz w:val="24"/>
          <w:szCs w:val="24"/>
        </w:rPr>
        <w:t>минеральный порошок, входящий в состав смесей и асфальтобетонов, должен соответствовать требования ГОСТ 32761;</w:t>
      </w:r>
    </w:p>
    <w:p w14:paraId="57BA2506" w14:textId="77777777" w:rsidR="00CA1E40" w:rsidRPr="00CA1E40" w:rsidRDefault="00CA1E40" w:rsidP="00455943">
      <w:pPr>
        <w:widowControl/>
        <w:numPr>
          <w:ilvl w:val="0"/>
          <w:numId w:val="213"/>
        </w:numPr>
        <w:ind w:left="0" w:firstLine="567"/>
        <w:jc w:val="both"/>
        <w:outlineLvl w:val="1"/>
        <w:rPr>
          <w:bCs/>
          <w:sz w:val="24"/>
          <w:szCs w:val="24"/>
        </w:rPr>
      </w:pPr>
      <w:r w:rsidRPr="00CA1E40">
        <w:rPr>
          <w:bCs/>
          <w:sz w:val="24"/>
          <w:szCs w:val="24"/>
        </w:rPr>
        <w:t xml:space="preserve">вязкие дорожные нефтяные битумы должны соответствовать требованиям ГОСТ 33133; </w:t>
      </w:r>
    </w:p>
    <w:p w14:paraId="1B2B38E4" w14:textId="77777777" w:rsidR="00CA1E40" w:rsidRPr="00CA1E40" w:rsidRDefault="00CA1E40" w:rsidP="00455943">
      <w:pPr>
        <w:widowControl/>
        <w:numPr>
          <w:ilvl w:val="0"/>
          <w:numId w:val="213"/>
        </w:numPr>
        <w:ind w:left="0" w:firstLine="567"/>
        <w:jc w:val="both"/>
        <w:outlineLvl w:val="1"/>
        <w:rPr>
          <w:bCs/>
          <w:sz w:val="24"/>
          <w:szCs w:val="24"/>
        </w:rPr>
      </w:pPr>
      <w:r w:rsidRPr="00CA1E40">
        <w:rPr>
          <w:bCs/>
          <w:sz w:val="24"/>
          <w:szCs w:val="24"/>
        </w:rPr>
        <w:t>вяжущие полимерно-битумные дорожные должны соответствовать требованиям ГОСТ Р 52056;</w:t>
      </w:r>
    </w:p>
    <w:p w14:paraId="643230E8" w14:textId="77777777" w:rsidR="00CA1E40" w:rsidRPr="00CA1E40" w:rsidRDefault="00CA1E40" w:rsidP="00CA1E40">
      <w:pPr>
        <w:widowControl/>
        <w:numPr>
          <w:ilvl w:val="0"/>
          <w:numId w:val="94"/>
        </w:numPr>
        <w:ind w:left="0" w:firstLine="567"/>
        <w:jc w:val="both"/>
        <w:outlineLvl w:val="1"/>
        <w:rPr>
          <w:bCs/>
          <w:i/>
          <w:sz w:val="24"/>
          <w:szCs w:val="24"/>
          <w:u w:val="single"/>
        </w:rPr>
      </w:pPr>
      <w:r w:rsidRPr="00CA1E40">
        <w:rPr>
          <w:bCs/>
          <w:i/>
          <w:sz w:val="24"/>
          <w:szCs w:val="24"/>
          <w:u w:val="single"/>
        </w:rPr>
        <w:t>Оказание услуг по устранению деформаций и разрушений проезжей части цементобетонных покрытий и оснований:</w:t>
      </w:r>
    </w:p>
    <w:p w14:paraId="748B2951" w14:textId="77777777" w:rsidR="00CA1E40" w:rsidRPr="00CA1E40" w:rsidRDefault="00CA1E40" w:rsidP="00455943">
      <w:pPr>
        <w:widowControl/>
        <w:numPr>
          <w:ilvl w:val="0"/>
          <w:numId w:val="213"/>
        </w:numPr>
        <w:ind w:left="0" w:firstLine="567"/>
        <w:jc w:val="both"/>
        <w:outlineLvl w:val="1"/>
        <w:rPr>
          <w:bCs/>
          <w:sz w:val="24"/>
          <w:szCs w:val="24"/>
        </w:rPr>
      </w:pPr>
      <w:r w:rsidRPr="00CA1E40">
        <w:rPr>
          <w:bCs/>
          <w:sz w:val="24"/>
          <w:szCs w:val="24"/>
        </w:rPr>
        <w:t>используемые бетоны должны классифицироваться по ГОСТ 25192;</w:t>
      </w:r>
    </w:p>
    <w:p w14:paraId="19BCFDFE" w14:textId="77777777" w:rsidR="00CA1E40" w:rsidRPr="00CA1E40" w:rsidRDefault="00CA1E40" w:rsidP="00455943">
      <w:pPr>
        <w:widowControl/>
        <w:numPr>
          <w:ilvl w:val="0"/>
          <w:numId w:val="213"/>
        </w:numPr>
        <w:ind w:left="0" w:firstLine="567"/>
        <w:jc w:val="both"/>
        <w:outlineLvl w:val="1"/>
        <w:rPr>
          <w:bCs/>
          <w:sz w:val="24"/>
          <w:szCs w:val="24"/>
        </w:rPr>
      </w:pPr>
      <w:r w:rsidRPr="00CA1E40">
        <w:rPr>
          <w:bCs/>
          <w:sz w:val="24"/>
          <w:szCs w:val="24"/>
        </w:rPr>
        <w:t>следует применять бетоны тяжелые и мелкозернистые, отвечающие требованиям ГОСТ 26633;</w:t>
      </w:r>
    </w:p>
    <w:p w14:paraId="0268AC9A" w14:textId="77777777" w:rsidR="00CA1E40" w:rsidRPr="00CA1E40" w:rsidRDefault="00CA1E40" w:rsidP="00455943">
      <w:pPr>
        <w:widowControl/>
        <w:numPr>
          <w:ilvl w:val="0"/>
          <w:numId w:val="213"/>
        </w:numPr>
        <w:ind w:left="0" w:firstLine="567"/>
        <w:jc w:val="both"/>
        <w:outlineLvl w:val="1"/>
        <w:rPr>
          <w:bCs/>
          <w:sz w:val="24"/>
          <w:szCs w:val="24"/>
        </w:rPr>
      </w:pPr>
      <w:r w:rsidRPr="00CA1E40">
        <w:rPr>
          <w:bCs/>
          <w:sz w:val="24"/>
          <w:szCs w:val="24"/>
        </w:rPr>
        <w:t>готовая бетонная смесь должна соответствовать ГОСТ 7473;</w:t>
      </w:r>
    </w:p>
    <w:p w14:paraId="04B253AF" w14:textId="77777777" w:rsidR="00CA1E40" w:rsidRPr="00CA1E40" w:rsidRDefault="00CA1E40" w:rsidP="00455943">
      <w:pPr>
        <w:widowControl/>
        <w:numPr>
          <w:ilvl w:val="0"/>
          <w:numId w:val="213"/>
        </w:numPr>
        <w:ind w:left="0" w:firstLine="567"/>
        <w:jc w:val="both"/>
        <w:outlineLvl w:val="1"/>
        <w:rPr>
          <w:bCs/>
          <w:sz w:val="24"/>
          <w:szCs w:val="24"/>
        </w:rPr>
      </w:pPr>
      <w:r w:rsidRPr="00CA1E40">
        <w:rPr>
          <w:bCs/>
          <w:sz w:val="24"/>
          <w:szCs w:val="24"/>
        </w:rPr>
        <w:t xml:space="preserve">состав бетона должен быть подобран и утвержден с учетом требований ГОСТ 27006; </w:t>
      </w:r>
    </w:p>
    <w:p w14:paraId="48411BD8" w14:textId="77777777" w:rsidR="00CA1E40" w:rsidRPr="00CA1E40" w:rsidRDefault="00CA1E40" w:rsidP="00455943">
      <w:pPr>
        <w:widowControl/>
        <w:numPr>
          <w:ilvl w:val="0"/>
          <w:numId w:val="213"/>
        </w:numPr>
        <w:ind w:left="0" w:firstLine="567"/>
        <w:jc w:val="both"/>
        <w:outlineLvl w:val="1"/>
        <w:rPr>
          <w:bCs/>
          <w:sz w:val="24"/>
          <w:szCs w:val="24"/>
        </w:rPr>
      </w:pPr>
      <w:r w:rsidRPr="00CA1E40">
        <w:rPr>
          <w:bCs/>
          <w:sz w:val="24"/>
          <w:szCs w:val="24"/>
        </w:rPr>
        <w:t>цемент должен соответствовать ГОСТ Р 55224, ГОСТ 31108, ГОСТ 10178, ГОСТ 22266, ГОСТ 30515, ГОСТ 33174;</w:t>
      </w:r>
    </w:p>
    <w:p w14:paraId="04D611F1" w14:textId="77777777" w:rsidR="00CA1E40" w:rsidRPr="00CA1E40" w:rsidRDefault="00CA1E40" w:rsidP="00455943">
      <w:pPr>
        <w:widowControl/>
        <w:numPr>
          <w:ilvl w:val="0"/>
          <w:numId w:val="213"/>
        </w:numPr>
        <w:ind w:left="0" w:firstLine="567"/>
        <w:jc w:val="both"/>
        <w:outlineLvl w:val="1"/>
        <w:rPr>
          <w:bCs/>
          <w:sz w:val="24"/>
          <w:szCs w:val="24"/>
        </w:rPr>
      </w:pPr>
      <w:r w:rsidRPr="00CA1E40">
        <w:rPr>
          <w:bCs/>
          <w:sz w:val="24"/>
          <w:szCs w:val="24"/>
        </w:rPr>
        <w:t>минимальный расход цемента в бетоне принимается согласно ГОСТ 26633.</w:t>
      </w:r>
    </w:p>
    <w:p w14:paraId="237B04FF" w14:textId="77777777" w:rsidR="00CA1E40" w:rsidRPr="00CA1E40" w:rsidRDefault="00CA1E40" w:rsidP="00CA1E40">
      <w:pPr>
        <w:widowControl/>
        <w:numPr>
          <w:ilvl w:val="0"/>
          <w:numId w:val="94"/>
        </w:numPr>
        <w:ind w:left="0" w:firstLine="567"/>
        <w:jc w:val="both"/>
        <w:outlineLvl w:val="1"/>
        <w:rPr>
          <w:bCs/>
          <w:i/>
          <w:sz w:val="24"/>
          <w:szCs w:val="24"/>
          <w:u w:val="single"/>
        </w:rPr>
      </w:pPr>
      <w:r w:rsidRPr="00CA1E40">
        <w:rPr>
          <w:bCs/>
          <w:i/>
          <w:sz w:val="24"/>
          <w:szCs w:val="24"/>
          <w:u w:val="single"/>
        </w:rPr>
        <w:t>Оказание услуг по устранению раскрытых необработанных и не заполненных мастикой трещин:</w:t>
      </w:r>
    </w:p>
    <w:p w14:paraId="417B7830" w14:textId="425804E7" w:rsidR="00CA1E40" w:rsidRPr="00CA1E40" w:rsidRDefault="00CA1E40" w:rsidP="00455943">
      <w:pPr>
        <w:widowControl/>
        <w:numPr>
          <w:ilvl w:val="0"/>
          <w:numId w:val="213"/>
        </w:numPr>
        <w:ind w:left="0" w:firstLine="567"/>
        <w:jc w:val="both"/>
        <w:outlineLvl w:val="1"/>
        <w:rPr>
          <w:bCs/>
          <w:sz w:val="24"/>
          <w:szCs w:val="24"/>
        </w:rPr>
      </w:pPr>
      <w:r w:rsidRPr="00CA1E40">
        <w:rPr>
          <w:bCs/>
          <w:sz w:val="24"/>
          <w:szCs w:val="24"/>
        </w:rPr>
        <w:t xml:space="preserve">допускается использование материалов по </w:t>
      </w:r>
      <w:r w:rsidR="00DA4470" w:rsidRPr="006B5984">
        <w:rPr>
          <w:sz w:val="24"/>
          <w:szCs w:val="24"/>
          <w:lang w:bidi="ar-SA"/>
        </w:rPr>
        <w:t>ГОСТ Р 58952.1-2020. Национальный стандарт Российской Федерации. Дороги автомобильные общего пользования. Эмульсии битумные дорожные. Технические требования</w:t>
      </w:r>
      <w:r w:rsidRPr="00CA1E40">
        <w:rPr>
          <w:bCs/>
          <w:sz w:val="24"/>
          <w:szCs w:val="24"/>
        </w:rPr>
        <w:t xml:space="preserve">, ГОСТ 32870 «Дороги автомобильные общего пользования. Мастики битумные. Технические требования», ГОСТ 30740 «Материалы, герметизирующие для швов аэродромных покрытий. Общие технические условия». При оказании услуг струйно-инъекционным методом использовать чистый щебень по ГОСТ 8267 фракции от 4 до 8 мм, с содержанием зерен пластинчатой (лещадной) и игловатой формы не более 10 %, маркой по дробимости не ниже М 1200 и эмульсию ЭБК-2 </w:t>
      </w:r>
      <w:r w:rsidR="005B60DB" w:rsidRPr="006B5984">
        <w:rPr>
          <w:sz w:val="24"/>
          <w:szCs w:val="24"/>
          <w:lang w:bidi="ar-SA"/>
        </w:rPr>
        <w:t>ГОСТ Р 58952.1</w:t>
      </w:r>
      <w:r w:rsidRPr="00CA1E40">
        <w:rPr>
          <w:bCs/>
          <w:sz w:val="24"/>
          <w:szCs w:val="24"/>
        </w:rPr>
        <w:t>. Сцепление вяжущего с минеральным материалом должно быть не менее 5 баллов.</w:t>
      </w:r>
    </w:p>
    <w:p w14:paraId="38BEA334" w14:textId="77777777" w:rsidR="00CA1E40" w:rsidRPr="00CA1E40" w:rsidRDefault="00CA1E40" w:rsidP="00CA1E40">
      <w:pPr>
        <w:widowControl/>
        <w:numPr>
          <w:ilvl w:val="2"/>
          <w:numId w:val="10"/>
        </w:numPr>
        <w:ind w:left="0" w:firstLine="567"/>
        <w:jc w:val="both"/>
        <w:outlineLvl w:val="1"/>
        <w:rPr>
          <w:bCs/>
          <w:sz w:val="24"/>
          <w:szCs w:val="24"/>
        </w:rPr>
      </w:pPr>
      <w:r w:rsidRPr="00CA1E40">
        <w:rPr>
          <w:b/>
          <w:bCs/>
          <w:sz w:val="24"/>
          <w:szCs w:val="24"/>
        </w:rPr>
        <w:t>Требования к материалам при содержании элементов обустройства автомобильных дорог:</w:t>
      </w:r>
    </w:p>
    <w:p w14:paraId="0487CC99" w14:textId="77777777" w:rsidR="00CA1E40" w:rsidRPr="00CA1E40" w:rsidRDefault="00CA1E40" w:rsidP="00CA1E40">
      <w:pPr>
        <w:widowControl/>
        <w:numPr>
          <w:ilvl w:val="0"/>
          <w:numId w:val="94"/>
        </w:numPr>
        <w:ind w:left="0" w:firstLine="567"/>
        <w:jc w:val="both"/>
        <w:outlineLvl w:val="1"/>
        <w:rPr>
          <w:bCs/>
          <w:sz w:val="24"/>
          <w:szCs w:val="24"/>
        </w:rPr>
      </w:pPr>
      <w:r w:rsidRPr="00CA1E40">
        <w:rPr>
          <w:bCs/>
          <w:sz w:val="24"/>
          <w:szCs w:val="24"/>
        </w:rPr>
        <w:t>Применяемые материалы при оказания услуг по устранению дефектов дорожных знаков должны соответствовать требованиям ГОСТ Р 52289, ГОСТ Р 52290, ГОСТ 33151, ГОСТ 32865, ГОСТ 32945, световозвращающая пленка должна быть с высокой интенсивностью световозвращения, имеющая оптическую систему из сферических линз (микростеклошариков), сгруппированных в ячейках, основы щитов для изображений знаков индивидуального проектирования должны быть из стали марки Ст3кп оцинкованной с классом покрытия по ГОСТ 14918 «Сталь тонколистовая оцинкованная с непрерывных линий. Технические условия». Все используемые крепежные болты должны иметь оцинкованное покрытие, выполненное методом горячего цинкования по ГОСТ Р 9.307;</w:t>
      </w:r>
    </w:p>
    <w:p w14:paraId="68C0C0BA" w14:textId="24CE4F75" w:rsidR="00CA1E40" w:rsidRPr="00CA1E40" w:rsidRDefault="00CA1E40" w:rsidP="00CA1E40">
      <w:pPr>
        <w:widowControl/>
        <w:numPr>
          <w:ilvl w:val="0"/>
          <w:numId w:val="94"/>
        </w:numPr>
        <w:ind w:left="0" w:firstLine="567"/>
        <w:jc w:val="both"/>
        <w:outlineLvl w:val="1"/>
        <w:rPr>
          <w:bCs/>
          <w:sz w:val="24"/>
          <w:szCs w:val="24"/>
        </w:rPr>
      </w:pPr>
      <w:r w:rsidRPr="00CA1E40">
        <w:rPr>
          <w:bCs/>
          <w:sz w:val="24"/>
          <w:szCs w:val="24"/>
        </w:rPr>
        <w:t xml:space="preserve">опоры дорожных знаков - требованиям ГОСТ </w:t>
      </w:r>
      <w:r w:rsidR="00366040">
        <w:rPr>
          <w:bCs/>
          <w:sz w:val="24"/>
          <w:szCs w:val="24"/>
        </w:rPr>
        <w:t>32948</w:t>
      </w:r>
      <w:r w:rsidR="00366040" w:rsidRPr="00CA1E40">
        <w:rPr>
          <w:bCs/>
          <w:sz w:val="24"/>
          <w:szCs w:val="24"/>
        </w:rPr>
        <w:t xml:space="preserve"> и ГОСТ </w:t>
      </w:r>
      <w:r w:rsidR="00366040">
        <w:rPr>
          <w:bCs/>
          <w:sz w:val="24"/>
          <w:szCs w:val="24"/>
        </w:rPr>
        <w:t>32950</w:t>
      </w:r>
      <w:r w:rsidRPr="00CA1E40">
        <w:rPr>
          <w:bCs/>
          <w:sz w:val="24"/>
          <w:szCs w:val="24"/>
        </w:rPr>
        <w:t>, а также имеющимся типовым решениям. Стойки металлические под знаки дорожные должны соответствовать требованиям Серии 3.503.9-80 «Опоры дорожных знаков на автомобильных дорогах. Выпуск 1». Опоры дорожных знаков должны быть покрыты методом горячего цинкования по ГОСТ 9.307. Металлическая основа дорожного знака - оцинкованная сталь с I классом покрытия по ГОСТ 14918 «Сталь тонколистовая оцинкованная с непрерывных линий. Технические условия». Конструкция металлической основы знака из оцинкованной стали имеет двойную отбортовку;</w:t>
      </w:r>
    </w:p>
    <w:p w14:paraId="45AE93C9" w14:textId="77777777" w:rsidR="00CA1E40" w:rsidRPr="00CA1E40" w:rsidRDefault="00CA1E40" w:rsidP="00CA1E40">
      <w:pPr>
        <w:widowControl/>
        <w:numPr>
          <w:ilvl w:val="0"/>
          <w:numId w:val="94"/>
        </w:numPr>
        <w:ind w:left="0" w:firstLine="567"/>
        <w:jc w:val="both"/>
        <w:outlineLvl w:val="1"/>
        <w:rPr>
          <w:bCs/>
          <w:sz w:val="24"/>
          <w:szCs w:val="24"/>
        </w:rPr>
      </w:pPr>
      <w:r w:rsidRPr="00CA1E40">
        <w:rPr>
          <w:bCs/>
          <w:sz w:val="24"/>
          <w:szCs w:val="24"/>
        </w:rPr>
        <w:t>Применяемые материалы при оказания услуг по устранению дефектов металлического барьерного ограждения должны соответствовать требованиям ГОСТ 33127</w:t>
      </w:r>
      <w:r w:rsidRPr="00CA1E40">
        <w:rPr>
          <w:rFonts w:cs="Arial"/>
          <w:bCs/>
          <w:sz w:val="24"/>
          <w:szCs w:val="24"/>
          <w:lang w:eastAsia="en-US"/>
        </w:rPr>
        <w:t xml:space="preserve"> </w:t>
      </w:r>
      <w:r w:rsidRPr="00CA1E40">
        <w:rPr>
          <w:bCs/>
          <w:sz w:val="24"/>
          <w:szCs w:val="24"/>
        </w:rPr>
        <w:t>«Дороги автомобильные общего пользования. Ограждения дорожные. Классификация», ГОСТ 26804 «Ограждения дорожные металлические барьерного типа. Технические условия», ГОСТ Р 52607 «Технические средства организации дорожного движения. Ограждения дорожные удерживающие боковые для автомобилей. Общие технические требования», ГОСТ Р 52289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ГОСТ Р 52607, ГОСТ 33151, ГОСТ 33128, светоотражатели на устанавливаемых дорожных ограждениях должны применяться в соответствии с ГОСТ Р 50971, ГОСТ 32866, механическая прочность световозвращателей должна соответствовать ГОСТ Р 50971, световозвращающая пленка должна соответствовать требованиям ГОСТ Р 52290;</w:t>
      </w:r>
    </w:p>
    <w:p w14:paraId="5568554B" w14:textId="77777777" w:rsidR="00CA1E40" w:rsidRPr="00CA1E40" w:rsidRDefault="00CA1E40" w:rsidP="00CA1E40">
      <w:pPr>
        <w:widowControl/>
        <w:numPr>
          <w:ilvl w:val="0"/>
          <w:numId w:val="94"/>
        </w:numPr>
        <w:ind w:left="0" w:firstLine="567"/>
        <w:jc w:val="both"/>
        <w:outlineLvl w:val="1"/>
        <w:rPr>
          <w:bCs/>
          <w:sz w:val="24"/>
          <w:szCs w:val="24"/>
        </w:rPr>
      </w:pPr>
      <w:r w:rsidRPr="00CA1E40">
        <w:rPr>
          <w:bCs/>
          <w:sz w:val="24"/>
          <w:szCs w:val="24"/>
        </w:rPr>
        <w:t>Применяемые материалы при оказании услуг по устранению дефектов сигнальных столбиков должны соответствовать требованиям ГОСТ 32843 «Дороги автомобильные общего пользования. Столбики сигнальные дорожные. Технические требования», ГОСТ Р 50970 «Технические средства организации дорожного движения. Столбики сигнальные дорожные. Общие технические требования. Правила применения», ГОСТ Р 50971 «Технические средства организации дорожного движения. Световозвращатели дорожные. Общие технические требования. Правила применения», материал корпуса столбика должен быть из модифицированных полимеров, обладающих повышенной ударной вязкостью. Цвет корпуса – белый;</w:t>
      </w:r>
    </w:p>
    <w:p w14:paraId="1E9CFED5" w14:textId="77777777" w:rsidR="00CA1E40" w:rsidRPr="00CA1E40" w:rsidRDefault="00CA1E40" w:rsidP="00CA1E40">
      <w:pPr>
        <w:widowControl/>
        <w:numPr>
          <w:ilvl w:val="0"/>
          <w:numId w:val="94"/>
        </w:numPr>
        <w:ind w:left="0" w:firstLine="567"/>
        <w:jc w:val="both"/>
        <w:outlineLvl w:val="1"/>
        <w:rPr>
          <w:bCs/>
          <w:sz w:val="24"/>
          <w:szCs w:val="24"/>
        </w:rPr>
      </w:pPr>
      <w:r w:rsidRPr="00CA1E40">
        <w:rPr>
          <w:bCs/>
          <w:sz w:val="24"/>
          <w:szCs w:val="24"/>
        </w:rPr>
        <w:t>Применяемые материалы при оказании услуг по устранению дефектов световозвращателей КД-6 должны соответствовать требованиям ГОСТ Р 50971.</w:t>
      </w:r>
    </w:p>
    <w:p w14:paraId="07E8EA07" w14:textId="77777777" w:rsidR="00CA1E40" w:rsidRPr="00CA1E40" w:rsidRDefault="00CA1E40" w:rsidP="00CA1E40">
      <w:pPr>
        <w:widowControl/>
        <w:numPr>
          <w:ilvl w:val="2"/>
          <w:numId w:val="10"/>
        </w:numPr>
        <w:ind w:left="0" w:firstLine="567"/>
        <w:jc w:val="both"/>
        <w:outlineLvl w:val="1"/>
        <w:rPr>
          <w:b/>
          <w:bCs/>
          <w:sz w:val="24"/>
          <w:szCs w:val="24"/>
        </w:rPr>
      </w:pPr>
      <w:r w:rsidRPr="00CA1E40">
        <w:rPr>
          <w:b/>
          <w:bCs/>
          <w:sz w:val="24"/>
          <w:szCs w:val="24"/>
        </w:rPr>
        <w:t>Требования к материалам в зимний период.</w:t>
      </w:r>
    </w:p>
    <w:p w14:paraId="0D66CE4F" w14:textId="77777777" w:rsidR="00CA1E40" w:rsidRPr="00CA1E40" w:rsidRDefault="00CA1E40" w:rsidP="00CA1E40">
      <w:pPr>
        <w:widowControl/>
        <w:numPr>
          <w:ilvl w:val="3"/>
          <w:numId w:val="10"/>
        </w:numPr>
        <w:ind w:left="0" w:firstLine="567"/>
        <w:jc w:val="both"/>
        <w:outlineLvl w:val="1"/>
        <w:rPr>
          <w:bCs/>
          <w:sz w:val="24"/>
          <w:szCs w:val="24"/>
        </w:rPr>
      </w:pPr>
      <w:r w:rsidRPr="00CA1E40">
        <w:rPr>
          <w:bCs/>
          <w:sz w:val="24"/>
          <w:szCs w:val="24"/>
        </w:rPr>
        <w:t>Подрядчик обязан в ходе приемки поступающих материалов, а также оказания услуг на Объекте обеспечить все предусмотренные Законодательством и Техническим Заданием испытания и измерения и предоставить результаты этих испытаний Заказчику до приемки оказанных услуг;</w:t>
      </w:r>
    </w:p>
    <w:p w14:paraId="3C057648" w14:textId="77777777" w:rsidR="00CA1E40" w:rsidRPr="00CA1E40" w:rsidRDefault="00CA1E40" w:rsidP="00CA1E40">
      <w:pPr>
        <w:widowControl/>
        <w:numPr>
          <w:ilvl w:val="3"/>
          <w:numId w:val="10"/>
        </w:numPr>
        <w:ind w:left="0" w:firstLine="567"/>
        <w:jc w:val="both"/>
        <w:outlineLvl w:val="1"/>
        <w:rPr>
          <w:bCs/>
          <w:sz w:val="24"/>
          <w:szCs w:val="24"/>
        </w:rPr>
      </w:pPr>
      <w:r w:rsidRPr="00CA1E40">
        <w:rPr>
          <w:bCs/>
          <w:sz w:val="24"/>
          <w:szCs w:val="24"/>
        </w:rPr>
        <w:t>Химические противогололедные материалы (твердые): должны соответствовать требованиям ГОСТ 33387 «Противогололедные материалы. Технические условия», письму Федерального дорожного агентства от 08.09.2006 г. № 01-28/6301 «О «Временных требованиях к противогололедным материалам» и нормативным документам.</w:t>
      </w:r>
    </w:p>
    <w:p w14:paraId="389769DF" w14:textId="77777777" w:rsidR="00CA1E40" w:rsidRPr="00CA1E40" w:rsidRDefault="00CA1E40" w:rsidP="00CA1E40">
      <w:pPr>
        <w:widowControl/>
        <w:numPr>
          <w:ilvl w:val="3"/>
          <w:numId w:val="10"/>
        </w:numPr>
        <w:ind w:left="0" w:firstLine="567"/>
        <w:jc w:val="both"/>
        <w:outlineLvl w:val="1"/>
        <w:rPr>
          <w:bCs/>
          <w:sz w:val="24"/>
          <w:szCs w:val="24"/>
        </w:rPr>
      </w:pPr>
      <w:r w:rsidRPr="00CA1E40">
        <w:rPr>
          <w:bCs/>
          <w:sz w:val="24"/>
          <w:szCs w:val="24"/>
        </w:rPr>
        <w:t>Жидкие химические противогололедные материалы (ПГМ): должны соответствовать требованиям ГОСТ 33387 «Противогололедные материалы. Технические условия», письму Федерального дорожного агентства от 08.09.2006 г. № 01-28/6301 «О «Временных требованиях к противогололедным материалам» и нормативным документам.</w:t>
      </w:r>
    </w:p>
    <w:p w14:paraId="23C54EF4" w14:textId="77777777" w:rsidR="00CA1E40" w:rsidRPr="00CA1E40" w:rsidRDefault="00CA1E40" w:rsidP="00CA1E40">
      <w:pPr>
        <w:widowControl/>
        <w:numPr>
          <w:ilvl w:val="3"/>
          <w:numId w:val="10"/>
        </w:numPr>
        <w:ind w:left="0" w:firstLine="567"/>
        <w:jc w:val="both"/>
        <w:outlineLvl w:val="1"/>
        <w:rPr>
          <w:bCs/>
          <w:sz w:val="24"/>
          <w:szCs w:val="24"/>
        </w:rPr>
      </w:pPr>
      <w:r w:rsidRPr="00CA1E40">
        <w:rPr>
          <w:bCs/>
          <w:sz w:val="24"/>
          <w:szCs w:val="24"/>
        </w:rPr>
        <w:t>Комбинированные противогололедные материалы: должны соответствовать требованиям ГОСТ 33387 «Противогололедные материалы. Технические условия», письму Федерального дорожного агентства от 08.09.2006 г. № 01-28/6301 «О Временных требованиях к противогололедным материалам».</w:t>
      </w:r>
    </w:p>
    <w:p w14:paraId="6372B04B" w14:textId="77777777" w:rsidR="00CA1E40" w:rsidRPr="00CA1E40" w:rsidRDefault="00CA1E40" w:rsidP="00CA1E40">
      <w:pPr>
        <w:widowControl/>
        <w:numPr>
          <w:ilvl w:val="3"/>
          <w:numId w:val="10"/>
        </w:numPr>
        <w:ind w:left="0" w:firstLine="567"/>
        <w:jc w:val="both"/>
        <w:outlineLvl w:val="1"/>
        <w:rPr>
          <w:bCs/>
          <w:sz w:val="24"/>
          <w:szCs w:val="24"/>
        </w:rPr>
      </w:pPr>
      <w:r w:rsidRPr="00CA1E40">
        <w:rPr>
          <w:bCs/>
          <w:sz w:val="24"/>
          <w:szCs w:val="24"/>
        </w:rPr>
        <w:t>Фрикционные противогололедные материалы: должны соответствовать требованиям ГОСТ 33387 «Противогололедные материалы. Технические условия» (таблица №4), письму Федерального дорожного агентства от 08.09.2006 г. № 01-28/6301 «О Временных требованиях к противогололедным материалам». Песок природный для строительных работ, должен соответствовать требованиям ГОСТ 8736-2014 «Песок для строительных работ. Технические условия».</w:t>
      </w:r>
    </w:p>
    <w:p w14:paraId="41E21C4A" w14:textId="77777777" w:rsidR="00CA1E40" w:rsidRPr="00CA1E40" w:rsidRDefault="00CA1E40" w:rsidP="00CA1E40">
      <w:pPr>
        <w:widowControl/>
        <w:numPr>
          <w:ilvl w:val="3"/>
          <w:numId w:val="10"/>
        </w:numPr>
        <w:ind w:left="0" w:firstLine="567"/>
        <w:jc w:val="both"/>
        <w:outlineLvl w:val="1"/>
        <w:rPr>
          <w:bCs/>
          <w:sz w:val="24"/>
          <w:szCs w:val="24"/>
        </w:rPr>
      </w:pPr>
      <w:r w:rsidRPr="00CA1E40">
        <w:rPr>
          <w:bCs/>
          <w:sz w:val="24"/>
          <w:szCs w:val="24"/>
        </w:rPr>
        <w:t xml:space="preserve">Применяемые материалы для содержания дорожных одежд: </w:t>
      </w:r>
    </w:p>
    <w:p w14:paraId="1A642411" w14:textId="77777777" w:rsidR="00CA1E40" w:rsidRPr="00CA1E40" w:rsidRDefault="00CA1E40" w:rsidP="00CA1E40">
      <w:pPr>
        <w:widowControl/>
        <w:ind w:left="567"/>
        <w:jc w:val="both"/>
        <w:outlineLvl w:val="1"/>
        <w:rPr>
          <w:bCs/>
          <w:sz w:val="24"/>
          <w:szCs w:val="24"/>
        </w:rPr>
      </w:pPr>
      <w:r w:rsidRPr="00CA1E40">
        <w:rPr>
          <w:bCs/>
          <w:sz w:val="24"/>
          <w:szCs w:val="24"/>
        </w:rPr>
        <w:t>- Холодная асфальтобетонная смесь типа БI ГОСТ 9128-2009</w:t>
      </w:r>
      <w:r w:rsidRPr="00CA1E40">
        <w:rPr>
          <w:bCs/>
          <w:sz w:val="24"/>
          <w:szCs w:val="24"/>
          <w:vertAlign w:val="superscript"/>
        </w:rPr>
        <w:footnoteReference w:id="2"/>
      </w:r>
      <w:r w:rsidRPr="00CA1E40">
        <w:rPr>
          <w:bCs/>
          <w:sz w:val="24"/>
          <w:szCs w:val="24"/>
        </w:rPr>
        <w:t xml:space="preserve"> (ГОСТ Р 9128-2013). </w:t>
      </w:r>
    </w:p>
    <w:p w14:paraId="0EC86A35" w14:textId="3F01BD4D" w:rsidR="00CA1E40" w:rsidRPr="00CA1E40" w:rsidRDefault="00CA1E40" w:rsidP="00CA1E40">
      <w:pPr>
        <w:widowControl/>
        <w:numPr>
          <w:ilvl w:val="3"/>
          <w:numId w:val="10"/>
        </w:numPr>
        <w:ind w:left="0" w:firstLine="567"/>
        <w:jc w:val="both"/>
        <w:outlineLvl w:val="1"/>
        <w:rPr>
          <w:bCs/>
          <w:sz w:val="24"/>
          <w:szCs w:val="24"/>
        </w:rPr>
      </w:pPr>
      <w:r w:rsidRPr="00CA1E40">
        <w:rPr>
          <w:bCs/>
          <w:sz w:val="24"/>
          <w:szCs w:val="24"/>
        </w:rPr>
        <w:t>Требования к материалам при содержании элементов обустройства автомобильных дорог в зимний период принимаются в соответствии с п.</w:t>
      </w:r>
      <w:r w:rsidR="00366040">
        <w:rPr>
          <w:bCs/>
          <w:sz w:val="24"/>
          <w:szCs w:val="24"/>
        </w:rPr>
        <w:t>1.6.2.33</w:t>
      </w:r>
      <w:r w:rsidRPr="00CA1E40">
        <w:rPr>
          <w:bCs/>
          <w:sz w:val="24"/>
          <w:szCs w:val="24"/>
        </w:rPr>
        <w:t>.</w:t>
      </w:r>
    </w:p>
    <w:p w14:paraId="399F386A" w14:textId="77777777" w:rsidR="00CA1E40" w:rsidRPr="00CA1E40" w:rsidRDefault="00CA1E40" w:rsidP="00CA1E40">
      <w:pPr>
        <w:widowControl/>
        <w:numPr>
          <w:ilvl w:val="3"/>
          <w:numId w:val="10"/>
        </w:numPr>
        <w:ind w:left="0" w:firstLine="567"/>
        <w:jc w:val="both"/>
        <w:outlineLvl w:val="1"/>
        <w:rPr>
          <w:bCs/>
          <w:sz w:val="24"/>
          <w:szCs w:val="24"/>
        </w:rPr>
      </w:pPr>
      <w:r w:rsidRPr="00CA1E40">
        <w:rPr>
          <w:bCs/>
          <w:sz w:val="24"/>
          <w:szCs w:val="24"/>
        </w:rPr>
        <w:t>Хранение ПГМ Подрядчик осуществляет на механизированных базах и складах. Их расположение, количество и вместимость определяется ППРС.</w:t>
      </w:r>
    </w:p>
    <w:p w14:paraId="2C440716" w14:textId="77777777" w:rsidR="00CA1E40" w:rsidRPr="00CA1E40" w:rsidRDefault="00CA1E40" w:rsidP="00CA1E40">
      <w:pPr>
        <w:widowControl/>
        <w:numPr>
          <w:ilvl w:val="3"/>
          <w:numId w:val="10"/>
        </w:numPr>
        <w:ind w:left="0" w:firstLine="567"/>
        <w:jc w:val="both"/>
        <w:outlineLvl w:val="1"/>
        <w:rPr>
          <w:bCs/>
          <w:sz w:val="24"/>
          <w:szCs w:val="24"/>
        </w:rPr>
      </w:pPr>
      <w:r w:rsidRPr="00CA1E40">
        <w:rPr>
          <w:bCs/>
          <w:sz w:val="24"/>
          <w:szCs w:val="24"/>
        </w:rPr>
        <w:t>Химические твердые ПГМ Подрядчик должен хранить в крытых складских помещениях.</w:t>
      </w:r>
    </w:p>
    <w:p w14:paraId="48D0A2E5" w14:textId="77777777" w:rsidR="00CA1E40" w:rsidRPr="00CA1E40" w:rsidRDefault="00CA1E40" w:rsidP="00CA1E40">
      <w:pPr>
        <w:widowControl/>
        <w:numPr>
          <w:ilvl w:val="3"/>
          <w:numId w:val="10"/>
        </w:numPr>
        <w:ind w:left="0" w:firstLine="567"/>
        <w:jc w:val="both"/>
        <w:outlineLvl w:val="1"/>
        <w:rPr>
          <w:bCs/>
          <w:sz w:val="24"/>
          <w:szCs w:val="24"/>
        </w:rPr>
      </w:pPr>
      <w:r w:rsidRPr="00CA1E40">
        <w:rPr>
          <w:bCs/>
          <w:sz w:val="24"/>
          <w:szCs w:val="24"/>
        </w:rPr>
        <w:t>Приготовления и хранения комбинированных ПГМ (ПСС) Подрядчик выполняет на открытых обвалованных по периметру площадках с асфальтобетонным покрытием и дренажной системой. Обваловка устраивается из песчаного асфальтобетона трапециевидного сечения.</w:t>
      </w:r>
    </w:p>
    <w:p w14:paraId="0706051C" w14:textId="77777777" w:rsidR="00CA1E40" w:rsidRPr="00CA1E40" w:rsidRDefault="00CA1E40" w:rsidP="00CA1E40">
      <w:pPr>
        <w:widowControl/>
        <w:numPr>
          <w:ilvl w:val="3"/>
          <w:numId w:val="10"/>
        </w:numPr>
        <w:ind w:left="0" w:firstLine="567"/>
        <w:jc w:val="both"/>
        <w:outlineLvl w:val="1"/>
        <w:rPr>
          <w:bCs/>
          <w:sz w:val="24"/>
          <w:szCs w:val="24"/>
        </w:rPr>
      </w:pPr>
      <w:r w:rsidRPr="00CA1E40">
        <w:rPr>
          <w:bCs/>
          <w:sz w:val="24"/>
          <w:szCs w:val="24"/>
        </w:rPr>
        <w:t>На въезде-выезде обваловка устраивается высотой 15 - 20 см пологого серповидного профиля.</w:t>
      </w:r>
    </w:p>
    <w:p w14:paraId="0CFEB574" w14:textId="77777777" w:rsidR="00CA1E40" w:rsidRPr="00CA1E40" w:rsidRDefault="00CA1E40" w:rsidP="00CA1E40">
      <w:pPr>
        <w:widowControl/>
        <w:numPr>
          <w:ilvl w:val="3"/>
          <w:numId w:val="10"/>
        </w:numPr>
        <w:ind w:left="0" w:firstLine="567"/>
        <w:jc w:val="both"/>
        <w:outlineLvl w:val="1"/>
        <w:rPr>
          <w:bCs/>
          <w:sz w:val="24"/>
          <w:szCs w:val="24"/>
        </w:rPr>
      </w:pPr>
      <w:r w:rsidRPr="00CA1E40">
        <w:rPr>
          <w:bCs/>
          <w:sz w:val="24"/>
          <w:szCs w:val="24"/>
        </w:rPr>
        <w:t>Для предотвращения засоления окружающей природной среды в обязательном порядке Подрядчик должен обустроить площадки дренажной системой с приемными колодцами и (или) испарительным бассейном, а также обеспечить вертикальную планировку площадок для стока дождевых и талых вод к испарительным бассейнам или приемным колодцам.</w:t>
      </w:r>
    </w:p>
    <w:p w14:paraId="2283D20C" w14:textId="77777777" w:rsidR="00CA1E40" w:rsidRPr="00CA1E40" w:rsidRDefault="00CA1E40" w:rsidP="00CA1E40">
      <w:pPr>
        <w:widowControl/>
        <w:numPr>
          <w:ilvl w:val="3"/>
          <w:numId w:val="10"/>
        </w:numPr>
        <w:ind w:left="0" w:firstLine="567"/>
        <w:jc w:val="both"/>
        <w:outlineLvl w:val="1"/>
        <w:rPr>
          <w:bCs/>
          <w:sz w:val="24"/>
          <w:szCs w:val="24"/>
        </w:rPr>
      </w:pPr>
      <w:r w:rsidRPr="00CA1E40">
        <w:rPr>
          <w:bCs/>
          <w:sz w:val="24"/>
          <w:szCs w:val="24"/>
        </w:rPr>
        <w:t>Временные снегозадерживающие устройства должны соответствовать требованиям СТО Автодор 2.23. Применяемые материалы при снегозадержании: 1) Планочные щиты согласно СТО Автодор 2.23 (п.7.2., рис.2.); 2) Сетчатые конструкции из синтетических материалов должны отвечать требованиям ГОСТ 11262 (сетка в вертикальном направлении должна удерживать снеговую нагрузку в соответствии с ГОСТ 15150 и ГОСТ 30631, не подвергаться гниению, содержать сажу для устойчивости к ультрафиолетовым лучам, иметь размер отверстий не менее 25мм.</w:t>
      </w:r>
    </w:p>
    <w:bookmarkEnd w:id="32"/>
    <w:p w14:paraId="361DE4F6" w14:textId="77777777" w:rsidR="00CA1E40" w:rsidRPr="00CA1E40" w:rsidRDefault="00CA1E40" w:rsidP="00CA1E40">
      <w:pPr>
        <w:widowControl/>
        <w:numPr>
          <w:ilvl w:val="1"/>
          <w:numId w:val="10"/>
        </w:numPr>
        <w:ind w:left="0" w:right="222" w:firstLine="567"/>
        <w:jc w:val="both"/>
        <w:rPr>
          <w:b/>
          <w:sz w:val="24"/>
          <w:szCs w:val="24"/>
        </w:rPr>
      </w:pPr>
      <w:r w:rsidRPr="00CA1E40">
        <w:rPr>
          <w:b/>
          <w:sz w:val="24"/>
          <w:szCs w:val="24"/>
        </w:rPr>
        <w:t>СОДЕРЖАНИЕ ПУНКТОВ ВЗИМАНИЯ ПЛАТЫ (ПВП)</w:t>
      </w:r>
      <w:r w:rsidRPr="006F666F">
        <w:rPr>
          <w:b/>
          <w:sz w:val="24"/>
          <w:szCs w:val="24"/>
          <w:vertAlign w:val="superscript"/>
        </w:rPr>
        <w:footnoteReference w:id="3"/>
      </w:r>
    </w:p>
    <w:p w14:paraId="33E57999" w14:textId="3F1472F6" w:rsidR="00CA1E40" w:rsidRPr="00CA1E40" w:rsidRDefault="00CA1E40" w:rsidP="00CA1E40">
      <w:pPr>
        <w:widowControl/>
        <w:numPr>
          <w:ilvl w:val="2"/>
          <w:numId w:val="10"/>
        </w:numPr>
        <w:ind w:left="0" w:firstLine="567"/>
        <w:jc w:val="both"/>
        <w:outlineLvl w:val="1"/>
        <w:rPr>
          <w:b/>
          <w:bCs/>
          <w:sz w:val="24"/>
          <w:szCs w:val="24"/>
        </w:rPr>
      </w:pPr>
      <w:r w:rsidRPr="00CA1E40">
        <w:rPr>
          <w:b/>
          <w:bCs/>
          <w:sz w:val="24"/>
          <w:szCs w:val="24"/>
        </w:rPr>
        <w:t xml:space="preserve">Цель услуги: </w:t>
      </w:r>
      <w:r w:rsidRPr="00CA1E40">
        <w:rPr>
          <w:bCs/>
          <w:sz w:val="24"/>
          <w:szCs w:val="24"/>
        </w:rPr>
        <w:t>оказание Подрядчиком дорожных услуг на Объекте с целью обеспечения в период действия Договора круглосуточного бесперебойного и безопасного движения транспортных средств, обеспечения скорости, непрерывности, безопасности и удобства движения пользователей при движении через пункты взимания платы (ПВП), расположенные на</w:t>
      </w:r>
      <w:r w:rsidR="001A2F85">
        <w:rPr>
          <w:bCs/>
          <w:sz w:val="24"/>
          <w:szCs w:val="24"/>
        </w:rPr>
        <w:t xml:space="preserve"> Объекте</w:t>
      </w:r>
      <w:r w:rsidRPr="00CA1E40">
        <w:rPr>
          <w:bCs/>
          <w:sz w:val="24"/>
          <w:szCs w:val="24"/>
        </w:rPr>
        <w:t xml:space="preserve">, эксплуатирующихся на платной основе. </w:t>
      </w:r>
    </w:p>
    <w:p w14:paraId="0576C052" w14:textId="77777777" w:rsidR="00CA1E40" w:rsidRPr="00CA1E40" w:rsidRDefault="00CA1E40" w:rsidP="00CA1E40">
      <w:pPr>
        <w:widowControl/>
        <w:numPr>
          <w:ilvl w:val="2"/>
          <w:numId w:val="10"/>
        </w:numPr>
        <w:ind w:left="0" w:firstLine="567"/>
        <w:jc w:val="both"/>
        <w:outlineLvl w:val="1"/>
        <w:rPr>
          <w:bCs/>
          <w:sz w:val="24"/>
          <w:szCs w:val="24"/>
        </w:rPr>
      </w:pPr>
      <w:r w:rsidRPr="00CA1E40">
        <w:rPr>
          <w:b/>
          <w:bCs/>
          <w:sz w:val="24"/>
          <w:szCs w:val="24"/>
        </w:rPr>
        <w:t>В качестве основных критериев при достижении целей</w:t>
      </w:r>
      <w:r w:rsidRPr="00CA1E40">
        <w:rPr>
          <w:bCs/>
          <w:sz w:val="24"/>
          <w:szCs w:val="24"/>
        </w:rPr>
        <w:t>, определенных пунктом 10.1. настоящего Технического задания, независимо от установленного Договором уровня содержания, принимаются показатели бесперебойности и безопасности движения, отсутствие в зоне обслуживания ПВП и прилегающей территории к ним дефектов и несоответствий элементов дороги нормативным требованиям.</w:t>
      </w:r>
    </w:p>
    <w:p w14:paraId="37BCC62F" w14:textId="77777777" w:rsidR="00CA1E40" w:rsidRPr="00CA1E40" w:rsidRDefault="00CA1E40" w:rsidP="00CA1E40">
      <w:pPr>
        <w:widowControl/>
        <w:numPr>
          <w:ilvl w:val="2"/>
          <w:numId w:val="10"/>
        </w:numPr>
        <w:ind w:left="0" w:firstLine="567"/>
        <w:jc w:val="both"/>
        <w:outlineLvl w:val="1"/>
        <w:rPr>
          <w:bCs/>
          <w:sz w:val="24"/>
          <w:szCs w:val="24"/>
        </w:rPr>
      </w:pPr>
      <w:r w:rsidRPr="00CA1E40">
        <w:rPr>
          <w:bCs/>
          <w:sz w:val="24"/>
          <w:szCs w:val="24"/>
        </w:rPr>
        <w:t>Классификация и описание типичных дефектов содержания зоны обслуживания ПВП и прилегающей территории к ним (покрытие проезжей части, технические средства организации дорожного движения, наружное освещение и т.д.) представлена в Регламенте Приемки Содержания.</w:t>
      </w:r>
    </w:p>
    <w:p w14:paraId="600BBBFC" w14:textId="77777777" w:rsidR="00CA1E40" w:rsidRPr="00CA1E40" w:rsidRDefault="00CA1E40" w:rsidP="00CA1E40">
      <w:pPr>
        <w:widowControl/>
        <w:numPr>
          <w:ilvl w:val="2"/>
          <w:numId w:val="10"/>
        </w:numPr>
        <w:ind w:left="0" w:firstLine="567"/>
        <w:jc w:val="both"/>
        <w:outlineLvl w:val="1"/>
        <w:rPr>
          <w:b/>
          <w:bCs/>
          <w:sz w:val="24"/>
          <w:szCs w:val="24"/>
        </w:rPr>
      </w:pPr>
      <w:r w:rsidRPr="00CA1E40">
        <w:rPr>
          <w:b/>
          <w:bCs/>
          <w:sz w:val="24"/>
          <w:szCs w:val="24"/>
        </w:rPr>
        <w:t>Производство услуг:</w:t>
      </w:r>
    </w:p>
    <w:p w14:paraId="3D379441" w14:textId="77777777" w:rsidR="00CA1E40" w:rsidRPr="00CA1E40" w:rsidRDefault="00CA1E40" w:rsidP="00CA1E40">
      <w:pPr>
        <w:widowControl/>
        <w:numPr>
          <w:ilvl w:val="3"/>
          <w:numId w:val="10"/>
        </w:numPr>
        <w:ind w:left="0" w:firstLine="567"/>
        <w:jc w:val="both"/>
        <w:outlineLvl w:val="1"/>
        <w:rPr>
          <w:bCs/>
          <w:sz w:val="24"/>
          <w:szCs w:val="24"/>
        </w:rPr>
      </w:pPr>
      <w:r w:rsidRPr="00CA1E40">
        <w:rPr>
          <w:bCs/>
          <w:sz w:val="24"/>
          <w:szCs w:val="24"/>
        </w:rPr>
        <w:t xml:space="preserve">Состав услуг определяется в соответствии с Классификацией Работ в соответствии со схемой разграничения ответственности при содержании ПВП, согласно Приложению № 1.1.9. к настоящему Техническому Заданию. Подрядчик обязан до начала оказания услуг в зоне обслуживания ПВП и прилегающей территории к ним представить подтверждение наличия всего перечня дорожно-эксплуатационной техники и оборудования, необходимого для оказания полного комплекса услуг по содержанию зоны обслуживания ПВП и прилегающей к ним территории, определённого в ОДН 218.014 (иметь в собственности или на основании договоров аренды). Готовность техники к оказанию услуг (техническая исправность и укомплектованность квалифицированными кадрами для управления) подтверждается справкой Подрядчика. </w:t>
      </w:r>
    </w:p>
    <w:p w14:paraId="183F560F" w14:textId="77777777" w:rsidR="00CA1E40" w:rsidRPr="00CA1E40" w:rsidRDefault="00CA1E40" w:rsidP="00CA1E40">
      <w:pPr>
        <w:widowControl/>
        <w:numPr>
          <w:ilvl w:val="3"/>
          <w:numId w:val="10"/>
        </w:numPr>
        <w:ind w:left="0" w:firstLine="567"/>
        <w:jc w:val="both"/>
        <w:outlineLvl w:val="1"/>
        <w:rPr>
          <w:bCs/>
          <w:sz w:val="24"/>
          <w:szCs w:val="24"/>
        </w:rPr>
      </w:pPr>
      <w:r w:rsidRPr="00CA1E40">
        <w:rPr>
          <w:bCs/>
          <w:sz w:val="24"/>
          <w:szCs w:val="24"/>
        </w:rPr>
        <w:t>Подрядчик обязан вести журнал учета замены и установки ТСОДД, находящихся в зоне обслуживания ПВП и прилегающей к ним территории по форме соответствующей приложению № 1.1.6 к Техническому Заданию.</w:t>
      </w:r>
    </w:p>
    <w:p w14:paraId="50D54C20" w14:textId="77777777" w:rsidR="00CA1E40" w:rsidRPr="00CA1E40" w:rsidRDefault="00CA1E40" w:rsidP="00CA1E40">
      <w:pPr>
        <w:widowControl/>
        <w:numPr>
          <w:ilvl w:val="3"/>
          <w:numId w:val="10"/>
        </w:numPr>
        <w:ind w:left="0" w:firstLine="567"/>
        <w:jc w:val="both"/>
        <w:outlineLvl w:val="1"/>
        <w:rPr>
          <w:bCs/>
          <w:sz w:val="24"/>
          <w:szCs w:val="24"/>
        </w:rPr>
      </w:pPr>
      <w:r w:rsidRPr="00CA1E40">
        <w:rPr>
          <w:bCs/>
          <w:sz w:val="24"/>
          <w:szCs w:val="24"/>
        </w:rPr>
        <w:t>Подрядчик должен иметь в достаточном количестве оборудование и материалы, необходимые для оказания услуг</w:t>
      </w:r>
      <w:r w:rsidRPr="00CA1E40">
        <w:rPr>
          <w:b/>
          <w:bCs/>
          <w:sz w:val="24"/>
          <w:szCs w:val="24"/>
        </w:rPr>
        <w:t xml:space="preserve"> </w:t>
      </w:r>
      <w:r w:rsidRPr="00CA1E40">
        <w:rPr>
          <w:bCs/>
          <w:sz w:val="24"/>
          <w:szCs w:val="24"/>
        </w:rPr>
        <w:t>по устранению повреждений на цементобетонном покрытии, а также для ремонта повреждений покрытия струйно-инъекционным методом в зоне обслуживания ПВП и прилегающей к ним территории. Подрядчик обязан для улучшения качества ремонта повреждений покрытия и заливки трещин применять высококачественную битумную эмульсию. Подрядчик должен иметь необходимое оборудование и материалы, а также согласованные технологические решения для оказания услуг по ликвидации повреждений покрытия литой асфальтобетонной смесью.</w:t>
      </w:r>
    </w:p>
    <w:p w14:paraId="21D636D4" w14:textId="77777777" w:rsidR="00CA1E40" w:rsidRPr="00CA1E40" w:rsidRDefault="00CA1E40" w:rsidP="00CA1E40">
      <w:pPr>
        <w:widowControl/>
        <w:numPr>
          <w:ilvl w:val="3"/>
          <w:numId w:val="10"/>
        </w:numPr>
        <w:ind w:left="0" w:firstLine="567"/>
        <w:jc w:val="both"/>
        <w:outlineLvl w:val="1"/>
        <w:rPr>
          <w:bCs/>
          <w:sz w:val="24"/>
          <w:szCs w:val="24"/>
        </w:rPr>
      </w:pPr>
      <w:r w:rsidRPr="00CA1E40">
        <w:rPr>
          <w:bCs/>
          <w:sz w:val="24"/>
          <w:szCs w:val="24"/>
        </w:rPr>
        <w:t>Подрядчик должен обеспечить поддержание в чистоте световозвращающих элементов ограждений, направляющих устройств в зоне обслуживания ПВП и прилегающей к ним территории.</w:t>
      </w:r>
    </w:p>
    <w:p w14:paraId="32021645" w14:textId="77777777" w:rsidR="00CA1E40" w:rsidRPr="00CA1E40" w:rsidRDefault="00CA1E40" w:rsidP="00CA1E40">
      <w:pPr>
        <w:widowControl/>
        <w:numPr>
          <w:ilvl w:val="3"/>
          <w:numId w:val="10"/>
        </w:numPr>
        <w:ind w:left="0" w:firstLine="567"/>
        <w:jc w:val="both"/>
        <w:outlineLvl w:val="1"/>
        <w:rPr>
          <w:bCs/>
          <w:sz w:val="24"/>
          <w:szCs w:val="24"/>
        </w:rPr>
      </w:pPr>
      <w:r w:rsidRPr="00CA1E40">
        <w:rPr>
          <w:bCs/>
          <w:sz w:val="24"/>
          <w:szCs w:val="24"/>
        </w:rPr>
        <w:t>Для очистки от грязи в зоне обслуживания ПВП и прилегающей к ним территории дорожных знаков, ограждений, щитков, буферов, а также загрязненных, запыленных, не обеспечивающих световозвращающий эффект световозвращающих элементов на поверхности ограждений и сигнальных столбиков Подрядчик обязан использовать оборудование водоструйной очистки (бесконтактная мойка). Подрядчик обязан обеспечить наличие контейнеров и (или) урн для мусора на прилегающей к ПВП территории, заполнение контейнеров и урн для мусора должно быть не более -  50%.</w:t>
      </w:r>
    </w:p>
    <w:p w14:paraId="151D11D6" w14:textId="77777777" w:rsidR="00CA1E40" w:rsidRPr="00CA1E40" w:rsidRDefault="00CA1E40" w:rsidP="00CA1E40">
      <w:pPr>
        <w:widowControl/>
        <w:numPr>
          <w:ilvl w:val="3"/>
          <w:numId w:val="10"/>
        </w:numPr>
        <w:ind w:left="0" w:firstLine="567"/>
        <w:jc w:val="both"/>
        <w:outlineLvl w:val="1"/>
        <w:rPr>
          <w:bCs/>
          <w:sz w:val="24"/>
          <w:szCs w:val="24"/>
        </w:rPr>
      </w:pPr>
      <w:r w:rsidRPr="00CA1E40">
        <w:rPr>
          <w:b/>
          <w:noProof/>
          <w:sz w:val="24"/>
          <w:szCs w:val="24"/>
          <w:lang w:bidi="ar-SA"/>
        </w:rPr>
        <w:t>Набор дополнительных видов услуг к пп. 1.8.4.1 по содержанию ПВП</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505"/>
      </w:tblGrid>
      <w:tr w:rsidR="00CA1E40" w:rsidRPr="00CA1E40" w14:paraId="15F2D776" w14:textId="77777777" w:rsidTr="006F666F">
        <w:trPr>
          <w:trHeight w:val="276"/>
          <w:tblHeader/>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14:paraId="1741FE22" w14:textId="77777777" w:rsidR="00CA1E40" w:rsidRPr="00CA1E40" w:rsidRDefault="00CA1E40" w:rsidP="00CA1E40">
            <w:pPr>
              <w:widowControl/>
              <w:tabs>
                <w:tab w:val="left" w:pos="-1985"/>
              </w:tabs>
              <w:autoSpaceDE/>
              <w:autoSpaceDN/>
              <w:jc w:val="center"/>
              <w:rPr>
                <w:noProof/>
                <w:sz w:val="24"/>
                <w:szCs w:val="24"/>
                <w:lang w:bidi="ar-SA"/>
              </w:rPr>
            </w:pPr>
            <w:r w:rsidRPr="00CA1E40">
              <w:rPr>
                <w:noProof/>
                <w:sz w:val="24"/>
                <w:szCs w:val="24"/>
                <w:lang w:bidi="ar-SA"/>
              </w:rPr>
              <w:t>№ п.п.</w:t>
            </w:r>
          </w:p>
        </w:tc>
        <w:tc>
          <w:tcPr>
            <w:tcW w:w="8505" w:type="dxa"/>
            <w:vMerge w:val="restart"/>
            <w:tcBorders>
              <w:top w:val="single" w:sz="4" w:space="0" w:color="auto"/>
              <w:left w:val="single" w:sz="4" w:space="0" w:color="auto"/>
              <w:bottom w:val="single" w:sz="4" w:space="0" w:color="auto"/>
              <w:right w:val="single" w:sz="4" w:space="0" w:color="auto"/>
            </w:tcBorders>
            <w:vAlign w:val="center"/>
            <w:hideMark/>
          </w:tcPr>
          <w:p w14:paraId="59BF2B74" w14:textId="77777777" w:rsidR="00CA1E40" w:rsidRPr="00CA1E40" w:rsidRDefault="00CA1E40" w:rsidP="00CA1E40">
            <w:pPr>
              <w:widowControl/>
              <w:autoSpaceDE/>
              <w:autoSpaceDN/>
              <w:ind w:firstLine="709"/>
              <w:jc w:val="center"/>
              <w:rPr>
                <w:noProof/>
                <w:sz w:val="24"/>
                <w:szCs w:val="24"/>
                <w:lang w:bidi="ar-SA"/>
              </w:rPr>
            </w:pPr>
            <w:r w:rsidRPr="00CA1E40">
              <w:rPr>
                <w:noProof/>
                <w:sz w:val="24"/>
                <w:szCs w:val="24"/>
                <w:lang w:bidi="ar-SA"/>
              </w:rPr>
              <w:t>Наименование</w:t>
            </w:r>
          </w:p>
        </w:tc>
      </w:tr>
      <w:tr w:rsidR="00CA1E40" w:rsidRPr="00CA1E40" w14:paraId="24DDE0F9" w14:textId="77777777" w:rsidTr="006F666F">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4086F0" w14:textId="77777777" w:rsidR="00CA1E40" w:rsidRPr="00CA1E40" w:rsidRDefault="00CA1E40" w:rsidP="00CA1E40">
            <w:pPr>
              <w:widowControl/>
              <w:autoSpaceDE/>
              <w:autoSpaceDN/>
              <w:rPr>
                <w:noProof/>
                <w:sz w:val="24"/>
                <w:szCs w:val="24"/>
                <w:lang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855A16" w14:textId="77777777" w:rsidR="00CA1E40" w:rsidRPr="00CA1E40" w:rsidRDefault="00CA1E40" w:rsidP="00CA1E40">
            <w:pPr>
              <w:widowControl/>
              <w:autoSpaceDE/>
              <w:autoSpaceDN/>
              <w:rPr>
                <w:noProof/>
                <w:sz w:val="24"/>
                <w:szCs w:val="24"/>
                <w:lang w:bidi="ar-SA"/>
              </w:rPr>
            </w:pPr>
          </w:p>
        </w:tc>
      </w:tr>
      <w:tr w:rsidR="00CA1E40" w:rsidRPr="00CA1E40" w14:paraId="520E1392" w14:textId="77777777" w:rsidTr="006F666F">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C8845" w14:textId="77777777" w:rsidR="00CA1E40" w:rsidRPr="00CA1E40" w:rsidRDefault="00CA1E40" w:rsidP="00CA1E40">
            <w:pPr>
              <w:widowControl/>
              <w:autoSpaceDE/>
              <w:autoSpaceDN/>
              <w:rPr>
                <w:noProof/>
                <w:sz w:val="24"/>
                <w:szCs w:val="24"/>
                <w:lang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D4BAC6" w14:textId="77777777" w:rsidR="00CA1E40" w:rsidRPr="00CA1E40" w:rsidRDefault="00CA1E40" w:rsidP="00CA1E40">
            <w:pPr>
              <w:widowControl/>
              <w:autoSpaceDE/>
              <w:autoSpaceDN/>
              <w:rPr>
                <w:noProof/>
                <w:sz w:val="24"/>
                <w:szCs w:val="24"/>
                <w:lang w:bidi="ar-SA"/>
              </w:rPr>
            </w:pPr>
          </w:p>
        </w:tc>
      </w:tr>
      <w:tr w:rsidR="00CA1E40" w:rsidRPr="00CA1E40" w14:paraId="0DB30F19" w14:textId="77777777" w:rsidTr="006F666F">
        <w:trPr>
          <w:trHeight w:val="113"/>
          <w:jc w:val="center"/>
        </w:trPr>
        <w:tc>
          <w:tcPr>
            <w:tcW w:w="1101" w:type="dxa"/>
            <w:tcBorders>
              <w:top w:val="single" w:sz="4" w:space="0" w:color="auto"/>
              <w:left w:val="single" w:sz="4" w:space="0" w:color="auto"/>
              <w:bottom w:val="single" w:sz="4" w:space="0" w:color="auto"/>
              <w:right w:val="single" w:sz="4" w:space="0" w:color="auto"/>
            </w:tcBorders>
            <w:noWrap/>
            <w:hideMark/>
          </w:tcPr>
          <w:p w14:paraId="0111B97C" w14:textId="77777777" w:rsidR="00CA1E40" w:rsidRPr="00CA1E40" w:rsidRDefault="00CA1E40" w:rsidP="00CA1E40">
            <w:pPr>
              <w:widowControl/>
              <w:tabs>
                <w:tab w:val="left" w:pos="-1985"/>
              </w:tabs>
              <w:autoSpaceDE/>
              <w:autoSpaceDN/>
              <w:ind w:right="45"/>
              <w:jc w:val="center"/>
              <w:rPr>
                <w:noProof/>
                <w:sz w:val="24"/>
                <w:szCs w:val="24"/>
                <w:lang w:bidi="ar-SA"/>
              </w:rPr>
            </w:pPr>
            <w:r w:rsidRPr="00CA1E40">
              <w:rPr>
                <w:noProof/>
                <w:sz w:val="24"/>
                <w:szCs w:val="24"/>
                <w:lang w:bidi="ar-SA"/>
              </w:rPr>
              <w:t>1</w:t>
            </w:r>
          </w:p>
        </w:tc>
        <w:tc>
          <w:tcPr>
            <w:tcW w:w="8505" w:type="dxa"/>
            <w:tcBorders>
              <w:top w:val="single" w:sz="4" w:space="0" w:color="auto"/>
              <w:left w:val="single" w:sz="4" w:space="0" w:color="auto"/>
              <w:bottom w:val="single" w:sz="4" w:space="0" w:color="auto"/>
              <w:right w:val="single" w:sz="4" w:space="0" w:color="auto"/>
            </w:tcBorders>
            <w:noWrap/>
            <w:hideMark/>
          </w:tcPr>
          <w:p w14:paraId="20057DAD" w14:textId="77777777" w:rsidR="00CA1E40" w:rsidRPr="00CA1E40" w:rsidRDefault="00CA1E40" w:rsidP="00CA1E40">
            <w:pPr>
              <w:widowControl/>
              <w:autoSpaceDE/>
              <w:autoSpaceDN/>
              <w:ind w:right="43" w:firstLine="709"/>
              <w:jc w:val="center"/>
              <w:rPr>
                <w:noProof/>
                <w:sz w:val="24"/>
                <w:szCs w:val="24"/>
                <w:lang w:bidi="ar-SA"/>
              </w:rPr>
            </w:pPr>
            <w:r w:rsidRPr="00CA1E40">
              <w:rPr>
                <w:noProof/>
                <w:sz w:val="24"/>
                <w:szCs w:val="24"/>
                <w:lang w:bidi="ar-SA"/>
              </w:rPr>
              <w:t>2</w:t>
            </w:r>
          </w:p>
        </w:tc>
      </w:tr>
      <w:tr w:rsidR="00CA1E40" w:rsidRPr="00CA1E40" w14:paraId="2A8AE00D" w14:textId="77777777" w:rsidTr="006F666F">
        <w:trPr>
          <w:trHeight w:val="113"/>
          <w:jc w:val="center"/>
        </w:trPr>
        <w:tc>
          <w:tcPr>
            <w:tcW w:w="1101" w:type="dxa"/>
            <w:tcBorders>
              <w:top w:val="single" w:sz="4" w:space="0" w:color="auto"/>
              <w:left w:val="single" w:sz="4" w:space="0" w:color="auto"/>
              <w:bottom w:val="single" w:sz="4" w:space="0" w:color="auto"/>
              <w:right w:val="single" w:sz="4" w:space="0" w:color="auto"/>
            </w:tcBorders>
            <w:noWrap/>
            <w:hideMark/>
          </w:tcPr>
          <w:p w14:paraId="2956E85F" w14:textId="77777777" w:rsidR="00CA1E40" w:rsidRPr="00CA1E40" w:rsidRDefault="00CA1E40" w:rsidP="00CA1E40">
            <w:pPr>
              <w:widowControl/>
              <w:tabs>
                <w:tab w:val="left" w:pos="-1985"/>
              </w:tabs>
              <w:autoSpaceDE/>
              <w:autoSpaceDN/>
              <w:ind w:right="45"/>
              <w:jc w:val="center"/>
              <w:rPr>
                <w:noProof/>
                <w:sz w:val="24"/>
                <w:szCs w:val="24"/>
                <w:lang w:bidi="ar-SA"/>
              </w:rPr>
            </w:pPr>
            <w:r w:rsidRPr="00CA1E40">
              <w:rPr>
                <w:noProof/>
                <w:sz w:val="24"/>
                <w:szCs w:val="24"/>
                <w:lang w:bidi="ar-SA"/>
              </w:rPr>
              <w:t>1</w:t>
            </w:r>
          </w:p>
        </w:tc>
        <w:tc>
          <w:tcPr>
            <w:tcW w:w="8505" w:type="dxa"/>
            <w:tcBorders>
              <w:top w:val="single" w:sz="4" w:space="0" w:color="auto"/>
              <w:left w:val="single" w:sz="4" w:space="0" w:color="auto"/>
              <w:bottom w:val="single" w:sz="4" w:space="0" w:color="auto"/>
              <w:right w:val="single" w:sz="4" w:space="0" w:color="auto"/>
            </w:tcBorders>
            <w:noWrap/>
            <w:hideMark/>
          </w:tcPr>
          <w:p w14:paraId="061D3BC6" w14:textId="77777777" w:rsidR="00CA1E40" w:rsidRPr="00CA1E40" w:rsidRDefault="00CA1E40" w:rsidP="00CA1E40">
            <w:pPr>
              <w:widowControl/>
              <w:autoSpaceDE/>
              <w:autoSpaceDN/>
              <w:ind w:right="43"/>
              <w:rPr>
                <w:noProof/>
                <w:sz w:val="24"/>
                <w:szCs w:val="24"/>
                <w:lang w:bidi="ar-SA"/>
              </w:rPr>
            </w:pPr>
            <w:r w:rsidRPr="00CA1E40">
              <w:rPr>
                <w:noProof/>
                <w:sz w:val="24"/>
                <w:szCs w:val="24"/>
                <w:lang w:bidi="ar-SA"/>
              </w:rPr>
              <w:t>Очистка, мойка и окраска кабин ПВП</w:t>
            </w:r>
          </w:p>
        </w:tc>
      </w:tr>
      <w:tr w:rsidR="00CA1E40" w:rsidRPr="00CA1E40" w14:paraId="64904B62" w14:textId="77777777" w:rsidTr="006F666F">
        <w:trPr>
          <w:trHeight w:val="113"/>
          <w:jc w:val="center"/>
        </w:trPr>
        <w:tc>
          <w:tcPr>
            <w:tcW w:w="1101" w:type="dxa"/>
            <w:tcBorders>
              <w:top w:val="single" w:sz="4" w:space="0" w:color="auto"/>
              <w:left w:val="single" w:sz="4" w:space="0" w:color="auto"/>
              <w:bottom w:val="single" w:sz="4" w:space="0" w:color="auto"/>
              <w:right w:val="single" w:sz="4" w:space="0" w:color="auto"/>
            </w:tcBorders>
            <w:noWrap/>
            <w:hideMark/>
          </w:tcPr>
          <w:p w14:paraId="2CC22F00" w14:textId="77777777" w:rsidR="00CA1E40" w:rsidRPr="00CA1E40" w:rsidRDefault="00CA1E40" w:rsidP="00CA1E40">
            <w:pPr>
              <w:widowControl/>
              <w:tabs>
                <w:tab w:val="left" w:pos="-1985"/>
              </w:tabs>
              <w:autoSpaceDE/>
              <w:autoSpaceDN/>
              <w:ind w:right="45"/>
              <w:jc w:val="center"/>
              <w:rPr>
                <w:noProof/>
                <w:sz w:val="24"/>
                <w:szCs w:val="24"/>
                <w:lang w:bidi="ar-SA"/>
              </w:rPr>
            </w:pPr>
            <w:r w:rsidRPr="00CA1E40">
              <w:rPr>
                <w:noProof/>
                <w:sz w:val="24"/>
                <w:szCs w:val="24"/>
                <w:lang w:bidi="ar-SA"/>
              </w:rPr>
              <w:t>2</w:t>
            </w:r>
          </w:p>
        </w:tc>
        <w:tc>
          <w:tcPr>
            <w:tcW w:w="8505" w:type="dxa"/>
            <w:tcBorders>
              <w:top w:val="single" w:sz="4" w:space="0" w:color="auto"/>
              <w:left w:val="single" w:sz="4" w:space="0" w:color="auto"/>
              <w:bottom w:val="single" w:sz="4" w:space="0" w:color="auto"/>
              <w:right w:val="single" w:sz="4" w:space="0" w:color="auto"/>
            </w:tcBorders>
            <w:noWrap/>
            <w:hideMark/>
          </w:tcPr>
          <w:p w14:paraId="3091CDC8" w14:textId="77777777" w:rsidR="00CA1E40" w:rsidRPr="00CA1E40" w:rsidRDefault="00CA1E40" w:rsidP="00CA1E40">
            <w:pPr>
              <w:widowControl/>
              <w:autoSpaceDE/>
              <w:autoSpaceDN/>
              <w:rPr>
                <w:sz w:val="24"/>
                <w:szCs w:val="24"/>
                <w:lang w:bidi="ar-SA"/>
              </w:rPr>
            </w:pPr>
            <w:r w:rsidRPr="00CA1E40">
              <w:rPr>
                <w:sz w:val="24"/>
                <w:szCs w:val="24"/>
                <w:lang w:bidi="ar-SA"/>
              </w:rPr>
              <w:t>Эксплуатация резервных дизель-генераторов, включая их заправку топливом</w:t>
            </w:r>
          </w:p>
        </w:tc>
      </w:tr>
      <w:tr w:rsidR="00CA1E40" w:rsidRPr="00CA1E40" w14:paraId="70B5E4B6" w14:textId="77777777" w:rsidTr="006F666F">
        <w:trPr>
          <w:trHeight w:val="113"/>
          <w:jc w:val="center"/>
        </w:trPr>
        <w:tc>
          <w:tcPr>
            <w:tcW w:w="1101" w:type="dxa"/>
            <w:tcBorders>
              <w:top w:val="single" w:sz="4" w:space="0" w:color="auto"/>
              <w:left w:val="single" w:sz="4" w:space="0" w:color="auto"/>
              <w:bottom w:val="single" w:sz="4" w:space="0" w:color="auto"/>
              <w:right w:val="single" w:sz="4" w:space="0" w:color="auto"/>
            </w:tcBorders>
            <w:noWrap/>
          </w:tcPr>
          <w:p w14:paraId="0EA8C902" w14:textId="77777777" w:rsidR="00CA1E40" w:rsidRPr="00CA1E40" w:rsidRDefault="00CA1E40" w:rsidP="00CA1E40">
            <w:pPr>
              <w:widowControl/>
              <w:tabs>
                <w:tab w:val="left" w:pos="-1985"/>
              </w:tabs>
              <w:autoSpaceDE/>
              <w:autoSpaceDN/>
              <w:ind w:right="45"/>
              <w:jc w:val="center"/>
              <w:rPr>
                <w:noProof/>
                <w:sz w:val="24"/>
                <w:szCs w:val="24"/>
                <w:lang w:bidi="ar-SA"/>
              </w:rPr>
            </w:pPr>
            <w:r w:rsidRPr="00CA1E40">
              <w:rPr>
                <w:noProof/>
                <w:sz w:val="24"/>
                <w:szCs w:val="24"/>
                <w:lang w:bidi="ar-SA"/>
              </w:rPr>
              <w:t>3</w:t>
            </w:r>
          </w:p>
        </w:tc>
        <w:tc>
          <w:tcPr>
            <w:tcW w:w="8505" w:type="dxa"/>
            <w:tcBorders>
              <w:top w:val="single" w:sz="4" w:space="0" w:color="auto"/>
              <w:left w:val="single" w:sz="4" w:space="0" w:color="auto"/>
              <w:bottom w:val="single" w:sz="4" w:space="0" w:color="auto"/>
              <w:right w:val="single" w:sz="4" w:space="0" w:color="auto"/>
            </w:tcBorders>
            <w:noWrap/>
          </w:tcPr>
          <w:p w14:paraId="7C33F7C9" w14:textId="77777777" w:rsidR="00CA1E40" w:rsidRPr="00CA1E40" w:rsidRDefault="00CA1E40" w:rsidP="00CA1E40">
            <w:pPr>
              <w:widowControl/>
              <w:autoSpaceDE/>
              <w:autoSpaceDN/>
              <w:rPr>
                <w:sz w:val="24"/>
                <w:szCs w:val="24"/>
                <w:lang w:bidi="ar-SA"/>
              </w:rPr>
            </w:pPr>
            <w:r w:rsidRPr="00CA1E40">
              <w:rPr>
                <w:sz w:val="24"/>
                <w:szCs w:val="24"/>
                <w:lang w:bidi="ar-SA"/>
              </w:rPr>
              <w:t>Очистка от снега навесов ПВП</w:t>
            </w:r>
          </w:p>
        </w:tc>
      </w:tr>
      <w:tr w:rsidR="00CA1E40" w:rsidRPr="00CA1E40" w14:paraId="61372CDC" w14:textId="77777777" w:rsidTr="006F666F">
        <w:trPr>
          <w:trHeight w:val="113"/>
          <w:jc w:val="center"/>
        </w:trPr>
        <w:tc>
          <w:tcPr>
            <w:tcW w:w="1101" w:type="dxa"/>
            <w:tcBorders>
              <w:top w:val="single" w:sz="4" w:space="0" w:color="auto"/>
              <w:left w:val="single" w:sz="4" w:space="0" w:color="auto"/>
              <w:bottom w:val="single" w:sz="4" w:space="0" w:color="auto"/>
              <w:right w:val="single" w:sz="4" w:space="0" w:color="auto"/>
            </w:tcBorders>
            <w:noWrap/>
          </w:tcPr>
          <w:p w14:paraId="0D13FC5A" w14:textId="77777777" w:rsidR="00CA1E40" w:rsidRPr="00CA1E40" w:rsidRDefault="00CA1E40" w:rsidP="00CA1E40">
            <w:pPr>
              <w:widowControl/>
              <w:tabs>
                <w:tab w:val="left" w:pos="-1985"/>
              </w:tabs>
              <w:autoSpaceDE/>
              <w:autoSpaceDN/>
              <w:ind w:right="45"/>
              <w:jc w:val="center"/>
              <w:rPr>
                <w:noProof/>
                <w:sz w:val="24"/>
                <w:szCs w:val="24"/>
                <w:lang w:bidi="ar-SA"/>
              </w:rPr>
            </w:pPr>
            <w:r w:rsidRPr="00CA1E40">
              <w:rPr>
                <w:noProof/>
                <w:sz w:val="24"/>
                <w:szCs w:val="24"/>
                <w:lang w:bidi="ar-SA"/>
              </w:rPr>
              <w:t>4</w:t>
            </w:r>
          </w:p>
        </w:tc>
        <w:tc>
          <w:tcPr>
            <w:tcW w:w="8505" w:type="dxa"/>
            <w:tcBorders>
              <w:top w:val="single" w:sz="4" w:space="0" w:color="auto"/>
              <w:left w:val="single" w:sz="4" w:space="0" w:color="auto"/>
              <w:bottom w:val="single" w:sz="4" w:space="0" w:color="auto"/>
              <w:right w:val="single" w:sz="4" w:space="0" w:color="auto"/>
            </w:tcBorders>
            <w:noWrap/>
          </w:tcPr>
          <w:p w14:paraId="52C4C144" w14:textId="77777777" w:rsidR="00CA1E40" w:rsidRPr="00CA1E40" w:rsidRDefault="00CA1E40" w:rsidP="00CA1E40">
            <w:pPr>
              <w:widowControl/>
              <w:autoSpaceDE/>
              <w:autoSpaceDN/>
              <w:rPr>
                <w:sz w:val="24"/>
                <w:szCs w:val="24"/>
                <w:lang w:bidi="ar-SA"/>
              </w:rPr>
            </w:pPr>
            <w:r w:rsidRPr="00CA1E40">
              <w:rPr>
                <w:sz w:val="24"/>
                <w:szCs w:val="24"/>
                <w:lang w:bidi="ar-SA"/>
              </w:rPr>
              <w:t>Окраска навесов ПВП</w:t>
            </w:r>
          </w:p>
        </w:tc>
      </w:tr>
      <w:tr w:rsidR="00CA1E40" w:rsidRPr="00CA1E40" w14:paraId="58E0D7B6" w14:textId="77777777" w:rsidTr="006F666F">
        <w:trPr>
          <w:trHeight w:val="113"/>
          <w:jc w:val="center"/>
        </w:trPr>
        <w:tc>
          <w:tcPr>
            <w:tcW w:w="1101" w:type="dxa"/>
            <w:tcBorders>
              <w:top w:val="single" w:sz="4" w:space="0" w:color="auto"/>
              <w:left w:val="single" w:sz="4" w:space="0" w:color="auto"/>
              <w:bottom w:val="single" w:sz="4" w:space="0" w:color="auto"/>
              <w:right w:val="single" w:sz="4" w:space="0" w:color="auto"/>
            </w:tcBorders>
            <w:noWrap/>
          </w:tcPr>
          <w:p w14:paraId="1CC0E7FD" w14:textId="77777777" w:rsidR="00CA1E40" w:rsidRPr="00CA1E40" w:rsidRDefault="00CA1E40" w:rsidP="00CA1E40">
            <w:pPr>
              <w:widowControl/>
              <w:tabs>
                <w:tab w:val="left" w:pos="-1985"/>
              </w:tabs>
              <w:autoSpaceDE/>
              <w:autoSpaceDN/>
              <w:ind w:right="45"/>
              <w:jc w:val="center"/>
              <w:rPr>
                <w:noProof/>
                <w:sz w:val="24"/>
                <w:szCs w:val="24"/>
                <w:lang w:bidi="ar-SA"/>
              </w:rPr>
            </w:pPr>
            <w:r w:rsidRPr="00CA1E40">
              <w:rPr>
                <w:noProof/>
                <w:sz w:val="24"/>
                <w:szCs w:val="24"/>
                <w:lang w:bidi="ar-SA"/>
              </w:rPr>
              <w:t>5</w:t>
            </w:r>
          </w:p>
        </w:tc>
        <w:tc>
          <w:tcPr>
            <w:tcW w:w="8505" w:type="dxa"/>
            <w:tcBorders>
              <w:top w:val="single" w:sz="4" w:space="0" w:color="auto"/>
              <w:left w:val="single" w:sz="4" w:space="0" w:color="auto"/>
              <w:bottom w:val="single" w:sz="4" w:space="0" w:color="auto"/>
              <w:right w:val="single" w:sz="4" w:space="0" w:color="auto"/>
            </w:tcBorders>
            <w:noWrap/>
          </w:tcPr>
          <w:p w14:paraId="2F909640" w14:textId="77777777" w:rsidR="00CA1E40" w:rsidRPr="00CA1E40" w:rsidRDefault="00CA1E40" w:rsidP="00CA1E40">
            <w:pPr>
              <w:widowControl/>
              <w:autoSpaceDE/>
              <w:autoSpaceDN/>
              <w:rPr>
                <w:sz w:val="24"/>
                <w:szCs w:val="24"/>
                <w:lang w:bidi="ar-SA"/>
              </w:rPr>
            </w:pPr>
            <w:r w:rsidRPr="00CA1E40">
              <w:rPr>
                <w:sz w:val="24"/>
                <w:szCs w:val="24"/>
                <w:lang w:bidi="ar-SA"/>
              </w:rPr>
              <w:t>Содержание тротуаров в зоне ПВП</w:t>
            </w:r>
          </w:p>
        </w:tc>
      </w:tr>
      <w:tr w:rsidR="00CA1E40" w:rsidRPr="00CA1E40" w14:paraId="6C4F1FC9" w14:textId="77777777" w:rsidTr="006F666F">
        <w:trPr>
          <w:trHeight w:val="113"/>
          <w:jc w:val="center"/>
        </w:trPr>
        <w:tc>
          <w:tcPr>
            <w:tcW w:w="1101" w:type="dxa"/>
            <w:tcBorders>
              <w:top w:val="single" w:sz="4" w:space="0" w:color="auto"/>
              <w:left w:val="single" w:sz="4" w:space="0" w:color="auto"/>
              <w:bottom w:val="single" w:sz="4" w:space="0" w:color="auto"/>
              <w:right w:val="single" w:sz="4" w:space="0" w:color="auto"/>
            </w:tcBorders>
            <w:noWrap/>
          </w:tcPr>
          <w:p w14:paraId="44C03F61" w14:textId="77777777" w:rsidR="00CA1E40" w:rsidRPr="00CA1E40" w:rsidRDefault="00CA1E40" w:rsidP="00CA1E40">
            <w:pPr>
              <w:widowControl/>
              <w:tabs>
                <w:tab w:val="left" w:pos="-1985"/>
              </w:tabs>
              <w:autoSpaceDE/>
              <w:autoSpaceDN/>
              <w:ind w:right="45"/>
              <w:jc w:val="center"/>
              <w:rPr>
                <w:noProof/>
                <w:sz w:val="24"/>
                <w:szCs w:val="24"/>
                <w:lang w:bidi="ar-SA"/>
              </w:rPr>
            </w:pPr>
            <w:r w:rsidRPr="00CA1E40">
              <w:rPr>
                <w:noProof/>
                <w:sz w:val="24"/>
                <w:szCs w:val="24"/>
                <w:lang w:bidi="ar-SA"/>
              </w:rPr>
              <w:t>6</w:t>
            </w:r>
          </w:p>
        </w:tc>
        <w:tc>
          <w:tcPr>
            <w:tcW w:w="8505" w:type="dxa"/>
            <w:tcBorders>
              <w:top w:val="single" w:sz="4" w:space="0" w:color="auto"/>
              <w:left w:val="single" w:sz="4" w:space="0" w:color="auto"/>
              <w:bottom w:val="single" w:sz="4" w:space="0" w:color="auto"/>
              <w:right w:val="single" w:sz="4" w:space="0" w:color="auto"/>
            </w:tcBorders>
            <w:noWrap/>
          </w:tcPr>
          <w:p w14:paraId="1E4C330C" w14:textId="77777777" w:rsidR="00CA1E40" w:rsidRPr="00CA1E40" w:rsidRDefault="00CA1E40" w:rsidP="00CA1E40">
            <w:pPr>
              <w:widowControl/>
              <w:autoSpaceDE/>
              <w:autoSpaceDN/>
              <w:rPr>
                <w:sz w:val="24"/>
                <w:szCs w:val="24"/>
                <w:lang w:bidi="ar-SA"/>
              </w:rPr>
            </w:pPr>
            <w:r w:rsidRPr="00CA1E40">
              <w:rPr>
                <w:sz w:val="24"/>
                <w:szCs w:val="24"/>
                <w:lang w:bidi="ar-SA"/>
              </w:rPr>
              <w:t>Вывозка мусора с утилизацией с территории ПВП (стоянки, внутренние проезды, тротуары)</w:t>
            </w:r>
          </w:p>
        </w:tc>
      </w:tr>
      <w:tr w:rsidR="00CA1E40" w:rsidRPr="00CA1E40" w14:paraId="25B8C12C" w14:textId="77777777" w:rsidTr="006F666F">
        <w:trPr>
          <w:trHeight w:val="113"/>
          <w:jc w:val="center"/>
        </w:trPr>
        <w:tc>
          <w:tcPr>
            <w:tcW w:w="1101" w:type="dxa"/>
            <w:tcBorders>
              <w:top w:val="single" w:sz="4" w:space="0" w:color="auto"/>
              <w:left w:val="single" w:sz="4" w:space="0" w:color="auto"/>
              <w:bottom w:val="single" w:sz="4" w:space="0" w:color="auto"/>
              <w:right w:val="single" w:sz="4" w:space="0" w:color="auto"/>
            </w:tcBorders>
            <w:noWrap/>
          </w:tcPr>
          <w:p w14:paraId="3283465A" w14:textId="77777777" w:rsidR="00CA1E40" w:rsidRPr="00CA1E40" w:rsidRDefault="00CA1E40" w:rsidP="00CA1E40">
            <w:pPr>
              <w:widowControl/>
              <w:tabs>
                <w:tab w:val="left" w:pos="-1985"/>
              </w:tabs>
              <w:autoSpaceDE/>
              <w:autoSpaceDN/>
              <w:ind w:right="45"/>
              <w:jc w:val="center"/>
              <w:rPr>
                <w:noProof/>
                <w:sz w:val="24"/>
                <w:szCs w:val="24"/>
                <w:lang w:bidi="ar-SA"/>
              </w:rPr>
            </w:pPr>
            <w:r w:rsidRPr="00CA1E40">
              <w:rPr>
                <w:noProof/>
                <w:sz w:val="24"/>
                <w:szCs w:val="24"/>
                <w:lang w:bidi="ar-SA"/>
              </w:rPr>
              <w:t>7</w:t>
            </w:r>
          </w:p>
        </w:tc>
        <w:tc>
          <w:tcPr>
            <w:tcW w:w="8505" w:type="dxa"/>
            <w:tcBorders>
              <w:top w:val="single" w:sz="4" w:space="0" w:color="auto"/>
              <w:left w:val="single" w:sz="4" w:space="0" w:color="auto"/>
              <w:bottom w:val="single" w:sz="4" w:space="0" w:color="auto"/>
              <w:right w:val="single" w:sz="4" w:space="0" w:color="auto"/>
            </w:tcBorders>
            <w:noWrap/>
          </w:tcPr>
          <w:p w14:paraId="712EA68F" w14:textId="77777777" w:rsidR="00CA1E40" w:rsidRPr="00CA1E40" w:rsidRDefault="00CA1E40" w:rsidP="00CA1E40">
            <w:pPr>
              <w:widowControl/>
              <w:autoSpaceDE/>
              <w:autoSpaceDN/>
              <w:rPr>
                <w:sz w:val="24"/>
                <w:szCs w:val="24"/>
                <w:lang w:bidi="ar-SA"/>
              </w:rPr>
            </w:pPr>
            <w:r w:rsidRPr="00CA1E40">
              <w:rPr>
                <w:sz w:val="24"/>
                <w:szCs w:val="24"/>
                <w:lang w:bidi="ar-SA"/>
              </w:rPr>
              <w:t>Вывозка снега с утилизацией с территории ПВП (стоянки, внутренние проезды, тротуары)</w:t>
            </w:r>
          </w:p>
        </w:tc>
      </w:tr>
      <w:tr w:rsidR="00CA1E40" w:rsidRPr="00CA1E40" w14:paraId="077231BB" w14:textId="77777777" w:rsidTr="006F666F">
        <w:trPr>
          <w:trHeight w:val="113"/>
          <w:jc w:val="center"/>
        </w:trPr>
        <w:tc>
          <w:tcPr>
            <w:tcW w:w="1101" w:type="dxa"/>
            <w:tcBorders>
              <w:top w:val="single" w:sz="4" w:space="0" w:color="auto"/>
              <w:left w:val="single" w:sz="4" w:space="0" w:color="auto"/>
              <w:bottom w:val="single" w:sz="4" w:space="0" w:color="auto"/>
              <w:right w:val="single" w:sz="4" w:space="0" w:color="auto"/>
            </w:tcBorders>
            <w:noWrap/>
          </w:tcPr>
          <w:p w14:paraId="3BD78D53" w14:textId="77777777" w:rsidR="00CA1E40" w:rsidRPr="00CA1E40" w:rsidRDefault="00CA1E40" w:rsidP="00CA1E40">
            <w:pPr>
              <w:widowControl/>
              <w:tabs>
                <w:tab w:val="left" w:pos="-1985"/>
              </w:tabs>
              <w:autoSpaceDE/>
              <w:autoSpaceDN/>
              <w:ind w:right="45"/>
              <w:jc w:val="center"/>
              <w:rPr>
                <w:noProof/>
                <w:sz w:val="24"/>
                <w:szCs w:val="24"/>
                <w:lang w:bidi="ar-SA"/>
              </w:rPr>
            </w:pPr>
            <w:r w:rsidRPr="00CA1E40">
              <w:rPr>
                <w:noProof/>
                <w:sz w:val="24"/>
                <w:szCs w:val="24"/>
                <w:lang w:bidi="ar-SA"/>
              </w:rPr>
              <w:t>9</w:t>
            </w:r>
          </w:p>
        </w:tc>
        <w:tc>
          <w:tcPr>
            <w:tcW w:w="8505" w:type="dxa"/>
            <w:tcBorders>
              <w:top w:val="single" w:sz="4" w:space="0" w:color="auto"/>
              <w:left w:val="single" w:sz="4" w:space="0" w:color="auto"/>
              <w:bottom w:val="single" w:sz="4" w:space="0" w:color="auto"/>
              <w:right w:val="single" w:sz="4" w:space="0" w:color="auto"/>
            </w:tcBorders>
            <w:noWrap/>
          </w:tcPr>
          <w:p w14:paraId="575588E9" w14:textId="77777777" w:rsidR="00CA1E40" w:rsidRPr="00CA1E40" w:rsidRDefault="00CA1E40" w:rsidP="00CA1E40">
            <w:pPr>
              <w:widowControl/>
              <w:autoSpaceDE/>
              <w:autoSpaceDN/>
              <w:rPr>
                <w:sz w:val="24"/>
                <w:szCs w:val="24"/>
                <w:lang w:bidi="ar-SA"/>
              </w:rPr>
            </w:pPr>
            <w:r w:rsidRPr="00CA1E40">
              <w:rPr>
                <w:sz w:val="24"/>
                <w:szCs w:val="24"/>
                <w:lang w:bidi="ar-SA"/>
              </w:rPr>
              <w:t>Эксплуатация дежурного тягача</w:t>
            </w:r>
          </w:p>
        </w:tc>
      </w:tr>
      <w:tr w:rsidR="00CA1E40" w:rsidRPr="00CA1E40" w14:paraId="0F3AE838" w14:textId="77777777" w:rsidTr="006F666F">
        <w:trPr>
          <w:trHeight w:val="113"/>
          <w:jc w:val="center"/>
        </w:trPr>
        <w:tc>
          <w:tcPr>
            <w:tcW w:w="1101" w:type="dxa"/>
            <w:tcBorders>
              <w:top w:val="single" w:sz="4" w:space="0" w:color="auto"/>
              <w:left w:val="single" w:sz="4" w:space="0" w:color="auto"/>
              <w:bottom w:val="single" w:sz="4" w:space="0" w:color="auto"/>
              <w:right w:val="single" w:sz="4" w:space="0" w:color="auto"/>
            </w:tcBorders>
            <w:noWrap/>
          </w:tcPr>
          <w:p w14:paraId="42EA99AB" w14:textId="77777777" w:rsidR="00CA1E40" w:rsidRPr="00CA1E40" w:rsidRDefault="00CA1E40" w:rsidP="00CA1E40">
            <w:pPr>
              <w:widowControl/>
              <w:tabs>
                <w:tab w:val="left" w:pos="-1985"/>
              </w:tabs>
              <w:autoSpaceDE/>
              <w:autoSpaceDN/>
              <w:ind w:right="45"/>
              <w:jc w:val="center"/>
              <w:rPr>
                <w:noProof/>
                <w:sz w:val="24"/>
                <w:szCs w:val="24"/>
                <w:lang w:bidi="ar-SA"/>
              </w:rPr>
            </w:pPr>
            <w:r w:rsidRPr="00CA1E40">
              <w:rPr>
                <w:noProof/>
                <w:sz w:val="24"/>
                <w:szCs w:val="24"/>
                <w:lang w:bidi="ar-SA"/>
              </w:rPr>
              <w:t xml:space="preserve">10 </w:t>
            </w:r>
          </w:p>
        </w:tc>
        <w:tc>
          <w:tcPr>
            <w:tcW w:w="8505" w:type="dxa"/>
            <w:tcBorders>
              <w:top w:val="single" w:sz="4" w:space="0" w:color="auto"/>
              <w:left w:val="single" w:sz="4" w:space="0" w:color="auto"/>
              <w:bottom w:val="single" w:sz="4" w:space="0" w:color="auto"/>
              <w:right w:val="single" w:sz="4" w:space="0" w:color="auto"/>
            </w:tcBorders>
            <w:noWrap/>
          </w:tcPr>
          <w:p w14:paraId="3D15FA95" w14:textId="77777777" w:rsidR="00CA1E40" w:rsidRPr="00CA1E40" w:rsidRDefault="00CA1E40" w:rsidP="00CA1E40">
            <w:pPr>
              <w:widowControl/>
              <w:autoSpaceDE/>
              <w:autoSpaceDN/>
              <w:rPr>
                <w:sz w:val="24"/>
                <w:szCs w:val="24"/>
                <w:lang w:bidi="ar-SA"/>
              </w:rPr>
            </w:pPr>
            <w:r w:rsidRPr="00CA1E40">
              <w:rPr>
                <w:sz w:val="24"/>
                <w:szCs w:val="24"/>
                <w:lang w:bidi="ar-SA"/>
              </w:rPr>
              <w:t>Уборка туалетов в зонах ПВП</w:t>
            </w:r>
          </w:p>
        </w:tc>
      </w:tr>
    </w:tbl>
    <w:p w14:paraId="61EB67C3" w14:textId="77777777" w:rsidR="00CA1E40" w:rsidRPr="00CA1E40" w:rsidRDefault="00CA1E40" w:rsidP="00CA1E40">
      <w:pPr>
        <w:widowControl/>
        <w:numPr>
          <w:ilvl w:val="2"/>
          <w:numId w:val="10"/>
        </w:numPr>
        <w:ind w:left="0" w:firstLine="567"/>
        <w:jc w:val="both"/>
        <w:outlineLvl w:val="1"/>
        <w:rPr>
          <w:bCs/>
          <w:sz w:val="24"/>
          <w:szCs w:val="24"/>
        </w:rPr>
      </w:pPr>
      <w:r w:rsidRPr="00CA1E40">
        <w:rPr>
          <w:bCs/>
          <w:sz w:val="24"/>
          <w:szCs w:val="24"/>
        </w:rPr>
        <w:t>Сроки оказания услуг:</w:t>
      </w:r>
    </w:p>
    <w:p w14:paraId="1EF87F41" w14:textId="77777777" w:rsidR="00CA1E40" w:rsidRPr="00CA1E40" w:rsidRDefault="00CA1E40" w:rsidP="00CA1E40">
      <w:pPr>
        <w:widowControl/>
        <w:ind w:left="567"/>
        <w:jc w:val="both"/>
        <w:outlineLvl w:val="1"/>
        <w:rPr>
          <w:bCs/>
          <w:sz w:val="24"/>
          <w:szCs w:val="24"/>
        </w:rPr>
      </w:pPr>
      <w:r w:rsidRPr="00CA1E40">
        <w:rPr>
          <w:bCs/>
          <w:sz w:val="24"/>
          <w:szCs w:val="24"/>
        </w:rPr>
        <w:t>- ежегодно с момента (дня) подписания Договора.</w:t>
      </w:r>
    </w:p>
    <w:p w14:paraId="079C6C77" w14:textId="77777777" w:rsidR="00BF4710" w:rsidRPr="00BF4710" w:rsidRDefault="00BF4710" w:rsidP="00BF4710">
      <w:pPr>
        <w:widowControl/>
        <w:numPr>
          <w:ilvl w:val="0"/>
          <w:numId w:val="10"/>
        </w:numPr>
        <w:tabs>
          <w:tab w:val="left" w:pos="1134"/>
        </w:tabs>
        <w:spacing w:before="120" w:after="120"/>
        <w:ind w:left="0" w:firstLine="567"/>
        <w:jc w:val="both"/>
        <w:outlineLvl w:val="1"/>
        <w:rPr>
          <w:b/>
          <w:bCs/>
          <w:sz w:val="24"/>
          <w:szCs w:val="24"/>
        </w:rPr>
      </w:pPr>
      <w:bookmarkStart w:id="33" w:name="_Toc38304200"/>
      <w:bookmarkStart w:id="34" w:name="_Toc38304347"/>
      <w:bookmarkEnd w:id="7"/>
      <w:bookmarkEnd w:id="15"/>
      <w:r w:rsidRPr="00BF4710">
        <w:rPr>
          <w:b/>
          <w:bCs/>
          <w:sz w:val="24"/>
          <w:szCs w:val="24"/>
        </w:rPr>
        <w:t>УСЛУГИ ПО СОДЕРЖАНИЮ ЭЛЕМЕНТОВ НАРУЖНОГО ОСВЕЩЕНИЯ И ЭНЕРГОСНАБЖЕНИЯ.</w:t>
      </w:r>
      <w:bookmarkEnd w:id="33"/>
    </w:p>
    <w:p w14:paraId="16F9C23D" w14:textId="77777777" w:rsidR="00BF4710" w:rsidRPr="00BF4710" w:rsidRDefault="00BF4710" w:rsidP="00BF4710">
      <w:pPr>
        <w:widowControl/>
        <w:numPr>
          <w:ilvl w:val="1"/>
          <w:numId w:val="10"/>
        </w:numPr>
        <w:ind w:left="0" w:firstLine="567"/>
        <w:jc w:val="both"/>
        <w:outlineLvl w:val="1"/>
        <w:rPr>
          <w:b/>
          <w:bCs/>
          <w:sz w:val="24"/>
          <w:szCs w:val="24"/>
        </w:rPr>
      </w:pPr>
      <w:bookmarkStart w:id="35" w:name="_Toc38304201"/>
      <w:r w:rsidRPr="00BF4710">
        <w:rPr>
          <w:b/>
          <w:bCs/>
          <w:sz w:val="24"/>
          <w:szCs w:val="24"/>
        </w:rPr>
        <w:t>Наименование услуг.</w:t>
      </w:r>
      <w:bookmarkEnd w:id="35"/>
    </w:p>
    <w:p w14:paraId="7D6E1A80" w14:textId="77777777" w:rsidR="00D012AB" w:rsidRPr="0074121C" w:rsidRDefault="00D012AB" w:rsidP="00D012AB">
      <w:pPr>
        <w:widowControl/>
        <w:numPr>
          <w:ilvl w:val="2"/>
          <w:numId w:val="10"/>
        </w:numPr>
        <w:ind w:left="0" w:firstLine="567"/>
        <w:contextualSpacing/>
        <w:jc w:val="both"/>
        <w:outlineLvl w:val="1"/>
        <w:rPr>
          <w:bCs/>
          <w:szCs w:val="24"/>
        </w:rPr>
      </w:pPr>
      <w:bookmarkStart w:id="36" w:name="_Toc38304203"/>
      <w:r w:rsidRPr="0074121C">
        <w:rPr>
          <w:rFonts w:eastAsia="Cambria"/>
          <w:bCs/>
          <w:sz w:val="24"/>
          <w:szCs w:val="24"/>
          <w:lang w:eastAsia="en-US"/>
        </w:rPr>
        <w:t xml:space="preserve">Постоянно выполняемые Услуги по содержанию элементов наружного освещения и энергоснабжения Объекта (далее – НО) включая линии наружного освещения, опоры, светильники, шкафы, архитектурно-художественные подсветки объектов, освещение надземных и подземных пешеходных переходов, трансформаторные подстанции, оборудование до 1 кВ и выше 1 кВ, воздушные и кабельные линии напряжением до 1кВ и выше 1 кВ, автоматизированные системы управления наружным освещением, системы управления трансформаторными подстанциями, оборудование и линии электроснабжения потребителей напряжением до 1кВ и выше 1 кВ, находящихся на балансе Государственной компании до вводного-распределительного устройства электроприемников (систем АСУДД, светофорных объектов, локальных очистных сооружений, объектов транспортной безопасности, иных элементов ИТС, систем и пунктов взимания платы, пунктов учета </w:t>
      </w:r>
      <w:r w:rsidRPr="0074121C">
        <w:rPr>
          <w:rFonts w:eastAsia="Cambria"/>
          <w:bCs/>
          <w:color w:val="000000" w:themeColor="text1"/>
          <w:sz w:val="24"/>
          <w:szCs w:val="24"/>
          <w:lang w:eastAsia="en-US"/>
        </w:rPr>
        <w:t>интенсивности дорожного движения, пунктов дорожного мониторинга, метеостанций, камер видеонаблюдения и фото-видеофиксации, элементов веса-габаритного контроля), системы контроля учета энергоресурсов, в том числе узлы учета и иные элементы и оборудование электросетевого хозяйства.</w:t>
      </w:r>
    </w:p>
    <w:p w14:paraId="5B20F998" w14:textId="77777777" w:rsidR="00BF4710" w:rsidRPr="00BF4710" w:rsidRDefault="00BF4710" w:rsidP="00BF4710">
      <w:pPr>
        <w:widowControl/>
        <w:numPr>
          <w:ilvl w:val="1"/>
          <w:numId w:val="10"/>
        </w:numPr>
        <w:ind w:left="0" w:firstLine="567"/>
        <w:jc w:val="both"/>
        <w:outlineLvl w:val="1"/>
        <w:rPr>
          <w:b/>
          <w:bCs/>
          <w:sz w:val="24"/>
          <w:szCs w:val="24"/>
        </w:rPr>
      </w:pPr>
      <w:r w:rsidRPr="00BF4710">
        <w:rPr>
          <w:b/>
          <w:bCs/>
          <w:sz w:val="24"/>
          <w:szCs w:val="24"/>
        </w:rPr>
        <w:t xml:space="preserve">Цель </w:t>
      </w:r>
      <w:bookmarkEnd w:id="36"/>
      <w:r w:rsidRPr="00BF4710">
        <w:rPr>
          <w:b/>
          <w:bCs/>
          <w:sz w:val="24"/>
          <w:szCs w:val="24"/>
        </w:rPr>
        <w:t>услуг.</w:t>
      </w:r>
    </w:p>
    <w:p w14:paraId="1B142472" w14:textId="77777777" w:rsidR="00BF4710" w:rsidRPr="00BF4710" w:rsidRDefault="00BF4710" w:rsidP="00BF4710">
      <w:pPr>
        <w:widowControl/>
        <w:numPr>
          <w:ilvl w:val="2"/>
          <w:numId w:val="10"/>
        </w:numPr>
        <w:ind w:left="0" w:firstLine="567"/>
        <w:jc w:val="both"/>
        <w:outlineLvl w:val="1"/>
        <w:rPr>
          <w:bCs/>
          <w:sz w:val="24"/>
          <w:szCs w:val="24"/>
        </w:rPr>
      </w:pPr>
      <w:bookmarkStart w:id="37" w:name="_Toc38304204"/>
      <w:r w:rsidRPr="00BF4710">
        <w:rPr>
          <w:bCs/>
          <w:sz w:val="24"/>
          <w:szCs w:val="24"/>
        </w:rPr>
        <w:t xml:space="preserve">Содержание в исправном, работоспособном состоянии линий наружного освещения и энергоснабжения, своевременное устранение аварий и неисправностей на них. Обеспечение сохранности всех элементов наружного освещения и энергоснабжения на автомобильной дороге </w:t>
      </w:r>
      <w:r w:rsidRPr="00BF4710">
        <w:rPr>
          <w:bCs/>
          <w:sz w:val="24"/>
          <w:szCs w:val="28"/>
        </w:rPr>
        <w:t>и своевременного реагирования диспетчерскими службами подрядных организаций на устранение неисправностей</w:t>
      </w:r>
      <w:r w:rsidRPr="00BF4710">
        <w:rPr>
          <w:bCs/>
          <w:sz w:val="24"/>
          <w:szCs w:val="24"/>
        </w:rPr>
        <w:t>.</w:t>
      </w:r>
      <w:bookmarkEnd w:id="37"/>
    </w:p>
    <w:p w14:paraId="6EC6F64A" w14:textId="77777777" w:rsidR="00BF4710" w:rsidRPr="00BF4710" w:rsidRDefault="00BF4710" w:rsidP="00BF4710">
      <w:pPr>
        <w:widowControl/>
        <w:numPr>
          <w:ilvl w:val="1"/>
          <w:numId w:val="10"/>
        </w:numPr>
        <w:ind w:left="0" w:firstLine="567"/>
        <w:jc w:val="both"/>
        <w:outlineLvl w:val="1"/>
        <w:rPr>
          <w:b/>
          <w:bCs/>
          <w:sz w:val="24"/>
          <w:szCs w:val="24"/>
        </w:rPr>
      </w:pPr>
      <w:bookmarkStart w:id="38" w:name="_Toc38304205"/>
      <w:r w:rsidRPr="00BF4710">
        <w:rPr>
          <w:b/>
          <w:bCs/>
          <w:sz w:val="24"/>
          <w:szCs w:val="24"/>
        </w:rPr>
        <w:t>Объем услуг.</w:t>
      </w:r>
      <w:bookmarkEnd w:id="38"/>
    </w:p>
    <w:p w14:paraId="61E35CA8" w14:textId="77777777" w:rsidR="00BF4710" w:rsidRPr="00BF4710" w:rsidRDefault="00BF4710" w:rsidP="00BF4710">
      <w:pPr>
        <w:widowControl/>
        <w:numPr>
          <w:ilvl w:val="2"/>
          <w:numId w:val="10"/>
        </w:numPr>
        <w:ind w:left="0" w:firstLine="567"/>
        <w:jc w:val="both"/>
        <w:outlineLvl w:val="1"/>
        <w:rPr>
          <w:bCs/>
          <w:sz w:val="24"/>
          <w:szCs w:val="24"/>
        </w:rPr>
      </w:pPr>
      <w:bookmarkStart w:id="39" w:name="_Toc38304206"/>
      <w:r w:rsidRPr="00BF4710">
        <w:rPr>
          <w:bCs/>
          <w:sz w:val="24"/>
          <w:szCs w:val="24"/>
        </w:rPr>
        <w:t>Состав и количество оборудования и элементов НО корректируется, без увеличения стоимости Договора с учетом модификации и развития сетей наружного освещения, а также, при вводе в эксплуатацию новых объектов наружного освещения.</w:t>
      </w:r>
      <w:bookmarkEnd w:id="39"/>
    </w:p>
    <w:p w14:paraId="6A6688E6" w14:textId="77777777" w:rsidR="00BF4710" w:rsidRPr="00BF4710" w:rsidRDefault="00BF4710" w:rsidP="00BF4710">
      <w:pPr>
        <w:widowControl/>
        <w:numPr>
          <w:ilvl w:val="1"/>
          <w:numId w:val="10"/>
        </w:numPr>
        <w:ind w:left="0" w:firstLine="567"/>
        <w:jc w:val="both"/>
        <w:outlineLvl w:val="1"/>
        <w:rPr>
          <w:b/>
          <w:bCs/>
          <w:sz w:val="24"/>
          <w:szCs w:val="24"/>
        </w:rPr>
      </w:pPr>
      <w:bookmarkStart w:id="40" w:name="_Toc38304207"/>
      <w:r w:rsidRPr="00BF4710">
        <w:rPr>
          <w:b/>
          <w:bCs/>
          <w:sz w:val="24"/>
          <w:szCs w:val="24"/>
        </w:rPr>
        <w:t>Общие положения:</w:t>
      </w:r>
      <w:bookmarkEnd w:id="40"/>
    </w:p>
    <w:p w14:paraId="7A9EC0A9" w14:textId="77777777" w:rsidR="00BF4710" w:rsidRPr="00BF4710" w:rsidRDefault="00BF4710" w:rsidP="00BF4710">
      <w:pPr>
        <w:widowControl/>
        <w:numPr>
          <w:ilvl w:val="2"/>
          <w:numId w:val="10"/>
        </w:numPr>
        <w:ind w:left="0" w:firstLine="567"/>
        <w:jc w:val="both"/>
        <w:outlineLvl w:val="1"/>
        <w:rPr>
          <w:bCs/>
          <w:color w:val="000000" w:themeColor="text1"/>
          <w:sz w:val="24"/>
          <w:szCs w:val="24"/>
        </w:rPr>
      </w:pPr>
      <w:bookmarkStart w:id="41" w:name="_Toc38304208"/>
      <w:r w:rsidRPr="00BF4710">
        <w:rPr>
          <w:bCs/>
          <w:sz w:val="24"/>
          <w:szCs w:val="24"/>
        </w:rPr>
        <w:t xml:space="preserve">Подрядчик гарантирует, что все проводимые Услуги по содержанию линии электроосвещения и их результаты будут соответствовать требованиям Правил технической эксплуатации электроустановок потребителей, утвержденных Приказом Минэнерго России </w:t>
      </w:r>
      <w:r w:rsidRPr="00BF4710">
        <w:rPr>
          <w:bCs/>
          <w:color w:val="000000" w:themeColor="text1"/>
          <w:sz w:val="24"/>
          <w:szCs w:val="24"/>
        </w:rPr>
        <w:t xml:space="preserve">от </w:t>
      </w:r>
      <w:r w:rsidRPr="00BF4710">
        <w:rPr>
          <w:color w:val="000000" w:themeColor="text1"/>
          <w:sz w:val="24"/>
          <w:szCs w:val="24"/>
          <w:shd w:val="clear" w:color="auto" w:fill="FFFFFF"/>
        </w:rPr>
        <w:t>12 августа 2022 года № 811</w:t>
      </w:r>
      <w:r w:rsidRPr="00BF4710">
        <w:rPr>
          <w:bCs/>
          <w:color w:val="000000" w:themeColor="text1"/>
          <w:sz w:val="24"/>
          <w:szCs w:val="24"/>
        </w:rPr>
        <w:t>, Правил по охране труда при эксплуатации электроустановок, утвержденных Приказом Минтруда и социальной защиты РФ от 15.12.2020 № 903н, ПУЭ, СП 52.13330.2016, СП 76.13330.2016, СП 34.13330.2012, ОДМ 218.4.005-2010.</w:t>
      </w:r>
      <w:bookmarkEnd w:id="41"/>
    </w:p>
    <w:p w14:paraId="3751FCD2" w14:textId="77777777" w:rsidR="00BF4710" w:rsidRPr="00BF4710" w:rsidRDefault="00BF4710" w:rsidP="00BF4710">
      <w:pPr>
        <w:widowControl/>
        <w:numPr>
          <w:ilvl w:val="2"/>
          <w:numId w:val="10"/>
        </w:numPr>
        <w:ind w:left="0" w:firstLine="567"/>
        <w:jc w:val="both"/>
        <w:outlineLvl w:val="1"/>
        <w:rPr>
          <w:bCs/>
          <w:sz w:val="24"/>
          <w:szCs w:val="24"/>
        </w:rPr>
      </w:pPr>
      <w:bookmarkStart w:id="42" w:name="_Toc38304209"/>
      <w:r w:rsidRPr="00BF4710">
        <w:rPr>
          <w:bCs/>
          <w:sz w:val="24"/>
          <w:szCs w:val="24"/>
        </w:rPr>
        <w:t xml:space="preserve">Минимально необходимый набор услуг с установленной периодичностью выполнения услуг по содержанию элементов НО приведена в Приложении к Техническому заданию № 1.2.1 «Состав услуг и рекомендованная периодичность оказания услуг по содержанию элементов НО» </w:t>
      </w:r>
      <w:r w:rsidRPr="00BF4710">
        <w:rPr>
          <w:bCs/>
          <w:iCs/>
          <w:sz w:val="24"/>
          <w:szCs w:val="24"/>
        </w:rPr>
        <w:t>и в настоящем Техническом задании</w:t>
      </w:r>
      <w:r w:rsidRPr="00BF4710">
        <w:rPr>
          <w:bCs/>
          <w:sz w:val="24"/>
          <w:szCs w:val="24"/>
        </w:rPr>
        <w:t>.</w:t>
      </w:r>
      <w:bookmarkEnd w:id="42"/>
    </w:p>
    <w:p w14:paraId="5F5CCDA4" w14:textId="77777777" w:rsidR="00BF4710" w:rsidRPr="00BF4710" w:rsidRDefault="00BF4710" w:rsidP="00BF4710">
      <w:pPr>
        <w:widowControl/>
        <w:numPr>
          <w:ilvl w:val="2"/>
          <w:numId w:val="10"/>
        </w:numPr>
        <w:ind w:left="0" w:firstLine="567"/>
        <w:jc w:val="both"/>
        <w:outlineLvl w:val="1"/>
        <w:rPr>
          <w:bCs/>
          <w:sz w:val="24"/>
          <w:szCs w:val="24"/>
        </w:rPr>
      </w:pPr>
      <w:bookmarkStart w:id="43" w:name="_Toc38304210"/>
      <w:r w:rsidRPr="00BF4710">
        <w:rPr>
          <w:bCs/>
          <w:sz w:val="24"/>
          <w:szCs w:val="24"/>
        </w:rPr>
        <w:t xml:space="preserve">Подрядчик обеспечивает обслуживание, ремонт и организацию безопасной эксплуатации освещения согласно «Правилам технической эксплуатации электроустановок потребителей», утвержденных Приказом Минэнерго России </w:t>
      </w:r>
      <w:r w:rsidRPr="00BF4710">
        <w:rPr>
          <w:bCs/>
          <w:color w:val="000000" w:themeColor="text1"/>
          <w:sz w:val="24"/>
          <w:szCs w:val="24"/>
        </w:rPr>
        <w:t xml:space="preserve">от </w:t>
      </w:r>
      <w:r w:rsidRPr="00BF4710">
        <w:rPr>
          <w:color w:val="000000" w:themeColor="text1"/>
          <w:sz w:val="24"/>
          <w:szCs w:val="24"/>
          <w:shd w:val="clear" w:color="auto" w:fill="FFFFFF"/>
        </w:rPr>
        <w:t>12 августа 2022 года № 811</w:t>
      </w:r>
      <w:r w:rsidRPr="00BF4710">
        <w:rPr>
          <w:bCs/>
          <w:sz w:val="24"/>
          <w:szCs w:val="24"/>
        </w:rPr>
        <w:t>, в части:</w:t>
      </w:r>
      <w:bookmarkEnd w:id="43"/>
    </w:p>
    <w:p w14:paraId="064A061E" w14:textId="77777777" w:rsidR="00BF4710" w:rsidRPr="00BF4710" w:rsidRDefault="00BF4710" w:rsidP="00455943">
      <w:pPr>
        <w:widowControl/>
        <w:numPr>
          <w:ilvl w:val="3"/>
          <w:numId w:val="205"/>
        </w:numPr>
        <w:tabs>
          <w:tab w:val="left" w:pos="993"/>
        </w:tabs>
        <w:ind w:left="0" w:firstLine="540"/>
        <w:jc w:val="both"/>
        <w:outlineLvl w:val="1"/>
        <w:rPr>
          <w:bCs/>
          <w:sz w:val="24"/>
          <w:szCs w:val="24"/>
        </w:rPr>
      </w:pPr>
      <w:bookmarkStart w:id="44" w:name="_Toc38304211"/>
      <w:r w:rsidRPr="00BF4710">
        <w:rPr>
          <w:bCs/>
          <w:sz w:val="24"/>
          <w:szCs w:val="24"/>
        </w:rPr>
        <w:t>организации разработки и ведения необходимой документации по вопросам организации эксплуатации электроустановок;</w:t>
      </w:r>
      <w:bookmarkEnd w:id="44"/>
      <w:r w:rsidRPr="00BF4710">
        <w:rPr>
          <w:bCs/>
          <w:sz w:val="24"/>
          <w:szCs w:val="24"/>
        </w:rPr>
        <w:t xml:space="preserve"> </w:t>
      </w:r>
    </w:p>
    <w:p w14:paraId="60D951D6" w14:textId="77777777" w:rsidR="00BF4710" w:rsidRPr="00BF4710" w:rsidRDefault="00BF4710" w:rsidP="00455943">
      <w:pPr>
        <w:widowControl/>
        <w:numPr>
          <w:ilvl w:val="3"/>
          <w:numId w:val="205"/>
        </w:numPr>
        <w:tabs>
          <w:tab w:val="left" w:pos="993"/>
        </w:tabs>
        <w:ind w:left="0" w:firstLine="540"/>
        <w:jc w:val="both"/>
        <w:outlineLvl w:val="1"/>
        <w:rPr>
          <w:bCs/>
          <w:sz w:val="24"/>
          <w:szCs w:val="24"/>
        </w:rPr>
      </w:pPr>
      <w:bookmarkStart w:id="45" w:name="_Toc38304212"/>
      <w:r w:rsidRPr="00BF4710">
        <w:rPr>
          <w:bCs/>
          <w:sz w:val="24"/>
          <w:szCs w:val="24"/>
        </w:rPr>
        <w:t>организации обучения, инструктирования, проверки знаний и допуска к самостоятельной работе электротехнического персонала;</w:t>
      </w:r>
      <w:bookmarkEnd w:id="45"/>
      <w:r w:rsidRPr="00BF4710">
        <w:rPr>
          <w:bCs/>
          <w:sz w:val="24"/>
          <w:szCs w:val="24"/>
        </w:rPr>
        <w:t xml:space="preserve"> </w:t>
      </w:r>
    </w:p>
    <w:p w14:paraId="0C256DA4" w14:textId="77777777" w:rsidR="00BF4710" w:rsidRPr="00BF4710" w:rsidRDefault="00BF4710" w:rsidP="00455943">
      <w:pPr>
        <w:widowControl/>
        <w:numPr>
          <w:ilvl w:val="3"/>
          <w:numId w:val="205"/>
        </w:numPr>
        <w:tabs>
          <w:tab w:val="left" w:pos="993"/>
        </w:tabs>
        <w:ind w:left="0" w:firstLine="540"/>
        <w:jc w:val="both"/>
        <w:outlineLvl w:val="1"/>
        <w:rPr>
          <w:bCs/>
          <w:sz w:val="24"/>
          <w:szCs w:val="24"/>
        </w:rPr>
      </w:pPr>
      <w:bookmarkStart w:id="46" w:name="_Toc38304213"/>
      <w:r w:rsidRPr="00BF4710">
        <w:rPr>
          <w:bCs/>
          <w:sz w:val="24"/>
          <w:szCs w:val="24"/>
        </w:rPr>
        <w:t>организации безопасного оказания всех видов услуг в электроустановках;</w:t>
      </w:r>
      <w:bookmarkEnd w:id="46"/>
    </w:p>
    <w:p w14:paraId="12EBD977" w14:textId="77777777" w:rsidR="00BF4710" w:rsidRPr="00BF4710" w:rsidRDefault="00BF4710" w:rsidP="00455943">
      <w:pPr>
        <w:widowControl/>
        <w:numPr>
          <w:ilvl w:val="3"/>
          <w:numId w:val="205"/>
        </w:numPr>
        <w:tabs>
          <w:tab w:val="left" w:pos="993"/>
        </w:tabs>
        <w:ind w:left="0" w:firstLine="540"/>
        <w:jc w:val="both"/>
        <w:outlineLvl w:val="1"/>
        <w:rPr>
          <w:bCs/>
          <w:sz w:val="24"/>
          <w:szCs w:val="24"/>
        </w:rPr>
      </w:pPr>
      <w:bookmarkStart w:id="47" w:name="_Toc38304214"/>
      <w:r w:rsidRPr="00BF4710">
        <w:rPr>
          <w:bCs/>
          <w:sz w:val="24"/>
          <w:szCs w:val="24"/>
        </w:rPr>
        <w:t>обеспечения своевременного и качественного выполнения технического обслуживания, планово-предупредительных ремонтов и профилактических испытаний электроустановок;</w:t>
      </w:r>
      <w:bookmarkEnd w:id="47"/>
    </w:p>
    <w:p w14:paraId="7D025623" w14:textId="77777777" w:rsidR="00BF4710" w:rsidRPr="00BF4710" w:rsidRDefault="00BF4710" w:rsidP="00455943">
      <w:pPr>
        <w:widowControl/>
        <w:numPr>
          <w:ilvl w:val="3"/>
          <w:numId w:val="205"/>
        </w:numPr>
        <w:tabs>
          <w:tab w:val="left" w:pos="993"/>
        </w:tabs>
        <w:ind w:left="0" w:firstLine="540"/>
        <w:jc w:val="both"/>
        <w:outlineLvl w:val="1"/>
        <w:rPr>
          <w:bCs/>
          <w:sz w:val="24"/>
          <w:szCs w:val="24"/>
        </w:rPr>
      </w:pPr>
      <w:bookmarkStart w:id="48" w:name="_Toc38304215"/>
      <w:r w:rsidRPr="00BF4710">
        <w:rPr>
          <w:bCs/>
          <w:sz w:val="24"/>
          <w:szCs w:val="24"/>
        </w:rPr>
        <w:t>участия в разработке и внедрении мероприятий по рациональному потреблению электрической энергии;</w:t>
      </w:r>
      <w:bookmarkEnd w:id="48"/>
    </w:p>
    <w:p w14:paraId="5DAF677C" w14:textId="77777777" w:rsidR="00BF4710" w:rsidRPr="00BF4710" w:rsidRDefault="00BF4710" w:rsidP="00455943">
      <w:pPr>
        <w:widowControl/>
        <w:numPr>
          <w:ilvl w:val="3"/>
          <w:numId w:val="205"/>
        </w:numPr>
        <w:tabs>
          <w:tab w:val="left" w:pos="993"/>
        </w:tabs>
        <w:ind w:left="0" w:firstLine="540"/>
        <w:jc w:val="both"/>
        <w:outlineLvl w:val="1"/>
        <w:rPr>
          <w:bCs/>
          <w:sz w:val="24"/>
          <w:szCs w:val="24"/>
        </w:rPr>
      </w:pPr>
      <w:bookmarkStart w:id="49" w:name="_Toc38304216"/>
      <w:r w:rsidRPr="00BF4710">
        <w:rPr>
          <w:bCs/>
          <w:sz w:val="24"/>
          <w:szCs w:val="24"/>
        </w:rPr>
        <w:t>контроля наличия, своевременности проверок и испытаний средств защиты в электроустановках, средств пожаротушения и инструмента;</w:t>
      </w:r>
      <w:bookmarkEnd w:id="49"/>
    </w:p>
    <w:p w14:paraId="2D21FA1B" w14:textId="77777777" w:rsidR="00BF4710" w:rsidRPr="00BF4710" w:rsidRDefault="00BF4710" w:rsidP="00455943">
      <w:pPr>
        <w:widowControl/>
        <w:numPr>
          <w:ilvl w:val="3"/>
          <w:numId w:val="205"/>
        </w:numPr>
        <w:tabs>
          <w:tab w:val="left" w:pos="993"/>
        </w:tabs>
        <w:ind w:left="0" w:firstLine="540"/>
        <w:jc w:val="both"/>
        <w:outlineLvl w:val="1"/>
        <w:rPr>
          <w:bCs/>
          <w:sz w:val="24"/>
          <w:szCs w:val="24"/>
        </w:rPr>
      </w:pPr>
      <w:bookmarkStart w:id="50" w:name="_Toc38304218"/>
      <w:r w:rsidRPr="00BF4710">
        <w:rPr>
          <w:bCs/>
          <w:sz w:val="24"/>
          <w:szCs w:val="24"/>
        </w:rPr>
        <w:t>организации оперативного обслуживания электроустановок и ликвидации аварийных ситуаций;</w:t>
      </w:r>
      <w:bookmarkEnd w:id="50"/>
    </w:p>
    <w:p w14:paraId="0B84B388" w14:textId="77777777" w:rsidR="00BF4710" w:rsidRPr="00BF4710" w:rsidRDefault="00BF4710" w:rsidP="00455943">
      <w:pPr>
        <w:widowControl/>
        <w:numPr>
          <w:ilvl w:val="3"/>
          <w:numId w:val="205"/>
        </w:numPr>
        <w:tabs>
          <w:tab w:val="left" w:pos="993"/>
        </w:tabs>
        <w:ind w:left="0" w:firstLine="540"/>
        <w:jc w:val="both"/>
        <w:outlineLvl w:val="1"/>
        <w:rPr>
          <w:bCs/>
          <w:sz w:val="24"/>
          <w:szCs w:val="24"/>
        </w:rPr>
      </w:pPr>
      <w:bookmarkStart w:id="51" w:name="_Toc38304219"/>
      <w:r w:rsidRPr="00BF4710">
        <w:rPr>
          <w:bCs/>
          <w:sz w:val="24"/>
          <w:szCs w:val="24"/>
        </w:rPr>
        <w:t>обеспечения проверки соответствия схем электроснабжения фактическим эксплуатационным показателям с отметкой на них о проверке (не реже 1 раза в 2 года); пересмотра инструкций и схем (не реже 1 раза в 3 года); контроля замеров показателей качества электрической энергии (не реже 1 раза в 2 года); повышения квалификации электротехнического персонала (не реже 1 раза в 5 лет)</w:t>
      </w:r>
      <w:bookmarkEnd w:id="51"/>
      <w:r w:rsidRPr="00BF4710">
        <w:rPr>
          <w:bCs/>
          <w:sz w:val="24"/>
          <w:szCs w:val="24"/>
        </w:rPr>
        <w:t>;</w:t>
      </w:r>
    </w:p>
    <w:p w14:paraId="7CE81416" w14:textId="77777777" w:rsidR="00BF4710" w:rsidRPr="00BF4710" w:rsidRDefault="00BF4710" w:rsidP="00455943">
      <w:pPr>
        <w:widowControl/>
        <w:numPr>
          <w:ilvl w:val="3"/>
          <w:numId w:val="205"/>
        </w:numPr>
        <w:tabs>
          <w:tab w:val="left" w:pos="993"/>
        </w:tabs>
        <w:ind w:left="0" w:firstLine="540"/>
        <w:jc w:val="both"/>
        <w:outlineLvl w:val="1"/>
        <w:rPr>
          <w:bCs/>
          <w:sz w:val="24"/>
          <w:szCs w:val="24"/>
        </w:rPr>
      </w:pPr>
      <w:r w:rsidRPr="00BF4710">
        <w:rPr>
          <w:bCs/>
          <w:sz w:val="24"/>
          <w:szCs w:val="24"/>
        </w:rPr>
        <w:t xml:space="preserve">содержания в исправном состоянии устройств релейной защиты и автоматики, необходимых для защиты линий электропередачи (далее - ЛЭП) и оборудования, входящего в состав электроустановок; </w:t>
      </w:r>
    </w:p>
    <w:p w14:paraId="6E578C39" w14:textId="77777777" w:rsidR="00BF4710" w:rsidRPr="00BF4710" w:rsidRDefault="00BF4710" w:rsidP="00455943">
      <w:pPr>
        <w:widowControl/>
        <w:numPr>
          <w:ilvl w:val="3"/>
          <w:numId w:val="205"/>
        </w:numPr>
        <w:tabs>
          <w:tab w:val="left" w:pos="993"/>
        </w:tabs>
        <w:ind w:left="0" w:firstLine="540"/>
        <w:jc w:val="both"/>
        <w:outlineLvl w:val="1"/>
        <w:rPr>
          <w:bCs/>
          <w:sz w:val="24"/>
          <w:szCs w:val="24"/>
        </w:rPr>
      </w:pPr>
      <w:r w:rsidRPr="00BF4710">
        <w:rPr>
          <w:bCs/>
          <w:sz w:val="24"/>
          <w:szCs w:val="24"/>
        </w:rPr>
        <w:t xml:space="preserve">иных требований, предусмотренных Правилами технической эксплуатации электроустановок потребителей, утвержденных Приказом Минэнерго России </w:t>
      </w:r>
      <w:r w:rsidRPr="00BF4710">
        <w:rPr>
          <w:bCs/>
          <w:color w:val="000000" w:themeColor="text1"/>
          <w:sz w:val="24"/>
          <w:szCs w:val="24"/>
        </w:rPr>
        <w:t xml:space="preserve">от </w:t>
      </w:r>
      <w:r w:rsidRPr="00BF4710">
        <w:rPr>
          <w:color w:val="000000" w:themeColor="text1"/>
          <w:sz w:val="24"/>
          <w:szCs w:val="24"/>
          <w:shd w:val="clear" w:color="auto" w:fill="FFFFFF"/>
        </w:rPr>
        <w:t>12 августа 2022 года № 811.</w:t>
      </w:r>
    </w:p>
    <w:p w14:paraId="2FAB46D7" w14:textId="77777777" w:rsidR="00BF4710" w:rsidRPr="00BF4710" w:rsidRDefault="00BF4710" w:rsidP="00BF4710">
      <w:pPr>
        <w:widowControl/>
        <w:numPr>
          <w:ilvl w:val="2"/>
          <w:numId w:val="10"/>
        </w:numPr>
        <w:ind w:left="0" w:firstLine="567"/>
        <w:jc w:val="both"/>
        <w:outlineLvl w:val="1"/>
        <w:rPr>
          <w:bCs/>
          <w:sz w:val="24"/>
          <w:szCs w:val="24"/>
        </w:rPr>
      </w:pPr>
      <w:bookmarkStart w:id="52" w:name="_Toc38304220"/>
      <w:r w:rsidRPr="00BF4710">
        <w:rPr>
          <w:bCs/>
          <w:sz w:val="24"/>
          <w:szCs w:val="24"/>
        </w:rPr>
        <w:t>Оказание услуг по содержанию наружного освещения должно осуществляться в соответствии с линейным календарным графиком в порядке и в сроки, установленные Приложением к Техническому заданию № 1.2.2 «Порядок и сроки подготовки линейных календарных графиков по содержанию наружного освещения».</w:t>
      </w:r>
      <w:bookmarkEnd w:id="52"/>
    </w:p>
    <w:p w14:paraId="58C981BE" w14:textId="77777777" w:rsidR="00BF4710" w:rsidRPr="00BF4710" w:rsidRDefault="00BF4710" w:rsidP="00BF4710">
      <w:pPr>
        <w:widowControl/>
        <w:numPr>
          <w:ilvl w:val="2"/>
          <w:numId w:val="10"/>
        </w:numPr>
        <w:ind w:left="0" w:firstLine="567"/>
        <w:jc w:val="both"/>
        <w:outlineLvl w:val="1"/>
        <w:rPr>
          <w:bCs/>
          <w:sz w:val="24"/>
          <w:szCs w:val="24"/>
        </w:rPr>
      </w:pPr>
      <w:bookmarkStart w:id="53" w:name="_Toc38304221"/>
      <w:bookmarkStart w:id="54" w:name="_Toc38304230"/>
      <w:r w:rsidRPr="00BF4710">
        <w:rPr>
          <w:bCs/>
          <w:sz w:val="24"/>
          <w:szCs w:val="24"/>
        </w:rPr>
        <w:t>Подрядчик обязан создать у себя необходимое, для содержания освещения количество автоматизированных рабочих мест (АРМ) для круглосуточного контроля состояния и управления ЛНО с помощью автоматизированной системы управления наружным освещением (АСУНО). Подрядчик обязан еженедельно представлять Заказчику информацию о работе Освещения на участках Объекта.</w:t>
      </w:r>
      <w:bookmarkEnd w:id="53"/>
    </w:p>
    <w:p w14:paraId="4583357B" w14:textId="77777777" w:rsidR="00BF4710" w:rsidRPr="00BF4710" w:rsidRDefault="00BF4710" w:rsidP="00BF4710">
      <w:pPr>
        <w:widowControl/>
        <w:numPr>
          <w:ilvl w:val="2"/>
          <w:numId w:val="10"/>
        </w:numPr>
        <w:ind w:left="0" w:firstLine="567"/>
        <w:contextualSpacing/>
        <w:jc w:val="both"/>
        <w:outlineLvl w:val="1"/>
        <w:rPr>
          <w:bCs/>
          <w:sz w:val="24"/>
          <w:szCs w:val="24"/>
        </w:rPr>
      </w:pPr>
      <w:bookmarkStart w:id="55" w:name="_Toc38304222"/>
      <w:r w:rsidRPr="00BF4710">
        <w:rPr>
          <w:bCs/>
          <w:sz w:val="24"/>
          <w:szCs w:val="24"/>
        </w:rPr>
        <w:t>Еженедельно, в первый рабочий после окончания отчетной недели до 12-00 часов, Подрядчик обязан письменно представлять Заказчику еженедельную сводную информацию о неработающих участках наружного электроосвещения Объекта, том числе на прилегающих объектах дорожного (придорожного сервиса).</w:t>
      </w:r>
      <w:bookmarkStart w:id="56" w:name="_Ref111396810"/>
      <w:bookmarkStart w:id="57" w:name="_Ref122681106"/>
      <w:bookmarkEnd w:id="55"/>
    </w:p>
    <w:p w14:paraId="55A79942" w14:textId="77777777" w:rsidR="00BF4710" w:rsidRPr="00BF4710" w:rsidRDefault="00BF4710" w:rsidP="00BF4710">
      <w:pPr>
        <w:widowControl/>
        <w:numPr>
          <w:ilvl w:val="2"/>
          <w:numId w:val="10"/>
        </w:numPr>
        <w:ind w:left="0" w:firstLine="567"/>
        <w:contextualSpacing/>
        <w:jc w:val="both"/>
        <w:outlineLvl w:val="1"/>
        <w:rPr>
          <w:bCs/>
          <w:sz w:val="24"/>
          <w:szCs w:val="24"/>
        </w:rPr>
      </w:pPr>
      <w:r w:rsidRPr="00BF4710">
        <w:rPr>
          <w:bCs/>
          <w:sz w:val="24"/>
          <w:szCs w:val="24"/>
          <w:lang w:eastAsia="en-US"/>
        </w:rPr>
        <w:t>Не позднее 5 (пяти) рабочих дней с момента передачи Объекта для оказания услуг по Содержанию назначить своим приказом ответственное лицо и его заместителя, на которое возложены обязанности по организации оказания всех видов услуг в электроустановках Объекта в соответствии с Правилами технической эксплуатации электроустановок потребителей и Техническим Заданием по</w:t>
      </w:r>
      <w:bookmarkEnd w:id="56"/>
      <w:r w:rsidRPr="00BF4710">
        <w:rPr>
          <w:bCs/>
          <w:sz w:val="24"/>
          <w:szCs w:val="24"/>
          <w:lang w:eastAsia="en-US"/>
        </w:rPr>
        <w:t>:</w:t>
      </w:r>
      <w:bookmarkEnd w:id="57"/>
    </w:p>
    <w:p w14:paraId="19AF5032" w14:textId="77777777" w:rsidR="00BF4710" w:rsidRPr="00BF4710" w:rsidRDefault="00BF4710" w:rsidP="00455943">
      <w:pPr>
        <w:widowControl/>
        <w:numPr>
          <w:ilvl w:val="3"/>
          <w:numId w:val="205"/>
        </w:numPr>
        <w:tabs>
          <w:tab w:val="left" w:pos="993"/>
        </w:tabs>
        <w:ind w:left="0" w:firstLine="540"/>
        <w:jc w:val="both"/>
        <w:outlineLvl w:val="1"/>
        <w:rPr>
          <w:bCs/>
          <w:sz w:val="24"/>
          <w:szCs w:val="24"/>
        </w:rPr>
      </w:pPr>
      <w:r w:rsidRPr="00BF4710">
        <w:rPr>
          <w:bCs/>
          <w:sz w:val="24"/>
          <w:szCs w:val="24"/>
        </w:rPr>
        <w:t xml:space="preserve">- разработке и ведению документации по вопросам организации эксплуатации электроустановок; </w:t>
      </w:r>
    </w:p>
    <w:p w14:paraId="75A4521F" w14:textId="77777777" w:rsidR="00BF4710" w:rsidRPr="00BF4710" w:rsidRDefault="00BF4710" w:rsidP="00455943">
      <w:pPr>
        <w:widowControl/>
        <w:numPr>
          <w:ilvl w:val="3"/>
          <w:numId w:val="205"/>
        </w:numPr>
        <w:tabs>
          <w:tab w:val="left" w:pos="993"/>
        </w:tabs>
        <w:ind w:left="0" w:firstLine="540"/>
        <w:jc w:val="both"/>
        <w:outlineLvl w:val="1"/>
        <w:rPr>
          <w:bCs/>
          <w:sz w:val="24"/>
          <w:szCs w:val="24"/>
        </w:rPr>
      </w:pPr>
      <w:r w:rsidRPr="00BF4710">
        <w:rPr>
          <w:bCs/>
          <w:sz w:val="24"/>
          <w:szCs w:val="24"/>
        </w:rPr>
        <w:t>- организации и обеспечению проведения работы с персоналом;</w:t>
      </w:r>
    </w:p>
    <w:p w14:paraId="3BEF65CD" w14:textId="77777777" w:rsidR="00BF4710" w:rsidRPr="00BF4710" w:rsidRDefault="00BF4710" w:rsidP="00455943">
      <w:pPr>
        <w:widowControl/>
        <w:numPr>
          <w:ilvl w:val="3"/>
          <w:numId w:val="205"/>
        </w:numPr>
        <w:tabs>
          <w:tab w:val="left" w:pos="993"/>
        </w:tabs>
        <w:ind w:left="0" w:firstLine="540"/>
        <w:jc w:val="both"/>
        <w:outlineLvl w:val="1"/>
        <w:rPr>
          <w:bCs/>
          <w:sz w:val="24"/>
          <w:szCs w:val="24"/>
        </w:rPr>
      </w:pPr>
      <w:r w:rsidRPr="00BF4710">
        <w:rPr>
          <w:bCs/>
          <w:sz w:val="24"/>
          <w:szCs w:val="24"/>
        </w:rPr>
        <w:t>- организации безопасного оказания всех видов услуг с участием работников организаций, не состоящих в штате своей организации, а также осуществлению контроля правильности допуска персонала строительно-монтажных и специализированных организаций к оказанию услуг в действующих электроустановках и в охранных зонах электросетевого хозяйства;</w:t>
      </w:r>
    </w:p>
    <w:p w14:paraId="6A212ABC" w14:textId="77777777" w:rsidR="00BF4710" w:rsidRPr="00BF4710" w:rsidRDefault="00BF4710" w:rsidP="00455943">
      <w:pPr>
        <w:widowControl/>
        <w:numPr>
          <w:ilvl w:val="3"/>
          <w:numId w:val="205"/>
        </w:numPr>
        <w:tabs>
          <w:tab w:val="left" w:pos="993"/>
        </w:tabs>
        <w:ind w:left="0" w:firstLine="540"/>
        <w:jc w:val="both"/>
        <w:outlineLvl w:val="1"/>
        <w:rPr>
          <w:bCs/>
          <w:sz w:val="24"/>
          <w:szCs w:val="24"/>
        </w:rPr>
      </w:pPr>
      <w:r w:rsidRPr="00BF4710">
        <w:rPr>
          <w:bCs/>
          <w:sz w:val="24"/>
          <w:szCs w:val="24"/>
        </w:rPr>
        <w:t>- обеспечению восстановления работоспособности и технического обслуживания электроустановок;</w:t>
      </w:r>
    </w:p>
    <w:p w14:paraId="15715028" w14:textId="77777777" w:rsidR="00BF4710" w:rsidRPr="00BF4710" w:rsidRDefault="00BF4710" w:rsidP="00455943">
      <w:pPr>
        <w:widowControl/>
        <w:numPr>
          <w:ilvl w:val="3"/>
          <w:numId w:val="205"/>
        </w:numPr>
        <w:tabs>
          <w:tab w:val="left" w:pos="993"/>
        </w:tabs>
        <w:ind w:left="0" w:firstLine="540"/>
        <w:jc w:val="both"/>
        <w:outlineLvl w:val="1"/>
        <w:rPr>
          <w:bCs/>
          <w:sz w:val="24"/>
          <w:szCs w:val="24"/>
        </w:rPr>
      </w:pPr>
      <w:r w:rsidRPr="00BF4710">
        <w:rPr>
          <w:bCs/>
          <w:sz w:val="24"/>
          <w:szCs w:val="24"/>
        </w:rPr>
        <w:t>- контролю наличия средств защиты в электроустановках и инструмента, необходимого для оказания всех видов услуг;</w:t>
      </w:r>
    </w:p>
    <w:p w14:paraId="371CCA8D" w14:textId="77777777" w:rsidR="00BF4710" w:rsidRPr="00BF4710" w:rsidRDefault="00BF4710" w:rsidP="00455943">
      <w:pPr>
        <w:widowControl/>
        <w:numPr>
          <w:ilvl w:val="3"/>
          <w:numId w:val="205"/>
        </w:numPr>
        <w:tabs>
          <w:tab w:val="left" w:pos="993"/>
        </w:tabs>
        <w:ind w:left="0" w:firstLine="540"/>
        <w:jc w:val="both"/>
        <w:outlineLvl w:val="1"/>
        <w:rPr>
          <w:bCs/>
          <w:sz w:val="24"/>
          <w:szCs w:val="24"/>
        </w:rPr>
      </w:pPr>
      <w:r w:rsidRPr="00BF4710">
        <w:rPr>
          <w:bCs/>
          <w:sz w:val="24"/>
          <w:szCs w:val="24"/>
        </w:rPr>
        <w:t xml:space="preserve">- обеспечению проверок соответствия исполнительных технологических схем, схем электрических соединений фактическим эксплуатационным схемам и пересмотру (актуализации) указанных схем;  </w:t>
      </w:r>
    </w:p>
    <w:p w14:paraId="669349A7" w14:textId="77777777" w:rsidR="00BF4710" w:rsidRPr="00BF4710" w:rsidRDefault="00BF4710" w:rsidP="00455943">
      <w:pPr>
        <w:widowControl/>
        <w:numPr>
          <w:ilvl w:val="3"/>
          <w:numId w:val="205"/>
        </w:numPr>
        <w:tabs>
          <w:tab w:val="left" w:pos="993"/>
        </w:tabs>
        <w:ind w:left="0" w:firstLine="540"/>
        <w:jc w:val="both"/>
        <w:outlineLvl w:val="1"/>
        <w:rPr>
          <w:bCs/>
          <w:sz w:val="24"/>
          <w:szCs w:val="24"/>
        </w:rPr>
      </w:pPr>
      <w:r w:rsidRPr="00BF4710">
        <w:rPr>
          <w:bCs/>
          <w:sz w:val="24"/>
          <w:szCs w:val="24"/>
        </w:rPr>
        <w:t>- оперативному обслуживанию электроустановок и ликвидации технологических нарушений в электроустановках;</w:t>
      </w:r>
    </w:p>
    <w:p w14:paraId="3B7D81FB" w14:textId="77777777" w:rsidR="00BF4710" w:rsidRPr="00BF4710" w:rsidRDefault="00BF4710" w:rsidP="00455943">
      <w:pPr>
        <w:widowControl/>
        <w:numPr>
          <w:ilvl w:val="3"/>
          <w:numId w:val="205"/>
        </w:numPr>
        <w:tabs>
          <w:tab w:val="left" w:pos="993"/>
        </w:tabs>
        <w:ind w:left="0" w:firstLine="540"/>
        <w:jc w:val="both"/>
        <w:outlineLvl w:val="1"/>
        <w:rPr>
          <w:bCs/>
          <w:sz w:val="24"/>
          <w:szCs w:val="24"/>
        </w:rPr>
      </w:pPr>
      <w:r w:rsidRPr="00BF4710">
        <w:rPr>
          <w:bCs/>
          <w:sz w:val="24"/>
          <w:szCs w:val="24"/>
        </w:rPr>
        <w:t>- обеспечению контроля соблюдения и поддержания режима работы электроустановок и режима потребления электрической энергии, в том числе режимов потребления реактивной мощности в соответствии с договором энергоснабжения;</w:t>
      </w:r>
    </w:p>
    <w:p w14:paraId="58F04CC1" w14:textId="77777777" w:rsidR="00BF4710" w:rsidRPr="00BF4710" w:rsidRDefault="00BF4710" w:rsidP="00455943">
      <w:pPr>
        <w:widowControl/>
        <w:numPr>
          <w:ilvl w:val="3"/>
          <w:numId w:val="205"/>
        </w:numPr>
        <w:tabs>
          <w:tab w:val="left" w:pos="993"/>
        </w:tabs>
        <w:ind w:left="0" w:firstLine="540"/>
        <w:jc w:val="both"/>
        <w:outlineLvl w:val="1"/>
        <w:rPr>
          <w:bCs/>
          <w:sz w:val="24"/>
          <w:szCs w:val="24"/>
        </w:rPr>
      </w:pPr>
      <w:r w:rsidRPr="00BF4710">
        <w:rPr>
          <w:bCs/>
          <w:sz w:val="24"/>
          <w:szCs w:val="24"/>
        </w:rPr>
        <w:t>- обеспечению поддержания автономных резервных источников питания (при наличии).</w:t>
      </w:r>
    </w:p>
    <w:p w14:paraId="15BD6866" w14:textId="77777777" w:rsidR="00BF4710" w:rsidRPr="00BF4710" w:rsidRDefault="00BF4710" w:rsidP="00BF4710">
      <w:pPr>
        <w:widowControl/>
        <w:tabs>
          <w:tab w:val="left" w:pos="0"/>
          <w:tab w:val="left" w:pos="1560"/>
        </w:tabs>
        <w:suppressAutoHyphens/>
        <w:autoSpaceDE/>
        <w:autoSpaceDN/>
        <w:ind w:firstLine="567"/>
        <w:contextualSpacing/>
        <w:jc w:val="both"/>
        <w:rPr>
          <w:sz w:val="24"/>
          <w:szCs w:val="24"/>
          <w:lang w:eastAsia="en-US"/>
        </w:rPr>
      </w:pPr>
      <w:bookmarkStart w:id="58" w:name="_Ref122681129"/>
      <w:r w:rsidRPr="00BF4710">
        <w:rPr>
          <w:sz w:val="24"/>
          <w:szCs w:val="24"/>
          <w:lang w:eastAsia="en-US"/>
        </w:rPr>
        <w:t>Не позднее 5 (пяти) рабочих дней с момента передачи Объекта для оказания услуг по Содержанию назначить своим приказом список лиц Подрядчика имеющих право:</w:t>
      </w:r>
      <w:bookmarkEnd w:id="58"/>
      <w:r w:rsidRPr="00BF4710">
        <w:rPr>
          <w:sz w:val="24"/>
          <w:szCs w:val="24"/>
          <w:lang w:eastAsia="en-US"/>
        </w:rPr>
        <w:t xml:space="preserve">  </w:t>
      </w:r>
    </w:p>
    <w:p w14:paraId="1E5AD431" w14:textId="77777777" w:rsidR="00BF4710" w:rsidRPr="00BF4710" w:rsidRDefault="00BF4710" w:rsidP="00BF4710">
      <w:pPr>
        <w:tabs>
          <w:tab w:val="left" w:pos="1418"/>
        </w:tabs>
        <w:suppressAutoHyphens/>
        <w:ind w:firstLine="709"/>
        <w:contextualSpacing/>
        <w:jc w:val="both"/>
        <w:rPr>
          <w:sz w:val="24"/>
          <w:szCs w:val="24"/>
          <w:lang w:eastAsia="en-US"/>
        </w:rPr>
      </w:pPr>
      <w:r w:rsidRPr="00BF4710">
        <w:rPr>
          <w:sz w:val="24"/>
          <w:szCs w:val="24"/>
          <w:lang w:eastAsia="en-US"/>
        </w:rPr>
        <w:t>- оказания переключений в электроустановках, ведения оперативных переговоров;</w:t>
      </w:r>
    </w:p>
    <w:p w14:paraId="1D8B2C0D" w14:textId="77777777" w:rsidR="00BF4710" w:rsidRPr="00BF4710" w:rsidRDefault="00BF4710" w:rsidP="00BF4710">
      <w:pPr>
        <w:tabs>
          <w:tab w:val="left" w:pos="1418"/>
        </w:tabs>
        <w:suppressAutoHyphens/>
        <w:ind w:firstLine="709"/>
        <w:contextualSpacing/>
        <w:jc w:val="both"/>
        <w:rPr>
          <w:sz w:val="24"/>
          <w:szCs w:val="24"/>
          <w:lang w:eastAsia="en-US"/>
        </w:rPr>
      </w:pPr>
      <w:r w:rsidRPr="00BF4710">
        <w:rPr>
          <w:sz w:val="24"/>
          <w:szCs w:val="24"/>
          <w:lang w:eastAsia="en-US"/>
        </w:rPr>
        <w:t>- подачи и согласования диспетчерских и оперативных заявок на изменение технологического режима работы электроустановок;</w:t>
      </w:r>
    </w:p>
    <w:p w14:paraId="7F25B6CD" w14:textId="77777777" w:rsidR="00BF4710" w:rsidRPr="00BF4710" w:rsidRDefault="00BF4710" w:rsidP="00BF4710">
      <w:pPr>
        <w:tabs>
          <w:tab w:val="left" w:pos="1418"/>
        </w:tabs>
        <w:suppressAutoHyphens/>
        <w:ind w:firstLine="709"/>
        <w:contextualSpacing/>
        <w:jc w:val="both"/>
        <w:rPr>
          <w:sz w:val="24"/>
          <w:szCs w:val="24"/>
          <w:lang w:eastAsia="en-US"/>
        </w:rPr>
      </w:pPr>
      <w:r w:rsidRPr="00BF4710">
        <w:rPr>
          <w:sz w:val="24"/>
          <w:szCs w:val="24"/>
          <w:lang w:eastAsia="en-US"/>
        </w:rPr>
        <w:t>- единоличного осмотра электроустановок;</w:t>
      </w:r>
    </w:p>
    <w:p w14:paraId="64E2CCA2" w14:textId="77777777" w:rsidR="00BF4710" w:rsidRPr="00BF4710" w:rsidRDefault="00BF4710" w:rsidP="00BF4710">
      <w:pPr>
        <w:tabs>
          <w:tab w:val="left" w:pos="1418"/>
        </w:tabs>
        <w:suppressAutoHyphens/>
        <w:ind w:firstLine="709"/>
        <w:contextualSpacing/>
        <w:jc w:val="both"/>
        <w:rPr>
          <w:sz w:val="24"/>
          <w:szCs w:val="24"/>
          <w:lang w:eastAsia="en-US"/>
        </w:rPr>
      </w:pPr>
      <w:r w:rsidRPr="00BF4710">
        <w:rPr>
          <w:sz w:val="24"/>
          <w:szCs w:val="24"/>
          <w:lang w:eastAsia="en-US"/>
        </w:rPr>
        <w:t>- отдавать распоряжения, выдавать наряд-допуски, выдавать разрешения на подготовку рабочего места и допуск к оказанию услуг в электроустановках, выполнять обязанности допускающего, ответственного руководителя работ, производителя работ, наблюдающего в соответствии с Правилами по охране труда при эксплуатации электроустановок, утв. приказом Минтруда России от 15 декабря 2020 г. № 903н;</w:t>
      </w:r>
    </w:p>
    <w:p w14:paraId="6BD14DEC" w14:textId="77777777" w:rsidR="00BF4710" w:rsidRPr="00BF4710" w:rsidRDefault="00BF4710" w:rsidP="00BF4710">
      <w:pPr>
        <w:tabs>
          <w:tab w:val="left" w:pos="1418"/>
        </w:tabs>
        <w:suppressAutoHyphens/>
        <w:ind w:firstLine="709"/>
        <w:contextualSpacing/>
        <w:jc w:val="both"/>
        <w:rPr>
          <w:sz w:val="24"/>
          <w:szCs w:val="24"/>
          <w:lang w:eastAsia="en-US"/>
        </w:rPr>
      </w:pPr>
      <w:r w:rsidRPr="00BF4710">
        <w:rPr>
          <w:sz w:val="24"/>
          <w:szCs w:val="24"/>
          <w:lang w:eastAsia="en-US"/>
        </w:rPr>
        <w:t>- производства специальных работ в электроустановках (при определенной потребителем необходимости оказания таких услуг.</w:t>
      </w:r>
    </w:p>
    <w:p w14:paraId="57A7463A" w14:textId="77777777" w:rsidR="00BF4710" w:rsidRPr="00BF4710" w:rsidRDefault="00BF4710" w:rsidP="00BF4710">
      <w:pPr>
        <w:widowControl/>
        <w:numPr>
          <w:ilvl w:val="2"/>
          <w:numId w:val="10"/>
        </w:numPr>
        <w:tabs>
          <w:tab w:val="left" w:pos="426"/>
          <w:tab w:val="left" w:pos="1418"/>
        </w:tabs>
        <w:suppressAutoHyphens/>
        <w:autoSpaceDE/>
        <w:autoSpaceDN/>
        <w:ind w:left="0" w:firstLine="567"/>
        <w:contextualSpacing/>
        <w:jc w:val="both"/>
        <w:rPr>
          <w:sz w:val="24"/>
          <w:szCs w:val="24"/>
        </w:rPr>
      </w:pPr>
      <w:r w:rsidRPr="00BF4710">
        <w:rPr>
          <w:sz w:val="24"/>
          <w:szCs w:val="24"/>
        </w:rPr>
        <w:t>Незамедлительно устно и в течение суток с момента обнаружения в письменной форме известить Заказчика о фактах сбоев в работе элементов НО и принять меры по ликвидации этих сбоев.</w:t>
      </w:r>
    </w:p>
    <w:p w14:paraId="473E03B3" w14:textId="77777777" w:rsidR="00BF4710" w:rsidRPr="00BF4710" w:rsidRDefault="00BF4710" w:rsidP="00BF4710">
      <w:pPr>
        <w:widowControl/>
        <w:numPr>
          <w:ilvl w:val="2"/>
          <w:numId w:val="10"/>
        </w:numPr>
        <w:suppressAutoHyphens/>
        <w:autoSpaceDE/>
        <w:autoSpaceDN/>
        <w:ind w:left="0" w:firstLine="567"/>
        <w:contextualSpacing/>
        <w:jc w:val="both"/>
        <w:rPr>
          <w:sz w:val="24"/>
          <w:szCs w:val="24"/>
        </w:rPr>
      </w:pPr>
      <w:r w:rsidRPr="00BF4710">
        <w:rPr>
          <w:sz w:val="24"/>
          <w:szCs w:val="24"/>
        </w:rPr>
        <w:t>Незамедлительно устно и в течение суток с момента обнаружения в письменной форме известить Заказчика о фактах несанкционированного подключение любых электроустановок (освещения рекламных щитов, пескобаз, видеокамер, камер фото- видео-фиксаций нарушений ПДД, котельных, физических лиц и прочих потребителей) к элементам НО Объекта.</w:t>
      </w:r>
    </w:p>
    <w:p w14:paraId="3120C1B2" w14:textId="77777777" w:rsidR="00BF4710" w:rsidRPr="00BF4710" w:rsidRDefault="00BF4710" w:rsidP="00BF4710">
      <w:pPr>
        <w:widowControl/>
        <w:numPr>
          <w:ilvl w:val="2"/>
          <w:numId w:val="10"/>
        </w:numPr>
        <w:ind w:left="0" w:firstLine="567"/>
        <w:jc w:val="both"/>
        <w:outlineLvl w:val="1"/>
        <w:rPr>
          <w:bCs/>
          <w:sz w:val="24"/>
          <w:szCs w:val="24"/>
        </w:rPr>
      </w:pPr>
      <w:bookmarkStart w:id="59" w:name="_Toc38304223"/>
      <w:r w:rsidRPr="00BF4710">
        <w:rPr>
          <w:bCs/>
          <w:sz w:val="24"/>
          <w:szCs w:val="24"/>
        </w:rPr>
        <w:t>Подрядчик обязан ежемесячно представлять Заказчику данные о расходе электрической энергии на обслуживаемых участках автомобильной дороги, осуществлять техническое обслуживание сервера системы АИИСКУЭ и обеспечивать непрерывную работу системы удаленного доступа к счетчикам электроэнергии</w:t>
      </w:r>
      <w:bookmarkEnd w:id="59"/>
      <w:r w:rsidRPr="00BF4710">
        <w:rPr>
          <w:bCs/>
          <w:sz w:val="24"/>
          <w:szCs w:val="24"/>
        </w:rPr>
        <w:t>.</w:t>
      </w:r>
    </w:p>
    <w:p w14:paraId="50B39112" w14:textId="77777777" w:rsidR="00BF4710" w:rsidRPr="00BF4710" w:rsidRDefault="00BF4710" w:rsidP="00BF4710">
      <w:pPr>
        <w:widowControl/>
        <w:numPr>
          <w:ilvl w:val="2"/>
          <w:numId w:val="10"/>
        </w:numPr>
        <w:ind w:left="0" w:firstLine="567"/>
        <w:jc w:val="both"/>
        <w:outlineLvl w:val="1"/>
        <w:rPr>
          <w:bCs/>
          <w:sz w:val="24"/>
          <w:szCs w:val="24"/>
        </w:rPr>
      </w:pPr>
      <w:bookmarkStart w:id="60" w:name="_Toc38304224"/>
      <w:r w:rsidRPr="00BF4710">
        <w:rPr>
          <w:bCs/>
          <w:sz w:val="24"/>
          <w:szCs w:val="24"/>
        </w:rPr>
        <w:t>Подрядчик, в целях совершенствования организации дистанционного управления и получения информации о работе освещения обязан проинформировать Заказчика в течение 24-х часов, в порядке, установленном Договором, о вышедших из строя или отработавших установленный срок расчетных приборов учета, измерительных комплексов учета электрической энергии.</w:t>
      </w:r>
      <w:bookmarkEnd w:id="60"/>
    </w:p>
    <w:p w14:paraId="13D13D5A" w14:textId="77777777" w:rsidR="00BF4710" w:rsidRPr="00BF4710" w:rsidRDefault="00BF4710" w:rsidP="00BF4710">
      <w:pPr>
        <w:widowControl/>
        <w:numPr>
          <w:ilvl w:val="2"/>
          <w:numId w:val="10"/>
        </w:numPr>
        <w:ind w:left="0" w:firstLine="567"/>
        <w:jc w:val="both"/>
        <w:outlineLvl w:val="1"/>
        <w:rPr>
          <w:bCs/>
          <w:sz w:val="24"/>
          <w:szCs w:val="24"/>
        </w:rPr>
      </w:pPr>
      <w:bookmarkStart w:id="61" w:name="_Toc38304225"/>
      <w:r w:rsidRPr="00BF4710">
        <w:rPr>
          <w:bCs/>
          <w:sz w:val="24"/>
          <w:szCs w:val="24"/>
        </w:rPr>
        <w:t>После заключения Договора Заказчик должен передать, а Подрядчик обязан осуществить приемку элементов НО на Объекте.</w:t>
      </w:r>
      <w:bookmarkEnd w:id="61"/>
    </w:p>
    <w:p w14:paraId="5D2B690E" w14:textId="77777777" w:rsidR="00BF4710" w:rsidRPr="00BF4710" w:rsidRDefault="00BF4710" w:rsidP="00BF4710">
      <w:pPr>
        <w:widowControl/>
        <w:numPr>
          <w:ilvl w:val="2"/>
          <w:numId w:val="10"/>
        </w:numPr>
        <w:ind w:left="0" w:firstLine="567"/>
        <w:jc w:val="both"/>
        <w:outlineLvl w:val="1"/>
        <w:rPr>
          <w:bCs/>
          <w:sz w:val="24"/>
          <w:szCs w:val="24"/>
        </w:rPr>
      </w:pPr>
      <w:bookmarkStart w:id="62" w:name="_Toc38304226"/>
      <w:r w:rsidRPr="00BF4710">
        <w:rPr>
          <w:bCs/>
          <w:sz w:val="24"/>
          <w:szCs w:val="24"/>
        </w:rPr>
        <w:t>С даты заключения Договора до даты истечения срока его действия Подрядчик обязан обеспечить планирование, организацию и оказание услуг по содержанию элементов НО и иных имущественных объектов, соблюдая требования Технического задания.</w:t>
      </w:r>
      <w:bookmarkEnd w:id="62"/>
    </w:p>
    <w:p w14:paraId="656A233D" w14:textId="77777777" w:rsidR="00BF4710" w:rsidRPr="00BF4710" w:rsidRDefault="00BF4710" w:rsidP="00BF4710">
      <w:pPr>
        <w:widowControl/>
        <w:numPr>
          <w:ilvl w:val="2"/>
          <w:numId w:val="10"/>
        </w:numPr>
        <w:ind w:left="0" w:firstLine="567"/>
        <w:jc w:val="both"/>
        <w:outlineLvl w:val="1"/>
        <w:rPr>
          <w:bCs/>
          <w:sz w:val="24"/>
          <w:szCs w:val="24"/>
        </w:rPr>
      </w:pPr>
      <w:bookmarkStart w:id="63" w:name="_Toc38304227"/>
      <w:r w:rsidRPr="00BF4710">
        <w:rPr>
          <w:bCs/>
          <w:sz w:val="24"/>
          <w:szCs w:val="24"/>
        </w:rPr>
        <w:t>Подрядчик обязан обеспечить наличие, надлежащее техническое и эксплуатационное состояние производственных объектов, требуемых для нужд содержания элементов НО.</w:t>
      </w:r>
      <w:bookmarkEnd w:id="63"/>
    </w:p>
    <w:p w14:paraId="33D6BD3E" w14:textId="77777777" w:rsidR="00BF4710" w:rsidRPr="00BF4710" w:rsidRDefault="00BF4710" w:rsidP="00BF4710">
      <w:pPr>
        <w:widowControl/>
        <w:numPr>
          <w:ilvl w:val="2"/>
          <w:numId w:val="10"/>
        </w:numPr>
        <w:ind w:left="0" w:firstLine="567"/>
        <w:jc w:val="both"/>
        <w:outlineLvl w:val="1"/>
        <w:rPr>
          <w:bCs/>
          <w:sz w:val="24"/>
          <w:szCs w:val="24"/>
        </w:rPr>
      </w:pPr>
      <w:bookmarkStart w:id="64" w:name="_Toc38304228"/>
      <w:r w:rsidRPr="00BF4710">
        <w:rPr>
          <w:bCs/>
          <w:sz w:val="24"/>
          <w:szCs w:val="24"/>
        </w:rPr>
        <w:t>Подрядчик обязуется оплачивать счета (производить авансовые платежи) операторов сотовой связи за использование Сим-карт, трафика и иных телекоммуникационных услуг, оказываемых для обеспечения бесперебойного режима услуги передачи данных оборудования АСУНО, АСДУ ТП, АИИСКУЭ. При необходимости производить замену сим-карт.</w:t>
      </w:r>
      <w:bookmarkEnd w:id="64"/>
    </w:p>
    <w:p w14:paraId="5026C472" w14:textId="77777777" w:rsidR="00BF4710" w:rsidRPr="00BF4710" w:rsidRDefault="00BF4710" w:rsidP="00BF4710">
      <w:pPr>
        <w:widowControl/>
        <w:numPr>
          <w:ilvl w:val="2"/>
          <w:numId w:val="10"/>
        </w:numPr>
        <w:ind w:left="0" w:firstLine="567"/>
        <w:jc w:val="both"/>
        <w:outlineLvl w:val="1"/>
        <w:rPr>
          <w:bCs/>
          <w:sz w:val="24"/>
          <w:szCs w:val="24"/>
        </w:rPr>
      </w:pPr>
      <w:bookmarkStart w:id="65" w:name="_Toc38304229"/>
      <w:r w:rsidRPr="00BF4710">
        <w:rPr>
          <w:bCs/>
          <w:sz w:val="24"/>
          <w:szCs w:val="24"/>
        </w:rPr>
        <w:t>Подрядчик обязан в течение 2-х месяцев со дня заключения Договора, а также в течении 10 (десяти) рабочих дней после фактического осуществления изменения элементов НО, самостоятельно произвести обследование технического состояния линий наружного освещения и электроснабжения на Объекте после чего подготовить техническую эксплуатационную документацию, установленную Приложениями к Техническому заданию № 1.2.3–№1.2.6, а также исполнительные схемы по каждой линии наружного освещения на бумажном носителе и в редактируемом электронном формате, содержащие:</w:t>
      </w:r>
    </w:p>
    <w:p w14:paraId="7A4B29D8" w14:textId="77777777" w:rsidR="00BF4710" w:rsidRPr="00BF4710" w:rsidRDefault="00BF4710" w:rsidP="00455943">
      <w:pPr>
        <w:widowControl/>
        <w:numPr>
          <w:ilvl w:val="0"/>
          <w:numId w:val="215"/>
        </w:numPr>
        <w:tabs>
          <w:tab w:val="left" w:pos="993"/>
        </w:tabs>
        <w:ind w:left="0" w:firstLine="567"/>
        <w:jc w:val="both"/>
        <w:outlineLvl w:val="1"/>
        <w:rPr>
          <w:bCs/>
          <w:sz w:val="24"/>
          <w:szCs w:val="24"/>
        </w:rPr>
      </w:pPr>
      <w:r w:rsidRPr="00BF4710">
        <w:rPr>
          <w:bCs/>
          <w:sz w:val="24"/>
          <w:szCs w:val="24"/>
        </w:rPr>
        <w:t xml:space="preserve">адрес начала и конца каждого участка; </w:t>
      </w:r>
    </w:p>
    <w:p w14:paraId="30913AE8" w14:textId="77777777" w:rsidR="00BF4710" w:rsidRPr="00BF4710" w:rsidRDefault="00BF4710" w:rsidP="00455943">
      <w:pPr>
        <w:widowControl/>
        <w:numPr>
          <w:ilvl w:val="0"/>
          <w:numId w:val="215"/>
        </w:numPr>
        <w:tabs>
          <w:tab w:val="left" w:pos="993"/>
        </w:tabs>
        <w:ind w:left="0" w:firstLine="567"/>
        <w:jc w:val="both"/>
        <w:outlineLvl w:val="1"/>
        <w:rPr>
          <w:bCs/>
          <w:sz w:val="24"/>
          <w:szCs w:val="24"/>
        </w:rPr>
      </w:pPr>
      <w:r w:rsidRPr="00BF4710">
        <w:rPr>
          <w:bCs/>
          <w:sz w:val="24"/>
          <w:szCs w:val="24"/>
        </w:rPr>
        <w:t>план местности с нанесенными на них расположением точек подключения к электросети, ТП, ШНО, кабельных и воздушных линий, опор и светильников;</w:t>
      </w:r>
    </w:p>
    <w:p w14:paraId="4E8D9E70" w14:textId="77777777" w:rsidR="00BF4710" w:rsidRPr="00BF4710" w:rsidRDefault="00BF4710" w:rsidP="00455943">
      <w:pPr>
        <w:widowControl/>
        <w:numPr>
          <w:ilvl w:val="0"/>
          <w:numId w:val="215"/>
        </w:numPr>
        <w:tabs>
          <w:tab w:val="left" w:pos="993"/>
        </w:tabs>
        <w:ind w:left="0" w:firstLine="567"/>
        <w:jc w:val="both"/>
        <w:outlineLvl w:val="1"/>
        <w:rPr>
          <w:bCs/>
          <w:sz w:val="24"/>
          <w:szCs w:val="24"/>
        </w:rPr>
      </w:pPr>
      <w:r w:rsidRPr="00BF4710">
        <w:rPr>
          <w:bCs/>
          <w:sz w:val="24"/>
          <w:szCs w:val="24"/>
        </w:rPr>
        <w:t xml:space="preserve"> однолинейную электрическую схему линии наружного освещения и энергоснабжения;</w:t>
      </w:r>
    </w:p>
    <w:p w14:paraId="2A040575" w14:textId="77777777" w:rsidR="00BF4710" w:rsidRPr="00BF4710" w:rsidRDefault="00BF4710" w:rsidP="00455943">
      <w:pPr>
        <w:widowControl/>
        <w:numPr>
          <w:ilvl w:val="0"/>
          <w:numId w:val="215"/>
        </w:numPr>
        <w:tabs>
          <w:tab w:val="left" w:pos="993"/>
        </w:tabs>
        <w:ind w:left="0" w:firstLine="567"/>
        <w:jc w:val="both"/>
        <w:outlineLvl w:val="1"/>
        <w:rPr>
          <w:bCs/>
          <w:sz w:val="24"/>
          <w:szCs w:val="24"/>
        </w:rPr>
      </w:pPr>
      <w:r w:rsidRPr="00BF4710">
        <w:rPr>
          <w:bCs/>
          <w:sz w:val="24"/>
          <w:szCs w:val="24"/>
        </w:rPr>
        <w:t xml:space="preserve">марки и сечения проводников, длины отрезков линий; </w:t>
      </w:r>
    </w:p>
    <w:p w14:paraId="77521A04" w14:textId="77777777" w:rsidR="00BF4710" w:rsidRPr="00BF4710" w:rsidRDefault="00BF4710" w:rsidP="00BF4710">
      <w:pPr>
        <w:widowControl/>
        <w:tabs>
          <w:tab w:val="left" w:pos="993"/>
          <w:tab w:val="left" w:pos="1276"/>
        </w:tabs>
        <w:ind w:firstLine="567"/>
        <w:jc w:val="both"/>
        <w:outlineLvl w:val="1"/>
        <w:rPr>
          <w:bCs/>
          <w:sz w:val="24"/>
          <w:szCs w:val="24"/>
        </w:rPr>
      </w:pPr>
      <w:r w:rsidRPr="00BF4710">
        <w:rPr>
          <w:bCs/>
          <w:sz w:val="24"/>
          <w:szCs w:val="24"/>
        </w:rPr>
        <w:tab/>
        <w:t>Приложение № 1.2.5. «Форма паспорта трансформаторной подстанции (Распределительной трансформаторной подстанции, распределительной подстанции) заполнятся на все трансформаторные подстанции, расположенные на Объекте.</w:t>
      </w:r>
    </w:p>
    <w:p w14:paraId="23BCF45B" w14:textId="77777777" w:rsidR="00BF4710" w:rsidRPr="00BF4710" w:rsidRDefault="00BF4710" w:rsidP="00BF4710">
      <w:pPr>
        <w:widowControl/>
        <w:tabs>
          <w:tab w:val="left" w:pos="993"/>
          <w:tab w:val="left" w:pos="1276"/>
        </w:tabs>
        <w:ind w:firstLine="567"/>
        <w:jc w:val="both"/>
        <w:outlineLvl w:val="1"/>
        <w:rPr>
          <w:bCs/>
          <w:sz w:val="24"/>
          <w:szCs w:val="24"/>
        </w:rPr>
      </w:pPr>
      <w:r w:rsidRPr="00BF4710">
        <w:rPr>
          <w:bCs/>
          <w:sz w:val="24"/>
          <w:szCs w:val="24"/>
        </w:rPr>
        <w:tab/>
        <w:t>Приложение № 1.2.6. «Форма паспорта пункта питания 0,4(0,23) кВ» заполнятся только при технологическом присоединении элементов НО на Объекте к внешним электрическим сетям по уровню напряжения 0,4(0,23) кВ.</w:t>
      </w:r>
    </w:p>
    <w:p w14:paraId="22F705ED" w14:textId="77777777" w:rsidR="00BF4710" w:rsidRPr="00BF4710" w:rsidRDefault="00BF4710" w:rsidP="00BF4710">
      <w:pPr>
        <w:widowControl/>
        <w:numPr>
          <w:ilvl w:val="2"/>
          <w:numId w:val="10"/>
        </w:numPr>
        <w:ind w:left="0" w:firstLine="567"/>
        <w:jc w:val="both"/>
        <w:outlineLvl w:val="1"/>
        <w:rPr>
          <w:bCs/>
          <w:sz w:val="24"/>
          <w:szCs w:val="24"/>
        </w:rPr>
      </w:pPr>
      <w:r w:rsidRPr="00BF4710">
        <w:rPr>
          <w:bCs/>
          <w:sz w:val="24"/>
          <w:szCs w:val="24"/>
        </w:rPr>
        <w:t xml:space="preserve">Подрядчик обязан в течение 2-х месяцев со дня заключения Договора по результатам самостоятельно проведенного обследование технического состояния линий наружного освещения и энергоснабжения, а также в течении 10 (десяти) рабочих дней после фактического осуществления изменения элементов НО, составить акты в произвольной форме и предоставить, в порядке, установленном Договором, Заказчику на утверждение скорректированные линейные календарные графики по форме Приложения к Техническому заданию № 1.2.2.1 «Форма годового линейного графика (Ф.1), Форма месячного линейного графика (Ф.2.)» содержащие работы по плановой замене элементов НО, предусмотренные Приложением к Техническому заданию № 1.2.2.6. </w:t>
      </w:r>
    </w:p>
    <w:p w14:paraId="79AB17C8" w14:textId="77777777" w:rsidR="00BF4710" w:rsidRPr="00BF4710" w:rsidRDefault="00BF4710" w:rsidP="00BF4710">
      <w:pPr>
        <w:widowControl/>
        <w:ind w:firstLine="567"/>
        <w:jc w:val="both"/>
        <w:outlineLvl w:val="1"/>
        <w:rPr>
          <w:bCs/>
          <w:sz w:val="24"/>
          <w:szCs w:val="24"/>
        </w:rPr>
      </w:pPr>
      <w:r w:rsidRPr="00BF4710">
        <w:rPr>
          <w:bCs/>
          <w:sz w:val="24"/>
          <w:szCs w:val="24"/>
        </w:rPr>
        <w:t xml:space="preserve">Годовые виды и объемы услуг должны быть согласованы с Департаментом эксплуатации и безопасности дорожного движения Государственной компании. </w:t>
      </w:r>
    </w:p>
    <w:p w14:paraId="33BC46D2" w14:textId="77777777" w:rsidR="00BF4710" w:rsidRPr="00BF4710" w:rsidRDefault="00BF4710" w:rsidP="00BF4710">
      <w:pPr>
        <w:widowControl/>
        <w:numPr>
          <w:ilvl w:val="2"/>
          <w:numId w:val="10"/>
        </w:numPr>
        <w:ind w:left="0" w:firstLine="567"/>
        <w:jc w:val="both"/>
        <w:outlineLvl w:val="1"/>
        <w:rPr>
          <w:bCs/>
          <w:sz w:val="24"/>
          <w:szCs w:val="24"/>
        </w:rPr>
      </w:pPr>
      <w:r w:rsidRPr="00BF4710">
        <w:rPr>
          <w:bCs/>
          <w:sz w:val="24"/>
          <w:szCs w:val="24"/>
        </w:rPr>
        <w:t>Подрядчик обязан осуществлят</w:t>
      </w:r>
      <w:bookmarkEnd w:id="54"/>
      <w:bookmarkEnd w:id="65"/>
      <w:r w:rsidRPr="00BF4710">
        <w:rPr>
          <w:bCs/>
          <w:sz w:val="24"/>
          <w:szCs w:val="24"/>
        </w:rPr>
        <w:t>ь мониторинг транспортно-эксплуатационного состояния НО, способствующий обеспечению безопасности дорожного движения и комфортного проезда участников дорожного движения в темное время суток.</w:t>
      </w:r>
    </w:p>
    <w:p w14:paraId="58F5C72C" w14:textId="45C0E4CA" w:rsidR="00BF4710" w:rsidRPr="00BF4710" w:rsidRDefault="00BF4710" w:rsidP="00BF4710">
      <w:pPr>
        <w:widowControl/>
        <w:numPr>
          <w:ilvl w:val="2"/>
          <w:numId w:val="10"/>
        </w:numPr>
        <w:ind w:left="0" w:firstLine="567"/>
        <w:jc w:val="both"/>
        <w:outlineLvl w:val="1"/>
        <w:rPr>
          <w:bCs/>
          <w:sz w:val="24"/>
          <w:szCs w:val="24"/>
        </w:rPr>
      </w:pPr>
      <w:bookmarkStart w:id="66" w:name="_Toc38304232"/>
      <w:r w:rsidRPr="00BF4710">
        <w:rPr>
          <w:bCs/>
          <w:sz w:val="24"/>
          <w:szCs w:val="24"/>
        </w:rPr>
        <w:t xml:space="preserve">Подрядчик обязан обеспечить пожарную безопасность в местах оказания услуг и на используемых в целях исполнения Договора объектах по ГОСТ 12.1.004 и Правилами </w:t>
      </w:r>
      <w:r w:rsidR="00DA4470" w:rsidRPr="005C5DDE">
        <w:rPr>
          <w:bCs/>
          <w:sz w:val="24"/>
          <w:szCs w:val="24"/>
        </w:rPr>
        <w:t xml:space="preserve">противопожарного режима в Российской Федерации </w:t>
      </w:r>
      <w:r w:rsidR="00DA4470">
        <w:rPr>
          <w:bCs/>
          <w:sz w:val="24"/>
          <w:szCs w:val="24"/>
        </w:rPr>
        <w:t>(</w:t>
      </w:r>
      <w:r w:rsidR="00DA4470" w:rsidRPr="005C5DDE">
        <w:rPr>
          <w:bCs/>
          <w:sz w:val="24"/>
          <w:szCs w:val="24"/>
        </w:rPr>
        <w:t>утв</w:t>
      </w:r>
      <w:r w:rsidR="00DA4470">
        <w:rPr>
          <w:bCs/>
          <w:sz w:val="24"/>
          <w:szCs w:val="24"/>
        </w:rPr>
        <w:t>.</w:t>
      </w:r>
      <w:r w:rsidR="00DA4470" w:rsidRPr="005C5DDE">
        <w:rPr>
          <w:bCs/>
          <w:sz w:val="24"/>
          <w:szCs w:val="24"/>
        </w:rPr>
        <w:t xml:space="preserve"> постановлением Правительства РФ от 16.09.2020 № 1479</w:t>
      </w:r>
      <w:r w:rsidR="00DA4470">
        <w:rPr>
          <w:bCs/>
          <w:sz w:val="24"/>
          <w:szCs w:val="24"/>
        </w:rPr>
        <w:t>)</w:t>
      </w:r>
      <w:r w:rsidRPr="00BF4710">
        <w:rPr>
          <w:bCs/>
          <w:sz w:val="24"/>
          <w:szCs w:val="24"/>
        </w:rPr>
        <w:t>.</w:t>
      </w:r>
      <w:bookmarkEnd w:id="66"/>
    </w:p>
    <w:p w14:paraId="67E6B780" w14:textId="77777777" w:rsidR="00BF4710" w:rsidRPr="00BF4710" w:rsidRDefault="00BF4710" w:rsidP="00BF4710">
      <w:pPr>
        <w:widowControl/>
        <w:numPr>
          <w:ilvl w:val="2"/>
          <w:numId w:val="10"/>
        </w:numPr>
        <w:ind w:left="0" w:firstLine="567"/>
        <w:jc w:val="both"/>
        <w:outlineLvl w:val="1"/>
        <w:rPr>
          <w:bCs/>
          <w:sz w:val="24"/>
          <w:szCs w:val="24"/>
        </w:rPr>
      </w:pPr>
      <w:bookmarkStart w:id="67" w:name="_Toc38304233"/>
      <w:r w:rsidRPr="00BF4710">
        <w:rPr>
          <w:bCs/>
          <w:sz w:val="24"/>
          <w:szCs w:val="24"/>
        </w:rPr>
        <w:t>Персонал Подрядчика обязан иметь профессиональную подготовку (в том числе и по безопасности труда), соответствующую характеру оказываемых услуг.</w:t>
      </w:r>
      <w:bookmarkEnd w:id="67"/>
    </w:p>
    <w:p w14:paraId="191AA582" w14:textId="77777777" w:rsidR="00BF4710" w:rsidRPr="00BF4710" w:rsidRDefault="00BF4710" w:rsidP="00BF4710">
      <w:pPr>
        <w:widowControl/>
        <w:numPr>
          <w:ilvl w:val="2"/>
          <w:numId w:val="10"/>
        </w:numPr>
        <w:ind w:left="0" w:firstLine="567"/>
        <w:jc w:val="both"/>
        <w:outlineLvl w:val="1"/>
        <w:rPr>
          <w:bCs/>
          <w:sz w:val="24"/>
          <w:szCs w:val="24"/>
        </w:rPr>
      </w:pPr>
      <w:bookmarkStart w:id="68" w:name="_Toc38304234"/>
      <w:bookmarkStart w:id="69" w:name="_Toc38304235"/>
      <w:r w:rsidRPr="00BF4710">
        <w:rPr>
          <w:bCs/>
          <w:sz w:val="24"/>
          <w:szCs w:val="24"/>
        </w:rPr>
        <w:t>Персонал Подрядчика может быть допущен к оказанию услуг только после прохождения инструктажа по безопасности труда, обучения безопасным методам труда, проверки знаний по охране труда с учетом должности, профессии применительно к оказываемой услуге, проведенных в установленном порядке, а также при отсутствии медицинских противопоказаний, установленных Министерством здравоохранения России.</w:t>
      </w:r>
      <w:bookmarkEnd w:id="68"/>
    </w:p>
    <w:p w14:paraId="2E4C374E" w14:textId="77777777" w:rsidR="00BF4710" w:rsidRPr="00BF4710" w:rsidRDefault="00BF4710" w:rsidP="00BF4710">
      <w:pPr>
        <w:widowControl/>
        <w:numPr>
          <w:ilvl w:val="2"/>
          <w:numId w:val="10"/>
        </w:numPr>
        <w:ind w:left="0" w:firstLine="567"/>
        <w:jc w:val="both"/>
        <w:outlineLvl w:val="1"/>
        <w:rPr>
          <w:bCs/>
          <w:sz w:val="24"/>
          <w:szCs w:val="24"/>
        </w:rPr>
      </w:pPr>
      <w:r w:rsidRPr="00BF4710">
        <w:rPr>
          <w:bCs/>
          <w:sz w:val="24"/>
          <w:szCs w:val="24"/>
        </w:rPr>
        <w:t>Перечень основных видов регламентных услуг: проверка состояния горения, осмотр светильников, замена светильников (при необходимости), замена силовых трансформаторов (при необходимости),замена ламп, патронов, пускорегулирующей аппаратуры, провода, проложенного к светильникам, поврежденных участков линии, муфт, сбитых опор, кронштейнов, очистка сетей от веток и набросов и перетяжка провода (для воздушных линий), выправка опор, покраска кронштейнов, железобетонных и неоцинкованных металлических опор, нумерация опор (при необходимости), осмотр кабельных линий, кабельных колодцев, концевых муфт, замена поврежденных участков кабельной линии, восстановление каменных кладок кабельных колодцев и каналов, вскрытие грунта и дорожных покрытий на трассе кабельной линии, техническое обслуживание пунктов питания, электросчетчиков в составе АИИС КУЭ и устройств телемеханического и автоматического управления наружным освещением, текущий ремонт пунктов питания, замена вышедших из строя (поврежденных) элементов распределительных шкафов и шкафов управления освещением, скашивание и сгребание травы вручную вокруг и внутри ограждения КТП, чистка снега внутри ТП и подходы к ним, окраска ТП и ограждения ТП, восстановление знаков безопасности и надписей на оборудовании ТП без трафарета, доливка масла в силовой трансформатор (при необходимости), измерение сопротивления контура заземления, измерение сопротивления изоляции силового трехфазного двухобмоточного трансформатора напряжением 3-20 кВ, испытание изоляции обмоток с вводами сил. трехфазного двухобмоточного трансформатора напряжением 3-20 кВ, измерение сопротивления обмоток по постоянному току сил. трехфазных двухобмоточных трансформаторов напряжением 3-20 кВ, замена предохранителя ПК-10 (при необходимости), измерение сопротивления изоляции опорных изоляторов, испытание опорных изоляторов до 10 кВ повышенным напряжением частоты 50 Гц, пеший периодический обход элементов НО, профилактика линейного разъединителя напряжением до 10 кВ включительно, замена вышедших из строя элементов.</w:t>
      </w:r>
      <w:bookmarkEnd w:id="69"/>
    </w:p>
    <w:p w14:paraId="3CF28553" w14:textId="77777777" w:rsidR="00BF4710" w:rsidRPr="00BF4710" w:rsidRDefault="00BF4710" w:rsidP="00BF4710">
      <w:pPr>
        <w:widowControl/>
        <w:numPr>
          <w:ilvl w:val="2"/>
          <w:numId w:val="10"/>
        </w:numPr>
        <w:ind w:left="0" w:firstLine="567"/>
        <w:jc w:val="both"/>
        <w:outlineLvl w:val="1"/>
        <w:rPr>
          <w:bCs/>
          <w:sz w:val="24"/>
          <w:szCs w:val="24"/>
        </w:rPr>
      </w:pPr>
      <w:r w:rsidRPr="00BF4710">
        <w:rPr>
          <w:bCs/>
          <w:sz w:val="24"/>
          <w:szCs w:val="24"/>
        </w:rPr>
        <w:t xml:space="preserve">Для оказания услуг по Договору, Подрядчик обязан подготовить не позднее чем через 10 (десять) рабочих дней после заключения Договора и вести в соответствии с нормативными требованиями необходимую техническую документацию в соответствии с подпунктами к), л), м), н), о), п) пункта 27 Правил технической эксплуатации электроустановок потребителей электрической энергии, утвержденных  Приказом Министерства энергетики Российской Федерации от 12.08.2022 № 811. </w:t>
      </w:r>
    </w:p>
    <w:p w14:paraId="3EF1A0C3" w14:textId="77777777" w:rsidR="00BF4710" w:rsidRPr="00BF4710" w:rsidRDefault="00BF4710" w:rsidP="00BF4710">
      <w:pPr>
        <w:widowControl/>
        <w:numPr>
          <w:ilvl w:val="2"/>
          <w:numId w:val="10"/>
        </w:numPr>
        <w:ind w:left="0" w:firstLine="567"/>
        <w:jc w:val="both"/>
        <w:outlineLvl w:val="1"/>
        <w:rPr>
          <w:bCs/>
          <w:sz w:val="24"/>
          <w:szCs w:val="24"/>
        </w:rPr>
      </w:pPr>
      <w:r w:rsidRPr="00BF4710">
        <w:rPr>
          <w:bCs/>
          <w:sz w:val="24"/>
          <w:szCs w:val="24"/>
        </w:rPr>
        <w:t>Подрядчик обязан ежеквартально, течении 3 (трех) рабочих дней после окончания отчетного квартала, предоставлять в Государственную компанию актуализированные сведения по форме Приложения № 1.2.8. «Электрооборудование и сетевое хозяйство».</w:t>
      </w:r>
    </w:p>
    <w:p w14:paraId="56B129FC" w14:textId="77777777" w:rsidR="00BF4710" w:rsidRPr="00BF4710" w:rsidRDefault="00BF4710" w:rsidP="00BF4710">
      <w:pPr>
        <w:widowControl/>
        <w:numPr>
          <w:ilvl w:val="2"/>
          <w:numId w:val="10"/>
        </w:numPr>
        <w:ind w:left="0" w:firstLine="567"/>
        <w:jc w:val="both"/>
        <w:outlineLvl w:val="1"/>
        <w:rPr>
          <w:bCs/>
          <w:sz w:val="24"/>
          <w:szCs w:val="24"/>
        </w:rPr>
      </w:pPr>
      <w:r w:rsidRPr="00BF4710">
        <w:rPr>
          <w:bCs/>
          <w:sz w:val="24"/>
          <w:szCs w:val="24"/>
        </w:rPr>
        <w:t>До начала фактического оказания услуг, направить сведения об эксплуатирующих участок организациях по форме Приложения к Техническому заданию № 1.2.7.</w:t>
      </w:r>
    </w:p>
    <w:p w14:paraId="02DC7C0B" w14:textId="77777777" w:rsidR="00D012AB" w:rsidRPr="00D012AB" w:rsidRDefault="00D012AB" w:rsidP="00BF4710">
      <w:pPr>
        <w:widowControl/>
        <w:numPr>
          <w:ilvl w:val="2"/>
          <w:numId w:val="10"/>
        </w:numPr>
        <w:ind w:left="0" w:firstLine="567"/>
        <w:jc w:val="both"/>
        <w:outlineLvl w:val="1"/>
        <w:rPr>
          <w:bCs/>
          <w:sz w:val="24"/>
          <w:szCs w:val="24"/>
        </w:rPr>
      </w:pPr>
      <w:r w:rsidRPr="00D012AB">
        <w:rPr>
          <w:bCs/>
          <w:sz w:val="24"/>
          <w:szCs w:val="24"/>
        </w:rPr>
        <w:t>Границы содержания низковольтных воздушно-кабельных линий электроснабжения энергопотребляющего оборудования и элементов на автомобильной дороге не входящих в состав Объекта определяются на основании акта о разграничении эксплуатационной ответственности между подрядными организациями, согласованного Государственной компанией, который должен содержать необходимые и достаточные сведения для организации бесперебойной эксплуатации подрядными организациями</w:t>
      </w:r>
    </w:p>
    <w:p w14:paraId="7749D22C" w14:textId="29537C83" w:rsidR="00BF4710" w:rsidRPr="00D012AB" w:rsidRDefault="00BF4710" w:rsidP="00BF4710">
      <w:pPr>
        <w:widowControl/>
        <w:numPr>
          <w:ilvl w:val="2"/>
          <w:numId w:val="10"/>
        </w:numPr>
        <w:ind w:left="0" w:firstLine="567"/>
        <w:jc w:val="both"/>
        <w:outlineLvl w:val="1"/>
        <w:rPr>
          <w:bCs/>
          <w:sz w:val="24"/>
          <w:szCs w:val="24"/>
        </w:rPr>
      </w:pPr>
      <w:r w:rsidRPr="00D012AB">
        <w:rPr>
          <w:sz w:val="24"/>
          <w:szCs w:val="24"/>
          <w:lang w:bidi="ar-SA"/>
        </w:rPr>
        <w:t>П</w:t>
      </w:r>
      <w:r w:rsidRPr="00D012AB">
        <w:rPr>
          <w:bCs/>
          <w:sz w:val="24"/>
          <w:szCs w:val="24"/>
        </w:rPr>
        <w:t xml:space="preserve">одрядчик не позднее 5 (пяти) рабочих дней со дня заключения Договора, далее до 01 января ежегодно обязан направлять Заказчику списки работников, указанных в подпунктах «а» и «б» пункта 12 Правил технической эксплуатации электроустановок потребителей электрической энергии, утвержденных Приказом Министерства энергетики Российской Федерации от 12.08.2022 № 811, а также информацию по п.3.4.7. Договора для предоставления такой информации в обслуживающую Объект сетевую (энергоснабжающую) организацию.     </w:t>
      </w:r>
    </w:p>
    <w:p w14:paraId="6A57C7B4" w14:textId="77777777" w:rsidR="00ED4EA5" w:rsidRPr="00BF4710" w:rsidRDefault="00ED4EA5" w:rsidP="00ED4EA5">
      <w:pPr>
        <w:widowControl/>
        <w:numPr>
          <w:ilvl w:val="2"/>
          <w:numId w:val="10"/>
        </w:numPr>
        <w:ind w:left="0" w:firstLine="567"/>
        <w:jc w:val="both"/>
        <w:outlineLvl w:val="1"/>
        <w:rPr>
          <w:bCs/>
          <w:sz w:val="24"/>
          <w:szCs w:val="24"/>
        </w:rPr>
      </w:pPr>
      <w:r w:rsidRPr="00BF4710">
        <w:rPr>
          <w:bCs/>
          <w:sz w:val="24"/>
          <w:szCs w:val="24"/>
        </w:rPr>
        <w:t xml:space="preserve">Подрядчик </w:t>
      </w:r>
      <w:r>
        <w:rPr>
          <w:bCs/>
          <w:sz w:val="24"/>
          <w:szCs w:val="24"/>
        </w:rPr>
        <w:t>совместно с Заказчиком в течение 30 (тридцати) дней со дня заключения Договора разрабатывают регламент содержания архитектурно-художественной подсветки (при наличии АХП в составе Объекта). Разработанный и согласованный</w:t>
      </w:r>
      <w:r w:rsidRPr="006F32D4">
        <w:rPr>
          <w:sz w:val="24"/>
          <w:szCs w:val="24"/>
        </w:rPr>
        <w:t xml:space="preserve"> </w:t>
      </w:r>
      <w:r>
        <w:rPr>
          <w:sz w:val="24"/>
          <w:szCs w:val="24"/>
        </w:rPr>
        <w:t>р</w:t>
      </w:r>
      <w:r w:rsidRPr="006F32D4">
        <w:rPr>
          <w:sz w:val="24"/>
          <w:szCs w:val="24"/>
        </w:rPr>
        <w:t>егламент</w:t>
      </w:r>
      <w:r>
        <w:rPr>
          <w:sz w:val="24"/>
          <w:szCs w:val="24"/>
        </w:rPr>
        <w:t>, указанный в настоящем пункте,</w:t>
      </w:r>
      <w:r w:rsidRPr="006F32D4">
        <w:rPr>
          <w:sz w:val="24"/>
          <w:szCs w:val="24"/>
        </w:rPr>
        <w:t xml:space="preserve"> подписывается Сторонами</w:t>
      </w:r>
      <w:r>
        <w:rPr>
          <w:bCs/>
          <w:sz w:val="24"/>
          <w:szCs w:val="24"/>
        </w:rPr>
        <w:t>.</w:t>
      </w:r>
    </w:p>
    <w:p w14:paraId="6610D17A" w14:textId="77777777" w:rsidR="00BF4710" w:rsidRPr="00BF4710" w:rsidRDefault="00BF4710" w:rsidP="00BF4710">
      <w:pPr>
        <w:widowControl/>
        <w:ind w:left="567"/>
        <w:jc w:val="both"/>
        <w:outlineLvl w:val="1"/>
        <w:rPr>
          <w:bCs/>
          <w:sz w:val="24"/>
          <w:szCs w:val="24"/>
        </w:rPr>
      </w:pPr>
    </w:p>
    <w:p w14:paraId="2E4119F3" w14:textId="77777777" w:rsidR="00BF4710" w:rsidRPr="00BF4710" w:rsidRDefault="00BF4710" w:rsidP="00BF4710">
      <w:pPr>
        <w:widowControl/>
        <w:numPr>
          <w:ilvl w:val="1"/>
          <w:numId w:val="10"/>
        </w:numPr>
        <w:ind w:left="0" w:right="222" w:firstLine="567"/>
        <w:jc w:val="both"/>
        <w:rPr>
          <w:b/>
          <w:sz w:val="24"/>
          <w:szCs w:val="24"/>
        </w:rPr>
      </w:pPr>
      <w:r w:rsidRPr="00BF4710">
        <w:rPr>
          <w:b/>
          <w:sz w:val="24"/>
          <w:szCs w:val="24"/>
        </w:rPr>
        <w:t>Оперативное обслуживание.</w:t>
      </w:r>
    </w:p>
    <w:p w14:paraId="128D56F2" w14:textId="77777777" w:rsidR="00BF4710" w:rsidRPr="00BF4710" w:rsidRDefault="00BF4710" w:rsidP="00BF4710">
      <w:pPr>
        <w:widowControl/>
        <w:numPr>
          <w:ilvl w:val="2"/>
          <w:numId w:val="10"/>
        </w:numPr>
        <w:ind w:left="0" w:firstLine="567"/>
        <w:jc w:val="both"/>
        <w:outlineLvl w:val="1"/>
        <w:rPr>
          <w:bCs/>
          <w:sz w:val="24"/>
          <w:szCs w:val="24"/>
        </w:rPr>
      </w:pPr>
      <w:bookmarkStart w:id="70" w:name="_Toc38304237"/>
      <w:r w:rsidRPr="00BF4710">
        <w:rPr>
          <w:bCs/>
          <w:sz w:val="24"/>
          <w:szCs w:val="24"/>
        </w:rPr>
        <w:t>Обрыв проводов, пробой изоляции и другие нарушения, угрожающие жизни людей устраняются немедленно после обнаружения, остальные отказы в течение 1 (одних) суток (при неисправностях оборудования в границах эксплуатационной ответственности).</w:t>
      </w:r>
      <w:bookmarkEnd w:id="70"/>
    </w:p>
    <w:p w14:paraId="534D4952" w14:textId="77777777" w:rsidR="00BF4710" w:rsidRPr="00BF4710" w:rsidRDefault="00BF4710" w:rsidP="00BF4710">
      <w:pPr>
        <w:widowControl/>
        <w:numPr>
          <w:ilvl w:val="2"/>
          <w:numId w:val="10"/>
        </w:numPr>
        <w:ind w:left="0" w:firstLine="567"/>
        <w:jc w:val="both"/>
        <w:outlineLvl w:val="1"/>
        <w:rPr>
          <w:bCs/>
          <w:sz w:val="24"/>
          <w:szCs w:val="24"/>
        </w:rPr>
      </w:pPr>
      <w:bookmarkStart w:id="71" w:name="_Toc38304238"/>
      <w:r w:rsidRPr="00BF4710">
        <w:rPr>
          <w:bCs/>
          <w:sz w:val="24"/>
          <w:szCs w:val="24"/>
        </w:rPr>
        <w:t>Полное погашение всех светильников на одном или нескольких участках устраняется в течение 1 (одних) суток.</w:t>
      </w:r>
      <w:bookmarkEnd w:id="71"/>
    </w:p>
    <w:p w14:paraId="5702AC99" w14:textId="77777777" w:rsidR="00BF4710" w:rsidRPr="00BF4710" w:rsidRDefault="00BF4710" w:rsidP="00BF4710">
      <w:pPr>
        <w:widowControl/>
        <w:numPr>
          <w:ilvl w:val="2"/>
          <w:numId w:val="10"/>
        </w:numPr>
        <w:ind w:left="0" w:firstLine="567"/>
        <w:jc w:val="both"/>
        <w:outlineLvl w:val="1"/>
        <w:rPr>
          <w:bCs/>
          <w:sz w:val="24"/>
          <w:szCs w:val="24"/>
        </w:rPr>
      </w:pPr>
      <w:bookmarkStart w:id="72" w:name="_Toc38304239"/>
      <w:r w:rsidRPr="00BF4710">
        <w:rPr>
          <w:bCs/>
          <w:sz w:val="24"/>
          <w:szCs w:val="24"/>
        </w:rPr>
        <w:t>Несанкционированное подключение любых электроустановок (освещение рекламных щитов, пескобаз, видеокамер, камер фото- видео-фиксаций нарушений ПДД, котельных, физических лиц и прочих потребителей) к линиям наружного освещения автодорог запрещается. О любом обнаруженном несанкционированном подключении Подрядчик обязан уведомить заказчика в течении суток с момента обнаружения.</w:t>
      </w:r>
      <w:bookmarkEnd w:id="72"/>
    </w:p>
    <w:p w14:paraId="1CA4534F" w14:textId="77777777" w:rsidR="00BF4710" w:rsidRPr="00BF4710" w:rsidRDefault="00BF4710" w:rsidP="00BF4710">
      <w:pPr>
        <w:widowControl/>
        <w:numPr>
          <w:ilvl w:val="2"/>
          <w:numId w:val="10"/>
        </w:numPr>
        <w:ind w:left="0" w:firstLine="567"/>
        <w:jc w:val="both"/>
        <w:outlineLvl w:val="1"/>
        <w:rPr>
          <w:bCs/>
          <w:sz w:val="24"/>
          <w:szCs w:val="24"/>
        </w:rPr>
      </w:pPr>
      <w:bookmarkStart w:id="73" w:name="_Toc38304240"/>
      <w:r w:rsidRPr="00BF4710">
        <w:rPr>
          <w:bCs/>
          <w:sz w:val="24"/>
          <w:szCs w:val="24"/>
        </w:rPr>
        <w:t>Предельные сроки устранения дефектов элементов НО Объекта указаны в Таблице 3.1</w:t>
      </w:r>
      <w:bookmarkEnd w:id="73"/>
      <w:r w:rsidRPr="00BF4710">
        <w:rPr>
          <w:bCs/>
          <w:sz w:val="24"/>
          <w:szCs w:val="24"/>
        </w:rPr>
        <w:t>.</w:t>
      </w:r>
    </w:p>
    <w:p w14:paraId="671CBC7D" w14:textId="77777777" w:rsidR="00BF4710" w:rsidRPr="00BF4710" w:rsidRDefault="00BF4710" w:rsidP="00BF4710">
      <w:pPr>
        <w:widowControl/>
        <w:numPr>
          <w:ilvl w:val="2"/>
          <w:numId w:val="10"/>
        </w:numPr>
        <w:ind w:left="0" w:firstLine="567"/>
        <w:jc w:val="both"/>
        <w:outlineLvl w:val="1"/>
        <w:rPr>
          <w:bCs/>
          <w:sz w:val="24"/>
          <w:szCs w:val="24"/>
        </w:rPr>
      </w:pPr>
      <w:r w:rsidRPr="00BF4710">
        <w:rPr>
          <w:bCs/>
          <w:sz w:val="24"/>
          <w:szCs w:val="24"/>
        </w:rPr>
        <w:t>Подрядчик обязан обеспечить круглосуточный контроль за состоянием линий наружного освещения и трансформаторными подстанциями по средствам автоматизированной системы управления наружным освещением (АСУНО) и автоматизированной системы диспетчерского управления трансформаторными подстанциями (АСДУ ТП). При отсутствии АСУНО, либо неправоспособности или отсутствия связи с АСУНО, обеспечить ночное патрулирование состояния линий наружного освещения. При погашении линий наружного освещения Подрядчик обязан незамедлительно известить ситуационный центр ГК «Автодор» и принять меры к восстановлению работоспособности линий освещения и энергоснабжения.</w:t>
      </w:r>
    </w:p>
    <w:p w14:paraId="5477E97E" w14:textId="77777777" w:rsidR="00BF4710" w:rsidRPr="00BF4710" w:rsidRDefault="00BF4710" w:rsidP="00BF4710">
      <w:pPr>
        <w:widowControl/>
        <w:numPr>
          <w:ilvl w:val="2"/>
          <w:numId w:val="10"/>
        </w:numPr>
        <w:ind w:left="0" w:firstLine="567"/>
        <w:jc w:val="both"/>
        <w:outlineLvl w:val="1"/>
        <w:rPr>
          <w:bCs/>
          <w:sz w:val="24"/>
          <w:szCs w:val="24"/>
        </w:rPr>
      </w:pPr>
      <w:r w:rsidRPr="00BF4710">
        <w:rPr>
          <w:bCs/>
          <w:sz w:val="24"/>
          <w:szCs w:val="24"/>
        </w:rPr>
        <w:t>Подрядчик обязан (в том числе по средствам взаимодействия со службой технической поддержки производителей автоматизированных систем управления наружного освещения АСУНО и систем диспетчеризации трансформаторных подстанций АСДУ ТП) обеспечить представление объектов в системах АСУНО и АСДУ ТП (Кулон, Бриз, Рассвет, Топаз и т.п.) в соответствии с фактическим положением на Объекте, осуществлять устранение существующих ошибок, при необходимости производить калибровку процента горения светильников, восстанавливать связь.</w:t>
      </w:r>
    </w:p>
    <w:p w14:paraId="174557B3" w14:textId="77777777" w:rsidR="00BF4710" w:rsidRPr="00BF4710" w:rsidRDefault="00BF4710" w:rsidP="00BF4710">
      <w:pPr>
        <w:widowControl/>
        <w:numPr>
          <w:ilvl w:val="2"/>
          <w:numId w:val="10"/>
        </w:numPr>
        <w:ind w:left="0" w:firstLine="567"/>
        <w:jc w:val="both"/>
        <w:outlineLvl w:val="1"/>
        <w:rPr>
          <w:bCs/>
          <w:sz w:val="24"/>
          <w:szCs w:val="24"/>
        </w:rPr>
      </w:pPr>
      <w:r w:rsidRPr="00BF4710">
        <w:rPr>
          <w:bCs/>
          <w:sz w:val="24"/>
          <w:szCs w:val="24"/>
        </w:rPr>
        <w:t>Подрядчик обязан обеспечить работоспособность систем АИИСКУЭ (автоматизированных систем коммерческого учета электроэнергии) осуществлять устранение существующих ошибок, при необходимости производить калибровку, восстанавливать связь.</w:t>
      </w:r>
    </w:p>
    <w:p w14:paraId="5A422818" w14:textId="77777777" w:rsidR="00BF4710" w:rsidRPr="00BF4710" w:rsidRDefault="00BF4710" w:rsidP="00BF4710">
      <w:pPr>
        <w:widowControl/>
        <w:ind w:left="567"/>
        <w:jc w:val="right"/>
        <w:outlineLvl w:val="1"/>
        <w:rPr>
          <w:bCs/>
          <w:sz w:val="24"/>
          <w:szCs w:val="24"/>
        </w:rPr>
      </w:pPr>
      <w:r w:rsidRPr="00BF4710">
        <w:rPr>
          <w:bCs/>
          <w:sz w:val="24"/>
          <w:szCs w:val="24"/>
        </w:rPr>
        <w:t>Таблица 2.1</w:t>
      </w:r>
    </w:p>
    <w:p w14:paraId="37091828" w14:textId="77777777" w:rsidR="00BF4710" w:rsidRPr="00BF4710" w:rsidRDefault="00BF4710" w:rsidP="00BF4710">
      <w:pPr>
        <w:widowControl/>
        <w:ind w:left="567"/>
        <w:jc w:val="center"/>
        <w:outlineLvl w:val="1"/>
        <w:rPr>
          <w:bCs/>
          <w:sz w:val="24"/>
          <w:szCs w:val="24"/>
        </w:rPr>
      </w:pPr>
      <w:r w:rsidRPr="00BF4710">
        <w:rPr>
          <w:bCs/>
          <w:sz w:val="24"/>
          <w:szCs w:val="24"/>
        </w:rPr>
        <w:t>Предельные сроки устранения дефектов элементов НО</w:t>
      </w:r>
    </w:p>
    <w:tbl>
      <w:tblPr>
        <w:tblW w:w="10064" w:type="dxa"/>
        <w:tblInd w:w="13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20" w:firstRow="1" w:lastRow="0" w:firstColumn="0" w:lastColumn="0" w:noHBand="0" w:noVBand="0"/>
      </w:tblPr>
      <w:tblGrid>
        <w:gridCol w:w="567"/>
        <w:gridCol w:w="5103"/>
        <w:gridCol w:w="851"/>
        <w:gridCol w:w="1275"/>
        <w:gridCol w:w="2268"/>
      </w:tblGrid>
      <w:tr w:rsidR="00BF4710" w:rsidRPr="00BF4710" w14:paraId="22269281" w14:textId="77777777" w:rsidTr="001A2F85">
        <w:trPr>
          <w:cantSplit/>
          <w:trHeight w:val="1298"/>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F07E89" w14:textId="77777777" w:rsidR="00BF4710" w:rsidRPr="00BF4710" w:rsidRDefault="00BF4710" w:rsidP="00BF4710">
            <w:pPr>
              <w:ind w:left="-116" w:right="-109" w:firstLine="14"/>
              <w:jc w:val="center"/>
              <w:rPr>
                <w:rFonts w:eastAsia="Calibri"/>
                <w:b/>
              </w:rPr>
            </w:pPr>
            <w:r w:rsidRPr="00BF4710">
              <w:rPr>
                <w:rFonts w:eastAsia="Calibri"/>
                <w:b/>
              </w:rPr>
              <w:t>№ п/п</w:t>
            </w:r>
          </w:p>
          <w:p w14:paraId="0F333CF7" w14:textId="77777777" w:rsidR="00BF4710" w:rsidRPr="00BF4710" w:rsidRDefault="00BF4710" w:rsidP="00BF4710">
            <w:pPr>
              <w:ind w:left="-120" w:right="-109"/>
              <w:jc w:val="center"/>
              <w:rPr>
                <w:rFonts w:eastAsia="Calibri"/>
                <w:b/>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BB6987D" w14:textId="77777777" w:rsidR="00BF4710" w:rsidRPr="00BF4710" w:rsidRDefault="00BF4710" w:rsidP="00BF4710">
            <w:pPr>
              <w:jc w:val="center"/>
              <w:rPr>
                <w:rFonts w:eastAsia="Calibri"/>
                <w:b/>
              </w:rPr>
            </w:pPr>
            <w:r w:rsidRPr="00BF4710">
              <w:rPr>
                <w:b/>
                <w:bCs/>
              </w:rPr>
              <w:t>Дефект конструктивного элемента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04B532" w14:textId="77777777" w:rsidR="00BF4710" w:rsidRPr="00BF4710" w:rsidRDefault="00BF4710" w:rsidP="00BF4710">
            <w:pPr>
              <w:jc w:val="center"/>
              <w:rPr>
                <w:rFonts w:eastAsia="Calibri"/>
                <w:b/>
              </w:rPr>
            </w:pPr>
            <w:r w:rsidRPr="00BF4710">
              <w:rPr>
                <w:rFonts w:eastAsia="Calibri"/>
                <w:b/>
              </w:rPr>
              <w:t>Ед.</w:t>
            </w:r>
          </w:p>
          <w:p w14:paraId="3AA82B70" w14:textId="77777777" w:rsidR="00BF4710" w:rsidRPr="00BF4710" w:rsidRDefault="00BF4710" w:rsidP="00BF4710">
            <w:pPr>
              <w:jc w:val="center"/>
              <w:rPr>
                <w:rFonts w:eastAsia="Calibri"/>
                <w:b/>
              </w:rPr>
            </w:pPr>
            <w:r w:rsidRPr="00BF4710">
              <w:rPr>
                <w:rFonts w:eastAsia="Calibri"/>
                <w:b/>
              </w:rPr>
              <w:t>изм.</w:t>
            </w:r>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14:paraId="60972D38" w14:textId="77777777" w:rsidR="00BF4710" w:rsidRPr="00BF4710" w:rsidRDefault="00BF4710" w:rsidP="00BF4710">
            <w:pPr>
              <w:jc w:val="center"/>
              <w:rPr>
                <w:rFonts w:eastAsia="Calibri"/>
                <w:b/>
              </w:rPr>
            </w:pPr>
            <w:r w:rsidRPr="00BF4710">
              <w:rPr>
                <w:rFonts w:eastAsia="Calibri"/>
                <w:b/>
              </w:rPr>
              <w:t>Значение показателя в период эксплуатации</w:t>
            </w:r>
          </w:p>
        </w:tc>
        <w:tc>
          <w:tcPr>
            <w:tcW w:w="2268" w:type="dxa"/>
            <w:tcBorders>
              <w:top w:val="single" w:sz="8" w:space="0" w:color="auto"/>
              <w:left w:val="single" w:sz="4" w:space="0" w:color="auto"/>
              <w:bottom w:val="single" w:sz="4" w:space="0" w:color="auto"/>
              <w:right w:val="single" w:sz="4" w:space="0" w:color="auto"/>
            </w:tcBorders>
            <w:shd w:val="clear" w:color="auto" w:fill="auto"/>
            <w:vAlign w:val="center"/>
          </w:tcPr>
          <w:p w14:paraId="22AEACC4" w14:textId="77777777" w:rsidR="00BF4710" w:rsidRPr="00BF4710" w:rsidRDefault="00BF4710" w:rsidP="00BF4710">
            <w:pPr>
              <w:jc w:val="center"/>
              <w:rPr>
                <w:rFonts w:eastAsia="Calibri"/>
                <w:b/>
              </w:rPr>
            </w:pPr>
            <w:r w:rsidRPr="00BF4710">
              <w:rPr>
                <w:rFonts w:eastAsia="Calibri"/>
                <w:b/>
              </w:rPr>
              <w:t>Директивный срок устранения дефекта/отклонения (час)</w:t>
            </w:r>
          </w:p>
        </w:tc>
      </w:tr>
      <w:tr w:rsidR="00BF4710" w:rsidRPr="00BF4710" w14:paraId="11530902" w14:textId="77777777" w:rsidTr="001A2F85">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CF144A" w14:textId="77777777" w:rsidR="00BF4710" w:rsidRPr="00BF4710" w:rsidRDefault="00BF4710" w:rsidP="00BF4710">
            <w:pPr>
              <w:jc w:val="center"/>
              <w:rPr>
                <w:rFonts w:eastAsia="Calibri"/>
                <w:b/>
                <w:bCs/>
                <w:sz w:val="20"/>
                <w:szCs w:val="20"/>
              </w:rPr>
            </w:pPr>
            <w:r w:rsidRPr="00BF4710">
              <w:rPr>
                <w:rFonts w:eastAsia="Calibri"/>
                <w:b/>
                <w:bCs/>
                <w:sz w:val="20"/>
                <w:szCs w:val="20"/>
              </w:rPr>
              <w:t>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F4A21EA" w14:textId="77777777" w:rsidR="00BF4710" w:rsidRPr="00BF4710" w:rsidRDefault="00BF4710" w:rsidP="00BF4710">
            <w:pPr>
              <w:jc w:val="center"/>
              <w:rPr>
                <w:rFonts w:eastAsia="Calibri"/>
                <w:b/>
                <w:bCs/>
                <w:sz w:val="20"/>
                <w:szCs w:val="20"/>
              </w:rPr>
            </w:pPr>
            <w:r w:rsidRPr="00BF4710">
              <w:rPr>
                <w:rFonts w:eastAsia="Calibri"/>
                <w:b/>
                <w:bCs/>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03EF58" w14:textId="77777777" w:rsidR="00BF4710" w:rsidRPr="00BF4710" w:rsidRDefault="00BF4710" w:rsidP="00BF4710">
            <w:pPr>
              <w:jc w:val="center"/>
              <w:rPr>
                <w:rFonts w:eastAsia="Calibri"/>
                <w:b/>
                <w:bCs/>
                <w:sz w:val="20"/>
                <w:szCs w:val="20"/>
              </w:rPr>
            </w:pPr>
            <w:r w:rsidRPr="00BF4710">
              <w:rPr>
                <w:rFonts w:eastAsia="Calibri"/>
                <w:b/>
                <w:bCs/>
                <w:sz w:val="20"/>
                <w:szCs w:val="20"/>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01B4A5" w14:textId="77777777" w:rsidR="00BF4710" w:rsidRPr="00BF4710" w:rsidRDefault="00BF4710" w:rsidP="00BF4710">
            <w:pPr>
              <w:jc w:val="center"/>
              <w:rPr>
                <w:rFonts w:eastAsia="Calibri"/>
                <w:b/>
                <w:bCs/>
                <w:sz w:val="20"/>
                <w:szCs w:val="20"/>
              </w:rPr>
            </w:pPr>
            <w:r w:rsidRPr="00BF4710">
              <w:rPr>
                <w:rFonts w:eastAsia="Calibri"/>
                <w:b/>
                <w:bCs/>
                <w:sz w:val="20"/>
                <w:szCs w:val="20"/>
              </w:rPr>
              <w:t>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7C0830" w14:textId="77777777" w:rsidR="00BF4710" w:rsidRPr="00BF4710" w:rsidRDefault="00BF4710" w:rsidP="00BF4710">
            <w:pPr>
              <w:jc w:val="center"/>
              <w:rPr>
                <w:rFonts w:eastAsia="Calibri"/>
                <w:b/>
                <w:bCs/>
                <w:sz w:val="20"/>
                <w:szCs w:val="20"/>
              </w:rPr>
            </w:pPr>
            <w:r w:rsidRPr="00BF4710">
              <w:rPr>
                <w:rFonts w:eastAsia="Calibri"/>
                <w:b/>
                <w:bCs/>
                <w:sz w:val="20"/>
                <w:szCs w:val="20"/>
              </w:rPr>
              <w:t>5</w:t>
            </w:r>
          </w:p>
        </w:tc>
      </w:tr>
      <w:tr w:rsidR="00BF4710" w:rsidRPr="00BF4710" w14:paraId="0ED34ECB" w14:textId="77777777" w:rsidTr="001A2F85">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98D56F6" w14:textId="77777777" w:rsidR="00BF4710" w:rsidRPr="00BF4710" w:rsidRDefault="00BF4710" w:rsidP="00BF4710">
            <w:pPr>
              <w:adjustRightInd w:val="0"/>
              <w:jc w:val="center"/>
              <w:rPr>
                <w:rFonts w:eastAsia="Calibri"/>
                <w:color w:val="000000" w:themeColor="text1"/>
                <w:sz w:val="20"/>
                <w:szCs w:val="20"/>
              </w:rPr>
            </w:pPr>
            <w:r w:rsidRPr="00BF4710">
              <w:rPr>
                <w:rFonts w:eastAsia="Calibri"/>
                <w:color w:val="000000" w:themeColor="text1"/>
                <w:sz w:val="20"/>
                <w:szCs w:val="20"/>
              </w:rPr>
              <w:t xml:space="preserve">1. </w:t>
            </w: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tcPr>
          <w:p w14:paraId="7E4DEEE9" w14:textId="77777777" w:rsidR="00BF4710" w:rsidRPr="00BF4710" w:rsidRDefault="00BF4710" w:rsidP="00BF4710">
            <w:pPr>
              <w:jc w:val="center"/>
              <w:rPr>
                <w:rFonts w:eastAsia="Calibri"/>
                <w:b/>
                <w:color w:val="000000" w:themeColor="text1"/>
                <w:sz w:val="20"/>
                <w:szCs w:val="20"/>
              </w:rPr>
            </w:pPr>
            <w:r w:rsidRPr="00BF4710">
              <w:rPr>
                <w:rFonts w:eastAsia="Calibri"/>
                <w:b/>
                <w:color w:val="000000" w:themeColor="text1"/>
                <w:sz w:val="20"/>
                <w:szCs w:val="20"/>
              </w:rPr>
              <w:t>Дефекты  трансформаторных подстанций, шкафов наружного освещения</w:t>
            </w:r>
          </w:p>
        </w:tc>
      </w:tr>
      <w:tr w:rsidR="00BF4710" w:rsidRPr="00BF4710" w14:paraId="4614ABEB" w14:textId="77777777" w:rsidTr="001A2F85">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B8275D2" w14:textId="77777777" w:rsidR="00BF4710" w:rsidRPr="00BF4710" w:rsidRDefault="00BF4710" w:rsidP="00BF4710">
            <w:pPr>
              <w:adjustRightInd w:val="0"/>
              <w:jc w:val="center"/>
              <w:rPr>
                <w:rFonts w:eastAsia="Calibri"/>
                <w:color w:val="000000" w:themeColor="text1"/>
                <w:sz w:val="20"/>
                <w:szCs w:val="20"/>
              </w:rPr>
            </w:pPr>
            <w:r w:rsidRPr="00BF4710">
              <w:rPr>
                <w:rFonts w:eastAsia="Calibri"/>
                <w:color w:val="000000" w:themeColor="text1"/>
                <w:sz w:val="20"/>
                <w:szCs w:val="20"/>
              </w:rPr>
              <w:t>1.1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6EEDC58" w14:textId="77777777" w:rsidR="00BF4710" w:rsidRPr="00BF4710" w:rsidRDefault="00BF4710" w:rsidP="00BF4710">
            <w:pPr>
              <w:rPr>
                <w:color w:val="000000" w:themeColor="text1"/>
                <w:sz w:val="20"/>
                <w:szCs w:val="20"/>
              </w:rPr>
            </w:pPr>
            <w:r w:rsidRPr="00BF4710">
              <w:rPr>
                <w:color w:val="000000" w:themeColor="text1"/>
                <w:sz w:val="20"/>
                <w:szCs w:val="20"/>
              </w:rPr>
              <w:t>Неисправное состояние дверных замков. Свободный доступ в здание подстанции (отсутствие или поломка дверей, дверей ограждений)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87FAC2"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w:t>
            </w:r>
          </w:p>
          <w:p w14:paraId="6FAB8F55" w14:textId="77777777" w:rsidR="00BF4710" w:rsidRPr="00BF4710" w:rsidRDefault="00BF4710" w:rsidP="00BF4710">
            <w:pPr>
              <w:jc w:val="center"/>
              <w:rPr>
                <w:rFonts w:eastAsia="Calibri"/>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3A6AC30" w14:textId="77777777" w:rsidR="00BF4710" w:rsidRPr="00BF4710" w:rsidRDefault="00BF4710" w:rsidP="00BF4710">
            <w:pPr>
              <w:rPr>
                <w:color w:val="000000" w:themeColor="text1"/>
              </w:rPr>
            </w:pPr>
            <w:r w:rsidRPr="00BF4710">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286E1A"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24</w:t>
            </w:r>
          </w:p>
        </w:tc>
      </w:tr>
      <w:tr w:rsidR="00BF4710" w:rsidRPr="00BF4710" w14:paraId="0735A2F6" w14:textId="77777777" w:rsidTr="001A2F85">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214335C" w14:textId="77777777" w:rsidR="00BF4710" w:rsidRPr="00BF4710" w:rsidRDefault="00BF4710" w:rsidP="00BF4710">
            <w:pPr>
              <w:adjustRightInd w:val="0"/>
              <w:jc w:val="center"/>
              <w:rPr>
                <w:rFonts w:eastAsia="Calibri"/>
                <w:color w:val="000000" w:themeColor="text1"/>
                <w:sz w:val="20"/>
                <w:szCs w:val="20"/>
              </w:rPr>
            </w:pPr>
            <w:r w:rsidRPr="00BF4710">
              <w:rPr>
                <w:rFonts w:eastAsia="Calibri"/>
                <w:color w:val="000000" w:themeColor="text1"/>
                <w:sz w:val="20"/>
                <w:szCs w:val="20"/>
              </w:rPr>
              <w:t>1.2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C0313DB" w14:textId="77777777" w:rsidR="00BF4710" w:rsidRPr="00BF4710" w:rsidRDefault="00BF4710" w:rsidP="00BF4710">
            <w:pPr>
              <w:rPr>
                <w:color w:val="000000" w:themeColor="text1"/>
                <w:sz w:val="20"/>
                <w:szCs w:val="20"/>
              </w:rPr>
            </w:pPr>
            <w:r w:rsidRPr="00BF4710">
              <w:rPr>
                <w:color w:val="000000" w:themeColor="text1"/>
                <w:sz w:val="20"/>
                <w:szCs w:val="20"/>
              </w:rPr>
              <w:t>Неисправное состояние ограждений, петель дверей и калиток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1DA4AF"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5438540" w14:textId="77777777" w:rsidR="00BF4710" w:rsidRPr="00BF4710" w:rsidRDefault="00BF4710" w:rsidP="00BF4710">
            <w:pPr>
              <w:rPr>
                <w:color w:val="000000" w:themeColor="text1"/>
              </w:rPr>
            </w:pPr>
            <w:r w:rsidRPr="00BF4710">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A5B9A27"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240</w:t>
            </w:r>
          </w:p>
        </w:tc>
      </w:tr>
      <w:tr w:rsidR="00BF4710" w:rsidRPr="00BF4710" w14:paraId="63C8DE01" w14:textId="77777777" w:rsidTr="001A2F85">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FB97436" w14:textId="77777777" w:rsidR="00BF4710" w:rsidRPr="00BF4710" w:rsidRDefault="00BF4710" w:rsidP="00BF4710">
            <w:pPr>
              <w:adjustRightInd w:val="0"/>
              <w:jc w:val="center"/>
              <w:rPr>
                <w:rFonts w:eastAsia="Calibri"/>
                <w:color w:val="000000" w:themeColor="text1"/>
                <w:sz w:val="20"/>
                <w:szCs w:val="20"/>
              </w:rPr>
            </w:pPr>
            <w:r w:rsidRPr="00BF4710">
              <w:rPr>
                <w:rFonts w:eastAsia="Calibri"/>
                <w:color w:val="000000" w:themeColor="text1"/>
                <w:sz w:val="20"/>
                <w:szCs w:val="20"/>
              </w:rPr>
              <w:t>1.3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8AC01F9" w14:textId="77777777" w:rsidR="00BF4710" w:rsidRPr="00BF4710" w:rsidRDefault="00BF4710" w:rsidP="00BF4710">
            <w:pPr>
              <w:rPr>
                <w:color w:val="000000" w:themeColor="text1"/>
                <w:sz w:val="20"/>
                <w:szCs w:val="20"/>
              </w:rPr>
            </w:pPr>
            <w:r w:rsidRPr="00BF4710">
              <w:rPr>
                <w:color w:val="000000" w:themeColor="text1"/>
                <w:sz w:val="20"/>
                <w:szCs w:val="20"/>
              </w:rPr>
              <w:t>Отсутствие диспетчерских наименований, знаков безопасности, однолинейных электрических схем линии наружного освещения и энергоснабжения, поопорных схем наружного освещения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D49CCC"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C903B50" w14:textId="77777777" w:rsidR="00BF4710" w:rsidRPr="00BF4710" w:rsidRDefault="00BF4710" w:rsidP="00BF4710">
            <w:pPr>
              <w:rPr>
                <w:color w:val="000000" w:themeColor="text1"/>
              </w:rPr>
            </w:pPr>
            <w:r w:rsidRPr="00BF4710">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4059FB"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240</w:t>
            </w:r>
          </w:p>
        </w:tc>
      </w:tr>
      <w:tr w:rsidR="00BF4710" w:rsidRPr="00BF4710" w14:paraId="032C3CD0" w14:textId="77777777" w:rsidTr="001A2F85">
        <w:trPr>
          <w:cantSplit/>
          <w:trHeight w:val="1066"/>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BF9B4E4" w14:textId="77777777" w:rsidR="00BF4710" w:rsidRPr="00BF4710" w:rsidRDefault="00BF4710" w:rsidP="00BF4710">
            <w:pPr>
              <w:adjustRightInd w:val="0"/>
              <w:jc w:val="center"/>
              <w:rPr>
                <w:rFonts w:eastAsia="Calibri"/>
                <w:color w:val="000000" w:themeColor="text1"/>
                <w:sz w:val="20"/>
                <w:szCs w:val="20"/>
              </w:rPr>
            </w:pPr>
            <w:r w:rsidRPr="00BF4710">
              <w:rPr>
                <w:rFonts w:eastAsia="Calibri"/>
                <w:color w:val="000000" w:themeColor="text1"/>
                <w:sz w:val="20"/>
                <w:szCs w:val="20"/>
              </w:rPr>
              <w:t>1.4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59D5137" w14:textId="77777777" w:rsidR="00BF4710" w:rsidRPr="00BF4710" w:rsidRDefault="00BF4710" w:rsidP="00BF4710">
            <w:pPr>
              <w:rPr>
                <w:color w:val="000000" w:themeColor="text1"/>
                <w:sz w:val="20"/>
                <w:szCs w:val="20"/>
              </w:rPr>
            </w:pPr>
            <w:r w:rsidRPr="00BF4710">
              <w:rPr>
                <w:color w:val="000000" w:themeColor="text1"/>
                <w:sz w:val="20"/>
                <w:szCs w:val="20"/>
              </w:rPr>
              <w:t>Протечки, деформация металлических частей (изломы, прогибы и т.п.)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418246"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F2F825C" w14:textId="77777777" w:rsidR="00BF4710" w:rsidRPr="00BF4710" w:rsidRDefault="00BF4710" w:rsidP="00BF4710">
            <w:pPr>
              <w:rPr>
                <w:color w:val="000000" w:themeColor="text1"/>
              </w:rPr>
            </w:pPr>
            <w:r w:rsidRPr="00BF4710">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A8CF79"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Срок восстановления определяется Заказчиком исходя из конкретных условий</w:t>
            </w:r>
          </w:p>
        </w:tc>
      </w:tr>
      <w:tr w:rsidR="00BF4710" w:rsidRPr="00BF4710" w14:paraId="1DD4C52C" w14:textId="77777777" w:rsidTr="001A2F85">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325A199" w14:textId="77777777" w:rsidR="00BF4710" w:rsidRPr="00BF4710" w:rsidRDefault="00BF4710" w:rsidP="00BF4710">
            <w:pPr>
              <w:adjustRightInd w:val="0"/>
              <w:jc w:val="center"/>
              <w:rPr>
                <w:rFonts w:eastAsia="Calibri"/>
                <w:color w:val="000000" w:themeColor="text1"/>
                <w:sz w:val="20"/>
                <w:szCs w:val="20"/>
              </w:rPr>
            </w:pPr>
            <w:r w:rsidRPr="00BF4710">
              <w:rPr>
                <w:rFonts w:eastAsia="Calibri"/>
                <w:color w:val="000000" w:themeColor="text1"/>
                <w:sz w:val="20"/>
                <w:szCs w:val="20"/>
              </w:rPr>
              <w:t>1.5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5B5409A" w14:textId="77777777" w:rsidR="00BF4710" w:rsidRPr="00BF4710" w:rsidRDefault="00BF4710" w:rsidP="00BF4710">
            <w:pPr>
              <w:rPr>
                <w:color w:val="000000" w:themeColor="text1"/>
                <w:sz w:val="20"/>
                <w:szCs w:val="20"/>
              </w:rPr>
            </w:pPr>
            <w:r w:rsidRPr="00BF4710">
              <w:rPr>
                <w:color w:val="000000" w:themeColor="text1"/>
                <w:sz w:val="20"/>
                <w:szCs w:val="20"/>
              </w:rPr>
              <w:t>Нарушение лакокрасочного покрытия металлических поверхностей (коррозия)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7C3280"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8AA618B" w14:textId="77777777" w:rsidR="00BF4710" w:rsidRPr="00BF4710" w:rsidRDefault="00BF4710" w:rsidP="00BF4710">
            <w:pPr>
              <w:rPr>
                <w:color w:val="000000" w:themeColor="text1"/>
              </w:rPr>
            </w:pPr>
            <w:r w:rsidRPr="00BF4710">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6CF3E0"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Срок восстановления определяется Заказчиком исходя из конкретных условий</w:t>
            </w:r>
          </w:p>
        </w:tc>
      </w:tr>
      <w:tr w:rsidR="00BF4710" w:rsidRPr="00BF4710" w14:paraId="747A06B1" w14:textId="77777777" w:rsidTr="001A2F85">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69CF8F0" w14:textId="77777777" w:rsidR="00BF4710" w:rsidRPr="00BF4710" w:rsidRDefault="00BF4710" w:rsidP="00BF4710">
            <w:pPr>
              <w:adjustRightInd w:val="0"/>
              <w:jc w:val="center"/>
              <w:rPr>
                <w:rFonts w:eastAsia="Calibri"/>
                <w:color w:val="000000" w:themeColor="text1"/>
                <w:sz w:val="20"/>
                <w:szCs w:val="20"/>
              </w:rPr>
            </w:pPr>
            <w:r w:rsidRPr="00BF4710">
              <w:rPr>
                <w:rFonts w:eastAsia="Calibri"/>
                <w:color w:val="000000" w:themeColor="text1"/>
                <w:sz w:val="20"/>
                <w:szCs w:val="20"/>
              </w:rPr>
              <w:t>1.6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F06BB65" w14:textId="77777777" w:rsidR="00BF4710" w:rsidRPr="00BF4710" w:rsidRDefault="00BF4710" w:rsidP="00BF4710">
            <w:pPr>
              <w:rPr>
                <w:color w:val="000000" w:themeColor="text1"/>
                <w:sz w:val="20"/>
                <w:szCs w:val="20"/>
              </w:rPr>
            </w:pPr>
            <w:r w:rsidRPr="00BF4710">
              <w:rPr>
                <w:color w:val="000000" w:themeColor="text1"/>
                <w:sz w:val="20"/>
                <w:szCs w:val="20"/>
              </w:rPr>
              <w:t>Высота травы в зоне обслуживания оборудования  более 30 см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4FF1F9"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602C6F5" w14:textId="77777777" w:rsidR="00BF4710" w:rsidRPr="00BF4710" w:rsidRDefault="00BF4710" w:rsidP="00BF4710">
            <w:pPr>
              <w:rPr>
                <w:rFonts w:eastAsia="Calibri"/>
                <w:color w:val="000000" w:themeColor="text1"/>
                <w:sz w:val="20"/>
                <w:szCs w:val="20"/>
              </w:rPr>
            </w:pPr>
            <w:r w:rsidRPr="00BF4710">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977540"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72</w:t>
            </w:r>
          </w:p>
        </w:tc>
      </w:tr>
      <w:tr w:rsidR="00BF4710" w:rsidRPr="00BF4710" w14:paraId="4B19CF54" w14:textId="77777777" w:rsidTr="001A2F85">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85FAA77" w14:textId="77777777" w:rsidR="00BF4710" w:rsidRPr="00BF4710" w:rsidRDefault="00BF4710" w:rsidP="00BF4710">
            <w:pPr>
              <w:adjustRightInd w:val="0"/>
              <w:jc w:val="center"/>
              <w:rPr>
                <w:rFonts w:eastAsia="Calibri"/>
                <w:color w:val="000000" w:themeColor="text1"/>
                <w:sz w:val="20"/>
                <w:szCs w:val="20"/>
              </w:rPr>
            </w:pPr>
            <w:r w:rsidRPr="00BF4710">
              <w:rPr>
                <w:rFonts w:eastAsia="Calibri"/>
                <w:color w:val="000000" w:themeColor="text1"/>
                <w:sz w:val="20"/>
                <w:szCs w:val="20"/>
              </w:rPr>
              <w:t>1.7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91B5BF0" w14:textId="77777777" w:rsidR="00BF4710" w:rsidRPr="00BF4710" w:rsidRDefault="00BF4710" w:rsidP="00BF4710">
            <w:pPr>
              <w:rPr>
                <w:color w:val="000000" w:themeColor="text1"/>
                <w:sz w:val="20"/>
                <w:szCs w:val="20"/>
              </w:rPr>
            </w:pPr>
            <w:r w:rsidRPr="00BF4710">
              <w:rPr>
                <w:color w:val="000000" w:themeColor="text1"/>
                <w:sz w:val="20"/>
                <w:szCs w:val="20"/>
              </w:rPr>
              <w:t>Дефекты оборудования, отсутствие работоспособности АСУНО, АСДУ ТП, АИИС КУЭ</w:t>
            </w:r>
            <w:r w:rsidRPr="00BF4710">
              <w:rPr>
                <w:color w:val="000000" w:themeColor="text1"/>
                <w:sz w:val="20"/>
                <w:szCs w:val="20"/>
              </w:rPr>
              <w:tab/>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A2F5AF" w14:textId="77777777" w:rsidR="00BF4710" w:rsidRPr="00BF4710" w:rsidRDefault="00BF4710" w:rsidP="00BF4710">
            <w:pPr>
              <w:jc w:val="center"/>
              <w:rPr>
                <w:rFonts w:eastAsia="Calibri"/>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BB7F8D7" w14:textId="77777777" w:rsidR="00BF4710" w:rsidRPr="00BF4710" w:rsidRDefault="00BF4710" w:rsidP="00BF4710">
            <w:pPr>
              <w:rPr>
                <w:rFonts w:eastAsia="Calibri"/>
                <w:color w:val="000000" w:themeColor="text1"/>
                <w:sz w:val="20"/>
                <w:szCs w:val="20"/>
              </w:rPr>
            </w:pPr>
            <w:r w:rsidRPr="00BF4710">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D227C5"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 xml:space="preserve">не более: </w:t>
            </w:r>
          </w:p>
          <w:p w14:paraId="784C9E55"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 xml:space="preserve">для IA, IБ - 72 часа; </w:t>
            </w:r>
          </w:p>
          <w:p w14:paraId="2E632721"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 xml:space="preserve">для IB, II – 96 часов; </w:t>
            </w:r>
          </w:p>
          <w:p w14:paraId="2CE0E765"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для III, IV, V – 120 часов</w:t>
            </w:r>
          </w:p>
        </w:tc>
      </w:tr>
      <w:tr w:rsidR="00BF4710" w:rsidRPr="00BF4710" w14:paraId="6BF2B2B6" w14:textId="77777777" w:rsidTr="001A2F85">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833A7DA" w14:textId="77777777" w:rsidR="00BF4710" w:rsidRPr="00BF4710" w:rsidRDefault="00BF4710" w:rsidP="00BF4710">
            <w:pPr>
              <w:adjustRightInd w:val="0"/>
              <w:jc w:val="center"/>
              <w:rPr>
                <w:rFonts w:eastAsia="Calibri"/>
                <w:color w:val="000000" w:themeColor="text1"/>
                <w:sz w:val="20"/>
                <w:szCs w:val="20"/>
              </w:rPr>
            </w:pPr>
            <w:r w:rsidRPr="00BF4710">
              <w:rPr>
                <w:rFonts w:eastAsia="Calibri"/>
                <w:color w:val="000000" w:themeColor="text1"/>
                <w:sz w:val="20"/>
                <w:szCs w:val="20"/>
              </w:rPr>
              <w:t>1.8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0BB23F9" w14:textId="77777777" w:rsidR="00BF4710" w:rsidRPr="00BF4710" w:rsidRDefault="00BF4710" w:rsidP="00BF4710">
            <w:pPr>
              <w:rPr>
                <w:color w:val="000000" w:themeColor="text1"/>
                <w:sz w:val="20"/>
                <w:szCs w:val="20"/>
              </w:rPr>
            </w:pPr>
            <w:r w:rsidRPr="00BF4710">
              <w:rPr>
                <w:color w:val="000000" w:themeColor="text1"/>
                <w:sz w:val="20"/>
                <w:szCs w:val="20"/>
              </w:rPr>
              <w:t>Не очищенные от снега и льда шкафы управления, подстанции и распределительные устройства, зоны обслуживания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5FCFC4"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4B2508A" w14:textId="77777777" w:rsidR="00BF4710" w:rsidRPr="00BF4710" w:rsidRDefault="00BF4710" w:rsidP="00BF4710">
            <w:pPr>
              <w:rPr>
                <w:rFonts w:eastAsia="Calibri"/>
                <w:color w:val="000000" w:themeColor="text1"/>
                <w:sz w:val="20"/>
                <w:szCs w:val="20"/>
              </w:rPr>
            </w:pPr>
            <w:r w:rsidRPr="00BF4710">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C8C321"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48</w:t>
            </w:r>
          </w:p>
        </w:tc>
      </w:tr>
      <w:tr w:rsidR="00BF4710" w:rsidRPr="00BF4710" w14:paraId="4F57BE7D" w14:textId="77777777" w:rsidTr="001A2F85">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8BED558" w14:textId="77777777" w:rsidR="00BF4710" w:rsidRPr="00BF4710" w:rsidRDefault="00BF4710" w:rsidP="00BF4710">
            <w:pPr>
              <w:adjustRightInd w:val="0"/>
              <w:jc w:val="center"/>
              <w:rPr>
                <w:rFonts w:eastAsia="Calibri"/>
                <w:color w:val="000000" w:themeColor="text1"/>
                <w:sz w:val="20"/>
                <w:szCs w:val="20"/>
              </w:rPr>
            </w:pPr>
            <w:r w:rsidRPr="00BF4710">
              <w:rPr>
                <w:rFonts w:eastAsia="Calibri"/>
                <w:color w:val="000000" w:themeColor="text1"/>
                <w:sz w:val="20"/>
                <w:szCs w:val="20"/>
              </w:rPr>
              <w:t>2.</w:t>
            </w:r>
          </w:p>
        </w:tc>
        <w:tc>
          <w:tcPr>
            <w:tcW w:w="9497" w:type="dxa"/>
            <w:gridSpan w:val="4"/>
            <w:tcBorders>
              <w:top w:val="single" w:sz="4" w:space="0" w:color="auto"/>
              <w:left w:val="single" w:sz="4" w:space="0" w:color="auto"/>
              <w:bottom w:val="single" w:sz="4" w:space="0" w:color="auto"/>
              <w:right w:val="single" w:sz="8" w:space="0" w:color="auto"/>
            </w:tcBorders>
            <w:shd w:val="clear" w:color="auto" w:fill="auto"/>
          </w:tcPr>
          <w:p w14:paraId="2C0B7A18" w14:textId="77777777" w:rsidR="00BF4710" w:rsidRPr="00BF4710" w:rsidRDefault="00BF4710" w:rsidP="00BF4710">
            <w:pPr>
              <w:rPr>
                <w:rFonts w:eastAsia="Calibri"/>
                <w:b/>
                <w:color w:val="000000" w:themeColor="text1"/>
                <w:sz w:val="20"/>
                <w:szCs w:val="20"/>
              </w:rPr>
            </w:pPr>
            <w:r w:rsidRPr="00BF4710">
              <w:rPr>
                <w:rFonts w:eastAsia="Calibri"/>
                <w:b/>
                <w:color w:val="000000" w:themeColor="text1"/>
                <w:sz w:val="20"/>
                <w:szCs w:val="20"/>
              </w:rPr>
              <w:t>Дефекты распределительных устройств, высоковольтного оборудования, силовых трансформаторов, низковольтного оборудования, щитов и пультов распределения, учета, управления электроэнергии трансформаторных подстанций</w:t>
            </w:r>
          </w:p>
        </w:tc>
      </w:tr>
      <w:tr w:rsidR="00BF4710" w:rsidRPr="00BF4710" w14:paraId="5A092C1A" w14:textId="77777777" w:rsidTr="001A2F85">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4339E18" w14:textId="77777777" w:rsidR="00BF4710" w:rsidRPr="00BF4710" w:rsidRDefault="00BF4710" w:rsidP="00BF4710">
            <w:pPr>
              <w:adjustRightInd w:val="0"/>
              <w:jc w:val="center"/>
              <w:rPr>
                <w:rFonts w:eastAsia="Calibri"/>
                <w:color w:val="000000" w:themeColor="text1"/>
                <w:sz w:val="20"/>
                <w:szCs w:val="20"/>
              </w:rPr>
            </w:pPr>
            <w:r w:rsidRPr="00BF4710">
              <w:rPr>
                <w:rFonts w:eastAsia="Calibri"/>
                <w:color w:val="000000" w:themeColor="text1"/>
                <w:sz w:val="20"/>
                <w:szCs w:val="20"/>
              </w:rPr>
              <w:t>2.1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B44F301" w14:textId="77777777" w:rsidR="00BF4710" w:rsidRPr="00BF4710" w:rsidRDefault="00BF4710" w:rsidP="00BF4710">
            <w:pPr>
              <w:rPr>
                <w:color w:val="000000" w:themeColor="text1"/>
                <w:sz w:val="20"/>
                <w:szCs w:val="20"/>
              </w:rPr>
            </w:pPr>
            <w:r w:rsidRPr="00BF4710">
              <w:rPr>
                <w:color w:val="000000" w:themeColor="text1"/>
                <w:sz w:val="20"/>
                <w:szCs w:val="20"/>
              </w:rPr>
              <w:t>Выход из строя электрооборудования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2B69F9"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8D2BA1"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не допускается</w:t>
            </w:r>
          </w:p>
        </w:tc>
        <w:tc>
          <w:tcPr>
            <w:tcW w:w="2268" w:type="dxa"/>
            <w:vMerge w:val="restart"/>
            <w:tcBorders>
              <w:top w:val="single" w:sz="4" w:space="0" w:color="auto"/>
              <w:left w:val="single" w:sz="4" w:space="0" w:color="auto"/>
              <w:right w:val="single" w:sz="4" w:space="0" w:color="auto"/>
            </w:tcBorders>
            <w:shd w:val="clear" w:color="auto" w:fill="auto"/>
            <w:vAlign w:val="center"/>
          </w:tcPr>
          <w:p w14:paraId="45CFA5D7"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 xml:space="preserve">Восстановление электроснабжения необходимо осуществить в течение 24 часов. </w:t>
            </w:r>
          </w:p>
          <w:p w14:paraId="4A1A0797" w14:textId="77777777" w:rsidR="00BF4710" w:rsidRPr="00BF4710" w:rsidRDefault="00BF4710" w:rsidP="00BF4710">
            <w:pPr>
              <w:jc w:val="center"/>
              <w:rPr>
                <w:rFonts w:eastAsia="Calibri"/>
                <w:color w:val="000000" w:themeColor="text1"/>
                <w:sz w:val="20"/>
                <w:szCs w:val="20"/>
              </w:rPr>
            </w:pPr>
          </w:p>
          <w:p w14:paraId="63A20791"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Срок устранения дефектов не связанных с выходом из строя электрооборудования производится в соответствии с действующей технологией и дополнительно определяется Заказчиком исходя из конкретных условий</w:t>
            </w:r>
          </w:p>
        </w:tc>
      </w:tr>
      <w:tr w:rsidR="00BF4710" w:rsidRPr="00BF4710" w14:paraId="35847616" w14:textId="77777777" w:rsidTr="001A2F85">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CEDC6E6" w14:textId="77777777" w:rsidR="00BF4710" w:rsidRPr="00BF4710" w:rsidRDefault="00BF4710" w:rsidP="00BF4710">
            <w:pPr>
              <w:adjustRightInd w:val="0"/>
              <w:jc w:val="center"/>
              <w:rPr>
                <w:rFonts w:eastAsia="Calibri"/>
                <w:color w:val="000000" w:themeColor="text1"/>
                <w:sz w:val="20"/>
                <w:szCs w:val="20"/>
              </w:rPr>
            </w:pPr>
            <w:r w:rsidRPr="00BF4710">
              <w:rPr>
                <w:rFonts w:eastAsia="Calibri"/>
                <w:color w:val="000000" w:themeColor="text1"/>
                <w:sz w:val="20"/>
                <w:szCs w:val="20"/>
              </w:rPr>
              <w:t>2.2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8F43D26" w14:textId="77777777" w:rsidR="00BF4710" w:rsidRPr="00BF4710" w:rsidRDefault="00BF4710" w:rsidP="00BF4710">
            <w:pPr>
              <w:rPr>
                <w:color w:val="000000" w:themeColor="text1"/>
                <w:sz w:val="20"/>
                <w:szCs w:val="20"/>
              </w:rPr>
            </w:pPr>
            <w:r w:rsidRPr="00BF4710">
              <w:rPr>
                <w:color w:val="000000" w:themeColor="text1"/>
                <w:sz w:val="20"/>
                <w:szCs w:val="20"/>
              </w:rPr>
              <w:t>Несоответствие состояния оборудования нормативным требованиям, руководству по эксплуатации и паспортам на конкретное оборудование (запыленность, наличие ржавчины, отсутствие смазки на трущихся частях и т.п.)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DA9B3F"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827B75"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не допускается</w:t>
            </w:r>
          </w:p>
        </w:tc>
        <w:tc>
          <w:tcPr>
            <w:tcW w:w="2268" w:type="dxa"/>
            <w:vMerge/>
            <w:tcBorders>
              <w:left w:val="single" w:sz="4" w:space="0" w:color="auto"/>
              <w:bottom w:val="single" w:sz="4" w:space="0" w:color="auto"/>
              <w:right w:val="single" w:sz="4" w:space="0" w:color="auto"/>
            </w:tcBorders>
            <w:shd w:val="clear" w:color="auto" w:fill="auto"/>
            <w:vAlign w:val="center"/>
          </w:tcPr>
          <w:p w14:paraId="5DC6FA7D" w14:textId="77777777" w:rsidR="00BF4710" w:rsidRPr="00BF4710" w:rsidRDefault="00BF4710" w:rsidP="00BF4710">
            <w:pPr>
              <w:jc w:val="center"/>
              <w:rPr>
                <w:rFonts w:eastAsia="Calibri"/>
                <w:color w:val="000000" w:themeColor="text1"/>
                <w:sz w:val="20"/>
                <w:szCs w:val="20"/>
              </w:rPr>
            </w:pPr>
          </w:p>
        </w:tc>
      </w:tr>
      <w:tr w:rsidR="00BF4710" w:rsidRPr="00BF4710" w14:paraId="4FF49BF3" w14:textId="77777777" w:rsidTr="001A2F85">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5B2FA51" w14:textId="77777777" w:rsidR="00BF4710" w:rsidRPr="00BF4710" w:rsidRDefault="00BF4710" w:rsidP="00BF4710">
            <w:pPr>
              <w:adjustRightInd w:val="0"/>
              <w:jc w:val="center"/>
              <w:rPr>
                <w:rFonts w:eastAsia="Calibri"/>
                <w:color w:val="000000" w:themeColor="text1"/>
                <w:sz w:val="20"/>
                <w:szCs w:val="20"/>
              </w:rPr>
            </w:pPr>
            <w:r w:rsidRPr="00BF4710">
              <w:rPr>
                <w:rFonts w:eastAsia="Calibri"/>
                <w:color w:val="000000" w:themeColor="text1"/>
                <w:sz w:val="20"/>
                <w:szCs w:val="20"/>
              </w:rPr>
              <w:t>2.3.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E39C47A" w14:textId="77777777" w:rsidR="00BF4710" w:rsidRPr="00BF4710" w:rsidRDefault="00BF4710" w:rsidP="00BF4710">
            <w:pPr>
              <w:rPr>
                <w:color w:val="000000" w:themeColor="text1"/>
                <w:sz w:val="20"/>
                <w:szCs w:val="20"/>
              </w:rPr>
            </w:pPr>
            <w:r w:rsidRPr="00BF4710">
              <w:rPr>
                <w:color w:val="000000" w:themeColor="text1"/>
                <w:sz w:val="20"/>
                <w:szCs w:val="20"/>
              </w:rPr>
              <w:t xml:space="preserve">Выход из строя автоматических выключателей, плавких вставок, магнитных пускателей, иных коммутационный аппаратов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3347FF"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5DED02"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не допускается</w:t>
            </w:r>
          </w:p>
        </w:tc>
        <w:tc>
          <w:tcPr>
            <w:tcW w:w="2268" w:type="dxa"/>
            <w:tcBorders>
              <w:left w:val="single" w:sz="4" w:space="0" w:color="auto"/>
              <w:bottom w:val="single" w:sz="4" w:space="0" w:color="auto"/>
              <w:right w:val="single" w:sz="4" w:space="0" w:color="auto"/>
            </w:tcBorders>
            <w:shd w:val="clear" w:color="auto" w:fill="auto"/>
            <w:vAlign w:val="center"/>
          </w:tcPr>
          <w:p w14:paraId="115A4ACF"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24</w:t>
            </w:r>
          </w:p>
        </w:tc>
      </w:tr>
      <w:tr w:rsidR="00BF4710" w:rsidRPr="00BF4710" w14:paraId="4F73BC93" w14:textId="77777777" w:rsidTr="001A2F85">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60F8E51" w14:textId="77777777" w:rsidR="00BF4710" w:rsidRPr="00BF4710" w:rsidRDefault="00BF4710" w:rsidP="00BF4710">
            <w:pPr>
              <w:adjustRightInd w:val="0"/>
              <w:jc w:val="center"/>
              <w:rPr>
                <w:rFonts w:eastAsia="Calibri"/>
                <w:color w:val="000000" w:themeColor="text1"/>
                <w:sz w:val="20"/>
                <w:szCs w:val="20"/>
              </w:rPr>
            </w:pPr>
            <w:r w:rsidRPr="00BF4710">
              <w:rPr>
                <w:rFonts w:eastAsia="Calibri"/>
                <w:color w:val="000000" w:themeColor="text1"/>
                <w:sz w:val="20"/>
                <w:szCs w:val="20"/>
              </w:rPr>
              <w:t>3.</w:t>
            </w:r>
          </w:p>
        </w:tc>
        <w:tc>
          <w:tcPr>
            <w:tcW w:w="9497" w:type="dxa"/>
            <w:gridSpan w:val="4"/>
            <w:tcBorders>
              <w:top w:val="single" w:sz="4" w:space="0" w:color="auto"/>
              <w:left w:val="single" w:sz="4" w:space="0" w:color="auto"/>
              <w:bottom w:val="single" w:sz="4" w:space="0" w:color="auto"/>
              <w:right w:val="single" w:sz="8" w:space="0" w:color="auto"/>
            </w:tcBorders>
            <w:shd w:val="clear" w:color="auto" w:fill="auto"/>
          </w:tcPr>
          <w:p w14:paraId="4DD3BFD9" w14:textId="77777777" w:rsidR="00BF4710" w:rsidRPr="00BF4710" w:rsidRDefault="00BF4710" w:rsidP="00BF4710">
            <w:pPr>
              <w:rPr>
                <w:rFonts w:eastAsia="Calibri"/>
                <w:b/>
                <w:color w:val="000000" w:themeColor="text1"/>
                <w:sz w:val="20"/>
                <w:szCs w:val="20"/>
              </w:rPr>
            </w:pPr>
            <w:r w:rsidRPr="00BF4710">
              <w:rPr>
                <w:rFonts w:eastAsia="Calibri"/>
                <w:b/>
                <w:color w:val="000000" w:themeColor="text1"/>
                <w:sz w:val="20"/>
                <w:szCs w:val="20"/>
              </w:rPr>
              <w:t>Неисправные светотехнические изделия (светильники)</w:t>
            </w:r>
          </w:p>
        </w:tc>
      </w:tr>
      <w:tr w:rsidR="00BF4710" w:rsidRPr="00BF4710" w14:paraId="7855A7B0" w14:textId="77777777" w:rsidTr="001A2F85">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6163DF4" w14:textId="77777777" w:rsidR="00BF4710" w:rsidRPr="00BF4710" w:rsidRDefault="00BF4710" w:rsidP="00BF4710">
            <w:pPr>
              <w:adjustRightInd w:val="0"/>
              <w:jc w:val="center"/>
              <w:rPr>
                <w:rFonts w:eastAsia="Calibri"/>
                <w:color w:val="000000" w:themeColor="text1"/>
                <w:sz w:val="20"/>
                <w:szCs w:val="20"/>
              </w:rPr>
            </w:pPr>
            <w:r w:rsidRPr="00BF4710">
              <w:rPr>
                <w:rFonts w:eastAsia="Calibri"/>
                <w:color w:val="000000" w:themeColor="text1"/>
                <w:sz w:val="20"/>
                <w:szCs w:val="20"/>
                <w:lang w:val="en-US"/>
              </w:rPr>
              <w:t>3</w:t>
            </w:r>
            <w:r w:rsidRPr="00BF4710">
              <w:rPr>
                <w:rFonts w:eastAsia="Calibri"/>
                <w:color w:val="000000" w:themeColor="text1"/>
                <w:sz w:val="20"/>
                <w:szCs w:val="20"/>
              </w:rPr>
              <w:t>.1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E53785B" w14:textId="77777777" w:rsidR="00BF4710" w:rsidRPr="00BF4710" w:rsidRDefault="00BF4710" w:rsidP="00BF4710">
            <w:pPr>
              <w:rPr>
                <w:color w:val="000000" w:themeColor="text1"/>
                <w:sz w:val="20"/>
                <w:szCs w:val="20"/>
              </w:rPr>
            </w:pPr>
            <w:r w:rsidRPr="00BF4710">
              <w:rPr>
                <w:color w:val="000000" w:themeColor="text1"/>
                <w:sz w:val="20"/>
                <w:szCs w:val="20"/>
              </w:rPr>
              <w:t>Доля светильников, неработающих в ночное время суток превышающих 5% от общего количества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3D162C" w14:textId="77777777" w:rsidR="00BF4710" w:rsidRPr="00BF4710" w:rsidRDefault="00BF4710" w:rsidP="00BF4710">
            <w:pPr>
              <w:jc w:val="center"/>
              <w:rPr>
                <w:rFonts w:eastAsia="Calibri"/>
                <w:color w:val="000000" w:themeColor="text1"/>
                <w:sz w:val="20"/>
                <w:szCs w:val="20"/>
                <w:lang w:val="en-US"/>
              </w:rPr>
            </w:pPr>
            <w:r w:rsidRPr="00BF4710">
              <w:rPr>
                <w:rFonts w:eastAsia="Calibri"/>
                <w:color w:val="000000" w:themeColor="text1"/>
                <w:sz w:val="20"/>
                <w:szCs w:val="20"/>
                <w:lang w:val="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9886B06"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7ECB9B" w14:textId="77777777" w:rsidR="00BF4710" w:rsidRPr="00BF4710" w:rsidRDefault="00BF4710" w:rsidP="00BF4710">
            <w:pPr>
              <w:jc w:val="center"/>
              <w:rPr>
                <w:rFonts w:eastAsia="Calibri"/>
                <w:color w:val="000000" w:themeColor="text1"/>
                <w:sz w:val="20"/>
                <w:szCs w:val="20"/>
                <w:lang w:val="en-US"/>
              </w:rPr>
            </w:pPr>
            <w:r w:rsidRPr="00BF4710">
              <w:rPr>
                <w:rFonts w:eastAsia="Calibri"/>
                <w:color w:val="000000" w:themeColor="text1"/>
                <w:sz w:val="20"/>
                <w:szCs w:val="20"/>
                <w:lang w:val="en-US"/>
              </w:rPr>
              <w:t>72</w:t>
            </w:r>
          </w:p>
        </w:tc>
      </w:tr>
      <w:tr w:rsidR="00BF4710" w:rsidRPr="00BF4710" w14:paraId="443FBC32" w14:textId="77777777" w:rsidTr="001A2F85">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90EF57E" w14:textId="77777777" w:rsidR="00BF4710" w:rsidRPr="00BF4710" w:rsidRDefault="00BF4710" w:rsidP="00BF4710">
            <w:pPr>
              <w:adjustRightInd w:val="0"/>
              <w:jc w:val="center"/>
              <w:rPr>
                <w:rFonts w:eastAsia="Calibri"/>
                <w:color w:val="000000" w:themeColor="text1"/>
                <w:sz w:val="20"/>
                <w:szCs w:val="20"/>
                <w:lang w:val="en-US"/>
              </w:rPr>
            </w:pPr>
            <w:r w:rsidRPr="00BF4710">
              <w:rPr>
                <w:rFonts w:eastAsia="Calibri"/>
                <w:color w:val="000000" w:themeColor="text1"/>
                <w:sz w:val="20"/>
                <w:szCs w:val="20"/>
              </w:rPr>
              <w:t>3.</w:t>
            </w:r>
            <w:r w:rsidRPr="00BF4710">
              <w:rPr>
                <w:rFonts w:eastAsia="Calibri"/>
                <w:color w:val="000000" w:themeColor="text1"/>
                <w:sz w:val="20"/>
                <w:szCs w:val="20"/>
                <w:lang w:val="en-US"/>
              </w:rPr>
              <w:t>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DEC86AB" w14:textId="77777777" w:rsidR="00BF4710" w:rsidRPr="00BF4710" w:rsidRDefault="00BF4710" w:rsidP="00BF4710">
            <w:pPr>
              <w:rPr>
                <w:color w:val="000000" w:themeColor="text1"/>
                <w:sz w:val="20"/>
                <w:szCs w:val="20"/>
              </w:rPr>
            </w:pPr>
            <w:r w:rsidRPr="00BF4710">
              <w:rPr>
                <w:color w:val="000000" w:themeColor="text1"/>
                <w:sz w:val="20"/>
                <w:szCs w:val="20"/>
              </w:rPr>
              <w:t>Неисправности светотехнических изделий (светильников) (выход из строя светотехнических изделий светильников, ламп, ПРА, ИЗУ, зарядного провода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F701D3" w14:textId="77777777" w:rsidR="00BF4710" w:rsidRPr="00BF4710" w:rsidRDefault="00BF4710" w:rsidP="00BF4710">
            <w:pPr>
              <w:jc w:val="center"/>
              <w:rPr>
                <w:rFonts w:eastAsia="Calibri"/>
                <w:color w:val="000000" w:themeColor="text1"/>
                <w:sz w:val="20"/>
                <w:szCs w:val="20"/>
                <w:lang w:val="en-US"/>
              </w:rPr>
            </w:pPr>
            <w:r w:rsidRPr="00BF4710">
              <w:rPr>
                <w:rFonts w:eastAsia="Calibri"/>
                <w:color w:val="000000" w:themeColor="text1"/>
                <w:sz w:val="20"/>
                <w:szCs w:val="20"/>
                <w:lang w:val="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00DBBDE" w14:textId="77777777" w:rsidR="00BF4710" w:rsidRPr="00BF4710" w:rsidRDefault="00BF4710" w:rsidP="00BF4710">
            <w:pPr>
              <w:rPr>
                <w:color w:val="000000" w:themeColor="text1"/>
              </w:rPr>
            </w:pPr>
            <w:r w:rsidRPr="00BF4710">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ED00AC" w14:textId="77777777" w:rsidR="00BF4710" w:rsidRPr="00BF4710" w:rsidRDefault="00BF4710" w:rsidP="00BF4710">
            <w:pPr>
              <w:jc w:val="center"/>
              <w:rPr>
                <w:rFonts w:eastAsia="Calibri"/>
                <w:color w:val="000000" w:themeColor="text1"/>
                <w:sz w:val="20"/>
                <w:szCs w:val="20"/>
                <w:lang w:val="en-US"/>
              </w:rPr>
            </w:pPr>
            <w:r w:rsidRPr="00BF4710">
              <w:rPr>
                <w:rFonts w:eastAsia="Calibri"/>
                <w:color w:val="000000" w:themeColor="text1"/>
                <w:sz w:val="20"/>
                <w:szCs w:val="20"/>
                <w:lang w:val="en-US"/>
              </w:rPr>
              <w:t>72</w:t>
            </w:r>
          </w:p>
        </w:tc>
      </w:tr>
      <w:tr w:rsidR="00BF4710" w:rsidRPr="00BF4710" w14:paraId="519359CF" w14:textId="77777777" w:rsidTr="001A2F85">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C23B1B7" w14:textId="77777777" w:rsidR="00BF4710" w:rsidRPr="00BF4710" w:rsidRDefault="00BF4710" w:rsidP="00BF4710">
            <w:pPr>
              <w:adjustRightInd w:val="0"/>
              <w:jc w:val="center"/>
              <w:rPr>
                <w:rFonts w:eastAsia="Calibri"/>
                <w:color w:val="000000" w:themeColor="text1"/>
                <w:sz w:val="20"/>
                <w:szCs w:val="20"/>
              </w:rPr>
            </w:pPr>
            <w:r w:rsidRPr="00BF4710">
              <w:rPr>
                <w:rFonts w:eastAsia="Calibri"/>
                <w:color w:val="000000" w:themeColor="text1"/>
                <w:sz w:val="20"/>
                <w:szCs w:val="20"/>
              </w:rPr>
              <w:t>3.3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065945E" w14:textId="77777777" w:rsidR="00BF4710" w:rsidRPr="00BF4710" w:rsidRDefault="00BF4710" w:rsidP="00BF4710">
            <w:pPr>
              <w:rPr>
                <w:color w:val="000000" w:themeColor="text1"/>
                <w:sz w:val="20"/>
                <w:szCs w:val="20"/>
              </w:rPr>
            </w:pPr>
            <w:r w:rsidRPr="00BF4710">
              <w:rPr>
                <w:color w:val="000000" w:themeColor="text1"/>
                <w:sz w:val="20"/>
                <w:szCs w:val="20"/>
              </w:rPr>
              <w:t>2 и более подряд неработающих светильников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F9C0A7" w14:textId="77777777" w:rsidR="00BF4710" w:rsidRPr="00BF4710" w:rsidRDefault="00BF4710" w:rsidP="00BF4710">
            <w:pPr>
              <w:jc w:val="center"/>
              <w:rPr>
                <w:rFonts w:eastAsia="Calibri"/>
                <w:color w:val="000000" w:themeColor="text1"/>
                <w:sz w:val="20"/>
                <w:szCs w:val="20"/>
                <w:lang w:val="en-US"/>
              </w:rPr>
            </w:pPr>
            <w:r w:rsidRPr="00BF4710">
              <w:rPr>
                <w:rFonts w:eastAsia="Calibri"/>
                <w:color w:val="000000" w:themeColor="text1"/>
                <w:sz w:val="20"/>
                <w:szCs w:val="20"/>
                <w:lang w:val="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F608CBB" w14:textId="77777777" w:rsidR="00BF4710" w:rsidRPr="00BF4710" w:rsidRDefault="00BF4710" w:rsidP="00BF4710">
            <w:pPr>
              <w:rPr>
                <w:color w:val="000000" w:themeColor="text1"/>
              </w:rPr>
            </w:pPr>
            <w:r w:rsidRPr="00BF4710">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038F0B" w14:textId="77777777" w:rsidR="00BF4710" w:rsidRPr="00BF4710" w:rsidRDefault="00BF4710" w:rsidP="00BF4710">
            <w:pPr>
              <w:jc w:val="center"/>
              <w:rPr>
                <w:rFonts w:eastAsia="Calibri"/>
                <w:color w:val="000000" w:themeColor="text1"/>
                <w:sz w:val="20"/>
                <w:szCs w:val="20"/>
                <w:lang w:val="en-US"/>
              </w:rPr>
            </w:pPr>
            <w:r w:rsidRPr="00BF4710">
              <w:rPr>
                <w:rFonts w:eastAsia="Calibri"/>
                <w:color w:val="000000" w:themeColor="text1"/>
                <w:sz w:val="20"/>
                <w:szCs w:val="20"/>
                <w:lang w:val="en-US"/>
              </w:rPr>
              <w:t>72</w:t>
            </w:r>
          </w:p>
        </w:tc>
      </w:tr>
      <w:tr w:rsidR="00BF4710" w:rsidRPr="00BF4710" w14:paraId="0CA27706" w14:textId="77777777" w:rsidTr="001A2F85">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CE9389D" w14:textId="77777777" w:rsidR="00BF4710" w:rsidRPr="00BF4710" w:rsidRDefault="00BF4710" w:rsidP="00BF4710">
            <w:pPr>
              <w:adjustRightInd w:val="0"/>
              <w:jc w:val="center"/>
              <w:rPr>
                <w:rFonts w:eastAsia="Calibri"/>
                <w:color w:val="000000" w:themeColor="text1"/>
                <w:sz w:val="20"/>
                <w:szCs w:val="20"/>
              </w:rPr>
            </w:pPr>
            <w:r w:rsidRPr="00BF4710">
              <w:rPr>
                <w:rFonts w:eastAsia="Calibri"/>
                <w:color w:val="000000" w:themeColor="text1"/>
                <w:sz w:val="20"/>
                <w:szCs w:val="20"/>
              </w:rPr>
              <w:t>3.4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A2D8D6B" w14:textId="77777777" w:rsidR="00BF4710" w:rsidRPr="00BF4710" w:rsidRDefault="00BF4710" w:rsidP="00BF4710">
            <w:pPr>
              <w:rPr>
                <w:color w:val="000000" w:themeColor="text1"/>
                <w:sz w:val="20"/>
                <w:szCs w:val="20"/>
              </w:rPr>
            </w:pPr>
            <w:r w:rsidRPr="00BF4710">
              <w:rPr>
                <w:color w:val="000000" w:themeColor="text1"/>
                <w:sz w:val="20"/>
                <w:szCs w:val="20"/>
              </w:rPr>
              <w:t>Выход из строя одиночных светильников на пешеходных переходах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97060F" w14:textId="77777777" w:rsidR="00BF4710" w:rsidRPr="00BF4710" w:rsidRDefault="00BF4710" w:rsidP="00BF4710">
            <w:pPr>
              <w:jc w:val="center"/>
              <w:rPr>
                <w:rFonts w:eastAsia="Calibri"/>
                <w:color w:val="000000" w:themeColor="text1"/>
                <w:sz w:val="20"/>
                <w:szCs w:val="20"/>
                <w:lang w:val="en-US"/>
              </w:rPr>
            </w:pPr>
            <w:r w:rsidRPr="00BF4710">
              <w:rPr>
                <w:rFonts w:eastAsia="Calibri"/>
                <w:color w:val="000000" w:themeColor="text1"/>
                <w:sz w:val="20"/>
                <w:szCs w:val="20"/>
                <w:lang w:val="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CD02C2A" w14:textId="77777777" w:rsidR="00BF4710" w:rsidRPr="00BF4710" w:rsidRDefault="00BF4710" w:rsidP="00BF4710">
            <w:pPr>
              <w:rPr>
                <w:color w:val="000000" w:themeColor="text1"/>
              </w:rPr>
            </w:pPr>
            <w:r w:rsidRPr="00BF4710">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3B2260" w14:textId="77777777" w:rsidR="00BF4710" w:rsidRPr="00BF4710" w:rsidRDefault="00BF4710" w:rsidP="00BF4710">
            <w:pPr>
              <w:jc w:val="center"/>
              <w:rPr>
                <w:rFonts w:eastAsia="Calibri"/>
                <w:color w:val="000000" w:themeColor="text1"/>
                <w:sz w:val="20"/>
                <w:szCs w:val="20"/>
                <w:lang w:val="en-US"/>
              </w:rPr>
            </w:pPr>
            <w:r w:rsidRPr="00BF4710">
              <w:rPr>
                <w:rFonts w:eastAsia="Calibri"/>
                <w:color w:val="000000" w:themeColor="text1"/>
                <w:sz w:val="20"/>
                <w:szCs w:val="20"/>
                <w:lang w:val="en-US"/>
              </w:rPr>
              <w:t>120</w:t>
            </w:r>
          </w:p>
        </w:tc>
      </w:tr>
      <w:tr w:rsidR="00BF4710" w:rsidRPr="00BF4710" w14:paraId="43F1EEC8" w14:textId="77777777" w:rsidTr="001A2F85">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FBCD2DB" w14:textId="77777777" w:rsidR="00BF4710" w:rsidRPr="00BF4710" w:rsidRDefault="00BF4710" w:rsidP="00BF4710">
            <w:pPr>
              <w:adjustRightInd w:val="0"/>
              <w:jc w:val="center"/>
              <w:rPr>
                <w:rFonts w:eastAsia="Calibri"/>
                <w:color w:val="000000" w:themeColor="text1"/>
                <w:sz w:val="20"/>
                <w:szCs w:val="20"/>
              </w:rPr>
            </w:pPr>
            <w:r w:rsidRPr="00BF4710">
              <w:rPr>
                <w:rFonts w:eastAsia="Calibri"/>
                <w:color w:val="000000" w:themeColor="text1"/>
                <w:sz w:val="20"/>
                <w:szCs w:val="20"/>
                <w:lang w:val="en-US"/>
              </w:rPr>
              <w:t>3</w:t>
            </w:r>
            <w:r w:rsidRPr="00BF4710">
              <w:rPr>
                <w:rFonts w:eastAsia="Calibri"/>
                <w:color w:val="000000" w:themeColor="text1"/>
                <w:sz w:val="20"/>
                <w:szCs w:val="20"/>
              </w:rPr>
              <w:t>.5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9F205CF" w14:textId="77777777" w:rsidR="00BF4710" w:rsidRPr="00BF4710" w:rsidRDefault="00BF4710" w:rsidP="00BF4710">
            <w:pPr>
              <w:rPr>
                <w:color w:val="000000" w:themeColor="text1"/>
                <w:sz w:val="20"/>
                <w:szCs w:val="20"/>
              </w:rPr>
            </w:pPr>
            <w:r w:rsidRPr="00BF4710">
              <w:rPr>
                <w:color w:val="000000" w:themeColor="text1"/>
                <w:sz w:val="20"/>
                <w:szCs w:val="20"/>
              </w:rPr>
              <w:t>Отклонение положения кронштейна, светильника от проектного положения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D59F67" w14:textId="77777777" w:rsidR="00BF4710" w:rsidRPr="00BF4710" w:rsidRDefault="00BF4710" w:rsidP="00BF4710">
            <w:pPr>
              <w:jc w:val="center"/>
              <w:rPr>
                <w:rFonts w:eastAsia="Calibri"/>
                <w:color w:val="000000" w:themeColor="text1"/>
                <w:sz w:val="20"/>
                <w:szCs w:val="20"/>
                <w:lang w:val="en-US"/>
              </w:rPr>
            </w:pPr>
            <w:r w:rsidRPr="00BF4710">
              <w:rPr>
                <w:rFonts w:eastAsia="Calibri"/>
                <w:color w:val="000000" w:themeColor="text1"/>
                <w:sz w:val="20"/>
                <w:szCs w:val="20"/>
                <w:lang w:val="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2511E04" w14:textId="77777777" w:rsidR="00BF4710" w:rsidRPr="00BF4710" w:rsidRDefault="00BF4710" w:rsidP="00BF4710">
            <w:pPr>
              <w:rPr>
                <w:color w:val="000000" w:themeColor="text1"/>
              </w:rPr>
            </w:pPr>
            <w:r w:rsidRPr="00BF4710">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CF95300" w14:textId="77777777" w:rsidR="00BF4710" w:rsidRPr="00BF4710" w:rsidRDefault="00BF4710" w:rsidP="00BF4710">
            <w:pPr>
              <w:jc w:val="center"/>
              <w:rPr>
                <w:rFonts w:eastAsia="Calibri"/>
                <w:color w:val="000000" w:themeColor="text1"/>
                <w:sz w:val="20"/>
                <w:szCs w:val="20"/>
                <w:lang w:val="en-US"/>
              </w:rPr>
            </w:pPr>
            <w:r w:rsidRPr="00BF4710">
              <w:rPr>
                <w:rFonts w:eastAsia="Calibri"/>
                <w:color w:val="000000" w:themeColor="text1"/>
                <w:sz w:val="20"/>
                <w:szCs w:val="20"/>
                <w:lang w:val="en-US"/>
              </w:rPr>
              <w:t>120</w:t>
            </w:r>
          </w:p>
        </w:tc>
      </w:tr>
      <w:tr w:rsidR="00BF4710" w:rsidRPr="00BF4710" w14:paraId="544DE804" w14:textId="77777777" w:rsidTr="001A2F85">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36248F2" w14:textId="77777777" w:rsidR="00BF4710" w:rsidRPr="00BF4710" w:rsidRDefault="00BF4710" w:rsidP="00BF4710">
            <w:pPr>
              <w:adjustRightInd w:val="0"/>
              <w:jc w:val="center"/>
              <w:rPr>
                <w:rFonts w:eastAsia="Calibri"/>
                <w:color w:val="000000" w:themeColor="text1"/>
                <w:sz w:val="20"/>
                <w:szCs w:val="20"/>
                <w:lang w:val="en-US"/>
              </w:rPr>
            </w:pPr>
            <w:r w:rsidRPr="00BF4710">
              <w:rPr>
                <w:rFonts w:eastAsia="Calibri"/>
                <w:color w:val="000000" w:themeColor="text1"/>
                <w:sz w:val="20"/>
                <w:szCs w:val="20"/>
                <w:lang w:val="en-US"/>
              </w:rPr>
              <w:t>3.6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C954108" w14:textId="77777777" w:rsidR="00BF4710" w:rsidRPr="00BF4710" w:rsidRDefault="00BF4710" w:rsidP="00BF4710">
            <w:pPr>
              <w:rPr>
                <w:color w:val="000000" w:themeColor="text1"/>
                <w:sz w:val="20"/>
                <w:szCs w:val="20"/>
              </w:rPr>
            </w:pPr>
            <w:r w:rsidRPr="00BF4710">
              <w:rPr>
                <w:color w:val="000000" w:themeColor="text1"/>
                <w:sz w:val="20"/>
                <w:szCs w:val="20"/>
              </w:rPr>
              <w:t>Нарушение лакокрасочного покрытия кронштейна (коррозия)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ECB6EE" w14:textId="77777777" w:rsidR="00BF4710" w:rsidRPr="00BF4710" w:rsidRDefault="00BF4710" w:rsidP="00BF4710">
            <w:pPr>
              <w:jc w:val="center"/>
              <w:rPr>
                <w:rFonts w:eastAsia="Calibri"/>
                <w:color w:val="000000" w:themeColor="text1"/>
                <w:sz w:val="20"/>
                <w:szCs w:val="20"/>
                <w:lang w:val="en-US"/>
              </w:rPr>
            </w:pPr>
            <w:r w:rsidRPr="00BF4710">
              <w:rPr>
                <w:rFonts w:eastAsia="Calibri"/>
                <w:color w:val="000000" w:themeColor="text1"/>
                <w:sz w:val="20"/>
                <w:szCs w:val="20"/>
                <w:lang w:val="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832BF4C" w14:textId="77777777" w:rsidR="00BF4710" w:rsidRPr="00BF4710" w:rsidRDefault="00BF4710" w:rsidP="00BF4710">
            <w:pPr>
              <w:rPr>
                <w:color w:val="000000" w:themeColor="text1"/>
              </w:rPr>
            </w:pPr>
            <w:r w:rsidRPr="00BF4710">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E1A398"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Срок восстановления определяется Заказчиком исходя из конкретных условий</w:t>
            </w:r>
          </w:p>
        </w:tc>
      </w:tr>
      <w:tr w:rsidR="00BF4710" w:rsidRPr="00BF4710" w14:paraId="4308329C" w14:textId="77777777" w:rsidTr="001A2F85">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BCACD93" w14:textId="77777777" w:rsidR="00BF4710" w:rsidRPr="00BF4710" w:rsidRDefault="00BF4710" w:rsidP="00BF4710">
            <w:pPr>
              <w:adjustRightInd w:val="0"/>
              <w:jc w:val="center"/>
              <w:rPr>
                <w:rFonts w:eastAsia="Calibri"/>
                <w:color w:val="000000" w:themeColor="text1"/>
                <w:sz w:val="20"/>
                <w:szCs w:val="20"/>
              </w:rPr>
            </w:pPr>
            <w:r w:rsidRPr="00BF4710">
              <w:rPr>
                <w:rFonts w:eastAsia="Calibri"/>
                <w:color w:val="000000" w:themeColor="text1"/>
                <w:sz w:val="20"/>
                <w:szCs w:val="20"/>
              </w:rPr>
              <w:t>3.7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E3D5E5D" w14:textId="77777777" w:rsidR="00BF4710" w:rsidRPr="00BF4710" w:rsidRDefault="00BF4710" w:rsidP="00BF4710">
            <w:pPr>
              <w:rPr>
                <w:color w:val="000000" w:themeColor="text1"/>
                <w:sz w:val="20"/>
                <w:szCs w:val="20"/>
              </w:rPr>
            </w:pPr>
            <w:r w:rsidRPr="00BF4710">
              <w:rPr>
                <w:color w:val="000000" w:themeColor="text1"/>
                <w:sz w:val="20"/>
                <w:szCs w:val="20"/>
              </w:rPr>
              <w:t>Сосульки и наледи более 30 см на осветительных устройствах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59E715"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B02ED8A" w14:textId="77777777" w:rsidR="00BF4710" w:rsidRPr="00BF4710" w:rsidRDefault="00BF4710" w:rsidP="00BF4710">
            <w:pPr>
              <w:rPr>
                <w:rFonts w:eastAsia="Calibri"/>
                <w:color w:val="000000" w:themeColor="text1"/>
                <w:sz w:val="20"/>
                <w:szCs w:val="20"/>
              </w:rPr>
            </w:pPr>
            <w:r w:rsidRPr="00BF4710">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A5FA9F6"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24</w:t>
            </w:r>
          </w:p>
        </w:tc>
      </w:tr>
      <w:tr w:rsidR="00BF4710" w:rsidRPr="00BF4710" w14:paraId="6DBCB10B" w14:textId="77777777" w:rsidTr="001A2F85">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C8A6869" w14:textId="77777777" w:rsidR="00BF4710" w:rsidRPr="00BF4710" w:rsidRDefault="00BF4710" w:rsidP="00BF4710">
            <w:pPr>
              <w:adjustRightInd w:val="0"/>
              <w:jc w:val="center"/>
              <w:rPr>
                <w:rFonts w:eastAsia="Calibri"/>
                <w:color w:val="000000" w:themeColor="text1"/>
                <w:sz w:val="20"/>
                <w:szCs w:val="20"/>
                <w:lang w:val="en-US"/>
              </w:rPr>
            </w:pPr>
            <w:r w:rsidRPr="00BF4710">
              <w:rPr>
                <w:rFonts w:eastAsia="Calibri"/>
                <w:color w:val="000000" w:themeColor="text1"/>
                <w:sz w:val="20"/>
                <w:szCs w:val="20"/>
                <w:lang w:val="en-US"/>
              </w:rPr>
              <w:t>4.</w:t>
            </w:r>
          </w:p>
        </w:tc>
        <w:tc>
          <w:tcPr>
            <w:tcW w:w="9497" w:type="dxa"/>
            <w:gridSpan w:val="4"/>
            <w:tcBorders>
              <w:top w:val="single" w:sz="4" w:space="0" w:color="auto"/>
              <w:left w:val="single" w:sz="4" w:space="0" w:color="auto"/>
              <w:bottom w:val="single" w:sz="4" w:space="0" w:color="auto"/>
              <w:right w:val="single" w:sz="8" w:space="0" w:color="auto"/>
            </w:tcBorders>
            <w:shd w:val="clear" w:color="auto" w:fill="auto"/>
          </w:tcPr>
          <w:p w14:paraId="54D44089" w14:textId="77777777" w:rsidR="00BF4710" w:rsidRPr="00BF4710" w:rsidRDefault="00BF4710" w:rsidP="00BF4710">
            <w:pPr>
              <w:rPr>
                <w:rFonts w:eastAsia="Calibri"/>
                <w:color w:val="000000" w:themeColor="text1"/>
                <w:sz w:val="20"/>
                <w:szCs w:val="20"/>
              </w:rPr>
            </w:pPr>
            <w:r w:rsidRPr="00BF4710">
              <w:rPr>
                <w:rFonts w:eastAsia="Calibri"/>
                <w:color w:val="000000" w:themeColor="text1"/>
                <w:sz w:val="20"/>
                <w:szCs w:val="20"/>
              </w:rPr>
              <w:t>Дефекты линий электроосвещения и электроснабжения</w:t>
            </w:r>
          </w:p>
        </w:tc>
      </w:tr>
      <w:tr w:rsidR="00BF4710" w:rsidRPr="00BF4710" w14:paraId="478690BB" w14:textId="77777777" w:rsidTr="001A2F85">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AE0D4B3" w14:textId="77777777" w:rsidR="00BF4710" w:rsidRPr="00BF4710" w:rsidRDefault="00BF4710" w:rsidP="00BF4710">
            <w:pPr>
              <w:adjustRightInd w:val="0"/>
              <w:jc w:val="center"/>
              <w:rPr>
                <w:rFonts w:eastAsia="Calibri"/>
                <w:color w:val="000000" w:themeColor="text1"/>
                <w:sz w:val="20"/>
                <w:szCs w:val="20"/>
                <w:lang w:val="en-US"/>
              </w:rPr>
            </w:pPr>
            <w:r w:rsidRPr="00BF4710">
              <w:rPr>
                <w:rFonts w:eastAsia="Calibri"/>
                <w:color w:val="000000" w:themeColor="text1"/>
                <w:sz w:val="20"/>
                <w:szCs w:val="20"/>
                <w:lang w:val="en-US"/>
              </w:rPr>
              <w:t>4.1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E4CD1D6" w14:textId="77777777" w:rsidR="00BF4710" w:rsidRPr="00BF4710" w:rsidRDefault="00BF4710" w:rsidP="00BF4710">
            <w:pPr>
              <w:adjustRightInd w:val="0"/>
              <w:rPr>
                <w:bCs/>
                <w:iCs/>
                <w:color w:val="000000" w:themeColor="text1"/>
                <w:sz w:val="20"/>
                <w:szCs w:val="20"/>
              </w:rPr>
            </w:pPr>
            <w:r w:rsidRPr="00BF4710">
              <w:rPr>
                <w:bCs/>
                <w:iCs/>
                <w:color w:val="000000" w:themeColor="text1"/>
                <w:sz w:val="20"/>
                <w:szCs w:val="20"/>
              </w:rPr>
              <w:t>Падение опор (в том числе поврежденных в результате ДТП)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1ACD7F" w14:textId="77777777" w:rsidR="00BF4710" w:rsidRPr="00BF4710" w:rsidRDefault="00BF4710" w:rsidP="00BF4710">
            <w:pPr>
              <w:jc w:val="center"/>
              <w:rPr>
                <w:rFonts w:eastAsia="Calibri"/>
                <w:color w:val="000000" w:themeColor="text1"/>
                <w:sz w:val="20"/>
                <w:szCs w:val="20"/>
                <w:lang w:val="en-US"/>
              </w:rPr>
            </w:pPr>
            <w:r w:rsidRPr="00BF4710">
              <w:rPr>
                <w:rFonts w:eastAsia="Calibri"/>
                <w:color w:val="000000" w:themeColor="text1"/>
                <w:sz w:val="20"/>
                <w:szCs w:val="20"/>
                <w:lang w:val="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34A30F2" w14:textId="77777777" w:rsidR="00BF4710" w:rsidRPr="00BF4710" w:rsidRDefault="00BF4710" w:rsidP="00BF4710">
            <w:pPr>
              <w:rPr>
                <w:color w:val="000000" w:themeColor="text1"/>
              </w:rPr>
            </w:pPr>
            <w:r w:rsidRPr="00BF4710">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44630C"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Восстановление электроснабжения по временной схеме не более</w:t>
            </w:r>
          </w:p>
          <w:p w14:paraId="7A98807F"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 xml:space="preserve"> 24 часов, восстановление опоры не более 360 часов</w:t>
            </w:r>
          </w:p>
        </w:tc>
      </w:tr>
      <w:tr w:rsidR="00BF4710" w:rsidRPr="00BF4710" w14:paraId="2BC8ED4A" w14:textId="77777777" w:rsidTr="001A2F85">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06B34DF" w14:textId="77777777" w:rsidR="00BF4710" w:rsidRPr="00BF4710" w:rsidRDefault="00BF4710" w:rsidP="00BF4710">
            <w:pPr>
              <w:adjustRightInd w:val="0"/>
              <w:jc w:val="center"/>
              <w:rPr>
                <w:rFonts w:eastAsia="Calibri"/>
                <w:color w:val="000000" w:themeColor="text1"/>
                <w:sz w:val="20"/>
                <w:szCs w:val="20"/>
                <w:lang w:val="en-US"/>
              </w:rPr>
            </w:pPr>
            <w:r w:rsidRPr="00BF4710">
              <w:rPr>
                <w:rFonts w:eastAsia="Calibri"/>
                <w:color w:val="000000" w:themeColor="text1"/>
                <w:sz w:val="20"/>
                <w:szCs w:val="20"/>
                <w:lang w:val="en-US"/>
              </w:rPr>
              <w:t>4.2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BD807CE" w14:textId="77777777" w:rsidR="00BF4710" w:rsidRPr="00BF4710" w:rsidRDefault="00BF4710" w:rsidP="00BF4710">
            <w:pPr>
              <w:adjustRightInd w:val="0"/>
              <w:rPr>
                <w:bCs/>
                <w:iCs/>
                <w:color w:val="000000" w:themeColor="text1"/>
                <w:sz w:val="20"/>
                <w:szCs w:val="20"/>
              </w:rPr>
            </w:pPr>
            <w:r w:rsidRPr="00BF4710">
              <w:rPr>
                <w:bCs/>
                <w:iCs/>
                <w:color w:val="000000" w:themeColor="text1"/>
                <w:sz w:val="20"/>
                <w:szCs w:val="20"/>
              </w:rPr>
              <w:t>Обрыв электрических проводов, кабелей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B05DE7"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E0F2854" w14:textId="77777777" w:rsidR="00BF4710" w:rsidRPr="00BF4710" w:rsidRDefault="00BF4710" w:rsidP="00BF4710">
            <w:pPr>
              <w:rPr>
                <w:color w:val="000000" w:themeColor="text1"/>
              </w:rPr>
            </w:pPr>
            <w:r w:rsidRPr="00BF4710">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8B0E4F"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Восстановление электроснабжения по временной схеме не более</w:t>
            </w:r>
          </w:p>
          <w:p w14:paraId="2FB0C6D7"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 xml:space="preserve"> 24 часов, восстановление проектного состояния ВЛ (КЛ) не более 360 часов; </w:t>
            </w:r>
          </w:p>
        </w:tc>
      </w:tr>
      <w:tr w:rsidR="00BF4710" w:rsidRPr="00BF4710" w14:paraId="5BF3C07E" w14:textId="77777777" w:rsidTr="001A2F85">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643F8C9" w14:textId="77777777" w:rsidR="00BF4710" w:rsidRPr="00BF4710" w:rsidRDefault="00BF4710" w:rsidP="00BF4710">
            <w:pPr>
              <w:adjustRightInd w:val="0"/>
              <w:jc w:val="center"/>
              <w:rPr>
                <w:rFonts w:eastAsia="Calibri"/>
                <w:color w:val="000000" w:themeColor="text1"/>
                <w:sz w:val="20"/>
                <w:szCs w:val="20"/>
              </w:rPr>
            </w:pPr>
            <w:r w:rsidRPr="00BF4710">
              <w:rPr>
                <w:rFonts w:eastAsia="Calibri"/>
                <w:color w:val="000000" w:themeColor="text1"/>
                <w:sz w:val="20"/>
                <w:szCs w:val="20"/>
              </w:rPr>
              <w:t>4.3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8AC2D1C" w14:textId="77777777" w:rsidR="00BF4710" w:rsidRPr="00BF4710" w:rsidRDefault="00BF4710" w:rsidP="00BF4710">
            <w:pPr>
              <w:adjustRightInd w:val="0"/>
              <w:rPr>
                <w:bCs/>
                <w:iCs/>
                <w:color w:val="000000" w:themeColor="text1"/>
                <w:sz w:val="20"/>
                <w:szCs w:val="20"/>
              </w:rPr>
            </w:pPr>
            <w:r w:rsidRPr="00BF4710">
              <w:rPr>
                <w:bCs/>
                <w:iCs/>
                <w:color w:val="000000" w:themeColor="text1"/>
                <w:sz w:val="20"/>
                <w:szCs w:val="20"/>
              </w:rPr>
              <w:t>Наличие птичьих гнезд на опорах, набросов веток и прочих посторонних предметов на проводах ВЛ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4B48D6"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3362663" w14:textId="77777777" w:rsidR="00BF4710" w:rsidRPr="00BF4710" w:rsidRDefault="00BF4710" w:rsidP="00BF4710">
            <w:pPr>
              <w:rPr>
                <w:color w:val="000000" w:themeColor="text1"/>
              </w:rPr>
            </w:pPr>
            <w:r w:rsidRPr="00BF4710">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6B8C56"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120</w:t>
            </w:r>
          </w:p>
        </w:tc>
      </w:tr>
      <w:tr w:rsidR="00BF4710" w:rsidRPr="00BF4710" w14:paraId="03F01F87" w14:textId="77777777" w:rsidTr="001A2F85">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12C885A" w14:textId="77777777" w:rsidR="00BF4710" w:rsidRPr="00BF4710" w:rsidRDefault="00BF4710" w:rsidP="00BF4710">
            <w:pPr>
              <w:adjustRightInd w:val="0"/>
              <w:jc w:val="center"/>
              <w:rPr>
                <w:rFonts w:eastAsia="Calibri"/>
                <w:color w:val="000000" w:themeColor="text1"/>
                <w:sz w:val="20"/>
                <w:szCs w:val="20"/>
                <w:lang w:val="en-US"/>
              </w:rPr>
            </w:pPr>
            <w:r w:rsidRPr="00BF4710">
              <w:rPr>
                <w:rFonts w:eastAsia="Calibri"/>
                <w:color w:val="000000" w:themeColor="text1"/>
                <w:sz w:val="20"/>
                <w:szCs w:val="20"/>
                <w:lang w:val="en-US"/>
              </w:rPr>
              <w:t>4.4</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477B1B9" w14:textId="77777777" w:rsidR="00BF4710" w:rsidRPr="00BF4710" w:rsidRDefault="00BF4710" w:rsidP="00BF4710">
            <w:pPr>
              <w:adjustRightInd w:val="0"/>
              <w:rPr>
                <w:bCs/>
                <w:iCs/>
                <w:color w:val="000000" w:themeColor="text1"/>
                <w:sz w:val="20"/>
                <w:szCs w:val="20"/>
              </w:rPr>
            </w:pPr>
            <w:r w:rsidRPr="00BF4710">
              <w:rPr>
                <w:bCs/>
                <w:iCs/>
                <w:color w:val="000000" w:themeColor="text1"/>
                <w:sz w:val="20"/>
                <w:szCs w:val="20"/>
              </w:rPr>
              <w:t>Отсутствие маркировки опор (нумерации, табличек с указанием охранной зоны и т.п.)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E9D58E" w14:textId="77777777" w:rsidR="00BF4710" w:rsidRPr="00BF4710" w:rsidRDefault="00BF4710" w:rsidP="00BF4710">
            <w:pPr>
              <w:jc w:val="center"/>
              <w:rPr>
                <w:rFonts w:eastAsia="Calibri"/>
                <w:color w:val="000000" w:themeColor="text1"/>
                <w:sz w:val="20"/>
                <w:szCs w:val="20"/>
                <w:lang w:val="en-US"/>
              </w:rPr>
            </w:pPr>
            <w:r w:rsidRPr="00BF4710">
              <w:rPr>
                <w:rFonts w:eastAsia="Calibri"/>
                <w:color w:val="000000" w:themeColor="text1"/>
                <w:sz w:val="20"/>
                <w:szCs w:val="20"/>
                <w:lang w:val="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BB29022" w14:textId="77777777" w:rsidR="00BF4710" w:rsidRPr="00BF4710" w:rsidRDefault="00BF4710" w:rsidP="00BF4710">
            <w:pPr>
              <w:rPr>
                <w:color w:val="000000" w:themeColor="text1"/>
              </w:rPr>
            </w:pPr>
            <w:r w:rsidRPr="00BF4710">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50699B"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120</w:t>
            </w:r>
          </w:p>
        </w:tc>
      </w:tr>
      <w:tr w:rsidR="00BF4710" w:rsidRPr="00BF4710" w14:paraId="47BCC822" w14:textId="77777777" w:rsidTr="001A2F85">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DF624B5" w14:textId="77777777" w:rsidR="00BF4710" w:rsidRPr="00BF4710" w:rsidRDefault="00BF4710" w:rsidP="00BF4710">
            <w:pPr>
              <w:adjustRightInd w:val="0"/>
              <w:jc w:val="center"/>
              <w:rPr>
                <w:rFonts w:eastAsia="Calibri"/>
                <w:color w:val="000000" w:themeColor="text1"/>
                <w:sz w:val="20"/>
                <w:szCs w:val="20"/>
                <w:lang w:val="en-US"/>
              </w:rPr>
            </w:pPr>
            <w:r w:rsidRPr="00BF4710">
              <w:rPr>
                <w:rFonts w:eastAsia="Calibri"/>
                <w:color w:val="000000" w:themeColor="text1"/>
                <w:sz w:val="20"/>
                <w:szCs w:val="20"/>
                <w:lang w:val="en-US"/>
              </w:rPr>
              <w:t>4.5</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6EB031A" w14:textId="77777777" w:rsidR="00BF4710" w:rsidRPr="00BF4710" w:rsidRDefault="00BF4710" w:rsidP="00BF4710">
            <w:pPr>
              <w:adjustRightInd w:val="0"/>
              <w:rPr>
                <w:bCs/>
                <w:iCs/>
                <w:color w:val="000000" w:themeColor="text1"/>
                <w:sz w:val="20"/>
                <w:szCs w:val="20"/>
              </w:rPr>
            </w:pPr>
            <w:r w:rsidRPr="00BF4710">
              <w:rPr>
                <w:bCs/>
                <w:iCs/>
                <w:color w:val="000000" w:themeColor="text1"/>
                <w:sz w:val="20"/>
                <w:szCs w:val="20"/>
              </w:rPr>
              <w:t>Разрушение изоляторов, ОПН, обрывы заземляющих спусков, арматуры СИП.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E2E400" w14:textId="77777777" w:rsidR="00BF4710" w:rsidRPr="00BF4710" w:rsidRDefault="00BF4710" w:rsidP="00BF4710">
            <w:pPr>
              <w:jc w:val="center"/>
              <w:rPr>
                <w:rFonts w:eastAsia="Calibri"/>
                <w:color w:val="000000" w:themeColor="text1"/>
                <w:sz w:val="20"/>
                <w:szCs w:val="20"/>
                <w:lang w:val="en-US"/>
              </w:rPr>
            </w:pPr>
            <w:r w:rsidRPr="00BF4710">
              <w:rPr>
                <w:rFonts w:eastAsia="Calibri"/>
                <w:color w:val="000000" w:themeColor="text1"/>
                <w:sz w:val="20"/>
                <w:szCs w:val="20"/>
                <w:lang w:val="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B518886" w14:textId="77777777" w:rsidR="00BF4710" w:rsidRPr="00BF4710" w:rsidRDefault="00BF4710" w:rsidP="00BF4710">
            <w:pPr>
              <w:rPr>
                <w:color w:val="000000" w:themeColor="text1"/>
              </w:rPr>
            </w:pPr>
            <w:r w:rsidRPr="00BF4710">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EF632F"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96</w:t>
            </w:r>
          </w:p>
        </w:tc>
      </w:tr>
      <w:tr w:rsidR="00BF4710" w:rsidRPr="00BF4710" w14:paraId="0B2119E8" w14:textId="77777777" w:rsidTr="001A2F85">
        <w:trPr>
          <w:cantSplit/>
          <w:trHeight w:val="2533"/>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05693D3" w14:textId="77777777" w:rsidR="00BF4710" w:rsidRPr="00BF4710" w:rsidRDefault="00BF4710" w:rsidP="00BF4710">
            <w:pPr>
              <w:adjustRightInd w:val="0"/>
              <w:jc w:val="center"/>
              <w:rPr>
                <w:rFonts w:eastAsia="Calibri"/>
                <w:color w:val="000000" w:themeColor="text1"/>
                <w:sz w:val="20"/>
                <w:szCs w:val="20"/>
                <w:lang w:val="en-US"/>
              </w:rPr>
            </w:pPr>
            <w:r w:rsidRPr="00BF4710">
              <w:rPr>
                <w:rFonts w:eastAsia="Calibri"/>
                <w:color w:val="000000" w:themeColor="text1"/>
                <w:sz w:val="20"/>
                <w:szCs w:val="20"/>
                <w:lang w:val="en-US"/>
              </w:rPr>
              <w:t>4.6</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471C678" w14:textId="77777777" w:rsidR="00BF4710" w:rsidRPr="00BF4710" w:rsidRDefault="00BF4710" w:rsidP="00BF4710">
            <w:pPr>
              <w:adjustRightInd w:val="0"/>
              <w:rPr>
                <w:bCs/>
                <w:iCs/>
                <w:color w:val="000000" w:themeColor="text1"/>
                <w:sz w:val="20"/>
                <w:szCs w:val="20"/>
              </w:rPr>
            </w:pPr>
            <w:r w:rsidRPr="00BF4710">
              <w:rPr>
                <w:sz w:val="20"/>
              </w:rPr>
              <w:t>Повреждения силовых кабельных линий, выход из строя кабельной продукции (кабелей, концевых, соединительных, ответвительных муфт), трещины в изоляции, оплавления, нагары. Наличие на трассе несанкционированных раскопок, сооружений отсутствие знаков охранных зон кабеля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D7A1A5"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A60E553" w14:textId="77777777" w:rsidR="00BF4710" w:rsidRPr="00BF4710" w:rsidRDefault="00BF4710" w:rsidP="00BF4710">
            <w:pPr>
              <w:rPr>
                <w:color w:val="000000" w:themeColor="text1"/>
              </w:rPr>
            </w:pPr>
            <w:r w:rsidRPr="00BF4710">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24A6557" w14:textId="77777777" w:rsidR="00BF4710" w:rsidRPr="00BF4710" w:rsidRDefault="00BF4710" w:rsidP="00BF4710">
            <w:pPr>
              <w:jc w:val="center"/>
              <w:rPr>
                <w:sz w:val="20"/>
                <w:szCs w:val="20"/>
              </w:rPr>
            </w:pPr>
            <w:r w:rsidRPr="00BF4710">
              <w:rPr>
                <w:sz w:val="20"/>
                <w:szCs w:val="20"/>
              </w:rPr>
              <w:t xml:space="preserve">Восстановление нарушения электроснабжения не более 24 </w:t>
            </w:r>
          </w:p>
          <w:p w14:paraId="6B1E7951"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Срок восстановления проектного состояния определяется Заказчиком исходя из конкретных условий</w:t>
            </w:r>
          </w:p>
        </w:tc>
      </w:tr>
      <w:tr w:rsidR="00BF4710" w:rsidRPr="00BF4710" w14:paraId="6A1702AB" w14:textId="77777777" w:rsidTr="001A2F85">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FEB87F7" w14:textId="77777777" w:rsidR="00BF4710" w:rsidRPr="00BF4710" w:rsidRDefault="00BF4710" w:rsidP="00BF4710">
            <w:pPr>
              <w:adjustRightInd w:val="0"/>
              <w:jc w:val="center"/>
              <w:rPr>
                <w:rFonts w:eastAsia="Calibri"/>
                <w:color w:val="000000" w:themeColor="text1"/>
                <w:sz w:val="20"/>
                <w:szCs w:val="20"/>
              </w:rPr>
            </w:pPr>
            <w:r w:rsidRPr="00BF4710">
              <w:rPr>
                <w:rFonts w:eastAsia="Calibri"/>
                <w:color w:val="000000" w:themeColor="text1"/>
                <w:sz w:val="20"/>
                <w:szCs w:val="20"/>
              </w:rPr>
              <w:t>4.7</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9CBC86D" w14:textId="77777777" w:rsidR="00BF4710" w:rsidRPr="00BF4710" w:rsidRDefault="00BF4710" w:rsidP="00BF4710">
            <w:pPr>
              <w:adjustRightInd w:val="0"/>
              <w:rPr>
                <w:bCs/>
                <w:iCs/>
                <w:color w:val="000000" w:themeColor="text1"/>
                <w:sz w:val="20"/>
                <w:szCs w:val="20"/>
              </w:rPr>
            </w:pPr>
            <w:r w:rsidRPr="00BF4710">
              <w:rPr>
                <w:bCs/>
                <w:iCs/>
                <w:color w:val="000000" w:themeColor="text1"/>
                <w:sz w:val="20"/>
                <w:szCs w:val="20"/>
              </w:rPr>
              <w:t>Отсутствие проектных знаков вертикальной разметки на опорах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D4D230" w14:textId="77777777" w:rsidR="00BF4710" w:rsidRPr="00BF4710" w:rsidRDefault="00BF4710" w:rsidP="00BF4710">
            <w:pPr>
              <w:jc w:val="center"/>
              <w:rPr>
                <w:rFonts w:eastAsia="Calibri"/>
                <w:color w:val="000000" w:themeColor="text1"/>
                <w:sz w:val="20"/>
                <w:szCs w:val="20"/>
                <w:lang w:val="en-US"/>
              </w:rPr>
            </w:pPr>
            <w:r w:rsidRPr="00BF4710">
              <w:rPr>
                <w:rFonts w:eastAsia="Calibri"/>
                <w:color w:val="000000" w:themeColor="text1"/>
                <w:sz w:val="20"/>
                <w:szCs w:val="20"/>
                <w:lang w:val="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4907E69" w14:textId="77777777" w:rsidR="00BF4710" w:rsidRPr="00BF4710" w:rsidRDefault="00BF4710" w:rsidP="00BF4710">
            <w:pPr>
              <w:rPr>
                <w:color w:val="000000" w:themeColor="text1"/>
              </w:rPr>
            </w:pPr>
            <w:r w:rsidRPr="00BF4710">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4E6F77"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72</w:t>
            </w:r>
          </w:p>
        </w:tc>
      </w:tr>
      <w:tr w:rsidR="00BF4710" w:rsidRPr="00BF4710" w14:paraId="7DC0DD3C" w14:textId="77777777" w:rsidTr="001A2F85">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FCE3D2E" w14:textId="77777777" w:rsidR="00BF4710" w:rsidRPr="00BF4710" w:rsidRDefault="00BF4710" w:rsidP="00BF4710">
            <w:pPr>
              <w:adjustRightInd w:val="0"/>
              <w:jc w:val="center"/>
              <w:rPr>
                <w:rFonts w:eastAsia="Calibri"/>
                <w:color w:val="000000" w:themeColor="text1"/>
                <w:sz w:val="20"/>
                <w:szCs w:val="20"/>
                <w:lang w:val="en-US"/>
              </w:rPr>
            </w:pPr>
            <w:r w:rsidRPr="00BF4710">
              <w:rPr>
                <w:rFonts w:eastAsia="Calibri"/>
                <w:color w:val="000000" w:themeColor="text1"/>
                <w:sz w:val="20"/>
                <w:szCs w:val="20"/>
                <w:lang w:val="en-US"/>
              </w:rPr>
              <w:t>4.8</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60DC621" w14:textId="77777777" w:rsidR="00BF4710" w:rsidRPr="00BF4710" w:rsidRDefault="00BF4710" w:rsidP="00BF4710">
            <w:pPr>
              <w:adjustRightInd w:val="0"/>
              <w:rPr>
                <w:bCs/>
                <w:iCs/>
                <w:color w:val="000000" w:themeColor="text1"/>
                <w:sz w:val="20"/>
                <w:szCs w:val="20"/>
              </w:rPr>
            </w:pPr>
            <w:r w:rsidRPr="00BF4710">
              <w:rPr>
                <w:bCs/>
                <w:iCs/>
                <w:color w:val="000000" w:themeColor="text1"/>
                <w:sz w:val="20"/>
                <w:szCs w:val="20"/>
              </w:rPr>
              <w:t>Отклонение ж/б опор от проектного положения свыше 1:150 по высоте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76D794" w14:textId="77777777" w:rsidR="00BF4710" w:rsidRPr="00BF4710" w:rsidRDefault="00BF4710" w:rsidP="00BF4710">
            <w:pPr>
              <w:jc w:val="center"/>
              <w:rPr>
                <w:rFonts w:eastAsia="Calibri"/>
                <w:color w:val="000000" w:themeColor="text1"/>
                <w:sz w:val="20"/>
                <w:szCs w:val="20"/>
                <w:lang w:val="en-US"/>
              </w:rPr>
            </w:pPr>
            <w:r w:rsidRPr="00BF4710">
              <w:rPr>
                <w:rFonts w:eastAsia="Calibri"/>
                <w:color w:val="000000" w:themeColor="text1"/>
                <w:sz w:val="20"/>
                <w:szCs w:val="20"/>
                <w:lang w:val="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F38F859" w14:textId="77777777" w:rsidR="00BF4710" w:rsidRPr="00BF4710" w:rsidRDefault="00BF4710" w:rsidP="00BF4710">
            <w:pPr>
              <w:rPr>
                <w:color w:val="000000" w:themeColor="text1"/>
              </w:rPr>
            </w:pPr>
            <w:r w:rsidRPr="00BF4710">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9C2EEC"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Срок восстановления определяется Заказчиком исходя из конкретных условий</w:t>
            </w:r>
          </w:p>
        </w:tc>
      </w:tr>
      <w:tr w:rsidR="00BF4710" w:rsidRPr="00BF4710" w14:paraId="79B15A21" w14:textId="77777777" w:rsidTr="001A2F85">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AF44E44" w14:textId="77777777" w:rsidR="00BF4710" w:rsidRPr="00BF4710" w:rsidRDefault="00BF4710" w:rsidP="00BF4710">
            <w:pPr>
              <w:adjustRightInd w:val="0"/>
              <w:jc w:val="center"/>
              <w:rPr>
                <w:rFonts w:eastAsia="Calibri"/>
                <w:color w:val="000000" w:themeColor="text1"/>
                <w:sz w:val="20"/>
                <w:szCs w:val="20"/>
              </w:rPr>
            </w:pPr>
            <w:r w:rsidRPr="00BF4710">
              <w:rPr>
                <w:rFonts w:eastAsia="Calibri"/>
                <w:color w:val="000000" w:themeColor="text1"/>
                <w:sz w:val="20"/>
                <w:szCs w:val="20"/>
              </w:rPr>
              <w:t>4.9</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96B7021" w14:textId="77777777" w:rsidR="00BF4710" w:rsidRPr="00BF4710" w:rsidRDefault="00BF4710" w:rsidP="00BF4710">
            <w:pPr>
              <w:adjustRightInd w:val="0"/>
              <w:rPr>
                <w:bCs/>
                <w:iCs/>
                <w:color w:val="000000" w:themeColor="text1"/>
                <w:sz w:val="20"/>
                <w:szCs w:val="20"/>
              </w:rPr>
            </w:pPr>
            <w:r w:rsidRPr="00BF4710">
              <w:rPr>
                <w:bCs/>
                <w:iCs/>
                <w:color w:val="000000" w:themeColor="text1"/>
                <w:sz w:val="20"/>
                <w:szCs w:val="20"/>
              </w:rPr>
              <w:t>Отклонение металлических опор от проектного положения свыше 1:200 по высоте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B96B57" w14:textId="77777777" w:rsidR="00BF4710" w:rsidRPr="00BF4710" w:rsidRDefault="00BF4710" w:rsidP="00BF4710">
            <w:pPr>
              <w:jc w:val="center"/>
              <w:rPr>
                <w:rFonts w:eastAsia="Calibri"/>
                <w:color w:val="000000" w:themeColor="text1"/>
                <w:sz w:val="20"/>
                <w:szCs w:val="20"/>
                <w:lang w:val="en-US"/>
              </w:rPr>
            </w:pPr>
            <w:r w:rsidRPr="00BF4710">
              <w:rPr>
                <w:rFonts w:eastAsia="Calibri"/>
                <w:color w:val="000000" w:themeColor="text1"/>
                <w:sz w:val="20"/>
                <w:szCs w:val="20"/>
                <w:lang w:val="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57E225" w14:textId="77777777" w:rsidR="00BF4710" w:rsidRPr="00BF4710" w:rsidRDefault="00BF4710" w:rsidP="00BF4710">
            <w:pPr>
              <w:rPr>
                <w:color w:val="000000" w:themeColor="text1"/>
              </w:rPr>
            </w:pPr>
            <w:r w:rsidRPr="00BF4710">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B8B4A62"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Срок восстановления определяется Заказчиком исходя из конкретных условий</w:t>
            </w:r>
          </w:p>
        </w:tc>
      </w:tr>
      <w:tr w:rsidR="00BF4710" w:rsidRPr="00BF4710" w14:paraId="0A0EC9F9" w14:textId="77777777" w:rsidTr="001A2F85">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3DB9D99" w14:textId="77777777" w:rsidR="00BF4710" w:rsidRPr="00BF4710" w:rsidRDefault="00BF4710" w:rsidP="00BF4710">
            <w:pPr>
              <w:adjustRightInd w:val="0"/>
              <w:jc w:val="center"/>
              <w:rPr>
                <w:rFonts w:eastAsia="Calibri"/>
                <w:color w:val="000000" w:themeColor="text1"/>
                <w:sz w:val="20"/>
                <w:szCs w:val="20"/>
              </w:rPr>
            </w:pPr>
            <w:r w:rsidRPr="00BF4710">
              <w:rPr>
                <w:rFonts w:eastAsia="Calibri"/>
                <w:color w:val="000000" w:themeColor="text1"/>
                <w:sz w:val="20"/>
                <w:szCs w:val="20"/>
              </w:rPr>
              <w:t>4.10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B39C8EE" w14:textId="77777777" w:rsidR="00BF4710" w:rsidRPr="00BF4710" w:rsidRDefault="00BF4710" w:rsidP="00BF4710">
            <w:pPr>
              <w:adjustRightInd w:val="0"/>
              <w:rPr>
                <w:bCs/>
                <w:iCs/>
                <w:color w:val="000000" w:themeColor="text1"/>
                <w:sz w:val="20"/>
                <w:szCs w:val="20"/>
              </w:rPr>
            </w:pPr>
            <w:r w:rsidRPr="00BF4710">
              <w:rPr>
                <w:bCs/>
                <w:iCs/>
                <w:color w:val="000000" w:themeColor="text1"/>
                <w:sz w:val="20"/>
                <w:szCs w:val="20"/>
              </w:rPr>
              <w:t>Несоответствие требованиям ПУЭ габаритов пересечений ВЛ с а/д и различными коммуникациями, зданиями и сооружениями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DE1DD7" w14:textId="77777777" w:rsidR="00BF4710" w:rsidRPr="00BF4710" w:rsidRDefault="00BF4710" w:rsidP="00BF4710">
            <w:pPr>
              <w:jc w:val="center"/>
              <w:rPr>
                <w:rFonts w:eastAsia="Calibri"/>
                <w:color w:val="000000" w:themeColor="text1"/>
                <w:sz w:val="20"/>
                <w:szCs w:val="20"/>
                <w:lang w:val="en-US"/>
              </w:rPr>
            </w:pPr>
            <w:r w:rsidRPr="00BF4710">
              <w:rPr>
                <w:rFonts w:eastAsia="Calibri"/>
                <w:color w:val="000000" w:themeColor="text1"/>
                <w:sz w:val="20"/>
                <w:szCs w:val="20"/>
                <w:lang w:val="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E2B909C" w14:textId="77777777" w:rsidR="00BF4710" w:rsidRPr="00BF4710" w:rsidRDefault="00BF4710" w:rsidP="00BF4710">
            <w:pPr>
              <w:rPr>
                <w:color w:val="000000" w:themeColor="text1"/>
              </w:rPr>
            </w:pPr>
            <w:r w:rsidRPr="00BF4710">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857596F"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Срок восстановления определяется Заказчиком исходя из конкретных условий</w:t>
            </w:r>
          </w:p>
        </w:tc>
      </w:tr>
      <w:tr w:rsidR="00BF4710" w:rsidRPr="00BF4710" w14:paraId="2F8DD6CC" w14:textId="77777777" w:rsidTr="001A2F85">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4671658" w14:textId="77777777" w:rsidR="00BF4710" w:rsidRPr="00BF4710" w:rsidRDefault="00BF4710" w:rsidP="00BF4710">
            <w:pPr>
              <w:adjustRightInd w:val="0"/>
              <w:jc w:val="center"/>
              <w:rPr>
                <w:rFonts w:eastAsia="Calibri"/>
                <w:color w:val="000000" w:themeColor="text1"/>
                <w:sz w:val="20"/>
                <w:szCs w:val="20"/>
              </w:rPr>
            </w:pPr>
            <w:r w:rsidRPr="00BF4710">
              <w:rPr>
                <w:rFonts w:eastAsia="Calibri"/>
                <w:color w:val="000000" w:themeColor="text1"/>
                <w:sz w:val="20"/>
                <w:szCs w:val="20"/>
              </w:rPr>
              <w:t>4.11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1D11359" w14:textId="77777777" w:rsidR="00BF4710" w:rsidRPr="00BF4710" w:rsidRDefault="00BF4710" w:rsidP="00BF4710">
            <w:pPr>
              <w:adjustRightInd w:val="0"/>
              <w:rPr>
                <w:bCs/>
                <w:iCs/>
                <w:color w:val="000000" w:themeColor="text1"/>
                <w:sz w:val="20"/>
                <w:szCs w:val="20"/>
              </w:rPr>
            </w:pPr>
            <w:r w:rsidRPr="00BF4710">
              <w:rPr>
                <w:bCs/>
                <w:iCs/>
                <w:color w:val="000000" w:themeColor="text1"/>
                <w:sz w:val="20"/>
                <w:szCs w:val="20"/>
              </w:rPr>
              <w:t>Повреждения поперечного сечения, нарушение антикоррозионного покрытия металлических опор, сколы до арматуры и раскрытые трещины ж/б опор, наличие неисправных технологических люков и замков опор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E00E08" w14:textId="77777777" w:rsidR="00BF4710" w:rsidRPr="00BF4710" w:rsidRDefault="00BF4710" w:rsidP="00BF4710">
            <w:pPr>
              <w:jc w:val="center"/>
              <w:rPr>
                <w:rFonts w:eastAsia="Calibri"/>
                <w:color w:val="000000" w:themeColor="text1"/>
                <w:sz w:val="20"/>
                <w:szCs w:val="20"/>
                <w:lang w:val="en-US"/>
              </w:rPr>
            </w:pPr>
            <w:r w:rsidRPr="00BF4710">
              <w:rPr>
                <w:rFonts w:eastAsia="Calibri"/>
                <w:color w:val="000000" w:themeColor="text1"/>
                <w:sz w:val="20"/>
                <w:szCs w:val="20"/>
                <w:lang w:val="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A87146E" w14:textId="77777777" w:rsidR="00BF4710" w:rsidRPr="00BF4710" w:rsidRDefault="00BF4710" w:rsidP="00BF4710">
            <w:pPr>
              <w:rPr>
                <w:color w:val="000000" w:themeColor="text1"/>
              </w:rPr>
            </w:pPr>
            <w:r w:rsidRPr="00BF4710">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B27C3C3"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240</w:t>
            </w:r>
          </w:p>
        </w:tc>
      </w:tr>
      <w:tr w:rsidR="00BF4710" w:rsidRPr="00BF4710" w14:paraId="05F87D59" w14:textId="77777777" w:rsidTr="001A2F85">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F762A78" w14:textId="77777777" w:rsidR="00BF4710" w:rsidRPr="00BF4710" w:rsidRDefault="00BF4710" w:rsidP="00BF4710">
            <w:pPr>
              <w:adjustRightInd w:val="0"/>
              <w:jc w:val="center"/>
              <w:rPr>
                <w:rFonts w:eastAsia="Calibri"/>
                <w:color w:val="000000" w:themeColor="text1"/>
                <w:sz w:val="20"/>
                <w:szCs w:val="20"/>
              </w:rPr>
            </w:pPr>
            <w:r w:rsidRPr="00BF4710">
              <w:rPr>
                <w:rFonts w:eastAsia="Calibri"/>
                <w:color w:val="000000" w:themeColor="text1"/>
                <w:sz w:val="20"/>
                <w:szCs w:val="20"/>
              </w:rPr>
              <w:t>4.12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348400C" w14:textId="77777777" w:rsidR="00BF4710" w:rsidRPr="00BF4710" w:rsidRDefault="00BF4710" w:rsidP="00BF4710">
            <w:pPr>
              <w:tabs>
                <w:tab w:val="left" w:pos="284"/>
              </w:tabs>
              <w:ind w:left="34" w:right="34"/>
              <w:rPr>
                <w:bCs/>
                <w:iCs/>
                <w:color w:val="000000" w:themeColor="text1"/>
                <w:sz w:val="20"/>
                <w:szCs w:val="20"/>
              </w:rPr>
            </w:pPr>
            <w:r w:rsidRPr="00BF4710">
              <w:rPr>
                <w:color w:val="000000" w:themeColor="text1"/>
                <w:sz w:val="20"/>
                <w:szCs w:val="20"/>
              </w:rPr>
              <w:t>Дефекты кабельных сооружений (колодцев, лотков, коллекторов, труб) (наличие протечек кабельных вводов, наличие воды и мусора, отсутствие (повреждение) крышек и замков на кабельных колодцах, изломы кабельных лотков и т.п.)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CDC8FA" w14:textId="77777777" w:rsidR="00BF4710" w:rsidRPr="00BF4710" w:rsidRDefault="00BF4710" w:rsidP="00BF4710">
            <w:pPr>
              <w:jc w:val="center"/>
              <w:rPr>
                <w:rFonts w:eastAsia="Calibri"/>
                <w:color w:val="000000" w:themeColor="text1"/>
                <w:sz w:val="20"/>
                <w:szCs w:val="20"/>
                <w:lang w:val="en-US"/>
              </w:rPr>
            </w:pPr>
            <w:r w:rsidRPr="00BF4710">
              <w:rPr>
                <w:rFonts w:eastAsia="Calibri"/>
                <w:color w:val="000000" w:themeColor="text1"/>
                <w:sz w:val="20"/>
                <w:szCs w:val="20"/>
                <w:lang w:val="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2A3F6A2" w14:textId="77777777" w:rsidR="00BF4710" w:rsidRPr="00BF4710" w:rsidRDefault="00BF4710" w:rsidP="00BF4710">
            <w:pPr>
              <w:rPr>
                <w:color w:val="000000" w:themeColor="text1"/>
              </w:rPr>
            </w:pPr>
            <w:r w:rsidRPr="00BF4710">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39A08F"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Срок устранения дефекта доступа в кабельный колодец, коллектор (отсутствие или поломка крышек и замков) не более 24 часов</w:t>
            </w:r>
          </w:p>
          <w:p w14:paraId="08D16385" w14:textId="77777777" w:rsidR="00BF4710" w:rsidRPr="00BF4710" w:rsidRDefault="00BF4710" w:rsidP="00BF4710">
            <w:pPr>
              <w:jc w:val="center"/>
              <w:rPr>
                <w:rFonts w:eastAsia="Calibri"/>
                <w:color w:val="000000" w:themeColor="text1"/>
                <w:sz w:val="20"/>
                <w:szCs w:val="20"/>
              </w:rPr>
            </w:pPr>
          </w:p>
          <w:p w14:paraId="63E3A96D"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 xml:space="preserve">прочие дефекты не более: </w:t>
            </w:r>
          </w:p>
          <w:p w14:paraId="2FE798B5"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 xml:space="preserve">для IA, IБ - 72 часа; </w:t>
            </w:r>
          </w:p>
          <w:p w14:paraId="62DA36FC"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 xml:space="preserve">для IB, II – 96 часов; </w:t>
            </w:r>
          </w:p>
          <w:p w14:paraId="687C5C94"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для III, IV, V – 120 часов</w:t>
            </w:r>
          </w:p>
        </w:tc>
      </w:tr>
      <w:tr w:rsidR="00BF4710" w:rsidRPr="00BF4710" w14:paraId="0199A52B" w14:textId="77777777" w:rsidTr="001A2F85">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8ED822B" w14:textId="77777777" w:rsidR="00BF4710" w:rsidRPr="00BF4710" w:rsidRDefault="00BF4710" w:rsidP="00BF4710">
            <w:pPr>
              <w:adjustRightInd w:val="0"/>
              <w:jc w:val="center"/>
              <w:rPr>
                <w:rFonts w:eastAsia="Calibri"/>
                <w:color w:val="000000" w:themeColor="text1"/>
                <w:sz w:val="20"/>
                <w:szCs w:val="20"/>
              </w:rPr>
            </w:pPr>
            <w:r w:rsidRPr="00BF4710">
              <w:rPr>
                <w:rFonts w:eastAsia="Calibri"/>
                <w:color w:val="000000" w:themeColor="text1"/>
                <w:sz w:val="20"/>
                <w:szCs w:val="20"/>
              </w:rPr>
              <w:t>4.13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AA7865C" w14:textId="77777777" w:rsidR="00BF4710" w:rsidRPr="00BF4710" w:rsidRDefault="00BF4710" w:rsidP="00BF4710">
            <w:pPr>
              <w:tabs>
                <w:tab w:val="left" w:pos="284"/>
              </w:tabs>
              <w:ind w:left="34" w:right="34"/>
              <w:rPr>
                <w:bCs/>
                <w:iCs/>
                <w:color w:val="000000" w:themeColor="text1"/>
                <w:sz w:val="20"/>
                <w:szCs w:val="20"/>
              </w:rPr>
            </w:pPr>
            <w:r w:rsidRPr="00BF4710">
              <w:rPr>
                <w:color w:val="000000" w:themeColor="text1"/>
                <w:sz w:val="20"/>
                <w:szCs w:val="20"/>
              </w:rPr>
              <w:t>Дефекты, не связанных с выходом из строя электрооборудования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DA4FFD" w14:textId="77777777" w:rsidR="00BF4710" w:rsidRPr="00BF4710" w:rsidRDefault="00BF4710" w:rsidP="00BF4710">
            <w:pPr>
              <w:jc w:val="center"/>
              <w:rPr>
                <w:rFonts w:eastAsia="Calibri"/>
                <w:color w:val="000000" w:themeColor="text1"/>
                <w:sz w:val="20"/>
                <w:szCs w:val="20"/>
                <w:lang w:val="en-US"/>
              </w:rPr>
            </w:pPr>
            <w:r w:rsidRPr="00BF4710">
              <w:rPr>
                <w:rFonts w:eastAsia="Calibri"/>
                <w:color w:val="000000" w:themeColor="text1"/>
                <w:sz w:val="20"/>
                <w:szCs w:val="20"/>
                <w:lang w:val="en-US"/>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D3B6B36" w14:textId="77777777" w:rsidR="00BF4710" w:rsidRPr="00BF4710" w:rsidRDefault="00BF4710" w:rsidP="00BF4710">
            <w:pPr>
              <w:rPr>
                <w:color w:val="000000" w:themeColor="text1"/>
              </w:rPr>
            </w:pPr>
            <w:r w:rsidRPr="00BF4710">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B8CC957"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 xml:space="preserve">не более: </w:t>
            </w:r>
          </w:p>
          <w:p w14:paraId="3314D676"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 xml:space="preserve">для IA, IБ - 72 часа; </w:t>
            </w:r>
          </w:p>
          <w:p w14:paraId="41744E20"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 xml:space="preserve">для IB, II – 96 часов; </w:t>
            </w:r>
          </w:p>
          <w:p w14:paraId="25E5F2A0"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для III, IV, V – 120 часов</w:t>
            </w:r>
          </w:p>
        </w:tc>
      </w:tr>
      <w:tr w:rsidR="00BF4710" w:rsidRPr="00BF4710" w14:paraId="1B961178" w14:textId="77777777" w:rsidTr="001A2F85">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E620935" w14:textId="77777777" w:rsidR="00BF4710" w:rsidRPr="00BF4710" w:rsidRDefault="00BF4710" w:rsidP="00BF4710">
            <w:pPr>
              <w:adjustRightInd w:val="0"/>
              <w:jc w:val="center"/>
              <w:rPr>
                <w:rFonts w:eastAsia="Calibri"/>
                <w:color w:val="000000" w:themeColor="text1"/>
                <w:sz w:val="20"/>
                <w:szCs w:val="20"/>
              </w:rPr>
            </w:pPr>
            <w:r w:rsidRPr="00BF4710">
              <w:rPr>
                <w:rFonts w:eastAsia="Calibri"/>
                <w:color w:val="000000" w:themeColor="text1"/>
                <w:sz w:val="20"/>
                <w:szCs w:val="20"/>
              </w:rPr>
              <w:t>4.14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2082501" w14:textId="77777777" w:rsidR="00BF4710" w:rsidRPr="00BF4710" w:rsidDel="001B1A91" w:rsidRDefault="00BF4710" w:rsidP="00BF4710">
            <w:pPr>
              <w:adjustRightInd w:val="0"/>
              <w:rPr>
                <w:rFonts w:eastAsia="Calibri"/>
                <w:color w:val="000000" w:themeColor="text1"/>
                <w:sz w:val="20"/>
                <w:szCs w:val="20"/>
              </w:rPr>
            </w:pPr>
            <w:r w:rsidRPr="00BF4710">
              <w:rPr>
                <w:rFonts w:eastAsia="Calibri"/>
                <w:color w:val="000000" w:themeColor="text1"/>
                <w:sz w:val="20"/>
                <w:szCs w:val="20"/>
              </w:rPr>
              <w:t>Не соблюдение наименьших расстояний по горизонтали между проводами ВЛ и кронами деревьев. Порубочные остатки не удалены из полосы отвода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8041D9"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C6AFB4D" w14:textId="77777777" w:rsidR="00BF4710" w:rsidRPr="00BF4710" w:rsidRDefault="00BF4710" w:rsidP="00BF4710">
            <w:pPr>
              <w:rPr>
                <w:color w:val="000000" w:themeColor="text1"/>
              </w:rPr>
            </w:pPr>
            <w:r w:rsidRPr="00BF4710">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F3767CD"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72</w:t>
            </w:r>
          </w:p>
        </w:tc>
      </w:tr>
      <w:tr w:rsidR="00BF4710" w:rsidRPr="00BF4710" w14:paraId="6AA7AE9B" w14:textId="77777777" w:rsidTr="001A2F85">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728F4F2" w14:textId="77777777" w:rsidR="00BF4710" w:rsidRPr="00BF4710" w:rsidRDefault="00BF4710" w:rsidP="00BF4710">
            <w:pPr>
              <w:adjustRightInd w:val="0"/>
              <w:jc w:val="center"/>
              <w:rPr>
                <w:rFonts w:eastAsia="Calibri"/>
                <w:b/>
                <w:color w:val="000000" w:themeColor="text1"/>
                <w:sz w:val="20"/>
                <w:szCs w:val="20"/>
              </w:rPr>
            </w:pPr>
            <w:r w:rsidRPr="00BF4710">
              <w:rPr>
                <w:rFonts w:eastAsia="Calibri"/>
                <w:b/>
                <w:color w:val="000000" w:themeColor="text1"/>
                <w:sz w:val="20"/>
                <w:szCs w:val="20"/>
              </w:rPr>
              <w:t>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949C547" w14:textId="77777777" w:rsidR="00BF4710" w:rsidRPr="00BF4710" w:rsidRDefault="00BF4710" w:rsidP="00BF4710">
            <w:pPr>
              <w:adjustRightInd w:val="0"/>
              <w:rPr>
                <w:rFonts w:eastAsia="Calibri"/>
                <w:b/>
                <w:color w:val="000000" w:themeColor="text1"/>
                <w:sz w:val="20"/>
                <w:szCs w:val="20"/>
              </w:rPr>
            </w:pPr>
            <w:r w:rsidRPr="00BF4710">
              <w:rPr>
                <w:b/>
                <w:sz w:val="20"/>
                <w:szCs w:val="20"/>
              </w:rPr>
              <w:t>Источники питания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21F4B6" w14:textId="77777777" w:rsidR="00BF4710" w:rsidRPr="00BF4710" w:rsidRDefault="00BF4710" w:rsidP="00BF4710">
            <w:pPr>
              <w:jc w:val="center"/>
              <w:rPr>
                <w:rFonts w:eastAsia="Calibri"/>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7B59B45" w14:textId="77777777" w:rsidR="00BF4710" w:rsidRPr="00BF4710" w:rsidRDefault="00BF4710" w:rsidP="00BF4710">
            <w:pPr>
              <w:rPr>
                <w:rFonts w:eastAsia="Calibri"/>
                <w:b/>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1285E7" w14:textId="77777777" w:rsidR="00BF4710" w:rsidRPr="00BF4710" w:rsidRDefault="00BF4710" w:rsidP="00BF4710">
            <w:pPr>
              <w:jc w:val="center"/>
              <w:rPr>
                <w:rFonts w:eastAsia="Calibri"/>
                <w:b/>
                <w:color w:val="000000" w:themeColor="text1"/>
                <w:sz w:val="20"/>
                <w:szCs w:val="20"/>
              </w:rPr>
            </w:pPr>
          </w:p>
        </w:tc>
      </w:tr>
      <w:tr w:rsidR="00BF4710" w:rsidRPr="00BF4710" w14:paraId="52A9C96E" w14:textId="77777777" w:rsidTr="001A2F85">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DE25949" w14:textId="77777777" w:rsidR="00BF4710" w:rsidRPr="00BF4710" w:rsidRDefault="00BF4710" w:rsidP="00BF4710">
            <w:pPr>
              <w:adjustRightInd w:val="0"/>
              <w:jc w:val="center"/>
              <w:rPr>
                <w:rFonts w:eastAsia="Calibri"/>
                <w:color w:val="000000" w:themeColor="text1"/>
                <w:sz w:val="20"/>
                <w:szCs w:val="20"/>
              </w:rPr>
            </w:pPr>
            <w:r w:rsidRPr="00BF4710">
              <w:rPr>
                <w:rFonts w:eastAsia="Calibri"/>
                <w:color w:val="000000" w:themeColor="text1"/>
                <w:sz w:val="20"/>
                <w:szCs w:val="20"/>
              </w:rPr>
              <w:t>5.1.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F880B5B" w14:textId="77777777" w:rsidR="00BF4710" w:rsidRPr="00BF4710" w:rsidRDefault="00BF4710" w:rsidP="00BF4710">
            <w:pPr>
              <w:adjustRightInd w:val="0"/>
              <w:rPr>
                <w:rFonts w:eastAsia="Calibri"/>
                <w:color w:val="000000" w:themeColor="text1"/>
                <w:sz w:val="20"/>
                <w:szCs w:val="20"/>
              </w:rPr>
            </w:pPr>
            <w:r w:rsidRPr="00BF4710">
              <w:rPr>
                <w:sz w:val="20"/>
                <w:szCs w:val="20"/>
              </w:rPr>
              <w:t xml:space="preserve">Дефекты фотосолнечных панелей, ветроэлектрических генераторов, аккумуляторных батарей, контроллеров заряда (выход из строя оборудования, повреждения, загрязненность фотосолнечных панелей, недостаточная емкость аккумуляторных батарей).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2860A0"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50FA74D" w14:textId="77777777" w:rsidR="00BF4710" w:rsidRPr="00BF4710" w:rsidRDefault="00BF4710" w:rsidP="00BF4710">
            <w:pPr>
              <w:rPr>
                <w:color w:val="000000" w:themeColor="text1"/>
                <w:sz w:val="20"/>
                <w:szCs w:val="20"/>
              </w:rPr>
            </w:pPr>
            <w:r w:rsidRPr="00BF4710">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4921242" w14:textId="77777777" w:rsidR="00BF4710" w:rsidRPr="00BF4710" w:rsidRDefault="00BF4710" w:rsidP="00BF4710">
            <w:pPr>
              <w:jc w:val="center"/>
              <w:rPr>
                <w:sz w:val="20"/>
                <w:szCs w:val="20"/>
              </w:rPr>
            </w:pPr>
            <w:r w:rsidRPr="00BF4710">
              <w:rPr>
                <w:sz w:val="20"/>
                <w:szCs w:val="20"/>
              </w:rPr>
              <w:t>Восстановление электроснабжения в случае выхода из строя электрооборудования</w:t>
            </w:r>
          </w:p>
          <w:p w14:paraId="02D34D4A" w14:textId="77777777" w:rsidR="00BF4710" w:rsidRPr="00BF4710" w:rsidRDefault="00BF4710" w:rsidP="00BF4710">
            <w:pPr>
              <w:jc w:val="center"/>
              <w:rPr>
                <w:sz w:val="20"/>
                <w:szCs w:val="20"/>
              </w:rPr>
            </w:pPr>
            <w:r w:rsidRPr="00BF4710">
              <w:rPr>
                <w:sz w:val="20"/>
                <w:szCs w:val="20"/>
              </w:rPr>
              <w:t>не более 24 часа</w:t>
            </w:r>
          </w:p>
          <w:p w14:paraId="7F48C527" w14:textId="77777777" w:rsidR="00BF4710" w:rsidRPr="00BF4710" w:rsidRDefault="00BF4710" w:rsidP="00BF4710">
            <w:pPr>
              <w:jc w:val="center"/>
              <w:rPr>
                <w:sz w:val="20"/>
                <w:szCs w:val="20"/>
              </w:rPr>
            </w:pPr>
          </w:p>
          <w:p w14:paraId="25C06EFF" w14:textId="77777777" w:rsidR="00BF4710" w:rsidRPr="00BF4710" w:rsidRDefault="00BF4710" w:rsidP="00BF4710">
            <w:pPr>
              <w:jc w:val="center"/>
              <w:rPr>
                <w:sz w:val="20"/>
                <w:szCs w:val="20"/>
              </w:rPr>
            </w:pPr>
          </w:p>
          <w:p w14:paraId="626EE08F" w14:textId="77777777" w:rsidR="00BF4710" w:rsidRPr="00BF4710" w:rsidRDefault="00BF4710" w:rsidP="00BF4710">
            <w:pPr>
              <w:jc w:val="center"/>
              <w:rPr>
                <w:rFonts w:eastAsia="Calibri"/>
                <w:color w:val="000000" w:themeColor="text1"/>
                <w:sz w:val="20"/>
                <w:szCs w:val="20"/>
              </w:rPr>
            </w:pPr>
            <w:r w:rsidRPr="00BF4710">
              <w:rPr>
                <w:sz w:val="20"/>
                <w:szCs w:val="20"/>
              </w:rPr>
              <w:t xml:space="preserve">Срок устранения дефектов, не связанных с выходом из строя электрооборудования, для IA, IБ – 72 часа; </w:t>
            </w:r>
            <w:r w:rsidRPr="00BF4710">
              <w:rPr>
                <w:sz w:val="20"/>
                <w:szCs w:val="20"/>
              </w:rPr>
              <w:sym w:font="Symbol" w:char="F02D"/>
            </w:r>
            <w:r w:rsidRPr="00BF4710">
              <w:rPr>
                <w:sz w:val="20"/>
                <w:szCs w:val="20"/>
              </w:rPr>
              <w:t xml:space="preserve"> для IB, II – 96 часов; </w:t>
            </w:r>
            <w:r w:rsidRPr="00BF4710">
              <w:rPr>
                <w:sz w:val="20"/>
                <w:szCs w:val="20"/>
              </w:rPr>
              <w:sym w:font="Symbol" w:char="F02D"/>
            </w:r>
            <w:r w:rsidRPr="00BF4710">
              <w:rPr>
                <w:sz w:val="20"/>
                <w:szCs w:val="20"/>
              </w:rPr>
              <w:t xml:space="preserve"> для III, IV, V – 120 часов</w:t>
            </w:r>
          </w:p>
        </w:tc>
      </w:tr>
      <w:tr w:rsidR="00BF4710" w:rsidRPr="00BF4710" w14:paraId="1A0F9053" w14:textId="77777777" w:rsidTr="001A2F85">
        <w:trPr>
          <w:cantSplit/>
          <w:trHeight w:val="38"/>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6A167FC" w14:textId="77777777" w:rsidR="00BF4710" w:rsidRPr="00BF4710" w:rsidRDefault="00BF4710" w:rsidP="00BF4710">
            <w:pPr>
              <w:adjustRightInd w:val="0"/>
              <w:jc w:val="center"/>
              <w:rPr>
                <w:rFonts w:eastAsia="Calibri"/>
                <w:color w:val="000000" w:themeColor="text1"/>
                <w:sz w:val="20"/>
                <w:szCs w:val="20"/>
              </w:rPr>
            </w:pPr>
            <w:r w:rsidRPr="00BF4710">
              <w:rPr>
                <w:rFonts w:eastAsia="Calibri"/>
                <w:color w:val="000000" w:themeColor="text1"/>
                <w:sz w:val="20"/>
                <w:szCs w:val="20"/>
              </w:rPr>
              <w:t xml:space="preserve">5.2.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91F2563" w14:textId="77777777" w:rsidR="00BF4710" w:rsidRPr="00BF4710" w:rsidRDefault="00BF4710" w:rsidP="00BF4710">
            <w:pPr>
              <w:adjustRightInd w:val="0"/>
              <w:rPr>
                <w:rFonts w:eastAsia="Calibri"/>
                <w:color w:val="000000" w:themeColor="text1"/>
                <w:sz w:val="20"/>
                <w:szCs w:val="20"/>
              </w:rPr>
            </w:pPr>
            <w:r w:rsidRPr="00BF4710">
              <w:rPr>
                <w:rFonts w:eastAsia="Calibri"/>
                <w:color w:val="000000" w:themeColor="text1"/>
                <w:sz w:val="20"/>
                <w:szCs w:val="20"/>
              </w:rPr>
              <w:t>Дефекты дизель генераторных установок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E9FD97" w14:textId="77777777" w:rsidR="00BF4710" w:rsidRPr="00BF4710" w:rsidRDefault="00BF4710" w:rsidP="00BF4710">
            <w:pPr>
              <w:jc w:val="center"/>
              <w:rPr>
                <w:rFonts w:eastAsia="Calibri"/>
                <w:color w:val="000000" w:themeColor="text1"/>
                <w:sz w:val="20"/>
                <w:szCs w:val="20"/>
              </w:rPr>
            </w:pPr>
            <w:r w:rsidRPr="00BF4710">
              <w:rPr>
                <w:rFonts w:eastAsia="Calibri"/>
                <w:color w:val="000000" w:themeColor="text1"/>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DB24D4A" w14:textId="77777777" w:rsidR="00BF4710" w:rsidRPr="00BF4710" w:rsidRDefault="00BF4710" w:rsidP="00BF4710">
            <w:pPr>
              <w:rPr>
                <w:color w:val="000000" w:themeColor="text1"/>
                <w:sz w:val="20"/>
                <w:szCs w:val="20"/>
              </w:rPr>
            </w:pPr>
            <w:r w:rsidRPr="00BF4710">
              <w:rPr>
                <w:rFonts w:eastAsia="Calibri"/>
                <w:color w:val="000000" w:themeColor="text1"/>
                <w:sz w:val="20"/>
                <w:szCs w:val="20"/>
              </w:rPr>
              <w:t>не допускается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4BFC01" w14:textId="77777777" w:rsidR="00BF4710" w:rsidRPr="00BF4710" w:rsidRDefault="00BF4710" w:rsidP="00BF4710">
            <w:pPr>
              <w:jc w:val="center"/>
              <w:rPr>
                <w:rFonts w:eastAsia="Calibri"/>
                <w:color w:val="000000" w:themeColor="text1"/>
                <w:sz w:val="20"/>
                <w:szCs w:val="20"/>
              </w:rPr>
            </w:pPr>
            <w:r w:rsidRPr="00BF4710">
              <w:rPr>
                <w:sz w:val="20"/>
                <w:szCs w:val="20"/>
              </w:rPr>
              <w:t xml:space="preserve">Срок устранения дефектов, не связанных с выходом из строя электрооборудования, для IA, IБ – 72 часа; </w:t>
            </w:r>
            <w:r w:rsidRPr="00BF4710">
              <w:rPr>
                <w:sz w:val="20"/>
                <w:szCs w:val="20"/>
              </w:rPr>
              <w:sym w:font="Symbol" w:char="F02D"/>
            </w:r>
            <w:r w:rsidRPr="00BF4710">
              <w:rPr>
                <w:sz w:val="20"/>
                <w:szCs w:val="20"/>
              </w:rPr>
              <w:t xml:space="preserve"> для IB, II – 96 часов; </w:t>
            </w:r>
            <w:r w:rsidRPr="00BF4710">
              <w:rPr>
                <w:sz w:val="20"/>
                <w:szCs w:val="20"/>
              </w:rPr>
              <w:sym w:font="Symbol" w:char="F02D"/>
            </w:r>
            <w:r w:rsidRPr="00BF4710">
              <w:rPr>
                <w:sz w:val="20"/>
                <w:szCs w:val="20"/>
              </w:rPr>
              <w:t xml:space="preserve"> для III, IV, V – 120 часов</w:t>
            </w:r>
          </w:p>
        </w:tc>
      </w:tr>
    </w:tbl>
    <w:p w14:paraId="62209173" w14:textId="77777777" w:rsidR="00BF4710" w:rsidRPr="00BF4710" w:rsidRDefault="00BF4710" w:rsidP="00BF4710">
      <w:pPr>
        <w:widowControl/>
        <w:numPr>
          <w:ilvl w:val="1"/>
          <w:numId w:val="10"/>
        </w:numPr>
        <w:ind w:left="0" w:right="222" w:firstLine="567"/>
        <w:jc w:val="both"/>
        <w:rPr>
          <w:b/>
          <w:sz w:val="24"/>
          <w:szCs w:val="24"/>
        </w:rPr>
      </w:pPr>
      <w:r w:rsidRPr="00BF4710">
        <w:rPr>
          <w:b/>
          <w:sz w:val="24"/>
          <w:szCs w:val="24"/>
        </w:rPr>
        <w:t>Содержание Освещения и АНО.</w:t>
      </w:r>
    </w:p>
    <w:p w14:paraId="1678C5B1" w14:textId="77777777" w:rsidR="00BF4710" w:rsidRPr="00BF4710" w:rsidRDefault="00BF4710" w:rsidP="00BF4710">
      <w:pPr>
        <w:widowControl/>
        <w:numPr>
          <w:ilvl w:val="2"/>
          <w:numId w:val="10"/>
        </w:numPr>
        <w:ind w:left="0" w:firstLine="567"/>
        <w:jc w:val="both"/>
        <w:outlineLvl w:val="1"/>
        <w:rPr>
          <w:rFonts w:eastAsia="Calibri"/>
          <w:bCs/>
          <w:sz w:val="24"/>
          <w:szCs w:val="24"/>
          <w:lang w:bidi="ar-SA"/>
        </w:rPr>
      </w:pPr>
      <w:bookmarkStart w:id="74" w:name="_Toc38304241"/>
      <w:r w:rsidRPr="00BF4710">
        <w:rPr>
          <w:rFonts w:eastAsia="Calibri"/>
          <w:bCs/>
          <w:sz w:val="24"/>
          <w:szCs w:val="24"/>
          <w:lang w:bidi="ar-SA"/>
        </w:rPr>
        <w:t>При оказании услуг по содержанию элементов линий электроосвещения Подрядчик обязан</w:t>
      </w:r>
      <w:bookmarkEnd w:id="74"/>
      <w:r w:rsidRPr="00BF4710">
        <w:rPr>
          <w:rFonts w:eastAsia="Calibri"/>
          <w:bCs/>
          <w:sz w:val="24"/>
          <w:szCs w:val="24"/>
          <w:lang w:bidi="ar-SA"/>
        </w:rPr>
        <w:t>:</w:t>
      </w:r>
    </w:p>
    <w:p w14:paraId="3244D3C5" w14:textId="77777777" w:rsidR="00BF4710" w:rsidRPr="00BF4710" w:rsidRDefault="00BF4710" w:rsidP="00BF4710">
      <w:pPr>
        <w:widowControl/>
        <w:numPr>
          <w:ilvl w:val="3"/>
          <w:numId w:val="10"/>
        </w:numPr>
        <w:ind w:left="0" w:firstLine="682"/>
        <w:jc w:val="both"/>
        <w:outlineLvl w:val="1"/>
        <w:rPr>
          <w:bCs/>
          <w:sz w:val="24"/>
          <w:szCs w:val="24"/>
        </w:rPr>
      </w:pPr>
      <w:bookmarkStart w:id="75" w:name="_Toc38304242"/>
      <w:r w:rsidRPr="00BF4710">
        <w:rPr>
          <w:bCs/>
          <w:sz w:val="24"/>
          <w:szCs w:val="24"/>
        </w:rPr>
        <w:t>Уведомлять Заказчика об отключении его распределительных электрических сетей для оказания плановых услуг по испытанию, техническому обслуживанию Объектов в письменной форме за 10 (десять) суток до начала оказания услуг по техническому обслуживанию.</w:t>
      </w:r>
      <w:bookmarkEnd w:id="75"/>
    </w:p>
    <w:p w14:paraId="157CF673" w14:textId="77777777" w:rsidR="00BF4710" w:rsidRPr="00BF4710" w:rsidRDefault="00BF4710" w:rsidP="00BF4710">
      <w:pPr>
        <w:widowControl/>
        <w:numPr>
          <w:ilvl w:val="3"/>
          <w:numId w:val="10"/>
        </w:numPr>
        <w:ind w:left="0" w:firstLine="682"/>
        <w:jc w:val="both"/>
        <w:outlineLvl w:val="1"/>
        <w:rPr>
          <w:bCs/>
          <w:sz w:val="24"/>
          <w:szCs w:val="24"/>
        </w:rPr>
      </w:pPr>
      <w:bookmarkStart w:id="76" w:name="_Toc38304243"/>
      <w:r w:rsidRPr="00BF4710">
        <w:rPr>
          <w:bCs/>
          <w:sz w:val="24"/>
          <w:szCs w:val="24"/>
        </w:rPr>
        <w:t>При возникновении ситуаций, угрожающих аварией, пожаром или создающих угрозу для жизни людей и требующих осуществления срочных аварийных работ для их ликвидации, производить отключение распределительных электрических сетей Заказчика с предварительным уведомлением Заказчика о возникшей ситуации.</w:t>
      </w:r>
      <w:bookmarkEnd w:id="76"/>
      <w:r w:rsidRPr="00BF4710">
        <w:rPr>
          <w:bCs/>
          <w:sz w:val="24"/>
          <w:szCs w:val="24"/>
        </w:rPr>
        <w:t xml:space="preserve"> </w:t>
      </w:r>
    </w:p>
    <w:p w14:paraId="760750FF" w14:textId="77777777" w:rsidR="00BF4710" w:rsidRPr="00BF4710" w:rsidRDefault="00BF4710" w:rsidP="00BF4710">
      <w:pPr>
        <w:widowControl/>
        <w:numPr>
          <w:ilvl w:val="3"/>
          <w:numId w:val="10"/>
        </w:numPr>
        <w:ind w:left="0" w:firstLine="682"/>
        <w:jc w:val="both"/>
        <w:outlineLvl w:val="1"/>
        <w:rPr>
          <w:bCs/>
          <w:sz w:val="24"/>
          <w:szCs w:val="24"/>
        </w:rPr>
      </w:pPr>
      <w:bookmarkStart w:id="77" w:name="_Toc38304244"/>
      <w:r w:rsidRPr="00BF4710">
        <w:rPr>
          <w:bCs/>
          <w:sz w:val="24"/>
          <w:szCs w:val="24"/>
        </w:rPr>
        <w:t>Обеспечить работоспособное состояние оборудования автоматизированной системы учета и контроля потребляемой электроэнергии, а также автоматизированной системы управления наружным освещением. При возникновении неисправностей оборудования автоматизированной системы управления наружным освещением, незамедлительно уведомить Заказчика и обеспечить устранение повреждений в течение 3 суток.</w:t>
      </w:r>
      <w:bookmarkEnd w:id="77"/>
      <w:r w:rsidRPr="00BF4710">
        <w:rPr>
          <w:bCs/>
          <w:sz w:val="24"/>
          <w:szCs w:val="24"/>
        </w:rPr>
        <w:t xml:space="preserve"> На время восстановительных работ по АСУНО обеспечить ночное патрулирование участков наружного освещения.</w:t>
      </w:r>
    </w:p>
    <w:p w14:paraId="11BB41D2" w14:textId="77777777" w:rsidR="00BF4710" w:rsidRPr="00BF4710" w:rsidRDefault="00BF4710" w:rsidP="00BF4710">
      <w:pPr>
        <w:widowControl/>
        <w:numPr>
          <w:ilvl w:val="3"/>
          <w:numId w:val="10"/>
        </w:numPr>
        <w:ind w:left="0" w:firstLine="682"/>
        <w:jc w:val="both"/>
        <w:outlineLvl w:val="1"/>
        <w:rPr>
          <w:bCs/>
          <w:sz w:val="24"/>
          <w:szCs w:val="24"/>
        </w:rPr>
      </w:pPr>
      <w:bookmarkStart w:id="78" w:name="_Toc38304245"/>
      <w:r w:rsidRPr="00BF4710">
        <w:rPr>
          <w:bCs/>
          <w:sz w:val="24"/>
          <w:szCs w:val="24"/>
        </w:rPr>
        <w:t>Не допускать превышения предельных договорных значений потребляемой энергии и мощности, установленных Заказчику энергоснабжающей организацией. Соблюдать договорные режимы (планы) электропотребления и мощности.</w:t>
      </w:r>
      <w:bookmarkEnd w:id="78"/>
      <w:r w:rsidRPr="00BF4710">
        <w:rPr>
          <w:bCs/>
          <w:sz w:val="24"/>
          <w:szCs w:val="24"/>
        </w:rPr>
        <w:t xml:space="preserve"> </w:t>
      </w:r>
    </w:p>
    <w:p w14:paraId="57D8E071" w14:textId="77777777" w:rsidR="00BF4710" w:rsidRPr="00BF4710" w:rsidRDefault="00BF4710" w:rsidP="00BF4710">
      <w:pPr>
        <w:widowControl/>
        <w:numPr>
          <w:ilvl w:val="3"/>
          <w:numId w:val="10"/>
        </w:numPr>
        <w:ind w:left="0" w:firstLine="682"/>
        <w:jc w:val="both"/>
        <w:outlineLvl w:val="1"/>
        <w:rPr>
          <w:bCs/>
          <w:sz w:val="24"/>
          <w:szCs w:val="24"/>
        </w:rPr>
      </w:pPr>
      <w:bookmarkStart w:id="79" w:name="_Toc38304246"/>
      <w:r w:rsidRPr="00BF4710">
        <w:rPr>
          <w:bCs/>
          <w:sz w:val="24"/>
          <w:szCs w:val="24"/>
        </w:rPr>
        <w:t>Не присоединять к электрическим сетям Заказчика субабонентов, электроприемники и иное электрооборудование без согласования Заказчиком.</w:t>
      </w:r>
      <w:bookmarkEnd w:id="79"/>
    </w:p>
    <w:p w14:paraId="36273002" w14:textId="77777777" w:rsidR="00BF4710" w:rsidRPr="00BF4710" w:rsidRDefault="00BF4710" w:rsidP="00BF4710">
      <w:pPr>
        <w:widowControl/>
        <w:numPr>
          <w:ilvl w:val="3"/>
          <w:numId w:val="10"/>
        </w:numPr>
        <w:ind w:left="0" w:firstLine="682"/>
        <w:jc w:val="both"/>
        <w:outlineLvl w:val="1"/>
        <w:rPr>
          <w:bCs/>
          <w:sz w:val="24"/>
          <w:szCs w:val="24"/>
        </w:rPr>
      </w:pPr>
      <w:bookmarkStart w:id="80" w:name="_Toc38304247"/>
      <w:r w:rsidRPr="00BF4710">
        <w:rPr>
          <w:bCs/>
          <w:sz w:val="24"/>
          <w:szCs w:val="24"/>
        </w:rPr>
        <w:t>Подрядчик обязан ежемесячно представлять Заказчику данные о расходе электрической энергии на обслуживаемых участках автомобильной дороги, осуществлять техническое обслуживание сервера системы АИИСКУЭ и обеспечивать непрерывную работу системы удаленного доступа к счетчикам электроэнергии.</w:t>
      </w:r>
      <w:bookmarkEnd w:id="80"/>
    </w:p>
    <w:p w14:paraId="18699837" w14:textId="77777777" w:rsidR="00BF4710" w:rsidRPr="00BF4710" w:rsidRDefault="00BF4710" w:rsidP="00BF4710">
      <w:pPr>
        <w:widowControl/>
        <w:numPr>
          <w:ilvl w:val="3"/>
          <w:numId w:val="10"/>
        </w:numPr>
        <w:tabs>
          <w:tab w:val="left" w:pos="993"/>
        </w:tabs>
        <w:ind w:left="0" w:firstLine="567"/>
        <w:jc w:val="both"/>
        <w:outlineLvl w:val="1"/>
        <w:rPr>
          <w:bCs/>
          <w:sz w:val="24"/>
          <w:szCs w:val="24"/>
        </w:rPr>
      </w:pPr>
      <w:bookmarkStart w:id="81" w:name="_Toc38304248"/>
      <w:r w:rsidRPr="00BF4710">
        <w:rPr>
          <w:bCs/>
          <w:sz w:val="24"/>
          <w:szCs w:val="24"/>
        </w:rPr>
        <w:t>Представить Заказчику на согласование в течение 10 (десяти) рабочих дней с момента назначения ответственного лица и его заместителя, на которого возложены обязанности по организации всех видов работ в электроустановках на Объекте следующие комплекты:</w:t>
      </w:r>
      <w:bookmarkEnd w:id="81"/>
      <w:r w:rsidRPr="00BF4710">
        <w:rPr>
          <w:bCs/>
          <w:sz w:val="24"/>
          <w:szCs w:val="24"/>
        </w:rPr>
        <w:t xml:space="preserve"> </w:t>
      </w:r>
    </w:p>
    <w:p w14:paraId="26014781" w14:textId="77777777" w:rsidR="00BF4710" w:rsidRPr="00BF4710" w:rsidRDefault="00BF4710" w:rsidP="00BF4710">
      <w:pPr>
        <w:widowControl/>
        <w:numPr>
          <w:ilvl w:val="0"/>
          <w:numId w:val="104"/>
        </w:numPr>
        <w:tabs>
          <w:tab w:val="left" w:pos="-567"/>
          <w:tab w:val="left" w:pos="142"/>
          <w:tab w:val="left" w:pos="993"/>
        </w:tabs>
        <w:autoSpaceDE/>
        <w:autoSpaceDN/>
        <w:ind w:left="0" w:firstLine="567"/>
        <w:jc w:val="both"/>
        <w:rPr>
          <w:kern w:val="16"/>
          <w:sz w:val="24"/>
          <w:szCs w:val="24"/>
          <w:lang w:bidi="ar-SA"/>
        </w:rPr>
      </w:pPr>
      <w:r w:rsidRPr="00BF4710">
        <w:rPr>
          <w:kern w:val="16"/>
          <w:sz w:val="24"/>
          <w:szCs w:val="24"/>
          <w:lang w:bidi="ar-SA"/>
        </w:rPr>
        <w:t>производственных инструкций по эксплуатации электрооборудования;</w:t>
      </w:r>
    </w:p>
    <w:p w14:paraId="1A20EB52" w14:textId="77777777" w:rsidR="00BF4710" w:rsidRPr="00BF4710" w:rsidRDefault="00BF4710" w:rsidP="00BF4710">
      <w:pPr>
        <w:widowControl/>
        <w:numPr>
          <w:ilvl w:val="0"/>
          <w:numId w:val="104"/>
        </w:numPr>
        <w:tabs>
          <w:tab w:val="left" w:pos="-567"/>
          <w:tab w:val="left" w:pos="142"/>
          <w:tab w:val="left" w:pos="993"/>
        </w:tabs>
        <w:autoSpaceDE/>
        <w:autoSpaceDN/>
        <w:ind w:left="0" w:firstLine="567"/>
        <w:jc w:val="both"/>
        <w:rPr>
          <w:kern w:val="16"/>
          <w:sz w:val="24"/>
          <w:szCs w:val="24"/>
          <w:lang w:bidi="ar-SA"/>
        </w:rPr>
      </w:pPr>
      <w:r w:rsidRPr="00BF4710">
        <w:rPr>
          <w:kern w:val="16"/>
          <w:sz w:val="24"/>
          <w:szCs w:val="24"/>
          <w:lang w:bidi="ar-SA"/>
        </w:rPr>
        <w:t>инструкций по предотвращению и ликвидации аварий;</w:t>
      </w:r>
    </w:p>
    <w:p w14:paraId="7BF058E4" w14:textId="77777777" w:rsidR="00BF4710" w:rsidRPr="00BF4710" w:rsidRDefault="00BF4710" w:rsidP="00BF4710">
      <w:pPr>
        <w:widowControl/>
        <w:numPr>
          <w:ilvl w:val="0"/>
          <w:numId w:val="104"/>
        </w:numPr>
        <w:tabs>
          <w:tab w:val="left" w:pos="-567"/>
          <w:tab w:val="left" w:pos="142"/>
          <w:tab w:val="left" w:pos="993"/>
        </w:tabs>
        <w:autoSpaceDE/>
        <w:autoSpaceDN/>
        <w:ind w:left="0" w:firstLine="567"/>
        <w:jc w:val="both"/>
        <w:rPr>
          <w:kern w:val="16"/>
          <w:sz w:val="24"/>
          <w:szCs w:val="24"/>
          <w:lang w:bidi="ar-SA"/>
        </w:rPr>
      </w:pPr>
      <w:r w:rsidRPr="00BF4710">
        <w:rPr>
          <w:kern w:val="16"/>
          <w:sz w:val="24"/>
          <w:szCs w:val="24"/>
          <w:lang w:bidi="ar-SA"/>
        </w:rPr>
        <w:t>инструкций по выполнению переключений;</w:t>
      </w:r>
    </w:p>
    <w:p w14:paraId="4E8F1432" w14:textId="77777777" w:rsidR="00BF4710" w:rsidRPr="00BF4710" w:rsidRDefault="00BF4710" w:rsidP="00BF4710">
      <w:pPr>
        <w:widowControl/>
        <w:numPr>
          <w:ilvl w:val="0"/>
          <w:numId w:val="104"/>
        </w:numPr>
        <w:tabs>
          <w:tab w:val="left" w:pos="-567"/>
          <w:tab w:val="left" w:pos="142"/>
          <w:tab w:val="left" w:pos="993"/>
        </w:tabs>
        <w:autoSpaceDE/>
        <w:autoSpaceDN/>
        <w:ind w:left="0" w:firstLine="567"/>
        <w:jc w:val="both"/>
        <w:rPr>
          <w:kern w:val="16"/>
          <w:sz w:val="24"/>
          <w:szCs w:val="24"/>
          <w:lang w:bidi="ar-SA"/>
        </w:rPr>
      </w:pPr>
      <w:r w:rsidRPr="00BF4710">
        <w:rPr>
          <w:kern w:val="16"/>
          <w:sz w:val="24"/>
          <w:szCs w:val="24"/>
          <w:lang w:bidi="ar-SA"/>
        </w:rPr>
        <w:t>должностных инструкций по каждому рабочему месту;</w:t>
      </w:r>
    </w:p>
    <w:p w14:paraId="62069542" w14:textId="77777777" w:rsidR="00BF4710" w:rsidRPr="00BF4710" w:rsidRDefault="00BF4710" w:rsidP="00BF4710">
      <w:pPr>
        <w:widowControl/>
        <w:numPr>
          <w:ilvl w:val="0"/>
          <w:numId w:val="104"/>
        </w:numPr>
        <w:tabs>
          <w:tab w:val="left" w:pos="-567"/>
          <w:tab w:val="left" w:pos="142"/>
          <w:tab w:val="left" w:pos="993"/>
        </w:tabs>
        <w:autoSpaceDE/>
        <w:autoSpaceDN/>
        <w:ind w:left="0" w:firstLine="567"/>
        <w:jc w:val="both"/>
        <w:rPr>
          <w:kern w:val="16"/>
          <w:sz w:val="24"/>
          <w:szCs w:val="24"/>
          <w:lang w:bidi="ar-SA"/>
        </w:rPr>
      </w:pPr>
      <w:r w:rsidRPr="00BF4710">
        <w:rPr>
          <w:kern w:val="16"/>
          <w:sz w:val="24"/>
          <w:szCs w:val="24"/>
          <w:lang w:bidi="ar-SA"/>
        </w:rPr>
        <w:t>инструкции по охране труда на рабочих местах и пожарной безопасности.</w:t>
      </w:r>
    </w:p>
    <w:p w14:paraId="3198EFAD" w14:textId="77777777" w:rsidR="00BF4710" w:rsidRPr="00BF4710" w:rsidRDefault="00BF4710" w:rsidP="00BF4710">
      <w:pPr>
        <w:widowControl/>
        <w:numPr>
          <w:ilvl w:val="2"/>
          <w:numId w:val="10"/>
        </w:numPr>
        <w:ind w:left="0" w:firstLine="567"/>
        <w:jc w:val="both"/>
        <w:outlineLvl w:val="1"/>
        <w:rPr>
          <w:rFonts w:eastAsia="Calibri"/>
          <w:bCs/>
          <w:sz w:val="24"/>
          <w:szCs w:val="24"/>
          <w:lang w:bidi="ar-SA"/>
        </w:rPr>
      </w:pPr>
      <w:r w:rsidRPr="00BF4710">
        <w:rPr>
          <w:rFonts w:eastAsia="Calibri"/>
          <w:bCs/>
          <w:sz w:val="24"/>
          <w:szCs w:val="24"/>
          <w:lang w:bidi="ar-SA"/>
        </w:rPr>
        <w:t xml:space="preserve"> </w:t>
      </w:r>
      <w:bookmarkStart w:id="82" w:name="_Toc38304249"/>
      <w:r w:rsidRPr="00BF4710">
        <w:rPr>
          <w:rFonts w:eastAsia="Calibri"/>
          <w:bCs/>
          <w:sz w:val="24"/>
          <w:szCs w:val="24"/>
          <w:lang w:bidi="ar-SA"/>
        </w:rPr>
        <w:t>Подрядчик должен иметь аварийно-восстановительную бригаду, находящуюся в режиме готовности 24 часа в сутки без праздничных и выходных дней, для оперативной локализации аварийных ситуаций с последующим восстановлением эксплуатационного состояния электроустановки, нарушенного в результате непредвиденных обстоятельств, стихийного бедствия, причин техногенного порядка, аварий на дорогах, нарушений параметров или сбоя энергоснабжения, вандализма, криминальных действий и прочих обстоятельств, приведших к частичному или полному выводу электроустановки из строя. Повреждения аварийного характера немедленно устраняются или локализуются имеющимся в распоряжении подрядчика персоналом аварийно-восстановительной бригады.</w:t>
      </w:r>
      <w:bookmarkEnd w:id="82"/>
    </w:p>
    <w:p w14:paraId="532F8C80" w14:textId="77777777" w:rsidR="00BF4710" w:rsidRPr="00BF4710" w:rsidRDefault="00BF4710" w:rsidP="00BF4710">
      <w:pPr>
        <w:widowControl/>
        <w:numPr>
          <w:ilvl w:val="2"/>
          <w:numId w:val="10"/>
        </w:numPr>
        <w:ind w:left="0" w:firstLine="567"/>
        <w:jc w:val="both"/>
        <w:outlineLvl w:val="1"/>
        <w:rPr>
          <w:rFonts w:eastAsia="Calibri"/>
          <w:bCs/>
          <w:sz w:val="24"/>
          <w:szCs w:val="24"/>
          <w:lang w:bidi="ar-SA"/>
        </w:rPr>
      </w:pPr>
      <w:bookmarkStart w:id="83" w:name="_Toc38304250"/>
      <w:bookmarkStart w:id="84" w:name="_Toc38304253"/>
      <w:r w:rsidRPr="00BF4710">
        <w:rPr>
          <w:rFonts w:eastAsia="Calibri"/>
          <w:bCs/>
          <w:sz w:val="24"/>
          <w:szCs w:val="24"/>
          <w:lang w:bidi="ar-SA"/>
        </w:rPr>
        <w:t>Для своевременного и качественного оказания услуг по содержанию и устранению неисправностей электрооборудования линий электроосвещения и электрических сетей 0,4/10кВ Подрядчик должен иметь достаточный объем запасных частей и материалов, необходимые приспособления, средства испытаний и измерений, в том числе для проведения раннего диагностирования дефектов.</w:t>
      </w:r>
      <w:bookmarkEnd w:id="83"/>
    </w:p>
    <w:p w14:paraId="622DDD5E" w14:textId="77777777" w:rsidR="00BF4710" w:rsidRPr="00BF4710" w:rsidRDefault="00BF4710" w:rsidP="00BF4710">
      <w:pPr>
        <w:widowControl/>
        <w:numPr>
          <w:ilvl w:val="2"/>
          <w:numId w:val="10"/>
        </w:numPr>
        <w:ind w:left="0" w:firstLine="567"/>
        <w:jc w:val="both"/>
        <w:outlineLvl w:val="1"/>
        <w:rPr>
          <w:rFonts w:eastAsia="Calibri"/>
          <w:bCs/>
          <w:sz w:val="24"/>
          <w:szCs w:val="24"/>
          <w:lang w:bidi="ar-SA"/>
        </w:rPr>
      </w:pPr>
      <w:bookmarkStart w:id="85" w:name="_Toc38304251"/>
      <w:r w:rsidRPr="00BF4710">
        <w:rPr>
          <w:rFonts w:eastAsia="Calibri"/>
          <w:bCs/>
          <w:sz w:val="24"/>
          <w:szCs w:val="24"/>
          <w:lang w:bidi="ar-SA"/>
        </w:rPr>
        <w:t>Подрядчик обязан представлять Заказчику еженедельную информацию о неработающем наружном электроосвещении на объектах дорожного (придорожного) сервиса.</w:t>
      </w:r>
      <w:bookmarkStart w:id="86" w:name="_Toc38304252"/>
      <w:bookmarkEnd w:id="85"/>
    </w:p>
    <w:p w14:paraId="14925B4F" w14:textId="77777777" w:rsidR="00BF4710" w:rsidRPr="00BF4710" w:rsidRDefault="00BF4710" w:rsidP="00BF4710">
      <w:pPr>
        <w:widowControl/>
        <w:numPr>
          <w:ilvl w:val="2"/>
          <w:numId w:val="10"/>
        </w:numPr>
        <w:ind w:left="0" w:firstLine="567"/>
        <w:jc w:val="both"/>
        <w:outlineLvl w:val="1"/>
        <w:rPr>
          <w:rFonts w:eastAsia="Calibri"/>
          <w:bCs/>
          <w:sz w:val="24"/>
          <w:szCs w:val="24"/>
          <w:lang w:bidi="ar-SA"/>
        </w:rPr>
      </w:pPr>
      <w:r w:rsidRPr="00BF4710">
        <w:rPr>
          <w:rFonts w:eastAsia="Calibri"/>
          <w:bCs/>
          <w:sz w:val="24"/>
          <w:szCs w:val="24"/>
          <w:lang w:bidi="ar-SA"/>
        </w:rPr>
        <w:t>Все услуги по содержанию АНО на Объекте должны выполняться в строгом соответствии с ГОСТ 33220 «</w:t>
      </w:r>
      <w:r w:rsidRPr="00BF4710">
        <w:rPr>
          <w:sz w:val="24"/>
          <w:szCs w:val="24"/>
          <w:shd w:val="clear" w:color="auto" w:fill="FFFFFF"/>
        </w:rPr>
        <w:t>Дороги</w:t>
      </w:r>
      <w:r w:rsidRPr="00BF4710">
        <w:rPr>
          <w:bCs/>
          <w:sz w:val="24"/>
          <w:szCs w:val="24"/>
          <w:shd w:val="clear" w:color="auto" w:fill="FFFFFF"/>
        </w:rPr>
        <w:t> </w:t>
      </w:r>
      <w:r w:rsidRPr="00BF4710">
        <w:rPr>
          <w:sz w:val="24"/>
          <w:szCs w:val="24"/>
          <w:shd w:val="clear" w:color="auto" w:fill="FFFFFF"/>
        </w:rPr>
        <w:t>автомобильные</w:t>
      </w:r>
      <w:r w:rsidRPr="00BF4710">
        <w:rPr>
          <w:bCs/>
          <w:sz w:val="24"/>
          <w:szCs w:val="24"/>
          <w:shd w:val="clear" w:color="auto" w:fill="FFFFFF"/>
        </w:rPr>
        <w:t> </w:t>
      </w:r>
      <w:r w:rsidRPr="00BF4710">
        <w:rPr>
          <w:sz w:val="24"/>
          <w:szCs w:val="24"/>
          <w:shd w:val="clear" w:color="auto" w:fill="FFFFFF"/>
        </w:rPr>
        <w:t>общего</w:t>
      </w:r>
      <w:r w:rsidRPr="00BF4710">
        <w:rPr>
          <w:bCs/>
          <w:sz w:val="24"/>
          <w:szCs w:val="24"/>
          <w:shd w:val="clear" w:color="auto" w:fill="FFFFFF"/>
        </w:rPr>
        <w:t> </w:t>
      </w:r>
      <w:r w:rsidRPr="00BF4710">
        <w:rPr>
          <w:sz w:val="24"/>
          <w:szCs w:val="24"/>
          <w:shd w:val="clear" w:color="auto" w:fill="FFFFFF"/>
        </w:rPr>
        <w:t>пользования</w:t>
      </w:r>
      <w:r w:rsidRPr="00BF4710">
        <w:rPr>
          <w:bCs/>
          <w:sz w:val="24"/>
          <w:szCs w:val="24"/>
          <w:shd w:val="clear" w:color="auto" w:fill="FFFFFF"/>
        </w:rPr>
        <w:t>. Требования к эксплуатационному состоянию»</w:t>
      </w:r>
      <w:r w:rsidRPr="00BF4710">
        <w:rPr>
          <w:rFonts w:eastAsia="Calibri"/>
          <w:bCs/>
          <w:sz w:val="24"/>
          <w:szCs w:val="24"/>
          <w:lang w:bidi="ar-SA"/>
        </w:rPr>
        <w:t xml:space="preserve">, </w:t>
      </w:r>
      <w:r w:rsidRPr="00BF4710">
        <w:rPr>
          <w:bCs/>
          <w:sz w:val="24"/>
          <w:szCs w:val="24"/>
        </w:rPr>
        <w:t>СП 52.13330.2016</w:t>
      </w:r>
      <w:r w:rsidRPr="00BF4710" w:rsidDel="00304231">
        <w:rPr>
          <w:rFonts w:eastAsia="Calibri"/>
          <w:bCs/>
          <w:sz w:val="24"/>
          <w:szCs w:val="24"/>
          <w:lang w:bidi="ar-SA"/>
        </w:rPr>
        <w:t xml:space="preserve"> </w:t>
      </w:r>
      <w:r w:rsidRPr="00BF4710">
        <w:rPr>
          <w:rFonts w:eastAsia="Calibri"/>
          <w:bCs/>
          <w:sz w:val="24"/>
          <w:szCs w:val="24"/>
          <w:lang w:bidi="ar-SA"/>
        </w:rPr>
        <w:t xml:space="preserve">«Естественное и искусственное освещение», </w:t>
      </w:r>
      <w:r w:rsidRPr="00BF4710">
        <w:rPr>
          <w:bCs/>
          <w:sz w:val="24"/>
          <w:szCs w:val="24"/>
        </w:rPr>
        <w:t>СП 76.13330.2016</w:t>
      </w:r>
      <w:r w:rsidRPr="00BF4710" w:rsidDel="00304231">
        <w:rPr>
          <w:rFonts w:eastAsia="Calibri"/>
          <w:bCs/>
          <w:sz w:val="24"/>
          <w:szCs w:val="24"/>
          <w:lang w:bidi="ar-SA"/>
        </w:rPr>
        <w:t xml:space="preserve"> </w:t>
      </w:r>
      <w:r w:rsidRPr="00BF4710">
        <w:rPr>
          <w:rFonts w:eastAsia="Calibri"/>
          <w:bCs/>
          <w:sz w:val="24"/>
          <w:szCs w:val="24"/>
          <w:lang w:bidi="ar-SA"/>
        </w:rPr>
        <w:t xml:space="preserve">«Электрические устройства», </w:t>
      </w:r>
      <w:r w:rsidRPr="00BF4710">
        <w:rPr>
          <w:bCs/>
          <w:sz w:val="24"/>
          <w:szCs w:val="24"/>
        </w:rPr>
        <w:t>СП 34.13330.2021</w:t>
      </w:r>
      <w:r w:rsidRPr="00BF4710" w:rsidDel="00102029">
        <w:rPr>
          <w:rFonts w:eastAsia="Calibri"/>
          <w:bCs/>
          <w:sz w:val="24"/>
          <w:szCs w:val="24"/>
          <w:lang w:bidi="ar-SA"/>
        </w:rPr>
        <w:t xml:space="preserve"> </w:t>
      </w:r>
      <w:r w:rsidRPr="00BF4710">
        <w:rPr>
          <w:rFonts w:eastAsia="Calibri"/>
          <w:bCs/>
          <w:sz w:val="24"/>
          <w:szCs w:val="24"/>
          <w:lang w:bidi="ar-SA"/>
        </w:rPr>
        <w:t>«Автомобильные дороги», ГОСТ Р 58107.1-2018 «Освещение автомобильных дорог общего пользования. Нормы и методы расчета», а также в соответствии с приведенным ниже перечнем регламентных услуг.</w:t>
      </w:r>
      <w:bookmarkEnd w:id="86"/>
    </w:p>
    <w:p w14:paraId="4DC5985A" w14:textId="77777777" w:rsidR="00BF4710" w:rsidRPr="00BF4710" w:rsidRDefault="00BF4710" w:rsidP="00BF4710">
      <w:pPr>
        <w:widowControl/>
        <w:numPr>
          <w:ilvl w:val="2"/>
          <w:numId w:val="10"/>
        </w:numPr>
        <w:ind w:left="0" w:firstLine="567"/>
        <w:jc w:val="both"/>
        <w:outlineLvl w:val="1"/>
        <w:rPr>
          <w:rFonts w:eastAsia="Calibri"/>
          <w:bCs/>
          <w:sz w:val="24"/>
          <w:szCs w:val="24"/>
          <w:lang w:bidi="ar-SA"/>
        </w:rPr>
      </w:pPr>
      <w:r w:rsidRPr="00BF4710">
        <w:rPr>
          <w:rFonts w:eastAsia="Calibri"/>
          <w:bCs/>
          <w:sz w:val="24"/>
          <w:szCs w:val="24"/>
          <w:lang w:bidi="ar-SA"/>
        </w:rPr>
        <w:t>Зарядка аккумуляторной батареи, очистка солнечной батареи и светодиодного светильника от снега, пыли и грязи, демонтаж контролера зарядки аккумулятора, установка контролера зарядки аккумулятора, проверка состояния освещения (в ночной период), покраска кронштейнов и электротехнических шкафов, шкафов автономного освещения (ШАО), нанесение оперативных надписей и знаков безопасности на ШАО, замена поврежденных опор (в течение трех суток со дня обнаружения).</w:t>
      </w:r>
      <w:bookmarkEnd w:id="84"/>
    </w:p>
    <w:p w14:paraId="30728671" w14:textId="77777777" w:rsidR="00BF4710" w:rsidRPr="00BF4710" w:rsidRDefault="00BF4710" w:rsidP="00BF4710">
      <w:pPr>
        <w:widowControl/>
        <w:numPr>
          <w:ilvl w:val="1"/>
          <w:numId w:val="10"/>
        </w:numPr>
        <w:ind w:left="0" w:right="3" w:firstLine="567"/>
        <w:jc w:val="both"/>
        <w:rPr>
          <w:b/>
          <w:sz w:val="24"/>
          <w:szCs w:val="24"/>
        </w:rPr>
      </w:pPr>
      <w:r w:rsidRPr="00BF4710">
        <w:rPr>
          <w:b/>
          <w:sz w:val="24"/>
          <w:szCs w:val="24"/>
        </w:rPr>
        <w:t>Требования к оказанию услуг по содержанию трансформаторных подстанций 10(6)/0,4 кВ.</w:t>
      </w:r>
    </w:p>
    <w:p w14:paraId="349C7D69" w14:textId="77777777" w:rsidR="00BF4710" w:rsidRPr="00BF4710" w:rsidRDefault="00BF4710" w:rsidP="00BF4710">
      <w:pPr>
        <w:widowControl/>
        <w:numPr>
          <w:ilvl w:val="2"/>
          <w:numId w:val="10"/>
        </w:numPr>
        <w:ind w:left="0" w:firstLine="567"/>
        <w:jc w:val="both"/>
        <w:outlineLvl w:val="1"/>
        <w:rPr>
          <w:rFonts w:eastAsia="Calibri"/>
          <w:bCs/>
          <w:sz w:val="24"/>
          <w:szCs w:val="24"/>
          <w:lang w:bidi="ar-SA"/>
        </w:rPr>
      </w:pPr>
      <w:bookmarkStart w:id="87" w:name="_Toc38304254"/>
      <w:r w:rsidRPr="00BF4710">
        <w:rPr>
          <w:rFonts w:eastAsia="Calibri"/>
          <w:bCs/>
          <w:sz w:val="24"/>
          <w:szCs w:val="24"/>
          <w:lang w:bidi="ar-SA"/>
        </w:rPr>
        <w:t>Все элементы оборудования трансформаторных подстанций (ТП) по типам, модификациям и параметрам должны соответствовать проектной документации. Изменение типа оборудования возможно только при согласовании Заказчиком.</w:t>
      </w:r>
      <w:bookmarkEnd w:id="87"/>
    </w:p>
    <w:p w14:paraId="7283EF3F" w14:textId="77777777" w:rsidR="00BF4710" w:rsidRPr="00BF4710" w:rsidRDefault="00BF4710" w:rsidP="00BF4710">
      <w:pPr>
        <w:widowControl/>
        <w:numPr>
          <w:ilvl w:val="2"/>
          <w:numId w:val="10"/>
        </w:numPr>
        <w:ind w:left="0" w:firstLine="567"/>
        <w:jc w:val="both"/>
        <w:outlineLvl w:val="1"/>
        <w:rPr>
          <w:rFonts w:eastAsia="Calibri"/>
          <w:bCs/>
          <w:sz w:val="24"/>
          <w:szCs w:val="24"/>
          <w:lang w:bidi="ar-SA"/>
        </w:rPr>
      </w:pPr>
      <w:bookmarkStart w:id="88" w:name="_Toc38304255"/>
      <w:r w:rsidRPr="00BF4710">
        <w:rPr>
          <w:rFonts w:eastAsia="Calibri"/>
          <w:bCs/>
          <w:sz w:val="24"/>
          <w:szCs w:val="24"/>
          <w:lang w:bidi="ar-SA"/>
        </w:rPr>
        <w:t>Стены зданий и сооружений не должны иметь повреждений кирпичной кладки и штукатурки.</w:t>
      </w:r>
      <w:bookmarkEnd w:id="88"/>
    </w:p>
    <w:p w14:paraId="4A7E3660" w14:textId="77777777" w:rsidR="00BF4710" w:rsidRPr="00BF4710" w:rsidRDefault="00BF4710" w:rsidP="00BF4710">
      <w:pPr>
        <w:widowControl/>
        <w:numPr>
          <w:ilvl w:val="2"/>
          <w:numId w:val="10"/>
        </w:numPr>
        <w:ind w:left="0" w:firstLine="567"/>
        <w:jc w:val="both"/>
        <w:outlineLvl w:val="1"/>
        <w:rPr>
          <w:rFonts w:eastAsia="Calibri"/>
          <w:bCs/>
          <w:sz w:val="24"/>
          <w:szCs w:val="24"/>
          <w:lang w:bidi="ar-SA"/>
        </w:rPr>
      </w:pPr>
      <w:bookmarkStart w:id="89" w:name="_Toc38304256"/>
      <w:r w:rsidRPr="00BF4710">
        <w:rPr>
          <w:rFonts w:eastAsia="Calibri"/>
          <w:bCs/>
          <w:sz w:val="24"/>
          <w:szCs w:val="24"/>
          <w:lang w:bidi="ar-SA"/>
        </w:rPr>
        <w:t>Гидроизоляция фундамента не должна иметь трещин, отслоения и повреждений.</w:t>
      </w:r>
      <w:bookmarkEnd w:id="89"/>
    </w:p>
    <w:p w14:paraId="66F8EFB1" w14:textId="77777777" w:rsidR="00BF4710" w:rsidRPr="00BF4710" w:rsidRDefault="00BF4710" w:rsidP="00BF4710">
      <w:pPr>
        <w:widowControl/>
        <w:numPr>
          <w:ilvl w:val="2"/>
          <w:numId w:val="10"/>
        </w:numPr>
        <w:ind w:left="0" w:firstLine="567"/>
        <w:jc w:val="both"/>
        <w:outlineLvl w:val="1"/>
        <w:rPr>
          <w:rFonts w:eastAsia="Calibri"/>
          <w:bCs/>
          <w:sz w:val="24"/>
          <w:szCs w:val="24"/>
          <w:lang w:bidi="ar-SA"/>
        </w:rPr>
      </w:pPr>
      <w:bookmarkStart w:id="90" w:name="_Toc38304257"/>
      <w:r w:rsidRPr="00BF4710">
        <w:rPr>
          <w:rFonts w:eastAsia="Calibri"/>
          <w:bCs/>
          <w:sz w:val="24"/>
          <w:szCs w:val="24"/>
          <w:lang w:bidi="ar-SA"/>
        </w:rPr>
        <w:t>Кровля трансформаторной подстанции и ее элементы не должна иметь повреждений и протечек.</w:t>
      </w:r>
      <w:bookmarkEnd w:id="90"/>
    </w:p>
    <w:p w14:paraId="77104BF0" w14:textId="77777777" w:rsidR="00BF4710" w:rsidRPr="00BF4710" w:rsidRDefault="00BF4710" w:rsidP="00BF4710">
      <w:pPr>
        <w:widowControl/>
        <w:numPr>
          <w:ilvl w:val="2"/>
          <w:numId w:val="10"/>
        </w:numPr>
        <w:ind w:left="0" w:firstLine="567"/>
        <w:jc w:val="both"/>
        <w:outlineLvl w:val="1"/>
        <w:rPr>
          <w:rFonts w:eastAsia="Calibri"/>
          <w:bCs/>
          <w:sz w:val="24"/>
          <w:szCs w:val="24"/>
          <w:lang w:bidi="ar-SA"/>
        </w:rPr>
      </w:pPr>
      <w:bookmarkStart w:id="91" w:name="_Toc38304258"/>
      <w:r w:rsidRPr="00BF4710">
        <w:rPr>
          <w:rFonts w:eastAsia="Calibri"/>
          <w:bCs/>
          <w:sz w:val="24"/>
          <w:szCs w:val="24"/>
          <w:lang w:bidi="ar-SA"/>
        </w:rPr>
        <w:t>Вентиляционные решетки (жалюзи) должны быть цельными и надежно закреплены в оконных проемах. Вентиляция ТП должна обеспечивать работу электрооборудования во всех режимах услуги электрооборудования. Температура в помещении ТП должна быть в пределах требований эксплуатационной технической документации предприятия-изготовителя установленного оборудования и приборов.</w:t>
      </w:r>
      <w:bookmarkEnd w:id="91"/>
    </w:p>
    <w:p w14:paraId="473E32F1" w14:textId="77777777" w:rsidR="00BF4710" w:rsidRPr="00BF4710" w:rsidRDefault="00BF4710" w:rsidP="00BF4710">
      <w:pPr>
        <w:widowControl/>
        <w:numPr>
          <w:ilvl w:val="2"/>
          <w:numId w:val="10"/>
        </w:numPr>
        <w:ind w:left="0" w:firstLine="567"/>
        <w:jc w:val="both"/>
        <w:outlineLvl w:val="1"/>
        <w:rPr>
          <w:rFonts w:eastAsia="Calibri"/>
          <w:bCs/>
          <w:sz w:val="24"/>
          <w:szCs w:val="24"/>
          <w:lang w:bidi="ar-SA"/>
        </w:rPr>
      </w:pPr>
      <w:bookmarkStart w:id="92" w:name="_Toc38304259"/>
      <w:r w:rsidRPr="00BF4710">
        <w:rPr>
          <w:rFonts w:eastAsia="Calibri"/>
          <w:bCs/>
          <w:sz w:val="24"/>
          <w:szCs w:val="24"/>
          <w:lang w:bidi="ar-SA"/>
        </w:rPr>
        <w:t>Дверные и оконные наполнители должны быть окрашены.</w:t>
      </w:r>
      <w:bookmarkEnd w:id="92"/>
    </w:p>
    <w:p w14:paraId="38353206" w14:textId="77777777" w:rsidR="00BF4710" w:rsidRPr="00BF4710" w:rsidRDefault="00BF4710" w:rsidP="00BF4710">
      <w:pPr>
        <w:widowControl/>
        <w:numPr>
          <w:ilvl w:val="2"/>
          <w:numId w:val="10"/>
        </w:numPr>
        <w:ind w:left="0" w:firstLine="567"/>
        <w:jc w:val="both"/>
        <w:outlineLvl w:val="1"/>
        <w:rPr>
          <w:rFonts w:eastAsia="Calibri"/>
          <w:bCs/>
          <w:sz w:val="24"/>
          <w:szCs w:val="24"/>
          <w:lang w:bidi="ar-SA"/>
        </w:rPr>
      </w:pPr>
      <w:bookmarkStart w:id="93" w:name="_Toc38304260"/>
      <w:r w:rsidRPr="00BF4710">
        <w:rPr>
          <w:rFonts w:eastAsia="Calibri"/>
          <w:bCs/>
          <w:sz w:val="24"/>
          <w:szCs w:val="24"/>
          <w:lang w:bidi="ar-SA"/>
        </w:rPr>
        <w:t>На покрытии полов не должно происходить образования цементной пыли.</w:t>
      </w:r>
      <w:bookmarkEnd w:id="93"/>
    </w:p>
    <w:p w14:paraId="6BCCEE4A" w14:textId="77777777" w:rsidR="00BF4710" w:rsidRPr="00BF4710" w:rsidRDefault="00BF4710" w:rsidP="00BF4710">
      <w:pPr>
        <w:widowControl/>
        <w:numPr>
          <w:ilvl w:val="2"/>
          <w:numId w:val="10"/>
        </w:numPr>
        <w:ind w:left="0" w:firstLine="567"/>
        <w:jc w:val="both"/>
        <w:outlineLvl w:val="1"/>
        <w:rPr>
          <w:rFonts w:eastAsia="Calibri"/>
          <w:bCs/>
          <w:sz w:val="24"/>
          <w:szCs w:val="24"/>
          <w:lang w:bidi="ar-SA"/>
        </w:rPr>
      </w:pPr>
      <w:bookmarkStart w:id="94" w:name="_Toc38304261"/>
      <w:r w:rsidRPr="00BF4710">
        <w:rPr>
          <w:rFonts w:eastAsia="Calibri"/>
          <w:bCs/>
          <w:sz w:val="24"/>
          <w:szCs w:val="24"/>
          <w:lang w:bidi="ar-SA"/>
        </w:rPr>
        <w:t>На дверях и внутренних стенках камер, оборудовании, сборках, а также на лицевой и оборотной сторонах панелей щитов распределительных устройств должны быть выполнены надписи, указывающие назначение присоединений и их диспетчерское наименование. На предохранительных щитках и у предохранителей присоединений должны быть надписи, указывающие номинальный ток плавкой вставки.</w:t>
      </w:r>
      <w:bookmarkEnd w:id="94"/>
      <w:r w:rsidRPr="00BF4710">
        <w:rPr>
          <w:rFonts w:eastAsia="Calibri"/>
          <w:bCs/>
          <w:sz w:val="24"/>
          <w:szCs w:val="24"/>
          <w:lang w:bidi="ar-SA"/>
        </w:rPr>
        <w:t xml:space="preserve"> </w:t>
      </w:r>
    </w:p>
    <w:p w14:paraId="2FDE6C1E" w14:textId="77777777" w:rsidR="00BF4710" w:rsidRPr="00BF4710" w:rsidRDefault="00BF4710" w:rsidP="00BF4710">
      <w:pPr>
        <w:widowControl/>
        <w:numPr>
          <w:ilvl w:val="2"/>
          <w:numId w:val="10"/>
        </w:numPr>
        <w:ind w:left="0" w:firstLine="567"/>
        <w:jc w:val="both"/>
        <w:outlineLvl w:val="1"/>
        <w:rPr>
          <w:rFonts w:eastAsia="Calibri"/>
          <w:bCs/>
          <w:sz w:val="24"/>
          <w:szCs w:val="24"/>
          <w:lang w:bidi="ar-SA"/>
        </w:rPr>
      </w:pPr>
      <w:bookmarkStart w:id="95" w:name="_Toc38304262"/>
      <w:r w:rsidRPr="00BF4710">
        <w:rPr>
          <w:rFonts w:eastAsia="Calibri"/>
          <w:bCs/>
          <w:sz w:val="24"/>
          <w:szCs w:val="24"/>
          <w:lang w:bidi="ar-SA"/>
        </w:rPr>
        <w:t>Присоединение заземляющих проводников к заземлителю и заземляемым конструкциям должно быть выполнено сваркой, а к корпусам аппаратов, машин - сваркой или болтовым соединением. Заземляющие проводники должны быть предохранены от коррозии. Открыто проложенные заземляющие проводники должны иметь черную окраску.</w:t>
      </w:r>
      <w:bookmarkEnd w:id="95"/>
    </w:p>
    <w:p w14:paraId="02E68FA5" w14:textId="77777777" w:rsidR="00BF4710" w:rsidRPr="00BF4710" w:rsidRDefault="00BF4710" w:rsidP="00BF4710">
      <w:pPr>
        <w:widowControl/>
        <w:numPr>
          <w:ilvl w:val="2"/>
          <w:numId w:val="10"/>
        </w:numPr>
        <w:ind w:left="0" w:firstLine="567"/>
        <w:jc w:val="both"/>
        <w:outlineLvl w:val="1"/>
        <w:rPr>
          <w:rFonts w:eastAsia="Calibri"/>
          <w:bCs/>
          <w:sz w:val="24"/>
          <w:szCs w:val="24"/>
          <w:lang w:bidi="ar-SA"/>
        </w:rPr>
      </w:pPr>
      <w:bookmarkStart w:id="96" w:name="_Toc38304263"/>
      <w:r w:rsidRPr="00BF4710">
        <w:rPr>
          <w:rFonts w:eastAsia="Calibri"/>
          <w:bCs/>
          <w:sz w:val="24"/>
          <w:szCs w:val="24"/>
          <w:lang w:bidi="ar-SA"/>
        </w:rPr>
        <w:t>Услуги по техническому обслуживанию и текущему ремонту строительной части и электрооборудования трансформаторных подстанций включают в себя:</w:t>
      </w:r>
      <w:bookmarkEnd w:id="96"/>
    </w:p>
    <w:p w14:paraId="62217120" w14:textId="77777777" w:rsidR="00BF4710" w:rsidRPr="00BF4710" w:rsidRDefault="00BF4710" w:rsidP="00455943">
      <w:pPr>
        <w:widowControl/>
        <w:numPr>
          <w:ilvl w:val="0"/>
          <w:numId w:val="186"/>
        </w:numPr>
        <w:tabs>
          <w:tab w:val="left" w:pos="-567"/>
          <w:tab w:val="left" w:pos="851"/>
        </w:tabs>
        <w:autoSpaceDE/>
        <w:autoSpaceDN/>
        <w:ind w:left="0" w:firstLine="567"/>
        <w:jc w:val="both"/>
        <w:rPr>
          <w:sz w:val="24"/>
          <w:szCs w:val="24"/>
          <w:lang w:bidi="ar-SA"/>
        </w:rPr>
      </w:pPr>
      <w:r w:rsidRPr="00BF4710">
        <w:rPr>
          <w:sz w:val="24"/>
          <w:szCs w:val="24"/>
          <w:lang w:bidi="ar-SA"/>
        </w:rPr>
        <w:t>осмотр трансформаторной подстанции – проводятся с периодичностью не реже 1 раза в месяц;</w:t>
      </w:r>
    </w:p>
    <w:p w14:paraId="37FDBDB5" w14:textId="77777777" w:rsidR="00BF4710" w:rsidRPr="00BF4710" w:rsidRDefault="00BF4710" w:rsidP="00455943">
      <w:pPr>
        <w:widowControl/>
        <w:numPr>
          <w:ilvl w:val="0"/>
          <w:numId w:val="186"/>
        </w:numPr>
        <w:tabs>
          <w:tab w:val="left" w:pos="-567"/>
          <w:tab w:val="left" w:pos="851"/>
        </w:tabs>
        <w:autoSpaceDE/>
        <w:autoSpaceDN/>
        <w:ind w:left="0" w:firstLine="567"/>
        <w:jc w:val="both"/>
        <w:rPr>
          <w:sz w:val="24"/>
          <w:szCs w:val="24"/>
          <w:lang w:bidi="ar-SA"/>
        </w:rPr>
      </w:pPr>
      <w:r w:rsidRPr="00BF4710">
        <w:rPr>
          <w:sz w:val="24"/>
          <w:szCs w:val="24"/>
          <w:lang w:bidi="ar-SA"/>
        </w:rPr>
        <w:t>устранение повреждений кровли трансформаторной подстанции – проводятся при выявлении протечек, повреждений;</w:t>
      </w:r>
    </w:p>
    <w:p w14:paraId="1C639482" w14:textId="77777777" w:rsidR="00BF4710" w:rsidRPr="00BF4710" w:rsidRDefault="00BF4710" w:rsidP="00455943">
      <w:pPr>
        <w:widowControl/>
        <w:numPr>
          <w:ilvl w:val="0"/>
          <w:numId w:val="186"/>
        </w:numPr>
        <w:tabs>
          <w:tab w:val="left" w:pos="-567"/>
          <w:tab w:val="left" w:pos="851"/>
        </w:tabs>
        <w:autoSpaceDE/>
        <w:autoSpaceDN/>
        <w:ind w:left="0" w:firstLine="567"/>
        <w:jc w:val="both"/>
        <w:rPr>
          <w:sz w:val="24"/>
          <w:szCs w:val="24"/>
          <w:lang w:bidi="ar-SA"/>
        </w:rPr>
      </w:pPr>
      <w:r w:rsidRPr="00BF4710">
        <w:rPr>
          <w:sz w:val="24"/>
          <w:szCs w:val="24"/>
          <w:lang w:bidi="ar-SA"/>
        </w:rPr>
        <w:t>покраска металлических частей трансформаторной подстанции – проводятся с периодичностью не реже 1 раза в год;</w:t>
      </w:r>
    </w:p>
    <w:p w14:paraId="33450B34" w14:textId="77777777" w:rsidR="00BF4710" w:rsidRPr="00BF4710" w:rsidRDefault="00BF4710" w:rsidP="00455943">
      <w:pPr>
        <w:widowControl/>
        <w:numPr>
          <w:ilvl w:val="0"/>
          <w:numId w:val="186"/>
        </w:numPr>
        <w:tabs>
          <w:tab w:val="left" w:pos="-567"/>
          <w:tab w:val="left" w:pos="851"/>
        </w:tabs>
        <w:autoSpaceDE/>
        <w:autoSpaceDN/>
        <w:ind w:left="0" w:firstLine="567"/>
        <w:jc w:val="both"/>
        <w:rPr>
          <w:sz w:val="24"/>
          <w:szCs w:val="24"/>
          <w:lang w:bidi="ar-SA"/>
        </w:rPr>
      </w:pPr>
      <w:r w:rsidRPr="00BF4710">
        <w:rPr>
          <w:sz w:val="24"/>
          <w:szCs w:val="24"/>
          <w:lang w:bidi="ar-SA"/>
        </w:rPr>
        <w:t>устранение повреждений отмостки трансформаторной подстанции – выполняется при выявлении повреждений асфальтобетонного покрытия;</w:t>
      </w:r>
    </w:p>
    <w:p w14:paraId="7ACBAAC5" w14:textId="77777777" w:rsidR="00BF4710" w:rsidRPr="00BF4710" w:rsidRDefault="00BF4710" w:rsidP="00455943">
      <w:pPr>
        <w:numPr>
          <w:ilvl w:val="0"/>
          <w:numId w:val="186"/>
        </w:numPr>
        <w:tabs>
          <w:tab w:val="left" w:pos="851"/>
        </w:tabs>
        <w:ind w:left="0" w:right="-114" w:firstLine="567"/>
        <w:jc w:val="both"/>
        <w:rPr>
          <w:sz w:val="24"/>
          <w:szCs w:val="24"/>
        </w:rPr>
      </w:pPr>
      <w:r w:rsidRPr="00BF4710">
        <w:rPr>
          <w:sz w:val="24"/>
          <w:szCs w:val="24"/>
        </w:rPr>
        <w:t>протяжка контактных соединений, смазка трущихся частей ТП;</w:t>
      </w:r>
    </w:p>
    <w:p w14:paraId="72634272" w14:textId="77777777" w:rsidR="00BF4710" w:rsidRPr="00BF4710" w:rsidRDefault="00BF4710" w:rsidP="00455943">
      <w:pPr>
        <w:numPr>
          <w:ilvl w:val="0"/>
          <w:numId w:val="186"/>
        </w:numPr>
        <w:tabs>
          <w:tab w:val="left" w:pos="851"/>
        </w:tabs>
        <w:ind w:left="0" w:right="-114" w:firstLine="567"/>
        <w:jc w:val="both"/>
        <w:rPr>
          <w:sz w:val="24"/>
          <w:szCs w:val="24"/>
        </w:rPr>
      </w:pPr>
      <w:r w:rsidRPr="00BF4710">
        <w:rPr>
          <w:sz w:val="24"/>
          <w:szCs w:val="24"/>
        </w:rPr>
        <w:t>чистка поверхностей конструктивных элементов оборудования ТП;</w:t>
      </w:r>
    </w:p>
    <w:p w14:paraId="64F90B6B" w14:textId="77777777" w:rsidR="00BF4710" w:rsidRPr="00BF4710" w:rsidRDefault="00BF4710" w:rsidP="00455943">
      <w:pPr>
        <w:numPr>
          <w:ilvl w:val="0"/>
          <w:numId w:val="186"/>
        </w:numPr>
        <w:tabs>
          <w:tab w:val="left" w:pos="851"/>
        </w:tabs>
        <w:ind w:left="0" w:right="-114" w:firstLine="567"/>
        <w:jc w:val="both"/>
        <w:rPr>
          <w:sz w:val="24"/>
          <w:szCs w:val="24"/>
        </w:rPr>
      </w:pPr>
      <w:r w:rsidRPr="00BF4710">
        <w:rPr>
          <w:sz w:val="24"/>
          <w:szCs w:val="24"/>
        </w:rPr>
        <w:t>обновление бирок и надписей;</w:t>
      </w:r>
    </w:p>
    <w:p w14:paraId="4137F963" w14:textId="77777777" w:rsidR="00BF4710" w:rsidRPr="00BF4710" w:rsidRDefault="00BF4710" w:rsidP="00455943">
      <w:pPr>
        <w:numPr>
          <w:ilvl w:val="0"/>
          <w:numId w:val="186"/>
        </w:numPr>
        <w:tabs>
          <w:tab w:val="left" w:pos="851"/>
        </w:tabs>
        <w:ind w:left="0" w:right="-114" w:firstLine="567"/>
        <w:jc w:val="both"/>
        <w:rPr>
          <w:sz w:val="24"/>
          <w:szCs w:val="24"/>
        </w:rPr>
      </w:pPr>
      <w:r w:rsidRPr="00BF4710">
        <w:rPr>
          <w:sz w:val="24"/>
          <w:szCs w:val="24"/>
        </w:rPr>
        <w:t xml:space="preserve">смазка запирающих устройств и шарниров дверей ТП; </w:t>
      </w:r>
    </w:p>
    <w:p w14:paraId="1B672BED" w14:textId="77777777" w:rsidR="00BF4710" w:rsidRPr="00BF4710" w:rsidRDefault="00BF4710" w:rsidP="00455943">
      <w:pPr>
        <w:numPr>
          <w:ilvl w:val="0"/>
          <w:numId w:val="186"/>
        </w:numPr>
        <w:tabs>
          <w:tab w:val="left" w:pos="851"/>
        </w:tabs>
        <w:ind w:left="0" w:right="-114" w:firstLine="567"/>
        <w:jc w:val="both"/>
        <w:rPr>
          <w:sz w:val="24"/>
          <w:szCs w:val="24"/>
        </w:rPr>
      </w:pPr>
      <w:r w:rsidRPr="00BF4710">
        <w:rPr>
          <w:sz w:val="24"/>
          <w:szCs w:val="24"/>
        </w:rPr>
        <w:t>обслуживание трансформатора;</w:t>
      </w:r>
    </w:p>
    <w:p w14:paraId="600CD838" w14:textId="77777777" w:rsidR="00BF4710" w:rsidRPr="00BF4710" w:rsidRDefault="00BF4710" w:rsidP="00455943">
      <w:pPr>
        <w:numPr>
          <w:ilvl w:val="0"/>
          <w:numId w:val="186"/>
        </w:numPr>
        <w:tabs>
          <w:tab w:val="left" w:pos="851"/>
        </w:tabs>
        <w:ind w:left="0" w:right="-114" w:firstLine="567"/>
        <w:jc w:val="both"/>
        <w:rPr>
          <w:sz w:val="24"/>
          <w:szCs w:val="24"/>
        </w:rPr>
      </w:pPr>
      <w:r w:rsidRPr="00BF4710">
        <w:rPr>
          <w:sz w:val="24"/>
          <w:szCs w:val="24"/>
        </w:rPr>
        <w:t>восстановление площадок ТП (по результатам осмотра);</w:t>
      </w:r>
    </w:p>
    <w:p w14:paraId="67CFD43A" w14:textId="77777777" w:rsidR="00BF4710" w:rsidRPr="00BF4710" w:rsidRDefault="00BF4710" w:rsidP="00455943">
      <w:pPr>
        <w:numPr>
          <w:ilvl w:val="0"/>
          <w:numId w:val="186"/>
        </w:numPr>
        <w:tabs>
          <w:tab w:val="left" w:pos="851"/>
        </w:tabs>
        <w:ind w:left="0" w:right="-114" w:firstLine="567"/>
        <w:jc w:val="both"/>
        <w:rPr>
          <w:sz w:val="24"/>
          <w:szCs w:val="24"/>
        </w:rPr>
      </w:pPr>
      <w:r w:rsidRPr="00BF4710">
        <w:rPr>
          <w:sz w:val="24"/>
          <w:szCs w:val="24"/>
        </w:rPr>
        <w:t xml:space="preserve">зачистка и покраска конструктивных элементов ШНО, ТП и ограждений </w:t>
      </w:r>
      <w:r w:rsidRPr="00BF4710">
        <w:rPr>
          <w:sz w:val="24"/>
          <w:szCs w:val="24"/>
          <w:lang w:bidi="ar-SA"/>
        </w:rPr>
        <w:t>не реже 1 раза в год</w:t>
      </w:r>
    </w:p>
    <w:p w14:paraId="2B0DA6E3" w14:textId="77777777" w:rsidR="00BF4710" w:rsidRPr="00BF4710" w:rsidRDefault="00BF4710" w:rsidP="00455943">
      <w:pPr>
        <w:numPr>
          <w:ilvl w:val="0"/>
          <w:numId w:val="186"/>
        </w:numPr>
        <w:tabs>
          <w:tab w:val="left" w:pos="851"/>
        </w:tabs>
        <w:ind w:left="0" w:right="-114" w:firstLine="567"/>
        <w:jc w:val="both"/>
        <w:rPr>
          <w:sz w:val="24"/>
          <w:szCs w:val="24"/>
        </w:rPr>
      </w:pPr>
      <w:r w:rsidRPr="00BF4710">
        <w:rPr>
          <w:sz w:val="24"/>
          <w:szCs w:val="24"/>
        </w:rPr>
        <w:t>окашивание прилегающей территории к ТП и ШНО (по необходимости).</w:t>
      </w:r>
    </w:p>
    <w:p w14:paraId="45C828EF" w14:textId="77777777" w:rsidR="00BF4710" w:rsidRPr="00BF4710" w:rsidRDefault="00BF4710" w:rsidP="00455943">
      <w:pPr>
        <w:numPr>
          <w:ilvl w:val="0"/>
          <w:numId w:val="186"/>
        </w:numPr>
        <w:tabs>
          <w:tab w:val="left" w:pos="851"/>
        </w:tabs>
        <w:ind w:left="0" w:right="-114" w:firstLine="567"/>
        <w:jc w:val="both"/>
        <w:rPr>
          <w:sz w:val="24"/>
          <w:szCs w:val="24"/>
        </w:rPr>
      </w:pPr>
      <w:r w:rsidRPr="00BF4710">
        <w:rPr>
          <w:bCs/>
          <w:sz w:val="24"/>
          <w:szCs w:val="24"/>
        </w:rPr>
        <w:t xml:space="preserve">чистка снега внутри ТП и подходов к ним </w:t>
      </w:r>
      <w:r w:rsidRPr="00BF4710">
        <w:rPr>
          <w:sz w:val="24"/>
          <w:szCs w:val="24"/>
        </w:rPr>
        <w:t>(по необходимости).</w:t>
      </w:r>
    </w:p>
    <w:p w14:paraId="2AD723D4" w14:textId="77777777" w:rsidR="00BF4710" w:rsidRPr="00BF4710" w:rsidRDefault="00BF4710" w:rsidP="00455943">
      <w:pPr>
        <w:widowControl/>
        <w:numPr>
          <w:ilvl w:val="0"/>
          <w:numId w:val="186"/>
        </w:numPr>
        <w:tabs>
          <w:tab w:val="left" w:pos="-567"/>
          <w:tab w:val="left" w:pos="851"/>
        </w:tabs>
        <w:autoSpaceDE/>
        <w:autoSpaceDN/>
        <w:ind w:left="0" w:firstLine="567"/>
        <w:jc w:val="both"/>
        <w:rPr>
          <w:sz w:val="24"/>
          <w:szCs w:val="24"/>
          <w:lang w:bidi="ar-SA"/>
        </w:rPr>
      </w:pPr>
      <w:r w:rsidRPr="00BF4710">
        <w:rPr>
          <w:sz w:val="24"/>
          <w:szCs w:val="24"/>
          <w:lang w:bidi="ar-SA"/>
        </w:rPr>
        <w:t>устранение повреждений водоотвода ТП – при необходимости;</w:t>
      </w:r>
    </w:p>
    <w:p w14:paraId="1A864F0A" w14:textId="77777777" w:rsidR="00BF4710" w:rsidRPr="00BF4710" w:rsidRDefault="00BF4710" w:rsidP="00455943">
      <w:pPr>
        <w:widowControl/>
        <w:numPr>
          <w:ilvl w:val="0"/>
          <w:numId w:val="186"/>
        </w:numPr>
        <w:tabs>
          <w:tab w:val="left" w:pos="-567"/>
          <w:tab w:val="left" w:pos="851"/>
        </w:tabs>
        <w:autoSpaceDE/>
        <w:autoSpaceDN/>
        <w:ind w:left="0" w:firstLine="567"/>
        <w:jc w:val="both"/>
        <w:rPr>
          <w:sz w:val="24"/>
          <w:szCs w:val="24"/>
          <w:lang w:bidi="ar-SA"/>
        </w:rPr>
      </w:pPr>
      <w:r w:rsidRPr="00BF4710">
        <w:rPr>
          <w:sz w:val="24"/>
          <w:szCs w:val="24"/>
          <w:lang w:bidi="ar-SA"/>
        </w:rPr>
        <w:t xml:space="preserve"> техническое обслуживание камер КСО, шинопроводов 10 кВ (сборных секций шин), разъединителей, пружинных приводов, выключателей нагрузки, вакуумных выключателей, релейной защиты и автоматики, в том числе на базе микропроцессорных блоков, трансформаторов тока 10 кВ, трансформаторов напряжения 10 кВ, силовых трансформаторов масляных (типа ТМГ), вводно-распределительного устройства УВРУ 0,4 кВ (2/630А),</w:t>
      </w:r>
      <w:r w:rsidRPr="00BF4710">
        <w:rPr>
          <w:sz w:val="24"/>
          <w:szCs w:val="24"/>
        </w:rPr>
        <w:t xml:space="preserve"> УЗИП, </w:t>
      </w:r>
      <w:r w:rsidRPr="00BF4710">
        <w:rPr>
          <w:sz w:val="24"/>
          <w:szCs w:val="24"/>
          <w:lang w:bidi="ar-SA"/>
        </w:rPr>
        <w:t xml:space="preserve"> шкафов собственных нужд, шкафов уличного освещения типа, шкафов и оборудования АСУНО, </w:t>
      </w:r>
      <w:r w:rsidRPr="00BF4710">
        <w:rPr>
          <w:sz w:val="24"/>
          <w:szCs w:val="24"/>
        </w:rPr>
        <w:t xml:space="preserve">шкафов и оборудования АСДУ ТП, </w:t>
      </w:r>
      <w:r w:rsidRPr="00BF4710">
        <w:rPr>
          <w:sz w:val="24"/>
          <w:szCs w:val="24"/>
          <w:lang w:bidi="ar-SA"/>
        </w:rPr>
        <w:t xml:space="preserve">шкафов и оборудования АСКУЭ - проводятся с периодичностью, установленной линейным календарным графиком и </w:t>
      </w:r>
      <w:r w:rsidRPr="00BF4710">
        <w:t>Приложением к Техническому заданию № 1.2.1 «Состав услуг и рекомендованная периодичность оказания услуг по содержанию элементов НО»</w:t>
      </w:r>
      <w:r w:rsidRPr="00BF4710">
        <w:rPr>
          <w:sz w:val="24"/>
          <w:szCs w:val="24"/>
          <w:lang w:bidi="ar-SA"/>
        </w:rPr>
        <w:t>;</w:t>
      </w:r>
    </w:p>
    <w:p w14:paraId="2D92F000" w14:textId="77777777" w:rsidR="00BF4710" w:rsidRPr="00BF4710" w:rsidRDefault="00BF4710" w:rsidP="00455943">
      <w:pPr>
        <w:widowControl/>
        <w:numPr>
          <w:ilvl w:val="0"/>
          <w:numId w:val="186"/>
        </w:numPr>
        <w:tabs>
          <w:tab w:val="left" w:pos="-567"/>
          <w:tab w:val="left" w:pos="851"/>
        </w:tabs>
        <w:autoSpaceDE/>
        <w:autoSpaceDN/>
        <w:ind w:left="0" w:firstLine="567"/>
        <w:jc w:val="both"/>
        <w:rPr>
          <w:sz w:val="24"/>
          <w:szCs w:val="24"/>
          <w:lang w:bidi="ar-SA"/>
        </w:rPr>
      </w:pPr>
      <w:r w:rsidRPr="00BF4710">
        <w:rPr>
          <w:sz w:val="24"/>
          <w:szCs w:val="24"/>
          <w:lang w:bidi="ar-SA"/>
        </w:rPr>
        <w:t>техническое обслуживание строительной части трансформаторной подстанции – проводятся с периодичностью не реже 1 раза в год;</w:t>
      </w:r>
    </w:p>
    <w:p w14:paraId="790E00C5" w14:textId="77777777" w:rsidR="00BF4710" w:rsidRPr="00BF4710" w:rsidRDefault="00BF4710" w:rsidP="00455943">
      <w:pPr>
        <w:widowControl/>
        <w:numPr>
          <w:ilvl w:val="0"/>
          <w:numId w:val="186"/>
        </w:numPr>
        <w:tabs>
          <w:tab w:val="left" w:pos="-567"/>
          <w:tab w:val="left" w:pos="851"/>
        </w:tabs>
        <w:autoSpaceDE/>
        <w:autoSpaceDN/>
        <w:ind w:left="0" w:firstLine="567"/>
        <w:jc w:val="both"/>
        <w:rPr>
          <w:sz w:val="24"/>
          <w:szCs w:val="24"/>
          <w:lang w:bidi="ar-SA"/>
        </w:rPr>
      </w:pPr>
      <w:r w:rsidRPr="00BF4710">
        <w:rPr>
          <w:sz w:val="24"/>
          <w:szCs w:val="24"/>
          <w:lang w:bidi="ar-SA"/>
        </w:rPr>
        <w:t xml:space="preserve">замена вышедших из строя замков дверей трансформаторных подстанций, выключателей нагрузки, предохранителей высоковольтных, изоляторов, блокираторов вакуумных выключателей, автоматических выключателей, УЗО, </w:t>
      </w:r>
      <w:r w:rsidRPr="00BF4710">
        <w:rPr>
          <w:sz w:val="24"/>
          <w:szCs w:val="24"/>
        </w:rPr>
        <w:t xml:space="preserve">УЗИП, </w:t>
      </w:r>
      <w:r w:rsidRPr="00BF4710">
        <w:rPr>
          <w:sz w:val="24"/>
          <w:szCs w:val="24"/>
          <w:lang w:bidi="ar-SA"/>
        </w:rPr>
        <w:t>магнитных пускателей, модемов, блоков питания,  предохранителей низковольтных, промежуточных реле, реле контроля фаз, реле времени, рубильников, электросчетчиков, светильников и ламп внутреннего освещения, трансформаторов тока, установочных изделий (выключателей, розеток, распределительных коробок), контроллеров системы АСУНО,</w:t>
      </w:r>
      <w:r w:rsidRPr="00BF4710">
        <w:rPr>
          <w:sz w:val="24"/>
          <w:szCs w:val="24"/>
        </w:rPr>
        <w:t xml:space="preserve"> контроллеров системы АСДУ ТП, </w:t>
      </w:r>
      <w:r w:rsidRPr="00BF4710">
        <w:rPr>
          <w:sz w:val="24"/>
          <w:szCs w:val="24"/>
          <w:lang w:bidi="ar-SA"/>
        </w:rPr>
        <w:t>АСКУЭ, клемм – проводится при выявлении неисправностей.</w:t>
      </w:r>
    </w:p>
    <w:p w14:paraId="29407E6D" w14:textId="77777777" w:rsidR="00BF4710" w:rsidRPr="00BF4710" w:rsidRDefault="00BF4710" w:rsidP="00BF4710">
      <w:pPr>
        <w:widowControl/>
        <w:numPr>
          <w:ilvl w:val="2"/>
          <w:numId w:val="10"/>
        </w:numPr>
        <w:ind w:left="0" w:firstLine="567"/>
        <w:jc w:val="both"/>
        <w:outlineLvl w:val="1"/>
        <w:rPr>
          <w:rFonts w:eastAsia="Calibri"/>
          <w:bCs/>
          <w:sz w:val="24"/>
          <w:szCs w:val="24"/>
          <w:lang w:bidi="ar-SA"/>
        </w:rPr>
      </w:pPr>
      <w:r w:rsidRPr="00BF4710">
        <w:rPr>
          <w:rFonts w:eastAsia="Calibri"/>
          <w:bCs/>
          <w:sz w:val="24"/>
          <w:szCs w:val="24"/>
          <w:lang w:bidi="ar-SA"/>
        </w:rPr>
        <w:t>Присоединение заземляющих проводников к заземлителю и заземляемым конструкциям должно быть выполнено сваркой, а к корпусам аппаратов, машин - сваркой или болтовым соединением. Заземляющие проводники должны быть предохранены от коррозии. Открыто проложенные заземляющие проводники должны иметь черную окраску.</w:t>
      </w:r>
    </w:p>
    <w:p w14:paraId="2A3EF4FD" w14:textId="77777777" w:rsidR="00BF4710" w:rsidRPr="00BF4710" w:rsidRDefault="00BF4710" w:rsidP="00BF4710">
      <w:pPr>
        <w:widowControl/>
        <w:numPr>
          <w:ilvl w:val="1"/>
          <w:numId w:val="10"/>
        </w:numPr>
        <w:ind w:left="0" w:right="3" w:firstLine="567"/>
        <w:jc w:val="both"/>
        <w:rPr>
          <w:b/>
          <w:sz w:val="24"/>
          <w:szCs w:val="24"/>
        </w:rPr>
      </w:pPr>
      <w:r w:rsidRPr="00BF4710">
        <w:rPr>
          <w:b/>
          <w:sz w:val="24"/>
          <w:szCs w:val="24"/>
        </w:rPr>
        <w:t>Требования к оказанию услуг по содержанию осветительных установок (ОУ) и сетей наружного освещения.</w:t>
      </w:r>
    </w:p>
    <w:p w14:paraId="4C495C23" w14:textId="77777777" w:rsidR="00BF4710" w:rsidRPr="00BF4710" w:rsidRDefault="00BF4710" w:rsidP="00BF4710">
      <w:pPr>
        <w:widowControl/>
        <w:numPr>
          <w:ilvl w:val="2"/>
          <w:numId w:val="10"/>
        </w:numPr>
        <w:ind w:left="0" w:firstLine="567"/>
        <w:jc w:val="both"/>
        <w:outlineLvl w:val="1"/>
        <w:rPr>
          <w:bCs/>
          <w:sz w:val="24"/>
          <w:szCs w:val="24"/>
        </w:rPr>
      </w:pPr>
      <w:bookmarkStart w:id="97" w:name="_Toc38304264"/>
      <w:r w:rsidRPr="00BF4710">
        <w:rPr>
          <w:bCs/>
          <w:sz w:val="24"/>
          <w:szCs w:val="24"/>
        </w:rPr>
        <w:t>Осветительные установки должны иметь количественные и качественные светотехнические параметры (с учетом естественного износа), предусмотренные в рабочих проектах и подтвержденные при приемке установок в эксплуатацию.</w:t>
      </w:r>
      <w:bookmarkEnd w:id="97"/>
    </w:p>
    <w:p w14:paraId="35607678" w14:textId="77777777" w:rsidR="00BF4710" w:rsidRPr="00BF4710" w:rsidRDefault="00BF4710" w:rsidP="00BF4710">
      <w:pPr>
        <w:widowControl/>
        <w:numPr>
          <w:ilvl w:val="2"/>
          <w:numId w:val="10"/>
        </w:numPr>
        <w:ind w:left="0" w:firstLine="567"/>
        <w:jc w:val="both"/>
        <w:outlineLvl w:val="1"/>
        <w:rPr>
          <w:bCs/>
          <w:sz w:val="24"/>
          <w:szCs w:val="24"/>
        </w:rPr>
      </w:pPr>
      <w:bookmarkStart w:id="98" w:name="_Toc38304265"/>
      <w:r w:rsidRPr="00BF4710">
        <w:rPr>
          <w:bCs/>
          <w:sz w:val="24"/>
          <w:szCs w:val="24"/>
        </w:rPr>
        <w:t>Эксплуатационное состояние осветительных установок должно обеспечивать освещенность в соответствии с нормами на среднюю яркость проезжей части и среднюю горизонтальную освещенность обочин.</w:t>
      </w:r>
      <w:bookmarkEnd w:id="98"/>
      <w:r w:rsidRPr="00BF4710">
        <w:rPr>
          <w:bCs/>
          <w:sz w:val="24"/>
          <w:szCs w:val="24"/>
        </w:rPr>
        <w:t xml:space="preserve"> Количественные значения светотехнических показателей ОУ в процессе эксплуатации не должны опускаться ниже 0,85 от уровня светотехнических показателей, заложенных в их рабочих проектах.</w:t>
      </w:r>
    </w:p>
    <w:p w14:paraId="50ADA592" w14:textId="77777777" w:rsidR="00BF4710" w:rsidRPr="00BF4710" w:rsidRDefault="00BF4710" w:rsidP="00BF4710">
      <w:pPr>
        <w:widowControl/>
        <w:numPr>
          <w:ilvl w:val="2"/>
          <w:numId w:val="10"/>
        </w:numPr>
        <w:ind w:left="0" w:firstLine="567"/>
        <w:jc w:val="both"/>
        <w:outlineLvl w:val="1"/>
        <w:rPr>
          <w:bCs/>
          <w:sz w:val="24"/>
          <w:szCs w:val="24"/>
        </w:rPr>
      </w:pPr>
      <w:r w:rsidRPr="00BF4710">
        <w:rPr>
          <w:bCs/>
          <w:sz w:val="24"/>
          <w:szCs w:val="24"/>
        </w:rPr>
        <w:t xml:space="preserve"> </w:t>
      </w:r>
      <w:bookmarkStart w:id="99" w:name="_Toc38304266"/>
      <w:r w:rsidRPr="00BF4710">
        <w:rPr>
          <w:bCs/>
          <w:sz w:val="24"/>
          <w:szCs w:val="24"/>
        </w:rPr>
        <w:t>Используя реализованную на объекте систему полампового контроля (при наличии) Подрядчик обязан разработать и утвердить Заказчиком график суточных и сезонных режимов освещения Объекта, переданного ему на обслуживание. Соблюдать утвержденный Заказчиком график суточных и сезонных режимов освещения Объекта, переданного ему на обслуживание.</w:t>
      </w:r>
      <w:bookmarkEnd w:id="99"/>
    </w:p>
    <w:p w14:paraId="30B5B2EC" w14:textId="77777777" w:rsidR="00BF4710" w:rsidRPr="00BF4710" w:rsidRDefault="00BF4710" w:rsidP="00BF4710">
      <w:pPr>
        <w:widowControl/>
        <w:numPr>
          <w:ilvl w:val="2"/>
          <w:numId w:val="10"/>
        </w:numPr>
        <w:ind w:left="0" w:firstLine="567"/>
        <w:jc w:val="both"/>
        <w:outlineLvl w:val="1"/>
        <w:rPr>
          <w:bCs/>
          <w:sz w:val="24"/>
          <w:szCs w:val="24"/>
        </w:rPr>
      </w:pPr>
      <w:bookmarkStart w:id="100" w:name="_Toc38304267"/>
      <w:r w:rsidRPr="00BF4710">
        <w:rPr>
          <w:bCs/>
          <w:sz w:val="24"/>
          <w:szCs w:val="24"/>
        </w:rPr>
        <w:t>Включение наружных осветительных установок следует проводить в вечерние сумерки при снижении естественной освещенности до 20 лк, а отключение в утренние сумерки при естественной освещенности свыше 10 лк. Отступление от графика допускается в пределах технических данных приборов управления, но не более 10 минут в ту или другую сторону. Доля действующих светильников, работающих в вечернем и ночном режимах, должна составлять не менее 95% от общего количества светильников, предусмотренных в проекте. При этом не допускается расположение неработающих светильников подряд, один за другим.</w:t>
      </w:r>
      <w:bookmarkEnd w:id="100"/>
    </w:p>
    <w:p w14:paraId="459DDC41" w14:textId="77777777" w:rsidR="00BF4710" w:rsidRPr="00BF4710" w:rsidRDefault="00BF4710" w:rsidP="00BF4710">
      <w:pPr>
        <w:widowControl/>
        <w:numPr>
          <w:ilvl w:val="2"/>
          <w:numId w:val="10"/>
        </w:numPr>
        <w:ind w:left="0" w:firstLine="567"/>
        <w:jc w:val="both"/>
        <w:outlineLvl w:val="1"/>
        <w:rPr>
          <w:bCs/>
          <w:sz w:val="24"/>
          <w:szCs w:val="24"/>
        </w:rPr>
      </w:pPr>
      <w:bookmarkStart w:id="101" w:name="_Toc38304268"/>
      <w:r w:rsidRPr="00BF4710">
        <w:rPr>
          <w:bCs/>
          <w:sz w:val="24"/>
          <w:szCs w:val="24"/>
        </w:rPr>
        <w:t>Контрольный объезд линий наружного освещения основного хода и развязок проводить ежедневно. Текущие технические осмотры и объезды электроустановок проводить в плановом порядке силами обслуживающего электротехнического персонала в соответствии с утвержденными графиками, а также во внеплановом порядке в период сильных снегопадов, обледенения, паводков, ливневых дождей, ураганных ветров и прочих форс-мажорных обстоятельств, влияющих на эксплуатационное состояние ОУ. В случаях выявления отклонений от эксплуатационного состояния или аварийных ситуаций должны быть приняты срочные меры по устранению возникших неполадок и приведения ОУ в рабочее состояние. Заказчик вправе по своему требованию принять участие в вышеуказанных объездах. Результаты технических осмотров и объездов оформляются документально.</w:t>
      </w:r>
      <w:bookmarkEnd w:id="101"/>
    </w:p>
    <w:p w14:paraId="54177F41" w14:textId="77777777" w:rsidR="00BF4710" w:rsidRPr="00BF4710" w:rsidRDefault="00BF4710" w:rsidP="00BF4710">
      <w:pPr>
        <w:widowControl/>
        <w:numPr>
          <w:ilvl w:val="2"/>
          <w:numId w:val="10"/>
        </w:numPr>
        <w:ind w:left="0" w:firstLine="567"/>
        <w:jc w:val="both"/>
        <w:outlineLvl w:val="1"/>
        <w:rPr>
          <w:bCs/>
          <w:sz w:val="24"/>
          <w:szCs w:val="24"/>
        </w:rPr>
      </w:pPr>
      <w:bookmarkStart w:id="102" w:name="_Toc38304269"/>
      <w:r w:rsidRPr="00BF4710">
        <w:rPr>
          <w:bCs/>
          <w:sz w:val="24"/>
          <w:szCs w:val="24"/>
        </w:rPr>
        <w:t>Услуги по техническому обслуживанию и текущему ремонту элементов металлических опор наружного освещения включают в себя:</w:t>
      </w:r>
      <w:bookmarkEnd w:id="102"/>
    </w:p>
    <w:p w14:paraId="2479D20F" w14:textId="77777777" w:rsidR="00BF4710" w:rsidRPr="00BF4710" w:rsidRDefault="00BF4710" w:rsidP="00455943">
      <w:pPr>
        <w:widowControl/>
        <w:numPr>
          <w:ilvl w:val="3"/>
          <w:numId w:val="188"/>
        </w:numPr>
        <w:tabs>
          <w:tab w:val="left" w:pos="851"/>
        </w:tabs>
        <w:ind w:left="0" w:firstLine="540"/>
        <w:jc w:val="both"/>
        <w:outlineLvl w:val="1"/>
        <w:rPr>
          <w:bCs/>
          <w:sz w:val="24"/>
          <w:szCs w:val="24"/>
        </w:rPr>
      </w:pPr>
      <w:bookmarkStart w:id="103" w:name="_Toc38304270"/>
      <w:r w:rsidRPr="00BF4710">
        <w:rPr>
          <w:bCs/>
          <w:sz w:val="24"/>
          <w:szCs w:val="24"/>
        </w:rPr>
        <w:t>замену поврежденной в результате ДТП металлических опор наружного освещения с/без закладной – выполняется при необходимости, в зависимости от характера повреждений;</w:t>
      </w:r>
      <w:bookmarkEnd w:id="103"/>
    </w:p>
    <w:p w14:paraId="707C3D12" w14:textId="77777777" w:rsidR="00BF4710" w:rsidRPr="00BF4710" w:rsidRDefault="00BF4710" w:rsidP="00455943">
      <w:pPr>
        <w:widowControl/>
        <w:numPr>
          <w:ilvl w:val="3"/>
          <w:numId w:val="188"/>
        </w:numPr>
        <w:tabs>
          <w:tab w:val="left" w:pos="851"/>
        </w:tabs>
        <w:ind w:left="0" w:firstLine="540"/>
        <w:jc w:val="both"/>
        <w:outlineLvl w:val="1"/>
        <w:rPr>
          <w:bCs/>
          <w:sz w:val="24"/>
          <w:szCs w:val="24"/>
        </w:rPr>
      </w:pPr>
      <w:bookmarkStart w:id="104" w:name="_Toc38304271"/>
      <w:r w:rsidRPr="00BF4710">
        <w:rPr>
          <w:bCs/>
          <w:sz w:val="24"/>
          <w:szCs w:val="24"/>
        </w:rPr>
        <w:t>техническое обслуживание металлических опор наружного освещения со светильниками – выполняется комплексное обслуживание опор, светильников, вводных щитков, элементов заземления и пр. оборудования проводятся с периодичностью не реже 1 раза в год;</w:t>
      </w:r>
      <w:bookmarkEnd w:id="104"/>
    </w:p>
    <w:p w14:paraId="693FE182" w14:textId="77777777" w:rsidR="00BF4710" w:rsidRPr="00BF4710" w:rsidRDefault="00BF4710" w:rsidP="00455943">
      <w:pPr>
        <w:widowControl/>
        <w:numPr>
          <w:ilvl w:val="3"/>
          <w:numId w:val="188"/>
        </w:numPr>
        <w:tabs>
          <w:tab w:val="left" w:pos="851"/>
        </w:tabs>
        <w:ind w:left="0" w:firstLine="540"/>
        <w:jc w:val="both"/>
        <w:outlineLvl w:val="1"/>
        <w:rPr>
          <w:bCs/>
          <w:sz w:val="24"/>
          <w:szCs w:val="24"/>
        </w:rPr>
      </w:pPr>
      <w:bookmarkStart w:id="105" w:name="_Toc38304272"/>
      <w:r w:rsidRPr="00BF4710">
        <w:rPr>
          <w:bCs/>
          <w:sz w:val="24"/>
          <w:szCs w:val="24"/>
        </w:rPr>
        <w:t>юстировка вертикального положения металлической опоры наружного освещения – необходимость определяется при осмотрах и проведении технического обслуживания;</w:t>
      </w:r>
      <w:bookmarkEnd w:id="105"/>
    </w:p>
    <w:p w14:paraId="52BB2FBD" w14:textId="77777777" w:rsidR="00BF4710" w:rsidRPr="00BF4710" w:rsidRDefault="00BF4710" w:rsidP="00455943">
      <w:pPr>
        <w:widowControl/>
        <w:numPr>
          <w:ilvl w:val="3"/>
          <w:numId w:val="188"/>
        </w:numPr>
        <w:tabs>
          <w:tab w:val="left" w:pos="851"/>
        </w:tabs>
        <w:ind w:left="0" w:firstLine="540"/>
        <w:jc w:val="both"/>
        <w:outlineLvl w:val="1"/>
        <w:rPr>
          <w:bCs/>
          <w:sz w:val="24"/>
          <w:szCs w:val="24"/>
        </w:rPr>
      </w:pPr>
      <w:bookmarkStart w:id="106" w:name="_Toc38304273"/>
      <w:r w:rsidRPr="00BF4710">
        <w:rPr>
          <w:bCs/>
          <w:sz w:val="24"/>
          <w:szCs w:val="24"/>
        </w:rPr>
        <w:t>замена вышедших из строя светильников, ламп, патронов, ИЗУ, ПРА, компенсирующих конденсаторов, клеммных колодок, утраченных или неисправных лючков технологических отверстий, зарядного провода – выполняется при выявлении неисправностей.</w:t>
      </w:r>
      <w:bookmarkEnd w:id="106"/>
    </w:p>
    <w:p w14:paraId="722334A2" w14:textId="77777777" w:rsidR="00BF4710" w:rsidRPr="00BF4710" w:rsidRDefault="00BF4710" w:rsidP="00BF4710">
      <w:pPr>
        <w:widowControl/>
        <w:numPr>
          <w:ilvl w:val="2"/>
          <w:numId w:val="10"/>
        </w:numPr>
        <w:ind w:left="0" w:firstLine="567"/>
        <w:jc w:val="both"/>
        <w:outlineLvl w:val="1"/>
        <w:rPr>
          <w:bCs/>
          <w:sz w:val="24"/>
          <w:szCs w:val="24"/>
        </w:rPr>
      </w:pPr>
      <w:bookmarkStart w:id="107" w:name="_Toc38304274"/>
      <w:r w:rsidRPr="00BF4710">
        <w:rPr>
          <w:bCs/>
          <w:sz w:val="24"/>
          <w:szCs w:val="24"/>
        </w:rPr>
        <w:t>Услуги по техническому обслуживанию железобетонных опор со светильниками включают в себя комплексное техническое обслуживание опор, элементов заземления, светильников, кронштейнов, крепежной арматуры проводятся с периодичностью не реже 1 раза в год.</w:t>
      </w:r>
      <w:bookmarkEnd w:id="107"/>
    </w:p>
    <w:p w14:paraId="4BA715EC" w14:textId="77777777" w:rsidR="00BF4710" w:rsidRPr="00BF4710" w:rsidRDefault="00BF4710" w:rsidP="00BF4710">
      <w:pPr>
        <w:widowControl/>
        <w:numPr>
          <w:ilvl w:val="2"/>
          <w:numId w:val="10"/>
        </w:numPr>
        <w:ind w:left="0" w:firstLine="567"/>
        <w:jc w:val="both"/>
        <w:outlineLvl w:val="1"/>
        <w:rPr>
          <w:bCs/>
          <w:sz w:val="24"/>
          <w:szCs w:val="24"/>
        </w:rPr>
      </w:pPr>
      <w:bookmarkStart w:id="108" w:name="_Toc38304275"/>
      <w:r w:rsidRPr="00BF4710">
        <w:rPr>
          <w:bCs/>
          <w:sz w:val="24"/>
          <w:szCs w:val="24"/>
        </w:rPr>
        <w:t>Услуги по техническому обслуживанию и текущему ремонту элементов высокомачтовых осветительных комплексов включают в себя:</w:t>
      </w:r>
      <w:bookmarkEnd w:id="108"/>
    </w:p>
    <w:p w14:paraId="6400EE4D" w14:textId="77777777" w:rsidR="00BF4710" w:rsidRPr="00BF4710" w:rsidRDefault="00BF4710" w:rsidP="00455943">
      <w:pPr>
        <w:widowControl/>
        <w:numPr>
          <w:ilvl w:val="3"/>
          <w:numId w:val="187"/>
        </w:numPr>
        <w:tabs>
          <w:tab w:val="left" w:pos="851"/>
        </w:tabs>
        <w:ind w:left="0" w:firstLine="567"/>
        <w:jc w:val="both"/>
        <w:outlineLvl w:val="1"/>
        <w:rPr>
          <w:bCs/>
          <w:sz w:val="24"/>
          <w:szCs w:val="24"/>
        </w:rPr>
      </w:pPr>
      <w:bookmarkStart w:id="109" w:name="_Toc38304276"/>
      <w:r w:rsidRPr="00BF4710">
        <w:rPr>
          <w:bCs/>
          <w:sz w:val="24"/>
          <w:szCs w:val="24"/>
        </w:rPr>
        <w:t>техническое обслуживание высокомачтовых осветительных комплексов – выполняется комплексное обслуживание мачт, светильников (прожекторов), распределительных щитков, механизмов подъема-опускания короны, элементов заземления проводятся с периодичностью не реже 1 раза в год;</w:t>
      </w:r>
      <w:bookmarkEnd w:id="109"/>
    </w:p>
    <w:p w14:paraId="12C2EB93" w14:textId="77777777" w:rsidR="00BF4710" w:rsidRPr="00BF4710" w:rsidRDefault="00BF4710" w:rsidP="00455943">
      <w:pPr>
        <w:widowControl/>
        <w:numPr>
          <w:ilvl w:val="3"/>
          <w:numId w:val="187"/>
        </w:numPr>
        <w:tabs>
          <w:tab w:val="left" w:pos="851"/>
        </w:tabs>
        <w:ind w:left="0" w:firstLine="567"/>
        <w:jc w:val="both"/>
        <w:outlineLvl w:val="1"/>
        <w:rPr>
          <w:bCs/>
          <w:sz w:val="24"/>
          <w:szCs w:val="24"/>
        </w:rPr>
      </w:pPr>
      <w:bookmarkStart w:id="110" w:name="_Toc38304277"/>
      <w:r w:rsidRPr="00BF4710">
        <w:rPr>
          <w:bCs/>
          <w:sz w:val="24"/>
          <w:szCs w:val="24"/>
        </w:rPr>
        <w:t>замена вышедших из строя светильников, прожекторов, ламп, патронов, ИЗУ, ПРА, компенсирующих конденсаторов, клеммных колодок, распределительных щитков, утраченных или неисправных лючков технологических отверстий, кабеля, переносных штепсельных вилок/розеток выполняется при выявлении неисправностей</w:t>
      </w:r>
      <w:bookmarkEnd w:id="110"/>
      <w:r w:rsidRPr="00BF4710">
        <w:rPr>
          <w:bCs/>
          <w:sz w:val="24"/>
          <w:szCs w:val="24"/>
        </w:rPr>
        <w:t>.</w:t>
      </w:r>
    </w:p>
    <w:p w14:paraId="5AD41395" w14:textId="77777777" w:rsidR="00BF4710" w:rsidRPr="00BF4710" w:rsidRDefault="00BF4710" w:rsidP="00BF4710">
      <w:pPr>
        <w:widowControl/>
        <w:numPr>
          <w:ilvl w:val="3"/>
          <w:numId w:val="10"/>
        </w:numPr>
        <w:ind w:left="0" w:firstLine="567"/>
        <w:jc w:val="both"/>
        <w:outlineLvl w:val="1"/>
        <w:rPr>
          <w:bCs/>
          <w:sz w:val="24"/>
          <w:szCs w:val="24"/>
        </w:rPr>
      </w:pPr>
      <w:r w:rsidRPr="00BF4710">
        <w:rPr>
          <w:bCs/>
          <w:sz w:val="24"/>
          <w:szCs w:val="24"/>
        </w:rPr>
        <w:t xml:space="preserve"> </w:t>
      </w:r>
      <w:bookmarkStart w:id="111" w:name="_Toc38304278"/>
      <w:r w:rsidRPr="00BF4710">
        <w:rPr>
          <w:bCs/>
          <w:sz w:val="24"/>
          <w:szCs w:val="24"/>
        </w:rPr>
        <w:t>При выявлении обрыва несущих тросов мобильной короны выполняется замена тросов с последующей регулировкой.</w:t>
      </w:r>
      <w:bookmarkEnd w:id="111"/>
    </w:p>
    <w:p w14:paraId="15002947" w14:textId="77777777" w:rsidR="00BF4710" w:rsidRPr="00BF4710" w:rsidRDefault="00BF4710" w:rsidP="00BF4710">
      <w:pPr>
        <w:widowControl/>
        <w:numPr>
          <w:ilvl w:val="2"/>
          <w:numId w:val="10"/>
        </w:numPr>
        <w:ind w:left="0" w:firstLine="567"/>
        <w:jc w:val="both"/>
        <w:outlineLvl w:val="1"/>
        <w:rPr>
          <w:bCs/>
          <w:sz w:val="24"/>
          <w:szCs w:val="24"/>
        </w:rPr>
      </w:pPr>
      <w:bookmarkStart w:id="112" w:name="_Toc38304279"/>
      <w:r w:rsidRPr="00BF4710">
        <w:rPr>
          <w:bCs/>
          <w:sz w:val="24"/>
          <w:szCs w:val="24"/>
        </w:rPr>
        <w:t>Замена неисправных редукторов механизма подъема-опускания мобильной проводится при выявлении неисправности.</w:t>
      </w:r>
      <w:bookmarkEnd w:id="112"/>
      <w:r w:rsidRPr="00BF4710">
        <w:rPr>
          <w:bCs/>
          <w:sz w:val="24"/>
          <w:szCs w:val="24"/>
        </w:rPr>
        <w:t xml:space="preserve"> Замена вышедших из строя элементов архитектурно-художественной подсветки (светильников, прожекторов, ламп, патронов, ИЗУ, ПРА и пр.) выполняется при выявлении неисправностей. </w:t>
      </w:r>
    </w:p>
    <w:p w14:paraId="423C3CB8" w14:textId="77777777" w:rsidR="00BF4710" w:rsidRPr="00BF4710" w:rsidRDefault="00BF4710" w:rsidP="00BF4710">
      <w:pPr>
        <w:widowControl/>
        <w:numPr>
          <w:ilvl w:val="2"/>
          <w:numId w:val="10"/>
        </w:numPr>
        <w:ind w:left="0" w:firstLine="567"/>
        <w:jc w:val="both"/>
        <w:outlineLvl w:val="1"/>
        <w:rPr>
          <w:bCs/>
          <w:sz w:val="24"/>
          <w:szCs w:val="24"/>
        </w:rPr>
      </w:pPr>
      <w:r w:rsidRPr="00BF4710">
        <w:rPr>
          <w:bCs/>
          <w:sz w:val="24"/>
          <w:szCs w:val="24"/>
        </w:rPr>
        <w:t>Техническое обслуживание и текущий ремонт кабельных линий 0,4 кВ линий наружного освещения включает в себя:</w:t>
      </w:r>
    </w:p>
    <w:p w14:paraId="1BF233F7" w14:textId="77777777" w:rsidR="00BF4710" w:rsidRPr="00BF4710" w:rsidRDefault="00BF4710" w:rsidP="00455943">
      <w:pPr>
        <w:widowControl/>
        <w:numPr>
          <w:ilvl w:val="3"/>
          <w:numId w:val="189"/>
        </w:numPr>
        <w:tabs>
          <w:tab w:val="left" w:pos="993"/>
        </w:tabs>
        <w:ind w:left="0" w:firstLine="540"/>
        <w:jc w:val="both"/>
        <w:outlineLvl w:val="1"/>
        <w:rPr>
          <w:bCs/>
          <w:sz w:val="24"/>
          <w:szCs w:val="24"/>
        </w:rPr>
      </w:pPr>
      <w:bookmarkStart w:id="113" w:name="_Toc38304280"/>
      <w:r w:rsidRPr="00BF4710">
        <w:rPr>
          <w:bCs/>
          <w:sz w:val="24"/>
          <w:szCs w:val="24"/>
        </w:rPr>
        <w:t>осмотр трасс кабельных линий, проложенных в земле, проводится не реже 1 раза в 3 мес.;</w:t>
      </w:r>
      <w:bookmarkEnd w:id="113"/>
    </w:p>
    <w:p w14:paraId="35C04B65" w14:textId="77777777" w:rsidR="00BF4710" w:rsidRPr="00BF4710" w:rsidRDefault="00BF4710" w:rsidP="00455943">
      <w:pPr>
        <w:widowControl/>
        <w:numPr>
          <w:ilvl w:val="3"/>
          <w:numId w:val="189"/>
        </w:numPr>
        <w:tabs>
          <w:tab w:val="left" w:pos="993"/>
        </w:tabs>
        <w:ind w:left="0" w:firstLine="540"/>
        <w:jc w:val="both"/>
        <w:outlineLvl w:val="1"/>
        <w:rPr>
          <w:bCs/>
          <w:sz w:val="24"/>
          <w:szCs w:val="24"/>
        </w:rPr>
      </w:pPr>
      <w:bookmarkStart w:id="114" w:name="_Toc38304281"/>
      <w:r w:rsidRPr="00BF4710">
        <w:rPr>
          <w:bCs/>
          <w:sz w:val="24"/>
          <w:szCs w:val="24"/>
        </w:rPr>
        <w:t>осмотр кабельных линий, проложенных в кабельной канализации, проводится не реже 2 раз в год;</w:t>
      </w:r>
      <w:bookmarkEnd w:id="114"/>
    </w:p>
    <w:p w14:paraId="2D19322A" w14:textId="77777777" w:rsidR="00BF4710" w:rsidRPr="00BF4710" w:rsidRDefault="00BF4710" w:rsidP="00455943">
      <w:pPr>
        <w:widowControl/>
        <w:numPr>
          <w:ilvl w:val="3"/>
          <w:numId w:val="189"/>
        </w:numPr>
        <w:tabs>
          <w:tab w:val="left" w:pos="993"/>
        </w:tabs>
        <w:ind w:left="0" w:firstLine="540"/>
        <w:jc w:val="both"/>
        <w:outlineLvl w:val="1"/>
        <w:rPr>
          <w:bCs/>
          <w:sz w:val="24"/>
          <w:szCs w:val="24"/>
        </w:rPr>
      </w:pPr>
      <w:bookmarkStart w:id="115" w:name="_Toc38304282"/>
      <w:r w:rsidRPr="00BF4710">
        <w:rPr>
          <w:bCs/>
          <w:sz w:val="24"/>
          <w:szCs w:val="24"/>
        </w:rPr>
        <w:t>осмотр воздушных линий проводится не реже 1 раза в год;</w:t>
      </w:r>
      <w:bookmarkEnd w:id="115"/>
    </w:p>
    <w:p w14:paraId="3AA6523F" w14:textId="77777777" w:rsidR="00BF4710" w:rsidRPr="00BF4710" w:rsidRDefault="00BF4710" w:rsidP="00455943">
      <w:pPr>
        <w:widowControl/>
        <w:numPr>
          <w:ilvl w:val="3"/>
          <w:numId w:val="189"/>
        </w:numPr>
        <w:tabs>
          <w:tab w:val="left" w:pos="993"/>
        </w:tabs>
        <w:ind w:left="0" w:firstLine="540"/>
        <w:jc w:val="both"/>
        <w:outlineLvl w:val="1"/>
        <w:rPr>
          <w:bCs/>
          <w:sz w:val="24"/>
          <w:szCs w:val="24"/>
        </w:rPr>
      </w:pPr>
      <w:bookmarkStart w:id="116" w:name="_Toc38304283"/>
      <w:r w:rsidRPr="00BF4710">
        <w:rPr>
          <w:bCs/>
          <w:sz w:val="24"/>
          <w:szCs w:val="24"/>
        </w:rPr>
        <w:t>техническое обслуживание КЛ 0,4 кВ проложенных в земле и кабельной канализации, воздушных линий производится с периодичностью, установленной линейным календарным графиком и Приложением к Техническому заданию № 1.2.1 «Состав услуг и рекомендованная периодичность оказания услуг по содержанию элементов НО»;</w:t>
      </w:r>
      <w:bookmarkEnd w:id="116"/>
    </w:p>
    <w:p w14:paraId="19ADFE53" w14:textId="77777777" w:rsidR="00BF4710" w:rsidRPr="00BF4710" w:rsidRDefault="00BF4710" w:rsidP="00455943">
      <w:pPr>
        <w:widowControl/>
        <w:numPr>
          <w:ilvl w:val="3"/>
          <w:numId w:val="189"/>
        </w:numPr>
        <w:tabs>
          <w:tab w:val="left" w:pos="993"/>
        </w:tabs>
        <w:ind w:left="0" w:firstLine="540"/>
        <w:jc w:val="both"/>
        <w:outlineLvl w:val="1"/>
        <w:rPr>
          <w:bCs/>
          <w:sz w:val="24"/>
          <w:szCs w:val="24"/>
        </w:rPr>
      </w:pPr>
      <w:bookmarkStart w:id="117" w:name="_Toc38304284"/>
      <w:r w:rsidRPr="00BF4710">
        <w:rPr>
          <w:bCs/>
          <w:sz w:val="24"/>
          <w:szCs w:val="24"/>
        </w:rPr>
        <w:t>техническое обслуживание кабельных колодцев проводятся с периодичностью не реже 1 раза в 2 года;</w:t>
      </w:r>
      <w:bookmarkEnd w:id="117"/>
    </w:p>
    <w:p w14:paraId="43027BE9" w14:textId="77777777" w:rsidR="00BF4710" w:rsidRPr="00BF4710" w:rsidRDefault="00BF4710" w:rsidP="00455943">
      <w:pPr>
        <w:widowControl/>
        <w:numPr>
          <w:ilvl w:val="3"/>
          <w:numId w:val="189"/>
        </w:numPr>
        <w:tabs>
          <w:tab w:val="left" w:pos="993"/>
        </w:tabs>
        <w:ind w:left="0" w:firstLine="540"/>
        <w:jc w:val="both"/>
        <w:outlineLvl w:val="1"/>
        <w:rPr>
          <w:bCs/>
          <w:sz w:val="24"/>
          <w:szCs w:val="24"/>
        </w:rPr>
      </w:pPr>
      <w:bookmarkStart w:id="118" w:name="_Toc38304285"/>
      <w:r w:rsidRPr="00BF4710">
        <w:rPr>
          <w:bCs/>
          <w:sz w:val="24"/>
          <w:szCs w:val="24"/>
        </w:rPr>
        <w:t>устранение повреждений кабельной канализации, замена вышедших из строя соединительных/ответвительных кабельных муфт, участков кабельных линий, участков воздушных линий выполняется при выявлении неисправностей;</w:t>
      </w:r>
      <w:bookmarkEnd w:id="118"/>
    </w:p>
    <w:p w14:paraId="5158779B" w14:textId="77777777" w:rsidR="00BF4710" w:rsidRPr="00BF4710" w:rsidRDefault="00BF4710" w:rsidP="00455943">
      <w:pPr>
        <w:widowControl/>
        <w:numPr>
          <w:ilvl w:val="3"/>
          <w:numId w:val="189"/>
        </w:numPr>
        <w:tabs>
          <w:tab w:val="left" w:pos="993"/>
        </w:tabs>
        <w:ind w:left="0" w:firstLine="540"/>
        <w:jc w:val="both"/>
        <w:outlineLvl w:val="1"/>
        <w:rPr>
          <w:bCs/>
          <w:sz w:val="24"/>
          <w:szCs w:val="24"/>
        </w:rPr>
      </w:pPr>
      <w:bookmarkStart w:id="119" w:name="_Toc38304286"/>
      <w:r w:rsidRPr="00BF4710">
        <w:rPr>
          <w:bCs/>
          <w:sz w:val="24"/>
          <w:szCs w:val="24"/>
        </w:rPr>
        <w:t>поиск неисправностей и повреждений кабельных линий 0,4 кВ проводится путем осмотра видимых муфт, концевых заделок и т.п., а также инструментально с привлечением электротехнической лаборатории или с использованием специализированных приборов выполняется при выявлении неисправностей.</w:t>
      </w:r>
      <w:bookmarkEnd w:id="119"/>
    </w:p>
    <w:p w14:paraId="49F1469B" w14:textId="77777777" w:rsidR="00BF4710" w:rsidRPr="00BF4710" w:rsidRDefault="00BF4710" w:rsidP="00BF4710">
      <w:pPr>
        <w:widowControl/>
        <w:numPr>
          <w:ilvl w:val="2"/>
          <w:numId w:val="10"/>
        </w:numPr>
        <w:ind w:left="0" w:firstLine="567"/>
        <w:jc w:val="both"/>
        <w:outlineLvl w:val="1"/>
        <w:rPr>
          <w:bCs/>
          <w:sz w:val="24"/>
          <w:szCs w:val="24"/>
        </w:rPr>
      </w:pPr>
      <w:bookmarkStart w:id="120" w:name="_Toc38304287"/>
      <w:r w:rsidRPr="00BF4710">
        <w:rPr>
          <w:bCs/>
          <w:sz w:val="24"/>
          <w:szCs w:val="24"/>
        </w:rPr>
        <w:t>При оказании услуг по обслуживанию и текущему ремонту ОУ допускается по разрешению ответственных лиц Заказчика производить в дневные часы кратковременные включения отдельных участков установок длительностью не более 15 мин. При оказании вышеуказанных услуг на ВМО в целях экономии расхода электроэнергии допускается пробное включение каждой ВМО отдельно, от резервной линии электропитания.</w:t>
      </w:r>
      <w:bookmarkEnd w:id="120"/>
      <w:r w:rsidRPr="00BF4710">
        <w:rPr>
          <w:bCs/>
          <w:sz w:val="24"/>
          <w:szCs w:val="24"/>
        </w:rPr>
        <w:t xml:space="preserve"> </w:t>
      </w:r>
    </w:p>
    <w:p w14:paraId="482E8538" w14:textId="77777777" w:rsidR="00BF4710" w:rsidRPr="00BF4710" w:rsidRDefault="00BF4710" w:rsidP="00BF4710">
      <w:pPr>
        <w:widowControl/>
        <w:numPr>
          <w:ilvl w:val="2"/>
          <w:numId w:val="10"/>
        </w:numPr>
        <w:ind w:left="0" w:firstLine="567"/>
        <w:jc w:val="both"/>
        <w:outlineLvl w:val="1"/>
        <w:rPr>
          <w:bCs/>
          <w:sz w:val="24"/>
          <w:szCs w:val="24"/>
        </w:rPr>
      </w:pPr>
      <w:bookmarkStart w:id="121" w:name="_Toc38304288"/>
      <w:r w:rsidRPr="00BF4710">
        <w:rPr>
          <w:bCs/>
          <w:sz w:val="24"/>
          <w:szCs w:val="24"/>
        </w:rPr>
        <w:t>Составляющие компоненты ОУ (ВМО, кронштейны, короны ВМО, кабельные лотки и стойки, металлические постаменты под ВМО, кабельные колодцы и пр.) должны иметь опрятный внешний вид, должны быть очищены от наслоений грязи, пыли и нагара от выхлопных газов автотранспорта. Должны иметь проектное ориентирование в пространстве, сплошное качественное антикоррозионное покрытие, без проступающих мест коррозии, без вмятин и посторонних деформаций, без несанкционированных надписей, объявлений и рекламных наклеек.</w:t>
      </w:r>
      <w:bookmarkEnd w:id="121"/>
    </w:p>
    <w:p w14:paraId="3BB9982D" w14:textId="77777777" w:rsidR="00BF4710" w:rsidRPr="00BF4710" w:rsidRDefault="00BF4710" w:rsidP="00BF4710">
      <w:pPr>
        <w:widowControl/>
        <w:numPr>
          <w:ilvl w:val="2"/>
          <w:numId w:val="10"/>
        </w:numPr>
        <w:ind w:left="0" w:firstLine="567"/>
        <w:jc w:val="both"/>
        <w:outlineLvl w:val="1"/>
        <w:rPr>
          <w:bCs/>
          <w:sz w:val="24"/>
          <w:szCs w:val="24"/>
        </w:rPr>
      </w:pPr>
      <w:bookmarkStart w:id="122" w:name="_Toc38304289"/>
      <w:r w:rsidRPr="00BF4710">
        <w:rPr>
          <w:bCs/>
          <w:sz w:val="24"/>
          <w:szCs w:val="24"/>
        </w:rPr>
        <w:t>Техническое обслуживание релейной защиты и автоматики, шкафов собственных нужд, шкафов наружного освещения, воздушных и кабельных линий, светильников, высокомачтовых осветительных комплексов, контактов проводятся с периодичностью, установленной линейным календарным графиком и Приложением к Техническому заданию № 1.2.1 «Состав услуг и рекомендованная периодичность оказания услуг по содержанию элементов НО».</w:t>
      </w:r>
      <w:bookmarkEnd w:id="122"/>
    </w:p>
    <w:p w14:paraId="5A0FC03A" w14:textId="77777777" w:rsidR="00BF4710" w:rsidRPr="00BF4710" w:rsidRDefault="00BF4710" w:rsidP="00BF4710">
      <w:pPr>
        <w:widowControl/>
        <w:numPr>
          <w:ilvl w:val="2"/>
          <w:numId w:val="10"/>
        </w:numPr>
        <w:ind w:left="0" w:firstLine="567"/>
        <w:jc w:val="both"/>
        <w:outlineLvl w:val="1"/>
        <w:rPr>
          <w:bCs/>
          <w:sz w:val="24"/>
          <w:szCs w:val="24"/>
        </w:rPr>
      </w:pPr>
      <w:bookmarkStart w:id="123" w:name="_Toc38304290"/>
      <w:r w:rsidRPr="00BF4710">
        <w:rPr>
          <w:bCs/>
          <w:iCs/>
          <w:sz w:val="24"/>
          <w:szCs w:val="24"/>
        </w:rPr>
        <w:t>Несанкционированная реклама на опорах наружного освещения подлежит удалению.</w:t>
      </w:r>
      <w:bookmarkEnd w:id="123"/>
    </w:p>
    <w:p w14:paraId="294E4EA8" w14:textId="77777777" w:rsidR="00BF4710" w:rsidRPr="00BF4710" w:rsidRDefault="00BF4710" w:rsidP="00BF4710">
      <w:pPr>
        <w:widowControl/>
        <w:numPr>
          <w:ilvl w:val="2"/>
          <w:numId w:val="10"/>
        </w:numPr>
        <w:ind w:left="0" w:firstLine="567"/>
        <w:jc w:val="both"/>
        <w:outlineLvl w:val="1"/>
        <w:rPr>
          <w:bCs/>
          <w:sz w:val="24"/>
          <w:szCs w:val="24"/>
        </w:rPr>
      </w:pPr>
      <w:bookmarkStart w:id="124" w:name="_Toc38304291"/>
      <w:r w:rsidRPr="00BF4710">
        <w:rPr>
          <w:bCs/>
          <w:sz w:val="24"/>
          <w:szCs w:val="24"/>
        </w:rPr>
        <w:t>Замена вышедших из строя автоматических выключателей, УЗО, магнитных пускателей, модемов, блоков питания,  ящиков с разделительным трансформатором и автоматическими выключателями, предохранителей низковольтных, промежуточных реле, реле контроля фаз, реле времени, рубильников, электросчетчиков, установочных изделий (выключателей, розеток, распределительных коробок), высокомачтовых осветительных комплексов, опор, кабельных линий, воздушных линий, зарядных проводов и кабелей, блока защиты уличных светодиодных светильников в сборе с предохранителем, УЗИП, цоколей опор освещения, клемм – проводится при выявлении неисправностей.</w:t>
      </w:r>
      <w:bookmarkEnd w:id="124"/>
    </w:p>
    <w:p w14:paraId="3C2C57DA" w14:textId="77777777" w:rsidR="00BF4710" w:rsidRPr="00BF4710" w:rsidRDefault="00BF4710" w:rsidP="00BF4710">
      <w:pPr>
        <w:widowControl/>
        <w:numPr>
          <w:ilvl w:val="2"/>
          <w:numId w:val="10"/>
        </w:numPr>
        <w:ind w:left="0" w:firstLine="567"/>
        <w:jc w:val="both"/>
        <w:outlineLvl w:val="1"/>
        <w:rPr>
          <w:bCs/>
          <w:sz w:val="24"/>
          <w:szCs w:val="24"/>
        </w:rPr>
      </w:pPr>
      <w:bookmarkStart w:id="125" w:name="_Toc38304292"/>
      <w:r w:rsidRPr="00BF4710">
        <w:rPr>
          <w:bCs/>
          <w:sz w:val="24"/>
          <w:szCs w:val="24"/>
        </w:rPr>
        <w:t>Все услуги, связанные с размещением техники на проезжей части автомобильной дороги, должны выполняться с обеспечением безопасности дорожного движения в местах производства дорожных работ с установкой и снятием временных дорожных знаков.</w:t>
      </w:r>
      <w:bookmarkEnd w:id="125"/>
    </w:p>
    <w:p w14:paraId="0C33115A" w14:textId="77777777" w:rsidR="00BF4710" w:rsidRPr="00BF4710" w:rsidRDefault="00BF4710" w:rsidP="00BF4710">
      <w:pPr>
        <w:widowControl/>
        <w:numPr>
          <w:ilvl w:val="2"/>
          <w:numId w:val="10"/>
        </w:numPr>
        <w:ind w:left="0" w:firstLine="567"/>
        <w:jc w:val="both"/>
        <w:outlineLvl w:val="1"/>
        <w:rPr>
          <w:bCs/>
          <w:sz w:val="24"/>
          <w:szCs w:val="24"/>
        </w:rPr>
      </w:pPr>
      <w:bookmarkStart w:id="126" w:name="_Toc38304293"/>
      <w:r w:rsidRPr="00BF4710">
        <w:rPr>
          <w:bCs/>
          <w:sz w:val="24"/>
          <w:szCs w:val="24"/>
        </w:rPr>
        <w:t>Подрядчик обязан иметь в наличии исполнительную схему Освещения с разбивкой по объектам с указанием адресов начала и конца каждого объекта, а также количества опор и светильников, место расположения ВРШ на каждом из объектов.</w:t>
      </w:r>
      <w:bookmarkEnd w:id="126"/>
    </w:p>
    <w:p w14:paraId="1E2D644B" w14:textId="77777777" w:rsidR="00BF4710" w:rsidRPr="00BF4710" w:rsidRDefault="00BF4710" w:rsidP="00BF4710">
      <w:pPr>
        <w:widowControl/>
        <w:numPr>
          <w:ilvl w:val="2"/>
          <w:numId w:val="10"/>
        </w:numPr>
        <w:ind w:left="0" w:firstLine="567"/>
        <w:jc w:val="both"/>
        <w:outlineLvl w:val="1"/>
        <w:rPr>
          <w:bCs/>
          <w:sz w:val="24"/>
          <w:szCs w:val="24"/>
        </w:rPr>
      </w:pPr>
      <w:bookmarkStart w:id="127" w:name="_Toc38304294"/>
      <w:r w:rsidRPr="00BF4710">
        <w:rPr>
          <w:bCs/>
          <w:sz w:val="24"/>
          <w:szCs w:val="24"/>
        </w:rPr>
        <w:t>Оплата оказанных услуг осуществляется Заказчиком в соответствии с условиями Договора.</w:t>
      </w:r>
      <w:bookmarkEnd w:id="127"/>
    </w:p>
    <w:p w14:paraId="4E6D465F" w14:textId="77777777" w:rsidR="00BF4710" w:rsidRPr="00BF4710" w:rsidRDefault="00BF4710" w:rsidP="00BF4710">
      <w:pPr>
        <w:widowControl/>
        <w:numPr>
          <w:ilvl w:val="2"/>
          <w:numId w:val="10"/>
        </w:numPr>
        <w:ind w:left="0" w:firstLine="567"/>
        <w:jc w:val="both"/>
        <w:outlineLvl w:val="1"/>
        <w:rPr>
          <w:bCs/>
          <w:sz w:val="24"/>
          <w:szCs w:val="24"/>
        </w:rPr>
      </w:pPr>
      <w:bookmarkStart w:id="128" w:name="_Toc38304295"/>
      <w:r w:rsidRPr="00BF4710">
        <w:rPr>
          <w:bCs/>
          <w:sz w:val="24"/>
          <w:szCs w:val="24"/>
        </w:rPr>
        <w:t>Количество неработающих светильников на каждом объекте освещаемого участка и в целом на всей протяженности Освещения не должно превышать 5%.</w:t>
      </w:r>
      <w:bookmarkEnd w:id="128"/>
    </w:p>
    <w:p w14:paraId="51317C08" w14:textId="77777777" w:rsidR="00BF4710" w:rsidRPr="00BF4710" w:rsidRDefault="00BF4710" w:rsidP="00BF4710">
      <w:pPr>
        <w:widowControl/>
        <w:numPr>
          <w:ilvl w:val="2"/>
          <w:numId w:val="10"/>
        </w:numPr>
        <w:ind w:left="0" w:firstLine="567"/>
        <w:jc w:val="both"/>
        <w:outlineLvl w:val="1"/>
        <w:rPr>
          <w:bCs/>
          <w:sz w:val="24"/>
          <w:szCs w:val="24"/>
        </w:rPr>
      </w:pPr>
      <w:bookmarkStart w:id="129" w:name="_Toc38304296"/>
      <w:r w:rsidRPr="00BF4710">
        <w:rPr>
          <w:bCs/>
          <w:sz w:val="24"/>
          <w:szCs w:val="24"/>
        </w:rPr>
        <w:t>В случае наличия замечаний к содержанию элементов НО, объем удерживаемых денежных средств (Снижение Стоимости) определяется в соответствии с Приложением к Договору № 2.2 «Типовые требования приемки оказанных услуг содержания элементов наружного освещения и энергоснабжения».</w:t>
      </w:r>
      <w:bookmarkEnd w:id="129"/>
    </w:p>
    <w:p w14:paraId="727030B8" w14:textId="77777777" w:rsidR="00BF4710" w:rsidRPr="00BF4710" w:rsidRDefault="00BF4710" w:rsidP="00BF4710">
      <w:pPr>
        <w:widowControl/>
        <w:numPr>
          <w:ilvl w:val="2"/>
          <w:numId w:val="10"/>
        </w:numPr>
        <w:ind w:left="0" w:firstLine="567"/>
        <w:jc w:val="both"/>
        <w:outlineLvl w:val="1"/>
        <w:rPr>
          <w:bCs/>
          <w:sz w:val="24"/>
          <w:szCs w:val="24"/>
        </w:rPr>
      </w:pPr>
      <w:r w:rsidRPr="00BF4710">
        <w:rPr>
          <w:bCs/>
          <w:sz w:val="24"/>
          <w:szCs w:val="24"/>
        </w:rPr>
        <w:t>Опоры линий наружного освещения и электроснабжения должны иметь нумерацию согласно требований Правила устройства электроустановок (ПУЭ) п. 2.4.7. в соответствии с поопорной схемой воздушных линий.</w:t>
      </w:r>
    </w:p>
    <w:p w14:paraId="5509FFAC" w14:textId="77777777" w:rsidR="00BF4710" w:rsidRPr="00BF4710" w:rsidRDefault="00BF4710" w:rsidP="00BF4710">
      <w:pPr>
        <w:widowControl/>
        <w:numPr>
          <w:ilvl w:val="1"/>
          <w:numId w:val="10"/>
        </w:numPr>
        <w:ind w:left="0" w:right="3" w:firstLine="567"/>
        <w:jc w:val="both"/>
        <w:rPr>
          <w:b/>
          <w:sz w:val="24"/>
          <w:szCs w:val="24"/>
        </w:rPr>
      </w:pPr>
      <w:r w:rsidRPr="00BF4710">
        <w:rPr>
          <w:b/>
          <w:sz w:val="24"/>
          <w:szCs w:val="24"/>
        </w:rPr>
        <w:t>Требования к оказанию услуг по содержанию сетей внешнего электроснабжения.</w:t>
      </w:r>
    </w:p>
    <w:p w14:paraId="7BA25AFF" w14:textId="77777777" w:rsidR="00BF4710" w:rsidRPr="00BF4710" w:rsidRDefault="00BF4710" w:rsidP="00BF4710">
      <w:pPr>
        <w:widowControl/>
        <w:numPr>
          <w:ilvl w:val="2"/>
          <w:numId w:val="10"/>
        </w:numPr>
        <w:ind w:left="0" w:firstLine="567"/>
        <w:jc w:val="both"/>
        <w:outlineLvl w:val="1"/>
        <w:rPr>
          <w:bCs/>
          <w:sz w:val="24"/>
          <w:szCs w:val="24"/>
        </w:rPr>
      </w:pPr>
      <w:bookmarkStart w:id="130" w:name="_Toc38304297"/>
      <w:r w:rsidRPr="00BF4710">
        <w:rPr>
          <w:bCs/>
          <w:sz w:val="24"/>
          <w:szCs w:val="24"/>
        </w:rPr>
        <w:t>При повреждении кабельной линии 10 кВ Подрядчик обязан приступить к производству ремонтно-восстановительных услуг незамедлительно при невозможности перевода нагрузки на резервные схемы электроснабжения и в течение 1 суток с момента обнаружения повреждения при переводе наружного освещения на резервное питание.</w:t>
      </w:r>
      <w:bookmarkEnd w:id="130"/>
    </w:p>
    <w:p w14:paraId="1E89EFF6" w14:textId="77777777" w:rsidR="00BF4710" w:rsidRPr="00BF4710" w:rsidRDefault="00BF4710" w:rsidP="00BF4710">
      <w:pPr>
        <w:widowControl/>
        <w:numPr>
          <w:ilvl w:val="2"/>
          <w:numId w:val="10"/>
        </w:numPr>
        <w:ind w:left="0" w:firstLine="567"/>
        <w:jc w:val="both"/>
        <w:outlineLvl w:val="1"/>
        <w:rPr>
          <w:bCs/>
          <w:sz w:val="24"/>
          <w:szCs w:val="24"/>
        </w:rPr>
      </w:pPr>
      <w:r w:rsidRPr="00BF4710">
        <w:rPr>
          <w:bCs/>
          <w:sz w:val="24"/>
          <w:szCs w:val="24"/>
        </w:rPr>
        <w:t>Осмотры, техническое обслуживание и текущий ремонт кабельных линий 10 кВ сетей внешнего электроснабжения включает в себя:</w:t>
      </w:r>
    </w:p>
    <w:p w14:paraId="2CC765A5" w14:textId="77777777" w:rsidR="00BF4710" w:rsidRPr="00BF4710" w:rsidRDefault="00BF4710" w:rsidP="00455943">
      <w:pPr>
        <w:widowControl/>
        <w:numPr>
          <w:ilvl w:val="0"/>
          <w:numId w:val="190"/>
        </w:numPr>
        <w:tabs>
          <w:tab w:val="left" w:pos="851"/>
        </w:tabs>
        <w:autoSpaceDE/>
        <w:autoSpaceDN/>
        <w:ind w:left="0" w:firstLine="567"/>
        <w:jc w:val="both"/>
        <w:rPr>
          <w:iCs/>
          <w:sz w:val="24"/>
          <w:szCs w:val="24"/>
          <w:lang w:bidi="ar-SA"/>
        </w:rPr>
      </w:pPr>
      <w:r w:rsidRPr="00BF4710">
        <w:rPr>
          <w:iCs/>
          <w:sz w:val="24"/>
          <w:szCs w:val="24"/>
          <w:lang w:bidi="ar-SA"/>
        </w:rPr>
        <w:t>осмотр трасс кабельных линий 10кВ проводится не реже 1 раза в 3 мес.;</w:t>
      </w:r>
    </w:p>
    <w:p w14:paraId="78932409" w14:textId="77777777" w:rsidR="00BF4710" w:rsidRPr="00BF4710" w:rsidRDefault="00BF4710" w:rsidP="00455943">
      <w:pPr>
        <w:widowControl/>
        <w:numPr>
          <w:ilvl w:val="0"/>
          <w:numId w:val="190"/>
        </w:numPr>
        <w:tabs>
          <w:tab w:val="left" w:pos="851"/>
        </w:tabs>
        <w:autoSpaceDE/>
        <w:autoSpaceDN/>
        <w:ind w:left="0" w:firstLine="567"/>
        <w:jc w:val="both"/>
        <w:rPr>
          <w:iCs/>
          <w:sz w:val="24"/>
          <w:szCs w:val="24"/>
          <w:lang w:bidi="ar-SA"/>
        </w:rPr>
      </w:pPr>
      <w:r w:rsidRPr="00BF4710">
        <w:rPr>
          <w:iCs/>
          <w:sz w:val="24"/>
          <w:szCs w:val="24"/>
          <w:lang w:bidi="ar-SA"/>
        </w:rPr>
        <w:t>трассировка кабельных линий проводится при необходимости определения точного расположения кабельных линий в грунте при производстве земляных работ, корректировке исполнительных схем и других услуг;</w:t>
      </w:r>
    </w:p>
    <w:p w14:paraId="3FDA56D8" w14:textId="77777777" w:rsidR="00BF4710" w:rsidRPr="00BF4710" w:rsidRDefault="00BF4710" w:rsidP="00455943">
      <w:pPr>
        <w:widowControl/>
        <w:numPr>
          <w:ilvl w:val="0"/>
          <w:numId w:val="190"/>
        </w:numPr>
        <w:tabs>
          <w:tab w:val="left" w:pos="851"/>
        </w:tabs>
        <w:autoSpaceDE/>
        <w:autoSpaceDN/>
        <w:ind w:left="0" w:firstLine="567"/>
        <w:jc w:val="both"/>
        <w:rPr>
          <w:iCs/>
          <w:sz w:val="24"/>
          <w:szCs w:val="24"/>
          <w:lang w:bidi="ar-SA"/>
        </w:rPr>
      </w:pPr>
      <w:r w:rsidRPr="00BF4710">
        <w:rPr>
          <w:iCs/>
          <w:sz w:val="24"/>
          <w:szCs w:val="24"/>
          <w:lang w:bidi="ar-SA"/>
        </w:rPr>
        <w:t>замена вышедших из строя концевых кабельных муфт в камерах КСО трансформаторных подстанций проводятся при выявлении неисправности;</w:t>
      </w:r>
    </w:p>
    <w:p w14:paraId="364273C3" w14:textId="77777777" w:rsidR="00BF4710" w:rsidRPr="00BF4710" w:rsidRDefault="00BF4710" w:rsidP="00455943">
      <w:pPr>
        <w:widowControl/>
        <w:numPr>
          <w:ilvl w:val="0"/>
          <w:numId w:val="190"/>
        </w:numPr>
        <w:tabs>
          <w:tab w:val="left" w:pos="851"/>
        </w:tabs>
        <w:autoSpaceDE/>
        <w:autoSpaceDN/>
        <w:ind w:left="0" w:firstLine="567"/>
        <w:jc w:val="both"/>
        <w:rPr>
          <w:iCs/>
          <w:sz w:val="24"/>
          <w:szCs w:val="24"/>
          <w:lang w:bidi="ar-SA"/>
        </w:rPr>
      </w:pPr>
      <w:r w:rsidRPr="00BF4710">
        <w:rPr>
          <w:iCs/>
          <w:sz w:val="24"/>
          <w:szCs w:val="24"/>
          <w:lang w:bidi="ar-SA"/>
        </w:rPr>
        <w:t>установка указательных табличек (реперов) на кабельной трассе проводится по результатам плановых осмотров при выявлении отсутствия реперов;</w:t>
      </w:r>
    </w:p>
    <w:p w14:paraId="2E5FCAC5" w14:textId="77777777" w:rsidR="00BF4710" w:rsidRPr="00BF4710" w:rsidRDefault="00BF4710" w:rsidP="00455943">
      <w:pPr>
        <w:widowControl/>
        <w:numPr>
          <w:ilvl w:val="0"/>
          <w:numId w:val="190"/>
        </w:numPr>
        <w:tabs>
          <w:tab w:val="left" w:pos="851"/>
        </w:tabs>
        <w:autoSpaceDE/>
        <w:autoSpaceDN/>
        <w:ind w:left="0" w:firstLine="567"/>
        <w:jc w:val="both"/>
        <w:rPr>
          <w:iCs/>
          <w:sz w:val="24"/>
          <w:szCs w:val="24"/>
          <w:lang w:bidi="ar-SA"/>
        </w:rPr>
      </w:pPr>
      <w:r w:rsidRPr="00BF4710">
        <w:rPr>
          <w:iCs/>
          <w:sz w:val="24"/>
          <w:szCs w:val="24"/>
          <w:lang w:bidi="ar-SA"/>
        </w:rPr>
        <w:t>устранение повреждений КЛ-10 кВ проводится при выявлении неисправности;</w:t>
      </w:r>
    </w:p>
    <w:p w14:paraId="2BF2B39F" w14:textId="77777777" w:rsidR="00BF4710" w:rsidRPr="00BF4710" w:rsidRDefault="00BF4710" w:rsidP="00455943">
      <w:pPr>
        <w:widowControl/>
        <w:numPr>
          <w:ilvl w:val="0"/>
          <w:numId w:val="190"/>
        </w:numPr>
        <w:tabs>
          <w:tab w:val="left" w:pos="851"/>
        </w:tabs>
        <w:autoSpaceDE/>
        <w:autoSpaceDN/>
        <w:ind w:left="0" w:firstLine="567"/>
        <w:jc w:val="both"/>
        <w:rPr>
          <w:iCs/>
          <w:sz w:val="24"/>
          <w:szCs w:val="24"/>
          <w:lang w:bidi="ar-SA"/>
        </w:rPr>
      </w:pPr>
      <w:r w:rsidRPr="00BF4710">
        <w:rPr>
          <w:iCs/>
          <w:sz w:val="24"/>
          <w:szCs w:val="24"/>
          <w:lang w:bidi="ar-SA"/>
        </w:rPr>
        <w:t xml:space="preserve">техническое обслуживание кабельных линий 10 кВ, включая испытания повышенным напряжением, производится с периодичностью, установленной линейным календарным графиком и </w:t>
      </w:r>
      <w:r w:rsidRPr="00BF4710">
        <w:rPr>
          <w:sz w:val="24"/>
        </w:rPr>
        <w:t>Приложением к Техническому заданию № 1.2.1 «Состав услуг и рекомендованная периодичность оказания услуг по содержанию элементов НО»</w:t>
      </w:r>
      <w:r w:rsidRPr="00BF4710">
        <w:rPr>
          <w:iCs/>
          <w:sz w:val="24"/>
          <w:szCs w:val="24"/>
          <w:lang w:bidi="ar-SA"/>
        </w:rPr>
        <w:t>;</w:t>
      </w:r>
    </w:p>
    <w:p w14:paraId="18E19C40" w14:textId="77777777" w:rsidR="00BF4710" w:rsidRPr="00BF4710" w:rsidRDefault="00BF4710" w:rsidP="00455943">
      <w:pPr>
        <w:widowControl/>
        <w:numPr>
          <w:ilvl w:val="0"/>
          <w:numId w:val="190"/>
        </w:numPr>
        <w:tabs>
          <w:tab w:val="left" w:pos="851"/>
        </w:tabs>
        <w:autoSpaceDE/>
        <w:autoSpaceDN/>
        <w:ind w:left="0" w:firstLine="567"/>
        <w:jc w:val="both"/>
        <w:rPr>
          <w:iCs/>
          <w:sz w:val="24"/>
          <w:szCs w:val="24"/>
          <w:lang w:bidi="ar-SA"/>
        </w:rPr>
      </w:pPr>
      <w:r w:rsidRPr="00BF4710">
        <w:rPr>
          <w:iCs/>
          <w:sz w:val="24"/>
          <w:szCs w:val="24"/>
          <w:lang w:bidi="ar-SA"/>
        </w:rPr>
        <w:t>проводить техническое обслуживание не реже 2 раз в год пунктов коммерческого учета (пунктов учета и секционирования), устранение повреждений проводятся при выявлении неисправности;</w:t>
      </w:r>
    </w:p>
    <w:p w14:paraId="223413A6" w14:textId="77777777" w:rsidR="00BF4710" w:rsidRPr="00BF4710" w:rsidRDefault="00BF4710" w:rsidP="00455943">
      <w:pPr>
        <w:widowControl/>
        <w:numPr>
          <w:ilvl w:val="0"/>
          <w:numId w:val="190"/>
        </w:numPr>
        <w:tabs>
          <w:tab w:val="left" w:pos="851"/>
        </w:tabs>
        <w:autoSpaceDE/>
        <w:autoSpaceDN/>
        <w:ind w:left="0" w:firstLine="567"/>
        <w:jc w:val="both"/>
        <w:rPr>
          <w:sz w:val="24"/>
          <w:szCs w:val="24"/>
          <w:lang w:bidi="ar-SA"/>
        </w:rPr>
      </w:pPr>
      <w:r w:rsidRPr="00BF4710">
        <w:rPr>
          <w:iCs/>
          <w:sz w:val="24"/>
          <w:szCs w:val="24"/>
          <w:lang w:bidi="ar-SA"/>
        </w:rPr>
        <w:t>проводить техническое обслуживание не реже 2 раз в год пунктов коммерческого учета</w:t>
      </w:r>
      <w:r w:rsidRPr="00BF4710">
        <w:rPr>
          <w:b/>
          <w:bCs/>
          <w:sz w:val="24"/>
          <w:szCs w:val="24"/>
          <w:shd w:val="clear" w:color="auto" w:fill="FFFFFF"/>
        </w:rPr>
        <w:t xml:space="preserve"> (</w:t>
      </w:r>
      <w:r w:rsidRPr="00BF4710">
        <w:rPr>
          <w:bCs/>
          <w:iCs/>
          <w:sz w:val="24"/>
          <w:szCs w:val="24"/>
        </w:rPr>
        <w:t>пунктов</w:t>
      </w:r>
      <w:r w:rsidRPr="00BF4710">
        <w:rPr>
          <w:iCs/>
          <w:sz w:val="24"/>
          <w:szCs w:val="24"/>
        </w:rPr>
        <w:t> </w:t>
      </w:r>
      <w:r w:rsidRPr="00BF4710">
        <w:rPr>
          <w:bCs/>
          <w:iCs/>
          <w:sz w:val="24"/>
          <w:szCs w:val="24"/>
        </w:rPr>
        <w:t>учета</w:t>
      </w:r>
      <w:r w:rsidRPr="00BF4710">
        <w:rPr>
          <w:iCs/>
          <w:sz w:val="24"/>
          <w:szCs w:val="24"/>
        </w:rPr>
        <w:t> </w:t>
      </w:r>
      <w:r w:rsidRPr="00BF4710">
        <w:rPr>
          <w:bCs/>
          <w:iCs/>
          <w:sz w:val="24"/>
          <w:szCs w:val="24"/>
        </w:rPr>
        <w:t>и</w:t>
      </w:r>
      <w:r w:rsidRPr="00BF4710">
        <w:rPr>
          <w:iCs/>
          <w:sz w:val="24"/>
          <w:szCs w:val="24"/>
        </w:rPr>
        <w:t> </w:t>
      </w:r>
      <w:r w:rsidRPr="00BF4710">
        <w:rPr>
          <w:bCs/>
          <w:iCs/>
          <w:sz w:val="24"/>
          <w:szCs w:val="24"/>
        </w:rPr>
        <w:t>секционирования)</w:t>
      </w:r>
      <w:r w:rsidRPr="00BF4710">
        <w:rPr>
          <w:iCs/>
          <w:sz w:val="24"/>
          <w:szCs w:val="24"/>
          <w:lang w:bidi="ar-SA"/>
        </w:rPr>
        <w:t>, устранение повреждений</w:t>
      </w:r>
      <w:r w:rsidRPr="00BF4710">
        <w:rPr>
          <w:sz w:val="24"/>
          <w:szCs w:val="24"/>
          <w:lang w:bidi="ar-SA"/>
        </w:rPr>
        <w:t xml:space="preserve"> проводятся при выявлении неисправности;</w:t>
      </w:r>
    </w:p>
    <w:p w14:paraId="42E29D53" w14:textId="77777777" w:rsidR="00BF4710" w:rsidRPr="00BF4710" w:rsidRDefault="00BF4710" w:rsidP="00455943">
      <w:pPr>
        <w:widowControl/>
        <w:numPr>
          <w:ilvl w:val="0"/>
          <w:numId w:val="190"/>
        </w:numPr>
        <w:tabs>
          <w:tab w:val="left" w:pos="851"/>
        </w:tabs>
        <w:autoSpaceDE/>
        <w:autoSpaceDN/>
        <w:ind w:left="0" w:firstLine="567"/>
        <w:jc w:val="both"/>
        <w:rPr>
          <w:sz w:val="24"/>
          <w:szCs w:val="24"/>
          <w:lang w:bidi="ar-SA"/>
        </w:rPr>
      </w:pPr>
      <w:r w:rsidRPr="00BF4710">
        <w:rPr>
          <w:sz w:val="24"/>
          <w:szCs w:val="24"/>
          <w:lang w:bidi="ar-SA"/>
        </w:rPr>
        <w:t>1 раз в месяц проводить осмотр технического состояния приборов учета расхода электроэнергии (электросчетчиков, измерительных трансформаторов), незамедлительно сообщать Заказчику о неисправностях приборов учета;</w:t>
      </w:r>
    </w:p>
    <w:p w14:paraId="0ABA40B6" w14:textId="77777777" w:rsidR="00BF4710" w:rsidRPr="00BF4710" w:rsidRDefault="00BF4710" w:rsidP="00455943">
      <w:pPr>
        <w:widowControl/>
        <w:numPr>
          <w:ilvl w:val="0"/>
          <w:numId w:val="190"/>
        </w:numPr>
        <w:tabs>
          <w:tab w:val="left" w:pos="851"/>
        </w:tabs>
        <w:autoSpaceDE/>
        <w:autoSpaceDN/>
        <w:ind w:left="0" w:firstLine="567"/>
        <w:jc w:val="both"/>
        <w:rPr>
          <w:sz w:val="24"/>
          <w:szCs w:val="24"/>
          <w:lang w:bidi="ar-SA"/>
        </w:rPr>
      </w:pPr>
      <w:r w:rsidRPr="00BF4710">
        <w:rPr>
          <w:sz w:val="24"/>
          <w:szCs w:val="24"/>
          <w:lang w:bidi="ar-SA"/>
        </w:rPr>
        <w:t xml:space="preserve">проверка наличия и состояния установленных пломб; </w:t>
      </w:r>
    </w:p>
    <w:p w14:paraId="26514B81" w14:textId="77777777" w:rsidR="00BF4710" w:rsidRPr="00BF4710" w:rsidRDefault="00BF4710" w:rsidP="00455943">
      <w:pPr>
        <w:widowControl/>
        <w:numPr>
          <w:ilvl w:val="0"/>
          <w:numId w:val="190"/>
        </w:numPr>
        <w:tabs>
          <w:tab w:val="left" w:pos="851"/>
        </w:tabs>
        <w:autoSpaceDE/>
        <w:autoSpaceDN/>
        <w:ind w:left="0" w:firstLine="567"/>
        <w:jc w:val="both"/>
        <w:rPr>
          <w:sz w:val="24"/>
          <w:szCs w:val="24"/>
          <w:lang w:bidi="ar-SA"/>
        </w:rPr>
      </w:pPr>
      <w:r w:rsidRPr="00BF4710">
        <w:rPr>
          <w:sz w:val="24"/>
          <w:szCs w:val="24"/>
          <w:lang w:bidi="ar-SA"/>
        </w:rPr>
        <w:t>ежемесячный контроль времени и даты на счетчике на соответствие астрономическому;</w:t>
      </w:r>
    </w:p>
    <w:p w14:paraId="17CA4EFC" w14:textId="77777777" w:rsidR="00BF4710" w:rsidRPr="00BF4710" w:rsidRDefault="00BF4710" w:rsidP="00455943">
      <w:pPr>
        <w:widowControl/>
        <w:numPr>
          <w:ilvl w:val="0"/>
          <w:numId w:val="190"/>
        </w:numPr>
        <w:tabs>
          <w:tab w:val="left" w:pos="851"/>
        </w:tabs>
        <w:autoSpaceDE/>
        <w:autoSpaceDN/>
        <w:ind w:left="0" w:firstLine="567"/>
        <w:jc w:val="both"/>
        <w:rPr>
          <w:sz w:val="24"/>
          <w:szCs w:val="24"/>
          <w:lang w:bidi="ar-SA"/>
        </w:rPr>
      </w:pPr>
      <w:r w:rsidRPr="00BF4710">
        <w:rPr>
          <w:sz w:val="24"/>
          <w:szCs w:val="24"/>
          <w:lang w:bidi="ar-SA"/>
        </w:rPr>
        <w:t xml:space="preserve"> контроль сроков поверки приборов учета.</w:t>
      </w:r>
    </w:p>
    <w:p w14:paraId="4744D916" w14:textId="77777777" w:rsidR="00BF4710" w:rsidRPr="00BF4710" w:rsidRDefault="00BF4710" w:rsidP="00BF4710">
      <w:pPr>
        <w:widowControl/>
        <w:numPr>
          <w:ilvl w:val="2"/>
          <w:numId w:val="10"/>
        </w:numPr>
        <w:ind w:left="0" w:firstLine="720"/>
        <w:jc w:val="both"/>
        <w:outlineLvl w:val="1"/>
        <w:rPr>
          <w:bCs/>
          <w:sz w:val="24"/>
          <w:szCs w:val="24"/>
        </w:rPr>
      </w:pPr>
      <w:r w:rsidRPr="00BF4710">
        <w:rPr>
          <w:bCs/>
          <w:sz w:val="24"/>
          <w:szCs w:val="24"/>
        </w:rPr>
        <w:t xml:space="preserve">Подрядчик обязан проводить техническое обслуживание пунктов коммерческого учета (пунктов учета и секционирования) не реже 2 раз в год, устранение повреждений проводятся при выявлении неисправности. </w:t>
      </w:r>
    </w:p>
    <w:p w14:paraId="3748FC08" w14:textId="77777777" w:rsidR="00BF4710" w:rsidRPr="00BF4710" w:rsidRDefault="00BF4710" w:rsidP="00BF4710">
      <w:pPr>
        <w:widowControl/>
        <w:numPr>
          <w:ilvl w:val="2"/>
          <w:numId w:val="10"/>
        </w:numPr>
        <w:ind w:left="0" w:firstLine="720"/>
        <w:jc w:val="both"/>
        <w:outlineLvl w:val="1"/>
        <w:rPr>
          <w:bCs/>
          <w:sz w:val="24"/>
          <w:szCs w:val="24"/>
        </w:rPr>
      </w:pPr>
      <w:r w:rsidRPr="00BF4710">
        <w:rPr>
          <w:bCs/>
          <w:sz w:val="24"/>
          <w:szCs w:val="24"/>
        </w:rPr>
        <w:t>Подрядчик обязан 1 раз в месяц проводить осмотр технического состояния приборов учета расхода электроэнергии (электросчетчиков, измерительных трансформаторов) и незамедлительно сообщать Заказчику о неисправностях приборов учета. Осуществлять проверку наличия и состояния установленных пломб. Осуществлять ежемесячный контроль времени и даты на установленных на счетчике на соответствие астрономическому. Производить контроль сроков поверки приборов учета.</w:t>
      </w:r>
    </w:p>
    <w:p w14:paraId="05F98CFC" w14:textId="77777777" w:rsidR="00BF4710" w:rsidRPr="00BF4710" w:rsidRDefault="00BF4710" w:rsidP="00BF4710">
      <w:pPr>
        <w:widowControl/>
        <w:numPr>
          <w:ilvl w:val="1"/>
          <w:numId w:val="10"/>
        </w:numPr>
        <w:ind w:left="0" w:right="3" w:firstLine="567"/>
        <w:jc w:val="both"/>
        <w:rPr>
          <w:b/>
          <w:sz w:val="24"/>
          <w:szCs w:val="24"/>
        </w:rPr>
      </w:pPr>
      <w:r w:rsidRPr="00BF4710">
        <w:rPr>
          <w:b/>
          <w:sz w:val="24"/>
          <w:szCs w:val="24"/>
        </w:rPr>
        <w:t>Требования к оказанию услуг по содержанию электрооборудования пешеходных переходов</w:t>
      </w:r>
    </w:p>
    <w:p w14:paraId="51A25D5D" w14:textId="77777777" w:rsidR="00BF4710" w:rsidRPr="00BF4710" w:rsidRDefault="00BF4710" w:rsidP="00BF4710">
      <w:pPr>
        <w:widowControl/>
        <w:numPr>
          <w:ilvl w:val="2"/>
          <w:numId w:val="10"/>
        </w:numPr>
        <w:ind w:left="0" w:firstLine="567"/>
        <w:jc w:val="both"/>
        <w:outlineLvl w:val="1"/>
        <w:rPr>
          <w:bCs/>
          <w:sz w:val="24"/>
          <w:szCs w:val="24"/>
        </w:rPr>
      </w:pPr>
      <w:bookmarkStart w:id="131" w:name="_Toc38304299"/>
      <w:bookmarkStart w:id="132" w:name="_Toc489022095"/>
      <w:bookmarkStart w:id="133" w:name="_Toc489022434"/>
      <w:r w:rsidRPr="00BF4710">
        <w:rPr>
          <w:bCs/>
          <w:sz w:val="24"/>
          <w:szCs w:val="24"/>
        </w:rPr>
        <w:t>В подземных пешеходных тоннелях и надземных мостовых пешеходных переходах процент горения светильников должен составлять не менее 90% как в дневном, так и в ночном режиме (при числе задействованных светильников в ночном режиме менее 10 допускается 1 неисправный).</w:t>
      </w:r>
      <w:bookmarkEnd w:id="131"/>
    </w:p>
    <w:p w14:paraId="5CE48D01" w14:textId="77777777" w:rsidR="00BF4710" w:rsidRPr="00BF4710" w:rsidRDefault="00BF4710" w:rsidP="00BF4710">
      <w:pPr>
        <w:widowControl/>
        <w:numPr>
          <w:ilvl w:val="2"/>
          <w:numId w:val="10"/>
        </w:numPr>
        <w:ind w:left="0" w:firstLine="567"/>
        <w:jc w:val="both"/>
        <w:outlineLvl w:val="1"/>
        <w:rPr>
          <w:bCs/>
          <w:sz w:val="24"/>
          <w:szCs w:val="24"/>
        </w:rPr>
      </w:pPr>
      <w:bookmarkStart w:id="134" w:name="_Toc38304300"/>
      <w:r w:rsidRPr="00BF4710">
        <w:rPr>
          <w:bCs/>
          <w:sz w:val="24"/>
          <w:szCs w:val="24"/>
        </w:rPr>
        <w:t>Техническое обслуживание и текущий ремонт электрооборудования пешеходных переходов включает в себя:</w:t>
      </w:r>
      <w:bookmarkEnd w:id="134"/>
    </w:p>
    <w:p w14:paraId="47023F7F" w14:textId="77777777" w:rsidR="00BF4710" w:rsidRPr="00BF4710" w:rsidRDefault="00BF4710" w:rsidP="00455943">
      <w:pPr>
        <w:widowControl/>
        <w:numPr>
          <w:ilvl w:val="3"/>
          <w:numId w:val="191"/>
        </w:numPr>
        <w:tabs>
          <w:tab w:val="left" w:pos="851"/>
        </w:tabs>
        <w:ind w:left="0" w:firstLine="540"/>
        <w:jc w:val="both"/>
        <w:outlineLvl w:val="1"/>
        <w:rPr>
          <w:bCs/>
          <w:sz w:val="24"/>
          <w:szCs w:val="24"/>
        </w:rPr>
      </w:pPr>
      <w:bookmarkStart w:id="135" w:name="_Toc38304301"/>
      <w:r w:rsidRPr="00BF4710">
        <w:rPr>
          <w:bCs/>
          <w:sz w:val="24"/>
          <w:szCs w:val="24"/>
        </w:rPr>
        <w:t>осмотр электрооборудования и контрольный осмотр освещения пешеходных переходов проводится не реже 2 раз в месяц;</w:t>
      </w:r>
      <w:bookmarkEnd w:id="135"/>
    </w:p>
    <w:p w14:paraId="3C4AC6B3" w14:textId="77777777" w:rsidR="00BF4710" w:rsidRPr="00BF4710" w:rsidRDefault="00BF4710" w:rsidP="00455943">
      <w:pPr>
        <w:widowControl/>
        <w:numPr>
          <w:ilvl w:val="3"/>
          <w:numId w:val="191"/>
        </w:numPr>
        <w:tabs>
          <w:tab w:val="left" w:pos="851"/>
        </w:tabs>
        <w:ind w:left="0" w:firstLine="540"/>
        <w:jc w:val="both"/>
        <w:outlineLvl w:val="1"/>
        <w:rPr>
          <w:bCs/>
          <w:sz w:val="24"/>
          <w:szCs w:val="24"/>
        </w:rPr>
      </w:pPr>
      <w:bookmarkStart w:id="136" w:name="_Toc38304302"/>
      <w:r w:rsidRPr="00BF4710">
        <w:rPr>
          <w:bCs/>
          <w:sz w:val="24"/>
          <w:szCs w:val="24"/>
        </w:rPr>
        <w:t>техническое обслуживание электрооборудования пешеходных переходов включает в себя обслуживание распределительных шкафов, светильников, кабельных линий и проводки производится с периодичностью, установленной линейным календарным графиком и Приложением к Техническому заданию № 1.2.1 «Состав услуг и рекомендованная периодичность оказания услуг по содержанию элементов НО»;</w:t>
      </w:r>
      <w:bookmarkEnd w:id="136"/>
    </w:p>
    <w:p w14:paraId="1BB59985" w14:textId="77777777" w:rsidR="00BF4710" w:rsidRPr="00BF4710" w:rsidRDefault="00BF4710" w:rsidP="00455943">
      <w:pPr>
        <w:widowControl/>
        <w:numPr>
          <w:ilvl w:val="3"/>
          <w:numId w:val="191"/>
        </w:numPr>
        <w:tabs>
          <w:tab w:val="left" w:pos="851"/>
        </w:tabs>
        <w:ind w:left="0" w:firstLine="540"/>
        <w:jc w:val="both"/>
        <w:outlineLvl w:val="1"/>
        <w:rPr>
          <w:bCs/>
          <w:sz w:val="24"/>
          <w:szCs w:val="24"/>
        </w:rPr>
      </w:pPr>
      <w:bookmarkStart w:id="137" w:name="_Toc38304303"/>
      <w:r w:rsidRPr="00BF4710">
        <w:rPr>
          <w:bCs/>
          <w:sz w:val="24"/>
          <w:szCs w:val="24"/>
        </w:rPr>
        <w:t>поиск и устранение неисправностей и повреждений воздушных и кабельных линий 0,4 кВ пешеходных переходов проводятся при выявлении неисправности.</w:t>
      </w:r>
      <w:bookmarkEnd w:id="137"/>
    </w:p>
    <w:p w14:paraId="20CF4AA6" w14:textId="77777777" w:rsidR="00BF4710" w:rsidRPr="00BF4710" w:rsidRDefault="00BF4710" w:rsidP="00BF4710">
      <w:pPr>
        <w:widowControl/>
        <w:numPr>
          <w:ilvl w:val="1"/>
          <w:numId w:val="10"/>
        </w:numPr>
        <w:tabs>
          <w:tab w:val="left" w:pos="851"/>
        </w:tabs>
        <w:ind w:left="0" w:right="222" w:firstLine="540"/>
        <w:jc w:val="both"/>
        <w:rPr>
          <w:b/>
          <w:sz w:val="24"/>
          <w:szCs w:val="24"/>
        </w:rPr>
      </w:pPr>
      <w:r w:rsidRPr="00BF4710">
        <w:rPr>
          <w:b/>
          <w:sz w:val="24"/>
          <w:szCs w:val="24"/>
        </w:rPr>
        <w:t>Проведение лабораторного контроля на Объекте.</w:t>
      </w:r>
    </w:p>
    <w:p w14:paraId="4B6F9925" w14:textId="77777777" w:rsidR="00BF4710" w:rsidRPr="00BF4710" w:rsidRDefault="00BF4710" w:rsidP="00BF4710">
      <w:pPr>
        <w:widowControl/>
        <w:numPr>
          <w:ilvl w:val="2"/>
          <w:numId w:val="10"/>
        </w:numPr>
        <w:tabs>
          <w:tab w:val="left" w:pos="851"/>
        </w:tabs>
        <w:ind w:left="0" w:firstLine="540"/>
        <w:jc w:val="both"/>
        <w:outlineLvl w:val="1"/>
        <w:rPr>
          <w:bCs/>
          <w:sz w:val="24"/>
          <w:szCs w:val="24"/>
        </w:rPr>
      </w:pPr>
      <w:bookmarkStart w:id="138" w:name="_Toc38304304"/>
      <w:r w:rsidRPr="00BF4710">
        <w:rPr>
          <w:bCs/>
          <w:sz w:val="24"/>
          <w:szCs w:val="24"/>
        </w:rPr>
        <w:t>Подрядчик обязан производить лабораторные обследования Объекта по:</w:t>
      </w:r>
      <w:bookmarkEnd w:id="138"/>
    </w:p>
    <w:p w14:paraId="13530E4A" w14:textId="77777777" w:rsidR="00BF4710" w:rsidRPr="00BF4710" w:rsidRDefault="00BF4710" w:rsidP="00455943">
      <w:pPr>
        <w:widowControl/>
        <w:numPr>
          <w:ilvl w:val="3"/>
          <w:numId w:val="191"/>
        </w:numPr>
        <w:tabs>
          <w:tab w:val="left" w:pos="851"/>
        </w:tabs>
        <w:ind w:left="0" w:firstLine="540"/>
        <w:jc w:val="both"/>
        <w:outlineLvl w:val="1"/>
        <w:rPr>
          <w:bCs/>
          <w:sz w:val="24"/>
          <w:szCs w:val="24"/>
        </w:rPr>
      </w:pPr>
      <w:bookmarkStart w:id="139" w:name="_Toc38304305"/>
      <w:r w:rsidRPr="00BF4710">
        <w:rPr>
          <w:bCs/>
          <w:sz w:val="24"/>
          <w:szCs w:val="24"/>
        </w:rPr>
        <w:t>поиску неисправностей и повреждений кабельных линий 0,4 кВ проложенных в земле или в кабельной канализации;</w:t>
      </w:r>
      <w:bookmarkEnd w:id="139"/>
    </w:p>
    <w:p w14:paraId="7457EB4C" w14:textId="77777777" w:rsidR="00BF4710" w:rsidRPr="00BF4710" w:rsidRDefault="00BF4710" w:rsidP="00455943">
      <w:pPr>
        <w:widowControl/>
        <w:numPr>
          <w:ilvl w:val="3"/>
          <w:numId w:val="191"/>
        </w:numPr>
        <w:tabs>
          <w:tab w:val="left" w:pos="851"/>
        </w:tabs>
        <w:ind w:left="0" w:firstLine="540"/>
        <w:jc w:val="both"/>
        <w:outlineLvl w:val="1"/>
        <w:rPr>
          <w:bCs/>
          <w:sz w:val="24"/>
          <w:szCs w:val="24"/>
        </w:rPr>
      </w:pPr>
      <w:bookmarkStart w:id="140" w:name="_Toc38304306"/>
      <w:r w:rsidRPr="00BF4710">
        <w:rPr>
          <w:bCs/>
          <w:sz w:val="24"/>
          <w:szCs w:val="24"/>
        </w:rPr>
        <w:t>измерению растекания тока заземления;</w:t>
      </w:r>
      <w:bookmarkEnd w:id="140"/>
    </w:p>
    <w:p w14:paraId="6BEAA836" w14:textId="77777777" w:rsidR="00BF4710" w:rsidRPr="00BF4710" w:rsidRDefault="00BF4710" w:rsidP="00455943">
      <w:pPr>
        <w:widowControl/>
        <w:numPr>
          <w:ilvl w:val="3"/>
          <w:numId w:val="191"/>
        </w:numPr>
        <w:tabs>
          <w:tab w:val="left" w:pos="851"/>
        </w:tabs>
        <w:ind w:left="0" w:firstLine="540"/>
        <w:jc w:val="both"/>
        <w:outlineLvl w:val="1"/>
        <w:rPr>
          <w:bCs/>
          <w:sz w:val="24"/>
          <w:szCs w:val="24"/>
        </w:rPr>
      </w:pPr>
      <w:bookmarkStart w:id="141" w:name="_Toc38304307"/>
      <w:r w:rsidRPr="00BF4710">
        <w:rPr>
          <w:bCs/>
          <w:sz w:val="24"/>
          <w:szCs w:val="24"/>
        </w:rPr>
        <w:t>проверке цепи между заземлителями и заземленными элементам;</w:t>
      </w:r>
      <w:bookmarkEnd w:id="141"/>
    </w:p>
    <w:p w14:paraId="24440526" w14:textId="77777777" w:rsidR="00BF4710" w:rsidRPr="00BF4710" w:rsidRDefault="00BF4710" w:rsidP="00455943">
      <w:pPr>
        <w:widowControl/>
        <w:numPr>
          <w:ilvl w:val="3"/>
          <w:numId w:val="191"/>
        </w:numPr>
        <w:tabs>
          <w:tab w:val="left" w:pos="851"/>
        </w:tabs>
        <w:ind w:left="0" w:firstLine="540"/>
        <w:jc w:val="both"/>
        <w:outlineLvl w:val="1"/>
        <w:rPr>
          <w:bCs/>
          <w:sz w:val="24"/>
          <w:szCs w:val="24"/>
        </w:rPr>
      </w:pPr>
      <w:bookmarkStart w:id="142" w:name="_Toc38304308"/>
      <w:r w:rsidRPr="00BF4710">
        <w:rPr>
          <w:bCs/>
          <w:sz w:val="24"/>
          <w:szCs w:val="24"/>
        </w:rPr>
        <w:t>замеру полного сопротивления цепи "фаза ноль";</w:t>
      </w:r>
      <w:bookmarkEnd w:id="142"/>
    </w:p>
    <w:p w14:paraId="60863B13" w14:textId="77777777" w:rsidR="00BF4710" w:rsidRPr="00BF4710" w:rsidRDefault="00BF4710" w:rsidP="00455943">
      <w:pPr>
        <w:widowControl/>
        <w:numPr>
          <w:ilvl w:val="3"/>
          <w:numId w:val="191"/>
        </w:numPr>
        <w:tabs>
          <w:tab w:val="left" w:pos="851"/>
        </w:tabs>
        <w:ind w:left="0" w:firstLine="540"/>
        <w:jc w:val="both"/>
        <w:outlineLvl w:val="1"/>
        <w:rPr>
          <w:bCs/>
          <w:sz w:val="24"/>
          <w:szCs w:val="24"/>
        </w:rPr>
      </w:pPr>
      <w:bookmarkStart w:id="143" w:name="_Toc38304309"/>
      <w:r w:rsidRPr="00BF4710">
        <w:rPr>
          <w:bCs/>
          <w:sz w:val="24"/>
          <w:szCs w:val="24"/>
        </w:rPr>
        <w:t>измерению сопротивления изоляции мегаометром кабельных и других линий напряжением до 1кВ, предназначенных для передачи энергии к распределительным устройствам, щитам, шкафам, коммутационным аппаратам и электропотребителям;</w:t>
      </w:r>
      <w:bookmarkEnd w:id="143"/>
    </w:p>
    <w:p w14:paraId="1895318E" w14:textId="77777777" w:rsidR="00BF4710" w:rsidRPr="00BF4710" w:rsidRDefault="00BF4710" w:rsidP="00455943">
      <w:pPr>
        <w:widowControl/>
        <w:numPr>
          <w:ilvl w:val="3"/>
          <w:numId w:val="191"/>
        </w:numPr>
        <w:tabs>
          <w:tab w:val="left" w:pos="851"/>
        </w:tabs>
        <w:ind w:left="0" w:firstLine="540"/>
        <w:jc w:val="both"/>
        <w:outlineLvl w:val="1"/>
        <w:rPr>
          <w:bCs/>
          <w:sz w:val="24"/>
          <w:szCs w:val="24"/>
        </w:rPr>
      </w:pPr>
      <w:bookmarkStart w:id="144" w:name="_Toc38304310"/>
      <w:r w:rsidRPr="00BF4710">
        <w:rPr>
          <w:bCs/>
          <w:sz w:val="24"/>
          <w:szCs w:val="24"/>
        </w:rPr>
        <w:t>измерению переходного сопротивления в месте соединения контакта;</w:t>
      </w:r>
      <w:bookmarkEnd w:id="144"/>
    </w:p>
    <w:p w14:paraId="2E9ACC69" w14:textId="77777777" w:rsidR="00BF4710" w:rsidRPr="00BF4710" w:rsidRDefault="00BF4710" w:rsidP="00455943">
      <w:pPr>
        <w:widowControl/>
        <w:numPr>
          <w:ilvl w:val="3"/>
          <w:numId w:val="191"/>
        </w:numPr>
        <w:tabs>
          <w:tab w:val="left" w:pos="851"/>
        </w:tabs>
        <w:ind w:left="0" w:firstLine="540"/>
        <w:jc w:val="both"/>
        <w:outlineLvl w:val="1"/>
        <w:rPr>
          <w:bCs/>
          <w:sz w:val="24"/>
          <w:szCs w:val="24"/>
        </w:rPr>
      </w:pPr>
      <w:bookmarkStart w:id="145" w:name="_Toc38304311"/>
      <w:r w:rsidRPr="00BF4710">
        <w:rPr>
          <w:bCs/>
          <w:sz w:val="24"/>
          <w:szCs w:val="24"/>
        </w:rPr>
        <w:t>ревизии контактов (разъединение, присоединение, зачистка, смазка) выполняется вместе с измерением переходного сопротивления;</w:t>
      </w:r>
      <w:bookmarkEnd w:id="145"/>
    </w:p>
    <w:p w14:paraId="03A097FD" w14:textId="77777777" w:rsidR="00BF4710" w:rsidRPr="00BF4710" w:rsidRDefault="00BF4710" w:rsidP="00455943">
      <w:pPr>
        <w:widowControl/>
        <w:numPr>
          <w:ilvl w:val="3"/>
          <w:numId w:val="191"/>
        </w:numPr>
        <w:tabs>
          <w:tab w:val="left" w:pos="851"/>
        </w:tabs>
        <w:ind w:left="0" w:firstLine="540"/>
        <w:jc w:val="both"/>
        <w:outlineLvl w:val="1"/>
        <w:rPr>
          <w:bCs/>
          <w:sz w:val="24"/>
          <w:szCs w:val="24"/>
        </w:rPr>
      </w:pPr>
      <w:bookmarkStart w:id="146" w:name="_Toc38304312"/>
      <w:r w:rsidRPr="00BF4710">
        <w:rPr>
          <w:bCs/>
          <w:sz w:val="24"/>
          <w:szCs w:val="24"/>
        </w:rPr>
        <w:t>измерению и проверке высокочастотного сигнала-PLC сигнал (при помощи подъемной вышки);</w:t>
      </w:r>
      <w:bookmarkEnd w:id="146"/>
    </w:p>
    <w:p w14:paraId="42F36F18" w14:textId="77777777" w:rsidR="00BF4710" w:rsidRPr="00BF4710" w:rsidRDefault="00BF4710" w:rsidP="00455943">
      <w:pPr>
        <w:widowControl/>
        <w:numPr>
          <w:ilvl w:val="3"/>
          <w:numId w:val="191"/>
        </w:numPr>
        <w:tabs>
          <w:tab w:val="left" w:pos="851"/>
        </w:tabs>
        <w:ind w:left="0" w:firstLine="540"/>
        <w:jc w:val="both"/>
        <w:outlineLvl w:val="1"/>
        <w:rPr>
          <w:bCs/>
          <w:sz w:val="24"/>
          <w:szCs w:val="24"/>
        </w:rPr>
      </w:pPr>
      <w:bookmarkStart w:id="147" w:name="_Toc38304313"/>
      <w:r w:rsidRPr="00BF4710">
        <w:rPr>
          <w:bCs/>
          <w:sz w:val="24"/>
          <w:szCs w:val="24"/>
        </w:rPr>
        <w:t>измерению переходного сопротивления в месте соединения контакта при замене светильника (при помощи подъемной вышки);</w:t>
      </w:r>
      <w:bookmarkEnd w:id="147"/>
    </w:p>
    <w:p w14:paraId="0FF9CFAD" w14:textId="77777777" w:rsidR="00BF4710" w:rsidRPr="00BF4710" w:rsidRDefault="00BF4710" w:rsidP="00455943">
      <w:pPr>
        <w:widowControl/>
        <w:numPr>
          <w:ilvl w:val="3"/>
          <w:numId w:val="191"/>
        </w:numPr>
        <w:tabs>
          <w:tab w:val="left" w:pos="851"/>
        </w:tabs>
        <w:ind w:left="0" w:firstLine="540"/>
        <w:jc w:val="both"/>
        <w:outlineLvl w:val="1"/>
        <w:rPr>
          <w:bCs/>
          <w:sz w:val="24"/>
          <w:szCs w:val="24"/>
        </w:rPr>
      </w:pPr>
      <w:bookmarkStart w:id="148" w:name="_Toc38304314"/>
      <w:r w:rsidRPr="00BF4710">
        <w:rPr>
          <w:bCs/>
          <w:sz w:val="24"/>
          <w:szCs w:val="24"/>
        </w:rPr>
        <w:t>измерению и проверке высокочастотного сигнала-PLC;</w:t>
      </w:r>
      <w:bookmarkEnd w:id="148"/>
    </w:p>
    <w:p w14:paraId="7DA0DF29" w14:textId="77777777" w:rsidR="00BF4710" w:rsidRPr="00BF4710" w:rsidRDefault="00BF4710" w:rsidP="00455943">
      <w:pPr>
        <w:widowControl/>
        <w:numPr>
          <w:ilvl w:val="3"/>
          <w:numId w:val="191"/>
        </w:numPr>
        <w:tabs>
          <w:tab w:val="left" w:pos="851"/>
        </w:tabs>
        <w:ind w:left="0" w:firstLine="540"/>
        <w:jc w:val="both"/>
        <w:outlineLvl w:val="1"/>
        <w:rPr>
          <w:bCs/>
          <w:sz w:val="24"/>
          <w:szCs w:val="24"/>
        </w:rPr>
      </w:pPr>
      <w:bookmarkStart w:id="149" w:name="_Toc38304315"/>
      <w:r w:rsidRPr="00BF4710">
        <w:rPr>
          <w:bCs/>
          <w:sz w:val="24"/>
          <w:szCs w:val="24"/>
        </w:rPr>
        <w:t>проведение замера освещенности на характерных участках Объекта (1 раз в год, выборочно, по согласованию с Заказчиком);</w:t>
      </w:r>
      <w:bookmarkEnd w:id="149"/>
    </w:p>
    <w:p w14:paraId="1F9E1465" w14:textId="77777777" w:rsidR="00BF4710" w:rsidRPr="00BF4710" w:rsidRDefault="00BF4710" w:rsidP="00455943">
      <w:pPr>
        <w:widowControl/>
        <w:numPr>
          <w:ilvl w:val="3"/>
          <w:numId w:val="191"/>
        </w:numPr>
        <w:tabs>
          <w:tab w:val="left" w:pos="851"/>
        </w:tabs>
        <w:ind w:left="0" w:firstLine="540"/>
        <w:jc w:val="both"/>
        <w:outlineLvl w:val="1"/>
        <w:rPr>
          <w:bCs/>
          <w:sz w:val="24"/>
          <w:szCs w:val="24"/>
        </w:rPr>
      </w:pPr>
      <w:bookmarkStart w:id="150" w:name="_Toc38304316"/>
      <w:r w:rsidRPr="00BF4710">
        <w:rPr>
          <w:bCs/>
          <w:sz w:val="24"/>
          <w:szCs w:val="24"/>
        </w:rPr>
        <w:t>определение сопротивления заземляющих устройств;</w:t>
      </w:r>
      <w:bookmarkEnd w:id="150"/>
    </w:p>
    <w:p w14:paraId="0E811AC5" w14:textId="77777777" w:rsidR="00BF4710" w:rsidRPr="00BF4710" w:rsidRDefault="00BF4710" w:rsidP="00455943">
      <w:pPr>
        <w:widowControl/>
        <w:numPr>
          <w:ilvl w:val="3"/>
          <w:numId w:val="191"/>
        </w:numPr>
        <w:tabs>
          <w:tab w:val="left" w:pos="851"/>
        </w:tabs>
        <w:ind w:left="0" w:firstLine="540"/>
        <w:jc w:val="both"/>
        <w:outlineLvl w:val="1"/>
        <w:rPr>
          <w:bCs/>
          <w:sz w:val="24"/>
          <w:szCs w:val="24"/>
        </w:rPr>
      </w:pPr>
      <w:bookmarkStart w:id="151" w:name="_Toc38304317"/>
      <w:r w:rsidRPr="00BF4710">
        <w:rPr>
          <w:bCs/>
          <w:sz w:val="24"/>
          <w:szCs w:val="24"/>
        </w:rPr>
        <w:t>определение сопротивления контактных соединений между заземлителями и заземляемыми элементами ТП, ШНО и опор ВЛ;</w:t>
      </w:r>
      <w:bookmarkEnd w:id="151"/>
    </w:p>
    <w:p w14:paraId="09ECB443" w14:textId="77777777" w:rsidR="00BF4710" w:rsidRPr="00BF4710" w:rsidRDefault="00BF4710" w:rsidP="00455943">
      <w:pPr>
        <w:widowControl/>
        <w:numPr>
          <w:ilvl w:val="3"/>
          <w:numId w:val="191"/>
        </w:numPr>
        <w:tabs>
          <w:tab w:val="left" w:pos="851"/>
        </w:tabs>
        <w:ind w:left="0" w:firstLine="540"/>
        <w:jc w:val="both"/>
        <w:outlineLvl w:val="1"/>
        <w:rPr>
          <w:bCs/>
          <w:sz w:val="24"/>
          <w:szCs w:val="24"/>
        </w:rPr>
      </w:pPr>
      <w:bookmarkStart w:id="152" w:name="_Toc38304318"/>
      <w:r w:rsidRPr="00BF4710">
        <w:rPr>
          <w:bCs/>
          <w:sz w:val="24"/>
          <w:szCs w:val="24"/>
        </w:rPr>
        <w:t>измерение сопротивления изоляции электрооборудования ТП, ШНО, КЛ 0,4 кВ;</w:t>
      </w:r>
      <w:bookmarkEnd w:id="152"/>
    </w:p>
    <w:p w14:paraId="58CC26C2" w14:textId="77777777" w:rsidR="00BF4710" w:rsidRPr="00BF4710" w:rsidRDefault="00BF4710" w:rsidP="00455943">
      <w:pPr>
        <w:widowControl/>
        <w:numPr>
          <w:ilvl w:val="3"/>
          <w:numId w:val="191"/>
        </w:numPr>
        <w:tabs>
          <w:tab w:val="left" w:pos="851"/>
        </w:tabs>
        <w:ind w:left="0" w:firstLine="540"/>
        <w:jc w:val="both"/>
        <w:outlineLvl w:val="1"/>
        <w:rPr>
          <w:bCs/>
          <w:sz w:val="24"/>
          <w:szCs w:val="24"/>
        </w:rPr>
      </w:pPr>
      <w:bookmarkStart w:id="153" w:name="_Toc38304319"/>
      <w:r w:rsidRPr="00BF4710">
        <w:rPr>
          <w:bCs/>
          <w:sz w:val="24"/>
          <w:szCs w:val="24"/>
        </w:rPr>
        <w:t>измерение сопротивления изоляции обмоток трансформатора с определением отношения R60/R15;</w:t>
      </w:r>
      <w:bookmarkEnd w:id="153"/>
    </w:p>
    <w:p w14:paraId="2AF7D810" w14:textId="77777777" w:rsidR="00BF4710" w:rsidRPr="00BF4710" w:rsidRDefault="00BF4710" w:rsidP="00455943">
      <w:pPr>
        <w:widowControl/>
        <w:numPr>
          <w:ilvl w:val="3"/>
          <w:numId w:val="191"/>
        </w:numPr>
        <w:tabs>
          <w:tab w:val="left" w:pos="851"/>
        </w:tabs>
        <w:ind w:left="0" w:firstLine="540"/>
        <w:jc w:val="both"/>
        <w:outlineLvl w:val="1"/>
        <w:rPr>
          <w:bCs/>
          <w:sz w:val="24"/>
          <w:szCs w:val="24"/>
        </w:rPr>
      </w:pPr>
      <w:bookmarkStart w:id="154" w:name="_Toc38304320"/>
      <w:r w:rsidRPr="00BF4710">
        <w:rPr>
          <w:bCs/>
          <w:sz w:val="24"/>
          <w:szCs w:val="24"/>
        </w:rPr>
        <w:t>измерение сопротивления обмоток трансформатора постоянному току;</w:t>
      </w:r>
      <w:bookmarkEnd w:id="154"/>
    </w:p>
    <w:p w14:paraId="0128B3C2" w14:textId="77777777" w:rsidR="00BF4710" w:rsidRPr="00BF4710" w:rsidRDefault="00BF4710" w:rsidP="00455943">
      <w:pPr>
        <w:widowControl/>
        <w:numPr>
          <w:ilvl w:val="3"/>
          <w:numId w:val="191"/>
        </w:numPr>
        <w:tabs>
          <w:tab w:val="left" w:pos="851"/>
        </w:tabs>
        <w:ind w:left="0" w:firstLine="540"/>
        <w:jc w:val="both"/>
        <w:outlineLvl w:val="1"/>
        <w:rPr>
          <w:bCs/>
          <w:sz w:val="24"/>
          <w:szCs w:val="24"/>
        </w:rPr>
      </w:pPr>
      <w:bookmarkStart w:id="155" w:name="_Toc38304321"/>
      <w:r w:rsidRPr="00BF4710">
        <w:rPr>
          <w:bCs/>
          <w:sz w:val="24"/>
          <w:szCs w:val="24"/>
        </w:rPr>
        <w:t>измерения, установленные Приложением к Техническому заданию № 1.2.1 «Состав услуг и рекомендованная периодичность оказания услуг по содержанию элементов НО», и иные измерения при оказании отдельных видов услуг в соответствии с действующей нормативной документацией</w:t>
      </w:r>
      <w:bookmarkEnd w:id="155"/>
      <w:r w:rsidRPr="00BF4710">
        <w:rPr>
          <w:bCs/>
          <w:sz w:val="24"/>
          <w:szCs w:val="24"/>
        </w:rPr>
        <w:t>.</w:t>
      </w:r>
    </w:p>
    <w:p w14:paraId="1184DA11" w14:textId="77777777" w:rsidR="00BF4710" w:rsidRPr="00BF4710" w:rsidRDefault="00BF4710" w:rsidP="00BF4710">
      <w:pPr>
        <w:widowControl/>
        <w:numPr>
          <w:ilvl w:val="1"/>
          <w:numId w:val="10"/>
        </w:numPr>
        <w:ind w:left="0" w:right="222" w:firstLine="567"/>
        <w:jc w:val="both"/>
        <w:rPr>
          <w:b/>
          <w:sz w:val="24"/>
          <w:szCs w:val="24"/>
        </w:rPr>
      </w:pPr>
      <w:r w:rsidRPr="00BF4710">
        <w:rPr>
          <w:b/>
          <w:sz w:val="24"/>
          <w:szCs w:val="24"/>
        </w:rPr>
        <w:t>Заземление.</w:t>
      </w:r>
    </w:p>
    <w:p w14:paraId="30AE87AF" w14:textId="77777777" w:rsidR="00BF4710" w:rsidRPr="00BF4710" w:rsidRDefault="00BF4710" w:rsidP="00BF4710">
      <w:pPr>
        <w:numPr>
          <w:ilvl w:val="2"/>
          <w:numId w:val="10"/>
        </w:numPr>
        <w:ind w:left="0" w:firstLine="567"/>
        <w:jc w:val="both"/>
        <w:rPr>
          <w:rFonts w:eastAsia="Calibri"/>
          <w:sz w:val="24"/>
          <w:szCs w:val="24"/>
          <w:lang w:bidi="ar-SA"/>
        </w:rPr>
      </w:pPr>
      <w:r w:rsidRPr="00BF4710">
        <w:rPr>
          <w:rFonts w:eastAsia="Calibri"/>
          <w:sz w:val="24"/>
          <w:szCs w:val="24"/>
          <w:lang w:bidi="ar-SA"/>
        </w:rPr>
        <w:t>Для определения технического состояния заземляющего устройства должны проводиться визуальные осмотры видимой части, осмотры заземляющего устройства с выборочным вскрытием грунта, измерение параметров заземляющего устройства в соответствии с нормами испытания электрооборудования.</w:t>
      </w:r>
    </w:p>
    <w:p w14:paraId="32980AD2" w14:textId="77777777" w:rsidR="00BF4710" w:rsidRPr="00BF4710" w:rsidRDefault="00BF4710" w:rsidP="00BF4710">
      <w:pPr>
        <w:numPr>
          <w:ilvl w:val="2"/>
          <w:numId w:val="10"/>
        </w:numPr>
        <w:ind w:left="0" w:firstLine="567"/>
        <w:jc w:val="both"/>
        <w:rPr>
          <w:rFonts w:eastAsia="Calibri"/>
          <w:sz w:val="24"/>
          <w:szCs w:val="24"/>
          <w:lang w:bidi="ar-SA"/>
        </w:rPr>
      </w:pPr>
      <w:r w:rsidRPr="00BF4710">
        <w:rPr>
          <w:rFonts w:eastAsia="Calibri"/>
          <w:sz w:val="24"/>
          <w:szCs w:val="24"/>
          <w:lang w:bidi="ar-SA"/>
        </w:rPr>
        <w:t xml:space="preserve">Не реже 1 раза в год Подрядчик должен производить измерения сопротивления контуров заземления рабочих, повторных, защитных линейных заземлений, устройств, установок, элементов НО и т.д. с доведением сопротивлений до нормы. </w:t>
      </w:r>
    </w:p>
    <w:p w14:paraId="0DE3EC00" w14:textId="77777777" w:rsidR="00BF4710" w:rsidRPr="00BF4710" w:rsidRDefault="00BF4710" w:rsidP="00BF4710">
      <w:pPr>
        <w:widowControl/>
        <w:numPr>
          <w:ilvl w:val="2"/>
          <w:numId w:val="10"/>
        </w:numPr>
        <w:tabs>
          <w:tab w:val="left" w:pos="1506"/>
          <w:tab w:val="left" w:pos="1934"/>
        </w:tabs>
        <w:ind w:left="0" w:right="227" w:firstLine="567"/>
        <w:jc w:val="both"/>
        <w:rPr>
          <w:sz w:val="24"/>
          <w:szCs w:val="24"/>
        </w:rPr>
      </w:pPr>
      <w:r w:rsidRPr="00BF4710">
        <w:rPr>
          <w:sz w:val="24"/>
          <w:szCs w:val="24"/>
        </w:rPr>
        <w:t>Результаты электрических измерений заземлений записываются в «Ведомость величины сопротивления линейных измерений» либо в паспорта заземляющих устройств, хранящиеся у Подрядной</w:t>
      </w:r>
      <w:r w:rsidRPr="00BF4710">
        <w:rPr>
          <w:spacing w:val="-13"/>
          <w:sz w:val="24"/>
          <w:szCs w:val="24"/>
        </w:rPr>
        <w:t xml:space="preserve"> </w:t>
      </w:r>
      <w:r w:rsidRPr="00BF4710">
        <w:rPr>
          <w:sz w:val="24"/>
          <w:szCs w:val="24"/>
        </w:rPr>
        <w:t>организации.</w:t>
      </w:r>
    </w:p>
    <w:p w14:paraId="7BE185B0" w14:textId="77777777" w:rsidR="00BF4710" w:rsidRPr="00BF4710" w:rsidRDefault="00BF4710" w:rsidP="00BF4710">
      <w:pPr>
        <w:numPr>
          <w:ilvl w:val="2"/>
          <w:numId w:val="10"/>
        </w:numPr>
        <w:ind w:left="0" w:firstLine="567"/>
        <w:jc w:val="both"/>
        <w:rPr>
          <w:rFonts w:eastAsia="Calibri"/>
          <w:sz w:val="24"/>
          <w:szCs w:val="24"/>
          <w:lang w:bidi="ar-SA"/>
        </w:rPr>
      </w:pPr>
      <w:r w:rsidRPr="00BF4710">
        <w:rPr>
          <w:sz w:val="24"/>
          <w:szCs w:val="24"/>
        </w:rPr>
        <w:t>При измерении рабочих и защитных заземлений проверяют качество соединений между защитным проводником и оборудованием, наличие антикоррозионного покрытия, отсутствие обрывов.</w:t>
      </w:r>
    </w:p>
    <w:p w14:paraId="15D2B6A6" w14:textId="77777777" w:rsidR="00BF4710" w:rsidRPr="00BF4710" w:rsidRDefault="00BF4710" w:rsidP="00BF4710">
      <w:pPr>
        <w:widowControl/>
        <w:numPr>
          <w:ilvl w:val="1"/>
          <w:numId w:val="10"/>
        </w:numPr>
        <w:ind w:left="0" w:right="3" w:firstLine="567"/>
        <w:jc w:val="both"/>
        <w:rPr>
          <w:b/>
          <w:sz w:val="24"/>
          <w:szCs w:val="24"/>
        </w:rPr>
      </w:pPr>
      <w:r w:rsidRPr="00BF4710">
        <w:rPr>
          <w:b/>
          <w:sz w:val="24"/>
          <w:szCs w:val="24"/>
        </w:rPr>
        <w:t>Требования к исполнительной документации при оказании услуг по содержанию Объекта</w:t>
      </w:r>
      <w:bookmarkEnd w:id="132"/>
      <w:bookmarkEnd w:id="133"/>
      <w:r w:rsidRPr="00BF4710">
        <w:rPr>
          <w:b/>
          <w:sz w:val="24"/>
          <w:szCs w:val="24"/>
        </w:rPr>
        <w:t>.</w:t>
      </w:r>
    </w:p>
    <w:p w14:paraId="4FB5CA5B" w14:textId="77777777" w:rsidR="00BF4710" w:rsidRPr="00BF4710" w:rsidRDefault="00BF4710" w:rsidP="00BF4710">
      <w:pPr>
        <w:widowControl/>
        <w:numPr>
          <w:ilvl w:val="2"/>
          <w:numId w:val="10"/>
        </w:numPr>
        <w:tabs>
          <w:tab w:val="left" w:pos="-567"/>
        </w:tabs>
        <w:autoSpaceDE/>
        <w:autoSpaceDN/>
        <w:ind w:left="0" w:firstLine="567"/>
        <w:contextualSpacing/>
        <w:jc w:val="both"/>
        <w:rPr>
          <w:rFonts w:eastAsia="Calibri"/>
          <w:sz w:val="24"/>
          <w:szCs w:val="24"/>
          <w:lang w:bidi="ar-SA"/>
        </w:rPr>
      </w:pPr>
      <w:r w:rsidRPr="00BF4710">
        <w:rPr>
          <w:rFonts w:eastAsia="Calibri"/>
          <w:sz w:val="24"/>
          <w:szCs w:val="24"/>
          <w:lang w:bidi="ar-SA"/>
        </w:rPr>
        <w:t>У каждой бригады Подрядчика на местах оказания услуг должны находиться соответствующие Журналы оказания услуг, технологические схемы производства дорожных работ, Схемы Организации Движения и иные документы, предусмотренные Техническим Заданием.</w:t>
      </w:r>
    </w:p>
    <w:p w14:paraId="0C20ECEA" w14:textId="77777777" w:rsidR="00BF4710" w:rsidRPr="00BF4710" w:rsidRDefault="00BF4710" w:rsidP="00BF4710">
      <w:pPr>
        <w:widowControl/>
        <w:numPr>
          <w:ilvl w:val="2"/>
          <w:numId w:val="10"/>
        </w:numPr>
        <w:tabs>
          <w:tab w:val="left" w:pos="-567"/>
        </w:tabs>
        <w:autoSpaceDE/>
        <w:autoSpaceDN/>
        <w:ind w:left="0" w:firstLine="567"/>
        <w:contextualSpacing/>
        <w:jc w:val="both"/>
        <w:rPr>
          <w:rFonts w:eastAsia="Calibri"/>
          <w:sz w:val="24"/>
          <w:szCs w:val="24"/>
          <w:lang w:bidi="ar-SA"/>
        </w:rPr>
      </w:pPr>
      <w:r w:rsidRPr="00BF4710">
        <w:rPr>
          <w:rFonts w:eastAsia="Calibri"/>
          <w:sz w:val="24"/>
          <w:szCs w:val="24"/>
          <w:lang w:bidi="ar-SA"/>
        </w:rPr>
        <w:t xml:space="preserve">Подрядчик обязан вести базу фото или видеоматериалов, отражающих факт наличия и устранения дефекта содержания конструктивного элемента (с указанием года, даты и времени обнаружения, регистрации (фиксации) и устранения дефекта (в том числе дефекта, обусловленного негативным воздействием неблагоприятных или особо неблагоприятных условий погоды). </w:t>
      </w:r>
    </w:p>
    <w:p w14:paraId="662D770A" w14:textId="77777777" w:rsidR="00BF4710" w:rsidRPr="00BF4710" w:rsidRDefault="00BF4710" w:rsidP="00BF4710">
      <w:pPr>
        <w:widowControl/>
        <w:numPr>
          <w:ilvl w:val="2"/>
          <w:numId w:val="10"/>
        </w:numPr>
        <w:tabs>
          <w:tab w:val="left" w:pos="-567"/>
        </w:tabs>
        <w:autoSpaceDE/>
        <w:autoSpaceDN/>
        <w:ind w:left="0" w:firstLine="567"/>
        <w:contextualSpacing/>
        <w:jc w:val="both"/>
        <w:rPr>
          <w:rFonts w:eastAsia="Calibri"/>
          <w:sz w:val="24"/>
          <w:szCs w:val="24"/>
          <w:lang w:bidi="ar-SA"/>
        </w:rPr>
      </w:pPr>
      <w:r w:rsidRPr="00BF4710">
        <w:rPr>
          <w:rFonts w:eastAsia="Calibri"/>
          <w:sz w:val="24"/>
          <w:szCs w:val="24"/>
          <w:lang w:bidi="ar-SA"/>
        </w:rPr>
        <w:t>При содержании элементов НО Объекта Подрядчик обязан вести исполнительную документацию в соответствии с требованиями нормативной документации, действующей в момент оказания услуг.</w:t>
      </w:r>
    </w:p>
    <w:p w14:paraId="793CB703" w14:textId="77777777" w:rsidR="00BF4710" w:rsidRPr="00BF4710" w:rsidRDefault="00BF4710" w:rsidP="00BF4710">
      <w:pPr>
        <w:widowControl/>
        <w:numPr>
          <w:ilvl w:val="2"/>
          <w:numId w:val="10"/>
        </w:numPr>
        <w:tabs>
          <w:tab w:val="left" w:pos="-567"/>
        </w:tabs>
        <w:autoSpaceDE/>
        <w:autoSpaceDN/>
        <w:ind w:left="0" w:firstLine="567"/>
        <w:contextualSpacing/>
        <w:jc w:val="both"/>
        <w:rPr>
          <w:rFonts w:eastAsia="Calibri"/>
          <w:sz w:val="24"/>
          <w:szCs w:val="24"/>
          <w:lang w:bidi="ar-SA"/>
        </w:rPr>
      </w:pPr>
      <w:r w:rsidRPr="00BF4710">
        <w:rPr>
          <w:rFonts w:eastAsia="Calibri"/>
          <w:sz w:val="24"/>
          <w:szCs w:val="24"/>
          <w:lang w:bidi="ar-SA"/>
        </w:rPr>
        <w:t>При дооснащении объекта элементами НО, Подрядчик обязан вести исполнительную документацию в соответствии с требованиями нормативной документации, действующей в момент оказания услуг.</w:t>
      </w:r>
    </w:p>
    <w:p w14:paraId="2945DC03" w14:textId="77777777" w:rsidR="00BF4710" w:rsidRPr="00BF4710" w:rsidRDefault="00BF4710" w:rsidP="00BF4710">
      <w:pPr>
        <w:widowControl/>
        <w:numPr>
          <w:ilvl w:val="2"/>
          <w:numId w:val="10"/>
        </w:numPr>
        <w:tabs>
          <w:tab w:val="left" w:pos="-567"/>
        </w:tabs>
        <w:autoSpaceDE/>
        <w:autoSpaceDN/>
        <w:ind w:left="0" w:firstLine="567"/>
        <w:contextualSpacing/>
        <w:jc w:val="both"/>
        <w:rPr>
          <w:rFonts w:eastAsia="Calibri"/>
          <w:sz w:val="24"/>
          <w:szCs w:val="24"/>
          <w:lang w:bidi="ar-SA"/>
        </w:rPr>
      </w:pPr>
      <w:r w:rsidRPr="00BF4710">
        <w:rPr>
          <w:rFonts w:eastAsia="Calibri"/>
          <w:sz w:val="24"/>
          <w:szCs w:val="24"/>
          <w:lang w:bidi="ar-SA"/>
        </w:rPr>
        <w:t>Комплект исполнительной документации оказанных услуг по содержанию НО объекта состоит из:</w:t>
      </w:r>
    </w:p>
    <w:p w14:paraId="7816248C" w14:textId="77777777" w:rsidR="00BF4710" w:rsidRPr="00BF4710" w:rsidRDefault="00BF4710" w:rsidP="00455943">
      <w:pPr>
        <w:widowControl/>
        <w:numPr>
          <w:ilvl w:val="3"/>
          <w:numId w:val="191"/>
        </w:numPr>
        <w:tabs>
          <w:tab w:val="left" w:pos="851"/>
        </w:tabs>
        <w:ind w:left="0" w:firstLine="540"/>
        <w:jc w:val="both"/>
        <w:outlineLvl w:val="1"/>
        <w:rPr>
          <w:bCs/>
          <w:sz w:val="24"/>
          <w:szCs w:val="24"/>
        </w:rPr>
      </w:pPr>
      <w:bookmarkStart w:id="156" w:name="_Toc38304322"/>
      <w:r w:rsidRPr="00BF4710">
        <w:rPr>
          <w:bCs/>
          <w:sz w:val="24"/>
          <w:szCs w:val="24"/>
        </w:rPr>
        <w:t>журнал оказания услуг;</w:t>
      </w:r>
      <w:bookmarkEnd w:id="156"/>
    </w:p>
    <w:p w14:paraId="0484F750" w14:textId="77777777" w:rsidR="00BF4710" w:rsidRPr="00BF4710" w:rsidRDefault="00BF4710" w:rsidP="00455943">
      <w:pPr>
        <w:widowControl/>
        <w:numPr>
          <w:ilvl w:val="3"/>
          <w:numId w:val="191"/>
        </w:numPr>
        <w:tabs>
          <w:tab w:val="left" w:pos="851"/>
        </w:tabs>
        <w:ind w:left="0" w:firstLine="540"/>
        <w:jc w:val="both"/>
        <w:outlineLvl w:val="1"/>
        <w:rPr>
          <w:bCs/>
          <w:sz w:val="24"/>
          <w:szCs w:val="24"/>
        </w:rPr>
      </w:pPr>
      <w:bookmarkStart w:id="157" w:name="_Toc38304323"/>
      <w:r w:rsidRPr="00BF4710">
        <w:rPr>
          <w:bCs/>
          <w:sz w:val="24"/>
          <w:szCs w:val="24"/>
        </w:rPr>
        <w:t>акты электротехнических измерений;</w:t>
      </w:r>
      <w:bookmarkEnd w:id="157"/>
    </w:p>
    <w:p w14:paraId="7C1073A1" w14:textId="77777777" w:rsidR="00BF4710" w:rsidRPr="00BF4710" w:rsidRDefault="00BF4710" w:rsidP="00455943">
      <w:pPr>
        <w:widowControl/>
        <w:numPr>
          <w:ilvl w:val="3"/>
          <w:numId w:val="191"/>
        </w:numPr>
        <w:tabs>
          <w:tab w:val="left" w:pos="851"/>
        </w:tabs>
        <w:ind w:left="0" w:firstLine="540"/>
        <w:jc w:val="both"/>
        <w:outlineLvl w:val="1"/>
        <w:rPr>
          <w:bCs/>
          <w:sz w:val="24"/>
          <w:szCs w:val="24"/>
        </w:rPr>
      </w:pPr>
      <w:bookmarkStart w:id="158" w:name="_Toc38304324"/>
      <w:r w:rsidRPr="00BF4710">
        <w:rPr>
          <w:bCs/>
          <w:sz w:val="24"/>
          <w:szCs w:val="24"/>
        </w:rPr>
        <w:t>на электротехнические материалы, подлежащие утилизации, представляется копия акта утилизации</w:t>
      </w:r>
      <w:bookmarkEnd w:id="158"/>
      <w:r w:rsidRPr="00BF4710">
        <w:rPr>
          <w:bCs/>
          <w:sz w:val="24"/>
          <w:szCs w:val="24"/>
        </w:rPr>
        <w:t>;</w:t>
      </w:r>
    </w:p>
    <w:p w14:paraId="1E30D0D7" w14:textId="77777777" w:rsidR="00BF4710" w:rsidRPr="00BF4710" w:rsidRDefault="00BF4710" w:rsidP="00455943">
      <w:pPr>
        <w:widowControl/>
        <w:numPr>
          <w:ilvl w:val="3"/>
          <w:numId w:val="191"/>
        </w:numPr>
        <w:tabs>
          <w:tab w:val="left" w:pos="851"/>
        </w:tabs>
        <w:ind w:left="0" w:firstLine="540"/>
        <w:jc w:val="both"/>
        <w:outlineLvl w:val="1"/>
        <w:rPr>
          <w:bCs/>
          <w:sz w:val="24"/>
          <w:szCs w:val="24"/>
        </w:rPr>
      </w:pPr>
      <w:bookmarkStart w:id="159" w:name="_Toc38304325"/>
      <w:r w:rsidRPr="00BF4710">
        <w:rPr>
          <w:bCs/>
          <w:sz w:val="24"/>
          <w:szCs w:val="24"/>
        </w:rPr>
        <w:t>при получении от разборки (демонтаже) сооружений и (или) существующих конструкций, материалов, элементов и изделий, пригодных для повторного применения (в т. ч. металлолома), их объем определяется на основании акта, подписанного Заказчиком и Подрядчиком. Возвратные суммы определяются расчетами в ценах квартала оказания услуг за вычетом из этих сумм расходов по приведению их в пригодное для использования состояние и по доставке в места складирования. Подрядчик собственными силами осуществляет реализацию конструкций, материалов, изделий и металлолома получаемых от разборки, сноса, демонтажа сооружений и (или) существующих конструкций;</w:t>
      </w:r>
      <w:bookmarkEnd w:id="159"/>
    </w:p>
    <w:p w14:paraId="51C88A91" w14:textId="77777777" w:rsidR="00BF4710" w:rsidRPr="00BF4710" w:rsidRDefault="00BF4710" w:rsidP="00455943">
      <w:pPr>
        <w:widowControl/>
        <w:numPr>
          <w:ilvl w:val="3"/>
          <w:numId w:val="191"/>
        </w:numPr>
        <w:tabs>
          <w:tab w:val="left" w:pos="851"/>
        </w:tabs>
        <w:ind w:left="0" w:firstLine="540"/>
        <w:jc w:val="both"/>
        <w:outlineLvl w:val="1"/>
        <w:rPr>
          <w:bCs/>
          <w:sz w:val="24"/>
          <w:szCs w:val="24"/>
        </w:rPr>
      </w:pPr>
      <w:bookmarkStart w:id="160" w:name="_Toc38304326"/>
      <w:r w:rsidRPr="00BF4710">
        <w:rPr>
          <w:bCs/>
          <w:sz w:val="24"/>
          <w:szCs w:val="24"/>
        </w:rPr>
        <w:t>акты при замене оборудования и элементов НО</w:t>
      </w:r>
      <w:bookmarkEnd w:id="160"/>
      <w:r w:rsidRPr="00BF4710">
        <w:rPr>
          <w:bCs/>
          <w:sz w:val="24"/>
          <w:szCs w:val="24"/>
        </w:rPr>
        <w:t>;</w:t>
      </w:r>
    </w:p>
    <w:p w14:paraId="1578BAF0" w14:textId="77777777" w:rsidR="00BF4710" w:rsidRPr="00BF4710" w:rsidRDefault="00BF4710" w:rsidP="00455943">
      <w:pPr>
        <w:widowControl/>
        <w:numPr>
          <w:ilvl w:val="3"/>
          <w:numId w:val="191"/>
        </w:numPr>
        <w:tabs>
          <w:tab w:val="left" w:pos="851"/>
        </w:tabs>
        <w:ind w:left="0" w:firstLine="540"/>
        <w:jc w:val="both"/>
        <w:outlineLvl w:val="1"/>
        <w:rPr>
          <w:bCs/>
          <w:sz w:val="24"/>
          <w:szCs w:val="24"/>
        </w:rPr>
      </w:pPr>
      <w:bookmarkStart w:id="161" w:name="_Toc38304327"/>
      <w:r w:rsidRPr="00BF4710">
        <w:rPr>
          <w:bCs/>
          <w:sz w:val="24"/>
          <w:szCs w:val="24"/>
        </w:rPr>
        <w:t>фотодокументы.</w:t>
      </w:r>
      <w:bookmarkEnd w:id="161"/>
    </w:p>
    <w:p w14:paraId="53A84FFE" w14:textId="77777777" w:rsidR="00BF4710" w:rsidRPr="00BF4710" w:rsidRDefault="00BF4710" w:rsidP="00BF4710">
      <w:pPr>
        <w:widowControl/>
        <w:numPr>
          <w:ilvl w:val="2"/>
          <w:numId w:val="10"/>
        </w:numPr>
        <w:tabs>
          <w:tab w:val="left" w:pos="-567"/>
        </w:tabs>
        <w:autoSpaceDE/>
        <w:autoSpaceDN/>
        <w:ind w:left="0" w:firstLine="567"/>
        <w:contextualSpacing/>
        <w:jc w:val="both"/>
        <w:rPr>
          <w:rFonts w:eastAsia="Calibri"/>
          <w:sz w:val="24"/>
          <w:szCs w:val="24"/>
          <w:lang w:bidi="ar-SA"/>
        </w:rPr>
      </w:pPr>
      <w:r w:rsidRPr="00BF4710">
        <w:rPr>
          <w:rFonts w:eastAsia="Calibri"/>
          <w:sz w:val="24"/>
          <w:szCs w:val="24"/>
          <w:lang w:bidi="ar-SA"/>
        </w:rPr>
        <w:t>Оказание услуг по содержанию Объекта должно производиться на основании разработанных Подрядчиком технологических карт и схем на виды услуг.</w:t>
      </w:r>
    </w:p>
    <w:p w14:paraId="7B11B60F" w14:textId="77777777" w:rsidR="00BF4710" w:rsidRPr="00BF4710" w:rsidRDefault="00BF4710" w:rsidP="00BF4710">
      <w:pPr>
        <w:widowControl/>
        <w:numPr>
          <w:ilvl w:val="2"/>
          <w:numId w:val="10"/>
        </w:numPr>
        <w:tabs>
          <w:tab w:val="left" w:pos="-567"/>
        </w:tabs>
        <w:autoSpaceDE/>
        <w:autoSpaceDN/>
        <w:ind w:left="0" w:firstLine="567"/>
        <w:contextualSpacing/>
        <w:jc w:val="both"/>
        <w:rPr>
          <w:rFonts w:eastAsia="Calibri"/>
          <w:sz w:val="24"/>
          <w:szCs w:val="24"/>
          <w:lang w:bidi="ar-SA"/>
        </w:rPr>
      </w:pPr>
      <w:r w:rsidRPr="00BF4710">
        <w:rPr>
          <w:rFonts w:eastAsia="Calibri"/>
          <w:sz w:val="24"/>
          <w:szCs w:val="24"/>
          <w:lang w:bidi="ar-SA"/>
        </w:rPr>
        <w:t>Технологические карты на оказание услуг по содержанию конструктивных элементов Объекта, включают в себя следующие разделы:</w:t>
      </w:r>
    </w:p>
    <w:p w14:paraId="71826824" w14:textId="77777777" w:rsidR="00BF4710" w:rsidRPr="00BF4710" w:rsidRDefault="00BF4710" w:rsidP="00455943">
      <w:pPr>
        <w:widowControl/>
        <w:numPr>
          <w:ilvl w:val="3"/>
          <w:numId w:val="191"/>
        </w:numPr>
        <w:tabs>
          <w:tab w:val="left" w:pos="851"/>
        </w:tabs>
        <w:ind w:left="0" w:firstLine="540"/>
        <w:jc w:val="both"/>
        <w:outlineLvl w:val="1"/>
        <w:rPr>
          <w:bCs/>
          <w:sz w:val="24"/>
          <w:szCs w:val="24"/>
        </w:rPr>
      </w:pPr>
      <w:bookmarkStart w:id="162" w:name="_Toc38304328"/>
      <w:r w:rsidRPr="00BF4710">
        <w:rPr>
          <w:bCs/>
          <w:sz w:val="24"/>
          <w:szCs w:val="24"/>
        </w:rPr>
        <w:t>описание методики оказания услуг;</w:t>
      </w:r>
      <w:bookmarkEnd w:id="162"/>
    </w:p>
    <w:p w14:paraId="32E20F4F" w14:textId="77777777" w:rsidR="00BF4710" w:rsidRPr="00BF4710" w:rsidRDefault="00BF4710" w:rsidP="00455943">
      <w:pPr>
        <w:widowControl/>
        <w:numPr>
          <w:ilvl w:val="3"/>
          <w:numId w:val="191"/>
        </w:numPr>
        <w:tabs>
          <w:tab w:val="left" w:pos="851"/>
        </w:tabs>
        <w:ind w:left="0" w:firstLine="540"/>
        <w:jc w:val="both"/>
        <w:outlineLvl w:val="1"/>
        <w:rPr>
          <w:bCs/>
          <w:sz w:val="24"/>
          <w:szCs w:val="24"/>
        </w:rPr>
      </w:pPr>
      <w:bookmarkStart w:id="163" w:name="_Toc38304329"/>
      <w:r w:rsidRPr="00BF4710">
        <w:rPr>
          <w:bCs/>
          <w:sz w:val="24"/>
          <w:szCs w:val="24"/>
        </w:rPr>
        <w:t>контроль используемых материалов (представляются сведения о материалах, применяемых при производстве описываемого вида услуг, требования к их качеству, порядок проведения их испытаний, правилам их хранения и перевалки);</w:t>
      </w:r>
      <w:bookmarkEnd w:id="163"/>
      <w:r w:rsidRPr="00BF4710">
        <w:rPr>
          <w:bCs/>
          <w:sz w:val="24"/>
          <w:szCs w:val="24"/>
        </w:rPr>
        <w:t xml:space="preserve"> </w:t>
      </w:r>
    </w:p>
    <w:p w14:paraId="257228A3" w14:textId="77777777" w:rsidR="00BF4710" w:rsidRPr="00BF4710" w:rsidRDefault="00BF4710" w:rsidP="00455943">
      <w:pPr>
        <w:widowControl/>
        <w:numPr>
          <w:ilvl w:val="3"/>
          <w:numId w:val="191"/>
        </w:numPr>
        <w:tabs>
          <w:tab w:val="left" w:pos="851"/>
        </w:tabs>
        <w:ind w:left="0" w:firstLine="540"/>
        <w:jc w:val="both"/>
        <w:outlineLvl w:val="1"/>
        <w:rPr>
          <w:bCs/>
          <w:sz w:val="24"/>
          <w:szCs w:val="24"/>
        </w:rPr>
      </w:pPr>
      <w:bookmarkStart w:id="164" w:name="_Toc38304330"/>
      <w:r w:rsidRPr="00BF4710">
        <w:rPr>
          <w:bCs/>
          <w:sz w:val="24"/>
          <w:szCs w:val="24"/>
        </w:rPr>
        <w:t>методики оценки оказанных услуг;</w:t>
      </w:r>
      <w:bookmarkEnd w:id="164"/>
    </w:p>
    <w:p w14:paraId="278DAE03" w14:textId="77777777" w:rsidR="00BF4710" w:rsidRPr="00BF4710" w:rsidRDefault="00BF4710" w:rsidP="00455943">
      <w:pPr>
        <w:widowControl/>
        <w:numPr>
          <w:ilvl w:val="3"/>
          <w:numId w:val="191"/>
        </w:numPr>
        <w:tabs>
          <w:tab w:val="left" w:pos="851"/>
        </w:tabs>
        <w:ind w:left="0" w:firstLine="540"/>
        <w:jc w:val="both"/>
        <w:outlineLvl w:val="1"/>
        <w:rPr>
          <w:bCs/>
          <w:sz w:val="24"/>
          <w:szCs w:val="24"/>
        </w:rPr>
      </w:pPr>
      <w:bookmarkStart w:id="165" w:name="_Toc38304331"/>
      <w:r w:rsidRPr="00BF4710">
        <w:rPr>
          <w:bCs/>
          <w:sz w:val="24"/>
          <w:szCs w:val="24"/>
        </w:rPr>
        <w:t>порядок организации движения автотранспорта при оказании услуг по содержанию.</w:t>
      </w:r>
      <w:bookmarkEnd w:id="165"/>
    </w:p>
    <w:p w14:paraId="015976CB" w14:textId="77777777" w:rsidR="00BF4710" w:rsidRPr="00BF4710" w:rsidRDefault="00BF4710" w:rsidP="00BF4710">
      <w:pPr>
        <w:widowControl/>
        <w:numPr>
          <w:ilvl w:val="1"/>
          <w:numId w:val="10"/>
        </w:numPr>
        <w:ind w:left="0" w:right="3" w:firstLine="567"/>
        <w:jc w:val="both"/>
        <w:rPr>
          <w:b/>
          <w:sz w:val="24"/>
          <w:szCs w:val="24"/>
        </w:rPr>
      </w:pPr>
      <w:r w:rsidRPr="00BF4710">
        <w:rPr>
          <w:b/>
          <w:sz w:val="24"/>
          <w:szCs w:val="24"/>
        </w:rPr>
        <w:t>Требования к материалам, конструкциям, изделиям и оборудованию, используемым при оказании услуг по содержанию Объекта.</w:t>
      </w:r>
    </w:p>
    <w:p w14:paraId="602F0B15" w14:textId="77777777" w:rsidR="00BF4710" w:rsidRPr="00BF4710" w:rsidRDefault="00BF4710" w:rsidP="00BF4710">
      <w:pPr>
        <w:widowControl/>
        <w:numPr>
          <w:ilvl w:val="2"/>
          <w:numId w:val="10"/>
        </w:numPr>
        <w:ind w:left="0" w:firstLine="567"/>
        <w:jc w:val="both"/>
        <w:outlineLvl w:val="1"/>
        <w:rPr>
          <w:bCs/>
          <w:sz w:val="24"/>
          <w:szCs w:val="24"/>
        </w:rPr>
      </w:pPr>
      <w:bookmarkStart w:id="166" w:name="_Toc38304332"/>
      <w:r w:rsidRPr="00BF4710">
        <w:rPr>
          <w:bCs/>
          <w:sz w:val="24"/>
          <w:szCs w:val="24"/>
        </w:rPr>
        <w:t>Все поставляемые для оказания услуг по содержанию Объекта материалы, конструкции и оборудование должны иметь соответствующие сертификаты, санитарно-эпидемиологические заключения, свидетельства о государственной регистрации подтверждающие безопасность продукции, технические паспорта, результаты испытаний, удостоверяющие их качество, пройти входной лабораторный контроль. Копии этих сертификатов, технических паспортов и результатов испытаний должны быть предоставлены Заказчику до начала оказания услуг, осуществляемых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(свидетельства)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bookmarkEnd w:id="166"/>
    </w:p>
    <w:p w14:paraId="07C90D75" w14:textId="77777777" w:rsidR="00BF4710" w:rsidRPr="00BF4710" w:rsidRDefault="00BF4710" w:rsidP="00BF4710">
      <w:pPr>
        <w:widowControl/>
        <w:numPr>
          <w:ilvl w:val="2"/>
          <w:numId w:val="10"/>
        </w:numPr>
        <w:ind w:left="0" w:firstLine="567"/>
        <w:jc w:val="both"/>
        <w:outlineLvl w:val="1"/>
        <w:rPr>
          <w:bCs/>
          <w:sz w:val="24"/>
          <w:szCs w:val="24"/>
        </w:rPr>
      </w:pPr>
      <w:bookmarkStart w:id="167" w:name="_Toc38304333"/>
      <w:r w:rsidRPr="00BF4710">
        <w:rPr>
          <w:bCs/>
          <w:sz w:val="24"/>
          <w:szCs w:val="24"/>
        </w:rPr>
        <w:t>Подрядчик обязан за свои средства с использованием лаборатории в ходе приемки поступающих материалов, конструкций и изделий, а также оказанных услуг, обеспечить предусмотренные настоящим Разделом испытания и измерения, представить результаты этих испытаний Заказчику до приемки им оказанных услуг.</w:t>
      </w:r>
      <w:bookmarkEnd w:id="167"/>
    </w:p>
    <w:p w14:paraId="471604DD" w14:textId="77777777" w:rsidR="00BF4710" w:rsidRPr="00BF4710" w:rsidRDefault="00BF4710" w:rsidP="00BF4710">
      <w:pPr>
        <w:widowControl/>
        <w:numPr>
          <w:ilvl w:val="2"/>
          <w:numId w:val="10"/>
        </w:numPr>
        <w:ind w:left="0" w:firstLine="567"/>
        <w:jc w:val="both"/>
        <w:outlineLvl w:val="1"/>
        <w:rPr>
          <w:bCs/>
          <w:sz w:val="24"/>
          <w:szCs w:val="24"/>
        </w:rPr>
      </w:pPr>
      <w:bookmarkStart w:id="168" w:name="_Toc38304334"/>
      <w:bookmarkStart w:id="169" w:name="_Toc489022098"/>
      <w:bookmarkStart w:id="170" w:name="_Toc489022437"/>
      <w:r w:rsidRPr="00BF4710">
        <w:rPr>
          <w:bCs/>
          <w:sz w:val="24"/>
          <w:szCs w:val="24"/>
        </w:rPr>
        <w:t>Все элементы и оборудование трансформаторных подстанций, линий наружного освещения и иных конструктивных частей НО Объекта по типам, модификациям и параметрам должны соответствовать проектной документации. Изменение типа оборудования возможно только при согласовании Заказчиком.</w:t>
      </w:r>
      <w:bookmarkEnd w:id="168"/>
    </w:p>
    <w:p w14:paraId="32C57771" w14:textId="77777777" w:rsidR="00BF4710" w:rsidRPr="00BF4710" w:rsidRDefault="00BF4710" w:rsidP="00BF4710">
      <w:pPr>
        <w:widowControl/>
        <w:numPr>
          <w:ilvl w:val="2"/>
          <w:numId w:val="10"/>
        </w:numPr>
        <w:ind w:left="0" w:firstLine="567"/>
        <w:jc w:val="both"/>
        <w:outlineLvl w:val="1"/>
        <w:rPr>
          <w:bCs/>
          <w:sz w:val="24"/>
          <w:szCs w:val="24"/>
        </w:rPr>
      </w:pPr>
      <w:bookmarkStart w:id="171" w:name="_Toc38304335"/>
      <w:r w:rsidRPr="00BF4710">
        <w:rPr>
          <w:bCs/>
          <w:sz w:val="24"/>
          <w:szCs w:val="24"/>
        </w:rPr>
        <w:t>Подрядчик обязан принимать на ответственное хранение оборудование, подлежащее демонтажу при выполнении всех видов услуг по актам, составленным совместно с организацией оказывающей услугу и Заказчиком. При согласовании с Заказчиком данное оборудование может использоваться для проведения аварийно-восстановительных ремонтов.</w:t>
      </w:r>
      <w:bookmarkEnd w:id="171"/>
    </w:p>
    <w:p w14:paraId="5C83E5C4" w14:textId="77777777" w:rsidR="00BF4710" w:rsidRPr="00BF4710" w:rsidRDefault="00BF4710" w:rsidP="00BF4710">
      <w:pPr>
        <w:widowControl/>
        <w:numPr>
          <w:ilvl w:val="2"/>
          <w:numId w:val="10"/>
        </w:numPr>
        <w:ind w:left="0" w:firstLine="567"/>
        <w:jc w:val="both"/>
        <w:outlineLvl w:val="1"/>
        <w:rPr>
          <w:bCs/>
          <w:sz w:val="24"/>
          <w:szCs w:val="24"/>
        </w:rPr>
      </w:pPr>
      <w:bookmarkStart w:id="172" w:name="_Toc38304336"/>
      <w:r w:rsidRPr="00BF4710">
        <w:rPr>
          <w:bCs/>
          <w:sz w:val="24"/>
          <w:szCs w:val="24"/>
        </w:rPr>
        <w:t>Отходы I класса опасности (лампы ДНАТ, ДРЛ) подлежат транспортировке и утилизации в соответствии с требованиями действующего законодательства.</w:t>
      </w:r>
      <w:bookmarkEnd w:id="172"/>
    </w:p>
    <w:p w14:paraId="4B12877D" w14:textId="77777777" w:rsidR="00BF4710" w:rsidRPr="00BF4710" w:rsidRDefault="00BF4710" w:rsidP="00BF4710">
      <w:pPr>
        <w:widowControl/>
        <w:numPr>
          <w:ilvl w:val="2"/>
          <w:numId w:val="10"/>
        </w:numPr>
        <w:ind w:left="0" w:firstLine="567"/>
        <w:jc w:val="both"/>
        <w:outlineLvl w:val="1"/>
        <w:rPr>
          <w:bCs/>
          <w:sz w:val="24"/>
          <w:szCs w:val="24"/>
        </w:rPr>
      </w:pPr>
      <w:bookmarkStart w:id="173" w:name="_Toc38304337"/>
      <w:r w:rsidRPr="00BF4710">
        <w:rPr>
          <w:bCs/>
          <w:sz w:val="24"/>
          <w:szCs w:val="24"/>
        </w:rPr>
        <w:t>Отходы IV класса опасности, образовавшиеся в результате оказания услуг, разборки существующих конструкций подлежат транспортировке и размещению в соответствии с требованиями действующего законодательства на специализированных полигонах ТБО.</w:t>
      </w:r>
      <w:bookmarkEnd w:id="173"/>
    </w:p>
    <w:p w14:paraId="20E4A6D8" w14:textId="77777777" w:rsidR="00BF4710" w:rsidRPr="00BF4710" w:rsidRDefault="00BF4710" w:rsidP="00BF4710">
      <w:pPr>
        <w:widowControl/>
        <w:numPr>
          <w:ilvl w:val="1"/>
          <w:numId w:val="10"/>
        </w:numPr>
        <w:tabs>
          <w:tab w:val="left" w:pos="-567"/>
        </w:tabs>
        <w:autoSpaceDE/>
        <w:autoSpaceDN/>
        <w:ind w:hanging="225"/>
        <w:contextualSpacing/>
        <w:jc w:val="both"/>
        <w:rPr>
          <w:rFonts w:eastAsia="Calibri"/>
          <w:b/>
          <w:sz w:val="24"/>
          <w:szCs w:val="24"/>
          <w:lang w:bidi="ar-SA"/>
        </w:rPr>
      </w:pPr>
      <w:r w:rsidRPr="00BF4710">
        <w:rPr>
          <w:rFonts w:eastAsia="Calibri"/>
          <w:b/>
          <w:sz w:val="24"/>
          <w:szCs w:val="24"/>
          <w:lang w:bidi="ar-SA"/>
        </w:rPr>
        <w:t>Снятие показаний счетчиков электроэнергии Объекта.</w:t>
      </w:r>
    </w:p>
    <w:p w14:paraId="7EE17D8A" w14:textId="77777777" w:rsidR="00BF4710" w:rsidRPr="00BF4710" w:rsidRDefault="00BF4710" w:rsidP="00BF4710">
      <w:pPr>
        <w:widowControl/>
        <w:numPr>
          <w:ilvl w:val="2"/>
          <w:numId w:val="10"/>
        </w:numPr>
        <w:ind w:left="0" w:firstLine="567"/>
        <w:jc w:val="both"/>
        <w:outlineLvl w:val="1"/>
        <w:rPr>
          <w:bCs/>
          <w:sz w:val="24"/>
          <w:szCs w:val="24"/>
        </w:rPr>
      </w:pPr>
      <w:bookmarkStart w:id="174" w:name="_Toc38304338"/>
      <w:r w:rsidRPr="00BF4710">
        <w:rPr>
          <w:bCs/>
          <w:sz w:val="24"/>
          <w:szCs w:val="24"/>
        </w:rPr>
        <w:t>Снятие показаний расчетных средств измерений выполняется Подрядчиком в соответствии с требованиями Договора и договоров электроснабжения линий электроосвещения не менее 1 раза в месяц.</w:t>
      </w:r>
      <w:bookmarkEnd w:id="174"/>
      <w:r w:rsidRPr="00BF4710">
        <w:rPr>
          <w:bCs/>
          <w:sz w:val="24"/>
          <w:szCs w:val="24"/>
        </w:rPr>
        <w:t xml:space="preserve"> </w:t>
      </w:r>
    </w:p>
    <w:p w14:paraId="2B9A0581" w14:textId="77777777" w:rsidR="00BF4710" w:rsidRPr="00BF4710" w:rsidRDefault="00BF4710" w:rsidP="00BF4710">
      <w:pPr>
        <w:widowControl/>
        <w:numPr>
          <w:ilvl w:val="2"/>
          <w:numId w:val="10"/>
        </w:numPr>
        <w:ind w:left="0" w:firstLine="567"/>
        <w:jc w:val="both"/>
        <w:outlineLvl w:val="1"/>
        <w:rPr>
          <w:bCs/>
          <w:sz w:val="24"/>
          <w:szCs w:val="24"/>
        </w:rPr>
      </w:pPr>
      <w:bookmarkStart w:id="175" w:name="_Toc38304339"/>
      <w:r w:rsidRPr="00BF4710">
        <w:rPr>
          <w:bCs/>
          <w:sz w:val="24"/>
          <w:szCs w:val="24"/>
        </w:rPr>
        <w:t>При снятии показаний Подрядчик обязан производить фотосъемку показаний счетчиков и целостности пломб. Фотографирование должно производится с включенной функцией определения местоположения (геолокацией). Подрядчик обязан хранить вышеуказанные фотоматериалы не менее 1 года с даты съемки.</w:t>
      </w:r>
      <w:bookmarkEnd w:id="175"/>
    </w:p>
    <w:p w14:paraId="4ED1EEC5" w14:textId="77777777" w:rsidR="00BF4710" w:rsidRPr="00BF4710" w:rsidRDefault="00BF4710" w:rsidP="00BF4710">
      <w:pPr>
        <w:widowControl/>
        <w:numPr>
          <w:ilvl w:val="2"/>
          <w:numId w:val="10"/>
        </w:numPr>
        <w:ind w:left="0" w:firstLine="567"/>
        <w:jc w:val="both"/>
        <w:outlineLvl w:val="1"/>
        <w:rPr>
          <w:bCs/>
          <w:sz w:val="24"/>
          <w:szCs w:val="24"/>
        </w:rPr>
      </w:pPr>
      <w:r w:rsidRPr="00BF4710">
        <w:rPr>
          <w:bCs/>
          <w:sz w:val="24"/>
          <w:szCs w:val="24"/>
        </w:rPr>
        <w:t xml:space="preserve">При снятии показаний с коммерческого прибора учета Подрядчик обязан проверить, в том числе на соответствие акту допуска прибора учета в эксплуатацию, следующее: </w:t>
      </w:r>
    </w:p>
    <w:p w14:paraId="66C1CB4A" w14:textId="77777777" w:rsidR="00BF4710" w:rsidRPr="00BF4710" w:rsidRDefault="00BF4710" w:rsidP="00BF4710">
      <w:pPr>
        <w:widowControl/>
        <w:ind w:firstLine="567"/>
        <w:jc w:val="both"/>
        <w:outlineLvl w:val="1"/>
        <w:rPr>
          <w:bCs/>
          <w:sz w:val="24"/>
          <w:szCs w:val="24"/>
        </w:rPr>
      </w:pPr>
      <w:r w:rsidRPr="00BF4710">
        <w:rPr>
          <w:bCs/>
          <w:sz w:val="24"/>
          <w:szCs w:val="24"/>
        </w:rPr>
        <w:t>физическое состояние коммерческого прибора;</w:t>
      </w:r>
    </w:p>
    <w:p w14:paraId="33A0B9EA" w14:textId="77777777" w:rsidR="00BF4710" w:rsidRPr="00BF4710" w:rsidRDefault="00BF4710" w:rsidP="00BF4710">
      <w:pPr>
        <w:widowControl/>
        <w:ind w:firstLine="567"/>
        <w:jc w:val="both"/>
        <w:outlineLvl w:val="1"/>
        <w:rPr>
          <w:bCs/>
          <w:sz w:val="24"/>
          <w:szCs w:val="24"/>
        </w:rPr>
      </w:pPr>
      <w:r w:rsidRPr="00BF4710">
        <w:rPr>
          <w:bCs/>
          <w:sz w:val="24"/>
          <w:szCs w:val="24"/>
        </w:rPr>
        <w:t>схему присоединения;</w:t>
      </w:r>
    </w:p>
    <w:p w14:paraId="38090C4B" w14:textId="77777777" w:rsidR="00BF4710" w:rsidRPr="00BF4710" w:rsidRDefault="00BF4710" w:rsidP="00BF4710">
      <w:pPr>
        <w:widowControl/>
        <w:ind w:firstLine="567"/>
        <w:jc w:val="both"/>
        <w:outlineLvl w:val="1"/>
        <w:rPr>
          <w:bCs/>
          <w:sz w:val="24"/>
          <w:szCs w:val="24"/>
        </w:rPr>
      </w:pPr>
      <w:r w:rsidRPr="00BF4710">
        <w:rPr>
          <w:bCs/>
          <w:sz w:val="24"/>
          <w:szCs w:val="24"/>
        </w:rPr>
        <w:t>наличие пломб (наклеек и т.п.) их номера на коммерческом приборе учёта так и на другом оборудование и элементах, перечисленном в акте допуске с пломбами (наклейками и т.п.);</w:t>
      </w:r>
    </w:p>
    <w:p w14:paraId="4E295B42" w14:textId="77777777" w:rsidR="00BF4710" w:rsidRPr="00BF4710" w:rsidRDefault="00BF4710" w:rsidP="00BF4710">
      <w:pPr>
        <w:widowControl/>
        <w:ind w:firstLine="567"/>
        <w:jc w:val="both"/>
        <w:outlineLvl w:val="1"/>
        <w:rPr>
          <w:bCs/>
          <w:sz w:val="24"/>
          <w:szCs w:val="24"/>
        </w:rPr>
      </w:pPr>
      <w:r w:rsidRPr="00BF4710">
        <w:rPr>
          <w:bCs/>
          <w:sz w:val="24"/>
          <w:szCs w:val="24"/>
        </w:rPr>
        <w:t>установленное время и дату на соответствие астрономическому;</w:t>
      </w:r>
    </w:p>
    <w:p w14:paraId="239ECDCB" w14:textId="77777777" w:rsidR="00BF4710" w:rsidRPr="00BF4710" w:rsidRDefault="00BF4710" w:rsidP="00BF4710">
      <w:pPr>
        <w:widowControl/>
        <w:ind w:firstLine="567"/>
        <w:jc w:val="both"/>
        <w:outlineLvl w:val="1"/>
        <w:rPr>
          <w:bCs/>
          <w:sz w:val="24"/>
          <w:szCs w:val="24"/>
        </w:rPr>
      </w:pPr>
      <w:r w:rsidRPr="00BF4710">
        <w:rPr>
          <w:bCs/>
          <w:sz w:val="24"/>
          <w:szCs w:val="24"/>
        </w:rPr>
        <w:t>дату очередной поверки;</w:t>
      </w:r>
    </w:p>
    <w:p w14:paraId="1E499DEB" w14:textId="77777777" w:rsidR="00BF4710" w:rsidRPr="00BF4710" w:rsidRDefault="00BF4710" w:rsidP="00BF4710">
      <w:pPr>
        <w:widowControl/>
        <w:ind w:firstLine="567"/>
        <w:jc w:val="both"/>
        <w:outlineLvl w:val="1"/>
        <w:rPr>
          <w:bCs/>
          <w:sz w:val="24"/>
          <w:szCs w:val="24"/>
        </w:rPr>
      </w:pPr>
      <w:r w:rsidRPr="00BF4710">
        <w:rPr>
          <w:bCs/>
          <w:sz w:val="24"/>
          <w:szCs w:val="24"/>
        </w:rPr>
        <w:t>визуально проверить отсутствие потребителей, подключенных к электросети до коммерческого прибора учета.</w:t>
      </w:r>
    </w:p>
    <w:p w14:paraId="093C0A8E" w14:textId="77777777" w:rsidR="00BF4710" w:rsidRPr="00BF4710" w:rsidRDefault="00BF4710" w:rsidP="00BF4710">
      <w:pPr>
        <w:widowControl/>
        <w:numPr>
          <w:ilvl w:val="1"/>
          <w:numId w:val="10"/>
        </w:numPr>
        <w:tabs>
          <w:tab w:val="left" w:pos="-567"/>
        </w:tabs>
        <w:autoSpaceDE/>
        <w:autoSpaceDN/>
        <w:ind w:left="0" w:firstLine="567"/>
        <w:contextualSpacing/>
        <w:jc w:val="both"/>
        <w:rPr>
          <w:rFonts w:eastAsia="Calibri"/>
          <w:b/>
          <w:sz w:val="24"/>
          <w:szCs w:val="24"/>
          <w:lang w:bidi="ar-SA"/>
        </w:rPr>
      </w:pPr>
      <w:r w:rsidRPr="00BF4710">
        <w:rPr>
          <w:rFonts w:eastAsia="Calibri"/>
          <w:b/>
          <w:sz w:val="24"/>
          <w:szCs w:val="24"/>
        </w:rPr>
        <w:t>Приемка оказанных услуг по содержанию элементов НО.</w:t>
      </w:r>
    </w:p>
    <w:p w14:paraId="5F6D9651" w14:textId="77777777" w:rsidR="00BF4710" w:rsidRPr="00480A0E" w:rsidRDefault="00BF4710" w:rsidP="00BF4710">
      <w:pPr>
        <w:widowControl/>
        <w:numPr>
          <w:ilvl w:val="2"/>
          <w:numId w:val="10"/>
        </w:numPr>
        <w:ind w:left="0" w:firstLine="567"/>
        <w:jc w:val="both"/>
        <w:outlineLvl w:val="1"/>
        <w:rPr>
          <w:bCs/>
          <w:sz w:val="24"/>
          <w:szCs w:val="24"/>
        </w:rPr>
      </w:pPr>
      <w:bookmarkStart w:id="176" w:name="_Toc38304340"/>
      <w:bookmarkEnd w:id="169"/>
      <w:bookmarkEnd w:id="170"/>
      <w:r w:rsidRPr="00BF4710">
        <w:rPr>
          <w:bCs/>
          <w:sz w:val="24"/>
          <w:szCs w:val="24"/>
        </w:rPr>
        <w:t xml:space="preserve">Приемка </w:t>
      </w:r>
      <w:r w:rsidRPr="00480A0E">
        <w:rPr>
          <w:bCs/>
          <w:sz w:val="24"/>
          <w:szCs w:val="24"/>
        </w:rPr>
        <w:t>оказанных услуг по содержанию наружного электроосвещения на Объекте осуществляется в соответствии с приложением к Договору № 2.2 «Типовые требования приемки оказанных услуг содержания элементов наружного освещения и энергоснабжения».</w:t>
      </w:r>
      <w:bookmarkEnd w:id="176"/>
    </w:p>
    <w:p w14:paraId="77978295" w14:textId="77777777" w:rsidR="00CA1E40" w:rsidRPr="00480A0E" w:rsidRDefault="00CA1E40" w:rsidP="00CA1E40">
      <w:pPr>
        <w:widowControl/>
        <w:ind w:left="567"/>
        <w:jc w:val="both"/>
        <w:outlineLvl w:val="1"/>
        <w:rPr>
          <w:bCs/>
          <w:sz w:val="24"/>
          <w:szCs w:val="24"/>
        </w:rPr>
      </w:pPr>
    </w:p>
    <w:bookmarkEnd w:id="34"/>
    <w:p w14:paraId="0A798AD0" w14:textId="77777777" w:rsidR="00CA1E40" w:rsidRPr="00480A0E" w:rsidRDefault="00CA1E40" w:rsidP="00CA1E40">
      <w:pPr>
        <w:numPr>
          <w:ilvl w:val="0"/>
          <w:numId w:val="10"/>
        </w:numPr>
        <w:tabs>
          <w:tab w:val="left" w:pos="1134"/>
        </w:tabs>
        <w:ind w:left="426" w:hanging="428"/>
        <w:jc w:val="both"/>
        <w:outlineLvl w:val="1"/>
        <w:rPr>
          <w:b/>
          <w:bCs/>
          <w:sz w:val="24"/>
          <w:szCs w:val="24"/>
        </w:rPr>
      </w:pPr>
      <w:r w:rsidRPr="00480A0E">
        <w:rPr>
          <w:b/>
          <w:bCs/>
          <w:sz w:val="24"/>
          <w:szCs w:val="24"/>
        </w:rPr>
        <w:t>УСЛУГИ ПО МОНИТОРИНГУ И ОБЕСПЕЧЕНИЮ БЕЗОПАСНОСТИ ДОРОЖНОГО ДВИЖЕНИЯ</w:t>
      </w:r>
    </w:p>
    <w:p w14:paraId="73CF0AA0" w14:textId="77777777" w:rsidR="00CA1E40" w:rsidRPr="00480A0E" w:rsidRDefault="00CA1E40" w:rsidP="00CA1E40">
      <w:pPr>
        <w:numPr>
          <w:ilvl w:val="1"/>
          <w:numId w:val="10"/>
        </w:numPr>
        <w:ind w:left="0" w:right="222" w:firstLine="567"/>
        <w:jc w:val="both"/>
        <w:rPr>
          <w:b/>
          <w:sz w:val="24"/>
          <w:szCs w:val="24"/>
        </w:rPr>
      </w:pPr>
      <w:r w:rsidRPr="00480A0E">
        <w:rPr>
          <w:b/>
          <w:sz w:val="24"/>
          <w:szCs w:val="24"/>
        </w:rPr>
        <w:t>Состав и объем услуг.</w:t>
      </w:r>
    </w:p>
    <w:p w14:paraId="68D79DC0" w14:textId="77777777" w:rsidR="00CA1E40" w:rsidRPr="00480A0E" w:rsidRDefault="00CA1E40" w:rsidP="00CA1E40">
      <w:pPr>
        <w:numPr>
          <w:ilvl w:val="2"/>
          <w:numId w:val="10"/>
        </w:numPr>
        <w:ind w:left="0" w:firstLine="567"/>
        <w:jc w:val="both"/>
        <w:outlineLvl w:val="1"/>
        <w:rPr>
          <w:bCs/>
          <w:sz w:val="24"/>
          <w:szCs w:val="24"/>
        </w:rPr>
      </w:pPr>
      <w:bookmarkStart w:id="177" w:name="_Toc38304348"/>
      <w:r w:rsidRPr="00480A0E">
        <w:rPr>
          <w:bCs/>
          <w:sz w:val="24"/>
          <w:szCs w:val="24"/>
        </w:rPr>
        <w:t>Выполнение услуг по мониторингу и обеспечению безопасности дорожного движения включает в себя:</w:t>
      </w:r>
      <w:bookmarkEnd w:id="177"/>
    </w:p>
    <w:p w14:paraId="32CBB1E2" w14:textId="77777777" w:rsidR="00CA1E40" w:rsidRPr="00480A0E" w:rsidRDefault="00CA1E40" w:rsidP="00CA1E40">
      <w:pPr>
        <w:numPr>
          <w:ilvl w:val="3"/>
          <w:numId w:val="10"/>
        </w:numPr>
        <w:ind w:left="0" w:firstLine="682"/>
        <w:jc w:val="both"/>
        <w:outlineLvl w:val="1"/>
        <w:rPr>
          <w:bCs/>
          <w:sz w:val="24"/>
          <w:szCs w:val="24"/>
        </w:rPr>
      </w:pPr>
      <w:bookmarkStart w:id="178" w:name="_Toc38304349"/>
      <w:r w:rsidRPr="00480A0E">
        <w:rPr>
          <w:bCs/>
          <w:sz w:val="24"/>
          <w:szCs w:val="24"/>
        </w:rPr>
        <w:t>осуществление мониторинга и передача актуальной информации о транспортно-эксплуатационном состоянии автомобильной дороги, в том числе оперативное информирование пользователей автомобильных дорог;</w:t>
      </w:r>
      <w:bookmarkEnd w:id="178"/>
    </w:p>
    <w:p w14:paraId="4B73EA7E" w14:textId="77777777" w:rsidR="00CA1E40" w:rsidRPr="00480A0E" w:rsidRDefault="00CA1E40" w:rsidP="00CA1E40">
      <w:pPr>
        <w:numPr>
          <w:ilvl w:val="3"/>
          <w:numId w:val="10"/>
        </w:numPr>
        <w:ind w:left="0" w:firstLine="682"/>
        <w:jc w:val="both"/>
        <w:outlineLvl w:val="1"/>
        <w:rPr>
          <w:bCs/>
          <w:sz w:val="24"/>
          <w:szCs w:val="24"/>
        </w:rPr>
      </w:pPr>
      <w:bookmarkStart w:id="179" w:name="_Toc38304350"/>
      <w:r w:rsidRPr="00480A0E">
        <w:rPr>
          <w:bCs/>
          <w:sz w:val="24"/>
          <w:szCs w:val="24"/>
        </w:rPr>
        <w:t>обеспечение безопасности дорожного движения при оказании услуг по Содержанию Объекта и ограждение места производства дорожных работ:</w:t>
      </w:r>
      <w:bookmarkEnd w:id="179"/>
    </w:p>
    <w:p w14:paraId="38F7B0E0" w14:textId="77777777" w:rsidR="00CA1E40" w:rsidRPr="00480A0E" w:rsidRDefault="00CA1E40" w:rsidP="00CA1E40">
      <w:pPr>
        <w:ind w:firstLine="567"/>
        <w:jc w:val="both"/>
        <w:rPr>
          <w:sz w:val="24"/>
          <w:szCs w:val="24"/>
        </w:rPr>
      </w:pPr>
    </w:p>
    <w:p w14:paraId="114957B2" w14:textId="77777777" w:rsidR="00CA1E40" w:rsidRPr="00480A0E" w:rsidRDefault="00CA1E40" w:rsidP="00CA1E40">
      <w:pPr>
        <w:ind w:firstLine="567"/>
        <w:jc w:val="both"/>
        <w:rPr>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1021"/>
        <w:gridCol w:w="4791"/>
        <w:gridCol w:w="1558"/>
        <w:gridCol w:w="2829"/>
      </w:tblGrid>
      <w:tr w:rsidR="00CA1E40" w:rsidRPr="00480A0E" w14:paraId="0323C340" w14:textId="77777777" w:rsidTr="006F666F">
        <w:tc>
          <w:tcPr>
            <w:tcW w:w="500" w:type="pct"/>
            <w:tcBorders>
              <w:top w:val="single" w:sz="4" w:space="0" w:color="auto"/>
              <w:left w:val="single" w:sz="4" w:space="0" w:color="auto"/>
              <w:bottom w:val="single" w:sz="4" w:space="0" w:color="auto"/>
              <w:right w:val="single" w:sz="4" w:space="0" w:color="auto"/>
            </w:tcBorders>
            <w:vAlign w:val="center"/>
          </w:tcPr>
          <w:p w14:paraId="45B604BB" w14:textId="77777777" w:rsidR="00CA1E40" w:rsidRPr="00480A0E" w:rsidRDefault="00CA1E40" w:rsidP="00CA1E40">
            <w:pPr>
              <w:adjustRightInd w:val="0"/>
              <w:ind w:firstLine="426"/>
              <w:jc w:val="both"/>
              <w:rPr>
                <w:bCs/>
                <w:sz w:val="24"/>
                <w:szCs w:val="24"/>
              </w:rPr>
            </w:pPr>
            <w:r w:rsidRPr="00480A0E">
              <w:rPr>
                <w:bCs/>
                <w:sz w:val="24"/>
                <w:szCs w:val="24"/>
              </w:rPr>
              <w:t>№</w:t>
            </w:r>
          </w:p>
          <w:p w14:paraId="72E05532" w14:textId="77777777" w:rsidR="00CA1E40" w:rsidRPr="00480A0E" w:rsidRDefault="00CA1E40" w:rsidP="00CA1E40">
            <w:pPr>
              <w:adjustRightInd w:val="0"/>
              <w:ind w:firstLine="426"/>
              <w:jc w:val="both"/>
              <w:rPr>
                <w:bCs/>
                <w:sz w:val="24"/>
                <w:szCs w:val="24"/>
              </w:rPr>
            </w:pPr>
            <w:r w:rsidRPr="00480A0E">
              <w:rPr>
                <w:bCs/>
                <w:sz w:val="24"/>
                <w:szCs w:val="24"/>
              </w:rPr>
              <w:t>п/п</w:t>
            </w:r>
          </w:p>
        </w:tc>
        <w:tc>
          <w:tcPr>
            <w:tcW w:w="2349" w:type="pct"/>
            <w:tcBorders>
              <w:top w:val="single" w:sz="4" w:space="0" w:color="auto"/>
              <w:left w:val="single" w:sz="4" w:space="0" w:color="auto"/>
              <w:bottom w:val="single" w:sz="4" w:space="0" w:color="auto"/>
              <w:right w:val="single" w:sz="4" w:space="0" w:color="auto"/>
            </w:tcBorders>
          </w:tcPr>
          <w:p w14:paraId="23314225" w14:textId="77777777" w:rsidR="00CA1E40" w:rsidRPr="00480A0E" w:rsidRDefault="00CA1E40" w:rsidP="00CA1E40">
            <w:pPr>
              <w:adjustRightInd w:val="0"/>
              <w:jc w:val="center"/>
              <w:rPr>
                <w:bCs/>
                <w:sz w:val="24"/>
                <w:szCs w:val="24"/>
              </w:rPr>
            </w:pPr>
            <w:r w:rsidRPr="00480A0E">
              <w:rPr>
                <w:bCs/>
                <w:sz w:val="24"/>
                <w:szCs w:val="24"/>
              </w:rPr>
              <w:t>Наименование услуг</w:t>
            </w:r>
          </w:p>
        </w:tc>
        <w:tc>
          <w:tcPr>
            <w:tcW w:w="764" w:type="pct"/>
            <w:tcBorders>
              <w:top w:val="single" w:sz="4" w:space="0" w:color="auto"/>
              <w:left w:val="single" w:sz="4" w:space="0" w:color="auto"/>
              <w:bottom w:val="single" w:sz="4" w:space="0" w:color="auto"/>
              <w:right w:val="single" w:sz="4" w:space="0" w:color="auto"/>
            </w:tcBorders>
          </w:tcPr>
          <w:p w14:paraId="33C35D55" w14:textId="77777777" w:rsidR="00CA1E40" w:rsidRPr="00480A0E" w:rsidRDefault="00CA1E40" w:rsidP="00CA1E40">
            <w:pPr>
              <w:adjustRightInd w:val="0"/>
              <w:jc w:val="center"/>
              <w:rPr>
                <w:bCs/>
                <w:sz w:val="24"/>
                <w:szCs w:val="24"/>
              </w:rPr>
            </w:pPr>
            <w:r w:rsidRPr="00480A0E">
              <w:rPr>
                <w:bCs/>
                <w:sz w:val="24"/>
                <w:szCs w:val="24"/>
              </w:rPr>
              <w:t>ед. изм.</w:t>
            </w:r>
          </w:p>
        </w:tc>
        <w:tc>
          <w:tcPr>
            <w:tcW w:w="1388" w:type="pct"/>
            <w:tcBorders>
              <w:top w:val="single" w:sz="4" w:space="0" w:color="auto"/>
              <w:left w:val="single" w:sz="4" w:space="0" w:color="auto"/>
              <w:bottom w:val="single" w:sz="4" w:space="0" w:color="auto"/>
              <w:right w:val="single" w:sz="4" w:space="0" w:color="auto"/>
            </w:tcBorders>
          </w:tcPr>
          <w:p w14:paraId="68E06230" w14:textId="77777777" w:rsidR="00CA1E40" w:rsidRPr="00480A0E" w:rsidRDefault="00CA1E40" w:rsidP="00CA1E40">
            <w:pPr>
              <w:adjustRightInd w:val="0"/>
              <w:jc w:val="center"/>
              <w:rPr>
                <w:bCs/>
                <w:sz w:val="24"/>
                <w:szCs w:val="24"/>
              </w:rPr>
            </w:pPr>
            <w:r w:rsidRPr="00480A0E">
              <w:rPr>
                <w:bCs/>
                <w:sz w:val="24"/>
                <w:szCs w:val="24"/>
              </w:rPr>
              <w:t>объем услуг</w:t>
            </w:r>
          </w:p>
        </w:tc>
      </w:tr>
      <w:tr w:rsidR="00CA1E40" w:rsidRPr="00480A0E" w14:paraId="2E37A2E5" w14:textId="77777777" w:rsidTr="006F666F">
        <w:tc>
          <w:tcPr>
            <w:tcW w:w="500" w:type="pct"/>
            <w:tcBorders>
              <w:top w:val="single" w:sz="4" w:space="0" w:color="auto"/>
              <w:left w:val="single" w:sz="4" w:space="0" w:color="auto"/>
              <w:bottom w:val="single" w:sz="4" w:space="0" w:color="auto"/>
              <w:right w:val="single" w:sz="4" w:space="0" w:color="auto"/>
            </w:tcBorders>
            <w:vAlign w:val="center"/>
          </w:tcPr>
          <w:p w14:paraId="0E0632BD" w14:textId="77777777" w:rsidR="00CA1E40" w:rsidRPr="00480A0E" w:rsidRDefault="00CA1E40" w:rsidP="00CA1E40">
            <w:pPr>
              <w:adjustRightInd w:val="0"/>
              <w:ind w:firstLine="426"/>
              <w:jc w:val="both"/>
              <w:rPr>
                <w:bCs/>
                <w:sz w:val="24"/>
                <w:szCs w:val="24"/>
              </w:rPr>
            </w:pPr>
            <w:r w:rsidRPr="00480A0E">
              <w:rPr>
                <w:bCs/>
                <w:sz w:val="24"/>
                <w:szCs w:val="24"/>
              </w:rPr>
              <w:t>1</w:t>
            </w:r>
          </w:p>
        </w:tc>
        <w:tc>
          <w:tcPr>
            <w:tcW w:w="2349" w:type="pct"/>
            <w:tcBorders>
              <w:top w:val="single" w:sz="4" w:space="0" w:color="auto"/>
              <w:left w:val="single" w:sz="4" w:space="0" w:color="auto"/>
              <w:bottom w:val="single" w:sz="4" w:space="0" w:color="auto"/>
              <w:right w:val="single" w:sz="4" w:space="0" w:color="auto"/>
            </w:tcBorders>
          </w:tcPr>
          <w:p w14:paraId="1ED530E4" w14:textId="77777777" w:rsidR="00CA1E40" w:rsidRPr="00480A0E" w:rsidRDefault="00CA1E40" w:rsidP="00CA1E40">
            <w:pPr>
              <w:adjustRightInd w:val="0"/>
              <w:ind w:firstLine="567"/>
              <w:jc w:val="both"/>
              <w:rPr>
                <w:bCs/>
                <w:sz w:val="24"/>
                <w:szCs w:val="24"/>
              </w:rPr>
            </w:pPr>
            <w:r w:rsidRPr="00480A0E">
              <w:rPr>
                <w:bCs/>
                <w:sz w:val="24"/>
                <w:szCs w:val="24"/>
              </w:rPr>
              <w:t>Разработка, согласование и утверждение проектов (схем) организации дорожного движения и ограждения места производства дорожных работ при оказании услуг по содержанию</w:t>
            </w:r>
          </w:p>
        </w:tc>
        <w:tc>
          <w:tcPr>
            <w:tcW w:w="764" w:type="pct"/>
            <w:tcBorders>
              <w:top w:val="single" w:sz="4" w:space="0" w:color="auto"/>
              <w:left w:val="single" w:sz="4" w:space="0" w:color="auto"/>
              <w:bottom w:val="single" w:sz="4" w:space="0" w:color="auto"/>
              <w:right w:val="single" w:sz="4" w:space="0" w:color="auto"/>
            </w:tcBorders>
          </w:tcPr>
          <w:p w14:paraId="73C15618" w14:textId="77777777" w:rsidR="00CA1E40" w:rsidRPr="00480A0E" w:rsidRDefault="00CA1E40" w:rsidP="00CA1E40">
            <w:pPr>
              <w:adjustRightInd w:val="0"/>
              <w:ind w:firstLine="567"/>
              <w:jc w:val="both"/>
              <w:rPr>
                <w:bCs/>
                <w:sz w:val="24"/>
                <w:szCs w:val="24"/>
              </w:rPr>
            </w:pPr>
            <w:r w:rsidRPr="00480A0E">
              <w:rPr>
                <w:bCs/>
                <w:sz w:val="24"/>
                <w:szCs w:val="24"/>
              </w:rPr>
              <w:t>шт.</w:t>
            </w:r>
          </w:p>
        </w:tc>
        <w:tc>
          <w:tcPr>
            <w:tcW w:w="1388" w:type="pct"/>
            <w:tcBorders>
              <w:top w:val="single" w:sz="4" w:space="0" w:color="auto"/>
              <w:left w:val="single" w:sz="4" w:space="0" w:color="auto"/>
              <w:bottom w:val="single" w:sz="4" w:space="0" w:color="auto"/>
              <w:right w:val="single" w:sz="4" w:space="0" w:color="auto"/>
            </w:tcBorders>
          </w:tcPr>
          <w:p w14:paraId="5B10CA8E" w14:textId="77777777" w:rsidR="00CA1E40" w:rsidRPr="00480A0E" w:rsidRDefault="00CA1E40" w:rsidP="00CA1E40">
            <w:pPr>
              <w:adjustRightInd w:val="0"/>
              <w:ind w:firstLine="567"/>
              <w:jc w:val="both"/>
              <w:rPr>
                <w:bCs/>
                <w:sz w:val="24"/>
                <w:szCs w:val="24"/>
              </w:rPr>
            </w:pPr>
            <w:r w:rsidRPr="00480A0E">
              <w:rPr>
                <w:bCs/>
                <w:sz w:val="24"/>
                <w:szCs w:val="24"/>
              </w:rPr>
              <w:t>в соответствии с объемом услуг по содержанию</w:t>
            </w:r>
          </w:p>
        </w:tc>
      </w:tr>
      <w:tr w:rsidR="00CA1E40" w:rsidRPr="00480A0E" w14:paraId="342071B2" w14:textId="77777777" w:rsidTr="006F666F">
        <w:tc>
          <w:tcPr>
            <w:tcW w:w="500" w:type="pct"/>
            <w:tcBorders>
              <w:top w:val="single" w:sz="4" w:space="0" w:color="auto"/>
              <w:left w:val="single" w:sz="4" w:space="0" w:color="auto"/>
              <w:bottom w:val="single" w:sz="4" w:space="0" w:color="auto"/>
              <w:right w:val="single" w:sz="4" w:space="0" w:color="auto"/>
            </w:tcBorders>
            <w:vAlign w:val="center"/>
          </w:tcPr>
          <w:p w14:paraId="277107F4" w14:textId="77777777" w:rsidR="00CA1E40" w:rsidRPr="00480A0E" w:rsidRDefault="00CA1E40" w:rsidP="00CA1E40">
            <w:pPr>
              <w:adjustRightInd w:val="0"/>
              <w:ind w:firstLine="426"/>
              <w:jc w:val="both"/>
              <w:rPr>
                <w:bCs/>
                <w:sz w:val="24"/>
                <w:szCs w:val="24"/>
              </w:rPr>
            </w:pPr>
            <w:r w:rsidRPr="00480A0E">
              <w:rPr>
                <w:bCs/>
                <w:sz w:val="24"/>
                <w:szCs w:val="24"/>
              </w:rPr>
              <w:t>2</w:t>
            </w:r>
          </w:p>
        </w:tc>
        <w:tc>
          <w:tcPr>
            <w:tcW w:w="2349" w:type="pct"/>
            <w:tcBorders>
              <w:top w:val="single" w:sz="4" w:space="0" w:color="auto"/>
              <w:left w:val="single" w:sz="4" w:space="0" w:color="auto"/>
              <w:bottom w:val="single" w:sz="4" w:space="0" w:color="auto"/>
              <w:right w:val="single" w:sz="4" w:space="0" w:color="auto"/>
            </w:tcBorders>
          </w:tcPr>
          <w:p w14:paraId="364AF089" w14:textId="77777777" w:rsidR="00CA1E40" w:rsidRPr="00480A0E" w:rsidRDefault="00CA1E40" w:rsidP="00CA1E40">
            <w:pPr>
              <w:adjustRightInd w:val="0"/>
              <w:ind w:firstLine="567"/>
              <w:jc w:val="both"/>
              <w:rPr>
                <w:bCs/>
                <w:sz w:val="24"/>
                <w:szCs w:val="24"/>
              </w:rPr>
            </w:pPr>
            <w:r w:rsidRPr="00480A0E">
              <w:rPr>
                <w:bCs/>
                <w:sz w:val="24"/>
                <w:szCs w:val="24"/>
              </w:rPr>
              <w:t>Применение временных технических средств организации дорожного движения</w:t>
            </w:r>
          </w:p>
        </w:tc>
        <w:tc>
          <w:tcPr>
            <w:tcW w:w="764" w:type="pct"/>
            <w:tcBorders>
              <w:top w:val="single" w:sz="4" w:space="0" w:color="auto"/>
              <w:left w:val="single" w:sz="4" w:space="0" w:color="auto"/>
              <w:bottom w:val="single" w:sz="4" w:space="0" w:color="auto"/>
              <w:right w:val="single" w:sz="4" w:space="0" w:color="auto"/>
            </w:tcBorders>
          </w:tcPr>
          <w:p w14:paraId="73FA89E3" w14:textId="77777777" w:rsidR="00CA1E40" w:rsidRPr="00480A0E" w:rsidRDefault="00CA1E40" w:rsidP="00CA1E40">
            <w:pPr>
              <w:adjustRightInd w:val="0"/>
              <w:ind w:firstLine="567"/>
              <w:jc w:val="both"/>
              <w:rPr>
                <w:bCs/>
                <w:sz w:val="24"/>
                <w:szCs w:val="24"/>
              </w:rPr>
            </w:pPr>
            <w:r w:rsidRPr="00480A0E">
              <w:rPr>
                <w:bCs/>
                <w:sz w:val="24"/>
                <w:szCs w:val="24"/>
              </w:rPr>
              <w:t>случай</w:t>
            </w:r>
          </w:p>
        </w:tc>
        <w:tc>
          <w:tcPr>
            <w:tcW w:w="1388" w:type="pct"/>
            <w:tcBorders>
              <w:top w:val="single" w:sz="4" w:space="0" w:color="auto"/>
              <w:left w:val="single" w:sz="4" w:space="0" w:color="auto"/>
              <w:bottom w:val="single" w:sz="4" w:space="0" w:color="auto"/>
              <w:right w:val="single" w:sz="4" w:space="0" w:color="auto"/>
            </w:tcBorders>
          </w:tcPr>
          <w:p w14:paraId="6D88CCA9" w14:textId="77777777" w:rsidR="00CA1E40" w:rsidRPr="00480A0E" w:rsidRDefault="00CA1E40" w:rsidP="00CA1E40">
            <w:pPr>
              <w:adjustRightInd w:val="0"/>
              <w:ind w:firstLine="567"/>
              <w:jc w:val="both"/>
              <w:rPr>
                <w:bCs/>
                <w:sz w:val="24"/>
                <w:szCs w:val="24"/>
              </w:rPr>
            </w:pPr>
            <w:r w:rsidRPr="00480A0E">
              <w:rPr>
                <w:bCs/>
                <w:sz w:val="24"/>
                <w:szCs w:val="24"/>
              </w:rPr>
              <w:t>в соответствии с объемом услуг по содержанию</w:t>
            </w:r>
          </w:p>
        </w:tc>
      </w:tr>
      <w:tr w:rsidR="00CA1E40" w:rsidRPr="00480A0E" w14:paraId="1625CA67" w14:textId="77777777" w:rsidTr="006F666F">
        <w:tc>
          <w:tcPr>
            <w:tcW w:w="500" w:type="pct"/>
            <w:tcBorders>
              <w:top w:val="single" w:sz="4" w:space="0" w:color="auto"/>
              <w:left w:val="single" w:sz="4" w:space="0" w:color="auto"/>
              <w:bottom w:val="single" w:sz="4" w:space="0" w:color="auto"/>
              <w:right w:val="single" w:sz="4" w:space="0" w:color="auto"/>
            </w:tcBorders>
            <w:vAlign w:val="center"/>
          </w:tcPr>
          <w:p w14:paraId="5BB68EB5" w14:textId="77777777" w:rsidR="00CA1E40" w:rsidRPr="00480A0E" w:rsidRDefault="00CA1E40" w:rsidP="00CA1E40">
            <w:pPr>
              <w:adjustRightInd w:val="0"/>
              <w:ind w:firstLine="426"/>
              <w:jc w:val="both"/>
              <w:rPr>
                <w:bCs/>
                <w:sz w:val="24"/>
                <w:szCs w:val="24"/>
              </w:rPr>
            </w:pPr>
            <w:r w:rsidRPr="00480A0E">
              <w:rPr>
                <w:bCs/>
                <w:sz w:val="24"/>
                <w:szCs w:val="24"/>
              </w:rPr>
              <w:t>3</w:t>
            </w:r>
          </w:p>
        </w:tc>
        <w:tc>
          <w:tcPr>
            <w:tcW w:w="2349" w:type="pct"/>
            <w:tcBorders>
              <w:top w:val="single" w:sz="4" w:space="0" w:color="auto"/>
              <w:left w:val="single" w:sz="4" w:space="0" w:color="auto"/>
              <w:bottom w:val="single" w:sz="4" w:space="0" w:color="auto"/>
              <w:right w:val="single" w:sz="4" w:space="0" w:color="auto"/>
            </w:tcBorders>
          </w:tcPr>
          <w:p w14:paraId="058D95D1" w14:textId="77777777" w:rsidR="00CA1E40" w:rsidRPr="00480A0E" w:rsidRDefault="00CA1E40" w:rsidP="00CA1E40">
            <w:pPr>
              <w:adjustRightInd w:val="0"/>
              <w:ind w:firstLine="567"/>
              <w:jc w:val="both"/>
              <w:rPr>
                <w:bCs/>
                <w:sz w:val="24"/>
                <w:szCs w:val="24"/>
              </w:rPr>
            </w:pPr>
            <w:r w:rsidRPr="00480A0E">
              <w:rPr>
                <w:bCs/>
                <w:sz w:val="24"/>
                <w:szCs w:val="24"/>
              </w:rPr>
              <w:t>Оформление исполнительной документации</w:t>
            </w:r>
          </w:p>
        </w:tc>
        <w:tc>
          <w:tcPr>
            <w:tcW w:w="764" w:type="pct"/>
            <w:tcBorders>
              <w:top w:val="single" w:sz="4" w:space="0" w:color="auto"/>
              <w:left w:val="single" w:sz="4" w:space="0" w:color="auto"/>
              <w:bottom w:val="single" w:sz="4" w:space="0" w:color="auto"/>
              <w:right w:val="single" w:sz="4" w:space="0" w:color="auto"/>
            </w:tcBorders>
          </w:tcPr>
          <w:p w14:paraId="23B92129" w14:textId="77777777" w:rsidR="00CA1E40" w:rsidRPr="00480A0E" w:rsidRDefault="00CA1E40" w:rsidP="00CA1E40">
            <w:pPr>
              <w:adjustRightInd w:val="0"/>
              <w:ind w:firstLine="567"/>
              <w:jc w:val="both"/>
              <w:rPr>
                <w:bCs/>
                <w:sz w:val="24"/>
                <w:szCs w:val="24"/>
              </w:rPr>
            </w:pPr>
            <w:r w:rsidRPr="00480A0E">
              <w:rPr>
                <w:bCs/>
                <w:sz w:val="24"/>
                <w:szCs w:val="24"/>
              </w:rPr>
              <w:t>шт.</w:t>
            </w:r>
          </w:p>
        </w:tc>
        <w:tc>
          <w:tcPr>
            <w:tcW w:w="1388" w:type="pct"/>
            <w:tcBorders>
              <w:top w:val="single" w:sz="4" w:space="0" w:color="auto"/>
              <w:left w:val="single" w:sz="4" w:space="0" w:color="auto"/>
              <w:bottom w:val="single" w:sz="4" w:space="0" w:color="auto"/>
              <w:right w:val="single" w:sz="4" w:space="0" w:color="auto"/>
            </w:tcBorders>
          </w:tcPr>
          <w:p w14:paraId="1039D825" w14:textId="77777777" w:rsidR="00CA1E40" w:rsidRPr="00480A0E" w:rsidRDefault="00CA1E40" w:rsidP="00CA1E40">
            <w:pPr>
              <w:adjustRightInd w:val="0"/>
              <w:ind w:firstLine="567"/>
              <w:jc w:val="both"/>
              <w:rPr>
                <w:bCs/>
                <w:sz w:val="24"/>
                <w:szCs w:val="24"/>
              </w:rPr>
            </w:pPr>
            <w:r w:rsidRPr="00480A0E">
              <w:rPr>
                <w:bCs/>
                <w:sz w:val="24"/>
                <w:szCs w:val="24"/>
              </w:rPr>
              <w:t>в соответствии с Техническим Заданием</w:t>
            </w:r>
          </w:p>
        </w:tc>
      </w:tr>
    </w:tbl>
    <w:p w14:paraId="42D2856B" w14:textId="77777777" w:rsidR="00CA1E40" w:rsidRPr="00480A0E" w:rsidRDefault="00CA1E40" w:rsidP="00CA1E40">
      <w:pPr>
        <w:numPr>
          <w:ilvl w:val="1"/>
          <w:numId w:val="10"/>
        </w:numPr>
        <w:ind w:left="0" w:right="222" w:firstLine="567"/>
        <w:jc w:val="both"/>
        <w:rPr>
          <w:b/>
          <w:sz w:val="24"/>
          <w:szCs w:val="24"/>
        </w:rPr>
      </w:pPr>
      <w:r w:rsidRPr="00480A0E">
        <w:rPr>
          <w:b/>
          <w:sz w:val="24"/>
          <w:szCs w:val="24"/>
        </w:rPr>
        <w:t>Период (периодичность) оказания услуг.</w:t>
      </w:r>
    </w:p>
    <w:p w14:paraId="215535F6" w14:textId="77777777" w:rsidR="00CA1E40" w:rsidRPr="00480A0E" w:rsidRDefault="00CA1E40" w:rsidP="00CA1E40">
      <w:pPr>
        <w:numPr>
          <w:ilvl w:val="2"/>
          <w:numId w:val="10"/>
        </w:numPr>
        <w:ind w:left="0" w:firstLine="567"/>
        <w:jc w:val="both"/>
        <w:outlineLvl w:val="1"/>
        <w:rPr>
          <w:bCs/>
          <w:sz w:val="24"/>
          <w:szCs w:val="24"/>
        </w:rPr>
      </w:pPr>
      <w:bookmarkStart w:id="180" w:name="_Toc38304352"/>
      <w:r w:rsidRPr="00480A0E">
        <w:rPr>
          <w:bCs/>
          <w:sz w:val="24"/>
          <w:szCs w:val="24"/>
        </w:rPr>
        <w:t>Осуществление мониторинга и передача актуальной информации о транспортно-эксплуатационном состоянии автомобильной дороги, в том числе оперативное информирование пользователей автомобильных дорог осуществляется в период всего срока оказания услуг по содержанию Дороги;</w:t>
      </w:r>
      <w:bookmarkEnd w:id="180"/>
    </w:p>
    <w:p w14:paraId="5D03DAE8" w14:textId="77777777" w:rsidR="00CA1E40" w:rsidRPr="00480A0E" w:rsidRDefault="00CA1E40" w:rsidP="00CA1E40">
      <w:pPr>
        <w:numPr>
          <w:ilvl w:val="2"/>
          <w:numId w:val="10"/>
        </w:numPr>
        <w:ind w:left="0" w:firstLine="567"/>
        <w:jc w:val="both"/>
        <w:outlineLvl w:val="1"/>
        <w:rPr>
          <w:bCs/>
          <w:sz w:val="24"/>
          <w:szCs w:val="24"/>
        </w:rPr>
      </w:pPr>
      <w:bookmarkStart w:id="181" w:name="_Toc38304353"/>
      <w:r w:rsidRPr="00480A0E">
        <w:rPr>
          <w:bCs/>
          <w:sz w:val="24"/>
          <w:szCs w:val="24"/>
        </w:rPr>
        <w:t>Оказание услуг по обеспечению безопасности дорожного движения при оказании услуг по Содержанию Объекта и ограждению места производства дорожных работ осуществляется перед началом, в процессе и после завершения оказания услуг в границах участка автомобильной дороги в рамках услуг по Содержанию Объекта.</w:t>
      </w:r>
      <w:bookmarkEnd w:id="181"/>
      <w:r w:rsidRPr="00480A0E">
        <w:rPr>
          <w:bCs/>
          <w:sz w:val="24"/>
          <w:szCs w:val="24"/>
        </w:rPr>
        <w:t xml:space="preserve"> </w:t>
      </w:r>
    </w:p>
    <w:p w14:paraId="77F1ED7D" w14:textId="77777777" w:rsidR="00CA1E40" w:rsidRPr="00480A0E" w:rsidRDefault="00CA1E40" w:rsidP="00CA1E40">
      <w:pPr>
        <w:numPr>
          <w:ilvl w:val="1"/>
          <w:numId w:val="10"/>
        </w:numPr>
        <w:ind w:left="0" w:right="222" w:firstLine="567"/>
        <w:jc w:val="both"/>
        <w:rPr>
          <w:b/>
          <w:sz w:val="24"/>
          <w:szCs w:val="24"/>
        </w:rPr>
      </w:pPr>
      <w:r w:rsidRPr="00480A0E">
        <w:rPr>
          <w:b/>
          <w:sz w:val="24"/>
          <w:szCs w:val="24"/>
        </w:rPr>
        <w:t xml:space="preserve">Требования к оказанию (результатам) услуг.  </w:t>
      </w:r>
    </w:p>
    <w:p w14:paraId="1730D43E" w14:textId="77777777" w:rsidR="00CA1E40" w:rsidRPr="00480A0E" w:rsidRDefault="00CA1E40" w:rsidP="00CA1E40">
      <w:pPr>
        <w:numPr>
          <w:ilvl w:val="2"/>
          <w:numId w:val="10"/>
        </w:numPr>
        <w:ind w:left="0" w:firstLine="567"/>
        <w:jc w:val="both"/>
        <w:outlineLvl w:val="1"/>
        <w:rPr>
          <w:b/>
          <w:bCs/>
          <w:sz w:val="24"/>
          <w:szCs w:val="24"/>
        </w:rPr>
      </w:pPr>
      <w:bookmarkStart w:id="182" w:name="_Toc38304355"/>
      <w:r w:rsidRPr="00480A0E">
        <w:rPr>
          <w:b/>
          <w:bCs/>
          <w:sz w:val="24"/>
          <w:szCs w:val="24"/>
        </w:rPr>
        <w:t>Требования к осуществлению мониторинга и передача актуальной информации о транспортно-эксплуатационном состоянии автомобильной дороги, в том числе оперативное информирование пользователей автомобильных дорог.</w:t>
      </w:r>
      <w:bookmarkEnd w:id="182"/>
    </w:p>
    <w:p w14:paraId="474AFD81" w14:textId="40C80744" w:rsidR="00CA1E40" w:rsidRPr="00480A0E" w:rsidRDefault="00CA1E40" w:rsidP="00CA1E40">
      <w:pPr>
        <w:numPr>
          <w:ilvl w:val="3"/>
          <w:numId w:val="10"/>
        </w:numPr>
        <w:ind w:left="0" w:firstLine="682"/>
        <w:jc w:val="both"/>
        <w:outlineLvl w:val="1"/>
        <w:rPr>
          <w:bCs/>
          <w:sz w:val="24"/>
          <w:szCs w:val="24"/>
        </w:rPr>
      </w:pPr>
      <w:bookmarkStart w:id="183" w:name="_Toc38304356"/>
      <w:r w:rsidRPr="00480A0E">
        <w:rPr>
          <w:bCs/>
          <w:sz w:val="24"/>
          <w:szCs w:val="24"/>
        </w:rPr>
        <w:t>Информация о транспортно-эксплуатационном состоянии предоставляется Заказчику, путем информирования филиалов Государственной компании и Ситуационного центра, с помощью организованного Подрядчиком ЦУП-П, в объеме и в сроки, определенные Порядком представления информации о транспортно-эксплуатационном состоянии, дорожно-транспортных происшествиях, чрезвычайных ситуациях и иных данных на Объекте (Приложение № 1.</w:t>
      </w:r>
      <w:r w:rsidR="00544BF1" w:rsidRPr="00480A0E">
        <w:rPr>
          <w:bCs/>
          <w:sz w:val="24"/>
          <w:szCs w:val="24"/>
        </w:rPr>
        <w:t>3</w:t>
      </w:r>
      <w:r w:rsidRPr="00480A0E">
        <w:rPr>
          <w:bCs/>
          <w:sz w:val="24"/>
          <w:szCs w:val="24"/>
        </w:rPr>
        <w:t>.</w:t>
      </w:r>
      <w:r w:rsidR="00366040">
        <w:rPr>
          <w:bCs/>
          <w:sz w:val="24"/>
          <w:szCs w:val="24"/>
        </w:rPr>
        <w:t>1</w:t>
      </w:r>
      <w:r w:rsidRPr="00480A0E">
        <w:rPr>
          <w:bCs/>
          <w:sz w:val="24"/>
          <w:szCs w:val="24"/>
        </w:rPr>
        <w:t xml:space="preserve"> к Техническому заданию).</w:t>
      </w:r>
      <w:bookmarkEnd w:id="183"/>
    </w:p>
    <w:p w14:paraId="22EC136F" w14:textId="77777777" w:rsidR="00CA1E40" w:rsidRPr="00480A0E" w:rsidRDefault="00CA1E40" w:rsidP="00CA1E40">
      <w:pPr>
        <w:numPr>
          <w:ilvl w:val="3"/>
          <w:numId w:val="10"/>
        </w:numPr>
        <w:ind w:left="0" w:firstLine="682"/>
        <w:jc w:val="both"/>
        <w:outlineLvl w:val="1"/>
        <w:rPr>
          <w:bCs/>
          <w:sz w:val="24"/>
          <w:szCs w:val="24"/>
        </w:rPr>
      </w:pPr>
      <w:bookmarkStart w:id="184" w:name="_Toc38304357"/>
      <w:r w:rsidRPr="00480A0E">
        <w:rPr>
          <w:bCs/>
          <w:sz w:val="24"/>
          <w:szCs w:val="24"/>
        </w:rPr>
        <w:t>Оперативное информирование пользователей автомобильных дорог о погодных условиях, состоянии проезда, транспортно-эксплуатационном состоянии автомобильных дорог и о прочей необходимой информации, осуществляется с помощью размещения информации в печатных и электронных региональных средствах массовой информации, на веб-сервисе «Яндекс-пробки», а также с помощью информирования средствами автомобильных радиостанций:</w:t>
      </w:r>
      <w:bookmarkEnd w:id="184"/>
    </w:p>
    <w:p w14:paraId="55B24D6F" w14:textId="77777777" w:rsidR="00CA1E40" w:rsidRPr="00480A0E" w:rsidRDefault="00CA1E40" w:rsidP="00CA1E40">
      <w:pPr>
        <w:numPr>
          <w:ilvl w:val="4"/>
          <w:numId w:val="10"/>
        </w:numPr>
        <w:tabs>
          <w:tab w:val="left" w:pos="1701"/>
        </w:tabs>
        <w:ind w:left="567" w:firstLine="709"/>
        <w:jc w:val="both"/>
        <w:outlineLvl w:val="1"/>
        <w:rPr>
          <w:bCs/>
          <w:sz w:val="24"/>
          <w:szCs w:val="24"/>
        </w:rPr>
      </w:pPr>
      <w:bookmarkStart w:id="185" w:name="_Toc38304358"/>
      <w:r w:rsidRPr="00480A0E">
        <w:rPr>
          <w:bCs/>
          <w:sz w:val="24"/>
          <w:szCs w:val="24"/>
        </w:rPr>
        <w:t>Плановая информация:</w:t>
      </w:r>
      <w:bookmarkEnd w:id="185"/>
    </w:p>
    <w:p w14:paraId="3451796F" w14:textId="77777777" w:rsidR="00CA1E40" w:rsidRPr="00480A0E" w:rsidRDefault="00CA1E40" w:rsidP="00766F2D">
      <w:pPr>
        <w:numPr>
          <w:ilvl w:val="0"/>
          <w:numId w:val="105"/>
        </w:numPr>
        <w:ind w:left="567"/>
        <w:jc w:val="both"/>
        <w:rPr>
          <w:sz w:val="24"/>
          <w:szCs w:val="24"/>
        </w:rPr>
      </w:pPr>
      <w:r w:rsidRPr="00480A0E">
        <w:rPr>
          <w:sz w:val="24"/>
          <w:szCs w:val="24"/>
        </w:rPr>
        <w:t>о плановых перекрытиях дорог;</w:t>
      </w:r>
    </w:p>
    <w:p w14:paraId="34AC768F" w14:textId="77777777" w:rsidR="00CA1E40" w:rsidRPr="00480A0E" w:rsidRDefault="00CA1E40" w:rsidP="00766F2D">
      <w:pPr>
        <w:numPr>
          <w:ilvl w:val="0"/>
          <w:numId w:val="105"/>
        </w:numPr>
        <w:ind w:left="567"/>
        <w:jc w:val="both"/>
        <w:rPr>
          <w:sz w:val="24"/>
          <w:szCs w:val="24"/>
        </w:rPr>
      </w:pPr>
      <w:r w:rsidRPr="00480A0E">
        <w:rPr>
          <w:sz w:val="24"/>
          <w:szCs w:val="24"/>
        </w:rPr>
        <w:t>о ремонтах, капитальных ремонтах и реконструкциях участков дорог;</w:t>
      </w:r>
    </w:p>
    <w:p w14:paraId="574D209E" w14:textId="77777777" w:rsidR="00CA1E40" w:rsidRPr="00480A0E" w:rsidRDefault="00CA1E40" w:rsidP="00766F2D">
      <w:pPr>
        <w:numPr>
          <w:ilvl w:val="0"/>
          <w:numId w:val="105"/>
        </w:numPr>
        <w:ind w:left="567"/>
        <w:jc w:val="both"/>
        <w:rPr>
          <w:sz w:val="24"/>
          <w:szCs w:val="24"/>
        </w:rPr>
      </w:pPr>
      <w:r w:rsidRPr="00480A0E">
        <w:rPr>
          <w:sz w:val="24"/>
          <w:szCs w:val="24"/>
        </w:rPr>
        <w:t>о транспортно-эксплуатационном состоянии дорог;</w:t>
      </w:r>
    </w:p>
    <w:p w14:paraId="44E930FA" w14:textId="77777777" w:rsidR="00CA1E40" w:rsidRPr="00480A0E" w:rsidRDefault="00CA1E40" w:rsidP="00766F2D">
      <w:pPr>
        <w:numPr>
          <w:ilvl w:val="0"/>
          <w:numId w:val="105"/>
        </w:numPr>
        <w:ind w:left="567"/>
        <w:jc w:val="both"/>
        <w:rPr>
          <w:sz w:val="24"/>
          <w:szCs w:val="24"/>
        </w:rPr>
      </w:pPr>
      <w:r w:rsidRPr="00480A0E">
        <w:rPr>
          <w:sz w:val="24"/>
          <w:szCs w:val="24"/>
        </w:rPr>
        <w:t>прочая информация, поступающая от Заказчика для публикаций с пометкой «плановая».</w:t>
      </w:r>
    </w:p>
    <w:p w14:paraId="4108D005" w14:textId="77777777" w:rsidR="00CA1E40" w:rsidRPr="00480A0E" w:rsidRDefault="00CA1E40" w:rsidP="00CA1E40">
      <w:pPr>
        <w:numPr>
          <w:ilvl w:val="4"/>
          <w:numId w:val="10"/>
        </w:numPr>
        <w:tabs>
          <w:tab w:val="left" w:pos="1701"/>
        </w:tabs>
        <w:ind w:left="567" w:firstLine="709"/>
        <w:jc w:val="both"/>
        <w:outlineLvl w:val="1"/>
        <w:rPr>
          <w:bCs/>
          <w:sz w:val="24"/>
          <w:szCs w:val="24"/>
        </w:rPr>
      </w:pPr>
      <w:bookmarkStart w:id="186" w:name="_Toc38304359"/>
      <w:r w:rsidRPr="00480A0E">
        <w:rPr>
          <w:bCs/>
          <w:sz w:val="24"/>
          <w:szCs w:val="24"/>
        </w:rPr>
        <w:t>Срочная информация:</w:t>
      </w:r>
      <w:bookmarkEnd w:id="186"/>
    </w:p>
    <w:p w14:paraId="0A212A8F" w14:textId="77777777" w:rsidR="00CA1E40" w:rsidRPr="00480A0E" w:rsidRDefault="00CA1E40" w:rsidP="00766F2D">
      <w:pPr>
        <w:numPr>
          <w:ilvl w:val="0"/>
          <w:numId w:val="105"/>
        </w:numPr>
        <w:ind w:left="567"/>
        <w:jc w:val="both"/>
        <w:rPr>
          <w:sz w:val="24"/>
          <w:szCs w:val="24"/>
        </w:rPr>
      </w:pPr>
      <w:r w:rsidRPr="00480A0E">
        <w:rPr>
          <w:sz w:val="24"/>
          <w:szCs w:val="24"/>
        </w:rPr>
        <w:t>об ухудшении погодных условий, штормовых предупреждениях;</w:t>
      </w:r>
    </w:p>
    <w:p w14:paraId="356A6227" w14:textId="77777777" w:rsidR="00CA1E40" w:rsidRPr="00480A0E" w:rsidRDefault="00CA1E40" w:rsidP="00766F2D">
      <w:pPr>
        <w:numPr>
          <w:ilvl w:val="0"/>
          <w:numId w:val="105"/>
        </w:numPr>
        <w:ind w:left="567"/>
        <w:jc w:val="both"/>
        <w:rPr>
          <w:sz w:val="24"/>
          <w:szCs w:val="24"/>
        </w:rPr>
      </w:pPr>
      <w:r w:rsidRPr="00480A0E">
        <w:rPr>
          <w:sz w:val="24"/>
          <w:szCs w:val="24"/>
        </w:rPr>
        <w:t>о ДТП с тяжкими последствиями;</w:t>
      </w:r>
    </w:p>
    <w:p w14:paraId="4D444078" w14:textId="77777777" w:rsidR="00CA1E40" w:rsidRPr="00480A0E" w:rsidRDefault="00CA1E40" w:rsidP="00766F2D">
      <w:pPr>
        <w:numPr>
          <w:ilvl w:val="0"/>
          <w:numId w:val="105"/>
        </w:numPr>
        <w:ind w:left="567"/>
        <w:jc w:val="both"/>
        <w:rPr>
          <w:sz w:val="24"/>
          <w:szCs w:val="24"/>
        </w:rPr>
      </w:pPr>
      <w:r w:rsidRPr="00480A0E">
        <w:rPr>
          <w:sz w:val="24"/>
          <w:szCs w:val="24"/>
        </w:rPr>
        <w:t>о дорожных происшествиях, несущих угрозу участникам дорожного движения;</w:t>
      </w:r>
    </w:p>
    <w:p w14:paraId="4E6A0E50" w14:textId="77777777" w:rsidR="00CA1E40" w:rsidRPr="00480A0E" w:rsidRDefault="00CA1E40" w:rsidP="00766F2D">
      <w:pPr>
        <w:numPr>
          <w:ilvl w:val="0"/>
          <w:numId w:val="105"/>
        </w:numPr>
        <w:ind w:left="567"/>
        <w:jc w:val="both"/>
        <w:rPr>
          <w:sz w:val="24"/>
          <w:szCs w:val="24"/>
        </w:rPr>
      </w:pPr>
      <w:r w:rsidRPr="00480A0E">
        <w:rPr>
          <w:sz w:val="24"/>
          <w:szCs w:val="24"/>
        </w:rPr>
        <w:t>о ЧС на автомобильных дорогах;</w:t>
      </w:r>
    </w:p>
    <w:p w14:paraId="55B40148" w14:textId="77777777" w:rsidR="00CA1E40" w:rsidRPr="00480A0E" w:rsidRDefault="00CA1E40" w:rsidP="00766F2D">
      <w:pPr>
        <w:numPr>
          <w:ilvl w:val="0"/>
          <w:numId w:val="105"/>
        </w:numPr>
        <w:ind w:left="567"/>
        <w:jc w:val="both"/>
        <w:rPr>
          <w:sz w:val="24"/>
          <w:szCs w:val="24"/>
        </w:rPr>
      </w:pPr>
      <w:r w:rsidRPr="00480A0E">
        <w:rPr>
          <w:sz w:val="24"/>
          <w:szCs w:val="24"/>
        </w:rPr>
        <w:t>о внеплановых перекрытиях дорог и остановке движения;</w:t>
      </w:r>
    </w:p>
    <w:p w14:paraId="75A20869" w14:textId="77777777" w:rsidR="00CA1E40" w:rsidRPr="00480A0E" w:rsidRDefault="00CA1E40" w:rsidP="00766F2D">
      <w:pPr>
        <w:numPr>
          <w:ilvl w:val="0"/>
          <w:numId w:val="105"/>
        </w:numPr>
        <w:ind w:left="567"/>
        <w:jc w:val="both"/>
        <w:rPr>
          <w:sz w:val="24"/>
          <w:szCs w:val="24"/>
        </w:rPr>
      </w:pPr>
      <w:r w:rsidRPr="00480A0E">
        <w:rPr>
          <w:sz w:val="24"/>
          <w:szCs w:val="24"/>
        </w:rPr>
        <w:t>прочая информация, влияющая на безопасность дорожного движения, в том числе любая информация, поступившая от Заказчика с пометкой «срочно».</w:t>
      </w:r>
    </w:p>
    <w:p w14:paraId="64299B81" w14:textId="77777777" w:rsidR="00CA1E40" w:rsidRPr="00480A0E" w:rsidRDefault="00CA1E40" w:rsidP="00CA1E40">
      <w:pPr>
        <w:numPr>
          <w:ilvl w:val="3"/>
          <w:numId w:val="10"/>
        </w:numPr>
        <w:ind w:left="567" w:firstLine="682"/>
        <w:jc w:val="both"/>
        <w:outlineLvl w:val="1"/>
        <w:rPr>
          <w:bCs/>
          <w:sz w:val="24"/>
          <w:szCs w:val="24"/>
        </w:rPr>
      </w:pPr>
      <w:bookmarkStart w:id="187" w:name="_Toc38304360"/>
      <w:r w:rsidRPr="00480A0E">
        <w:rPr>
          <w:bCs/>
          <w:sz w:val="24"/>
          <w:szCs w:val="24"/>
        </w:rPr>
        <w:t>Срок изготовления и размещения плановых публикаций – не более 1 суток.</w:t>
      </w:r>
      <w:bookmarkEnd w:id="187"/>
    </w:p>
    <w:p w14:paraId="2B3F8B57" w14:textId="77777777" w:rsidR="00CA1E40" w:rsidRPr="00480A0E" w:rsidRDefault="00CA1E40" w:rsidP="00CA1E40">
      <w:pPr>
        <w:numPr>
          <w:ilvl w:val="3"/>
          <w:numId w:val="10"/>
        </w:numPr>
        <w:ind w:left="567" w:firstLine="682"/>
        <w:jc w:val="both"/>
        <w:outlineLvl w:val="1"/>
        <w:rPr>
          <w:bCs/>
          <w:sz w:val="24"/>
          <w:szCs w:val="24"/>
        </w:rPr>
      </w:pPr>
      <w:bookmarkStart w:id="188" w:name="_Toc38304361"/>
      <w:r w:rsidRPr="00480A0E">
        <w:rPr>
          <w:bCs/>
          <w:sz w:val="24"/>
          <w:szCs w:val="24"/>
        </w:rPr>
        <w:t>Срок изготовления и размещения срочных публикаций не более 1 часа (в том числе в выходные, праздничные дни круглосуточно).</w:t>
      </w:r>
      <w:bookmarkEnd w:id="188"/>
    </w:p>
    <w:p w14:paraId="3FD15C87" w14:textId="77777777" w:rsidR="00CA1E40" w:rsidRPr="00480A0E" w:rsidRDefault="00CA1E40" w:rsidP="00CA1E40">
      <w:pPr>
        <w:numPr>
          <w:ilvl w:val="3"/>
          <w:numId w:val="10"/>
        </w:numPr>
        <w:ind w:left="567" w:firstLine="682"/>
        <w:jc w:val="both"/>
        <w:outlineLvl w:val="1"/>
        <w:rPr>
          <w:bCs/>
          <w:sz w:val="24"/>
          <w:szCs w:val="24"/>
        </w:rPr>
      </w:pPr>
      <w:bookmarkStart w:id="189" w:name="_Toc38304362"/>
      <w:r w:rsidRPr="00480A0E">
        <w:rPr>
          <w:bCs/>
          <w:sz w:val="24"/>
          <w:szCs w:val="24"/>
        </w:rPr>
        <w:t>Перед размещением все материалы, способ и количество размещений должны быть согласованы с ответственными специалистами филиалов Заказчика и СЦ.</w:t>
      </w:r>
      <w:bookmarkEnd w:id="189"/>
    </w:p>
    <w:p w14:paraId="5DD76B4D" w14:textId="77777777" w:rsidR="00CA1E40" w:rsidRPr="00480A0E" w:rsidRDefault="00CA1E40" w:rsidP="00CA1E40">
      <w:pPr>
        <w:numPr>
          <w:ilvl w:val="3"/>
          <w:numId w:val="10"/>
        </w:numPr>
        <w:ind w:left="567" w:firstLine="682"/>
        <w:jc w:val="both"/>
        <w:outlineLvl w:val="1"/>
        <w:rPr>
          <w:bCs/>
          <w:sz w:val="24"/>
          <w:szCs w:val="24"/>
        </w:rPr>
      </w:pPr>
      <w:bookmarkStart w:id="190" w:name="_Toc38304363"/>
      <w:r w:rsidRPr="00480A0E">
        <w:rPr>
          <w:bCs/>
          <w:sz w:val="24"/>
          <w:szCs w:val="24"/>
        </w:rPr>
        <w:t>ЦУП-П должен удовлетворять следующим требованиям:</w:t>
      </w:r>
      <w:bookmarkEnd w:id="190"/>
    </w:p>
    <w:p w14:paraId="2C3C5505" w14:textId="77777777" w:rsidR="00CA1E40" w:rsidRPr="00480A0E" w:rsidRDefault="00CA1E40" w:rsidP="00CA1E40">
      <w:pPr>
        <w:numPr>
          <w:ilvl w:val="4"/>
          <w:numId w:val="10"/>
        </w:numPr>
        <w:tabs>
          <w:tab w:val="left" w:pos="1701"/>
        </w:tabs>
        <w:ind w:left="567" w:firstLine="709"/>
        <w:jc w:val="both"/>
        <w:outlineLvl w:val="1"/>
        <w:rPr>
          <w:bCs/>
          <w:i/>
          <w:sz w:val="24"/>
          <w:szCs w:val="24"/>
        </w:rPr>
      </w:pPr>
      <w:bookmarkStart w:id="191" w:name="_Toc38304364"/>
      <w:r w:rsidRPr="00480A0E">
        <w:rPr>
          <w:bCs/>
          <w:i/>
          <w:sz w:val="24"/>
          <w:szCs w:val="24"/>
        </w:rPr>
        <w:t>Режим оказания услуг - круглосуточно, в течение всего года:</w:t>
      </w:r>
      <w:bookmarkEnd w:id="191"/>
    </w:p>
    <w:p w14:paraId="219677CF" w14:textId="77777777" w:rsidR="00CA1E40" w:rsidRPr="00480A0E" w:rsidRDefault="00CA1E40" w:rsidP="00766F2D">
      <w:pPr>
        <w:numPr>
          <w:ilvl w:val="0"/>
          <w:numId w:val="105"/>
        </w:numPr>
        <w:ind w:left="567"/>
        <w:jc w:val="both"/>
        <w:rPr>
          <w:sz w:val="24"/>
          <w:szCs w:val="24"/>
        </w:rPr>
      </w:pPr>
      <w:r w:rsidRPr="00480A0E">
        <w:rPr>
          <w:sz w:val="24"/>
          <w:szCs w:val="24"/>
        </w:rPr>
        <w:t>прием и передача оперативной информации в любое время суток;</w:t>
      </w:r>
    </w:p>
    <w:p w14:paraId="247F159F" w14:textId="77777777" w:rsidR="00CA1E40" w:rsidRPr="00480A0E" w:rsidRDefault="00CA1E40" w:rsidP="00766F2D">
      <w:pPr>
        <w:numPr>
          <w:ilvl w:val="0"/>
          <w:numId w:val="105"/>
        </w:numPr>
        <w:ind w:left="567"/>
        <w:jc w:val="both"/>
        <w:rPr>
          <w:sz w:val="24"/>
          <w:szCs w:val="24"/>
        </w:rPr>
      </w:pPr>
      <w:r w:rsidRPr="00480A0E">
        <w:rPr>
          <w:sz w:val="24"/>
          <w:szCs w:val="24"/>
        </w:rPr>
        <w:t>поддержка постоянной связи с мастерами, механизаторами и водителями, которые выполняют производственные задания.</w:t>
      </w:r>
    </w:p>
    <w:p w14:paraId="3A6D2AEF" w14:textId="77777777" w:rsidR="00CA1E40" w:rsidRPr="00480A0E" w:rsidRDefault="00CA1E40" w:rsidP="00CA1E40">
      <w:pPr>
        <w:numPr>
          <w:ilvl w:val="4"/>
          <w:numId w:val="10"/>
        </w:numPr>
        <w:tabs>
          <w:tab w:val="left" w:pos="1701"/>
        </w:tabs>
        <w:ind w:left="567" w:firstLine="709"/>
        <w:jc w:val="both"/>
        <w:outlineLvl w:val="1"/>
        <w:rPr>
          <w:bCs/>
          <w:i/>
          <w:sz w:val="24"/>
          <w:szCs w:val="24"/>
        </w:rPr>
      </w:pPr>
      <w:bookmarkStart w:id="192" w:name="_Toc38304365"/>
      <w:r w:rsidRPr="00480A0E">
        <w:rPr>
          <w:bCs/>
          <w:i/>
          <w:sz w:val="24"/>
          <w:szCs w:val="24"/>
        </w:rPr>
        <w:t>ЦУП-П должен быть обеспечен следующими видами связи:</w:t>
      </w:r>
      <w:bookmarkEnd w:id="192"/>
    </w:p>
    <w:p w14:paraId="0914F92E" w14:textId="77777777" w:rsidR="00CA1E40" w:rsidRPr="00480A0E" w:rsidRDefault="00CA1E40" w:rsidP="00766F2D">
      <w:pPr>
        <w:numPr>
          <w:ilvl w:val="0"/>
          <w:numId w:val="105"/>
        </w:numPr>
        <w:ind w:left="567"/>
        <w:jc w:val="both"/>
        <w:rPr>
          <w:sz w:val="24"/>
          <w:szCs w:val="24"/>
        </w:rPr>
      </w:pPr>
      <w:r w:rsidRPr="00480A0E">
        <w:rPr>
          <w:sz w:val="24"/>
          <w:szCs w:val="24"/>
        </w:rPr>
        <w:t>проводная телефонная линия;</w:t>
      </w:r>
    </w:p>
    <w:p w14:paraId="04A811D6" w14:textId="77777777" w:rsidR="00CA1E40" w:rsidRPr="00480A0E" w:rsidRDefault="00CA1E40" w:rsidP="00766F2D">
      <w:pPr>
        <w:numPr>
          <w:ilvl w:val="0"/>
          <w:numId w:val="105"/>
        </w:numPr>
        <w:ind w:left="567"/>
        <w:jc w:val="both"/>
        <w:rPr>
          <w:sz w:val="24"/>
          <w:szCs w:val="24"/>
        </w:rPr>
      </w:pPr>
      <w:r w:rsidRPr="00480A0E">
        <w:rPr>
          <w:sz w:val="24"/>
          <w:szCs w:val="24"/>
        </w:rPr>
        <w:t>выделенный Интернет канал (проводной или беспроводной) со скоростью передачи данных не менее 1 Мб/сек;</w:t>
      </w:r>
    </w:p>
    <w:p w14:paraId="3EC0F417" w14:textId="77777777" w:rsidR="00CA1E40" w:rsidRPr="00480A0E" w:rsidRDefault="00CA1E40" w:rsidP="00766F2D">
      <w:pPr>
        <w:numPr>
          <w:ilvl w:val="0"/>
          <w:numId w:val="105"/>
        </w:numPr>
        <w:ind w:left="567"/>
        <w:jc w:val="both"/>
        <w:rPr>
          <w:sz w:val="24"/>
          <w:szCs w:val="24"/>
        </w:rPr>
      </w:pPr>
      <w:r w:rsidRPr="00480A0E">
        <w:rPr>
          <w:sz w:val="24"/>
          <w:szCs w:val="24"/>
        </w:rPr>
        <w:t>беспроводная телефонная линия в т.ч. сотовый телефон, позволяющий устанавливать и работать с онлайн мессенджерами;</w:t>
      </w:r>
    </w:p>
    <w:p w14:paraId="0B60FCC9" w14:textId="77777777" w:rsidR="00CA1E40" w:rsidRPr="00480A0E" w:rsidRDefault="00CA1E40" w:rsidP="00766F2D">
      <w:pPr>
        <w:numPr>
          <w:ilvl w:val="0"/>
          <w:numId w:val="105"/>
        </w:numPr>
        <w:ind w:left="567"/>
        <w:jc w:val="both"/>
        <w:rPr>
          <w:sz w:val="24"/>
          <w:szCs w:val="24"/>
        </w:rPr>
      </w:pPr>
      <w:r w:rsidRPr="00480A0E">
        <w:rPr>
          <w:sz w:val="24"/>
          <w:szCs w:val="24"/>
        </w:rPr>
        <w:t>специализированная, технологическая радиосвязь (там, где она имеется в наличии в настоящее время).</w:t>
      </w:r>
    </w:p>
    <w:p w14:paraId="22CE6A1C" w14:textId="77777777" w:rsidR="00CA1E40" w:rsidRPr="00480A0E" w:rsidRDefault="00CA1E40" w:rsidP="00766F2D">
      <w:pPr>
        <w:numPr>
          <w:ilvl w:val="0"/>
          <w:numId w:val="105"/>
        </w:numPr>
        <w:ind w:left="567"/>
        <w:jc w:val="both"/>
        <w:rPr>
          <w:sz w:val="24"/>
          <w:szCs w:val="24"/>
        </w:rPr>
      </w:pPr>
      <w:r w:rsidRPr="00480A0E">
        <w:rPr>
          <w:sz w:val="24"/>
          <w:szCs w:val="24"/>
        </w:rPr>
        <w:t>- аппаратурой для прослушивания радио и просмотра телевизионных местный и общефедеральных информационных каналов.</w:t>
      </w:r>
    </w:p>
    <w:p w14:paraId="63C98BC3" w14:textId="77777777" w:rsidR="00CA1E40" w:rsidRPr="00480A0E" w:rsidRDefault="00CA1E40" w:rsidP="00CA1E40">
      <w:pPr>
        <w:numPr>
          <w:ilvl w:val="4"/>
          <w:numId w:val="10"/>
        </w:numPr>
        <w:tabs>
          <w:tab w:val="left" w:pos="1701"/>
        </w:tabs>
        <w:ind w:left="567" w:firstLine="709"/>
        <w:jc w:val="both"/>
        <w:outlineLvl w:val="1"/>
        <w:rPr>
          <w:bCs/>
          <w:i/>
          <w:sz w:val="24"/>
          <w:szCs w:val="24"/>
        </w:rPr>
      </w:pPr>
      <w:bookmarkStart w:id="193" w:name="_Toc38304366"/>
      <w:r w:rsidRPr="00480A0E">
        <w:rPr>
          <w:bCs/>
          <w:i/>
          <w:sz w:val="24"/>
          <w:szCs w:val="24"/>
        </w:rPr>
        <w:t>ЦУП-П должен быть оборудован автоматизированным рабочим местом диспетчера (АРМ). АРМ диспетчера должно включать в свой состав:</w:t>
      </w:r>
      <w:bookmarkEnd w:id="193"/>
    </w:p>
    <w:p w14:paraId="46039EA4" w14:textId="77777777" w:rsidR="00CA1E40" w:rsidRPr="00480A0E" w:rsidRDefault="00CA1E40" w:rsidP="00766F2D">
      <w:pPr>
        <w:numPr>
          <w:ilvl w:val="0"/>
          <w:numId w:val="105"/>
        </w:numPr>
        <w:ind w:left="567"/>
        <w:jc w:val="both"/>
        <w:rPr>
          <w:sz w:val="24"/>
          <w:szCs w:val="24"/>
        </w:rPr>
      </w:pPr>
      <w:r w:rsidRPr="00480A0E">
        <w:rPr>
          <w:sz w:val="24"/>
          <w:szCs w:val="24"/>
        </w:rPr>
        <w:t>персональный компьютер,</w:t>
      </w:r>
    </w:p>
    <w:p w14:paraId="13E9DB83" w14:textId="77777777" w:rsidR="00CA1E40" w:rsidRPr="00480A0E" w:rsidRDefault="00CA1E40" w:rsidP="00766F2D">
      <w:pPr>
        <w:numPr>
          <w:ilvl w:val="0"/>
          <w:numId w:val="105"/>
        </w:numPr>
        <w:ind w:left="567"/>
        <w:jc w:val="both"/>
        <w:rPr>
          <w:sz w:val="24"/>
          <w:szCs w:val="24"/>
        </w:rPr>
      </w:pPr>
      <w:r w:rsidRPr="00480A0E">
        <w:rPr>
          <w:sz w:val="24"/>
          <w:szCs w:val="24"/>
        </w:rPr>
        <w:t>монитор,</w:t>
      </w:r>
    </w:p>
    <w:p w14:paraId="0D96F394" w14:textId="77777777" w:rsidR="00CA1E40" w:rsidRPr="00480A0E" w:rsidRDefault="00CA1E40" w:rsidP="00766F2D">
      <w:pPr>
        <w:numPr>
          <w:ilvl w:val="0"/>
          <w:numId w:val="105"/>
        </w:numPr>
        <w:ind w:left="567"/>
        <w:jc w:val="both"/>
        <w:rPr>
          <w:sz w:val="24"/>
          <w:szCs w:val="24"/>
        </w:rPr>
      </w:pPr>
      <w:r w:rsidRPr="00480A0E">
        <w:rPr>
          <w:sz w:val="24"/>
          <w:szCs w:val="24"/>
        </w:rPr>
        <w:t>клавиатура,</w:t>
      </w:r>
    </w:p>
    <w:p w14:paraId="730B3713" w14:textId="77777777" w:rsidR="00CA1E40" w:rsidRPr="00480A0E" w:rsidRDefault="00CA1E40" w:rsidP="00766F2D">
      <w:pPr>
        <w:numPr>
          <w:ilvl w:val="0"/>
          <w:numId w:val="105"/>
        </w:numPr>
        <w:ind w:left="567"/>
        <w:jc w:val="both"/>
        <w:rPr>
          <w:sz w:val="24"/>
          <w:szCs w:val="24"/>
        </w:rPr>
      </w:pPr>
      <w:r w:rsidRPr="00480A0E">
        <w:rPr>
          <w:sz w:val="24"/>
          <w:szCs w:val="24"/>
        </w:rPr>
        <w:t>манипулятор – мышь,</w:t>
      </w:r>
    </w:p>
    <w:p w14:paraId="104CCA98" w14:textId="77777777" w:rsidR="00CA1E40" w:rsidRPr="00480A0E" w:rsidRDefault="00CA1E40" w:rsidP="00766F2D">
      <w:pPr>
        <w:numPr>
          <w:ilvl w:val="0"/>
          <w:numId w:val="105"/>
        </w:numPr>
        <w:ind w:left="567"/>
        <w:jc w:val="both"/>
        <w:rPr>
          <w:sz w:val="24"/>
          <w:szCs w:val="24"/>
        </w:rPr>
      </w:pPr>
      <w:r w:rsidRPr="00480A0E">
        <w:rPr>
          <w:sz w:val="24"/>
          <w:szCs w:val="24"/>
        </w:rPr>
        <w:t>принтер,</w:t>
      </w:r>
    </w:p>
    <w:p w14:paraId="6D04D1E7" w14:textId="77777777" w:rsidR="00CA1E40" w:rsidRPr="00480A0E" w:rsidRDefault="00CA1E40" w:rsidP="00766F2D">
      <w:pPr>
        <w:numPr>
          <w:ilvl w:val="0"/>
          <w:numId w:val="105"/>
        </w:numPr>
        <w:ind w:left="567"/>
        <w:jc w:val="both"/>
        <w:rPr>
          <w:sz w:val="24"/>
          <w:szCs w:val="24"/>
        </w:rPr>
      </w:pPr>
      <w:r w:rsidRPr="00480A0E">
        <w:rPr>
          <w:sz w:val="24"/>
          <w:szCs w:val="24"/>
        </w:rPr>
        <w:t>сканер.</w:t>
      </w:r>
    </w:p>
    <w:p w14:paraId="6CF57CF5" w14:textId="77777777" w:rsidR="00CA1E40" w:rsidRPr="00480A0E" w:rsidRDefault="00CA1E40" w:rsidP="00CA1E40">
      <w:pPr>
        <w:numPr>
          <w:ilvl w:val="4"/>
          <w:numId w:val="10"/>
        </w:numPr>
        <w:tabs>
          <w:tab w:val="left" w:pos="1701"/>
        </w:tabs>
        <w:ind w:left="567" w:firstLine="709"/>
        <w:jc w:val="both"/>
        <w:outlineLvl w:val="1"/>
        <w:rPr>
          <w:bCs/>
          <w:i/>
          <w:sz w:val="24"/>
          <w:szCs w:val="24"/>
        </w:rPr>
      </w:pPr>
      <w:bookmarkStart w:id="194" w:name="_Toc38304367"/>
      <w:r w:rsidRPr="00480A0E">
        <w:rPr>
          <w:bCs/>
          <w:i/>
          <w:sz w:val="24"/>
          <w:szCs w:val="24"/>
        </w:rPr>
        <w:t>АРМ диспетчера должно иметь доступ к АПК ЦУП-ГК, а при необходимости должно иметь дополнительное специализированное программное обеспечение, которое позволяло бы диспетчеру получать следующую информацию:</w:t>
      </w:r>
      <w:bookmarkEnd w:id="194"/>
    </w:p>
    <w:p w14:paraId="20C7AE87" w14:textId="77777777" w:rsidR="00CA1E40" w:rsidRPr="00480A0E" w:rsidRDefault="00CA1E40" w:rsidP="00766F2D">
      <w:pPr>
        <w:numPr>
          <w:ilvl w:val="0"/>
          <w:numId w:val="105"/>
        </w:numPr>
        <w:ind w:left="567"/>
        <w:jc w:val="both"/>
        <w:rPr>
          <w:sz w:val="24"/>
          <w:szCs w:val="24"/>
        </w:rPr>
      </w:pPr>
      <w:r w:rsidRPr="00480A0E">
        <w:rPr>
          <w:sz w:val="24"/>
          <w:szCs w:val="24"/>
        </w:rPr>
        <w:t>информацию от информационных систем Заказчика (при их наличии и соответствующем разрешении на это от Заказчика);</w:t>
      </w:r>
    </w:p>
    <w:p w14:paraId="277F3DB2" w14:textId="77777777" w:rsidR="00CA1E40" w:rsidRPr="00480A0E" w:rsidRDefault="00CA1E40" w:rsidP="00766F2D">
      <w:pPr>
        <w:numPr>
          <w:ilvl w:val="0"/>
          <w:numId w:val="105"/>
        </w:numPr>
        <w:ind w:left="567"/>
        <w:jc w:val="both"/>
        <w:rPr>
          <w:sz w:val="24"/>
          <w:szCs w:val="24"/>
        </w:rPr>
      </w:pPr>
      <w:r w:rsidRPr="00480A0E">
        <w:rPr>
          <w:sz w:val="24"/>
          <w:szCs w:val="24"/>
        </w:rPr>
        <w:t>о фактических погодных условиях;</w:t>
      </w:r>
    </w:p>
    <w:p w14:paraId="576EA889" w14:textId="77777777" w:rsidR="00CA1E40" w:rsidRPr="00480A0E" w:rsidRDefault="00CA1E40" w:rsidP="00766F2D">
      <w:pPr>
        <w:numPr>
          <w:ilvl w:val="0"/>
          <w:numId w:val="105"/>
        </w:numPr>
        <w:ind w:left="567"/>
        <w:jc w:val="both"/>
        <w:rPr>
          <w:sz w:val="24"/>
          <w:szCs w:val="24"/>
        </w:rPr>
      </w:pPr>
      <w:r w:rsidRPr="00480A0E">
        <w:rPr>
          <w:sz w:val="24"/>
          <w:szCs w:val="24"/>
        </w:rPr>
        <w:t xml:space="preserve">о прогнозах погоды (от 3-х часов до 10 суток); </w:t>
      </w:r>
    </w:p>
    <w:p w14:paraId="4B446590" w14:textId="77777777" w:rsidR="00CA1E40" w:rsidRPr="00480A0E" w:rsidRDefault="00CA1E40" w:rsidP="00766F2D">
      <w:pPr>
        <w:numPr>
          <w:ilvl w:val="0"/>
          <w:numId w:val="105"/>
        </w:numPr>
        <w:ind w:left="567"/>
        <w:jc w:val="both"/>
        <w:rPr>
          <w:sz w:val="24"/>
          <w:szCs w:val="24"/>
        </w:rPr>
      </w:pPr>
      <w:r w:rsidRPr="00480A0E">
        <w:rPr>
          <w:sz w:val="24"/>
          <w:szCs w:val="24"/>
        </w:rPr>
        <w:t>данные метеолокаторов;</w:t>
      </w:r>
    </w:p>
    <w:p w14:paraId="19F91E54" w14:textId="77777777" w:rsidR="00CA1E40" w:rsidRPr="00480A0E" w:rsidRDefault="00CA1E40" w:rsidP="00766F2D">
      <w:pPr>
        <w:numPr>
          <w:ilvl w:val="0"/>
          <w:numId w:val="105"/>
        </w:numPr>
        <w:ind w:left="567"/>
        <w:jc w:val="both"/>
        <w:rPr>
          <w:sz w:val="24"/>
          <w:szCs w:val="24"/>
        </w:rPr>
      </w:pPr>
      <w:r w:rsidRPr="00480A0E">
        <w:rPr>
          <w:sz w:val="24"/>
          <w:szCs w:val="24"/>
        </w:rPr>
        <w:t>данные с дорожных видеокамер;</w:t>
      </w:r>
    </w:p>
    <w:p w14:paraId="050D4E44" w14:textId="77777777" w:rsidR="00CA1E40" w:rsidRPr="00480A0E" w:rsidRDefault="00CA1E40" w:rsidP="00766F2D">
      <w:pPr>
        <w:numPr>
          <w:ilvl w:val="0"/>
          <w:numId w:val="105"/>
        </w:numPr>
        <w:ind w:left="567"/>
        <w:jc w:val="both"/>
        <w:rPr>
          <w:sz w:val="24"/>
          <w:szCs w:val="24"/>
        </w:rPr>
      </w:pPr>
      <w:r w:rsidRPr="00480A0E">
        <w:rPr>
          <w:sz w:val="24"/>
          <w:szCs w:val="24"/>
        </w:rPr>
        <w:t>данные с АДМС;</w:t>
      </w:r>
    </w:p>
    <w:p w14:paraId="6A8040B2" w14:textId="77777777" w:rsidR="00CA1E40" w:rsidRPr="00480A0E" w:rsidRDefault="00CA1E40" w:rsidP="00766F2D">
      <w:pPr>
        <w:numPr>
          <w:ilvl w:val="0"/>
          <w:numId w:val="105"/>
        </w:numPr>
        <w:ind w:left="567"/>
        <w:jc w:val="both"/>
        <w:rPr>
          <w:sz w:val="24"/>
          <w:szCs w:val="24"/>
        </w:rPr>
      </w:pPr>
      <w:r w:rsidRPr="00480A0E">
        <w:rPr>
          <w:sz w:val="24"/>
          <w:szCs w:val="24"/>
        </w:rPr>
        <w:t>данные с пунктов учета интенсивности движения;</w:t>
      </w:r>
    </w:p>
    <w:p w14:paraId="553EDD21" w14:textId="77777777" w:rsidR="00CA1E40" w:rsidRPr="00480A0E" w:rsidRDefault="00CA1E40" w:rsidP="00766F2D">
      <w:pPr>
        <w:numPr>
          <w:ilvl w:val="0"/>
          <w:numId w:val="105"/>
        </w:numPr>
        <w:ind w:left="567"/>
        <w:jc w:val="both"/>
        <w:rPr>
          <w:sz w:val="24"/>
          <w:szCs w:val="24"/>
        </w:rPr>
      </w:pPr>
      <w:r w:rsidRPr="00480A0E">
        <w:rPr>
          <w:sz w:val="24"/>
          <w:szCs w:val="24"/>
        </w:rPr>
        <w:t>информацию с открытых сайтов, предоставляющих метеорологическую информацию, снимки с искусственных спутников земли;</w:t>
      </w:r>
    </w:p>
    <w:p w14:paraId="67B62D7A" w14:textId="5CA58C1D" w:rsidR="00CA1E40" w:rsidRPr="00480A0E" w:rsidRDefault="00CA1E40" w:rsidP="00766F2D">
      <w:pPr>
        <w:numPr>
          <w:ilvl w:val="0"/>
          <w:numId w:val="105"/>
        </w:numPr>
        <w:ind w:left="567"/>
        <w:jc w:val="both"/>
        <w:rPr>
          <w:sz w:val="24"/>
          <w:szCs w:val="24"/>
        </w:rPr>
      </w:pPr>
      <w:r w:rsidRPr="00480A0E">
        <w:rPr>
          <w:sz w:val="24"/>
          <w:szCs w:val="24"/>
        </w:rPr>
        <w:t>АРМ диспетчера должно иметь специализированное программное обеспечение, которое позволяло бы диспетчеру заполнять, а также предоставлять Заказчику информацию в соответствии с требованиями и отчетными формами Приложения № 1.</w:t>
      </w:r>
      <w:r w:rsidR="00544BF1" w:rsidRPr="00480A0E">
        <w:rPr>
          <w:sz w:val="24"/>
          <w:szCs w:val="24"/>
        </w:rPr>
        <w:t>3</w:t>
      </w:r>
      <w:r w:rsidRPr="00480A0E">
        <w:rPr>
          <w:sz w:val="24"/>
          <w:szCs w:val="24"/>
        </w:rPr>
        <w:t>.1. к Техническому заданию.</w:t>
      </w:r>
    </w:p>
    <w:p w14:paraId="52FB9023" w14:textId="77777777" w:rsidR="00CA1E40" w:rsidRPr="00480A0E" w:rsidRDefault="00CA1E40" w:rsidP="00CA1E40">
      <w:pPr>
        <w:numPr>
          <w:ilvl w:val="4"/>
          <w:numId w:val="10"/>
        </w:numPr>
        <w:tabs>
          <w:tab w:val="left" w:pos="1701"/>
        </w:tabs>
        <w:ind w:left="567" w:firstLine="709"/>
        <w:jc w:val="both"/>
        <w:outlineLvl w:val="1"/>
        <w:rPr>
          <w:bCs/>
          <w:i/>
          <w:sz w:val="24"/>
          <w:szCs w:val="24"/>
        </w:rPr>
      </w:pPr>
      <w:bookmarkStart w:id="195" w:name="_Toc38304368"/>
      <w:r w:rsidRPr="00480A0E">
        <w:rPr>
          <w:bCs/>
          <w:i/>
          <w:sz w:val="24"/>
          <w:szCs w:val="24"/>
        </w:rPr>
        <w:t>АРМ диспетчера должно иметь доступ к автоматизированной навигационной системе диспетчерского контроля Заказчика.</w:t>
      </w:r>
      <w:bookmarkEnd w:id="195"/>
    </w:p>
    <w:p w14:paraId="17D5815C" w14:textId="77777777" w:rsidR="00CA1E40" w:rsidRPr="00480A0E" w:rsidRDefault="00CA1E40" w:rsidP="00CA1E40">
      <w:pPr>
        <w:numPr>
          <w:ilvl w:val="3"/>
          <w:numId w:val="10"/>
        </w:numPr>
        <w:ind w:left="567" w:firstLine="682"/>
        <w:jc w:val="both"/>
        <w:outlineLvl w:val="1"/>
        <w:rPr>
          <w:bCs/>
          <w:sz w:val="24"/>
          <w:szCs w:val="24"/>
        </w:rPr>
      </w:pPr>
      <w:bookmarkStart w:id="196" w:name="_Toc38304369"/>
      <w:r w:rsidRPr="00480A0E">
        <w:rPr>
          <w:bCs/>
          <w:sz w:val="24"/>
          <w:szCs w:val="24"/>
        </w:rPr>
        <w:t>Электропитание ЦУП-П должно иметь аварийные средства обеспечения бесперебойного питания минимум на 6 часов. В случае отключения электроснабжения оборудование ЦУП-П должно подключаться к аварийной системе электропитания.</w:t>
      </w:r>
      <w:bookmarkEnd w:id="196"/>
    </w:p>
    <w:p w14:paraId="74D05673" w14:textId="77777777" w:rsidR="00CA1E40" w:rsidRPr="00480A0E" w:rsidRDefault="00CA1E40" w:rsidP="00CA1E40">
      <w:pPr>
        <w:numPr>
          <w:ilvl w:val="3"/>
          <w:numId w:val="10"/>
        </w:numPr>
        <w:ind w:left="567" w:firstLine="682"/>
        <w:jc w:val="both"/>
        <w:outlineLvl w:val="1"/>
        <w:rPr>
          <w:bCs/>
          <w:sz w:val="24"/>
          <w:szCs w:val="24"/>
        </w:rPr>
      </w:pPr>
      <w:bookmarkStart w:id="197" w:name="_Toc38304370"/>
      <w:r w:rsidRPr="00480A0E">
        <w:rPr>
          <w:bCs/>
          <w:sz w:val="24"/>
          <w:szCs w:val="24"/>
        </w:rPr>
        <w:t>Сотрудники ЦУП-П должны иметь уровень знаний, который бы позволял им оперативно читать сводки погоды, данные с метеорологических сайтов, данные с информационных систем Заказчика, оперативно информировать руководство или принимать и передавать решения в соответствии с изменяющейся метеорологической обстановкой, изменяющимся транспортно-эксплуатационным состоянием автодороги, ЧС, возникших на участках автомобильных дорог.</w:t>
      </w:r>
      <w:bookmarkEnd w:id="197"/>
    </w:p>
    <w:p w14:paraId="7791642C" w14:textId="77777777" w:rsidR="00CA1E40" w:rsidRPr="00480A0E" w:rsidRDefault="00CA1E40" w:rsidP="00CA1E40">
      <w:pPr>
        <w:numPr>
          <w:ilvl w:val="3"/>
          <w:numId w:val="10"/>
        </w:numPr>
        <w:ind w:left="567" w:firstLine="682"/>
        <w:jc w:val="both"/>
        <w:outlineLvl w:val="1"/>
        <w:rPr>
          <w:bCs/>
          <w:sz w:val="24"/>
          <w:szCs w:val="24"/>
        </w:rPr>
      </w:pPr>
      <w:bookmarkStart w:id="198" w:name="_Toc38304371"/>
      <w:r w:rsidRPr="00480A0E">
        <w:rPr>
          <w:bCs/>
          <w:sz w:val="24"/>
          <w:szCs w:val="24"/>
        </w:rPr>
        <w:t>ЦУП-П должен располагаться в помещении, которое соответствует санитарно- гигиеническим нормам.</w:t>
      </w:r>
      <w:bookmarkEnd w:id="198"/>
    </w:p>
    <w:p w14:paraId="1FBCE97E" w14:textId="77777777" w:rsidR="00CA1E40" w:rsidRPr="00480A0E" w:rsidRDefault="00CA1E40" w:rsidP="00CA1E40">
      <w:pPr>
        <w:numPr>
          <w:ilvl w:val="3"/>
          <w:numId w:val="10"/>
        </w:numPr>
        <w:tabs>
          <w:tab w:val="left" w:pos="1701"/>
        </w:tabs>
        <w:ind w:left="567" w:firstLine="682"/>
        <w:jc w:val="both"/>
        <w:outlineLvl w:val="1"/>
        <w:rPr>
          <w:bCs/>
          <w:sz w:val="24"/>
          <w:szCs w:val="24"/>
        </w:rPr>
      </w:pPr>
      <w:bookmarkStart w:id="199" w:name="_Toc38304372"/>
      <w:r w:rsidRPr="00480A0E">
        <w:rPr>
          <w:bCs/>
          <w:sz w:val="24"/>
          <w:szCs w:val="24"/>
        </w:rPr>
        <w:t>В случае создания Заказчиком групп оперативного информирования с помощью Онлайн мессенджеров, Подрядчик должен по требованию Заказчика подключить к таким группам своих сотрудников (дежурный ЦУП-П, начальники участков, директор/заместитель директора филиалов Подрядчика).</w:t>
      </w:r>
      <w:bookmarkEnd w:id="199"/>
      <w:r w:rsidRPr="00480A0E">
        <w:rPr>
          <w:bCs/>
          <w:sz w:val="24"/>
          <w:szCs w:val="24"/>
        </w:rPr>
        <w:t xml:space="preserve"> </w:t>
      </w:r>
    </w:p>
    <w:p w14:paraId="2D5643D7" w14:textId="77777777" w:rsidR="00CA1E40" w:rsidRPr="00480A0E" w:rsidRDefault="00CA1E40" w:rsidP="00CA1E40">
      <w:pPr>
        <w:numPr>
          <w:ilvl w:val="3"/>
          <w:numId w:val="10"/>
        </w:numPr>
        <w:tabs>
          <w:tab w:val="left" w:pos="1701"/>
        </w:tabs>
        <w:ind w:left="567" w:firstLine="682"/>
        <w:jc w:val="both"/>
        <w:outlineLvl w:val="1"/>
        <w:rPr>
          <w:bCs/>
          <w:sz w:val="24"/>
          <w:szCs w:val="24"/>
        </w:rPr>
      </w:pPr>
      <w:bookmarkStart w:id="200" w:name="_Toc38304373"/>
      <w:r w:rsidRPr="00480A0E">
        <w:rPr>
          <w:bCs/>
          <w:sz w:val="24"/>
          <w:szCs w:val="24"/>
        </w:rPr>
        <w:t>По мере ввода в эксплуатацию новых информационных систем Заказчика, Заказчиком могут быть расширены требования к ЦУП-П, интеграции и предоставлению новой/видоизмененной отчетной информации.</w:t>
      </w:r>
      <w:bookmarkEnd w:id="200"/>
      <w:r w:rsidRPr="00480A0E">
        <w:rPr>
          <w:bCs/>
          <w:sz w:val="24"/>
          <w:szCs w:val="24"/>
        </w:rPr>
        <w:t xml:space="preserve"> </w:t>
      </w:r>
    </w:p>
    <w:p w14:paraId="61756A5E" w14:textId="77777777" w:rsidR="00CA1E40" w:rsidRPr="00480A0E" w:rsidRDefault="00CA1E40" w:rsidP="00CA1E40">
      <w:pPr>
        <w:numPr>
          <w:ilvl w:val="1"/>
          <w:numId w:val="10"/>
        </w:numPr>
        <w:ind w:left="-142" w:right="3" w:firstLine="567"/>
        <w:jc w:val="both"/>
        <w:rPr>
          <w:b/>
          <w:sz w:val="24"/>
          <w:szCs w:val="24"/>
        </w:rPr>
      </w:pPr>
      <w:r w:rsidRPr="00480A0E">
        <w:rPr>
          <w:b/>
          <w:sz w:val="24"/>
          <w:szCs w:val="24"/>
        </w:rPr>
        <w:t>Требования к обеспечению безопасности дорожного движения при оказании услуг по Содержанию Объекта и ограждение места производства дорожных работ.</w:t>
      </w:r>
    </w:p>
    <w:p w14:paraId="707E7B20" w14:textId="77777777" w:rsidR="00CA1E40" w:rsidRPr="00480A0E" w:rsidRDefault="00CA1E40" w:rsidP="00CA1E40">
      <w:pPr>
        <w:numPr>
          <w:ilvl w:val="2"/>
          <w:numId w:val="10"/>
        </w:numPr>
        <w:ind w:left="-142" w:firstLine="567"/>
        <w:jc w:val="both"/>
        <w:outlineLvl w:val="1"/>
        <w:rPr>
          <w:bCs/>
          <w:sz w:val="24"/>
          <w:szCs w:val="24"/>
        </w:rPr>
      </w:pPr>
      <w:bookmarkStart w:id="201" w:name="_Toc38304374"/>
      <w:r w:rsidRPr="00480A0E">
        <w:rPr>
          <w:bCs/>
          <w:sz w:val="24"/>
          <w:szCs w:val="24"/>
        </w:rPr>
        <w:t>Обеспечение безопасности дорожного движения в зоне оказания услуг по Содержанию Объекта достигается Подрядчиком путем установки технических средств организации дорожного движения и ограждения места производства дорожных работ на Объекте по согласованному и утвержденному Заказчиком (филиалом) проекту (схемам) организации дорожного движения и ограждения места производства дорожных работ, разработанному(ой) в соответствии с требованиями ГОСТ Р 52289; ГОСТ Р 58350 и СТО АВТОДОР 4.1 в части, не противоречащей требованиям ГОСТ Р 58350 (здесь и далее по разделу – полное наименование стандартов указано в Приложении № 4 к Договору).</w:t>
      </w:r>
      <w:bookmarkEnd w:id="201"/>
    </w:p>
    <w:p w14:paraId="3F4678CE" w14:textId="77777777" w:rsidR="00CA1E40" w:rsidRPr="00480A0E" w:rsidRDefault="00CA1E40" w:rsidP="00CA1E40">
      <w:pPr>
        <w:numPr>
          <w:ilvl w:val="2"/>
          <w:numId w:val="10"/>
        </w:numPr>
        <w:ind w:left="-142" w:firstLine="567"/>
        <w:jc w:val="both"/>
        <w:outlineLvl w:val="1"/>
        <w:rPr>
          <w:bCs/>
          <w:sz w:val="24"/>
          <w:szCs w:val="24"/>
        </w:rPr>
      </w:pPr>
      <w:bookmarkStart w:id="202" w:name="_Toc38304375"/>
      <w:r w:rsidRPr="00480A0E">
        <w:rPr>
          <w:bCs/>
          <w:sz w:val="24"/>
          <w:szCs w:val="24"/>
        </w:rPr>
        <w:t>Типовой проект (схемы) организации дорожного движения и ограждения места производства дорожных работ разрабатывается Подрядчиком для каждого вида работ (по классификации СТО АВТОДОР 4.1 в части, не противоречащей требованиям ГОСТ Р 58350) и направляется на согласование и утверждение Заказчику (филиал) и ГИБДД (в случае, если необходимость согласования с ГИБДД установлена законодательством РФ.</w:t>
      </w:r>
      <w:bookmarkEnd w:id="202"/>
    </w:p>
    <w:p w14:paraId="0D954C2F" w14:textId="77777777" w:rsidR="00CA1E40" w:rsidRPr="00480A0E" w:rsidRDefault="00CA1E40" w:rsidP="00CA1E40">
      <w:pPr>
        <w:numPr>
          <w:ilvl w:val="2"/>
          <w:numId w:val="10"/>
        </w:numPr>
        <w:ind w:left="-142" w:firstLine="631"/>
        <w:jc w:val="both"/>
        <w:outlineLvl w:val="1"/>
        <w:rPr>
          <w:bCs/>
          <w:sz w:val="24"/>
          <w:szCs w:val="24"/>
        </w:rPr>
      </w:pPr>
      <w:bookmarkStart w:id="203" w:name="_Toc38304376"/>
      <w:r w:rsidRPr="00480A0E">
        <w:rPr>
          <w:bCs/>
          <w:sz w:val="24"/>
          <w:szCs w:val="24"/>
        </w:rPr>
        <w:t>При оказании услуг по Содержанию Объекта, согласованный и утвержденный проект (схема) организации дорожного движения и ограждения места производства дорожных работ (соответствующего вида услуг) должен(на) находиться у ответственного представителя Подрядчика, непосредственно на месте оказания таких услуг. Представители Подрядчика обязаны предъявлять проект (схему) организации дорожного движения и ограждения места производства дорожных работ по требованию представителей Заказчика и ГИБДД.</w:t>
      </w:r>
      <w:bookmarkEnd w:id="203"/>
    </w:p>
    <w:p w14:paraId="33985648" w14:textId="77777777" w:rsidR="00CA1E40" w:rsidRPr="00480A0E" w:rsidRDefault="00CA1E40" w:rsidP="00CA1E40">
      <w:pPr>
        <w:numPr>
          <w:ilvl w:val="2"/>
          <w:numId w:val="10"/>
        </w:numPr>
        <w:ind w:left="-142" w:firstLine="567"/>
        <w:jc w:val="both"/>
        <w:outlineLvl w:val="1"/>
        <w:rPr>
          <w:bCs/>
          <w:sz w:val="24"/>
          <w:szCs w:val="24"/>
        </w:rPr>
      </w:pPr>
      <w:bookmarkStart w:id="204" w:name="_Toc38304377"/>
      <w:r w:rsidRPr="00480A0E">
        <w:rPr>
          <w:bCs/>
          <w:sz w:val="24"/>
          <w:szCs w:val="24"/>
        </w:rPr>
        <w:t>Перед началом оказания услуг по Содержанию Объекта Подрядчик обязан установить временные технические средства организации дорожного движения и ограждения места производства дорожных работ согласно согласованного и утвержденного проекта (схемы) организации дорожного движения и ограждения места производства дорожных работ (соответствующего вида услуг). Технические средства организации дорожного движения, временные ограждающие и направляющие устройства, средства сигнализации и прочие технические средства, используемые во время проведения дорожных работ, должны находиться в исправном техническом состоянии, быть чистыми, светотехнические параметры должны соответствовать нормативной документации.  Не допускается:</w:t>
      </w:r>
      <w:bookmarkEnd w:id="204"/>
    </w:p>
    <w:p w14:paraId="7632CC43" w14:textId="77777777" w:rsidR="00CA1E40" w:rsidRPr="00480A0E" w:rsidRDefault="00CA1E40" w:rsidP="00455943">
      <w:pPr>
        <w:numPr>
          <w:ilvl w:val="3"/>
          <w:numId w:val="202"/>
        </w:numPr>
        <w:ind w:left="567"/>
        <w:jc w:val="both"/>
        <w:outlineLvl w:val="1"/>
        <w:rPr>
          <w:bCs/>
          <w:sz w:val="24"/>
          <w:szCs w:val="24"/>
        </w:rPr>
      </w:pPr>
      <w:bookmarkStart w:id="205" w:name="_Toc38304378"/>
      <w:r w:rsidRPr="00480A0E">
        <w:rPr>
          <w:bCs/>
          <w:sz w:val="24"/>
          <w:szCs w:val="24"/>
        </w:rPr>
        <w:t>применение временных технических средств организации дорожного движения, не соответствующих требованиям раздела 5 ГОСТ Р 58350;</w:t>
      </w:r>
      <w:bookmarkEnd w:id="205"/>
    </w:p>
    <w:p w14:paraId="15D32AD1" w14:textId="77777777" w:rsidR="00CA1E40" w:rsidRPr="00480A0E" w:rsidRDefault="00CA1E40" w:rsidP="00455943">
      <w:pPr>
        <w:numPr>
          <w:ilvl w:val="3"/>
          <w:numId w:val="202"/>
        </w:numPr>
        <w:ind w:left="567"/>
        <w:jc w:val="both"/>
        <w:outlineLvl w:val="1"/>
        <w:rPr>
          <w:bCs/>
          <w:sz w:val="24"/>
          <w:szCs w:val="24"/>
        </w:rPr>
      </w:pPr>
      <w:bookmarkStart w:id="206" w:name="_Toc38304379"/>
      <w:r w:rsidRPr="00480A0E">
        <w:rPr>
          <w:bCs/>
          <w:sz w:val="24"/>
          <w:szCs w:val="24"/>
        </w:rPr>
        <w:t>применение временных технических средств организации дорожного движения, эксплуатационное состояние которых не соответствует требованиям, допустимым по условиям обеспечения безопасности дорожного движения по ГОСТ Р 50597.</w:t>
      </w:r>
      <w:bookmarkEnd w:id="206"/>
    </w:p>
    <w:p w14:paraId="611E4CCB" w14:textId="18503335" w:rsidR="00CA1E40" w:rsidRPr="00480A0E" w:rsidRDefault="00CA1E40" w:rsidP="00CA1E40">
      <w:pPr>
        <w:numPr>
          <w:ilvl w:val="2"/>
          <w:numId w:val="10"/>
        </w:numPr>
        <w:ind w:left="-142" w:firstLine="567"/>
        <w:jc w:val="both"/>
        <w:outlineLvl w:val="1"/>
        <w:rPr>
          <w:bCs/>
          <w:sz w:val="24"/>
          <w:szCs w:val="24"/>
        </w:rPr>
      </w:pPr>
      <w:bookmarkStart w:id="207" w:name="_Toc38304380"/>
      <w:bookmarkStart w:id="208" w:name="_Toc38304385"/>
      <w:r w:rsidRPr="00480A0E">
        <w:rPr>
          <w:bCs/>
          <w:sz w:val="24"/>
          <w:szCs w:val="24"/>
        </w:rPr>
        <w:t xml:space="preserve">Оказание услуг по Содержанию Объекта на автомобильной дороге допускается только после выполнения Подрядчиком пунктов </w:t>
      </w:r>
      <w:r w:rsidR="00366040">
        <w:rPr>
          <w:bCs/>
          <w:sz w:val="24"/>
          <w:szCs w:val="24"/>
        </w:rPr>
        <w:t>3</w:t>
      </w:r>
      <w:r w:rsidRPr="00480A0E">
        <w:rPr>
          <w:bCs/>
          <w:sz w:val="24"/>
          <w:szCs w:val="24"/>
        </w:rPr>
        <w:t xml:space="preserve">.4.1 – </w:t>
      </w:r>
      <w:r w:rsidR="00366040">
        <w:rPr>
          <w:bCs/>
          <w:sz w:val="24"/>
          <w:szCs w:val="24"/>
        </w:rPr>
        <w:t>3</w:t>
      </w:r>
      <w:r w:rsidRPr="00480A0E">
        <w:rPr>
          <w:bCs/>
          <w:sz w:val="24"/>
          <w:szCs w:val="24"/>
        </w:rPr>
        <w:t>.4.4 (включительно) настоящего подраздела.</w:t>
      </w:r>
      <w:bookmarkEnd w:id="207"/>
      <w:r w:rsidRPr="00480A0E">
        <w:rPr>
          <w:bCs/>
          <w:sz w:val="24"/>
          <w:szCs w:val="24"/>
        </w:rPr>
        <w:t xml:space="preserve"> </w:t>
      </w:r>
    </w:p>
    <w:p w14:paraId="627502C7" w14:textId="77777777" w:rsidR="00CA1E40" w:rsidRPr="00480A0E" w:rsidRDefault="00CA1E40" w:rsidP="00CA1E40">
      <w:pPr>
        <w:numPr>
          <w:ilvl w:val="2"/>
          <w:numId w:val="10"/>
        </w:numPr>
        <w:ind w:left="-142" w:firstLine="567"/>
        <w:jc w:val="both"/>
        <w:outlineLvl w:val="1"/>
        <w:rPr>
          <w:bCs/>
          <w:sz w:val="24"/>
          <w:szCs w:val="24"/>
        </w:rPr>
      </w:pPr>
      <w:bookmarkStart w:id="209" w:name="_Toc38304381"/>
      <w:r w:rsidRPr="00480A0E">
        <w:rPr>
          <w:bCs/>
          <w:sz w:val="24"/>
          <w:szCs w:val="24"/>
        </w:rPr>
        <w:t>После завершения оказания услуг на автомобильной дороге временные технические средства организации дорожного движения должны быть демонтированы/демаркированы (в случае технологических перерывов неработающие дорожные машины, строительные материалы, конструкции и тому подобное, которые не могут быть убраны за пределы дороги, должны быть обозначены соответствующими дорожными знаками, направляющими и ограждающими устройствами, а в темное время суток и в условиях недостаточной видимости - дополнительно красными или желтыми сигнальными фонарями).</w:t>
      </w:r>
      <w:bookmarkEnd w:id="209"/>
    </w:p>
    <w:p w14:paraId="3DF86FE0" w14:textId="77777777" w:rsidR="00CA1E40" w:rsidRPr="00480A0E" w:rsidRDefault="00CA1E40" w:rsidP="00CA1E40">
      <w:pPr>
        <w:numPr>
          <w:ilvl w:val="2"/>
          <w:numId w:val="10"/>
        </w:numPr>
        <w:ind w:left="-142" w:firstLine="567"/>
        <w:jc w:val="both"/>
        <w:outlineLvl w:val="1"/>
        <w:rPr>
          <w:bCs/>
          <w:sz w:val="24"/>
          <w:szCs w:val="24"/>
        </w:rPr>
      </w:pPr>
      <w:bookmarkStart w:id="210" w:name="_Toc38304382"/>
      <w:r w:rsidRPr="00480A0E">
        <w:rPr>
          <w:bCs/>
          <w:sz w:val="24"/>
          <w:szCs w:val="24"/>
        </w:rPr>
        <w:t>Существующие дорожные знаки в зоне производства работ, требования которых противоречат требованиям временных дорожных знаков, должны быть зачехлены или демонтированы на период оказания услуг.</w:t>
      </w:r>
      <w:bookmarkEnd w:id="210"/>
    </w:p>
    <w:p w14:paraId="7EE8A735" w14:textId="77777777" w:rsidR="00CA1E40" w:rsidRPr="00480A0E" w:rsidRDefault="00CA1E40" w:rsidP="00CA1E40">
      <w:pPr>
        <w:numPr>
          <w:ilvl w:val="2"/>
          <w:numId w:val="10"/>
        </w:numPr>
        <w:ind w:left="-142" w:firstLine="567"/>
        <w:jc w:val="both"/>
        <w:outlineLvl w:val="1"/>
        <w:rPr>
          <w:bCs/>
          <w:sz w:val="24"/>
          <w:szCs w:val="24"/>
        </w:rPr>
      </w:pPr>
      <w:bookmarkStart w:id="211" w:name="_Toc38304383"/>
      <w:r w:rsidRPr="00480A0E">
        <w:rPr>
          <w:bCs/>
          <w:sz w:val="24"/>
          <w:szCs w:val="24"/>
        </w:rPr>
        <w:t>При необходимости оказания услуг в периоды максимальной интенсивности движения транспортных средств по Объекту, принимать меры к минимизации помех для движения. Услуги с перекрытием полос (полосы) движения на Объекте выполнять в ночной период (с 22-00 часов до 06-00 часов).</w:t>
      </w:r>
      <w:bookmarkEnd w:id="211"/>
    </w:p>
    <w:p w14:paraId="3E639D5B" w14:textId="77777777" w:rsidR="00CA1E40" w:rsidRPr="00480A0E" w:rsidRDefault="00CA1E40" w:rsidP="00CA1E40">
      <w:pPr>
        <w:numPr>
          <w:ilvl w:val="2"/>
          <w:numId w:val="10"/>
        </w:numPr>
        <w:ind w:left="-142" w:firstLine="567"/>
        <w:jc w:val="both"/>
        <w:outlineLvl w:val="1"/>
        <w:rPr>
          <w:bCs/>
          <w:sz w:val="24"/>
          <w:szCs w:val="24"/>
        </w:rPr>
      </w:pPr>
      <w:bookmarkStart w:id="212" w:name="_Toc38304384"/>
      <w:r w:rsidRPr="00480A0E">
        <w:rPr>
          <w:bCs/>
          <w:sz w:val="24"/>
          <w:szCs w:val="24"/>
        </w:rPr>
        <w:t>Дорожные машины (техника), используемые при оказании услуг по Содержанию Объекта на автомобильной дороге, а также автомобили прикрытия, предназначенные для ограждения места оказания услуг, должны быть оборудованы проблесковыми маячками оранжевого или желтого цвета, дополнительными световыми элементами согласно ГОСТ Р 58350 и СТО «АВТОДОР» 4.1-2014, в части, не противоречащей требованиям ГОСТ Р 58350.</w:t>
      </w:r>
      <w:bookmarkEnd w:id="212"/>
    </w:p>
    <w:p w14:paraId="0E9884B4" w14:textId="77777777" w:rsidR="00CA1E40" w:rsidRPr="00480A0E" w:rsidRDefault="00CA1E40" w:rsidP="00CA1E40">
      <w:pPr>
        <w:numPr>
          <w:ilvl w:val="2"/>
          <w:numId w:val="10"/>
        </w:numPr>
        <w:ind w:left="-142" w:firstLine="567"/>
        <w:jc w:val="both"/>
        <w:outlineLvl w:val="1"/>
        <w:rPr>
          <w:bCs/>
          <w:sz w:val="24"/>
          <w:szCs w:val="24"/>
        </w:rPr>
      </w:pPr>
      <w:r w:rsidRPr="00480A0E">
        <w:rPr>
          <w:bCs/>
          <w:sz w:val="24"/>
          <w:szCs w:val="24"/>
        </w:rPr>
        <w:t>Автомобили прикрытия или сопровождения (одиночные дорожные машины), применяемые для оказания краткосрочных услуг должны соответствовать требованиям ГОСТ Р 58350 и СТО «АВТОДОР» 4.1 в части, не противоречащей требованиям ГОСТ Р</w:t>
      </w:r>
      <w:r w:rsidRPr="00480A0E">
        <w:t> </w:t>
      </w:r>
      <w:r w:rsidRPr="00480A0E">
        <w:rPr>
          <w:bCs/>
          <w:sz w:val="24"/>
          <w:szCs w:val="24"/>
        </w:rPr>
        <w:t>58350.</w:t>
      </w:r>
      <w:bookmarkEnd w:id="208"/>
    </w:p>
    <w:p w14:paraId="0C279C4D" w14:textId="77777777" w:rsidR="00CA1E40" w:rsidRPr="00480A0E" w:rsidRDefault="00CA1E40" w:rsidP="00CA1E40">
      <w:pPr>
        <w:numPr>
          <w:ilvl w:val="2"/>
          <w:numId w:val="10"/>
        </w:numPr>
        <w:ind w:left="-142" w:firstLine="567"/>
        <w:jc w:val="both"/>
        <w:outlineLvl w:val="1"/>
        <w:rPr>
          <w:bCs/>
          <w:sz w:val="24"/>
          <w:szCs w:val="24"/>
        </w:rPr>
      </w:pPr>
      <w:bookmarkStart w:id="213" w:name="_Toc38304386"/>
      <w:r w:rsidRPr="00480A0E">
        <w:rPr>
          <w:bCs/>
          <w:sz w:val="24"/>
          <w:szCs w:val="24"/>
        </w:rPr>
        <w:t>Цветографические схемы наружных поверхностей дорожных машин должны соответствовать ОСТ 218.0121-99. «Машины дорожные. Цветографические схемы, лакокрасочные и световозвращающие покрытия, опознавательные знаки и надписи, общие требования».</w:t>
      </w:r>
      <w:bookmarkEnd w:id="213"/>
    </w:p>
    <w:p w14:paraId="66A3DE35" w14:textId="77777777" w:rsidR="00CA1E40" w:rsidRPr="00480A0E" w:rsidRDefault="00CA1E40" w:rsidP="00CA1E40">
      <w:pPr>
        <w:numPr>
          <w:ilvl w:val="2"/>
          <w:numId w:val="10"/>
        </w:numPr>
        <w:ind w:left="-142" w:firstLine="567"/>
        <w:jc w:val="both"/>
        <w:outlineLvl w:val="1"/>
        <w:rPr>
          <w:bCs/>
          <w:sz w:val="24"/>
          <w:szCs w:val="24"/>
        </w:rPr>
      </w:pPr>
      <w:bookmarkStart w:id="214" w:name="_Toc38304387"/>
      <w:r w:rsidRPr="00480A0E">
        <w:rPr>
          <w:bCs/>
          <w:sz w:val="24"/>
          <w:szCs w:val="24"/>
        </w:rPr>
        <w:t>В случаях, предусмотренных ГОСТ Р 58350, необходимо размещение на задних частях дорожных машин дорожных знаков 4.2.1-4.2.3 со световой индикацией, дорожных знаков 1.25, 1.15, 1.16, 1.18, 1.20.2, 1.20.3.</w:t>
      </w:r>
      <w:bookmarkEnd w:id="214"/>
      <w:r w:rsidRPr="00480A0E">
        <w:rPr>
          <w:bCs/>
          <w:sz w:val="24"/>
          <w:szCs w:val="24"/>
        </w:rPr>
        <w:t xml:space="preserve">  </w:t>
      </w:r>
    </w:p>
    <w:p w14:paraId="379085D9" w14:textId="77777777" w:rsidR="00CA1E40" w:rsidRPr="00480A0E" w:rsidRDefault="00CA1E40" w:rsidP="00CA1E40">
      <w:pPr>
        <w:numPr>
          <w:ilvl w:val="2"/>
          <w:numId w:val="10"/>
        </w:numPr>
        <w:ind w:left="-142" w:firstLine="567"/>
        <w:jc w:val="both"/>
        <w:outlineLvl w:val="1"/>
        <w:rPr>
          <w:bCs/>
          <w:sz w:val="24"/>
          <w:szCs w:val="24"/>
        </w:rPr>
      </w:pPr>
      <w:bookmarkStart w:id="215" w:name="_Toc38304388"/>
      <w:r w:rsidRPr="00480A0E">
        <w:rPr>
          <w:bCs/>
          <w:sz w:val="24"/>
          <w:szCs w:val="24"/>
        </w:rPr>
        <w:t>Сотрудники Подрядчика, принимающие участие при оказании услуг по Содержанию Объекта на автомобильной дороге, должны быть одеты в специальную одежду повышенной видимости по ГОСТ 12.4.281 «Система стандартов безопасности труда (ССБТ). Одежда специальная повышенной видимости. Технические требования».</w:t>
      </w:r>
      <w:bookmarkEnd w:id="215"/>
    </w:p>
    <w:p w14:paraId="3E6BB391" w14:textId="77777777" w:rsidR="00CA1E40" w:rsidRPr="00480A0E" w:rsidRDefault="00CA1E40" w:rsidP="00CA1E40">
      <w:pPr>
        <w:numPr>
          <w:ilvl w:val="2"/>
          <w:numId w:val="10"/>
        </w:numPr>
        <w:ind w:left="-142" w:firstLine="567"/>
        <w:jc w:val="both"/>
        <w:outlineLvl w:val="1"/>
        <w:rPr>
          <w:bCs/>
          <w:sz w:val="24"/>
          <w:szCs w:val="24"/>
        </w:rPr>
      </w:pPr>
      <w:bookmarkStart w:id="216" w:name="_Toc38304390"/>
      <w:r w:rsidRPr="00480A0E">
        <w:rPr>
          <w:bCs/>
          <w:sz w:val="24"/>
          <w:szCs w:val="24"/>
        </w:rPr>
        <w:t>Перечень недопустимых недостатков при оказании услуг по обеспечению безопасности дорожного движения при оказании услуг по Содержанию Объекта и ограждение места производства дорожных работ</w:t>
      </w:r>
      <w:bookmarkEnd w:id="216"/>
      <w:r w:rsidRPr="00480A0E">
        <w:rPr>
          <w:bCs/>
          <w:sz w:val="24"/>
          <w:szCs w:val="24"/>
        </w:rPr>
        <w:t>:</w:t>
      </w:r>
    </w:p>
    <w:p w14:paraId="44D4A46E" w14:textId="77777777" w:rsidR="00CA1E40" w:rsidRPr="00480A0E" w:rsidRDefault="00CA1E40" w:rsidP="00CA1E40">
      <w:pPr>
        <w:ind w:firstLine="567"/>
        <w:jc w:val="both"/>
        <w:rPr>
          <w:b/>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591"/>
        <w:gridCol w:w="7833"/>
        <w:gridCol w:w="1775"/>
      </w:tblGrid>
      <w:tr w:rsidR="00CA1E40" w:rsidRPr="00480A0E" w14:paraId="17A5F814" w14:textId="77777777" w:rsidTr="006F666F">
        <w:tc>
          <w:tcPr>
            <w:tcW w:w="290" w:type="pct"/>
            <w:tcBorders>
              <w:top w:val="single" w:sz="4" w:space="0" w:color="auto"/>
              <w:left w:val="single" w:sz="4" w:space="0" w:color="auto"/>
              <w:bottom w:val="single" w:sz="4" w:space="0" w:color="auto"/>
              <w:right w:val="single" w:sz="4" w:space="0" w:color="auto"/>
            </w:tcBorders>
            <w:vAlign w:val="center"/>
          </w:tcPr>
          <w:p w14:paraId="2CB4F93D" w14:textId="77777777" w:rsidR="00CA1E40" w:rsidRPr="00480A0E" w:rsidRDefault="00CA1E40" w:rsidP="00CA1E40">
            <w:pPr>
              <w:adjustRightInd w:val="0"/>
              <w:ind w:left="-426" w:firstLine="426"/>
              <w:jc w:val="center"/>
              <w:rPr>
                <w:bCs/>
                <w:sz w:val="24"/>
                <w:szCs w:val="24"/>
              </w:rPr>
            </w:pPr>
            <w:r w:rsidRPr="00480A0E">
              <w:rPr>
                <w:bCs/>
                <w:sz w:val="24"/>
                <w:szCs w:val="24"/>
              </w:rPr>
              <w:t>№</w:t>
            </w:r>
          </w:p>
          <w:p w14:paraId="35CA5481" w14:textId="77777777" w:rsidR="00CA1E40" w:rsidRPr="00480A0E" w:rsidRDefault="00CA1E40" w:rsidP="00CA1E40">
            <w:pPr>
              <w:adjustRightInd w:val="0"/>
              <w:ind w:left="-426" w:right="22" w:firstLine="426"/>
              <w:jc w:val="center"/>
              <w:rPr>
                <w:bCs/>
                <w:sz w:val="24"/>
                <w:szCs w:val="24"/>
              </w:rPr>
            </w:pPr>
            <w:r w:rsidRPr="00480A0E">
              <w:rPr>
                <w:bCs/>
                <w:sz w:val="24"/>
                <w:szCs w:val="24"/>
              </w:rPr>
              <w:t>п/п</w:t>
            </w:r>
          </w:p>
        </w:tc>
        <w:tc>
          <w:tcPr>
            <w:tcW w:w="3840" w:type="pct"/>
            <w:tcBorders>
              <w:top w:val="single" w:sz="4" w:space="0" w:color="auto"/>
              <w:left w:val="single" w:sz="4" w:space="0" w:color="auto"/>
              <w:bottom w:val="single" w:sz="4" w:space="0" w:color="auto"/>
              <w:right w:val="single" w:sz="4" w:space="0" w:color="auto"/>
            </w:tcBorders>
            <w:vAlign w:val="center"/>
          </w:tcPr>
          <w:p w14:paraId="2E18AD4F" w14:textId="77777777" w:rsidR="00CA1E40" w:rsidRPr="00480A0E" w:rsidRDefault="00CA1E40" w:rsidP="00CA1E40">
            <w:pPr>
              <w:adjustRightInd w:val="0"/>
              <w:ind w:firstLine="567"/>
              <w:jc w:val="center"/>
              <w:rPr>
                <w:bCs/>
                <w:sz w:val="24"/>
                <w:szCs w:val="24"/>
              </w:rPr>
            </w:pPr>
            <w:r w:rsidRPr="00480A0E">
              <w:rPr>
                <w:bCs/>
                <w:sz w:val="24"/>
                <w:szCs w:val="24"/>
              </w:rPr>
              <w:t>Наименование недостатка</w:t>
            </w:r>
          </w:p>
        </w:tc>
        <w:tc>
          <w:tcPr>
            <w:tcW w:w="869" w:type="pct"/>
            <w:tcBorders>
              <w:top w:val="single" w:sz="4" w:space="0" w:color="auto"/>
              <w:left w:val="single" w:sz="4" w:space="0" w:color="auto"/>
              <w:bottom w:val="single" w:sz="4" w:space="0" w:color="auto"/>
              <w:right w:val="single" w:sz="4" w:space="0" w:color="auto"/>
            </w:tcBorders>
            <w:vAlign w:val="center"/>
          </w:tcPr>
          <w:p w14:paraId="03BD7E61" w14:textId="77777777" w:rsidR="00CA1E40" w:rsidRPr="00480A0E" w:rsidRDefault="00CA1E40" w:rsidP="00CA1E40">
            <w:pPr>
              <w:adjustRightInd w:val="0"/>
              <w:ind w:firstLine="108"/>
              <w:jc w:val="center"/>
              <w:rPr>
                <w:bCs/>
                <w:sz w:val="24"/>
                <w:szCs w:val="24"/>
              </w:rPr>
            </w:pPr>
            <w:r w:rsidRPr="00480A0E">
              <w:rPr>
                <w:bCs/>
                <w:sz w:val="24"/>
                <w:szCs w:val="24"/>
              </w:rPr>
              <w:t>Примечание</w:t>
            </w:r>
          </w:p>
        </w:tc>
      </w:tr>
      <w:tr w:rsidR="00CA1E40" w:rsidRPr="00480A0E" w14:paraId="65A80D15" w14:textId="77777777" w:rsidTr="006F666F">
        <w:tc>
          <w:tcPr>
            <w:tcW w:w="5000" w:type="pct"/>
            <w:gridSpan w:val="3"/>
            <w:tcBorders>
              <w:top w:val="single" w:sz="4" w:space="0" w:color="auto"/>
              <w:left w:val="single" w:sz="4" w:space="0" w:color="auto"/>
              <w:bottom w:val="single" w:sz="4" w:space="0" w:color="auto"/>
              <w:right w:val="single" w:sz="4" w:space="0" w:color="auto"/>
            </w:tcBorders>
            <w:vAlign w:val="center"/>
          </w:tcPr>
          <w:p w14:paraId="552ACA84" w14:textId="77777777" w:rsidR="00CA1E40" w:rsidRPr="00480A0E" w:rsidRDefault="00CA1E40" w:rsidP="00CA1E40">
            <w:pPr>
              <w:adjustRightInd w:val="0"/>
              <w:ind w:firstLine="567"/>
              <w:jc w:val="both"/>
              <w:rPr>
                <w:bCs/>
                <w:sz w:val="24"/>
                <w:szCs w:val="24"/>
              </w:rPr>
            </w:pPr>
            <w:r w:rsidRPr="00480A0E">
              <w:rPr>
                <w:bCs/>
                <w:sz w:val="24"/>
                <w:szCs w:val="24"/>
              </w:rPr>
              <w:t>Недостатки соблюдения требований по обеспечению безопасности дорожного движения при оказании услуг по Содержанию Объекта и ограждению места производства дорожных работ</w:t>
            </w:r>
          </w:p>
        </w:tc>
      </w:tr>
      <w:tr w:rsidR="00CA1E40" w:rsidRPr="00480A0E" w14:paraId="54D1460E" w14:textId="77777777" w:rsidTr="006F666F">
        <w:tc>
          <w:tcPr>
            <w:tcW w:w="290" w:type="pct"/>
            <w:tcBorders>
              <w:top w:val="single" w:sz="4" w:space="0" w:color="auto"/>
              <w:left w:val="single" w:sz="4" w:space="0" w:color="auto"/>
              <w:bottom w:val="single" w:sz="4" w:space="0" w:color="auto"/>
              <w:right w:val="single" w:sz="4" w:space="0" w:color="auto"/>
            </w:tcBorders>
            <w:vAlign w:val="center"/>
          </w:tcPr>
          <w:p w14:paraId="7B0AC461" w14:textId="77777777" w:rsidR="00CA1E40" w:rsidRPr="00480A0E" w:rsidRDefault="00CA1E40" w:rsidP="00CA1E40">
            <w:pPr>
              <w:adjustRightInd w:val="0"/>
              <w:jc w:val="center"/>
              <w:rPr>
                <w:bCs/>
                <w:sz w:val="24"/>
                <w:szCs w:val="24"/>
              </w:rPr>
            </w:pPr>
            <w:r w:rsidRPr="00480A0E">
              <w:rPr>
                <w:bCs/>
                <w:sz w:val="24"/>
                <w:szCs w:val="24"/>
              </w:rPr>
              <w:t>1</w:t>
            </w:r>
          </w:p>
        </w:tc>
        <w:tc>
          <w:tcPr>
            <w:tcW w:w="3840" w:type="pct"/>
            <w:tcBorders>
              <w:top w:val="single" w:sz="4" w:space="0" w:color="auto"/>
              <w:left w:val="single" w:sz="4" w:space="0" w:color="auto"/>
              <w:bottom w:val="single" w:sz="4" w:space="0" w:color="auto"/>
              <w:right w:val="single" w:sz="4" w:space="0" w:color="auto"/>
            </w:tcBorders>
          </w:tcPr>
          <w:p w14:paraId="671CB0B3" w14:textId="77777777" w:rsidR="00CA1E40" w:rsidRPr="00480A0E" w:rsidRDefault="00CA1E40" w:rsidP="00CA1E40">
            <w:pPr>
              <w:adjustRightInd w:val="0"/>
              <w:ind w:firstLine="567"/>
              <w:jc w:val="both"/>
              <w:rPr>
                <w:bCs/>
                <w:sz w:val="24"/>
                <w:szCs w:val="24"/>
              </w:rPr>
            </w:pPr>
            <w:r w:rsidRPr="00480A0E">
              <w:rPr>
                <w:bCs/>
                <w:sz w:val="24"/>
                <w:szCs w:val="24"/>
              </w:rPr>
              <w:t xml:space="preserve">Отсутствие соответствующего типу оказываемых услуг согласованного и утвержденного Заказчиком (филиалом) проекта (схемы) организации дорожного движения и ограждения места производства дорожных работ при оказании услуг по Содержанию Объекта </w:t>
            </w:r>
          </w:p>
        </w:tc>
        <w:tc>
          <w:tcPr>
            <w:tcW w:w="869" w:type="pct"/>
            <w:tcBorders>
              <w:top w:val="single" w:sz="4" w:space="0" w:color="auto"/>
              <w:left w:val="single" w:sz="4" w:space="0" w:color="auto"/>
              <w:bottom w:val="single" w:sz="4" w:space="0" w:color="auto"/>
              <w:right w:val="single" w:sz="4" w:space="0" w:color="auto"/>
            </w:tcBorders>
            <w:vAlign w:val="center"/>
          </w:tcPr>
          <w:p w14:paraId="52B3BFC8" w14:textId="77777777" w:rsidR="00CA1E40" w:rsidRPr="00480A0E" w:rsidRDefault="00CA1E40" w:rsidP="00CA1E40">
            <w:pPr>
              <w:adjustRightInd w:val="0"/>
              <w:ind w:firstLine="108"/>
              <w:jc w:val="center"/>
              <w:rPr>
                <w:bCs/>
                <w:sz w:val="24"/>
                <w:szCs w:val="24"/>
              </w:rPr>
            </w:pPr>
            <w:r w:rsidRPr="00480A0E">
              <w:rPr>
                <w:bCs/>
                <w:sz w:val="24"/>
                <w:szCs w:val="24"/>
              </w:rPr>
              <w:t>не допускается</w:t>
            </w:r>
          </w:p>
        </w:tc>
      </w:tr>
      <w:tr w:rsidR="00CA1E40" w:rsidRPr="00480A0E" w14:paraId="648A2FAB" w14:textId="77777777" w:rsidTr="006F666F">
        <w:tc>
          <w:tcPr>
            <w:tcW w:w="290" w:type="pct"/>
            <w:tcBorders>
              <w:top w:val="single" w:sz="4" w:space="0" w:color="auto"/>
              <w:left w:val="single" w:sz="4" w:space="0" w:color="auto"/>
              <w:bottom w:val="single" w:sz="4" w:space="0" w:color="auto"/>
              <w:right w:val="single" w:sz="4" w:space="0" w:color="auto"/>
            </w:tcBorders>
            <w:vAlign w:val="center"/>
          </w:tcPr>
          <w:p w14:paraId="7B795E39" w14:textId="77777777" w:rsidR="00CA1E40" w:rsidRPr="00480A0E" w:rsidRDefault="00CA1E40" w:rsidP="00CA1E40">
            <w:pPr>
              <w:adjustRightInd w:val="0"/>
              <w:jc w:val="center"/>
              <w:rPr>
                <w:bCs/>
                <w:sz w:val="24"/>
                <w:szCs w:val="24"/>
              </w:rPr>
            </w:pPr>
            <w:r w:rsidRPr="00480A0E">
              <w:rPr>
                <w:bCs/>
                <w:sz w:val="24"/>
                <w:szCs w:val="24"/>
              </w:rPr>
              <w:t>2</w:t>
            </w:r>
          </w:p>
        </w:tc>
        <w:tc>
          <w:tcPr>
            <w:tcW w:w="3840" w:type="pct"/>
            <w:tcBorders>
              <w:top w:val="single" w:sz="4" w:space="0" w:color="auto"/>
              <w:left w:val="single" w:sz="4" w:space="0" w:color="auto"/>
              <w:bottom w:val="single" w:sz="4" w:space="0" w:color="auto"/>
              <w:right w:val="single" w:sz="4" w:space="0" w:color="auto"/>
            </w:tcBorders>
          </w:tcPr>
          <w:p w14:paraId="7A20BA6C" w14:textId="77777777" w:rsidR="00CA1E40" w:rsidRPr="00480A0E" w:rsidRDefault="00CA1E40" w:rsidP="00CA1E40">
            <w:pPr>
              <w:adjustRightInd w:val="0"/>
              <w:ind w:firstLine="567"/>
              <w:jc w:val="both"/>
              <w:rPr>
                <w:bCs/>
                <w:sz w:val="24"/>
                <w:szCs w:val="24"/>
              </w:rPr>
            </w:pPr>
            <w:r w:rsidRPr="00480A0E">
              <w:rPr>
                <w:bCs/>
                <w:sz w:val="24"/>
                <w:szCs w:val="24"/>
              </w:rPr>
              <w:t>Нарушение реализации согласованного и утвержденного Заказчиком (филиалом) проекта (схемы) организации дорожного движения и ограждения места производства дорожных работ:</w:t>
            </w:r>
          </w:p>
          <w:p w14:paraId="549CBC0A" w14:textId="77777777" w:rsidR="00CA1E40" w:rsidRPr="00480A0E" w:rsidRDefault="00CA1E40" w:rsidP="00CA1E40">
            <w:pPr>
              <w:adjustRightInd w:val="0"/>
              <w:ind w:firstLine="567"/>
              <w:jc w:val="both"/>
              <w:rPr>
                <w:bCs/>
                <w:sz w:val="24"/>
                <w:szCs w:val="24"/>
              </w:rPr>
            </w:pPr>
            <w:r w:rsidRPr="00480A0E">
              <w:rPr>
                <w:bCs/>
                <w:sz w:val="24"/>
                <w:szCs w:val="24"/>
              </w:rPr>
              <w:t>- в части мест расстановки ограждений и временных технических средств организации дорожного движения;</w:t>
            </w:r>
          </w:p>
          <w:p w14:paraId="1BE6C0C0" w14:textId="77777777" w:rsidR="00CA1E40" w:rsidRPr="00480A0E" w:rsidRDefault="00CA1E40" w:rsidP="00CA1E40">
            <w:pPr>
              <w:adjustRightInd w:val="0"/>
              <w:ind w:firstLine="567"/>
              <w:jc w:val="both"/>
              <w:rPr>
                <w:bCs/>
                <w:sz w:val="24"/>
                <w:szCs w:val="24"/>
              </w:rPr>
            </w:pPr>
            <w:r w:rsidRPr="00480A0E">
              <w:rPr>
                <w:bCs/>
                <w:sz w:val="24"/>
                <w:szCs w:val="24"/>
              </w:rPr>
              <w:t>- отсутствие (в т.ч. частичное) предусмотренных проектом (схемой) ограждений, направляющих устройств, временных технических средств организации дорожного движения, освещения, сигнальных фонарей и пр.;</w:t>
            </w:r>
          </w:p>
          <w:p w14:paraId="7E7D358D" w14:textId="77777777" w:rsidR="00CA1E40" w:rsidRPr="00480A0E" w:rsidRDefault="00CA1E40" w:rsidP="00CA1E40">
            <w:pPr>
              <w:adjustRightInd w:val="0"/>
              <w:ind w:firstLine="567"/>
              <w:jc w:val="both"/>
              <w:rPr>
                <w:bCs/>
                <w:sz w:val="24"/>
                <w:szCs w:val="24"/>
              </w:rPr>
            </w:pPr>
            <w:r w:rsidRPr="00480A0E">
              <w:rPr>
                <w:bCs/>
                <w:sz w:val="24"/>
                <w:szCs w:val="24"/>
              </w:rPr>
              <w:t xml:space="preserve">- отсутствие в установленных проектом(схемой) случаях автомобиля прикрытия или сопровождения, демпфирующих устройств; </w:t>
            </w:r>
          </w:p>
          <w:p w14:paraId="247C5E15" w14:textId="77777777" w:rsidR="00CA1E40" w:rsidRPr="00480A0E" w:rsidRDefault="00CA1E40" w:rsidP="00CA1E40">
            <w:pPr>
              <w:adjustRightInd w:val="0"/>
              <w:ind w:firstLine="567"/>
              <w:jc w:val="both"/>
              <w:rPr>
                <w:bCs/>
                <w:sz w:val="24"/>
                <w:szCs w:val="24"/>
              </w:rPr>
            </w:pPr>
            <w:r w:rsidRPr="00480A0E">
              <w:rPr>
                <w:bCs/>
                <w:sz w:val="24"/>
                <w:szCs w:val="24"/>
              </w:rPr>
              <w:t>- применение временных технических средств организации дорожного движения с отступлением от проекта (схемы) в части их установки (высота, направленность, типоразмер, ориентированность и пр.)</w:t>
            </w:r>
          </w:p>
        </w:tc>
        <w:tc>
          <w:tcPr>
            <w:tcW w:w="869" w:type="pct"/>
            <w:tcBorders>
              <w:top w:val="single" w:sz="4" w:space="0" w:color="auto"/>
              <w:left w:val="single" w:sz="4" w:space="0" w:color="auto"/>
              <w:bottom w:val="single" w:sz="4" w:space="0" w:color="auto"/>
              <w:right w:val="single" w:sz="4" w:space="0" w:color="auto"/>
            </w:tcBorders>
            <w:vAlign w:val="center"/>
          </w:tcPr>
          <w:p w14:paraId="523208D8" w14:textId="77777777" w:rsidR="00CA1E40" w:rsidRPr="00480A0E" w:rsidRDefault="00CA1E40" w:rsidP="00CA1E40">
            <w:pPr>
              <w:adjustRightInd w:val="0"/>
              <w:ind w:firstLine="108"/>
              <w:jc w:val="center"/>
              <w:rPr>
                <w:bCs/>
                <w:sz w:val="24"/>
                <w:szCs w:val="24"/>
              </w:rPr>
            </w:pPr>
            <w:r w:rsidRPr="00480A0E">
              <w:rPr>
                <w:bCs/>
                <w:sz w:val="24"/>
                <w:szCs w:val="24"/>
              </w:rPr>
              <w:t>не допускается</w:t>
            </w:r>
          </w:p>
        </w:tc>
      </w:tr>
      <w:tr w:rsidR="00CA1E40" w:rsidRPr="00480A0E" w14:paraId="3044EED7" w14:textId="77777777" w:rsidTr="006F666F">
        <w:tc>
          <w:tcPr>
            <w:tcW w:w="290" w:type="pct"/>
            <w:tcBorders>
              <w:top w:val="single" w:sz="4" w:space="0" w:color="auto"/>
              <w:left w:val="single" w:sz="4" w:space="0" w:color="auto"/>
              <w:bottom w:val="single" w:sz="4" w:space="0" w:color="auto"/>
              <w:right w:val="single" w:sz="4" w:space="0" w:color="auto"/>
            </w:tcBorders>
            <w:vAlign w:val="center"/>
          </w:tcPr>
          <w:p w14:paraId="24538DDC" w14:textId="77777777" w:rsidR="00CA1E40" w:rsidRPr="00480A0E" w:rsidRDefault="00CA1E40" w:rsidP="00CA1E40">
            <w:pPr>
              <w:adjustRightInd w:val="0"/>
              <w:jc w:val="center"/>
              <w:rPr>
                <w:bCs/>
                <w:sz w:val="24"/>
                <w:szCs w:val="24"/>
              </w:rPr>
            </w:pPr>
            <w:r w:rsidRPr="00480A0E">
              <w:rPr>
                <w:bCs/>
                <w:sz w:val="24"/>
                <w:szCs w:val="24"/>
              </w:rPr>
              <w:t>3</w:t>
            </w:r>
          </w:p>
        </w:tc>
        <w:tc>
          <w:tcPr>
            <w:tcW w:w="3840" w:type="pct"/>
            <w:tcBorders>
              <w:top w:val="single" w:sz="4" w:space="0" w:color="auto"/>
              <w:left w:val="single" w:sz="4" w:space="0" w:color="auto"/>
              <w:bottom w:val="single" w:sz="4" w:space="0" w:color="auto"/>
              <w:right w:val="single" w:sz="4" w:space="0" w:color="auto"/>
            </w:tcBorders>
          </w:tcPr>
          <w:p w14:paraId="3476097D" w14:textId="77777777" w:rsidR="00CA1E40" w:rsidRPr="00480A0E" w:rsidRDefault="00CA1E40" w:rsidP="00CA1E40">
            <w:pPr>
              <w:adjustRightInd w:val="0"/>
              <w:ind w:firstLine="567"/>
              <w:jc w:val="both"/>
              <w:rPr>
                <w:bCs/>
                <w:sz w:val="24"/>
                <w:szCs w:val="24"/>
              </w:rPr>
            </w:pPr>
            <w:r w:rsidRPr="00480A0E">
              <w:rPr>
                <w:bCs/>
                <w:sz w:val="24"/>
                <w:szCs w:val="24"/>
              </w:rPr>
              <w:t>Использование временных технических средств организации дорожного движения, применение которых не допускается по разделу 4 Технического Задания</w:t>
            </w:r>
          </w:p>
        </w:tc>
        <w:tc>
          <w:tcPr>
            <w:tcW w:w="869" w:type="pct"/>
            <w:tcBorders>
              <w:top w:val="single" w:sz="4" w:space="0" w:color="auto"/>
              <w:left w:val="single" w:sz="4" w:space="0" w:color="auto"/>
              <w:bottom w:val="single" w:sz="4" w:space="0" w:color="auto"/>
              <w:right w:val="single" w:sz="4" w:space="0" w:color="auto"/>
            </w:tcBorders>
            <w:vAlign w:val="center"/>
          </w:tcPr>
          <w:p w14:paraId="2F56CEB6" w14:textId="77777777" w:rsidR="00CA1E40" w:rsidRPr="00480A0E" w:rsidRDefault="00CA1E40" w:rsidP="00CA1E40">
            <w:pPr>
              <w:adjustRightInd w:val="0"/>
              <w:ind w:firstLine="108"/>
              <w:jc w:val="center"/>
              <w:rPr>
                <w:bCs/>
                <w:sz w:val="24"/>
                <w:szCs w:val="24"/>
              </w:rPr>
            </w:pPr>
            <w:r w:rsidRPr="00480A0E">
              <w:rPr>
                <w:bCs/>
                <w:sz w:val="24"/>
                <w:szCs w:val="24"/>
              </w:rPr>
              <w:t>не допускается</w:t>
            </w:r>
          </w:p>
        </w:tc>
      </w:tr>
      <w:tr w:rsidR="00CA1E40" w:rsidRPr="00480A0E" w14:paraId="0306C2AB" w14:textId="77777777" w:rsidTr="006F666F">
        <w:tc>
          <w:tcPr>
            <w:tcW w:w="290" w:type="pct"/>
            <w:tcBorders>
              <w:top w:val="single" w:sz="4" w:space="0" w:color="auto"/>
              <w:left w:val="single" w:sz="4" w:space="0" w:color="auto"/>
              <w:bottom w:val="single" w:sz="4" w:space="0" w:color="auto"/>
              <w:right w:val="single" w:sz="4" w:space="0" w:color="auto"/>
            </w:tcBorders>
            <w:vAlign w:val="center"/>
          </w:tcPr>
          <w:p w14:paraId="5F8B75F6" w14:textId="77777777" w:rsidR="00CA1E40" w:rsidRPr="00480A0E" w:rsidRDefault="00CA1E40" w:rsidP="00CA1E40">
            <w:pPr>
              <w:adjustRightInd w:val="0"/>
              <w:jc w:val="center"/>
              <w:rPr>
                <w:bCs/>
                <w:sz w:val="24"/>
                <w:szCs w:val="24"/>
              </w:rPr>
            </w:pPr>
          </w:p>
        </w:tc>
        <w:tc>
          <w:tcPr>
            <w:tcW w:w="3840" w:type="pct"/>
            <w:tcBorders>
              <w:top w:val="single" w:sz="4" w:space="0" w:color="auto"/>
              <w:left w:val="single" w:sz="4" w:space="0" w:color="auto"/>
              <w:bottom w:val="single" w:sz="4" w:space="0" w:color="auto"/>
              <w:right w:val="single" w:sz="4" w:space="0" w:color="auto"/>
            </w:tcBorders>
          </w:tcPr>
          <w:p w14:paraId="04393FA1" w14:textId="77777777" w:rsidR="00CA1E40" w:rsidRPr="00480A0E" w:rsidRDefault="00CA1E40" w:rsidP="00CA1E40">
            <w:pPr>
              <w:adjustRightInd w:val="0"/>
              <w:ind w:firstLine="567"/>
              <w:jc w:val="both"/>
              <w:rPr>
                <w:bCs/>
                <w:sz w:val="24"/>
                <w:szCs w:val="24"/>
              </w:rPr>
            </w:pPr>
            <w:r w:rsidRPr="00480A0E">
              <w:rPr>
                <w:bCs/>
                <w:sz w:val="24"/>
                <w:szCs w:val="24"/>
              </w:rPr>
              <w:t>Нарушение требований по демонтажу ограждений и временных технических средств организации дорожного движения после завершения оказания услуг, либо по их зачехлению в случае технологических перерывов</w:t>
            </w:r>
          </w:p>
        </w:tc>
        <w:tc>
          <w:tcPr>
            <w:tcW w:w="869" w:type="pct"/>
            <w:tcBorders>
              <w:top w:val="single" w:sz="4" w:space="0" w:color="auto"/>
              <w:left w:val="single" w:sz="4" w:space="0" w:color="auto"/>
              <w:bottom w:val="single" w:sz="4" w:space="0" w:color="auto"/>
              <w:right w:val="single" w:sz="4" w:space="0" w:color="auto"/>
            </w:tcBorders>
            <w:vAlign w:val="center"/>
          </w:tcPr>
          <w:p w14:paraId="234AAE20" w14:textId="77777777" w:rsidR="00CA1E40" w:rsidRPr="00480A0E" w:rsidRDefault="00CA1E40" w:rsidP="00CA1E40">
            <w:pPr>
              <w:adjustRightInd w:val="0"/>
              <w:ind w:firstLine="108"/>
              <w:jc w:val="center"/>
              <w:rPr>
                <w:bCs/>
                <w:sz w:val="24"/>
                <w:szCs w:val="24"/>
              </w:rPr>
            </w:pPr>
            <w:r w:rsidRPr="00480A0E">
              <w:rPr>
                <w:bCs/>
                <w:sz w:val="24"/>
                <w:szCs w:val="24"/>
              </w:rPr>
              <w:t>не допускается</w:t>
            </w:r>
          </w:p>
        </w:tc>
      </w:tr>
      <w:tr w:rsidR="00CA1E40" w:rsidRPr="00480A0E" w14:paraId="1F165D03" w14:textId="77777777" w:rsidTr="006F666F">
        <w:tc>
          <w:tcPr>
            <w:tcW w:w="290" w:type="pct"/>
            <w:tcBorders>
              <w:top w:val="single" w:sz="4" w:space="0" w:color="auto"/>
              <w:left w:val="single" w:sz="4" w:space="0" w:color="auto"/>
              <w:bottom w:val="single" w:sz="4" w:space="0" w:color="auto"/>
              <w:right w:val="single" w:sz="4" w:space="0" w:color="auto"/>
            </w:tcBorders>
            <w:vAlign w:val="center"/>
          </w:tcPr>
          <w:p w14:paraId="3566C0B6" w14:textId="77777777" w:rsidR="00CA1E40" w:rsidRPr="00480A0E" w:rsidRDefault="00CA1E40" w:rsidP="00CA1E40">
            <w:pPr>
              <w:adjustRightInd w:val="0"/>
              <w:jc w:val="center"/>
              <w:rPr>
                <w:bCs/>
                <w:sz w:val="24"/>
                <w:szCs w:val="24"/>
              </w:rPr>
            </w:pPr>
            <w:r w:rsidRPr="00480A0E">
              <w:rPr>
                <w:bCs/>
                <w:sz w:val="24"/>
                <w:szCs w:val="24"/>
              </w:rPr>
              <w:t>5</w:t>
            </w:r>
          </w:p>
        </w:tc>
        <w:tc>
          <w:tcPr>
            <w:tcW w:w="3840" w:type="pct"/>
            <w:tcBorders>
              <w:top w:val="single" w:sz="4" w:space="0" w:color="auto"/>
              <w:left w:val="single" w:sz="4" w:space="0" w:color="auto"/>
              <w:bottom w:val="single" w:sz="4" w:space="0" w:color="auto"/>
              <w:right w:val="single" w:sz="4" w:space="0" w:color="auto"/>
            </w:tcBorders>
          </w:tcPr>
          <w:p w14:paraId="41FBCE80" w14:textId="77777777" w:rsidR="00CA1E40" w:rsidRPr="00480A0E" w:rsidRDefault="00CA1E40" w:rsidP="00CA1E40">
            <w:pPr>
              <w:adjustRightInd w:val="0"/>
              <w:ind w:firstLine="567"/>
              <w:jc w:val="both"/>
              <w:rPr>
                <w:bCs/>
                <w:sz w:val="24"/>
                <w:szCs w:val="24"/>
              </w:rPr>
            </w:pPr>
            <w:r w:rsidRPr="00480A0E">
              <w:rPr>
                <w:bCs/>
                <w:sz w:val="24"/>
                <w:szCs w:val="24"/>
              </w:rPr>
              <w:t>Оказание услуг с созданием помех для движения автотранспорта в периоды максимальной интенсивности движения транспортных средств</w:t>
            </w:r>
          </w:p>
        </w:tc>
        <w:tc>
          <w:tcPr>
            <w:tcW w:w="869" w:type="pct"/>
            <w:tcBorders>
              <w:top w:val="single" w:sz="4" w:space="0" w:color="auto"/>
              <w:left w:val="single" w:sz="4" w:space="0" w:color="auto"/>
              <w:bottom w:val="single" w:sz="4" w:space="0" w:color="auto"/>
              <w:right w:val="single" w:sz="4" w:space="0" w:color="auto"/>
            </w:tcBorders>
            <w:vAlign w:val="center"/>
          </w:tcPr>
          <w:p w14:paraId="742DE0CF" w14:textId="77777777" w:rsidR="00CA1E40" w:rsidRPr="00480A0E" w:rsidRDefault="00CA1E40" w:rsidP="00CA1E40">
            <w:pPr>
              <w:adjustRightInd w:val="0"/>
              <w:ind w:firstLine="108"/>
              <w:jc w:val="center"/>
              <w:rPr>
                <w:bCs/>
                <w:sz w:val="24"/>
                <w:szCs w:val="24"/>
              </w:rPr>
            </w:pPr>
            <w:r w:rsidRPr="00480A0E">
              <w:rPr>
                <w:bCs/>
                <w:sz w:val="24"/>
                <w:szCs w:val="24"/>
              </w:rPr>
              <w:t>не допускается</w:t>
            </w:r>
          </w:p>
        </w:tc>
      </w:tr>
      <w:tr w:rsidR="00CA1E40" w:rsidRPr="00480A0E" w14:paraId="29B79FAA" w14:textId="77777777" w:rsidTr="006F666F">
        <w:tc>
          <w:tcPr>
            <w:tcW w:w="290" w:type="pct"/>
            <w:tcBorders>
              <w:top w:val="single" w:sz="4" w:space="0" w:color="auto"/>
              <w:left w:val="single" w:sz="4" w:space="0" w:color="auto"/>
              <w:bottom w:val="single" w:sz="4" w:space="0" w:color="auto"/>
              <w:right w:val="single" w:sz="4" w:space="0" w:color="auto"/>
            </w:tcBorders>
            <w:vAlign w:val="center"/>
          </w:tcPr>
          <w:p w14:paraId="37FB00A6" w14:textId="77777777" w:rsidR="00CA1E40" w:rsidRPr="00480A0E" w:rsidRDefault="00CA1E40" w:rsidP="00CA1E40">
            <w:pPr>
              <w:adjustRightInd w:val="0"/>
              <w:jc w:val="center"/>
              <w:rPr>
                <w:bCs/>
                <w:sz w:val="24"/>
                <w:szCs w:val="24"/>
              </w:rPr>
            </w:pPr>
            <w:r w:rsidRPr="00480A0E">
              <w:rPr>
                <w:bCs/>
                <w:sz w:val="24"/>
                <w:szCs w:val="24"/>
              </w:rPr>
              <w:t>6</w:t>
            </w:r>
          </w:p>
        </w:tc>
        <w:tc>
          <w:tcPr>
            <w:tcW w:w="3840" w:type="pct"/>
            <w:tcBorders>
              <w:top w:val="single" w:sz="4" w:space="0" w:color="auto"/>
              <w:left w:val="single" w:sz="4" w:space="0" w:color="auto"/>
              <w:bottom w:val="single" w:sz="4" w:space="0" w:color="auto"/>
              <w:right w:val="single" w:sz="4" w:space="0" w:color="auto"/>
            </w:tcBorders>
          </w:tcPr>
          <w:p w14:paraId="3354C1DD" w14:textId="77777777" w:rsidR="00CA1E40" w:rsidRPr="00480A0E" w:rsidRDefault="00CA1E40" w:rsidP="00CA1E40">
            <w:pPr>
              <w:adjustRightInd w:val="0"/>
              <w:ind w:firstLine="567"/>
              <w:jc w:val="both"/>
              <w:rPr>
                <w:bCs/>
                <w:sz w:val="24"/>
                <w:szCs w:val="24"/>
              </w:rPr>
            </w:pPr>
            <w:r w:rsidRPr="00480A0E">
              <w:rPr>
                <w:bCs/>
                <w:sz w:val="24"/>
                <w:szCs w:val="24"/>
              </w:rPr>
              <w:t xml:space="preserve">Несоответствие используемых при оказании услуг дорожных машин (техники), автомобилей прикрытия требованиям раздела 4 Технического Задания </w:t>
            </w:r>
          </w:p>
        </w:tc>
        <w:tc>
          <w:tcPr>
            <w:tcW w:w="869" w:type="pct"/>
            <w:tcBorders>
              <w:top w:val="single" w:sz="4" w:space="0" w:color="auto"/>
              <w:left w:val="single" w:sz="4" w:space="0" w:color="auto"/>
              <w:bottom w:val="single" w:sz="4" w:space="0" w:color="auto"/>
              <w:right w:val="single" w:sz="4" w:space="0" w:color="auto"/>
            </w:tcBorders>
            <w:vAlign w:val="center"/>
          </w:tcPr>
          <w:p w14:paraId="559E01CB" w14:textId="77777777" w:rsidR="00CA1E40" w:rsidRPr="00480A0E" w:rsidRDefault="00CA1E40" w:rsidP="00CA1E40">
            <w:pPr>
              <w:adjustRightInd w:val="0"/>
              <w:ind w:firstLine="108"/>
              <w:jc w:val="center"/>
              <w:rPr>
                <w:bCs/>
                <w:sz w:val="24"/>
                <w:szCs w:val="24"/>
              </w:rPr>
            </w:pPr>
            <w:r w:rsidRPr="00480A0E">
              <w:rPr>
                <w:bCs/>
                <w:sz w:val="24"/>
                <w:szCs w:val="24"/>
              </w:rPr>
              <w:t>не допускается</w:t>
            </w:r>
          </w:p>
        </w:tc>
      </w:tr>
      <w:tr w:rsidR="00CA1E40" w:rsidRPr="00480A0E" w14:paraId="3CE995C5" w14:textId="77777777" w:rsidTr="006F666F">
        <w:tc>
          <w:tcPr>
            <w:tcW w:w="290" w:type="pct"/>
            <w:tcBorders>
              <w:top w:val="single" w:sz="4" w:space="0" w:color="auto"/>
              <w:left w:val="single" w:sz="4" w:space="0" w:color="auto"/>
              <w:bottom w:val="single" w:sz="4" w:space="0" w:color="auto"/>
              <w:right w:val="single" w:sz="4" w:space="0" w:color="auto"/>
            </w:tcBorders>
            <w:vAlign w:val="center"/>
          </w:tcPr>
          <w:p w14:paraId="04750B36" w14:textId="77777777" w:rsidR="00CA1E40" w:rsidRPr="00480A0E" w:rsidRDefault="00CA1E40" w:rsidP="00CA1E40">
            <w:pPr>
              <w:adjustRightInd w:val="0"/>
              <w:jc w:val="center"/>
              <w:rPr>
                <w:bCs/>
                <w:sz w:val="24"/>
                <w:szCs w:val="24"/>
              </w:rPr>
            </w:pPr>
            <w:r w:rsidRPr="00480A0E">
              <w:rPr>
                <w:bCs/>
                <w:sz w:val="24"/>
                <w:szCs w:val="24"/>
              </w:rPr>
              <w:t>7</w:t>
            </w:r>
          </w:p>
        </w:tc>
        <w:tc>
          <w:tcPr>
            <w:tcW w:w="3840" w:type="pct"/>
            <w:tcBorders>
              <w:top w:val="single" w:sz="4" w:space="0" w:color="auto"/>
              <w:left w:val="single" w:sz="4" w:space="0" w:color="auto"/>
              <w:bottom w:val="single" w:sz="4" w:space="0" w:color="auto"/>
              <w:right w:val="single" w:sz="4" w:space="0" w:color="auto"/>
            </w:tcBorders>
          </w:tcPr>
          <w:p w14:paraId="193BD0EA" w14:textId="77777777" w:rsidR="00CA1E40" w:rsidRPr="00480A0E" w:rsidRDefault="00CA1E40" w:rsidP="00CA1E40">
            <w:pPr>
              <w:adjustRightInd w:val="0"/>
              <w:ind w:firstLine="567"/>
              <w:jc w:val="both"/>
              <w:rPr>
                <w:bCs/>
                <w:sz w:val="24"/>
                <w:szCs w:val="24"/>
              </w:rPr>
            </w:pPr>
            <w:r w:rsidRPr="00480A0E">
              <w:rPr>
                <w:bCs/>
                <w:sz w:val="24"/>
                <w:szCs w:val="24"/>
              </w:rPr>
              <w:t>Нарушение требований к оказанию услуг сотрудниками в специальной одежде</w:t>
            </w:r>
          </w:p>
        </w:tc>
        <w:tc>
          <w:tcPr>
            <w:tcW w:w="869" w:type="pct"/>
            <w:tcBorders>
              <w:top w:val="single" w:sz="4" w:space="0" w:color="auto"/>
              <w:left w:val="single" w:sz="4" w:space="0" w:color="auto"/>
              <w:bottom w:val="single" w:sz="4" w:space="0" w:color="auto"/>
              <w:right w:val="single" w:sz="4" w:space="0" w:color="auto"/>
            </w:tcBorders>
            <w:vAlign w:val="center"/>
          </w:tcPr>
          <w:p w14:paraId="26CA60A0" w14:textId="77777777" w:rsidR="00CA1E40" w:rsidRPr="00480A0E" w:rsidRDefault="00CA1E40" w:rsidP="00CA1E40">
            <w:pPr>
              <w:adjustRightInd w:val="0"/>
              <w:ind w:firstLine="108"/>
              <w:jc w:val="center"/>
              <w:rPr>
                <w:bCs/>
                <w:sz w:val="24"/>
                <w:szCs w:val="24"/>
              </w:rPr>
            </w:pPr>
            <w:r w:rsidRPr="00480A0E">
              <w:rPr>
                <w:bCs/>
                <w:sz w:val="24"/>
                <w:szCs w:val="24"/>
              </w:rPr>
              <w:t>не допускается</w:t>
            </w:r>
          </w:p>
        </w:tc>
      </w:tr>
      <w:tr w:rsidR="00CA1E40" w:rsidRPr="00480A0E" w14:paraId="15B592A6" w14:textId="77777777" w:rsidTr="006F666F">
        <w:tc>
          <w:tcPr>
            <w:tcW w:w="290" w:type="pct"/>
            <w:tcBorders>
              <w:top w:val="single" w:sz="4" w:space="0" w:color="auto"/>
              <w:left w:val="single" w:sz="4" w:space="0" w:color="auto"/>
              <w:bottom w:val="single" w:sz="4" w:space="0" w:color="auto"/>
              <w:right w:val="single" w:sz="4" w:space="0" w:color="auto"/>
            </w:tcBorders>
            <w:vAlign w:val="center"/>
          </w:tcPr>
          <w:p w14:paraId="68237085" w14:textId="77777777" w:rsidR="00CA1E40" w:rsidRPr="00480A0E" w:rsidRDefault="00CA1E40" w:rsidP="00CA1E40">
            <w:pPr>
              <w:adjustRightInd w:val="0"/>
              <w:jc w:val="center"/>
              <w:rPr>
                <w:bCs/>
                <w:sz w:val="24"/>
                <w:szCs w:val="24"/>
              </w:rPr>
            </w:pPr>
            <w:r w:rsidRPr="00480A0E">
              <w:rPr>
                <w:bCs/>
                <w:sz w:val="24"/>
                <w:szCs w:val="24"/>
              </w:rPr>
              <w:t>8</w:t>
            </w:r>
          </w:p>
        </w:tc>
        <w:tc>
          <w:tcPr>
            <w:tcW w:w="3840" w:type="pct"/>
            <w:tcBorders>
              <w:top w:val="single" w:sz="4" w:space="0" w:color="auto"/>
              <w:left w:val="single" w:sz="4" w:space="0" w:color="auto"/>
              <w:bottom w:val="single" w:sz="4" w:space="0" w:color="auto"/>
              <w:right w:val="single" w:sz="4" w:space="0" w:color="auto"/>
            </w:tcBorders>
          </w:tcPr>
          <w:p w14:paraId="32A082DF" w14:textId="77777777" w:rsidR="00CA1E40" w:rsidRPr="00480A0E" w:rsidRDefault="00CA1E40" w:rsidP="00CA1E40">
            <w:pPr>
              <w:adjustRightInd w:val="0"/>
              <w:ind w:firstLine="567"/>
              <w:jc w:val="both"/>
              <w:rPr>
                <w:bCs/>
                <w:sz w:val="24"/>
                <w:szCs w:val="24"/>
              </w:rPr>
            </w:pPr>
            <w:r w:rsidRPr="00480A0E">
              <w:rPr>
                <w:bCs/>
                <w:sz w:val="24"/>
                <w:szCs w:val="24"/>
              </w:rPr>
              <w:t>Выявление случаев применения временных технических средств организации дорожного движения, не учтенных в исполнительной документации за отчетный месяц</w:t>
            </w:r>
          </w:p>
        </w:tc>
        <w:tc>
          <w:tcPr>
            <w:tcW w:w="869" w:type="pct"/>
            <w:tcBorders>
              <w:top w:val="single" w:sz="4" w:space="0" w:color="auto"/>
              <w:left w:val="single" w:sz="4" w:space="0" w:color="auto"/>
              <w:bottom w:val="single" w:sz="4" w:space="0" w:color="auto"/>
              <w:right w:val="single" w:sz="4" w:space="0" w:color="auto"/>
            </w:tcBorders>
            <w:vAlign w:val="center"/>
          </w:tcPr>
          <w:p w14:paraId="52C975B5" w14:textId="77777777" w:rsidR="00CA1E40" w:rsidRPr="00480A0E" w:rsidRDefault="00CA1E40" w:rsidP="00CA1E40">
            <w:pPr>
              <w:adjustRightInd w:val="0"/>
              <w:ind w:firstLine="108"/>
              <w:jc w:val="center"/>
              <w:rPr>
                <w:bCs/>
                <w:sz w:val="24"/>
                <w:szCs w:val="24"/>
              </w:rPr>
            </w:pPr>
            <w:r w:rsidRPr="00480A0E">
              <w:rPr>
                <w:bCs/>
                <w:sz w:val="24"/>
                <w:szCs w:val="24"/>
              </w:rPr>
              <w:t>не допускается</w:t>
            </w:r>
          </w:p>
        </w:tc>
      </w:tr>
    </w:tbl>
    <w:p w14:paraId="71C7A160" w14:textId="77777777" w:rsidR="00CA1E40" w:rsidRPr="00480A0E" w:rsidRDefault="00CA1E40" w:rsidP="00CA1E40">
      <w:pPr>
        <w:numPr>
          <w:ilvl w:val="1"/>
          <w:numId w:val="10"/>
        </w:numPr>
        <w:ind w:left="0" w:right="222" w:firstLine="567"/>
        <w:jc w:val="both"/>
        <w:rPr>
          <w:b/>
          <w:sz w:val="24"/>
          <w:szCs w:val="24"/>
        </w:rPr>
      </w:pPr>
      <w:r w:rsidRPr="00480A0E">
        <w:rPr>
          <w:b/>
          <w:sz w:val="24"/>
          <w:szCs w:val="24"/>
        </w:rPr>
        <w:t>Требования к технической документации</w:t>
      </w:r>
    </w:p>
    <w:p w14:paraId="1286CD20" w14:textId="77777777" w:rsidR="00CA1E40" w:rsidRPr="00480A0E" w:rsidRDefault="00CA1E40" w:rsidP="00CA1E40">
      <w:pPr>
        <w:numPr>
          <w:ilvl w:val="2"/>
          <w:numId w:val="10"/>
        </w:numPr>
        <w:ind w:left="0" w:firstLine="567"/>
        <w:jc w:val="both"/>
        <w:outlineLvl w:val="1"/>
        <w:rPr>
          <w:bCs/>
          <w:sz w:val="24"/>
          <w:szCs w:val="24"/>
        </w:rPr>
      </w:pPr>
      <w:bookmarkStart w:id="217" w:name="_Toc38304434"/>
      <w:r w:rsidRPr="00480A0E">
        <w:rPr>
          <w:bCs/>
          <w:sz w:val="24"/>
          <w:szCs w:val="24"/>
        </w:rPr>
        <w:t>Проекты (схемы) организации дорожного движения и ограждения места производства дорожных работ должны соответствовать требованиями ГОСТ Р 52289; ГОСТ Р 58350; СТО АВТОДОР 4.1 в части, не противоречащей требованиям ГОСТ Р 58350.</w:t>
      </w:r>
    </w:p>
    <w:p w14:paraId="5877F1CE" w14:textId="77777777" w:rsidR="00CA1E40" w:rsidRPr="00480A0E" w:rsidRDefault="00CA1E40" w:rsidP="00CA1E40">
      <w:pPr>
        <w:numPr>
          <w:ilvl w:val="2"/>
          <w:numId w:val="10"/>
        </w:numPr>
        <w:ind w:left="0" w:firstLine="567"/>
        <w:jc w:val="both"/>
        <w:outlineLvl w:val="1"/>
        <w:rPr>
          <w:bCs/>
          <w:sz w:val="24"/>
          <w:szCs w:val="24"/>
        </w:rPr>
      </w:pPr>
      <w:r w:rsidRPr="00480A0E">
        <w:rPr>
          <w:bCs/>
          <w:sz w:val="24"/>
          <w:szCs w:val="24"/>
        </w:rPr>
        <w:t>Дополнительные требования технической документации изложены в составе требований к исполнительной документации.</w:t>
      </w:r>
      <w:bookmarkEnd w:id="217"/>
    </w:p>
    <w:p w14:paraId="0C8459FC" w14:textId="77777777" w:rsidR="00CA1E40" w:rsidRPr="00480A0E" w:rsidRDefault="00CA1E40" w:rsidP="00CA1E40">
      <w:pPr>
        <w:numPr>
          <w:ilvl w:val="1"/>
          <w:numId w:val="10"/>
        </w:numPr>
        <w:ind w:left="0" w:right="222" w:firstLine="567"/>
        <w:jc w:val="both"/>
        <w:rPr>
          <w:b/>
          <w:sz w:val="24"/>
          <w:szCs w:val="24"/>
        </w:rPr>
      </w:pPr>
      <w:r w:rsidRPr="00480A0E">
        <w:rPr>
          <w:b/>
          <w:sz w:val="24"/>
          <w:szCs w:val="24"/>
        </w:rPr>
        <w:t>Требования к исполнительной документации.</w:t>
      </w:r>
    </w:p>
    <w:p w14:paraId="4C7CCC79" w14:textId="77777777" w:rsidR="00CA1E40" w:rsidRPr="00480A0E" w:rsidRDefault="00CA1E40" w:rsidP="00CA1E40">
      <w:pPr>
        <w:numPr>
          <w:ilvl w:val="2"/>
          <w:numId w:val="10"/>
        </w:numPr>
        <w:ind w:left="0" w:firstLine="567"/>
        <w:jc w:val="both"/>
        <w:outlineLvl w:val="1"/>
        <w:rPr>
          <w:bCs/>
          <w:sz w:val="24"/>
          <w:szCs w:val="24"/>
        </w:rPr>
      </w:pPr>
      <w:bookmarkStart w:id="218" w:name="_Toc38304435"/>
      <w:r w:rsidRPr="00480A0E">
        <w:rPr>
          <w:bCs/>
          <w:sz w:val="24"/>
          <w:szCs w:val="24"/>
        </w:rPr>
        <w:t>Комплект исполнительной документации оказанных услуг по осуществлению мониторинга и передача актуальной информации о транспортно-эксплуатационном состоянии автомобильной дороги состоит из:</w:t>
      </w:r>
      <w:bookmarkEnd w:id="218"/>
    </w:p>
    <w:p w14:paraId="6ABD1313" w14:textId="77777777" w:rsidR="00CA1E40" w:rsidRPr="00480A0E" w:rsidRDefault="00CA1E40" w:rsidP="00766F2D">
      <w:pPr>
        <w:numPr>
          <w:ilvl w:val="0"/>
          <w:numId w:val="105"/>
        </w:numPr>
        <w:ind w:left="0" w:firstLine="567"/>
        <w:jc w:val="both"/>
        <w:rPr>
          <w:sz w:val="24"/>
          <w:szCs w:val="24"/>
        </w:rPr>
      </w:pPr>
      <w:r w:rsidRPr="00480A0E">
        <w:rPr>
          <w:sz w:val="24"/>
          <w:szCs w:val="24"/>
        </w:rPr>
        <w:t>заполненной отчетной информации журналов в АПК ЦУП-ГК;</w:t>
      </w:r>
    </w:p>
    <w:p w14:paraId="7291A6ED" w14:textId="77777777" w:rsidR="00CA1E40" w:rsidRPr="00480A0E" w:rsidRDefault="00CA1E40" w:rsidP="00766F2D">
      <w:pPr>
        <w:numPr>
          <w:ilvl w:val="0"/>
          <w:numId w:val="105"/>
        </w:numPr>
        <w:ind w:left="0" w:firstLine="567"/>
        <w:jc w:val="both"/>
        <w:rPr>
          <w:sz w:val="24"/>
          <w:szCs w:val="24"/>
        </w:rPr>
      </w:pPr>
      <w:r w:rsidRPr="00480A0E">
        <w:rPr>
          <w:sz w:val="24"/>
          <w:szCs w:val="24"/>
        </w:rPr>
        <w:t>отчета о количестве материалов, включая содержание, размещенных в средствах массовой информации, на веб-сервисе «Яндекс-пробки», а также с помощью информирования средствами автомобильных радиостанций.</w:t>
      </w:r>
    </w:p>
    <w:p w14:paraId="58BDC8EF" w14:textId="77777777" w:rsidR="00CA1E40" w:rsidRPr="00480A0E" w:rsidRDefault="00CA1E40" w:rsidP="00CA1E40">
      <w:pPr>
        <w:numPr>
          <w:ilvl w:val="2"/>
          <w:numId w:val="10"/>
        </w:numPr>
        <w:ind w:left="0" w:firstLine="567"/>
        <w:jc w:val="both"/>
        <w:outlineLvl w:val="1"/>
        <w:rPr>
          <w:bCs/>
          <w:sz w:val="24"/>
          <w:szCs w:val="24"/>
        </w:rPr>
      </w:pPr>
      <w:bookmarkStart w:id="219" w:name="_Toc38304436"/>
      <w:r w:rsidRPr="00480A0E">
        <w:rPr>
          <w:bCs/>
          <w:sz w:val="24"/>
          <w:szCs w:val="24"/>
        </w:rPr>
        <w:t>Комплект исполнительной документации оказанных услуг по обеспечению безопасности дорожного движения при оказании услуг по Содержанию Объекта и ограждение места производства дорожных работ состоит из:</w:t>
      </w:r>
      <w:bookmarkEnd w:id="219"/>
    </w:p>
    <w:p w14:paraId="03D255F7" w14:textId="77777777" w:rsidR="00CA1E40" w:rsidRPr="00B9181C" w:rsidRDefault="00CA1E40" w:rsidP="00766F2D">
      <w:pPr>
        <w:numPr>
          <w:ilvl w:val="0"/>
          <w:numId w:val="105"/>
        </w:numPr>
        <w:ind w:left="0" w:firstLine="567"/>
        <w:jc w:val="both"/>
        <w:rPr>
          <w:sz w:val="24"/>
          <w:szCs w:val="24"/>
        </w:rPr>
      </w:pPr>
      <w:r w:rsidRPr="00480A0E">
        <w:rPr>
          <w:sz w:val="24"/>
          <w:szCs w:val="24"/>
        </w:rPr>
        <w:t xml:space="preserve">Актов оказанных услуг (по форме </w:t>
      </w:r>
      <w:r w:rsidRPr="00B9181C">
        <w:rPr>
          <w:sz w:val="24"/>
          <w:szCs w:val="24"/>
        </w:rPr>
        <w:t>Приложение № 3.8 к Договору).</w:t>
      </w:r>
    </w:p>
    <w:p w14:paraId="37388FBD" w14:textId="3521DD0E" w:rsidR="00CA1E40" w:rsidRPr="00B9181C" w:rsidRDefault="00CA1E40" w:rsidP="00CA1E40">
      <w:pPr>
        <w:numPr>
          <w:ilvl w:val="2"/>
          <w:numId w:val="10"/>
        </w:numPr>
        <w:ind w:left="0" w:firstLine="567"/>
        <w:jc w:val="both"/>
        <w:outlineLvl w:val="1"/>
        <w:rPr>
          <w:bCs/>
          <w:sz w:val="24"/>
          <w:szCs w:val="24"/>
        </w:rPr>
      </w:pPr>
      <w:bookmarkStart w:id="220" w:name="_Toc38304437"/>
      <w:r w:rsidRPr="00B9181C">
        <w:rPr>
          <w:bCs/>
          <w:sz w:val="24"/>
          <w:szCs w:val="24"/>
        </w:rPr>
        <w:t xml:space="preserve">Требуемые к заполнению Формы исполнительной документации приведены в </w:t>
      </w:r>
      <w:r w:rsidR="00544BF1" w:rsidRPr="00B9181C">
        <w:rPr>
          <w:bCs/>
          <w:sz w:val="24"/>
          <w:szCs w:val="24"/>
        </w:rPr>
        <w:t>Приложении № 1.3</w:t>
      </w:r>
      <w:r w:rsidR="00D71984">
        <w:rPr>
          <w:bCs/>
          <w:sz w:val="24"/>
          <w:szCs w:val="24"/>
        </w:rPr>
        <w:t>.1</w:t>
      </w:r>
      <w:r w:rsidRPr="00B9181C">
        <w:rPr>
          <w:bCs/>
          <w:sz w:val="24"/>
          <w:szCs w:val="24"/>
        </w:rPr>
        <w:t xml:space="preserve"> к Техническому Заданию.</w:t>
      </w:r>
      <w:bookmarkEnd w:id="220"/>
    </w:p>
    <w:p w14:paraId="0FEF298B" w14:textId="77777777" w:rsidR="00CA1E40" w:rsidRPr="00B9181C" w:rsidRDefault="00CA1E40" w:rsidP="00CA1E40">
      <w:pPr>
        <w:numPr>
          <w:ilvl w:val="1"/>
          <w:numId w:val="10"/>
        </w:numPr>
        <w:ind w:left="0" w:right="222" w:firstLine="567"/>
        <w:jc w:val="both"/>
        <w:rPr>
          <w:b/>
          <w:sz w:val="24"/>
          <w:szCs w:val="24"/>
        </w:rPr>
      </w:pPr>
      <w:r w:rsidRPr="00B9181C">
        <w:rPr>
          <w:b/>
          <w:sz w:val="24"/>
          <w:szCs w:val="24"/>
        </w:rPr>
        <w:t>Требования к технологии услуг, к применяемым материалам.</w:t>
      </w:r>
    </w:p>
    <w:p w14:paraId="651971D7" w14:textId="49E86C18" w:rsidR="00CA1E40" w:rsidRPr="00B9181C" w:rsidRDefault="00CA1E40" w:rsidP="00CA1E40">
      <w:pPr>
        <w:numPr>
          <w:ilvl w:val="2"/>
          <w:numId w:val="10"/>
        </w:numPr>
        <w:ind w:left="0" w:firstLine="567"/>
        <w:jc w:val="both"/>
        <w:outlineLvl w:val="1"/>
        <w:rPr>
          <w:bCs/>
          <w:sz w:val="24"/>
          <w:szCs w:val="24"/>
        </w:rPr>
      </w:pPr>
      <w:bookmarkStart w:id="221" w:name="_Toc38304440"/>
      <w:r w:rsidRPr="00B9181C">
        <w:rPr>
          <w:bCs/>
          <w:sz w:val="24"/>
          <w:szCs w:val="24"/>
        </w:rPr>
        <w:t xml:space="preserve">В части оказания услуг по обеспечению безопасности дорожного движения при оказании услуг по Содержанию Объекта и ограждения места производства дорожных работ требования изложены в пунктах </w:t>
      </w:r>
      <w:r w:rsidR="00D71984">
        <w:rPr>
          <w:bCs/>
          <w:sz w:val="24"/>
          <w:szCs w:val="24"/>
        </w:rPr>
        <w:t>3</w:t>
      </w:r>
      <w:r w:rsidRPr="00B9181C">
        <w:rPr>
          <w:bCs/>
          <w:sz w:val="24"/>
          <w:szCs w:val="24"/>
        </w:rPr>
        <w:t xml:space="preserve">.4.1, </w:t>
      </w:r>
      <w:r w:rsidR="00D71984">
        <w:rPr>
          <w:bCs/>
          <w:sz w:val="24"/>
          <w:szCs w:val="24"/>
        </w:rPr>
        <w:t>3</w:t>
      </w:r>
      <w:r w:rsidRPr="00B9181C">
        <w:rPr>
          <w:bCs/>
          <w:sz w:val="24"/>
          <w:szCs w:val="24"/>
        </w:rPr>
        <w:t>.4.4 настоящего раздела.</w:t>
      </w:r>
    </w:p>
    <w:bookmarkEnd w:id="221"/>
    <w:p w14:paraId="1C3135BA" w14:textId="77777777" w:rsidR="00CA1E40" w:rsidRPr="00B9181C" w:rsidRDefault="00CA1E40" w:rsidP="00CA1E40">
      <w:pPr>
        <w:numPr>
          <w:ilvl w:val="1"/>
          <w:numId w:val="10"/>
        </w:numPr>
        <w:ind w:left="0" w:right="3" w:firstLine="567"/>
        <w:jc w:val="both"/>
        <w:rPr>
          <w:b/>
          <w:sz w:val="24"/>
          <w:szCs w:val="24"/>
        </w:rPr>
      </w:pPr>
      <w:r w:rsidRPr="00B9181C">
        <w:rPr>
          <w:b/>
          <w:sz w:val="24"/>
          <w:szCs w:val="24"/>
        </w:rPr>
        <w:t>Перечень недостатков, выявление которых служит основанием для наложения штрафных санкций (неустойки):</w:t>
      </w:r>
    </w:p>
    <w:tbl>
      <w:tblPr>
        <w:tblW w:w="5000" w:type="pct"/>
        <w:tblCellMar>
          <w:top w:w="102" w:type="dxa"/>
          <w:left w:w="62" w:type="dxa"/>
          <w:bottom w:w="102" w:type="dxa"/>
          <w:right w:w="62" w:type="dxa"/>
        </w:tblCellMar>
        <w:tblLook w:val="0000" w:firstRow="0" w:lastRow="0" w:firstColumn="0" w:lastColumn="0" w:noHBand="0" w:noVBand="0"/>
      </w:tblPr>
      <w:tblGrid>
        <w:gridCol w:w="1016"/>
        <w:gridCol w:w="7223"/>
        <w:gridCol w:w="1960"/>
      </w:tblGrid>
      <w:tr w:rsidR="00CA1E40" w:rsidRPr="00B9181C" w14:paraId="7D7AD21A" w14:textId="77777777" w:rsidTr="006F666F">
        <w:tc>
          <w:tcPr>
            <w:tcW w:w="498" w:type="pct"/>
            <w:tcBorders>
              <w:top w:val="single" w:sz="4" w:space="0" w:color="auto"/>
              <w:left w:val="single" w:sz="4" w:space="0" w:color="auto"/>
              <w:bottom w:val="single" w:sz="4" w:space="0" w:color="auto"/>
              <w:right w:val="single" w:sz="4" w:space="0" w:color="auto"/>
            </w:tcBorders>
            <w:vAlign w:val="center"/>
          </w:tcPr>
          <w:p w14:paraId="26E6D446" w14:textId="77777777" w:rsidR="00CA1E40" w:rsidRPr="00B9181C" w:rsidRDefault="00CA1E40" w:rsidP="00CA1E40">
            <w:pPr>
              <w:adjustRightInd w:val="0"/>
              <w:jc w:val="center"/>
              <w:rPr>
                <w:bCs/>
                <w:sz w:val="24"/>
                <w:szCs w:val="24"/>
              </w:rPr>
            </w:pPr>
            <w:r w:rsidRPr="00B9181C">
              <w:rPr>
                <w:bCs/>
                <w:sz w:val="24"/>
                <w:szCs w:val="24"/>
              </w:rPr>
              <w:t>№</w:t>
            </w:r>
          </w:p>
          <w:p w14:paraId="006A41A6" w14:textId="77777777" w:rsidR="00CA1E40" w:rsidRPr="00B9181C" w:rsidRDefault="00CA1E40" w:rsidP="00CA1E40">
            <w:pPr>
              <w:adjustRightInd w:val="0"/>
              <w:jc w:val="center"/>
              <w:rPr>
                <w:bCs/>
                <w:sz w:val="24"/>
                <w:szCs w:val="24"/>
              </w:rPr>
            </w:pPr>
            <w:r w:rsidRPr="00B9181C">
              <w:rPr>
                <w:bCs/>
                <w:sz w:val="24"/>
                <w:szCs w:val="24"/>
              </w:rPr>
              <w:t>п/п</w:t>
            </w:r>
          </w:p>
        </w:tc>
        <w:tc>
          <w:tcPr>
            <w:tcW w:w="3541" w:type="pct"/>
            <w:tcBorders>
              <w:top w:val="single" w:sz="4" w:space="0" w:color="auto"/>
              <w:left w:val="single" w:sz="4" w:space="0" w:color="auto"/>
              <w:bottom w:val="single" w:sz="4" w:space="0" w:color="auto"/>
              <w:right w:val="single" w:sz="4" w:space="0" w:color="auto"/>
            </w:tcBorders>
            <w:vAlign w:val="center"/>
          </w:tcPr>
          <w:p w14:paraId="076523F9" w14:textId="77777777" w:rsidR="00CA1E40" w:rsidRPr="00B9181C" w:rsidRDefault="00CA1E40" w:rsidP="00CA1E40">
            <w:pPr>
              <w:adjustRightInd w:val="0"/>
              <w:jc w:val="center"/>
              <w:rPr>
                <w:bCs/>
                <w:sz w:val="24"/>
                <w:szCs w:val="24"/>
              </w:rPr>
            </w:pPr>
            <w:r w:rsidRPr="00B9181C">
              <w:rPr>
                <w:bCs/>
                <w:sz w:val="24"/>
                <w:szCs w:val="24"/>
              </w:rPr>
              <w:t>Наименование недостатка</w:t>
            </w:r>
          </w:p>
        </w:tc>
        <w:tc>
          <w:tcPr>
            <w:tcW w:w="962" w:type="pct"/>
            <w:tcBorders>
              <w:top w:val="single" w:sz="4" w:space="0" w:color="auto"/>
              <w:left w:val="single" w:sz="4" w:space="0" w:color="auto"/>
              <w:bottom w:val="single" w:sz="4" w:space="0" w:color="auto"/>
              <w:right w:val="single" w:sz="4" w:space="0" w:color="auto"/>
            </w:tcBorders>
            <w:vAlign w:val="center"/>
          </w:tcPr>
          <w:p w14:paraId="4E21B072" w14:textId="77777777" w:rsidR="00CA1E40" w:rsidRPr="00B9181C" w:rsidRDefault="00CA1E40" w:rsidP="00CA1E40">
            <w:pPr>
              <w:adjustRightInd w:val="0"/>
              <w:jc w:val="center"/>
              <w:rPr>
                <w:bCs/>
                <w:sz w:val="24"/>
                <w:szCs w:val="24"/>
              </w:rPr>
            </w:pPr>
            <w:r w:rsidRPr="00B9181C">
              <w:rPr>
                <w:bCs/>
                <w:sz w:val="24"/>
                <w:szCs w:val="24"/>
              </w:rPr>
              <w:t>Примечание</w:t>
            </w:r>
          </w:p>
        </w:tc>
      </w:tr>
      <w:tr w:rsidR="00CA1E40" w:rsidRPr="00B9181C" w14:paraId="4F58CC29" w14:textId="77777777" w:rsidTr="006F666F">
        <w:tc>
          <w:tcPr>
            <w:tcW w:w="5000" w:type="pct"/>
            <w:gridSpan w:val="3"/>
            <w:tcBorders>
              <w:top w:val="single" w:sz="4" w:space="0" w:color="auto"/>
              <w:left w:val="single" w:sz="4" w:space="0" w:color="auto"/>
              <w:bottom w:val="single" w:sz="4" w:space="0" w:color="auto"/>
              <w:right w:val="single" w:sz="4" w:space="0" w:color="auto"/>
            </w:tcBorders>
            <w:vAlign w:val="center"/>
          </w:tcPr>
          <w:p w14:paraId="6BDB18F1" w14:textId="77777777" w:rsidR="00CA1E40" w:rsidRPr="00B9181C" w:rsidRDefault="00CA1E40" w:rsidP="00CA1E40">
            <w:pPr>
              <w:adjustRightInd w:val="0"/>
              <w:ind w:firstLine="567"/>
              <w:jc w:val="both"/>
              <w:rPr>
                <w:bCs/>
                <w:sz w:val="24"/>
                <w:szCs w:val="24"/>
              </w:rPr>
            </w:pPr>
            <w:r w:rsidRPr="00B9181C">
              <w:rPr>
                <w:bCs/>
                <w:sz w:val="24"/>
                <w:szCs w:val="24"/>
              </w:rPr>
              <w:t>Недостатки соблюдения требований по обеспечению безопасности дорожного движения при оказании услуг по Содержанию Объекта и ограждения места производства дорожных работ</w:t>
            </w:r>
          </w:p>
        </w:tc>
      </w:tr>
      <w:tr w:rsidR="00CA1E40" w:rsidRPr="00B9181C" w14:paraId="095C193D" w14:textId="77777777" w:rsidTr="006F666F">
        <w:tc>
          <w:tcPr>
            <w:tcW w:w="498" w:type="pct"/>
            <w:tcBorders>
              <w:top w:val="single" w:sz="4" w:space="0" w:color="auto"/>
              <w:left w:val="single" w:sz="4" w:space="0" w:color="auto"/>
              <w:bottom w:val="single" w:sz="4" w:space="0" w:color="auto"/>
              <w:right w:val="single" w:sz="4" w:space="0" w:color="auto"/>
            </w:tcBorders>
            <w:vAlign w:val="center"/>
          </w:tcPr>
          <w:p w14:paraId="1C9D2F6B" w14:textId="77777777" w:rsidR="00CA1E40" w:rsidRPr="00B9181C" w:rsidRDefault="00CA1E40" w:rsidP="00CA1E40">
            <w:pPr>
              <w:adjustRightInd w:val="0"/>
              <w:jc w:val="center"/>
              <w:rPr>
                <w:bCs/>
                <w:sz w:val="24"/>
                <w:szCs w:val="24"/>
              </w:rPr>
            </w:pPr>
            <w:r w:rsidRPr="00B9181C">
              <w:rPr>
                <w:bCs/>
                <w:sz w:val="24"/>
                <w:szCs w:val="24"/>
              </w:rPr>
              <w:t>1</w:t>
            </w:r>
          </w:p>
        </w:tc>
        <w:tc>
          <w:tcPr>
            <w:tcW w:w="3541" w:type="pct"/>
            <w:tcBorders>
              <w:top w:val="single" w:sz="4" w:space="0" w:color="auto"/>
              <w:left w:val="single" w:sz="4" w:space="0" w:color="auto"/>
              <w:bottom w:val="single" w:sz="4" w:space="0" w:color="auto"/>
              <w:right w:val="single" w:sz="4" w:space="0" w:color="auto"/>
            </w:tcBorders>
          </w:tcPr>
          <w:p w14:paraId="5530CC46" w14:textId="77777777" w:rsidR="00CA1E40" w:rsidRPr="00B9181C" w:rsidRDefault="00CA1E40" w:rsidP="00CA1E40">
            <w:pPr>
              <w:adjustRightInd w:val="0"/>
              <w:ind w:firstLine="567"/>
              <w:jc w:val="both"/>
              <w:rPr>
                <w:bCs/>
                <w:sz w:val="24"/>
                <w:szCs w:val="24"/>
              </w:rPr>
            </w:pPr>
            <w:r w:rsidRPr="00B9181C">
              <w:rPr>
                <w:bCs/>
                <w:sz w:val="24"/>
                <w:szCs w:val="24"/>
              </w:rPr>
              <w:t xml:space="preserve">Отсутствие соответствующего типу оказанных услуг согласованного и утвержденного Заказчиком (филиалом) проекта (схемы) организации дорожного движения и ограждения места производства дорожных работ при оказании услуг по Содержанию Объекта </w:t>
            </w:r>
          </w:p>
        </w:tc>
        <w:tc>
          <w:tcPr>
            <w:tcW w:w="962" w:type="pct"/>
            <w:tcBorders>
              <w:top w:val="single" w:sz="4" w:space="0" w:color="auto"/>
              <w:left w:val="single" w:sz="4" w:space="0" w:color="auto"/>
              <w:bottom w:val="single" w:sz="4" w:space="0" w:color="auto"/>
              <w:right w:val="single" w:sz="4" w:space="0" w:color="auto"/>
            </w:tcBorders>
          </w:tcPr>
          <w:p w14:paraId="4C19804E" w14:textId="77777777" w:rsidR="00CA1E40" w:rsidRPr="00B9181C" w:rsidRDefault="00CA1E40" w:rsidP="00CA1E40">
            <w:pPr>
              <w:adjustRightInd w:val="0"/>
              <w:ind w:firstLine="567"/>
              <w:jc w:val="both"/>
              <w:rPr>
                <w:bCs/>
                <w:sz w:val="24"/>
                <w:szCs w:val="24"/>
              </w:rPr>
            </w:pPr>
          </w:p>
        </w:tc>
      </w:tr>
      <w:tr w:rsidR="00CA1E40" w:rsidRPr="00B9181C" w14:paraId="55898C85" w14:textId="77777777" w:rsidTr="006F666F">
        <w:tc>
          <w:tcPr>
            <w:tcW w:w="498" w:type="pct"/>
            <w:tcBorders>
              <w:top w:val="single" w:sz="4" w:space="0" w:color="auto"/>
              <w:left w:val="single" w:sz="4" w:space="0" w:color="auto"/>
              <w:bottom w:val="single" w:sz="4" w:space="0" w:color="auto"/>
              <w:right w:val="single" w:sz="4" w:space="0" w:color="auto"/>
            </w:tcBorders>
            <w:vAlign w:val="center"/>
          </w:tcPr>
          <w:p w14:paraId="2D40F807" w14:textId="77777777" w:rsidR="00CA1E40" w:rsidRPr="00B9181C" w:rsidRDefault="00CA1E40" w:rsidP="00CA1E40">
            <w:pPr>
              <w:adjustRightInd w:val="0"/>
              <w:jc w:val="center"/>
              <w:rPr>
                <w:bCs/>
                <w:sz w:val="24"/>
                <w:szCs w:val="24"/>
              </w:rPr>
            </w:pPr>
            <w:r w:rsidRPr="00B9181C">
              <w:rPr>
                <w:bCs/>
                <w:sz w:val="24"/>
                <w:szCs w:val="24"/>
              </w:rPr>
              <w:t>2</w:t>
            </w:r>
          </w:p>
        </w:tc>
        <w:tc>
          <w:tcPr>
            <w:tcW w:w="3541" w:type="pct"/>
            <w:tcBorders>
              <w:top w:val="single" w:sz="4" w:space="0" w:color="auto"/>
              <w:left w:val="single" w:sz="4" w:space="0" w:color="auto"/>
              <w:bottom w:val="single" w:sz="4" w:space="0" w:color="auto"/>
              <w:right w:val="single" w:sz="4" w:space="0" w:color="auto"/>
            </w:tcBorders>
          </w:tcPr>
          <w:p w14:paraId="3077E73B" w14:textId="77777777" w:rsidR="00CA1E40" w:rsidRPr="00B9181C" w:rsidRDefault="00CA1E40" w:rsidP="00CA1E40">
            <w:pPr>
              <w:adjustRightInd w:val="0"/>
              <w:ind w:firstLine="567"/>
              <w:jc w:val="both"/>
              <w:rPr>
                <w:bCs/>
                <w:sz w:val="24"/>
                <w:szCs w:val="24"/>
              </w:rPr>
            </w:pPr>
            <w:r w:rsidRPr="00B9181C">
              <w:rPr>
                <w:bCs/>
                <w:sz w:val="24"/>
                <w:szCs w:val="24"/>
              </w:rPr>
              <w:t>Нарушение реализации согласованного и утвержденного Заказчиком (филиалом) проекта (схемы) организации дорожного движения и ограждения места производства дорожных работ:</w:t>
            </w:r>
          </w:p>
          <w:p w14:paraId="02EE8F3D" w14:textId="77777777" w:rsidR="00CA1E40" w:rsidRPr="00B9181C" w:rsidRDefault="00CA1E40" w:rsidP="00CA1E40">
            <w:pPr>
              <w:adjustRightInd w:val="0"/>
              <w:ind w:firstLine="567"/>
              <w:jc w:val="both"/>
              <w:rPr>
                <w:bCs/>
                <w:sz w:val="24"/>
                <w:szCs w:val="24"/>
              </w:rPr>
            </w:pPr>
            <w:r w:rsidRPr="00B9181C">
              <w:rPr>
                <w:bCs/>
                <w:sz w:val="24"/>
                <w:szCs w:val="24"/>
              </w:rPr>
              <w:t>- в части мест расстановки ограждений и временных технических средств организации дорожного движения;</w:t>
            </w:r>
          </w:p>
          <w:p w14:paraId="14F9D19B" w14:textId="77777777" w:rsidR="00CA1E40" w:rsidRPr="00B9181C" w:rsidRDefault="00CA1E40" w:rsidP="00CA1E40">
            <w:pPr>
              <w:adjustRightInd w:val="0"/>
              <w:ind w:firstLine="567"/>
              <w:jc w:val="both"/>
              <w:rPr>
                <w:bCs/>
                <w:sz w:val="24"/>
                <w:szCs w:val="24"/>
              </w:rPr>
            </w:pPr>
            <w:r w:rsidRPr="00B9181C">
              <w:rPr>
                <w:bCs/>
                <w:sz w:val="24"/>
                <w:szCs w:val="24"/>
              </w:rPr>
              <w:t>- отсутствие (в т.ч. частичное) предусмотренных проектом (схемой) ограждений, направляющих устройств, временных технических средств организации дорожного движения, освещения, сигнальных фонарей и пр.;</w:t>
            </w:r>
          </w:p>
          <w:p w14:paraId="4EEAF4DC" w14:textId="77777777" w:rsidR="00CA1E40" w:rsidRPr="00B9181C" w:rsidRDefault="00CA1E40" w:rsidP="00CA1E40">
            <w:pPr>
              <w:adjustRightInd w:val="0"/>
              <w:ind w:firstLine="567"/>
              <w:jc w:val="both"/>
              <w:rPr>
                <w:bCs/>
                <w:sz w:val="24"/>
                <w:szCs w:val="24"/>
              </w:rPr>
            </w:pPr>
            <w:r w:rsidRPr="00B9181C">
              <w:rPr>
                <w:bCs/>
                <w:sz w:val="24"/>
                <w:szCs w:val="24"/>
              </w:rPr>
              <w:t xml:space="preserve">- отсутствие в установленных проектом(схемой) случаях автомобиля прикрытия, демпфирующих устройств; </w:t>
            </w:r>
          </w:p>
          <w:p w14:paraId="26C08CB1" w14:textId="77777777" w:rsidR="00CA1E40" w:rsidRPr="00B9181C" w:rsidRDefault="00CA1E40" w:rsidP="00CA1E40">
            <w:pPr>
              <w:adjustRightInd w:val="0"/>
              <w:ind w:firstLine="567"/>
              <w:jc w:val="both"/>
              <w:rPr>
                <w:bCs/>
                <w:sz w:val="24"/>
                <w:szCs w:val="24"/>
              </w:rPr>
            </w:pPr>
            <w:r w:rsidRPr="00B9181C">
              <w:rPr>
                <w:bCs/>
                <w:sz w:val="24"/>
                <w:szCs w:val="24"/>
              </w:rPr>
              <w:t>- применение временных технических средств организации дорожного движения с отступлением от проекта (схемы) в части их установки (высота, направленность, типоразмер, ориентированность и пр.)</w:t>
            </w:r>
          </w:p>
        </w:tc>
        <w:tc>
          <w:tcPr>
            <w:tcW w:w="962" w:type="pct"/>
            <w:tcBorders>
              <w:top w:val="single" w:sz="4" w:space="0" w:color="auto"/>
              <w:left w:val="single" w:sz="4" w:space="0" w:color="auto"/>
              <w:bottom w:val="single" w:sz="4" w:space="0" w:color="auto"/>
              <w:right w:val="single" w:sz="4" w:space="0" w:color="auto"/>
            </w:tcBorders>
            <w:vAlign w:val="center"/>
          </w:tcPr>
          <w:p w14:paraId="43E223F0" w14:textId="77777777" w:rsidR="00CA1E40" w:rsidRPr="00B9181C" w:rsidRDefault="00CA1E40" w:rsidP="00CA1E40">
            <w:pPr>
              <w:adjustRightInd w:val="0"/>
              <w:jc w:val="center"/>
              <w:rPr>
                <w:bCs/>
                <w:sz w:val="24"/>
                <w:szCs w:val="24"/>
              </w:rPr>
            </w:pPr>
            <w:r w:rsidRPr="00B9181C">
              <w:rPr>
                <w:bCs/>
                <w:sz w:val="24"/>
                <w:szCs w:val="24"/>
              </w:rPr>
              <w:t>Могут быть установлены по фотоматериалам, предоставляемым Подрядчиком</w:t>
            </w:r>
          </w:p>
        </w:tc>
      </w:tr>
      <w:tr w:rsidR="00CA1E40" w:rsidRPr="00B9181C" w14:paraId="0569A78F" w14:textId="77777777" w:rsidTr="006F666F">
        <w:tc>
          <w:tcPr>
            <w:tcW w:w="498" w:type="pct"/>
            <w:tcBorders>
              <w:top w:val="single" w:sz="4" w:space="0" w:color="auto"/>
              <w:left w:val="single" w:sz="4" w:space="0" w:color="auto"/>
              <w:bottom w:val="single" w:sz="4" w:space="0" w:color="auto"/>
              <w:right w:val="single" w:sz="4" w:space="0" w:color="auto"/>
            </w:tcBorders>
            <w:vAlign w:val="center"/>
          </w:tcPr>
          <w:p w14:paraId="18E0BE75" w14:textId="77777777" w:rsidR="00CA1E40" w:rsidRPr="00B9181C" w:rsidRDefault="00CA1E40" w:rsidP="00CA1E40">
            <w:pPr>
              <w:adjustRightInd w:val="0"/>
              <w:jc w:val="center"/>
              <w:rPr>
                <w:bCs/>
                <w:sz w:val="24"/>
                <w:szCs w:val="24"/>
              </w:rPr>
            </w:pPr>
            <w:r w:rsidRPr="00B9181C">
              <w:rPr>
                <w:bCs/>
                <w:sz w:val="24"/>
                <w:szCs w:val="24"/>
              </w:rPr>
              <w:t>3</w:t>
            </w:r>
          </w:p>
        </w:tc>
        <w:tc>
          <w:tcPr>
            <w:tcW w:w="3541" w:type="pct"/>
            <w:tcBorders>
              <w:top w:val="single" w:sz="4" w:space="0" w:color="auto"/>
              <w:left w:val="single" w:sz="4" w:space="0" w:color="auto"/>
              <w:bottom w:val="single" w:sz="4" w:space="0" w:color="auto"/>
              <w:right w:val="single" w:sz="4" w:space="0" w:color="auto"/>
            </w:tcBorders>
          </w:tcPr>
          <w:p w14:paraId="00F756D0" w14:textId="77777777" w:rsidR="00CA1E40" w:rsidRPr="00B9181C" w:rsidRDefault="00CA1E40" w:rsidP="00CA1E40">
            <w:pPr>
              <w:adjustRightInd w:val="0"/>
              <w:ind w:firstLine="567"/>
              <w:jc w:val="both"/>
              <w:rPr>
                <w:bCs/>
                <w:sz w:val="24"/>
                <w:szCs w:val="24"/>
              </w:rPr>
            </w:pPr>
            <w:r w:rsidRPr="00B9181C">
              <w:rPr>
                <w:bCs/>
                <w:sz w:val="24"/>
                <w:szCs w:val="24"/>
              </w:rPr>
              <w:t>Использование временных технических средств организации дорожного движения, применение которых не допускается - раздел 4 Технического Задания</w:t>
            </w:r>
          </w:p>
        </w:tc>
        <w:tc>
          <w:tcPr>
            <w:tcW w:w="962" w:type="pct"/>
            <w:tcBorders>
              <w:top w:val="single" w:sz="4" w:space="0" w:color="auto"/>
              <w:left w:val="single" w:sz="4" w:space="0" w:color="auto"/>
              <w:bottom w:val="single" w:sz="4" w:space="0" w:color="auto"/>
              <w:right w:val="single" w:sz="4" w:space="0" w:color="auto"/>
            </w:tcBorders>
            <w:vAlign w:val="center"/>
          </w:tcPr>
          <w:p w14:paraId="2BCA27E8" w14:textId="77777777" w:rsidR="00CA1E40" w:rsidRPr="00B9181C" w:rsidRDefault="00CA1E40" w:rsidP="00CA1E40">
            <w:pPr>
              <w:adjustRightInd w:val="0"/>
              <w:jc w:val="center"/>
              <w:rPr>
                <w:bCs/>
                <w:sz w:val="24"/>
                <w:szCs w:val="24"/>
              </w:rPr>
            </w:pPr>
            <w:r w:rsidRPr="00B9181C">
              <w:rPr>
                <w:bCs/>
                <w:sz w:val="24"/>
                <w:szCs w:val="24"/>
              </w:rPr>
              <w:t>Могут быть установлены по фотоматериалам, предоставляемым Подрядчиком</w:t>
            </w:r>
          </w:p>
        </w:tc>
      </w:tr>
      <w:tr w:rsidR="00CA1E40" w:rsidRPr="00B9181C" w14:paraId="57C79BC1" w14:textId="77777777" w:rsidTr="006F666F">
        <w:tc>
          <w:tcPr>
            <w:tcW w:w="498" w:type="pct"/>
            <w:tcBorders>
              <w:top w:val="single" w:sz="4" w:space="0" w:color="auto"/>
              <w:left w:val="single" w:sz="4" w:space="0" w:color="auto"/>
              <w:bottom w:val="single" w:sz="4" w:space="0" w:color="auto"/>
              <w:right w:val="single" w:sz="4" w:space="0" w:color="auto"/>
            </w:tcBorders>
            <w:vAlign w:val="center"/>
          </w:tcPr>
          <w:p w14:paraId="414DC160" w14:textId="77777777" w:rsidR="00CA1E40" w:rsidRPr="00B9181C" w:rsidRDefault="00CA1E40" w:rsidP="00CA1E40">
            <w:pPr>
              <w:adjustRightInd w:val="0"/>
              <w:ind w:firstLine="567"/>
              <w:jc w:val="both"/>
              <w:rPr>
                <w:bCs/>
                <w:sz w:val="24"/>
                <w:szCs w:val="24"/>
              </w:rPr>
            </w:pPr>
            <w:r w:rsidRPr="00B9181C">
              <w:rPr>
                <w:bCs/>
                <w:sz w:val="24"/>
                <w:szCs w:val="24"/>
              </w:rPr>
              <w:t>4</w:t>
            </w:r>
          </w:p>
        </w:tc>
        <w:tc>
          <w:tcPr>
            <w:tcW w:w="3541" w:type="pct"/>
            <w:tcBorders>
              <w:top w:val="single" w:sz="4" w:space="0" w:color="auto"/>
              <w:left w:val="single" w:sz="4" w:space="0" w:color="auto"/>
              <w:bottom w:val="single" w:sz="4" w:space="0" w:color="auto"/>
              <w:right w:val="single" w:sz="4" w:space="0" w:color="auto"/>
            </w:tcBorders>
          </w:tcPr>
          <w:p w14:paraId="5F004658" w14:textId="77777777" w:rsidR="00CA1E40" w:rsidRPr="00B9181C" w:rsidRDefault="00CA1E40" w:rsidP="00CA1E40">
            <w:pPr>
              <w:adjustRightInd w:val="0"/>
              <w:ind w:firstLine="567"/>
              <w:jc w:val="both"/>
              <w:rPr>
                <w:bCs/>
                <w:sz w:val="24"/>
                <w:szCs w:val="24"/>
              </w:rPr>
            </w:pPr>
            <w:r w:rsidRPr="00B9181C">
              <w:rPr>
                <w:bCs/>
                <w:sz w:val="24"/>
                <w:szCs w:val="24"/>
              </w:rPr>
              <w:t>Нарушение требований по демонтажу ограждений и временных технических средств организации дорожного движения после завершения оказания услуг, либо по их зачехлению в случае технологических перерывов</w:t>
            </w:r>
          </w:p>
        </w:tc>
        <w:tc>
          <w:tcPr>
            <w:tcW w:w="962" w:type="pct"/>
            <w:tcBorders>
              <w:top w:val="single" w:sz="4" w:space="0" w:color="auto"/>
              <w:left w:val="single" w:sz="4" w:space="0" w:color="auto"/>
              <w:bottom w:val="single" w:sz="4" w:space="0" w:color="auto"/>
              <w:right w:val="single" w:sz="4" w:space="0" w:color="auto"/>
            </w:tcBorders>
          </w:tcPr>
          <w:p w14:paraId="2897849F" w14:textId="77777777" w:rsidR="00CA1E40" w:rsidRPr="00B9181C" w:rsidRDefault="00CA1E40" w:rsidP="00CA1E40">
            <w:pPr>
              <w:adjustRightInd w:val="0"/>
              <w:ind w:firstLine="567"/>
              <w:jc w:val="both"/>
              <w:rPr>
                <w:bCs/>
                <w:sz w:val="24"/>
                <w:szCs w:val="24"/>
              </w:rPr>
            </w:pPr>
          </w:p>
        </w:tc>
      </w:tr>
      <w:tr w:rsidR="00CA1E40" w:rsidRPr="00B9181C" w14:paraId="079294A6" w14:textId="77777777" w:rsidTr="006F666F">
        <w:tc>
          <w:tcPr>
            <w:tcW w:w="498" w:type="pct"/>
            <w:tcBorders>
              <w:top w:val="single" w:sz="4" w:space="0" w:color="auto"/>
              <w:left w:val="single" w:sz="4" w:space="0" w:color="auto"/>
              <w:bottom w:val="single" w:sz="4" w:space="0" w:color="auto"/>
              <w:right w:val="single" w:sz="4" w:space="0" w:color="auto"/>
            </w:tcBorders>
            <w:vAlign w:val="center"/>
          </w:tcPr>
          <w:p w14:paraId="1FAF2CB5" w14:textId="77777777" w:rsidR="00CA1E40" w:rsidRPr="00B9181C" w:rsidRDefault="00CA1E40" w:rsidP="00CA1E40">
            <w:pPr>
              <w:adjustRightInd w:val="0"/>
              <w:ind w:firstLine="567"/>
              <w:jc w:val="both"/>
              <w:rPr>
                <w:bCs/>
                <w:sz w:val="24"/>
                <w:szCs w:val="24"/>
              </w:rPr>
            </w:pPr>
            <w:r w:rsidRPr="00B9181C">
              <w:rPr>
                <w:bCs/>
                <w:sz w:val="24"/>
                <w:szCs w:val="24"/>
              </w:rPr>
              <w:t>5</w:t>
            </w:r>
          </w:p>
        </w:tc>
        <w:tc>
          <w:tcPr>
            <w:tcW w:w="3541" w:type="pct"/>
            <w:tcBorders>
              <w:top w:val="single" w:sz="4" w:space="0" w:color="auto"/>
              <w:left w:val="single" w:sz="4" w:space="0" w:color="auto"/>
              <w:bottom w:val="single" w:sz="4" w:space="0" w:color="auto"/>
              <w:right w:val="single" w:sz="4" w:space="0" w:color="auto"/>
            </w:tcBorders>
          </w:tcPr>
          <w:p w14:paraId="1E52DD52" w14:textId="77777777" w:rsidR="00CA1E40" w:rsidRPr="00B9181C" w:rsidRDefault="00CA1E40" w:rsidP="00CA1E40">
            <w:pPr>
              <w:adjustRightInd w:val="0"/>
              <w:ind w:firstLine="567"/>
              <w:jc w:val="both"/>
              <w:rPr>
                <w:bCs/>
                <w:sz w:val="24"/>
                <w:szCs w:val="24"/>
              </w:rPr>
            </w:pPr>
            <w:r w:rsidRPr="00B9181C">
              <w:rPr>
                <w:bCs/>
                <w:sz w:val="24"/>
                <w:szCs w:val="24"/>
              </w:rPr>
              <w:t>Оказание услуг с созданием помех для движения автотранспорта в периоды максимальной интенсивности движения транспортных средств</w:t>
            </w:r>
          </w:p>
        </w:tc>
        <w:tc>
          <w:tcPr>
            <w:tcW w:w="962" w:type="pct"/>
            <w:tcBorders>
              <w:top w:val="single" w:sz="4" w:space="0" w:color="auto"/>
              <w:left w:val="single" w:sz="4" w:space="0" w:color="auto"/>
              <w:bottom w:val="single" w:sz="4" w:space="0" w:color="auto"/>
              <w:right w:val="single" w:sz="4" w:space="0" w:color="auto"/>
            </w:tcBorders>
            <w:vAlign w:val="center"/>
          </w:tcPr>
          <w:p w14:paraId="6C0143CA" w14:textId="77777777" w:rsidR="00CA1E40" w:rsidRPr="00B9181C" w:rsidRDefault="00CA1E40" w:rsidP="00CA1E40">
            <w:pPr>
              <w:adjustRightInd w:val="0"/>
              <w:jc w:val="center"/>
              <w:rPr>
                <w:bCs/>
                <w:sz w:val="24"/>
                <w:szCs w:val="24"/>
              </w:rPr>
            </w:pPr>
            <w:r w:rsidRPr="00B9181C">
              <w:rPr>
                <w:bCs/>
                <w:sz w:val="24"/>
                <w:szCs w:val="24"/>
              </w:rPr>
              <w:t>Могут быть установлены по фотоматериалам, предоставляемым Подрядчиком</w:t>
            </w:r>
          </w:p>
        </w:tc>
      </w:tr>
      <w:tr w:rsidR="00CA1E40" w:rsidRPr="00B9181C" w14:paraId="7E79A23F" w14:textId="77777777" w:rsidTr="006F666F">
        <w:tc>
          <w:tcPr>
            <w:tcW w:w="498" w:type="pct"/>
            <w:tcBorders>
              <w:top w:val="single" w:sz="4" w:space="0" w:color="auto"/>
              <w:left w:val="single" w:sz="4" w:space="0" w:color="auto"/>
              <w:bottom w:val="single" w:sz="4" w:space="0" w:color="auto"/>
              <w:right w:val="single" w:sz="4" w:space="0" w:color="auto"/>
            </w:tcBorders>
            <w:vAlign w:val="center"/>
          </w:tcPr>
          <w:p w14:paraId="1D5D45F3" w14:textId="77777777" w:rsidR="00CA1E40" w:rsidRPr="00B9181C" w:rsidRDefault="00CA1E40" w:rsidP="00CA1E40">
            <w:pPr>
              <w:adjustRightInd w:val="0"/>
              <w:ind w:firstLine="567"/>
              <w:jc w:val="both"/>
              <w:rPr>
                <w:bCs/>
                <w:sz w:val="24"/>
                <w:szCs w:val="24"/>
              </w:rPr>
            </w:pPr>
            <w:r w:rsidRPr="00B9181C">
              <w:rPr>
                <w:bCs/>
                <w:sz w:val="24"/>
                <w:szCs w:val="24"/>
              </w:rPr>
              <w:t>6</w:t>
            </w:r>
          </w:p>
        </w:tc>
        <w:tc>
          <w:tcPr>
            <w:tcW w:w="3541" w:type="pct"/>
            <w:tcBorders>
              <w:top w:val="single" w:sz="4" w:space="0" w:color="auto"/>
              <w:left w:val="single" w:sz="4" w:space="0" w:color="auto"/>
              <w:bottom w:val="single" w:sz="4" w:space="0" w:color="auto"/>
              <w:right w:val="single" w:sz="4" w:space="0" w:color="auto"/>
            </w:tcBorders>
          </w:tcPr>
          <w:p w14:paraId="1E51441C" w14:textId="77777777" w:rsidR="00CA1E40" w:rsidRPr="00B9181C" w:rsidRDefault="00CA1E40" w:rsidP="00CA1E40">
            <w:pPr>
              <w:adjustRightInd w:val="0"/>
              <w:ind w:firstLine="567"/>
              <w:jc w:val="both"/>
              <w:rPr>
                <w:bCs/>
                <w:sz w:val="24"/>
                <w:szCs w:val="24"/>
              </w:rPr>
            </w:pPr>
            <w:r w:rsidRPr="00B9181C">
              <w:rPr>
                <w:bCs/>
                <w:sz w:val="24"/>
                <w:szCs w:val="24"/>
              </w:rPr>
              <w:t xml:space="preserve">Несоответствие используемых при оказании услуг дорожных машин (техники), автомобилей прикрытия требованиям раздела 4 Технического Задания </w:t>
            </w:r>
          </w:p>
        </w:tc>
        <w:tc>
          <w:tcPr>
            <w:tcW w:w="962" w:type="pct"/>
            <w:tcBorders>
              <w:top w:val="single" w:sz="4" w:space="0" w:color="auto"/>
              <w:left w:val="single" w:sz="4" w:space="0" w:color="auto"/>
              <w:bottom w:val="single" w:sz="4" w:space="0" w:color="auto"/>
              <w:right w:val="single" w:sz="4" w:space="0" w:color="auto"/>
            </w:tcBorders>
            <w:vAlign w:val="center"/>
          </w:tcPr>
          <w:p w14:paraId="2EAEAEEE" w14:textId="77777777" w:rsidR="00CA1E40" w:rsidRPr="00B9181C" w:rsidRDefault="00CA1E40" w:rsidP="00CA1E40">
            <w:pPr>
              <w:adjustRightInd w:val="0"/>
              <w:jc w:val="center"/>
              <w:rPr>
                <w:bCs/>
                <w:sz w:val="24"/>
                <w:szCs w:val="24"/>
              </w:rPr>
            </w:pPr>
            <w:r w:rsidRPr="00B9181C">
              <w:rPr>
                <w:bCs/>
                <w:sz w:val="24"/>
                <w:szCs w:val="24"/>
              </w:rPr>
              <w:t>Могут быть установлены по фотоматериалам, предоставляемым Подрядчиком</w:t>
            </w:r>
          </w:p>
        </w:tc>
      </w:tr>
      <w:tr w:rsidR="00CA1E40" w:rsidRPr="00B9181C" w14:paraId="2262BF02" w14:textId="77777777" w:rsidTr="006F666F">
        <w:tc>
          <w:tcPr>
            <w:tcW w:w="498" w:type="pct"/>
            <w:tcBorders>
              <w:top w:val="single" w:sz="4" w:space="0" w:color="auto"/>
              <w:left w:val="single" w:sz="4" w:space="0" w:color="auto"/>
              <w:bottom w:val="single" w:sz="4" w:space="0" w:color="auto"/>
              <w:right w:val="single" w:sz="4" w:space="0" w:color="auto"/>
            </w:tcBorders>
            <w:vAlign w:val="center"/>
          </w:tcPr>
          <w:p w14:paraId="1B523729" w14:textId="77777777" w:rsidR="00CA1E40" w:rsidRPr="00B9181C" w:rsidRDefault="00CA1E40" w:rsidP="00CA1E40">
            <w:pPr>
              <w:adjustRightInd w:val="0"/>
              <w:ind w:firstLine="567"/>
              <w:jc w:val="both"/>
              <w:rPr>
                <w:bCs/>
                <w:sz w:val="24"/>
                <w:szCs w:val="24"/>
              </w:rPr>
            </w:pPr>
            <w:r w:rsidRPr="00B9181C">
              <w:rPr>
                <w:bCs/>
                <w:sz w:val="24"/>
                <w:szCs w:val="24"/>
              </w:rPr>
              <w:t>7</w:t>
            </w:r>
          </w:p>
        </w:tc>
        <w:tc>
          <w:tcPr>
            <w:tcW w:w="3541" w:type="pct"/>
            <w:tcBorders>
              <w:top w:val="single" w:sz="4" w:space="0" w:color="auto"/>
              <w:left w:val="single" w:sz="4" w:space="0" w:color="auto"/>
              <w:bottom w:val="single" w:sz="4" w:space="0" w:color="auto"/>
              <w:right w:val="single" w:sz="4" w:space="0" w:color="auto"/>
            </w:tcBorders>
          </w:tcPr>
          <w:p w14:paraId="3C1AE581" w14:textId="77777777" w:rsidR="00CA1E40" w:rsidRPr="00B9181C" w:rsidRDefault="00CA1E40" w:rsidP="00CA1E40">
            <w:pPr>
              <w:adjustRightInd w:val="0"/>
              <w:ind w:firstLine="567"/>
              <w:jc w:val="both"/>
              <w:rPr>
                <w:bCs/>
                <w:sz w:val="24"/>
                <w:szCs w:val="24"/>
              </w:rPr>
            </w:pPr>
            <w:r w:rsidRPr="00B9181C">
              <w:rPr>
                <w:bCs/>
                <w:sz w:val="24"/>
                <w:szCs w:val="24"/>
              </w:rPr>
              <w:t>Нарушение требований к оказанию услуг сотрудниками в специальной одежде</w:t>
            </w:r>
          </w:p>
        </w:tc>
        <w:tc>
          <w:tcPr>
            <w:tcW w:w="962" w:type="pct"/>
            <w:tcBorders>
              <w:top w:val="single" w:sz="4" w:space="0" w:color="auto"/>
              <w:left w:val="single" w:sz="4" w:space="0" w:color="auto"/>
              <w:bottom w:val="single" w:sz="4" w:space="0" w:color="auto"/>
              <w:right w:val="single" w:sz="4" w:space="0" w:color="auto"/>
            </w:tcBorders>
            <w:vAlign w:val="center"/>
          </w:tcPr>
          <w:p w14:paraId="6EE355E2" w14:textId="77777777" w:rsidR="00CA1E40" w:rsidRPr="00B9181C" w:rsidRDefault="00CA1E40" w:rsidP="00CA1E40">
            <w:pPr>
              <w:adjustRightInd w:val="0"/>
              <w:jc w:val="center"/>
              <w:rPr>
                <w:bCs/>
                <w:sz w:val="24"/>
                <w:szCs w:val="24"/>
              </w:rPr>
            </w:pPr>
            <w:r w:rsidRPr="00B9181C">
              <w:rPr>
                <w:bCs/>
                <w:sz w:val="24"/>
                <w:szCs w:val="24"/>
              </w:rPr>
              <w:t>Могут быть установлены по фотоматериалам, предоставляемым Подрядчиком</w:t>
            </w:r>
          </w:p>
        </w:tc>
      </w:tr>
      <w:tr w:rsidR="00CA1E40" w:rsidRPr="00FF2991" w14:paraId="3773D21B" w14:textId="77777777" w:rsidTr="006F666F">
        <w:tc>
          <w:tcPr>
            <w:tcW w:w="498" w:type="pct"/>
            <w:tcBorders>
              <w:top w:val="single" w:sz="4" w:space="0" w:color="auto"/>
              <w:left w:val="single" w:sz="4" w:space="0" w:color="auto"/>
              <w:bottom w:val="single" w:sz="4" w:space="0" w:color="auto"/>
              <w:right w:val="single" w:sz="4" w:space="0" w:color="auto"/>
            </w:tcBorders>
            <w:vAlign w:val="center"/>
          </w:tcPr>
          <w:p w14:paraId="4146659A" w14:textId="77777777" w:rsidR="00CA1E40" w:rsidRPr="00FF2991" w:rsidRDefault="00CA1E40" w:rsidP="00CA1E40">
            <w:pPr>
              <w:adjustRightInd w:val="0"/>
              <w:ind w:firstLine="567"/>
              <w:jc w:val="both"/>
              <w:rPr>
                <w:bCs/>
                <w:sz w:val="24"/>
                <w:szCs w:val="24"/>
              </w:rPr>
            </w:pPr>
            <w:r w:rsidRPr="00FF2991">
              <w:rPr>
                <w:bCs/>
                <w:sz w:val="24"/>
                <w:szCs w:val="24"/>
              </w:rPr>
              <w:t>8</w:t>
            </w:r>
          </w:p>
        </w:tc>
        <w:tc>
          <w:tcPr>
            <w:tcW w:w="3541" w:type="pct"/>
            <w:tcBorders>
              <w:top w:val="single" w:sz="4" w:space="0" w:color="auto"/>
              <w:left w:val="single" w:sz="4" w:space="0" w:color="auto"/>
              <w:bottom w:val="single" w:sz="4" w:space="0" w:color="auto"/>
              <w:right w:val="single" w:sz="4" w:space="0" w:color="auto"/>
            </w:tcBorders>
          </w:tcPr>
          <w:p w14:paraId="44B48F6D" w14:textId="77777777" w:rsidR="00CA1E40" w:rsidRPr="00FF2991" w:rsidRDefault="00CA1E40" w:rsidP="00CA1E40">
            <w:pPr>
              <w:adjustRightInd w:val="0"/>
              <w:ind w:firstLine="567"/>
              <w:jc w:val="both"/>
              <w:rPr>
                <w:bCs/>
                <w:sz w:val="24"/>
                <w:szCs w:val="24"/>
              </w:rPr>
            </w:pPr>
            <w:r w:rsidRPr="00FF2991">
              <w:rPr>
                <w:bCs/>
                <w:sz w:val="24"/>
                <w:szCs w:val="24"/>
              </w:rPr>
              <w:t>Выявление случаев применения временных технических средств организации дорожного движения, не учтенных в исполнительной документации за отчетный месяц</w:t>
            </w:r>
          </w:p>
        </w:tc>
        <w:tc>
          <w:tcPr>
            <w:tcW w:w="962" w:type="pct"/>
            <w:tcBorders>
              <w:top w:val="single" w:sz="4" w:space="0" w:color="auto"/>
              <w:left w:val="single" w:sz="4" w:space="0" w:color="auto"/>
              <w:bottom w:val="single" w:sz="4" w:space="0" w:color="auto"/>
              <w:right w:val="single" w:sz="4" w:space="0" w:color="auto"/>
            </w:tcBorders>
          </w:tcPr>
          <w:p w14:paraId="5DEF1134" w14:textId="77777777" w:rsidR="00CA1E40" w:rsidRPr="00FF2991" w:rsidRDefault="00CA1E40" w:rsidP="00CA1E40">
            <w:pPr>
              <w:adjustRightInd w:val="0"/>
              <w:ind w:firstLine="567"/>
              <w:jc w:val="both"/>
              <w:rPr>
                <w:bCs/>
                <w:sz w:val="24"/>
                <w:szCs w:val="24"/>
              </w:rPr>
            </w:pPr>
          </w:p>
        </w:tc>
      </w:tr>
    </w:tbl>
    <w:p w14:paraId="715023F5" w14:textId="77777777" w:rsidR="00CA1E40" w:rsidRPr="00FF2991" w:rsidRDefault="00CA1E40" w:rsidP="00CA1E40">
      <w:pPr>
        <w:widowControl/>
        <w:tabs>
          <w:tab w:val="left" w:pos="1134"/>
        </w:tabs>
        <w:ind w:left="567"/>
        <w:jc w:val="both"/>
        <w:outlineLvl w:val="1"/>
        <w:rPr>
          <w:b/>
          <w:bCs/>
          <w:sz w:val="24"/>
          <w:szCs w:val="24"/>
        </w:rPr>
      </w:pPr>
    </w:p>
    <w:p w14:paraId="2A805927" w14:textId="77777777" w:rsidR="00CA1E40" w:rsidRPr="00FF2991" w:rsidRDefault="00CA1E40" w:rsidP="00CA1E40">
      <w:pPr>
        <w:widowControl/>
        <w:numPr>
          <w:ilvl w:val="0"/>
          <w:numId w:val="10"/>
        </w:numPr>
        <w:tabs>
          <w:tab w:val="left" w:pos="851"/>
        </w:tabs>
        <w:ind w:left="0" w:firstLine="567"/>
        <w:jc w:val="both"/>
        <w:outlineLvl w:val="1"/>
        <w:rPr>
          <w:b/>
          <w:bCs/>
          <w:sz w:val="24"/>
          <w:szCs w:val="24"/>
        </w:rPr>
      </w:pPr>
      <w:r w:rsidRPr="00FF2991">
        <w:rPr>
          <w:b/>
          <w:bCs/>
          <w:sz w:val="24"/>
          <w:szCs w:val="24"/>
        </w:rPr>
        <w:t>УСЛУГИ ПО СОДЕРЖАНИЮ ЭЛЕМЕНТОВ ИНТЕЛЛЕКТУАЛЬНОЙ ТРАНСПОРТНОЙ СИСТЕМЫ</w:t>
      </w:r>
    </w:p>
    <w:p w14:paraId="76D2715E" w14:textId="77777777" w:rsidR="00DE46C6" w:rsidRPr="00FF2991" w:rsidRDefault="00DE46C6" w:rsidP="00DE46C6">
      <w:pPr>
        <w:widowControl/>
        <w:numPr>
          <w:ilvl w:val="1"/>
          <w:numId w:val="10"/>
        </w:numPr>
        <w:tabs>
          <w:tab w:val="left" w:pos="851"/>
        </w:tabs>
        <w:ind w:left="0" w:right="222" w:firstLine="567"/>
        <w:jc w:val="both"/>
        <w:rPr>
          <w:b/>
          <w:sz w:val="24"/>
          <w:szCs w:val="24"/>
        </w:rPr>
      </w:pPr>
      <w:r w:rsidRPr="00FF2991">
        <w:rPr>
          <w:b/>
          <w:sz w:val="24"/>
          <w:szCs w:val="24"/>
        </w:rPr>
        <w:t>Содержание средств метеообеспечения.</w:t>
      </w:r>
    </w:p>
    <w:p w14:paraId="02540C80" w14:textId="77777777" w:rsidR="00DE46C6" w:rsidRPr="00FF2991" w:rsidRDefault="00DE46C6" w:rsidP="00DE46C6">
      <w:pPr>
        <w:widowControl/>
        <w:numPr>
          <w:ilvl w:val="2"/>
          <w:numId w:val="10"/>
        </w:numPr>
        <w:tabs>
          <w:tab w:val="left" w:pos="851"/>
        </w:tabs>
        <w:ind w:left="0" w:firstLine="567"/>
        <w:jc w:val="both"/>
        <w:outlineLvl w:val="1"/>
        <w:rPr>
          <w:b/>
          <w:bCs/>
          <w:sz w:val="24"/>
          <w:szCs w:val="24"/>
        </w:rPr>
      </w:pPr>
      <w:bookmarkStart w:id="222" w:name="_Toc38304594"/>
      <w:r w:rsidRPr="00FF2991">
        <w:rPr>
          <w:b/>
          <w:bCs/>
          <w:sz w:val="24"/>
          <w:szCs w:val="24"/>
        </w:rPr>
        <w:t>Цель услуг.</w:t>
      </w:r>
      <w:bookmarkEnd w:id="222"/>
    </w:p>
    <w:p w14:paraId="6D704CF5" w14:textId="77777777" w:rsidR="00DE46C6" w:rsidRPr="00FF2991" w:rsidRDefault="00DE46C6" w:rsidP="00DE46C6">
      <w:pPr>
        <w:widowControl/>
        <w:numPr>
          <w:ilvl w:val="3"/>
          <w:numId w:val="10"/>
        </w:numPr>
        <w:tabs>
          <w:tab w:val="left" w:pos="851"/>
          <w:tab w:val="left" w:pos="1560"/>
        </w:tabs>
        <w:ind w:left="0" w:firstLine="567"/>
        <w:jc w:val="both"/>
        <w:outlineLvl w:val="1"/>
        <w:rPr>
          <w:bCs/>
          <w:sz w:val="24"/>
          <w:szCs w:val="24"/>
        </w:rPr>
      </w:pPr>
      <w:bookmarkStart w:id="223" w:name="_Toc38304596"/>
      <w:r w:rsidRPr="00FF2991">
        <w:rPr>
          <w:bCs/>
          <w:sz w:val="24"/>
          <w:szCs w:val="24"/>
        </w:rPr>
        <w:t>Приобретение (получение) информации от метеорологических центров.</w:t>
      </w:r>
      <w:bookmarkEnd w:id="223"/>
    </w:p>
    <w:p w14:paraId="084557A2" w14:textId="77777777" w:rsidR="00DE46C6" w:rsidRPr="00FF2991" w:rsidRDefault="00DE46C6" w:rsidP="00DE46C6">
      <w:pPr>
        <w:widowControl/>
        <w:numPr>
          <w:ilvl w:val="3"/>
          <w:numId w:val="10"/>
        </w:numPr>
        <w:tabs>
          <w:tab w:val="left" w:pos="851"/>
          <w:tab w:val="left" w:pos="1560"/>
        </w:tabs>
        <w:ind w:left="0" w:firstLine="567"/>
        <w:jc w:val="both"/>
        <w:outlineLvl w:val="1"/>
        <w:rPr>
          <w:bCs/>
          <w:sz w:val="24"/>
          <w:szCs w:val="24"/>
        </w:rPr>
      </w:pPr>
      <w:bookmarkStart w:id="224" w:name="_Toc38304597"/>
      <w:r w:rsidRPr="00FF2991">
        <w:rPr>
          <w:bCs/>
          <w:sz w:val="24"/>
          <w:szCs w:val="24"/>
        </w:rPr>
        <w:t>Обеспечение Заказчика информацией о текущей обстановке на Объекте.</w:t>
      </w:r>
      <w:bookmarkEnd w:id="224"/>
    </w:p>
    <w:p w14:paraId="673F995F" w14:textId="77777777" w:rsidR="00DE46C6" w:rsidRPr="008A0BB2" w:rsidRDefault="00DE46C6" w:rsidP="00DE46C6">
      <w:pPr>
        <w:widowControl/>
        <w:numPr>
          <w:ilvl w:val="2"/>
          <w:numId w:val="10"/>
        </w:numPr>
        <w:tabs>
          <w:tab w:val="left" w:pos="851"/>
        </w:tabs>
        <w:ind w:left="0" w:firstLine="567"/>
        <w:jc w:val="both"/>
        <w:outlineLvl w:val="1"/>
        <w:rPr>
          <w:b/>
          <w:bCs/>
          <w:sz w:val="24"/>
          <w:szCs w:val="24"/>
        </w:rPr>
      </w:pPr>
      <w:bookmarkStart w:id="225" w:name="_Toc38304622"/>
      <w:r w:rsidRPr="00FF2991">
        <w:rPr>
          <w:b/>
          <w:bCs/>
          <w:sz w:val="24"/>
          <w:szCs w:val="24"/>
        </w:rPr>
        <w:t>Требования к содержанию</w:t>
      </w:r>
      <w:r w:rsidRPr="008A0BB2">
        <w:rPr>
          <w:b/>
          <w:bCs/>
          <w:sz w:val="24"/>
          <w:szCs w:val="24"/>
        </w:rPr>
        <w:t xml:space="preserve"> средств метеообеспечения:</w:t>
      </w:r>
      <w:bookmarkEnd w:id="225"/>
    </w:p>
    <w:p w14:paraId="0DEBC235" w14:textId="266A1453" w:rsidR="00DE46C6" w:rsidRPr="003C25AC" w:rsidRDefault="00DE46C6" w:rsidP="00DE46C6">
      <w:pPr>
        <w:widowControl/>
        <w:numPr>
          <w:ilvl w:val="3"/>
          <w:numId w:val="10"/>
        </w:numPr>
        <w:tabs>
          <w:tab w:val="left" w:pos="851"/>
        </w:tabs>
        <w:ind w:left="1134" w:hanging="567"/>
        <w:jc w:val="both"/>
        <w:outlineLvl w:val="1"/>
        <w:rPr>
          <w:bCs/>
          <w:sz w:val="24"/>
          <w:szCs w:val="24"/>
        </w:rPr>
      </w:pPr>
      <w:r w:rsidRPr="008A0BB2">
        <w:rPr>
          <w:bCs/>
          <w:sz w:val="24"/>
          <w:szCs w:val="24"/>
        </w:rPr>
        <w:t xml:space="preserve">Выполняемые услуги должны обеспечивать постоянное круглогодичное предоставление информации </w:t>
      </w:r>
      <w:r w:rsidRPr="003C25AC">
        <w:rPr>
          <w:bCs/>
          <w:sz w:val="24"/>
          <w:szCs w:val="24"/>
        </w:rPr>
        <w:t>от комплексных пунктов дорожного мониторинга</w:t>
      </w:r>
      <w:r w:rsidR="00C37A62">
        <w:rPr>
          <w:bCs/>
          <w:sz w:val="24"/>
          <w:szCs w:val="24"/>
        </w:rPr>
        <w:t xml:space="preserve">, пунктов видеоконтроля </w:t>
      </w:r>
      <w:r w:rsidRPr="003C25AC">
        <w:rPr>
          <w:bCs/>
          <w:sz w:val="24"/>
          <w:szCs w:val="24"/>
        </w:rPr>
        <w:t>и занесение их в АПК ЦУП-ГК.</w:t>
      </w:r>
    </w:p>
    <w:p w14:paraId="288625ED" w14:textId="728FBF01" w:rsidR="00DE46C6" w:rsidRDefault="00DE46C6" w:rsidP="00500F2F">
      <w:pPr>
        <w:widowControl/>
        <w:numPr>
          <w:ilvl w:val="3"/>
          <w:numId w:val="10"/>
        </w:numPr>
        <w:tabs>
          <w:tab w:val="left" w:pos="851"/>
        </w:tabs>
        <w:ind w:left="1134" w:hanging="567"/>
        <w:jc w:val="both"/>
        <w:outlineLvl w:val="1"/>
        <w:rPr>
          <w:bCs/>
          <w:sz w:val="24"/>
          <w:szCs w:val="24"/>
        </w:rPr>
      </w:pPr>
      <w:r w:rsidRPr="003C25AC">
        <w:rPr>
          <w:bCs/>
          <w:sz w:val="24"/>
          <w:szCs w:val="24"/>
        </w:rPr>
        <w:t xml:space="preserve">Адреса комплексных пунктов дорожного мониторинга: </w:t>
      </w:r>
      <w:r w:rsidR="00500F2F">
        <w:rPr>
          <w:bCs/>
          <w:sz w:val="24"/>
          <w:szCs w:val="24"/>
        </w:rPr>
        <w:t xml:space="preserve">км </w:t>
      </w:r>
      <w:r w:rsidR="00500F2F" w:rsidRPr="00500F2F">
        <w:rPr>
          <w:bCs/>
          <w:sz w:val="24"/>
          <w:szCs w:val="24"/>
        </w:rPr>
        <w:t>778+800</w:t>
      </w:r>
      <w:r w:rsidR="00500F2F">
        <w:rPr>
          <w:bCs/>
          <w:sz w:val="24"/>
          <w:szCs w:val="24"/>
        </w:rPr>
        <w:t xml:space="preserve">, км </w:t>
      </w:r>
      <w:r w:rsidR="00500F2F" w:rsidRPr="00500F2F">
        <w:rPr>
          <w:bCs/>
          <w:sz w:val="24"/>
          <w:szCs w:val="24"/>
        </w:rPr>
        <w:t>801+500</w:t>
      </w:r>
      <w:r w:rsidR="00500F2F">
        <w:rPr>
          <w:bCs/>
          <w:sz w:val="24"/>
          <w:szCs w:val="24"/>
        </w:rPr>
        <w:t xml:space="preserve">, км </w:t>
      </w:r>
      <w:r w:rsidR="00500F2F" w:rsidRPr="00500F2F">
        <w:rPr>
          <w:bCs/>
          <w:sz w:val="24"/>
          <w:szCs w:val="24"/>
        </w:rPr>
        <w:t>827+750</w:t>
      </w:r>
      <w:r w:rsidR="00500F2F">
        <w:rPr>
          <w:bCs/>
          <w:sz w:val="24"/>
          <w:szCs w:val="24"/>
        </w:rPr>
        <w:t xml:space="preserve">, км </w:t>
      </w:r>
      <w:r w:rsidR="00500F2F" w:rsidRPr="00500F2F">
        <w:rPr>
          <w:bCs/>
          <w:sz w:val="24"/>
          <w:szCs w:val="24"/>
        </w:rPr>
        <w:t>859+600</w:t>
      </w:r>
      <w:r w:rsidR="00500F2F">
        <w:rPr>
          <w:bCs/>
          <w:sz w:val="24"/>
          <w:szCs w:val="24"/>
        </w:rPr>
        <w:t xml:space="preserve">, км </w:t>
      </w:r>
      <w:r w:rsidR="00500F2F" w:rsidRPr="00500F2F">
        <w:rPr>
          <w:bCs/>
          <w:sz w:val="24"/>
          <w:szCs w:val="24"/>
        </w:rPr>
        <w:t>881+300</w:t>
      </w:r>
      <w:r w:rsidR="00500F2F">
        <w:rPr>
          <w:bCs/>
          <w:sz w:val="24"/>
          <w:szCs w:val="24"/>
        </w:rPr>
        <w:t xml:space="preserve">, км </w:t>
      </w:r>
      <w:r w:rsidR="00500F2F" w:rsidRPr="00500F2F">
        <w:rPr>
          <w:bCs/>
          <w:sz w:val="24"/>
          <w:szCs w:val="24"/>
        </w:rPr>
        <w:t>882+200</w:t>
      </w:r>
      <w:r w:rsidR="00500F2F">
        <w:rPr>
          <w:bCs/>
          <w:sz w:val="24"/>
          <w:szCs w:val="24"/>
        </w:rPr>
        <w:t xml:space="preserve">, км </w:t>
      </w:r>
      <w:r w:rsidR="00500F2F" w:rsidRPr="00500F2F">
        <w:rPr>
          <w:bCs/>
          <w:sz w:val="24"/>
          <w:szCs w:val="24"/>
        </w:rPr>
        <w:t>914+100</w:t>
      </w:r>
      <w:r w:rsidR="00500F2F">
        <w:rPr>
          <w:bCs/>
          <w:sz w:val="24"/>
          <w:szCs w:val="24"/>
        </w:rPr>
        <w:t xml:space="preserve">, км </w:t>
      </w:r>
      <w:r w:rsidR="00500F2F" w:rsidRPr="00500F2F">
        <w:rPr>
          <w:bCs/>
          <w:sz w:val="24"/>
          <w:szCs w:val="24"/>
        </w:rPr>
        <w:t>954+750</w:t>
      </w:r>
      <w:r w:rsidR="00500F2F">
        <w:rPr>
          <w:bCs/>
          <w:sz w:val="24"/>
          <w:szCs w:val="24"/>
        </w:rPr>
        <w:t xml:space="preserve">, км </w:t>
      </w:r>
      <w:r w:rsidR="00500F2F" w:rsidRPr="00500F2F">
        <w:rPr>
          <w:bCs/>
          <w:sz w:val="24"/>
          <w:szCs w:val="24"/>
        </w:rPr>
        <w:t>983+200</w:t>
      </w:r>
      <w:r w:rsidR="00500F2F">
        <w:rPr>
          <w:bCs/>
          <w:sz w:val="24"/>
          <w:szCs w:val="24"/>
        </w:rPr>
        <w:t xml:space="preserve">, км </w:t>
      </w:r>
      <w:r w:rsidR="00500F2F" w:rsidRPr="00500F2F">
        <w:rPr>
          <w:bCs/>
          <w:sz w:val="24"/>
          <w:szCs w:val="24"/>
        </w:rPr>
        <w:t>1000+070</w:t>
      </w:r>
      <w:r w:rsidR="00500F2F">
        <w:rPr>
          <w:bCs/>
          <w:sz w:val="24"/>
          <w:szCs w:val="24"/>
        </w:rPr>
        <w:t xml:space="preserve">, км </w:t>
      </w:r>
      <w:r w:rsidR="00500F2F" w:rsidRPr="00500F2F">
        <w:rPr>
          <w:bCs/>
          <w:sz w:val="24"/>
          <w:szCs w:val="24"/>
        </w:rPr>
        <w:t>1009+000</w:t>
      </w:r>
      <w:r w:rsidR="00500F2F">
        <w:rPr>
          <w:bCs/>
          <w:sz w:val="24"/>
          <w:szCs w:val="24"/>
        </w:rPr>
        <w:t xml:space="preserve">, км </w:t>
      </w:r>
      <w:r w:rsidR="00500F2F" w:rsidRPr="00500F2F">
        <w:rPr>
          <w:bCs/>
          <w:sz w:val="24"/>
          <w:szCs w:val="24"/>
        </w:rPr>
        <w:t>1024+100</w:t>
      </w:r>
      <w:r w:rsidR="00500F2F">
        <w:rPr>
          <w:bCs/>
          <w:sz w:val="24"/>
          <w:szCs w:val="24"/>
        </w:rPr>
        <w:t xml:space="preserve">, км </w:t>
      </w:r>
      <w:r w:rsidR="00500F2F" w:rsidRPr="00500F2F">
        <w:rPr>
          <w:bCs/>
          <w:sz w:val="24"/>
          <w:szCs w:val="24"/>
        </w:rPr>
        <w:t>1036+000</w:t>
      </w:r>
      <w:r w:rsidR="00500F2F">
        <w:rPr>
          <w:bCs/>
          <w:sz w:val="24"/>
          <w:szCs w:val="24"/>
        </w:rPr>
        <w:t xml:space="preserve">, км </w:t>
      </w:r>
      <w:r w:rsidR="00500F2F" w:rsidRPr="00500F2F">
        <w:rPr>
          <w:bCs/>
          <w:sz w:val="24"/>
          <w:szCs w:val="24"/>
        </w:rPr>
        <w:t>1046+900</w:t>
      </w:r>
      <w:r w:rsidR="00500F2F">
        <w:rPr>
          <w:bCs/>
          <w:sz w:val="24"/>
          <w:szCs w:val="24"/>
        </w:rPr>
        <w:t xml:space="preserve">, км </w:t>
      </w:r>
      <w:r w:rsidR="00500F2F" w:rsidRPr="00500F2F">
        <w:rPr>
          <w:bCs/>
          <w:sz w:val="24"/>
          <w:szCs w:val="24"/>
        </w:rPr>
        <w:t>1061+350</w:t>
      </w:r>
      <w:r w:rsidR="00500F2F">
        <w:rPr>
          <w:bCs/>
          <w:sz w:val="24"/>
          <w:szCs w:val="24"/>
        </w:rPr>
        <w:t xml:space="preserve">, км </w:t>
      </w:r>
      <w:r w:rsidR="00500F2F" w:rsidRPr="00500F2F">
        <w:rPr>
          <w:bCs/>
          <w:sz w:val="24"/>
          <w:szCs w:val="24"/>
        </w:rPr>
        <w:t>1070+600</w:t>
      </w:r>
      <w:r w:rsidR="00FF2991" w:rsidRPr="00FF2991">
        <w:rPr>
          <w:bCs/>
          <w:sz w:val="24"/>
          <w:szCs w:val="24"/>
        </w:rPr>
        <w:t>.</w:t>
      </w:r>
    </w:p>
    <w:p w14:paraId="0B3FC584" w14:textId="6171A957" w:rsidR="00500F2F" w:rsidRPr="00FF2991" w:rsidRDefault="00500F2F" w:rsidP="00FF2991">
      <w:pPr>
        <w:widowControl/>
        <w:numPr>
          <w:ilvl w:val="3"/>
          <w:numId w:val="10"/>
        </w:numPr>
        <w:tabs>
          <w:tab w:val="left" w:pos="851"/>
        </w:tabs>
        <w:ind w:left="1134" w:hanging="567"/>
        <w:jc w:val="both"/>
        <w:outlineLvl w:val="1"/>
        <w:rPr>
          <w:bCs/>
          <w:sz w:val="24"/>
          <w:szCs w:val="24"/>
        </w:rPr>
      </w:pPr>
      <w:r w:rsidRPr="003C25AC">
        <w:rPr>
          <w:bCs/>
          <w:sz w:val="24"/>
          <w:szCs w:val="24"/>
        </w:rPr>
        <w:t xml:space="preserve">Адреса </w:t>
      </w:r>
      <w:r>
        <w:rPr>
          <w:bCs/>
          <w:sz w:val="24"/>
          <w:szCs w:val="24"/>
        </w:rPr>
        <w:t>пунктов видеоконтроля</w:t>
      </w:r>
      <w:r w:rsidRPr="003C25AC">
        <w:rPr>
          <w:bCs/>
          <w:sz w:val="24"/>
          <w:szCs w:val="24"/>
        </w:rPr>
        <w:t xml:space="preserve">: </w:t>
      </w:r>
      <w:r>
        <w:rPr>
          <w:bCs/>
          <w:sz w:val="24"/>
          <w:szCs w:val="24"/>
        </w:rPr>
        <w:t xml:space="preserve">км </w:t>
      </w:r>
      <w:r w:rsidRPr="00500F2F">
        <w:rPr>
          <w:bCs/>
          <w:sz w:val="24"/>
          <w:szCs w:val="24"/>
        </w:rPr>
        <w:t>928</w:t>
      </w:r>
      <w:r>
        <w:rPr>
          <w:bCs/>
          <w:sz w:val="24"/>
          <w:szCs w:val="24"/>
        </w:rPr>
        <w:t xml:space="preserve">, км </w:t>
      </w:r>
      <w:r w:rsidRPr="00500F2F">
        <w:rPr>
          <w:bCs/>
          <w:sz w:val="24"/>
          <w:szCs w:val="24"/>
        </w:rPr>
        <w:t>930</w:t>
      </w:r>
      <w:r>
        <w:rPr>
          <w:bCs/>
          <w:sz w:val="24"/>
          <w:szCs w:val="24"/>
        </w:rPr>
        <w:t>.</w:t>
      </w:r>
    </w:p>
    <w:p w14:paraId="3D69B131" w14:textId="77777777" w:rsidR="00DE46C6" w:rsidRPr="003C25AC" w:rsidRDefault="00DE46C6" w:rsidP="00DE46C6">
      <w:pPr>
        <w:widowControl/>
        <w:numPr>
          <w:ilvl w:val="3"/>
          <w:numId w:val="10"/>
        </w:numPr>
        <w:tabs>
          <w:tab w:val="left" w:pos="851"/>
        </w:tabs>
        <w:ind w:left="1134" w:hanging="567"/>
        <w:jc w:val="both"/>
        <w:outlineLvl w:val="1"/>
        <w:rPr>
          <w:bCs/>
          <w:sz w:val="24"/>
          <w:szCs w:val="24"/>
        </w:rPr>
      </w:pPr>
      <w:r w:rsidRPr="003C25AC">
        <w:rPr>
          <w:bCs/>
          <w:sz w:val="24"/>
          <w:szCs w:val="24"/>
        </w:rPr>
        <w:t>предоставление информации от комплексных пунктов дорожного мониторинга и занесение их в АПК ЦУП-ГК:</w:t>
      </w:r>
    </w:p>
    <w:p w14:paraId="1ABF7234" w14:textId="77777777" w:rsidR="00DE46C6" w:rsidRPr="008A0BB2" w:rsidRDefault="00DE46C6" w:rsidP="00DE46C6">
      <w:pPr>
        <w:numPr>
          <w:ilvl w:val="0"/>
          <w:numId w:val="105"/>
        </w:numPr>
        <w:tabs>
          <w:tab w:val="left" w:pos="851"/>
        </w:tabs>
        <w:ind w:left="0" w:firstLine="851"/>
        <w:contextualSpacing/>
        <w:jc w:val="both"/>
        <w:rPr>
          <w:sz w:val="24"/>
          <w:szCs w:val="24"/>
        </w:rPr>
      </w:pPr>
      <w:r w:rsidRPr="003C25AC">
        <w:rPr>
          <w:sz w:val="24"/>
          <w:szCs w:val="24"/>
        </w:rPr>
        <w:t>данные от АДМС должны предоставляться не реже</w:t>
      </w:r>
      <w:r w:rsidRPr="008A0BB2">
        <w:rPr>
          <w:sz w:val="24"/>
          <w:szCs w:val="24"/>
        </w:rPr>
        <w:t xml:space="preserve"> одного раза в 30 минут в согласованном с Заказчиком формате, заносится в АПК ЦУП-ГК и содержать следующую информацию:</w:t>
      </w:r>
    </w:p>
    <w:p w14:paraId="3D8D00B8" w14:textId="77777777" w:rsidR="00DE46C6" w:rsidRPr="008A0BB2" w:rsidRDefault="00DE46C6" w:rsidP="00DE46C6">
      <w:pPr>
        <w:numPr>
          <w:ilvl w:val="0"/>
          <w:numId w:val="105"/>
        </w:numPr>
        <w:tabs>
          <w:tab w:val="left" w:pos="851"/>
        </w:tabs>
        <w:ind w:left="0" w:firstLine="1134"/>
        <w:contextualSpacing/>
        <w:jc w:val="both"/>
        <w:rPr>
          <w:sz w:val="24"/>
          <w:szCs w:val="24"/>
        </w:rPr>
      </w:pPr>
      <w:r w:rsidRPr="008A0BB2">
        <w:rPr>
          <w:sz w:val="24"/>
          <w:szCs w:val="24"/>
        </w:rPr>
        <w:t>Дата/время наблюдений.</w:t>
      </w:r>
    </w:p>
    <w:p w14:paraId="656165CA" w14:textId="77777777" w:rsidR="00DE46C6" w:rsidRPr="008A0BB2" w:rsidRDefault="00DE46C6" w:rsidP="00DE46C6">
      <w:pPr>
        <w:numPr>
          <w:ilvl w:val="0"/>
          <w:numId w:val="105"/>
        </w:numPr>
        <w:tabs>
          <w:tab w:val="left" w:pos="851"/>
        </w:tabs>
        <w:ind w:left="0" w:firstLine="1134"/>
        <w:contextualSpacing/>
        <w:jc w:val="both"/>
        <w:rPr>
          <w:sz w:val="24"/>
          <w:szCs w:val="24"/>
        </w:rPr>
      </w:pPr>
      <w:r w:rsidRPr="008A0BB2">
        <w:rPr>
          <w:sz w:val="24"/>
          <w:szCs w:val="24"/>
        </w:rPr>
        <w:t xml:space="preserve">Температура воздуха, ºС, с дискретностью 0,1 ºС. </w:t>
      </w:r>
    </w:p>
    <w:p w14:paraId="648AD324" w14:textId="77777777" w:rsidR="00DE46C6" w:rsidRPr="008A0BB2" w:rsidRDefault="00DE46C6" w:rsidP="00DE46C6">
      <w:pPr>
        <w:numPr>
          <w:ilvl w:val="0"/>
          <w:numId w:val="105"/>
        </w:numPr>
        <w:tabs>
          <w:tab w:val="left" w:pos="851"/>
        </w:tabs>
        <w:ind w:left="0" w:firstLine="1134"/>
        <w:contextualSpacing/>
        <w:jc w:val="both"/>
        <w:rPr>
          <w:sz w:val="24"/>
          <w:szCs w:val="24"/>
        </w:rPr>
      </w:pPr>
      <w:r w:rsidRPr="008A0BB2">
        <w:rPr>
          <w:sz w:val="24"/>
          <w:szCs w:val="24"/>
        </w:rPr>
        <w:t>Точка росы, ºС, с дискретностью 0,1 ºС.</w:t>
      </w:r>
    </w:p>
    <w:p w14:paraId="3CD30756" w14:textId="77777777" w:rsidR="00DE46C6" w:rsidRPr="008A0BB2" w:rsidRDefault="00DE46C6" w:rsidP="00DE46C6">
      <w:pPr>
        <w:numPr>
          <w:ilvl w:val="0"/>
          <w:numId w:val="105"/>
        </w:numPr>
        <w:tabs>
          <w:tab w:val="left" w:pos="851"/>
        </w:tabs>
        <w:ind w:left="0" w:firstLine="1134"/>
        <w:contextualSpacing/>
        <w:jc w:val="both"/>
        <w:rPr>
          <w:sz w:val="24"/>
          <w:szCs w:val="24"/>
        </w:rPr>
      </w:pPr>
      <w:r w:rsidRPr="008A0BB2">
        <w:rPr>
          <w:sz w:val="24"/>
          <w:szCs w:val="24"/>
        </w:rPr>
        <w:t>Относительная влажность, %, с дискретностью 1%.</w:t>
      </w:r>
    </w:p>
    <w:p w14:paraId="06CD405E" w14:textId="77777777" w:rsidR="00DE46C6" w:rsidRPr="008A0BB2" w:rsidRDefault="00DE46C6" w:rsidP="00DE46C6">
      <w:pPr>
        <w:numPr>
          <w:ilvl w:val="0"/>
          <w:numId w:val="105"/>
        </w:numPr>
        <w:tabs>
          <w:tab w:val="left" w:pos="851"/>
        </w:tabs>
        <w:ind w:left="0" w:firstLine="1134"/>
        <w:contextualSpacing/>
        <w:jc w:val="both"/>
        <w:rPr>
          <w:sz w:val="24"/>
          <w:szCs w:val="24"/>
        </w:rPr>
      </w:pPr>
      <w:r w:rsidRPr="008A0BB2">
        <w:rPr>
          <w:sz w:val="24"/>
          <w:szCs w:val="24"/>
        </w:rPr>
        <w:t>Интенсивность осадков, мм/час, с дискретностью 0,1 мм/ч.</w:t>
      </w:r>
    </w:p>
    <w:p w14:paraId="0B2B0CA0" w14:textId="77777777" w:rsidR="00DE46C6" w:rsidRPr="008A0BB2" w:rsidRDefault="00DE46C6" w:rsidP="00DE46C6">
      <w:pPr>
        <w:numPr>
          <w:ilvl w:val="0"/>
          <w:numId w:val="105"/>
        </w:numPr>
        <w:tabs>
          <w:tab w:val="left" w:pos="851"/>
        </w:tabs>
        <w:ind w:left="0" w:firstLine="1134"/>
        <w:contextualSpacing/>
        <w:jc w:val="both"/>
        <w:rPr>
          <w:sz w:val="24"/>
          <w:szCs w:val="24"/>
        </w:rPr>
      </w:pPr>
      <w:r w:rsidRPr="008A0BB2">
        <w:rPr>
          <w:sz w:val="24"/>
          <w:szCs w:val="24"/>
        </w:rPr>
        <w:t>Тип осадков: нет осадков, дождь, снег, снег с дождем.</w:t>
      </w:r>
    </w:p>
    <w:p w14:paraId="0D900BA1" w14:textId="77777777" w:rsidR="00DE46C6" w:rsidRPr="008A0BB2" w:rsidRDefault="00DE46C6" w:rsidP="00DE46C6">
      <w:pPr>
        <w:numPr>
          <w:ilvl w:val="0"/>
          <w:numId w:val="105"/>
        </w:numPr>
        <w:tabs>
          <w:tab w:val="left" w:pos="851"/>
        </w:tabs>
        <w:ind w:left="0" w:firstLine="1134"/>
        <w:contextualSpacing/>
        <w:jc w:val="both"/>
        <w:rPr>
          <w:sz w:val="24"/>
          <w:szCs w:val="24"/>
        </w:rPr>
      </w:pPr>
      <w:r w:rsidRPr="008A0BB2">
        <w:rPr>
          <w:sz w:val="24"/>
          <w:szCs w:val="24"/>
        </w:rPr>
        <w:t>Давление, ГПа.</w:t>
      </w:r>
    </w:p>
    <w:p w14:paraId="6A1AC720" w14:textId="77777777" w:rsidR="00DE46C6" w:rsidRPr="008A0BB2" w:rsidRDefault="00DE46C6" w:rsidP="00DE46C6">
      <w:pPr>
        <w:numPr>
          <w:ilvl w:val="0"/>
          <w:numId w:val="105"/>
        </w:numPr>
        <w:tabs>
          <w:tab w:val="left" w:pos="851"/>
        </w:tabs>
        <w:ind w:left="0" w:firstLine="1134"/>
        <w:contextualSpacing/>
        <w:jc w:val="both"/>
        <w:rPr>
          <w:sz w:val="24"/>
          <w:szCs w:val="24"/>
        </w:rPr>
      </w:pPr>
      <w:r w:rsidRPr="008A0BB2">
        <w:rPr>
          <w:sz w:val="24"/>
          <w:szCs w:val="24"/>
        </w:rPr>
        <w:t>Направление ветра, град.</w:t>
      </w:r>
    </w:p>
    <w:p w14:paraId="2055F3D7" w14:textId="77777777" w:rsidR="00DE46C6" w:rsidRPr="008A0BB2" w:rsidRDefault="00DE46C6" w:rsidP="00DE46C6">
      <w:pPr>
        <w:numPr>
          <w:ilvl w:val="0"/>
          <w:numId w:val="105"/>
        </w:numPr>
        <w:tabs>
          <w:tab w:val="left" w:pos="851"/>
        </w:tabs>
        <w:ind w:left="0" w:firstLine="1134"/>
        <w:contextualSpacing/>
        <w:jc w:val="both"/>
        <w:rPr>
          <w:sz w:val="24"/>
          <w:szCs w:val="24"/>
        </w:rPr>
      </w:pPr>
      <w:r w:rsidRPr="008A0BB2">
        <w:rPr>
          <w:sz w:val="24"/>
          <w:szCs w:val="24"/>
        </w:rPr>
        <w:t>Скорость ветра (средняя), м/с.</w:t>
      </w:r>
    </w:p>
    <w:p w14:paraId="1C783116" w14:textId="77777777" w:rsidR="00DE46C6" w:rsidRPr="008A0BB2" w:rsidRDefault="00DE46C6" w:rsidP="00DE46C6">
      <w:pPr>
        <w:numPr>
          <w:ilvl w:val="0"/>
          <w:numId w:val="105"/>
        </w:numPr>
        <w:tabs>
          <w:tab w:val="left" w:pos="851"/>
        </w:tabs>
        <w:ind w:left="0" w:firstLine="1134"/>
        <w:contextualSpacing/>
        <w:jc w:val="both"/>
        <w:rPr>
          <w:sz w:val="24"/>
          <w:szCs w:val="24"/>
        </w:rPr>
      </w:pPr>
      <w:r w:rsidRPr="008A0BB2">
        <w:rPr>
          <w:sz w:val="24"/>
          <w:szCs w:val="24"/>
        </w:rPr>
        <w:t>Скорость ветра (порывы), м/с.</w:t>
      </w:r>
    </w:p>
    <w:p w14:paraId="49FFD263" w14:textId="77777777" w:rsidR="00DE46C6" w:rsidRPr="008A0BB2" w:rsidRDefault="00DE46C6" w:rsidP="00DE46C6">
      <w:pPr>
        <w:numPr>
          <w:ilvl w:val="0"/>
          <w:numId w:val="105"/>
        </w:numPr>
        <w:tabs>
          <w:tab w:val="left" w:pos="851"/>
        </w:tabs>
        <w:ind w:left="0" w:firstLine="1134"/>
        <w:contextualSpacing/>
        <w:jc w:val="both"/>
        <w:rPr>
          <w:sz w:val="24"/>
          <w:szCs w:val="24"/>
        </w:rPr>
      </w:pPr>
      <w:r w:rsidRPr="008A0BB2">
        <w:rPr>
          <w:sz w:val="24"/>
          <w:szCs w:val="24"/>
        </w:rPr>
        <w:t>Температура поверхности дороги, ºС, с дискретностью 0,1 ºС.</w:t>
      </w:r>
    </w:p>
    <w:p w14:paraId="7636FF0C" w14:textId="77777777" w:rsidR="00DE46C6" w:rsidRPr="008A0BB2" w:rsidRDefault="00DE46C6" w:rsidP="00DE46C6">
      <w:pPr>
        <w:numPr>
          <w:ilvl w:val="0"/>
          <w:numId w:val="105"/>
        </w:numPr>
        <w:tabs>
          <w:tab w:val="left" w:pos="851"/>
        </w:tabs>
        <w:ind w:left="0" w:firstLine="1134"/>
        <w:contextualSpacing/>
        <w:jc w:val="both"/>
        <w:rPr>
          <w:sz w:val="24"/>
          <w:szCs w:val="24"/>
        </w:rPr>
      </w:pPr>
      <w:r w:rsidRPr="008A0BB2">
        <w:rPr>
          <w:sz w:val="24"/>
          <w:szCs w:val="24"/>
        </w:rPr>
        <w:t>Температура под поверхностью дороги, ºС, с дискретностью 0,1 ºС.</w:t>
      </w:r>
    </w:p>
    <w:p w14:paraId="36E35C75" w14:textId="77777777" w:rsidR="00DE46C6" w:rsidRPr="008A0BB2" w:rsidRDefault="00DE46C6" w:rsidP="00DE46C6">
      <w:pPr>
        <w:numPr>
          <w:ilvl w:val="0"/>
          <w:numId w:val="105"/>
        </w:numPr>
        <w:tabs>
          <w:tab w:val="left" w:pos="851"/>
        </w:tabs>
        <w:ind w:left="0" w:firstLine="1134"/>
        <w:contextualSpacing/>
        <w:jc w:val="both"/>
        <w:rPr>
          <w:sz w:val="24"/>
          <w:szCs w:val="24"/>
        </w:rPr>
      </w:pPr>
      <w:r w:rsidRPr="008A0BB2">
        <w:rPr>
          <w:sz w:val="24"/>
          <w:szCs w:val="24"/>
        </w:rPr>
        <w:t>Состояние дорожного покрытия.</w:t>
      </w:r>
    </w:p>
    <w:p w14:paraId="4B5EB9F6" w14:textId="77777777" w:rsidR="00DE46C6" w:rsidRPr="008A0BB2" w:rsidRDefault="00DE46C6" w:rsidP="00DE46C6">
      <w:pPr>
        <w:numPr>
          <w:ilvl w:val="0"/>
          <w:numId w:val="105"/>
        </w:numPr>
        <w:tabs>
          <w:tab w:val="left" w:pos="851"/>
        </w:tabs>
        <w:ind w:left="0" w:firstLine="851"/>
        <w:contextualSpacing/>
        <w:jc w:val="both"/>
        <w:rPr>
          <w:sz w:val="24"/>
          <w:szCs w:val="24"/>
        </w:rPr>
      </w:pPr>
      <w:r w:rsidRPr="008A0BB2">
        <w:rPr>
          <w:sz w:val="24"/>
          <w:szCs w:val="24"/>
        </w:rPr>
        <w:t>данные от ВК должны поступать в виде видеокадров с периодичностью не реже одного раза в 20 минут в АПК ЦУП-ГК;</w:t>
      </w:r>
    </w:p>
    <w:p w14:paraId="0C10FAD2" w14:textId="77777777" w:rsidR="00DE46C6" w:rsidRPr="008A0BB2" w:rsidRDefault="00DE46C6" w:rsidP="00DE46C6">
      <w:pPr>
        <w:numPr>
          <w:ilvl w:val="0"/>
          <w:numId w:val="105"/>
        </w:numPr>
        <w:tabs>
          <w:tab w:val="left" w:pos="851"/>
        </w:tabs>
        <w:ind w:left="0" w:firstLine="851"/>
        <w:contextualSpacing/>
        <w:jc w:val="both"/>
        <w:rPr>
          <w:sz w:val="24"/>
          <w:szCs w:val="24"/>
        </w:rPr>
      </w:pPr>
      <w:r w:rsidRPr="008A0BB2">
        <w:rPr>
          <w:sz w:val="24"/>
          <w:szCs w:val="24"/>
        </w:rPr>
        <w:t>видеокадры должны предоставляться в согласованном с Заказчиком формате и содержать следующую информацию:</w:t>
      </w:r>
    </w:p>
    <w:p w14:paraId="027305B6" w14:textId="77777777" w:rsidR="00DE46C6" w:rsidRPr="008A0BB2" w:rsidRDefault="00DE46C6" w:rsidP="00DE46C6">
      <w:pPr>
        <w:numPr>
          <w:ilvl w:val="0"/>
          <w:numId w:val="105"/>
        </w:numPr>
        <w:tabs>
          <w:tab w:val="left" w:pos="851"/>
        </w:tabs>
        <w:ind w:left="0" w:firstLine="851"/>
        <w:contextualSpacing/>
        <w:jc w:val="both"/>
        <w:rPr>
          <w:sz w:val="24"/>
          <w:szCs w:val="24"/>
        </w:rPr>
      </w:pPr>
      <w:r w:rsidRPr="008A0BB2">
        <w:rPr>
          <w:sz w:val="24"/>
          <w:szCs w:val="24"/>
        </w:rPr>
        <w:t>Дата/время наблюдений.</w:t>
      </w:r>
    </w:p>
    <w:p w14:paraId="11AECC2B" w14:textId="77777777" w:rsidR="00DE46C6" w:rsidRPr="008A0BB2" w:rsidRDefault="00DE46C6" w:rsidP="00DE46C6">
      <w:pPr>
        <w:numPr>
          <w:ilvl w:val="0"/>
          <w:numId w:val="105"/>
        </w:numPr>
        <w:tabs>
          <w:tab w:val="left" w:pos="851"/>
        </w:tabs>
        <w:ind w:left="0" w:firstLine="851"/>
        <w:contextualSpacing/>
        <w:jc w:val="both"/>
        <w:rPr>
          <w:sz w:val="24"/>
          <w:szCs w:val="24"/>
        </w:rPr>
      </w:pPr>
      <w:r w:rsidRPr="008A0BB2">
        <w:rPr>
          <w:sz w:val="24"/>
          <w:szCs w:val="24"/>
        </w:rPr>
        <w:t>Изображение в согласованном с Заказчиком формате с разрешением не менее 640х480.</w:t>
      </w:r>
    </w:p>
    <w:p w14:paraId="27017EBD" w14:textId="77777777" w:rsidR="00DE46C6" w:rsidRPr="00B7632E" w:rsidRDefault="00DE46C6" w:rsidP="00DE46C6">
      <w:pPr>
        <w:widowControl/>
        <w:numPr>
          <w:ilvl w:val="3"/>
          <w:numId w:val="10"/>
        </w:numPr>
        <w:tabs>
          <w:tab w:val="left" w:pos="851"/>
        </w:tabs>
        <w:ind w:left="1134" w:hanging="567"/>
        <w:jc w:val="both"/>
        <w:outlineLvl w:val="1"/>
        <w:rPr>
          <w:bCs/>
          <w:sz w:val="24"/>
          <w:szCs w:val="24"/>
        </w:rPr>
      </w:pPr>
      <w:bookmarkStart w:id="226" w:name="_Toc38304631"/>
      <w:r w:rsidRPr="00B7632E">
        <w:rPr>
          <w:bCs/>
          <w:sz w:val="24"/>
          <w:szCs w:val="24"/>
        </w:rPr>
        <w:t>организацию и проведение поверки датчиков АДМС:</w:t>
      </w:r>
      <w:bookmarkEnd w:id="226"/>
    </w:p>
    <w:p w14:paraId="7F67DCFE" w14:textId="77777777" w:rsidR="00DE46C6" w:rsidRPr="00B7632E" w:rsidRDefault="00DE46C6" w:rsidP="00DE46C6">
      <w:pPr>
        <w:numPr>
          <w:ilvl w:val="0"/>
          <w:numId w:val="105"/>
        </w:numPr>
        <w:tabs>
          <w:tab w:val="left" w:pos="851"/>
        </w:tabs>
        <w:ind w:left="0" w:firstLine="851"/>
        <w:contextualSpacing/>
        <w:jc w:val="both"/>
        <w:rPr>
          <w:sz w:val="24"/>
          <w:szCs w:val="24"/>
        </w:rPr>
      </w:pPr>
      <w:r w:rsidRPr="00B7632E">
        <w:rPr>
          <w:sz w:val="24"/>
          <w:szCs w:val="24"/>
        </w:rPr>
        <w:t>Поверка датчиков АДМС, указанная в Техническом Задании выше, должна проводиться в соответствии с приказом</w:t>
      </w:r>
      <w:r w:rsidRPr="00B7632E">
        <w:rPr>
          <w:sz w:val="24"/>
          <w:vertAlign w:val="superscript"/>
        </w:rPr>
        <w:footnoteReference w:id="4"/>
      </w:r>
      <w:r w:rsidRPr="00B7632E">
        <w:rPr>
          <w:sz w:val="24"/>
          <w:szCs w:val="24"/>
        </w:rPr>
        <w:t xml:space="preserve"> Минпромторга России от 31.07.2020 № 2510 «Об утверждении порядка проведения поверки средств измерений, требований к знаку поверки и содержанию свидетельства о поверке» (зарегистрировано в Минюсте России 20.11.2020 № 61033)».</w:t>
      </w:r>
    </w:p>
    <w:p w14:paraId="4E95EF4A" w14:textId="77777777" w:rsidR="00DE46C6" w:rsidRPr="00B7632E" w:rsidRDefault="00DE46C6" w:rsidP="00DE46C6">
      <w:pPr>
        <w:numPr>
          <w:ilvl w:val="0"/>
          <w:numId w:val="105"/>
        </w:numPr>
        <w:tabs>
          <w:tab w:val="left" w:pos="851"/>
        </w:tabs>
        <w:ind w:left="0" w:firstLine="851"/>
        <w:contextualSpacing/>
        <w:jc w:val="both"/>
        <w:rPr>
          <w:sz w:val="24"/>
          <w:szCs w:val="24"/>
        </w:rPr>
      </w:pPr>
      <w:r w:rsidRPr="00B7632E">
        <w:rPr>
          <w:sz w:val="24"/>
          <w:szCs w:val="24"/>
        </w:rPr>
        <w:t>Метрологическая поверка датчиков АДМС и их монтаж производятся не позднее 7 (семи) календарных дней до момента (дня) окончания срока действия предыдущей поверки. В случае отсутствия текущей (действующей) метрологической поверки датчиков АДМС на момент (дату) заключения Договора (если применимо) метрологическая поверка датчиков АДМС и их монтаж производятся в течение 60 (шестидесяти) календарных дней с даты подписания Договора. При этом Подрядчик обязан на период проведения мероприятий по метрологической поверке датчиков АДМС обеспечить непрерывное функционирование и корректные измерения АДМС посредством установки поверенных резервных датчиков. Допускается технологический перерыв не более 24-х часов для демонтажа-монтажа датчиков.</w:t>
      </w:r>
    </w:p>
    <w:p w14:paraId="6909BCD4" w14:textId="77777777" w:rsidR="00DE46C6" w:rsidRPr="00B7632E" w:rsidRDefault="00DE46C6" w:rsidP="00DE46C6">
      <w:pPr>
        <w:numPr>
          <w:ilvl w:val="0"/>
          <w:numId w:val="105"/>
        </w:numPr>
        <w:tabs>
          <w:tab w:val="left" w:pos="851"/>
        </w:tabs>
        <w:ind w:left="0" w:firstLine="851"/>
        <w:contextualSpacing/>
        <w:jc w:val="both"/>
        <w:rPr>
          <w:sz w:val="24"/>
          <w:szCs w:val="24"/>
        </w:rPr>
      </w:pPr>
      <w:r w:rsidRPr="00B7632E">
        <w:rPr>
          <w:sz w:val="24"/>
          <w:szCs w:val="24"/>
        </w:rPr>
        <w:t>Метрологическая поверка производится в течение всего срока действия Договора в порядке и с периодичностью (межповерочным интервалом), установленными требованиями изготовителя АДМС.</w:t>
      </w:r>
    </w:p>
    <w:p w14:paraId="359DEDC7" w14:textId="77777777" w:rsidR="00DE46C6" w:rsidRPr="00B7632E" w:rsidRDefault="00DE46C6" w:rsidP="00DE46C6">
      <w:pPr>
        <w:numPr>
          <w:ilvl w:val="0"/>
          <w:numId w:val="105"/>
        </w:numPr>
        <w:tabs>
          <w:tab w:val="left" w:pos="851"/>
        </w:tabs>
        <w:ind w:left="0" w:firstLine="851"/>
        <w:contextualSpacing/>
        <w:jc w:val="both"/>
        <w:rPr>
          <w:sz w:val="24"/>
          <w:szCs w:val="24"/>
        </w:rPr>
      </w:pPr>
      <w:r w:rsidRPr="00B7632E">
        <w:rPr>
          <w:sz w:val="24"/>
          <w:szCs w:val="24"/>
        </w:rPr>
        <w:t>Услуги по метрологической поверке АДМС должны выполняться лицом, имеющим аттестат аккредитации в области обеспечения единства измерений с соответствующим приложением к аттестату аккредитации, позволяющим выполнять поверку средств измерений по перечню. При метрологической поверке АДМС должны быть предоставлены список эталонов и свидетельств о поверке на них, а также информация о поверителях.</w:t>
      </w:r>
    </w:p>
    <w:p w14:paraId="06B7C031" w14:textId="77777777" w:rsidR="00DE46C6" w:rsidRPr="00B7632E" w:rsidRDefault="00DE46C6" w:rsidP="00DE46C6">
      <w:pPr>
        <w:numPr>
          <w:ilvl w:val="0"/>
          <w:numId w:val="105"/>
        </w:numPr>
        <w:tabs>
          <w:tab w:val="left" w:pos="851"/>
        </w:tabs>
        <w:ind w:left="0" w:firstLine="851"/>
        <w:contextualSpacing/>
        <w:jc w:val="both"/>
        <w:rPr>
          <w:sz w:val="24"/>
          <w:szCs w:val="24"/>
        </w:rPr>
      </w:pPr>
      <w:r w:rsidRPr="00B7632E">
        <w:rPr>
          <w:sz w:val="24"/>
          <w:szCs w:val="24"/>
        </w:rPr>
        <w:t>Факт проведения метрологической поверки АДМС должен быть подтвержден сведениями о результатах поверки, включенными в Федеральный информационный фонд по обеспечению единства измерений, о чем Подрядчик информирует Заказчика в течение 24-х часов с момента (дня) установки поверенных датчиков на АДМС.</w:t>
      </w:r>
    </w:p>
    <w:p w14:paraId="5254C38F" w14:textId="77777777" w:rsidR="00DE46C6" w:rsidRPr="00B7632E" w:rsidRDefault="00DE46C6" w:rsidP="00DE46C6">
      <w:pPr>
        <w:tabs>
          <w:tab w:val="left" w:pos="851"/>
        </w:tabs>
        <w:ind w:left="567"/>
        <w:contextualSpacing/>
        <w:jc w:val="both"/>
        <w:rPr>
          <w:sz w:val="24"/>
          <w:szCs w:val="24"/>
        </w:rPr>
      </w:pPr>
    </w:p>
    <w:p w14:paraId="18DF21CA" w14:textId="77777777" w:rsidR="00DE46C6" w:rsidRPr="00B7632E" w:rsidRDefault="00DE46C6" w:rsidP="00DE46C6">
      <w:pPr>
        <w:widowControl/>
        <w:numPr>
          <w:ilvl w:val="2"/>
          <w:numId w:val="10"/>
        </w:numPr>
        <w:tabs>
          <w:tab w:val="left" w:pos="851"/>
        </w:tabs>
        <w:ind w:left="0" w:firstLine="567"/>
        <w:jc w:val="both"/>
        <w:outlineLvl w:val="1"/>
        <w:rPr>
          <w:b/>
          <w:bCs/>
          <w:sz w:val="24"/>
          <w:szCs w:val="24"/>
        </w:rPr>
      </w:pPr>
      <w:bookmarkStart w:id="227" w:name="_Toc38304634"/>
      <w:r w:rsidRPr="00B7632E">
        <w:rPr>
          <w:b/>
          <w:bCs/>
          <w:sz w:val="24"/>
          <w:szCs w:val="24"/>
        </w:rPr>
        <w:t>Требования к показателям качества</w:t>
      </w:r>
      <w:bookmarkEnd w:id="227"/>
    </w:p>
    <w:p w14:paraId="431FF7E2" w14:textId="77777777" w:rsidR="00DE46C6" w:rsidRPr="00B7632E" w:rsidRDefault="00DE46C6" w:rsidP="00DE46C6">
      <w:pPr>
        <w:widowControl/>
        <w:numPr>
          <w:ilvl w:val="3"/>
          <w:numId w:val="10"/>
        </w:numPr>
        <w:tabs>
          <w:tab w:val="left" w:pos="851"/>
        </w:tabs>
        <w:ind w:left="0" w:firstLine="567"/>
        <w:jc w:val="both"/>
        <w:outlineLvl w:val="1"/>
        <w:rPr>
          <w:bCs/>
          <w:sz w:val="24"/>
          <w:szCs w:val="24"/>
        </w:rPr>
      </w:pPr>
      <w:bookmarkStart w:id="228" w:name="_Toc38304635"/>
      <w:r w:rsidRPr="00B7632E">
        <w:rPr>
          <w:bCs/>
          <w:sz w:val="24"/>
          <w:szCs w:val="24"/>
        </w:rPr>
        <w:t>Дефектами содержания и технического обслуживания не являются случаи отказов и неработоспособности оборудования, обусловленные повреждением оборудования при проведении дорожных работ, ДТП, чрезвычайных ситуациях, нарушении или прекращении электроснабжения (случаи прекращения электроснабжения фиксируются двусторонними актами и период отсутствия электроснабжения не учитывается как «Дни с неполными данными»), из-за вандализма или иных действий третьих лиц.</w:t>
      </w:r>
      <w:bookmarkEnd w:id="228"/>
    </w:p>
    <w:p w14:paraId="3C75671A" w14:textId="77777777" w:rsidR="00DE46C6" w:rsidRPr="00B7632E" w:rsidRDefault="00DE46C6" w:rsidP="00DE46C6">
      <w:pPr>
        <w:widowControl/>
        <w:numPr>
          <w:ilvl w:val="3"/>
          <w:numId w:val="10"/>
        </w:numPr>
        <w:tabs>
          <w:tab w:val="left" w:pos="851"/>
        </w:tabs>
        <w:ind w:left="0" w:firstLine="567"/>
        <w:jc w:val="both"/>
        <w:outlineLvl w:val="1"/>
        <w:rPr>
          <w:bCs/>
          <w:sz w:val="24"/>
          <w:szCs w:val="24"/>
        </w:rPr>
      </w:pPr>
      <w:bookmarkStart w:id="229" w:name="_Toc38304636"/>
      <w:r w:rsidRPr="00B7632E">
        <w:rPr>
          <w:bCs/>
          <w:sz w:val="24"/>
          <w:szCs w:val="24"/>
        </w:rPr>
        <w:t>Перед началом услуги Подрядчик предоставляет Заказчику Паспорт комплексных пунктов дорожного мониторинга. В период всего срока действия Договора места расположения комплексных пунктов дорожного мониторинга могут быть изменены. Изменение адреса осуществляется Подрядчиком по письменной заявке Заказчика. В целях обеспечения получения более точных данных Подрядчик может обращаться к Заказчику с предложениями по изменению места расположения пунктов дорожного мониторинга. Стоимость услуг по переносу оборудования пунктов дорожного мониторинга определяется сметным расчетом Подрядчика, согласованным с Заказчиком.</w:t>
      </w:r>
      <w:bookmarkEnd w:id="229"/>
    </w:p>
    <w:p w14:paraId="7F012DA7" w14:textId="3560A225" w:rsidR="00DE46C6" w:rsidRPr="00056C1C" w:rsidRDefault="00DE46C6" w:rsidP="00DE46C6">
      <w:pPr>
        <w:widowControl/>
        <w:numPr>
          <w:ilvl w:val="3"/>
          <w:numId w:val="10"/>
        </w:numPr>
        <w:tabs>
          <w:tab w:val="left" w:pos="851"/>
        </w:tabs>
        <w:ind w:left="0" w:firstLine="567"/>
        <w:jc w:val="both"/>
        <w:outlineLvl w:val="1"/>
        <w:rPr>
          <w:bCs/>
          <w:sz w:val="24"/>
          <w:szCs w:val="24"/>
        </w:rPr>
      </w:pPr>
      <w:r w:rsidRPr="00056C1C">
        <w:rPr>
          <w:bCs/>
          <w:sz w:val="24"/>
          <w:szCs w:val="24"/>
        </w:rPr>
        <w:t>В случае наличия замечаний к ВК, АДМС, к проведению поверки датчиков АДМС, расчет Снижения Стоимости услуг по содержанию элементов ИТС определяется в соответствии с Приложением № 2.</w:t>
      </w:r>
      <w:r w:rsidR="00056C1C" w:rsidRPr="00056C1C">
        <w:rPr>
          <w:bCs/>
          <w:sz w:val="24"/>
          <w:szCs w:val="24"/>
        </w:rPr>
        <w:t>3</w:t>
      </w:r>
      <w:r w:rsidRPr="00056C1C">
        <w:rPr>
          <w:bCs/>
          <w:sz w:val="24"/>
          <w:szCs w:val="24"/>
        </w:rPr>
        <w:t xml:space="preserve"> к Договору.</w:t>
      </w:r>
    </w:p>
    <w:bookmarkEnd w:id="5"/>
    <w:p w14:paraId="3654511C" w14:textId="77777777" w:rsidR="006F666F" w:rsidRPr="00056C1C" w:rsidRDefault="006F666F" w:rsidP="006F666F">
      <w:pPr>
        <w:widowControl/>
        <w:numPr>
          <w:ilvl w:val="0"/>
          <w:numId w:val="10"/>
        </w:numPr>
        <w:spacing w:before="120" w:after="120"/>
        <w:ind w:left="0" w:firstLine="567"/>
        <w:jc w:val="both"/>
        <w:outlineLvl w:val="1"/>
        <w:rPr>
          <w:b/>
          <w:bCs/>
          <w:sz w:val="24"/>
          <w:szCs w:val="24"/>
        </w:rPr>
      </w:pPr>
      <w:r w:rsidRPr="00056C1C">
        <w:rPr>
          <w:b/>
          <w:bCs/>
          <w:sz w:val="24"/>
          <w:szCs w:val="24"/>
        </w:rPr>
        <w:t>УСЛУГИ ПО ВЫПОЛНЕНИЮ ЛОКАЛЬНЫХ МЕРОПРИЯТИЙ, НАПРАВЛЕННЫХ НА ОБЕСПЕЧЕНИЕ БЕЗОПАСНОСТИ ДОРОЖНОГО ДВИЖЕНИЯ.</w:t>
      </w:r>
    </w:p>
    <w:p w14:paraId="5BB86647" w14:textId="77777777" w:rsidR="006F666F" w:rsidRPr="00056C1C" w:rsidRDefault="006F666F" w:rsidP="006F666F">
      <w:pPr>
        <w:widowControl/>
        <w:numPr>
          <w:ilvl w:val="1"/>
          <w:numId w:val="10"/>
        </w:numPr>
        <w:ind w:left="0" w:firstLine="567"/>
        <w:jc w:val="both"/>
        <w:outlineLvl w:val="1"/>
        <w:rPr>
          <w:bCs/>
          <w:sz w:val="24"/>
          <w:szCs w:val="24"/>
        </w:rPr>
      </w:pPr>
      <w:bookmarkStart w:id="230" w:name="_Toc38304805"/>
      <w:r w:rsidRPr="00056C1C">
        <w:rPr>
          <w:b/>
          <w:bCs/>
          <w:sz w:val="24"/>
          <w:szCs w:val="24"/>
        </w:rPr>
        <w:t>Вид, состав, объем и адрес оказываемых услуг.</w:t>
      </w:r>
    </w:p>
    <w:p w14:paraId="4C389A18" w14:textId="157127EA" w:rsidR="006F666F" w:rsidRPr="006F666F" w:rsidRDefault="006F666F" w:rsidP="00343D43">
      <w:pPr>
        <w:widowControl/>
        <w:numPr>
          <w:ilvl w:val="2"/>
          <w:numId w:val="10"/>
        </w:numPr>
        <w:ind w:left="0" w:firstLine="567"/>
        <w:jc w:val="both"/>
        <w:outlineLvl w:val="1"/>
        <w:rPr>
          <w:bCs/>
          <w:sz w:val="24"/>
          <w:szCs w:val="24"/>
        </w:rPr>
      </w:pPr>
      <w:r w:rsidRPr="00056C1C">
        <w:rPr>
          <w:bCs/>
          <w:sz w:val="24"/>
          <w:szCs w:val="24"/>
        </w:rPr>
        <w:t>Вид, состав, объем и адрес оказываемых услуг определяются в соответствии с Ведомостью объемов и стоимости услуг по дополнительному обустройству Объекта (Приложение № 1.</w:t>
      </w:r>
      <w:r w:rsidR="00D71984">
        <w:rPr>
          <w:bCs/>
          <w:sz w:val="24"/>
          <w:szCs w:val="24"/>
        </w:rPr>
        <w:t>4</w:t>
      </w:r>
      <w:r w:rsidRPr="00056C1C">
        <w:rPr>
          <w:bCs/>
          <w:sz w:val="24"/>
          <w:szCs w:val="24"/>
        </w:rPr>
        <w:t>.2 к Техническому Заданию) согласно перечню настоящего раздела Технического Задания. Вид, состав, объем и адрес оказываемых услуг может уточняться на основании акта комиссионного осмотра</w:t>
      </w:r>
      <w:r w:rsidRPr="006F666F">
        <w:rPr>
          <w:bCs/>
          <w:sz w:val="24"/>
          <w:szCs w:val="24"/>
        </w:rPr>
        <w:t xml:space="preserve"> участка с участием представителей Подрядчика и Заказчика.</w:t>
      </w:r>
      <w:bookmarkEnd w:id="230"/>
    </w:p>
    <w:p w14:paraId="327C5E91" w14:textId="77777777" w:rsidR="006F666F" w:rsidRPr="006F666F" w:rsidRDefault="006F666F" w:rsidP="006F666F">
      <w:pPr>
        <w:widowControl/>
        <w:numPr>
          <w:ilvl w:val="1"/>
          <w:numId w:val="10"/>
        </w:numPr>
        <w:ind w:left="0" w:firstLine="567"/>
        <w:jc w:val="both"/>
        <w:outlineLvl w:val="1"/>
        <w:rPr>
          <w:bCs/>
          <w:sz w:val="24"/>
          <w:szCs w:val="24"/>
        </w:rPr>
      </w:pPr>
      <w:bookmarkStart w:id="231" w:name="_Toc38304806"/>
      <w:r w:rsidRPr="006F666F">
        <w:rPr>
          <w:b/>
          <w:bCs/>
          <w:sz w:val="24"/>
          <w:szCs w:val="24"/>
        </w:rPr>
        <w:t>Нормативные документы</w:t>
      </w:r>
    </w:p>
    <w:p w14:paraId="68449DF7" w14:textId="568B2371" w:rsidR="006F666F" w:rsidRPr="006F666F" w:rsidRDefault="006F666F" w:rsidP="00343D43">
      <w:pPr>
        <w:widowControl/>
        <w:numPr>
          <w:ilvl w:val="2"/>
          <w:numId w:val="10"/>
        </w:numPr>
        <w:ind w:left="0" w:firstLine="567"/>
        <w:jc w:val="both"/>
        <w:outlineLvl w:val="1"/>
        <w:rPr>
          <w:bCs/>
          <w:sz w:val="24"/>
          <w:szCs w:val="24"/>
        </w:rPr>
      </w:pPr>
      <w:r w:rsidRPr="006F666F">
        <w:rPr>
          <w:bCs/>
          <w:sz w:val="24"/>
          <w:szCs w:val="24"/>
        </w:rPr>
        <w:t>При оказании услуг Подрядчику следует руководствоваться нормативно-техническими документами, обязательными при оказании услуг по предмету Договора (приложение № 4 к Договору).</w:t>
      </w:r>
      <w:bookmarkEnd w:id="231"/>
    </w:p>
    <w:p w14:paraId="2B6CFCE6" w14:textId="77777777" w:rsidR="006F666F" w:rsidRPr="006F666F" w:rsidRDefault="006F666F" w:rsidP="006F666F">
      <w:pPr>
        <w:widowControl/>
        <w:numPr>
          <w:ilvl w:val="1"/>
          <w:numId w:val="10"/>
        </w:numPr>
        <w:ind w:left="0" w:firstLine="567"/>
        <w:jc w:val="both"/>
        <w:outlineLvl w:val="1"/>
        <w:rPr>
          <w:b/>
          <w:bCs/>
          <w:sz w:val="24"/>
          <w:szCs w:val="24"/>
        </w:rPr>
      </w:pPr>
      <w:bookmarkStart w:id="232" w:name="_Toc38304807"/>
      <w:r w:rsidRPr="006F666F">
        <w:rPr>
          <w:b/>
          <w:bCs/>
          <w:sz w:val="24"/>
          <w:szCs w:val="24"/>
        </w:rPr>
        <w:t xml:space="preserve">Общие требования к </w:t>
      </w:r>
      <w:bookmarkEnd w:id="232"/>
      <w:r w:rsidRPr="006F666F">
        <w:rPr>
          <w:b/>
          <w:bCs/>
          <w:sz w:val="24"/>
          <w:szCs w:val="24"/>
        </w:rPr>
        <w:t>оказанию услуг</w:t>
      </w:r>
    </w:p>
    <w:p w14:paraId="0F2EDA2D" w14:textId="77777777" w:rsidR="006F666F" w:rsidRPr="006F666F" w:rsidRDefault="006F666F" w:rsidP="006F666F">
      <w:pPr>
        <w:widowControl/>
        <w:numPr>
          <w:ilvl w:val="2"/>
          <w:numId w:val="10"/>
        </w:numPr>
        <w:ind w:left="0" w:firstLine="567"/>
        <w:jc w:val="both"/>
        <w:outlineLvl w:val="1"/>
        <w:rPr>
          <w:bCs/>
          <w:sz w:val="24"/>
          <w:szCs w:val="24"/>
        </w:rPr>
      </w:pPr>
      <w:bookmarkStart w:id="233" w:name="_Toc38304808"/>
      <w:r w:rsidRPr="006F666F">
        <w:rPr>
          <w:bCs/>
          <w:sz w:val="24"/>
          <w:szCs w:val="24"/>
        </w:rPr>
        <w:t>Перед началом оказания услуг Подрядчик разрабатывает и предоставляет на утверждение Заказчику:</w:t>
      </w:r>
      <w:bookmarkEnd w:id="233"/>
    </w:p>
    <w:p w14:paraId="1374A2ED" w14:textId="77777777" w:rsidR="006F666F" w:rsidRPr="006F666F" w:rsidRDefault="006F666F" w:rsidP="00455943">
      <w:pPr>
        <w:widowControl/>
        <w:numPr>
          <w:ilvl w:val="3"/>
          <w:numId w:val="203"/>
        </w:numPr>
        <w:ind w:left="1276"/>
        <w:jc w:val="both"/>
        <w:outlineLvl w:val="1"/>
        <w:rPr>
          <w:bCs/>
          <w:sz w:val="24"/>
          <w:szCs w:val="24"/>
        </w:rPr>
      </w:pPr>
      <w:bookmarkStart w:id="234" w:name="_Toc38304809"/>
      <w:r w:rsidRPr="006F666F">
        <w:rPr>
          <w:bCs/>
          <w:sz w:val="24"/>
          <w:szCs w:val="24"/>
        </w:rPr>
        <w:t>Проект производства работ, выполненный в соответствии со СП 48.13330.2011 (СНиП 3.01.01-85*), в проекте обязательно указывается последовательность оказания услуг;</w:t>
      </w:r>
      <w:bookmarkEnd w:id="234"/>
    </w:p>
    <w:p w14:paraId="7C9B28DF" w14:textId="77777777" w:rsidR="006F666F" w:rsidRPr="006F666F" w:rsidRDefault="006F666F" w:rsidP="00455943">
      <w:pPr>
        <w:widowControl/>
        <w:numPr>
          <w:ilvl w:val="3"/>
          <w:numId w:val="203"/>
        </w:numPr>
        <w:ind w:left="1276"/>
        <w:jc w:val="both"/>
        <w:outlineLvl w:val="1"/>
        <w:rPr>
          <w:bCs/>
          <w:sz w:val="24"/>
          <w:szCs w:val="24"/>
        </w:rPr>
      </w:pPr>
      <w:bookmarkStart w:id="235" w:name="_Toc38304810"/>
      <w:r w:rsidRPr="006F666F">
        <w:rPr>
          <w:bCs/>
          <w:sz w:val="24"/>
          <w:szCs w:val="24"/>
        </w:rPr>
        <w:t>Рабочую документацию, содержащую: рабочие чертежи конструкций и изделий с размерами и указанием материалов изготовления; ведомости потребности в материалах; спецификация оборудования и материалов;</w:t>
      </w:r>
      <w:bookmarkEnd w:id="235"/>
      <w:r w:rsidRPr="006F666F">
        <w:rPr>
          <w:bCs/>
          <w:sz w:val="24"/>
          <w:szCs w:val="24"/>
        </w:rPr>
        <w:t xml:space="preserve"> </w:t>
      </w:r>
    </w:p>
    <w:p w14:paraId="677BFDDA" w14:textId="77777777" w:rsidR="006F666F" w:rsidRPr="006F666F" w:rsidRDefault="006F666F" w:rsidP="00455943">
      <w:pPr>
        <w:widowControl/>
        <w:numPr>
          <w:ilvl w:val="3"/>
          <w:numId w:val="203"/>
        </w:numPr>
        <w:ind w:left="1276"/>
        <w:jc w:val="both"/>
        <w:outlineLvl w:val="1"/>
        <w:rPr>
          <w:bCs/>
          <w:sz w:val="24"/>
          <w:szCs w:val="24"/>
        </w:rPr>
      </w:pPr>
      <w:bookmarkStart w:id="236" w:name="_Toc38304811"/>
      <w:r w:rsidRPr="006F666F">
        <w:rPr>
          <w:bCs/>
          <w:sz w:val="24"/>
          <w:szCs w:val="24"/>
        </w:rPr>
        <w:t>Проект (схемы) организации дорожного движения, разработанные в соответствии с требованиями ГОСТ Р 58350 и СТО АВТОДОР 4.1 в части, не противоречащей требованиям ГОСТ Р 58350.</w:t>
      </w:r>
      <w:bookmarkEnd w:id="236"/>
    </w:p>
    <w:p w14:paraId="1AC6845E" w14:textId="77777777" w:rsidR="006F666F" w:rsidRPr="006F666F" w:rsidRDefault="006F666F" w:rsidP="006F666F">
      <w:pPr>
        <w:widowControl/>
        <w:numPr>
          <w:ilvl w:val="2"/>
          <w:numId w:val="10"/>
        </w:numPr>
        <w:ind w:left="0" w:firstLine="567"/>
        <w:jc w:val="both"/>
        <w:outlineLvl w:val="1"/>
        <w:rPr>
          <w:bCs/>
          <w:sz w:val="24"/>
          <w:szCs w:val="24"/>
        </w:rPr>
      </w:pPr>
      <w:bookmarkStart w:id="237" w:name="_Toc38304812"/>
      <w:r w:rsidRPr="006F666F">
        <w:rPr>
          <w:bCs/>
          <w:sz w:val="24"/>
          <w:szCs w:val="24"/>
        </w:rPr>
        <w:t>Материалы рабочей документации представляются Заказчику в 3-х экземплярах на бумажном носителе, а также электронный вариант рабочей документации в виде редактируемых файлов исходного формата.</w:t>
      </w:r>
      <w:bookmarkEnd w:id="237"/>
    </w:p>
    <w:p w14:paraId="4CD0BA67" w14:textId="77777777" w:rsidR="006F666F" w:rsidRPr="006F666F" w:rsidRDefault="006F666F" w:rsidP="006F666F">
      <w:pPr>
        <w:widowControl/>
        <w:numPr>
          <w:ilvl w:val="2"/>
          <w:numId w:val="10"/>
        </w:numPr>
        <w:ind w:left="0" w:firstLine="567"/>
        <w:jc w:val="both"/>
        <w:outlineLvl w:val="1"/>
        <w:rPr>
          <w:bCs/>
          <w:sz w:val="24"/>
          <w:szCs w:val="24"/>
        </w:rPr>
      </w:pPr>
      <w:bookmarkStart w:id="238" w:name="_Toc38304813"/>
      <w:r w:rsidRPr="006F666F">
        <w:rPr>
          <w:bCs/>
          <w:sz w:val="24"/>
          <w:szCs w:val="24"/>
        </w:rPr>
        <w:t>Для начала оказания услуг Подрядчик обязан получить разрешение на производство работ, выдаваемое Заказчиком.</w:t>
      </w:r>
      <w:bookmarkEnd w:id="238"/>
    </w:p>
    <w:p w14:paraId="7E8BDA5B" w14:textId="77777777" w:rsidR="006F666F" w:rsidRPr="006F666F" w:rsidRDefault="006F666F" w:rsidP="006F666F">
      <w:pPr>
        <w:widowControl/>
        <w:numPr>
          <w:ilvl w:val="1"/>
          <w:numId w:val="10"/>
        </w:numPr>
        <w:ind w:left="0" w:firstLine="567"/>
        <w:jc w:val="both"/>
        <w:outlineLvl w:val="1"/>
        <w:rPr>
          <w:b/>
          <w:bCs/>
          <w:sz w:val="24"/>
          <w:szCs w:val="24"/>
        </w:rPr>
      </w:pPr>
      <w:bookmarkStart w:id="239" w:name="_Toc38304814"/>
      <w:r w:rsidRPr="006F666F">
        <w:rPr>
          <w:b/>
          <w:bCs/>
          <w:sz w:val="24"/>
          <w:szCs w:val="24"/>
        </w:rPr>
        <w:t>Подготовка исполнительной документации</w:t>
      </w:r>
      <w:bookmarkEnd w:id="239"/>
    </w:p>
    <w:p w14:paraId="5644C633" w14:textId="77777777" w:rsidR="006F666F" w:rsidRPr="006F666F" w:rsidRDefault="006F666F" w:rsidP="006F666F">
      <w:pPr>
        <w:widowControl/>
        <w:numPr>
          <w:ilvl w:val="2"/>
          <w:numId w:val="10"/>
        </w:numPr>
        <w:ind w:left="0" w:firstLine="567"/>
        <w:jc w:val="both"/>
        <w:outlineLvl w:val="1"/>
        <w:rPr>
          <w:bCs/>
          <w:sz w:val="24"/>
          <w:szCs w:val="24"/>
        </w:rPr>
      </w:pPr>
      <w:bookmarkStart w:id="240" w:name="_Toc38304815"/>
      <w:bookmarkStart w:id="241" w:name="_Toc38304822"/>
      <w:r w:rsidRPr="006F666F">
        <w:rPr>
          <w:bCs/>
          <w:sz w:val="24"/>
          <w:szCs w:val="24"/>
        </w:rPr>
        <w:t>Исполнительная документация представляется в следующем объеме:</w:t>
      </w:r>
      <w:bookmarkEnd w:id="240"/>
      <w:r w:rsidRPr="006F666F">
        <w:rPr>
          <w:bCs/>
          <w:sz w:val="24"/>
          <w:szCs w:val="24"/>
        </w:rPr>
        <w:t xml:space="preserve"> </w:t>
      </w:r>
    </w:p>
    <w:p w14:paraId="27747728" w14:textId="77777777" w:rsidR="006F666F" w:rsidRPr="006F666F" w:rsidRDefault="006F666F" w:rsidP="00455943">
      <w:pPr>
        <w:widowControl/>
        <w:numPr>
          <w:ilvl w:val="3"/>
          <w:numId w:val="198"/>
        </w:numPr>
        <w:tabs>
          <w:tab w:val="left" w:pos="1560"/>
        </w:tabs>
        <w:jc w:val="both"/>
        <w:outlineLvl w:val="1"/>
        <w:rPr>
          <w:bCs/>
          <w:sz w:val="24"/>
          <w:szCs w:val="24"/>
        </w:rPr>
      </w:pPr>
      <w:bookmarkStart w:id="242" w:name="_Toc38304816"/>
      <w:r w:rsidRPr="006F666F">
        <w:rPr>
          <w:bCs/>
          <w:sz w:val="24"/>
          <w:szCs w:val="24"/>
        </w:rPr>
        <w:t>Акты на скрытые работы.</w:t>
      </w:r>
      <w:bookmarkEnd w:id="242"/>
      <w:r w:rsidRPr="006F666F">
        <w:rPr>
          <w:bCs/>
          <w:sz w:val="24"/>
          <w:szCs w:val="24"/>
        </w:rPr>
        <w:t xml:space="preserve"> </w:t>
      </w:r>
    </w:p>
    <w:p w14:paraId="3A0C1133" w14:textId="77777777" w:rsidR="006F666F" w:rsidRPr="006F666F" w:rsidRDefault="006F666F" w:rsidP="00455943">
      <w:pPr>
        <w:widowControl/>
        <w:numPr>
          <w:ilvl w:val="3"/>
          <w:numId w:val="198"/>
        </w:numPr>
        <w:tabs>
          <w:tab w:val="left" w:pos="1560"/>
        </w:tabs>
        <w:jc w:val="both"/>
        <w:outlineLvl w:val="1"/>
        <w:rPr>
          <w:bCs/>
          <w:sz w:val="24"/>
          <w:szCs w:val="24"/>
        </w:rPr>
      </w:pPr>
      <w:r w:rsidRPr="006F666F">
        <w:rPr>
          <w:bCs/>
          <w:sz w:val="24"/>
          <w:szCs w:val="24"/>
        </w:rPr>
        <w:t>Однолинейную схему, согласованную с сетевой организацией.</w:t>
      </w:r>
    </w:p>
    <w:p w14:paraId="7BFC98EE" w14:textId="77777777" w:rsidR="006F666F" w:rsidRPr="006F666F" w:rsidRDefault="006F666F" w:rsidP="00455943">
      <w:pPr>
        <w:widowControl/>
        <w:numPr>
          <w:ilvl w:val="3"/>
          <w:numId w:val="198"/>
        </w:numPr>
        <w:tabs>
          <w:tab w:val="left" w:pos="1560"/>
        </w:tabs>
        <w:jc w:val="both"/>
        <w:outlineLvl w:val="1"/>
        <w:rPr>
          <w:bCs/>
          <w:sz w:val="24"/>
          <w:szCs w:val="24"/>
        </w:rPr>
      </w:pPr>
      <w:r w:rsidRPr="006F666F">
        <w:rPr>
          <w:bCs/>
          <w:sz w:val="24"/>
          <w:szCs w:val="24"/>
        </w:rPr>
        <w:t>Паспорта на комплектующие элементы линий освещения.</w:t>
      </w:r>
    </w:p>
    <w:p w14:paraId="2483E6A3" w14:textId="77777777" w:rsidR="006F666F" w:rsidRPr="006F666F" w:rsidRDefault="006F666F" w:rsidP="00455943">
      <w:pPr>
        <w:widowControl/>
        <w:numPr>
          <w:ilvl w:val="3"/>
          <w:numId w:val="198"/>
        </w:numPr>
        <w:tabs>
          <w:tab w:val="left" w:pos="1560"/>
        </w:tabs>
        <w:jc w:val="both"/>
        <w:outlineLvl w:val="1"/>
        <w:rPr>
          <w:bCs/>
          <w:sz w:val="24"/>
          <w:szCs w:val="24"/>
        </w:rPr>
      </w:pPr>
      <w:r w:rsidRPr="006F666F">
        <w:rPr>
          <w:bCs/>
          <w:sz w:val="24"/>
          <w:szCs w:val="24"/>
        </w:rPr>
        <w:t>Инструкция по эксплуатации.</w:t>
      </w:r>
    </w:p>
    <w:p w14:paraId="7333BE93" w14:textId="77777777" w:rsidR="006F666F" w:rsidRPr="006F666F" w:rsidRDefault="006F666F" w:rsidP="00455943">
      <w:pPr>
        <w:widowControl/>
        <w:numPr>
          <w:ilvl w:val="3"/>
          <w:numId w:val="198"/>
        </w:numPr>
        <w:tabs>
          <w:tab w:val="left" w:pos="1560"/>
        </w:tabs>
        <w:jc w:val="both"/>
        <w:outlineLvl w:val="1"/>
        <w:rPr>
          <w:bCs/>
          <w:sz w:val="24"/>
          <w:szCs w:val="24"/>
        </w:rPr>
      </w:pPr>
      <w:r w:rsidRPr="006F666F">
        <w:rPr>
          <w:bCs/>
          <w:sz w:val="24"/>
          <w:szCs w:val="24"/>
        </w:rPr>
        <w:t>Акт приема-сдачи электромонтажных работ. Акты на скрытые работы.</w:t>
      </w:r>
    </w:p>
    <w:p w14:paraId="2322F28F" w14:textId="77777777" w:rsidR="006F666F" w:rsidRPr="006F666F" w:rsidRDefault="006F666F" w:rsidP="00455943">
      <w:pPr>
        <w:widowControl/>
        <w:numPr>
          <w:ilvl w:val="3"/>
          <w:numId w:val="198"/>
        </w:numPr>
        <w:tabs>
          <w:tab w:val="left" w:pos="1560"/>
        </w:tabs>
        <w:jc w:val="both"/>
        <w:outlineLvl w:val="1"/>
        <w:rPr>
          <w:bCs/>
          <w:sz w:val="24"/>
          <w:szCs w:val="24"/>
        </w:rPr>
      </w:pPr>
      <w:r w:rsidRPr="006F666F">
        <w:rPr>
          <w:bCs/>
          <w:sz w:val="24"/>
          <w:szCs w:val="24"/>
        </w:rPr>
        <w:t>Акт осмотра электроустановки.</w:t>
      </w:r>
    </w:p>
    <w:p w14:paraId="0EC013D2" w14:textId="77777777" w:rsidR="006F666F" w:rsidRPr="006F666F" w:rsidRDefault="006F666F" w:rsidP="00455943">
      <w:pPr>
        <w:widowControl/>
        <w:numPr>
          <w:ilvl w:val="3"/>
          <w:numId w:val="198"/>
        </w:numPr>
        <w:tabs>
          <w:tab w:val="left" w:pos="1560"/>
        </w:tabs>
        <w:jc w:val="both"/>
        <w:outlineLvl w:val="1"/>
        <w:rPr>
          <w:bCs/>
          <w:sz w:val="24"/>
          <w:szCs w:val="24"/>
        </w:rPr>
      </w:pPr>
      <w:r w:rsidRPr="006F666F">
        <w:rPr>
          <w:bCs/>
          <w:sz w:val="24"/>
          <w:szCs w:val="24"/>
        </w:rPr>
        <w:t>Акт выполнения технических условий.</w:t>
      </w:r>
    </w:p>
    <w:p w14:paraId="79C517C8" w14:textId="77777777" w:rsidR="006F666F" w:rsidRPr="006F666F" w:rsidRDefault="006F666F" w:rsidP="00455943">
      <w:pPr>
        <w:widowControl/>
        <w:numPr>
          <w:ilvl w:val="3"/>
          <w:numId w:val="198"/>
        </w:numPr>
        <w:tabs>
          <w:tab w:val="left" w:pos="1560"/>
        </w:tabs>
        <w:jc w:val="both"/>
        <w:outlineLvl w:val="1"/>
        <w:rPr>
          <w:bCs/>
          <w:sz w:val="24"/>
          <w:szCs w:val="24"/>
        </w:rPr>
      </w:pPr>
      <w:r w:rsidRPr="006F666F">
        <w:rPr>
          <w:bCs/>
          <w:sz w:val="24"/>
          <w:szCs w:val="24"/>
        </w:rPr>
        <w:t>Акт допуска узла учета в эксплуатацию.</w:t>
      </w:r>
    </w:p>
    <w:p w14:paraId="192E5236" w14:textId="77777777" w:rsidR="006F666F" w:rsidRPr="006F666F" w:rsidRDefault="006F666F" w:rsidP="00455943">
      <w:pPr>
        <w:widowControl/>
        <w:numPr>
          <w:ilvl w:val="3"/>
          <w:numId w:val="198"/>
        </w:numPr>
        <w:tabs>
          <w:tab w:val="left" w:pos="1560"/>
        </w:tabs>
        <w:jc w:val="both"/>
        <w:outlineLvl w:val="1"/>
        <w:rPr>
          <w:bCs/>
          <w:sz w:val="24"/>
          <w:szCs w:val="24"/>
        </w:rPr>
      </w:pPr>
      <w:r w:rsidRPr="006F666F">
        <w:rPr>
          <w:bCs/>
          <w:sz w:val="24"/>
          <w:szCs w:val="24"/>
        </w:rPr>
        <w:t>Акт разграничения балансовой и эксплуатационной ответственности.</w:t>
      </w:r>
    </w:p>
    <w:p w14:paraId="2114B384" w14:textId="77777777" w:rsidR="006F666F" w:rsidRPr="006F666F" w:rsidRDefault="006F666F" w:rsidP="00455943">
      <w:pPr>
        <w:widowControl/>
        <w:numPr>
          <w:ilvl w:val="3"/>
          <w:numId w:val="198"/>
        </w:numPr>
        <w:tabs>
          <w:tab w:val="left" w:pos="1560"/>
        </w:tabs>
        <w:jc w:val="both"/>
        <w:outlineLvl w:val="1"/>
        <w:rPr>
          <w:bCs/>
          <w:sz w:val="24"/>
          <w:szCs w:val="24"/>
        </w:rPr>
      </w:pPr>
      <w:bookmarkStart w:id="243" w:name="_Toc38304817"/>
      <w:r w:rsidRPr="006F666F">
        <w:rPr>
          <w:bCs/>
          <w:sz w:val="24"/>
          <w:szCs w:val="24"/>
        </w:rPr>
        <w:t>Паспорта и сертификаты на использованное оборудование и материалы.</w:t>
      </w:r>
      <w:bookmarkEnd w:id="243"/>
      <w:r w:rsidRPr="006F666F">
        <w:rPr>
          <w:bCs/>
          <w:sz w:val="24"/>
          <w:szCs w:val="24"/>
        </w:rPr>
        <w:t xml:space="preserve"> </w:t>
      </w:r>
    </w:p>
    <w:p w14:paraId="323796E3" w14:textId="77777777" w:rsidR="006F666F" w:rsidRPr="006F666F" w:rsidRDefault="006F666F" w:rsidP="00455943">
      <w:pPr>
        <w:widowControl/>
        <w:numPr>
          <w:ilvl w:val="3"/>
          <w:numId w:val="198"/>
        </w:numPr>
        <w:tabs>
          <w:tab w:val="left" w:pos="1560"/>
        </w:tabs>
        <w:jc w:val="both"/>
        <w:outlineLvl w:val="1"/>
        <w:rPr>
          <w:bCs/>
          <w:sz w:val="24"/>
          <w:szCs w:val="24"/>
        </w:rPr>
      </w:pPr>
      <w:bookmarkStart w:id="244" w:name="_Toc38304818"/>
      <w:r w:rsidRPr="006F666F">
        <w:rPr>
          <w:bCs/>
          <w:sz w:val="24"/>
          <w:szCs w:val="24"/>
        </w:rPr>
        <w:t>Приемочный контроль оказанных услуг осуществляет Подрядчик, в случае отсутствия аккредитованной лаборатории привлекает специализированные организации с приложением копии договора на проведение контроля.</w:t>
      </w:r>
      <w:bookmarkEnd w:id="244"/>
      <w:r w:rsidRPr="006F666F">
        <w:rPr>
          <w:bCs/>
          <w:sz w:val="24"/>
          <w:szCs w:val="24"/>
        </w:rPr>
        <w:t xml:space="preserve"> </w:t>
      </w:r>
    </w:p>
    <w:p w14:paraId="19A44454" w14:textId="77777777" w:rsidR="006F666F" w:rsidRPr="006F666F" w:rsidRDefault="006F666F" w:rsidP="00455943">
      <w:pPr>
        <w:widowControl/>
        <w:numPr>
          <w:ilvl w:val="3"/>
          <w:numId w:val="198"/>
        </w:numPr>
        <w:tabs>
          <w:tab w:val="left" w:pos="1560"/>
        </w:tabs>
        <w:jc w:val="both"/>
        <w:outlineLvl w:val="1"/>
        <w:rPr>
          <w:bCs/>
          <w:sz w:val="24"/>
          <w:szCs w:val="24"/>
        </w:rPr>
      </w:pPr>
      <w:bookmarkStart w:id="245" w:name="_Toc38304819"/>
      <w:r w:rsidRPr="006F666F">
        <w:rPr>
          <w:bCs/>
          <w:sz w:val="24"/>
          <w:szCs w:val="24"/>
        </w:rPr>
        <w:t>Переработанный ПОДД в бумажном и электронном виде в редактируемом формате «</w:t>
      </w:r>
      <w:r w:rsidRPr="006F666F">
        <w:rPr>
          <w:rFonts w:eastAsia="Calibri"/>
          <w:bCs/>
          <w:sz w:val="24"/>
          <w:szCs w:val="24"/>
        </w:rPr>
        <w:t>*.trafficplan</w:t>
      </w:r>
      <w:r w:rsidRPr="006F666F">
        <w:rPr>
          <w:bCs/>
          <w:sz w:val="24"/>
          <w:szCs w:val="24"/>
        </w:rPr>
        <w:t>».</w:t>
      </w:r>
      <w:bookmarkEnd w:id="245"/>
    </w:p>
    <w:p w14:paraId="4DDE1764" w14:textId="77777777" w:rsidR="006F666F" w:rsidRPr="006F666F" w:rsidRDefault="006F666F" w:rsidP="00455943">
      <w:pPr>
        <w:widowControl/>
        <w:numPr>
          <w:ilvl w:val="3"/>
          <w:numId w:val="198"/>
        </w:numPr>
        <w:tabs>
          <w:tab w:val="left" w:pos="1560"/>
        </w:tabs>
        <w:jc w:val="both"/>
        <w:outlineLvl w:val="1"/>
        <w:rPr>
          <w:bCs/>
          <w:sz w:val="24"/>
          <w:szCs w:val="24"/>
        </w:rPr>
      </w:pPr>
      <w:bookmarkStart w:id="246" w:name="_Toc38304820"/>
      <w:r w:rsidRPr="006F666F">
        <w:rPr>
          <w:bCs/>
          <w:sz w:val="24"/>
          <w:szCs w:val="24"/>
        </w:rPr>
        <w:t>Журнала Оказания услуг по установленной форме</w:t>
      </w:r>
      <w:bookmarkEnd w:id="246"/>
      <w:r w:rsidRPr="006F666F">
        <w:rPr>
          <w:bCs/>
          <w:sz w:val="24"/>
          <w:szCs w:val="24"/>
        </w:rPr>
        <w:t>.</w:t>
      </w:r>
    </w:p>
    <w:p w14:paraId="5C343F1A" w14:textId="77777777" w:rsidR="006F666F" w:rsidRPr="006F666F" w:rsidRDefault="006F666F" w:rsidP="00455943">
      <w:pPr>
        <w:widowControl/>
        <w:numPr>
          <w:ilvl w:val="3"/>
          <w:numId w:val="198"/>
        </w:numPr>
        <w:tabs>
          <w:tab w:val="left" w:pos="1560"/>
        </w:tabs>
        <w:jc w:val="both"/>
        <w:outlineLvl w:val="1"/>
        <w:rPr>
          <w:bCs/>
          <w:sz w:val="24"/>
          <w:szCs w:val="24"/>
        </w:rPr>
      </w:pPr>
      <w:bookmarkStart w:id="247" w:name="_Toc38304821"/>
      <w:r w:rsidRPr="006F666F">
        <w:rPr>
          <w:bCs/>
          <w:sz w:val="24"/>
          <w:szCs w:val="24"/>
        </w:rPr>
        <w:t>Гарантийный паспорт.</w:t>
      </w:r>
      <w:bookmarkEnd w:id="247"/>
      <w:r w:rsidRPr="006F666F">
        <w:rPr>
          <w:bCs/>
          <w:sz w:val="24"/>
          <w:szCs w:val="24"/>
        </w:rPr>
        <w:t xml:space="preserve"> </w:t>
      </w:r>
    </w:p>
    <w:p w14:paraId="5B65B83D" w14:textId="77777777" w:rsidR="006F666F" w:rsidRPr="006F666F" w:rsidRDefault="006F666F" w:rsidP="006F666F">
      <w:pPr>
        <w:widowControl/>
        <w:numPr>
          <w:ilvl w:val="1"/>
          <w:numId w:val="10"/>
        </w:numPr>
        <w:ind w:left="0" w:firstLine="567"/>
        <w:jc w:val="both"/>
        <w:outlineLvl w:val="1"/>
        <w:rPr>
          <w:b/>
          <w:bCs/>
          <w:sz w:val="24"/>
          <w:szCs w:val="24"/>
        </w:rPr>
      </w:pPr>
      <w:r w:rsidRPr="006F666F">
        <w:rPr>
          <w:b/>
          <w:bCs/>
          <w:sz w:val="24"/>
          <w:szCs w:val="24"/>
        </w:rPr>
        <w:t>Гарантийные обязательства</w:t>
      </w:r>
      <w:bookmarkEnd w:id="241"/>
    </w:p>
    <w:p w14:paraId="6859D64C" w14:textId="77777777" w:rsidR="006F666F" w:rsidRPr="006F666F" w:rsidRDefault="006F666F" w:rsidP="006F666F">
      <w:pPr>
        <w:widowControl/>
        <w:numPr>
          <w:ilvl w:val="2"/>
          <w:numId w:val="10"/>
        </w:numPr>
        <w:ind w:left="0" w:firstLine="567"/>
        <w:jc w:val="both"/>
        <w:outlineLvl w:val="1"/>
        <w:rPr>
          <w:bCs/>
          <w:sz w:val="24"/>
          <w:szCs w:val="24"/>
        </w:rPr>
      </w:pPr>
      <w:bookmarkStart w:id="248" w:name="_Toc38304823"/>
      <w:r w:rsidRPr="006F666F">
        <w:rPr>
          <w:bCs/>
          <w:sz w:val="24"/>
          <w:szCs w:val="24"/>
        </w:rPr>
        <w:t>Гарантийный срок на оказываемые услуги применяемые материалы устанавливается требованиями заводов изготовителей и определяется соответствующим дополнительным соглашением к Договору. Гарантия сохранения качества результатов оказания услуг исчисляется с даты подписания Акта оказания услуг по форме № КС-2.</w:t>
      </w:r>
      <w:bookmarkEnd w:id="248"/>
      <w:r w:rsidRPr="006F666F">
        <w:rPr>
          <w:bCs/>
          <w:sz w:val="24"/>
          <w:szCs w:val="24"/>
        </w:rPr>
        <w:t xml:space="preserve"> </w:t>
      </w:r>
    </w:p>
    <w:p w14:paraId="597F0F27" w14:textId="77777777" w:rsidR="006F666F" w:rsidRPr="006F666F" w:rsidRDefault="006F666F" w:rsidP="006F666F">
      <w:pPr>
        <w:widowControl/>
        <w:numPr>
          <w:ilvl w:val="1"/>
          <w:numId w:val="10"/>
        </w:numPr>
        <w:ind w:left="0" w:firstLine="567"/>
        <w:jc w:val="both"/>
        <w:outlineLvl w:val="1"/>
        <w:rPr>
          <w:b/>
          <w:bCs/>
          <w:sz w:val="24"/>
          <w:szCs w:val="24"/>
        </w:rPr>
      </w:pPr>
      <w:bookmarkStart w:id="249" w:name="bookmark17"/>
      <w:bookmarkStart w:id="250" w:name="_Toc38304824"/>
      <w:r w:rsidRPr="006F666F">
        <w:rPr>
          <w:b/>
          <w:bCs/>
          <w:sz w:val="24"/>
          <w:szCs w:val="24"/>
        </w:rPr>
        <w:t>Требования к оказанию услуг, оборудованию и применяемым материалам</w:t>
      </w:r>
      <w:bookmarkEnd w:id="249"/>
      <w:bookmarkEnd w:id="250"/>
    </w:p>
    <w:p w14:paraId="7A753A6F" w14:textId="77777777" w:rsidR="006F666F" w:rsidRPr="006F666F" w:rsidRDefault="006F666F" w:rsidP="006F666F">
      <w:pPr>
        <w:widowControl/>
        <w:numPr>
          <w:ilvl w:val="2"/>
          <w:numId w:val="10"/>
        </w:numPr>
        <w:ind w:left="0" w:firstLine="567"/>
        <w:jc w:val="both"/>
        <w:outlineLvl w:val="1"/>
        <w:rPr>
          <w:b/>
          <w:bCs/>
          <w:sz w:val="24"/>
          <w:szCs w:val="24"/>
        </w:rPr>
      </w:pPr>
      <w:bookmarkStart w:id="251" w:name="bookmark18"/>
      <w:bookmarkStart w:id="252" w:name="_Toc38304825"/>
      <w:r w:rsidRPr="006F666F">
        <w:rPr>
          <w:b/>
          <w:bCs/>
          <w:sz w:val="24"/>
          <w:szCs w:val="24"/>
        </w:rPr>
        <w:t>Требования по установке тросового дорожного ограждения</w:t>
      </w:r>
      <w:bookmarkEnd w:id="251"/>
      <w:bookmarkEnd w:id="252"/>
    </w:p>
    <w:p w14:paraId="7E4FAA68" w14:textId="77777777" w:rsidR="006F666F" w:rsidRPr="006F666F" w:rsidRDefault="006F666F" w:rsidP="006F666F">
      <w:pPr>
        <w:widowControl/>
        <w:numPr>
          <w:ilvl w:val="3"/>
          <w:numId w:val="10"/>
        </w:numPr>
        <w:tabs>
          <w:tab w:val="left" w:pos="1560"/>
        </w:tabs>
        <w:ind w:left="0" w:firstLine="682"/>
        <w:jc w:val="both"/>
        <w:outlineLvl w:val="1"/>
        <w:rPr>
          <w:bCs/>
          <w:sz w:val="24"/>
          <w:szCs w:val="24"/>
        </w:rPr>
      </w:pPr>
      <w:bookmarkStart w:id="253" w:name="_Toc38304826"/>
      <w:r w:rsidRPr="006F666F">
        <w:rPr>
          <w:bCs/>
          <w:sz w:val="24"/>
          <w:szCs w:val="24"/>
        </w:rPr>
        <w:t>К конструкции, устройству и эксплуатации тросового дорожного ограждения, устанавливаемого на разделительной полосе автомобильной дороги, предъявляются следующие требования:</w:t>
      </w:r>
      <w:bookmarkEnd w:id="253"/>
    </w:p>
    <w:p w14:paraId="5149622C" w14:textId="77777777" w:rsidR="006F666F" w:rsidRPr="006F666F" w:rsidRDefault="006F666F" w:rsidP="00455943">
      <w:pPr>
        <w:widowControl/>
        <w:numPr>
          <w:ilvl w:val="0"/>
          <w:numId w:val="180"/>
        </w:numPr>
        <w:autoSpaceDE/>
        <w:autoSpaceDN/>
        <w:jc w:val="both"/>
        <w:rPr>
          <w:rFonts w:eastAsia="Arial Unicode MS"/>
          <w:iCs/>
          <w:sz w:val="24"/>
          <w:szCs w:val="24"/>
          <w:lang w:bidi="ar-SA"/>
        </w:rPr>
      </w:pPr>
      <w:r w:rsidRPr="006F666F">
        <w:rPr>
          <w:rFonts w:eastAsia="Arial Unicode MS"/>
          <w:iCs/>
          <w:sz w:val="24"/>
          <w:szCs w:val="24"/>
          <w:lang w:bidi="ar-SA"/>
        </w:rPr>
        <w:t>обеспечение уровня удержания У4 (300 кДж) для отклонившихся от пути транспортных средств;</w:t>
      </w:r>
    </w:p>
    <w:p w14:paraId="07481EB6" w14:textId="77777777" w:rsidR="006F666F" w:rsidRPr="006F666F" w:rsidRDefault="006F666F" w:rsidP="00455943">
      <w:pPr>
        <w:widowControl/>
        <w:numPr>
          <w:ilvl w:val="0"/>
          <w:numId w:val="180"/>
        </w:numPr>
        <w:autoSpaceDE/>
        <w:autoSpaceDN/>
        <w:rPr>
          <w:rFonts w:eastAsia="Arial Unicode MS"/>
          <w:iCs/>
          <w:sz w:val="24"/>
          <w:szCs w:val="24"/>
          <w:lang w:bidi="ar-SA"/>
        </w:rPr>
      </w:pPr>
      <w:r w:rsidRPr="006F666F">
        <w:rPr>
          <w:rFonts w:eastAsia="Arial Unicode MS"/>
          <w:iCs/>
          <w:sz w:val="24"/>
          <w:szCs w:val="24"/>
          <w:lang w:bidi="ar-SA"/>
        </w:rPr>
        <w:t>тросовое ограждение должно состоять из следующих основных элементов:</w:t>
      </w:r>
    </w:p>
    <w:p w14:paraId="74CECEBB" w14:textId="77777777" w:rsidR="006F666F" w:rsidRPr="006F666F" w:rsidRDefault="006F666F" w:rsidP="00455943">
      <w:pPr>
        <w:widowControl/>
        <w:numPr>
          <w:ilvl w:val="0"/>
          <w:numId w:val="216"/>
        </w:numPr>
        <w:autoSpaceDE/>
        <w:autoSpaceDN/>
        <w:rPr>
          <w:rFonts w:eastAsia="Arial Unicode MS"/>
          <w:iCs/>
          <w:sz w:val="24"/>
          <w:szCs w:val="24"/>
          <w:lang w:bidi="ar-SA"/>
        </w:rPr>
      </w:pPr>
      <w:r w:rsidRPr="006F666F">
        <w:rPr>
          <w:rFonts w:eastAsia="Arial Unicode MS"/>
          <w:iCs/>
          <w:sz w:val="24"/>
          <w:szCs w:val="24"/>
          <w:lang w:bidi="ar-SA"/>
        </w:rPr>
        <w:t>тросы;</w:t>
      </w:r>
    </w:p>
    <w:p w14:paraId="3CDDD8FD" w14:textId="77777777" w:rsidR="006F666F" w:rsidRPr="006F666F" w:rsidRDefault="006F666F" w:rsidP="00455943">
      <w:pPr>
        <w:widowControl/>
        <w:numPr>
          <w:ilvl w:val="0"/>
          <w:numId w:val="216"/>
        </w:numPr>
        <w:autoSpaceDE/>
        <w:autoSpaceDN/>
        <w:rPr>
          <w:rFonts w:eastAsia="Arial Unicode MS"/>
          <w:iCs/>
          <w:sz w:val="24"/>
          <w:szCs w:val="24"/>
          <w:lang w:bidi="ar-SA"/>
        </w:rPr>
      </w:pPr>
      <w:r w:rsidRPr="006F666F">
        <w:rPr>
          <w:rFonts w:eastAsia="Arial Unicode MS"/>
          <w:iCs/>
          <w:sz w:val="24"/>
          <w:szCs w:val="24"/>
          <w:lang w:bidi="ar-SA"/>
        </w:rPr>
        <w:t>стойки в сборе;</w:t>
      </w:r>
    </w:p>
    <w:p w14:paraId="25DA41E5" w14:textId="77777777" w:rsidR="006F666F" w:rsidRPr="006F666F" w:rsidRDefault="006F666F" w:rsidP="00455943">
      <w:pPr>
        <w:widowControl/>
        <w:numPr>
          <w:ilvl w:val="0"/>
          <w:numId w:val="216"/>
        </w:numPr>
        <w:autoSpaceDE/>
        <w:autoSpaceDN/>
        <w:rPr>
          <w:rFonts w:eastAsia="Arial Unicode MS"/>
          <w:iCs/>
          <w:sz w:val="24"/>
          <w:szCs w:val="24"/>
          <w:lang w:bidi="ar-SA"/>
        </w:rPr>
      </w:pPr>
      <w:r w:rsidRPr="006F666F">
        <w:rPr>
          <w:rFonts w:eastAsia="Arial Unicode MS"/>
          <w:iCs/>
          <w:sz w:val="24"/>
          <w:szCs w:val="24"/>
          <w:lang w:bidi="ar-SA"/>
        </w:rPr>
        <w:t>световозвращающие элементы;</w:t>
      </w:r>
    </w:p>
    <w:p w14:paraId="411EBBD1" w14:textId="77777777" w:rsidR="006F666F" w:rsidRPr="006F666F" w:rsidRDefault="006F666F" w:rsidP="00455943">
      <w:pPr>
        <w:widowControl/>
        <w:numPr>
          <w:ilvl w:val="0"/>
          <w:numId w:val="216"/>
        </w:numPr>
        <w:autoSpaceDE/>
        <w:autoSpaceDN/>
        <w:jc w:val="both"/>
        <w:rPr>
          <w:rFonts w:eastAsia="Arial Unicode MS"/>
          <w:iCs/>
          <w:sz w:val="24"/>
          <w:szCs w:val="24"/>
          <w:lang w:bidi="ar-SA"/>
        </w:rPr>
      </w:pPr>
      <w:r w:rsidRPr="006F666F">
        <w:rPr>
          <w:rFonts w:eastAsia="Arial Unicode MS"/>
          <w:iCs/>
          <w:sz w:val="24"/>
          <w:szCs w:val="24"/>
          <w:lang w:bidi="ar-SA"/>
        </w:rPr>
        <w:t>анкерные устройства;</w:t>
      </w:r>
    </w:p>
    <w:p w14:paraId="531821A8" w14:textId="77777777" w:rsidR="006F666F" w:rsidRPr="006F666F" w:rsidRDefault="006F666F" w:rsidP="00455943">
      <w:pPr>
        <w:widowControl/>
        <w:numPr>
          <w:ilvl w:val="0"/>
          <w:numId w:val="216"/>
        </w:numPr>
        <w:autoSpaceDE/>
        <w:autoSpaceDN/>
        <w:jc w:val="both"/>
        <w:rPr>
          <w:rFonts w:eastAsia="Arial Unicode MS"/>
          <w:iCs/>
          <w:sz w:val="24"/>
          <w:szCs w:val="24"/>
          <w:lang w:bidi="ar-SA"/>
        </w:rPr>
      </w:pPr>
      <w:r w:rsidRPr="006F666F">
        <w:rPr>
          <w:rFonts w:eastAsia="Arial Unicode MS"/>
          <w:iCs/>
          <w:sz w:val="24"/>
          <w:szCs w:val="24"/>
          <w:lang w:bidi="ar-SA"/>
        </w:rPr>
        <w:t>концевые стяжные устройства;</w:t>
      </w:r>
    </w:p>
    <w:p w14:paraId="5FD016FA" w14:textId="77777777" w:rsidR="006F666F" w:rsidRPr="006F666F" w:rsidRDefault="006F666F" w:rsidP="00455943">
      <w:pPr>
        <w:widowControl/>
        <w:numPr>
          <w:ilvl w:val="0"/>
          <w:numId w:val="216"/>
        </w:numPr>
        <w:autoSpaceDE/>
        <w:autoSpaceDN/>
        <w:jc w:val="both"/>
        <w:rPr>
          <w:rFonts w:eastAsia="Arial Unicode MS"/>
          <w:iCs/>
          <w:sz w:val="24"/>
          <w:szCs w:val="24"/>
          <w:lang w:bidi="ar-SA"/>
        </w:rPr>
      </w:pPr>
      <w:r w:rsidRPr="006F666F">
        <w:rPr>
          <w:rFonts w:eastAsia="Arial Unicode MS"/>
          <w:iCs/>
          <w:sz w:val="24"/>
          <w:szCs w:val="24"/>
          <w:lang w:bidi="ar-SA"/>
        </w:rPr>
        <w:t>промежуточные стяжные устройства.</w:t>
      </w:r>
    </w:p>
    <w:p w14:paraId="4D0E52B4" w14:textId="77777777" w:rsidR="006F666F" w:rsidRPr="006F666F" w:rsidRDefault="006F666F" w:rsidP="006F666F">
      <w:pPr>
        <w:widowControl/>
        <w:numPr>
          <w:ilvl w:val="3"/>
          <w:numId w:val="10"/>
        </w:numPr>
        <w:tabs>
          <w:tab w:val="left" w:pos="1560"/>
        </w:tabs>
        <w:ind w:left="0" w:firstLine="682"/>
        <w:jc w:val="both"/>
        <w:outlineLvl w:val="1"/>
        <w:rPr>
          <w:bCs/>
          <w:sz w:val="24"/>
          <w:szCs w:val="24"/>
        </w:rPr>
      </w:pPr>
      <w:bookmarkStart w:id="254" w:name="_Toc38304827"/>
      <w:r w:rsidRPr="006F666F">
        <w:rPr>
          <w:bCs/>
          <w:sz w:val="24"/>
          <w:szCs w:val="24"/>
        </w:rPr>
        <w:t>Все элементы ограждения должны соответствовать требованиям действующих нормативных документов, иметь сертификаты соответствия и изготовлены на территории Российской Федерации.</w:t>
      </w:r>
      <w:bookmarkEnd w:id="254"/>
    </w:p>
    <w:p w14:paraId="3987B415" w14:textId="77777777" w:rsidR="006F666F" w:rsidRPr="006F666F" w:rsidRDefault="006F666F" w:rsidP="006F666F">
      <w:pPr>
        <w:widowControl/>
        <w:numPr>
          <w:ilvl w:val="3"/>
          <w:numId w:val="10"/>
        </w:numPr>
        <w:tabs>
          <w:tab w:val="left" w:pos="1560"/>
        </w:tabs>
        <w:ind w:left="0" w:firstLine="682"/>
        <w:jc w:val="both"/>
        <w:outlineLvl w:val="1"/>
        <w:rPr>
          <w:bCs/>
          <w:sz w:val="24"/>
          <w:szCs w:val="24"/>
        </w:rPr>
      </w:pPr>
      <w:bookmarkStart w:id="255" w:name="_Toc38304828"/>
      <w:r w:rsidRPr="006F666F">
        <w:rPr>
          <w:bCs/>
          <w:sz w:val="24"/>
          <w:szCs w:val="24"/>
        </w:rPr>
        <w:t>По устанавливаемой конструкции ограждения должны быть сведения об опытной эксплуатации.</w:t>
      </w:r>
      <w:bookmarkEnd w:id="255"/>
    </w:p>
    <w:p w14:paraId="26146AAA" w14:textId="77777777" w:rsidR="006F666F" w:rsidRPr="006F666F" w:rsidRDefault="006F666F" w:rsidP="006F666F">
      <w:pPr>
        <w:widowControl/>
        <w:numPr>
          <w:ilvl w:val="3"/>
          <w:numId w:val="10"/>
        </w:numPr>
        <w:tabs>
          <w:tab w:val="left" w:pos="1560"/>
        </w:tabs>
        <w:ind w:left="0" w:firstLine="682"/>
        <w:jc w:val="both"/>
        <w:outlineLvl w:val="1"/>
        <w:rPr>
          <w:bCs/>
          <w:sz w:val="24"/>
          <w:szCs w:val="24"/>
        </w:rPr>
      </w:pPr>
      <w:bookmarkStart w:id="256" w:name="_Toc38304829"/>
      <w:r w:rsidRPr="006F666F">
        <w:rPr>
          <w:bCs/>
          <w:sz w:val="24"/>
          <w:szCs w:val="24"/>
        </w:rPr>
        <w:t>В рабочей документации должны быть предусмотрены два вида установки - в грунт (на разделительной полосе) и на асфальтобетонном покрытии.</w:t>
      </w:r>
      <w:bookmarkEnd w:id="256"/>
    </w:p>
    <w:p w14:paraId="784CB7D9" w14:textId="77777777" w:rsidR="006F666F" w:rsidRPr="006F666F" w:rsidRDefault="006F666F" w:rsidP="006F666F">
      <w:pPr>
        <w:widowControl/>
        <w:numPr>
          <w:ilvl w:val="3"/>
          <w:numId w:val="10"/>
        </w:numPr>
        <w:tabs>
          <w:tab w:val="left" w:pos="1560"/>
        </w:tabs>
        <w:ind w:left="0" w:firstLine="682"/>
        <w:jc w:val="both"/>
        <w:outlineLvl w:val="1"/>
        <w:rPr>
          <w:bCs/>
          <w:sz w:val="24"/>
          <w:szCs w:val="24"/>
        </w:rPr>
      </w:pPr>
      <w:bookmarkStart w:id="257" w:name="_Toc38304830"/>
      <w:r w:rsidRPr="006F666F">
        <w:rPr>
          <w:bCs/>
          <w:sz w:val="24"/>
          <w:szCs w:val="24"/>
        </w:rPr>
        <w:t>Должно быть предусмотрено соединение с другими типами ограждений (барьерными).</w:t>
      </w:r>
      <w:bookmarkEnd w:id="257"/>
    </w:p>
    <w:p w14:paraId="3235F399" w14:textId="0EA991E4" w:rsidR="006F666F" w:rsidRPr="006F666F" w:rsidRDefault="006F666F" w:rsidP="006F666F">
      <w:pPr>
        <w:widowControl/>
        <w:numPr>
          <w:ilvl w:val="3"/>
          <w:numId w:val="10"/>
        </w:numPr>
        <w:tabs>
          <w:tab w:val="left" w:pos="1560"/>
        </w:tabs>
        <w:ind w:left="0" w:firstLine="682"/>
        <w:jc w:val="both"/>
        <w:outlineLvl w:val="1"/>
        <w:rPr>
          <w:bCs/>
          <w:sz w:val="24"/>
          <w:szCs w:val="24"/>
        </w:rPr>
      </w:pPr>
      <w:bookmarkStart w:id="258" w:name="_Toc38304831"/>
      <w:r w:rsidRPr="006F666F">
        <w:rPr>
          <w:bCs/>
          <w:sz w:val="24"/>
          <w:szCs w:val="24"/>
        </w:rPr>
        <w:t xml:space="preserve">В соответствии с пунктом 9.3 ГОСТ </w:t>
      </w:r>
      <w:r w:rsidR="00D71984">
        <w:rPr>
          <w:bCs/>
          <w:sz w:val="24"/>
          <w:szCs w:val="24"/>
        </w:rPr>
        <w:t xml:space="preserve">Р </w:t>
      </w:r>
      <w:r w:rsidRPr="006F666F">
        <w:rPr>
          <w:bCs/>
          <w:sz w:val="24"/>
          <w:szCs w:val="24"/>
        </w:rPr>
        <w:t>52607 допускаются конструктивные характеристики ограждения с учетом положительных результатов натурных испытаний аналогичной конструкции и учетом незначительных конструктивных изменений при подтверждении параметров расчетным путем с использованием имитационных расчетных моделей, учитывающих коррекцию на конструктивные отличия и длину испытательного участка для конструкций по ОДМ и конструкции приведенной в Рабочей документации.</w:t>
      </w:r>
      <w:bookmarkEnd w:id="258"/>
    </w:p>
    <w:p w14:paraId="5ACF007C" w14:textId="77777777" w:rsidR="006F666F" w:rsidRPr="006F666F" w:rsidRDefault="006F666F" w:rsidP="006F666F">
      <w:pPr>
        <w:widowControl/>
        <w:numPr>
          <w:ilvl w:val="3"/>
          <w:numId w:val="10"/>
        </w:numPr>
        <w:tabs>
          <w:tab w:val="left" w:pos="1560"/>
        </w:tabs>
        <w:ind w:left="0" w:firstLine="682"/>
        <w:jc w:val="both"/>
        <w:outlineLvl w:val="1"/>
        <w:rPr>
          <w:bCs/>
          <w:sz w:val="24"/>
          <w:szCs w:val="24"/>
        </w:rPr>
      </w:pPr>
      <w:bookmarkStart w:id="259" w:name="_Toc38304832"/>
      <w:r w:rsidRPr="006F666F">
        <w:rPr>
          <w:bCs/>
          <w:sz w:val="24"/>
          <w:szCs w:val="24"/>
        </w:rPr>
        <w:t>Все стальные элементы ограждения (металлоконструкции) должны быть оцинкованы. Толщина слоя не менее 80 мкм для основных деталей и 30 мкм - для крепежных деталей. На резьбовые поверхности, стальных элементов ограждения допускается наносить защитное покрытие цинконаполненной краской после монтажа.</w:t>
      </w:r>
      <w:bookmarkEnd w:id="259"/>
    </w:p>
    <w:p w14:paraId="52526EF6" w14:textId="77777777" w:rsidR="006F666F" w:rsidRPr="006F666F" w:rsidRDefault="006F666F" w:rsidP="006F666F">
      <w:pPr>
        <w:widowControl/>
        <w:numPr>
          <w:ilvl w:val="3"/>
          <w:numId w:val="10"/>
        </w:numPr>
        <w:tabs>
          <w:tab w:val="left" w:pos="1560"/>
        </w:tabs>
        <w:ind w:left="0" w:firstLine="682"/>
        <w:jc w:val="both"/>
        <w:outlineLvl w:val="1"/>
        <w:rPr>
          <w:bCs/>
          <w:sz w:val="24"/>
          <w:szCs w:val="24"/>
        </w:rPr>
      </w:pPr>
      <w:bookmarkStart w:id="260" w:name="_Toc38304833"/>
      <w:r w:rsidRPr="006F666F">
        <w:rPr>
          <w:bCs/>
          <w:sz w:val="24"/>
          <w:szCs w:val="24"/>
        </w:rPr>
        <w:t>Конструкция ограждения должна соответствовать рекомендациям ОДМ 218.6.004</w:t>
      </w:r>
      <w:r w:rsidRPr="006F666F">
        <w:rPr>
          <w:bCs/>
          <w:sz w:val="24"/>
          <w:szCs w:val="24"/>
        </w:rPr>
        <w:noBreakHyphen/>
        <w:t>2011 «Методические рекомендации по устройству тросовых дорожных ограждений для обеспечения безопасности на автомобильных дорогах».</w:t>
      </w:r>
      <w:bookmarkEnd w:id="260"/>
    </w:p>
    <w:p w14:paraId="3F77AC02" w14:textId="77777777" w:rsidR="006F666F" w:rsidRPr="006F666F" w:rsidRDefault="006F666F" w:rsidP="006F666F">
      <w:pPr>
        <w:widowControl/>
        <w:numPr>
          <w:ilvl w:val="3"/>
          <w:numId w:val="10"/>
        </w:numPr>
        <w:tabs>
          <w:tab w:val="left" w:pos="1560"/>
        </w:tabs>
        <w:ind w:left="0" w:firstLine="682"/>
        <w:jc w:val="both"/>
        <w:outlineLvl w:val="1"/>
        <w:rPr>
          <w:b/>
          <w:bCs/>
          <w:sz w:val="24"/>
          <w:szCs w:val="24"/>
        </w:rPr>
      </w:pPr>
      <w:bookmarkStart w:id="261" w:name="_Toc38304834"/>
      <w:bookmarkStart w:id="262" w:name="bookmark19"/>
      <w:r w:rsidRPr="006F666F">
        <w:rPr>
          <w:b/>
          <w:bCs/>
          <w:sz w:val="24"/>
          <w:szCs w:val="24"/>
        </w:rPr>
        <w:t>Организация и технология оказания услуг по установке тросового ограждения на разделительной полосе</w:t>
      </w:r>
      <w:bookmarkEnd w:id="261"/>
      <w:r w:rsidRPr="006F666F">
        <w:rPr>
          <w:b/>
          <w:bCs/>
          <w:sz w:val="24"/>
          <w:szCs w:val="24"/>
        </w:rPr>
        <w:t xml:space="preserve"> </w:t>
      </w:r>
      <w:bookmarkEnd w:id="262"/>
    </w:p>
    <w:p w14:paraId="6D0E9DFE"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263" w:name="_Toc38304835"/>
      <w:r w:rsidRPr="006F666F">
        <w:rPr>
          <w:bCs/>
          <w:sz w:val="24"/>
          <w:szCs w:val="24"/>
        </w:rPr>
        <w:t>В рабочей документации указывается последовательность оказания услуг.</w:t>
      </w:r>
      <w:bookmarkEnd w:id="263"/>
    </w:p>
    <w:p w14:paraId="64D00E3C"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264" w:name="_Toc38304836"/>
      <w:r w:rsidRPr="006F666F">
        <w:rPr>
          <w:bCs/>
          <w:sz w:val="24"/>
          <w:szCs w:val="24"/>
        </w:rPr>
        <w:t>Устройство тросового дорожного ограждения должно полностью соответствовать требованиям ГОСТ Р 52289, ГОСТ Р 52607 и рекомендациям ОДМ 218.6.004-2011.</w:t>
      </w:r>
      <w:bookmarkEnd w:id="264"/>
    </w:p>
    <w:p w14:paraId="1CBF0278"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265" w:name="_Toc38304837"/>
      <w:r w:rsidRPr="006F666F">
        <w:rPr>
          <w:bCs/>
          <w:sz w:val="24"/>
          <w:szCs w:val="24"/>
        </w:rPr>
        <w:t>Длина секции ограждения (от анкера до анкера) определяется возможностями требуемого натяжения тросов, профилем дороги, наличием препятствий и разметкой.</w:t>
      </w:r>
      <w:bookmarkEnd w:id="265"/>
    </w:p>
    <w:p w14:paraId="66CE73EF"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266" w:name="_Toc38304838"/>
      <w:r w:rsidRPr="006F666F">
        <w:rPr>
          <w:bCs/>
          <w:sz w:val="24"/>
          <w:szCs w:val="24"/>
        </w:rPr>
        <w:t>Допускается длина секции ограждения до 3000 м.</w:t>
      </w:r>
      <w:bookmarkEnd w:id="266"/>
    </w:p>
    <w:p w14:paraId="19427676"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267" w:name="_Toc38304839"/>
      <w:r w:rsidRPr="006F666F">
        <w:rPr>
          <w:bCs/>
          <w:sz w:val="24"/>
          <w:szCs w:val="24"/>
        </w:rPr>
        <w:t>В начале и в конце участка устраиваются участки сигнальных столбиков длиной 30 м. (Сигнальные столбики типоразмера в соответствии с ГОСТ Р 50970). В начале и конце участка ограждения должны быть установлены дорожные буферы, дорожные знаки 8.22.1 - 8.22.3 «Препятствие» и 4.2.1-4.2.3 «Объезд препятствия справа», «Объезд препятствия слева» или «Объезд препятствия справа или слева» в зависимости от разрешенных направлений движения, на неосвещенных участках устанавливается светодиодный комплекс с импульсными знаками указанных групп знаков. В местах пересечения тросового ограждения с пешеходными переходами предусматривается установка знаков 5.19.1 (5.19.2) «Пешеходный переход», типоразмер которых должен соответствовать нормативным требованиям.</w:t>
      </w:r>
      <w:bookmarkEnd w:id="267"/>
      <w:r w:rsidRPr="006F666F">
        <w:rPr>
          <w:bCs/>
          <w:sz w:val="24"/>
          <w:szCs w:val="24"/>
        </w:rPr>
        <w:t xml:space="preserve"> </w:t>
      </w:r>
    </w:p>
    <w:p w14:paraId="25C75028"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268" w:name="_Toc38304840"/>
      <w:r w:rsidRPr="006F666F">
        <w:rPr>
          <w:bCs/>
          <w:sz w:val="24"/>
          <w:szCs w:val="24"/>
        </w:rPr>
        <w:t>Общая линия ограждения в плане и профиле должна быть прямой на прямых участках и плавной на кривых (без извилин, выступов, провисаний). Разметка ограждения выполняется в соответствии с действующими нормативными указаниями.</w:t>
      </w:r>
      <w:bookmarkEnd w:id="268"/>
    </w:p>
    <w:p w14:paraId="6A5AC65A"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269" w:name="_Toc38304841"/>
      <w:r w:rsidRPr="006F666F">
        <w:rPr>
          <w:bCs/>
          <w:sz w:val="24"/>
          <w:szCs w:val="24"/>
        </w:rPr>
        <w:t>При разметке мест установки стоек следует учитывать расположение труб, проходящих под дорогой, искусственные сооружения (мосты, путепроводы).</w:t>
      </w:r>
      <w:bookmarkEnd w:id="269"/>
    </w:p>
    <w:p w14:paraId="377850E6" w14:textId="77777777" w:rsidR="006F666F" w:rsidRPr="006F666F" w:rsidRDefault="006F666F" w:rsidP="006F666F">
      <w:pPr>
        <w:widowControl/>
        <w:numPr>
          <w:ilvl w:val="3"/>
          <w:numId w:val="10"/>
        </w:numPr>
        <w:tabs>
          <w:tab w:val="left" w:pos="1560"/>
        </w:tabs>
        <w:ind w:left="0" w:firstLine="682"/>
        <w:jc w:val="both"/>
        <w:outlineLvl w:val="1"/>
        <w:rPr>
          <w:b/>
          <w:bCs/>
          <w:sz w:val="24"/>
          <w:szCs w:val="24"/>
        </w:rPr>
      </w:pPr>
      <w:bookmarkStart w:id="270" w:name="bookmark20"/>
      <w:bookmarkStart w:id="271" w:name="_Toc38304842"/>
      <w:r w:rsidRPr="006F666F">
        <w:rPr>
          <w:b/>
          <w:bCs/>
          <w:sz w:val="24"/>
          <w:szCs w:val="24"/>
        </w:rPr>
        <w:t>Общие положение, требования к качеству, техническим характеристикам услуг, требования к организации и оказанию услуг и их безопасности</w:t>
      </w:r>
      <w:bookmarkEnd w:id="270"/>
      <w:bookmarkEnd w:id="271"/>
    </w:p>
    <w:p w14:paraId="1DC4581B"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272" w:name="_Toc38304843"/>
      <w:r w:rsidRPr="006F666F">
        <w:rPr>
          <w:bCs/>
          <w:sz w:val="24"/>
          <w:szCs w:val="24"/>
        </w:rPr>
        <w:t>Услуги по изготовлению и установке тросового дорожного ограждения должны выполняться в соответствии с перечнем нормативно-технической документации, ведомостью объемов и стоимости услуг.</w:t>
      </w:r>
      <w:bookmarkEnd w:id="272"/>
    </w:p>
    <w:p w14:paraId="1074C167" w14:textId="1D1FF842" w:rsidR="006F666F" w:rsidRPr="006F666F" w:rsidRDefault="001F4DA6" w:rsidP="006F666F">
      <w:pPr>
        <w:widowControl/>
        <w:numPr>
          <w:ilvl w:val="4"/>
          <w:numId w:val="10"/>
        </w:numPr>
        <w:tabs>
          <w:tab w:val="left" w:pos="1701"/>
        </w:tabs>
        <w:ind w:left="0" w:firstLine="567"/>
        <w:jc w:val="both"/>
        <w:outlineLvl w:val="1"/>
        <w:rPr>
          <w:bCs/>
          <w:sz w:val="24"/>
          <w:szCs w:val="24"/>
        </w:rPr>
      </w:pPr>
      <w:bookmarkStart w:id="273" w:name="_Toc38304844"/>
      <w:r>
        <w:rPr>
          <w:bCs/>
          <w:sz w:val="24"/>
          <w:szCs w:val="24"/>
        </w:rPr>
        <w:t>Т</w:t>
      </w:r>
      <w:r w:rsidR="006F666F" w:rsidRPr="006F666F">
        <w:rPr>
          <w:bCs/>
          <w:sz w:val="24"/>
          <w:szCs w:val="24"/>
        </w:rPr>
        <w:t>росовое ограждение должно иметь всю необходимую документацию (утвержденный СТО, протоколы натурных испытаний, сертификат соответствия, сертификаты качества, паспорта и т.д.).</w:t>
      </w:r>
      <w:bookmarkEnd w:id="273"/>
      <w:r w:rsidR="006F666F" w:rsidRPr="006F666F">
        <w:rPr>
          <w:bCs/>
          <w:sz w:val="24"/>
          <w:szCs w:val="24"/>
        </w:rPr>
        <w:t xml:space="preserve"> </w:t>
      </w:r>
    </w:p>
    <w:p w14:paraId="6A2C4BBB" w14:textId="3F6B22E5"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274" w:name="_Toc38304845"/>
      <w:r w:rsidRPr="006F666F">
        <w:rPr>
          <w:bCs/>
          <w:sz w:val="24"/>
          <w:szCs w:val="24"/>
        </w:rPr>
        <w:t xml:space="preserve">Устанавливаемое тросовое дорожное ограждение должно соответствовать требованиям ГОСТ Р 52289 к уровню удерживающей способности, прогибу, рабочей ширине и минимальной высоте. Конструкция ограждения должна соответствовать ГОСТ </w:t>
      </w:r>
      <w:r w:rsidR="00D71984">
        <w:rPr>
          <w:bCs/>
          <w:sz w:val="24"/>
          <w:szCs w:val="24"/>
        </w:rPr>
        <w:t>33128</w:t>
      </w:r>
      <w:r w:rsidRPr="006F666F">
        <w:rPr>
          <w:bCs/>
          <w:sz w:val="24"/>
          <w:szCs w:val="24"/>
        </w:rPr>
        <w:t>, а также рекомендациям ОДМ 218.6.004-2011.</w:t>
      </w:r>
      <w:bookmarkEnd w:id="274"/>
    </w:p>
    <w:p w14:paraId="4062316E" w14:textId="77777777" w:rsidR="006F666F" w:rsidRPr="006F666F" w:rsidRDefault="006F666F" w:rsidP="00455943">
      <w:pPr>
        <w:widowControl/>
        <w:numPr>
          <w:ilvl w:val="0"/>
          <w:numId w:val="181"/>
        </w:numPr>
        <w:autoSpaceDE/>
        <w:autoSpaceDN/>
        <w:jc w:val="both"/>
        <w:rPr>
          <w:rFonts w:eastAsia="Arial Unicode MS"/>
          <w:iCs/>
          <w:sz w:val="24"/>
          <w:szCs w:val="24"/>
          <w:lang w:bidi="ar-SA"/>
        </w:rPr>
      </w:pPr>
      <w:r w:rsidRPr="006F666F">
        <w:rPr>
          <w:rFonts w:eastAsia="Arial Unicode MS"/>
          <w:iCs/>
          <w:sz w:val="24"/>
          <w:szCs w:val="24"/>
          <w:lang w:bidi="ar-SA"/>
        </w:rPr>
        <w:t>Технические характеристики:</w:t>
      </w:r>
    </w:p>
    <w:p w14:paraId="120F2367" w14:textId="77777777" w:rsidR="006F666F" w:rsidRPr="006F666F" w:rsidRDefault="006F666F" w:rsidP="00455943">
      <w:pPr>
        <w:widowControl/>
        <w:numPr>
          <w:ilvl w:val="0"/>
          <w:numId w:val="182"/>
        </w:numPr>
        <w:autoSpaceDE/>
        <w:autoSpaceDN/>
        <w:ind w:left="426" w:firstLine="851"/>
        <w:jc w:val="both"/>
        <w:rPr>
          <w:rFonts w:eastAsia="Arial Unicode MS"/>
          <w:iCs/>
          <w:sz w:val="24"/>
          <w:szCs w:val="24"/>
          <w:lang w:bidi="ar-SA"/>
        </w:rPr>
      </w:pPr>
      <w:r w:rsidRPr="006F666F">
        <w:rPr>
          <w:rFonts w:eastAsia="Arial Unicode MS"/>
          <w:iCs/>
          <w:sz w:val="24"/>
          <w:szCs w:val="24"/>
          <w:lang w:bidi="ar-SA"/>
        </w:rPr>
        <w:t>Уровень удерживающей способности должен быть не менее У4 (300 кДж).</w:t>
      </w:r>
    </w:p>
    <w:p w14:paraId="69CDE31C" w14:textId="77777777" w:rsidR="006F666F" w:rsidRPr="006F666F" w:rsidRDefault="006F666F" w:rsidP="00455943">
      <w:pPr>
        <w:widowControl/>
        <w:numPr>
          <w:ilvl w:val="0"/>
          <w:numId w:val="182"/>
        </w:numPr>
        <w:autoSpaceDE/>
        <w:autoSpaceDN/>
        <w:ind w:left="426" w:firstLine="851"/>
        <w:jc w:val="both"/>
        <w:rPr>
          <w:rFonts w:eastAsia="Arial Unicode MS"/>
          <w:iCs/>
          <w:sz w:val="24"/>
          <w:szCs w:val="24"/>
          <w:lang w:bidi="ar-SA"/>
        </w:rPr>
      </w:pPr>
      <w:r w:rsidRPr="006F666F">
        <w:rPr>
          <w:rFonts w:eastAsia="Arial Unicode MS"/>
          <w:iCs/>
          <w:sz w:val="24"/>
          <w:szCs w:val="24"/>
          <w:lang w:bidi="ar-SA"/>
        </w:rPr>
        <w:t>Динамический прогиб тросового ограждения не более 1,8 м.</w:t>
      </w:r>
    </w:p>
    <w:p w14:paraId="1A8E87F5" w14:textId="77777777" w:rsidR="006F666F" w:rsidRPr="006F666F" w:rsidRDefault="006F666F" w:rsidP="00455943">
      <w:pPr>
        <w:widowControl/>
        <w:numPr>
          <w:ilvl w:val="0"/>
          <w:numId w:val="182"/>
        </w:numPr>
        <w:autoSpaceDE/>
        <w:autoSpaceDN/>
        <w:ind w:left="426" w:firstLine="851"/>
        <w:jc w:val="both"/>
        <w:rPr>
          <w:rFonts w:eastAsia="Arial Unicode MS"/>
          <w:iCs/>
          <w:sz w:val="24"/>
          <w:szCs w:val="24"/>
          <w:lang w:bidi="ar-SA"/>
        </w:rPr>
      </w:pPr>
      <w:r w:rsidRPr="006F666F">
        <w:rPr>
          <w:rFonts w:eastAsia="Arial Unicode MS"/>
          <w:iCs/>
          <w:sz w:val="24"/>
          <w:szCs w:val="24"/>
          <w:lang w:bidi="ar-SA"/>
        </w:rPr>
        <w:t>Рабочая ширина не более 2,5м.</w:t>
      </w:r>
    </w:p>
    <w:p w14:paraId="69029339" w14:textId="77777777" w:rsidR="006F666F" w:rsidRPr="006F666F" w:rsidRDefault="006F666F" w:rsidP="00455943">
      <w:pPr>
        <w:widowControl/>
        <w:numPr>
          <w:ilvl w:val="0"/>
          <w:numId w:val="182"/>
        </w:numPr>
        <w:autoSpaceDE/>
        <w:autoSpaceDN/>
        <w:ind w:left="426" w:firstLine="851"/>
        <w:jc w:val="both"/>
        <w:rPr>
          <w:rFonts w:eastAsia="Arial Unicode MS"/>
          <w:iCs/>
          <w:sz w:val="24"/>
          <w:szCs w:val="24"/>
          <w:lang w:bidi="ar-SA"/>
        </w:rPr>
      </w:pPr>
      <w:r w:rsidRPr="006F666F">
        <w:rPr>
          <w:rFonts w:eastAsia="Arial Unicode MS"/>
          <w:iCs/>
          <w:sz w:val="24"/>
          <w:szCs w:val="24"/>
          <w:lang w:bidi="ar-SA"/>
        </w:rPr>
        <w:t>Высота тросового ограждения должна быть не менее 1,0 м.</w:t>
      </w:r>
    </w:p>
    <w:p w14:paraId="22D6EE04" w14:textId="77777777" w:rsidR="006F666F" w:rsidRPr="006F666F" w:rsidRDefault="006F666F" w:rsidP="00455943">
      <w:pPr>
        <w:widowControl/>
        <w:numPr>
          <w:ilvl w:val="0"/>
          <w:numId w:val="182"/>
        </w:numPr>
        <w:autoSpaceDE/>
        <w:autoSpaceDN/>
        <w:ind w:left="426" w:firstLine="851"/>
        <w:jc w:val="both"/>
        <w:rPr>
          <w:rFonts w:eastAsia="Arial Unicode MS"/>
          <w:iCs/>
          <w:sz w:val="24"/>
          <w:szCs w:val="24"/>
          <w:lang w:bidi="ar-SA"/>
        </w:rPr>
      </w:pPr>
      <w:r w:rsidRPr="006F666F">
        <w:rPr>
          <w:rFonts w:eastAsia="Arial Unicode MS"/>
          <w:iCs/>
          <w:sz w:val="24"/>
          <w:szCs w:val="24"/>
          <w:lang w:bidi="ar-SA"/>
        </w:rPr>
        <w:t>Шаг стоек не более 3 м на начальном и не более 2 м на концевом участке.</w:t>
      </w:r>
    </w:p>
    <w:p w14:paraId="2A75D00B" w14:textId="77777777" w:rsidR="006F666F" w:rsidRPr="006F666F" w:rsidRDefault="006F666F" w:rsidP="00455943">
      <w:pPr>
        <w:widowControl/>
        <w:numPr>
          <w:ilvl w:val="0"/>
          <w:numId w:val="182"/>
        </w:numPr>
        <w:autoSpaceDE/>
        <w:autoSpaceDN/>
        <w:ind w:left="426" w:firstLine="851"/>
        <w:jc w:val="both"/>
        <w:rPr>
          <w:rFonts w:eastAsia="Arial Unicode MS"/>
          <w:iCs/>
          <w:sz w:val="24"/>
          <w:szCs w:val="24"/>
          <w:lang w:bidi="ar-SA"/>
        </w:rPr>
      </w:pPr>
      <w:r w:rsidRPr="006F666F">
        <w:rPr>
          <w:rFonts w:eastAsia="Arial Unicode MS"/>
          <w:iCs/>
          <w:sz w:val="24"/>
          <w:szCs w:val="24"/>
          <w:lang w:bidi="ar-SA"/>
        </w:rPr>
        <w:t>Количество тросов не менее 4 шт.</w:t>
      </w:r>
    </w:p>
    <w:p w14:paraId="04BAFF81" w14:textId="77777777" w:rsidR="006F666F" w:rsidRPr="006F666F" w:rsidRDefault="006F666F" w:rsidP="00455943">
      <w:pPr>
        <w:widowControl/>
        <w:numPr>
          <w:ilvl w:val="0"/>
          <w:numId w:val="182"/>
        </w:numPr>
        <w:autoSpaceDE/>
        <w:autoSpaceDN/>
        <w:ind w:left="426" w:firstLine="851"/>
        <w:jc w:val="both"/>
        <w:rPr>
          <w:rFonts w:eastAsia="Arial Unicode MS"/>
          <w:iCs/>
          <w:sz w:val="24"/>
          <w:szCs w:val="24"/>
          <w:lang w:bidi="ar-SA"/>
        </w:rPr>
      </w:pPr>
      <w:r w:rsidRPr="006F666F">
        <w:rPr>
          <w:rFonts w:eastAsia="Arial Unicode MS"/>
          <w:iCs/>
          <w:sz w:val="24"/>
          <w:szCs w:val="24"/>
          <w:lang w:bidi="ar-SA"/>
        </w:rPr>
        <w:t>Диаметр троса не менее 19-ти мм, количество прядей в нем не менее 3-х шт.</w:t>
      </w:r>
    </w:p>
    <w:p w14:paraId="14E8B29C" w14:textId="77777777" w:rsidR="006F666F" w:rsidRPr="006F666F" w:rsidRDefault="006F666F" w:rsidP="00455943">
      <w:pPr>
        <w:widowControl/>
        <w:numPr>
          <w:ilvl w:val="0"/>
          <w:numId w:val="182"/>
        </w:numPr>
        <w:autoSpaceDE/>
        <w:autoSpaceDN/>
        <w:ind w:left="426" w:firstLine="851"/>
        <w:jc w:val="both"/>
        <w:rPr>
          <w:rFonts w:eastAsia="Arial Unicode MS"/>
          <w:iCs/>
          <w:sz w:val="24"/>
          <w:szCs w:val="24"/>
          <w:lang w:bidi="ar-SA"/>
        </w:rPr>
      </w:pPr>
      <w:r w:rsidRPr="006F666F">
        <w:rPr>
          <w:rFonts w:eastAsia="Arial Unicode MS"/>
          <w:iCs/>
          <w:sz w:val="24"/>
          <w:szCs w:val="24"/>
          <w:lang w:bidi="ar-SA"/>
        </w:rPr>
        <w:t>Модуль упругости троса не менее - 155 кН/мм .</w:t>
      </w:r>
    </w:p>
    <w:p w14:paraId="3E18CDBC"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275" w:name="_Toc38304846"/>
      <w:r w:rsidRPr="006F666F">
        <w:rPr>
          <w:bCs/>
          <w:sz w:val="24"/>
          <w:szCs w:val="24"/>
        </w:rPr>
        <w:t>Расположение верхнего троса должно быть не ниже 0,9 м, расположение тросов относительно стоек переплетное.</w:t>
      </w:r>
      <w:bookmarkEnd w:id="275"/>
    </w:p>
    <w:p w14:paraId="58996E93" w14:textId="3B4EE6A6"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276" w:name="_Toc38304847"/>
      <w:r w:rsidRPr="006F666F">
        <w:rPr>
          <w:bCs/>
          <w:sz w:val="24"/>
          <w:szCs w:val="24"/>
        </w:rPr>
        <w:t xml:space="preserve">Перед начальными участками тросового дорожного ограждения должны быть установлены сигнальные столбики по ГОСТ </w:t>
      </w:r>
      <w:r w:rsidR="00D71984">
        <w:rPr>
          <w:bCs/>
          <w:sz w:val="24"/>
          <w:szCs w:val="24"/>
        </w:rPr>
        <w:t xml:space="preserve">Р </w:t>
      </w:r>
      <w:r w:rsidRPr="006F666F">
        <w:rPr>
          <w:bCs/>
          <w:sz w:val="24"/>
          <w:szCs w:val="24"/>
        </w:rPr>
        <w:t>50970.</w:t>
      </w:r>
      <w:bookmarkEnd w:id="276"/>
    </w:p>
    <w:p w14:paraId="1133EFF9"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277" w:name="_Toc38304848"/>
      <w:r w:rsidRPr="006F666F">
        <w:rPr>
          <w:bCs/>
          <w:sz w:val="24"/>
          <w:szCs w:val="24"/>
        </w:rPr>
        <w:t>Фундаменты для стоек следует изготавливать из бетона класса не ниже B 35 и марки по морозостойкости не ниже F 300 и для анкерных блоков следует изготавливать из бетона класса не ниже B35 и марки по морозостойкости не ниже F 300 согласно ГОСТ 10060.0. Размеры анкерного блока: ширина не более - 1 м, длина не менее - 1,2 м и глубина не менее - 1 м (размеры могут быть изменены в зависимости от вида грунтов). Расстояния от анкерного блока до первой от него опоры должно составлять 2 м. Центры стоек должны находиться на одной линии.</w:t>
      </w:r>
      <w:bookmarkEnd w:id="277"/>
    </w:p>
    <w:p w14:paraId="1089CC85"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278" w:name="_Toc38304849"/>
      <w:r w:rsidRPr="006F666F">
        <w:rPr>
          <w:bCs/>
          <w:sz w:val="24"/>
          <w:szCs w:val="24"/>
        </w:rPr>
        <w:t>Установка гильз промежуточных опор производится либо путем бетонирования, либо путем забивки. При забивке деформация гильзы не допускается.</w:t>
      </w:r>
      <w:bookmarkEnd w:id="278"/>
    </w:p>
    <w:p w14:paraId="1177D27A" w14:textId="19B9A3A9"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279" w:name="_Toc38304850"/>
      <w:r w:rsidRPr="006F666F">
        <w:rPr>
          <w:bCs/>
          <w:sz w:val="24"/>
          <w:szCs w:val="24"/>
        </w:rPr>
        <w:t>Все элементы включая тросы должны быть полностью оцинкованными. Оцинкованные поверхности тросового ограждения должны соответствовать требованиям ГОСТ</w:t>
      </w:r>
      <w:r w:rsidR="001F4DA6">
        <w:rPr>
          <w:bCs/>
          <w:sz w:val="24"/>
          <w:szCs w:val="24"/>
        </w:rPr>
        <w:t> </w:t>
      </w:r>
      <w:r w:rsidRPr="006F666F">
        <w:rPr>
          <w:bCs/>
          <w:sz w:val="24"/>
          <w:szCs w:val="24"/>
        </w:rPr>
        <w:t>9.307.</w:t>
      </w:r>
      <w:bookmarkEnd w:id="279"/>
    </w:p>
    <w:p w14:paraId="3CD242B9"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280" w:name="_Toc38304851"/>
      <w:r w:rsidRPr="006F666F">
        <w:rPr>
          <w:bCs/>
          <w:sz w:val="24"/>
          <w:szCs w:val="24"/>
        </w:rPr>
        <w:t>На резьбовые поверхности стальных элементов ограждения допускается наносить защитное покрытие цинконаполненной краской после их монтажа. Не допускается использование ограждения бывшего в употреблении.</w:t>
      </w:r>
      <w:bookmarkEnd w:id="280"/>
      <w:r w:rsidRPr="006F666F">
        <w:rPr>
          <w:bCs/>
          <w:sz w:val="24"/>
          <w:szCs w:val="24"/>
        </w:rPr>
        <w:t xml:space="preserve"> </w:t>
      </w:r>
    </w:p>
    <w:p w14:paraId="69569A15"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281" w:name="_Toc38304852"/>
      <w:r w:rsidRPr="006F666F">
        <w:rPr>
          <w:bCs/>
          <w:sz w:val="24"/>
          <w:szCs w:val="24"/>
        </w:rPr>
        <w:t>Все тросовые ограждения должны быть оборудованы световозвращающими элементами КД-5, соответствующими ГОСТ Р 50971-2011 «Технические средства организации дорожного движения. Световозвращатели дорожные. Общие технические требования. Правила применения».</w:t>
      </w:r>
      <w:bookmarkEnd w:id="281"/>
    </w:p>
    <w:p w14:paraId="3A620087"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282" w:name="_Toc38304853"/>
      <w:r w:rsidRPr="006F666F">
        <w:rPr>
          <w:bCs/>
          <w:sz w:val="24"/>
          <w:szCs w:val="24"/>
        </w:rPr>
        <w:t>На рабочих участках тросового ограждения необходимо установить флажки сигнальные типа КД-6 ГОСТ 50971 с шагом не более 30м.</w:t>
      </w:r>
      <w:bookmarkEnd w:id="282"/>
      <w:r w:rsidRPr="006F666F">
        <w:rPr>
          <w:bCs/>
          <w:sz w:val="24"/>
          <w:szCs w:val="24"/>
        </w:rPr>
        <w:t xml:space="preserve"> </w:t>
      </w:r>
    </w:p>
    <w:p w14:paraId="5CBB2045"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283" w:name="_Toc38304854"/>
      <w:r w:rsidRPr="006F666F">
        <w:rPr>
          <w:bCs/>
          <w:sz w:val="24"/>
          <w:szCs w:val="24"/>
        </w:rPr>
        <w:t>Перед осевым тросовым ограждением установить дорожные знаки 4.2.1 и 8.22.1 (объезд препятствия справа).</w:t>
      </w:r>
      <w:bookmarkEnd w:id="283"/>
      <w:r w:rsidRPr="006F666F">
        <w:rPr>
          <w:bCs/>
          <w:sz w:val="24"/>
          <w:szCs w:val="24"/>
        </w:rPr>
        <w:t xml:space="preserve"> </w:t>
      </w:r>
    </w:p>
    <w:p w14:paraId="11D1E01E"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284" w:name="_Toc38304855"/>
      <w:r w:rsidRPr="006F666F">
        <w:rPr>
          <w:bCs/>
          <w:sz w:val="24"/>
          <w:szCs w:val="24"/>
        </w:rPr>
        <w:t>После установки ограждения на разделительной полосе дорожный знак 6.13 (километровый) установить с правой стороны дороги для направления в сторону г. Москвы.</w:t>
      </w:r>
      <w:bookmarkStart w:id="285" w:name="bookmark21"/>
      <w:bookmarkEnd w:id="284"/>
    </w:p>
    <w:p w14:paraId="3B8FABB3" w14:textId="77777777" w:rsidR="006F666F" w:rsidRPr="006F666F" w:rsidRDefault="006F666F" w:rsidP="006F666F">
      <w:pPr>
        <w:widowControl/>
        <w:numPr>
          <w:ilvl w:val="2"/>
          <w:numId w:val="10"/>
        </w:numPr>
        <w:ind w:left="0" w:firstLine="567"/>
        <w:jc w:val="both"/>
        <w:outlineLvl w:val="1"/>
        <w:rPr>
          <w:b/>
          <w:bCs/>
          <w:sz w:val="24"/>
          <w:szCs w:val="24"/>
        </w:rPr>
      </w:pPr>
      <w:bookmarkStart w:id="286" w:name="_Toc38304856"/>
      <w:r w:rsidRPr="006F666F">
        <w:rPr>
          <w:b/>
          <w:bCs/>
          <w:sz w:val="24"/>
          <w:szCs w:val="24"/>
        </w:rPr>
        <w:t>Требования по установке пешеходного перильного ограждения</w:t>
      </w:r>
      <w:bookmarkEnd w:id="285"/>
      <w:bookmarkEnd w:id="286"/>
    </w:p>
    <w:p w14:paraId="11BAD2D6" w14:textId="77777777" w:rsidR="006F666F" w:rsidRPr="006F666F" w:rsidRDefault="006F666F" w:rsidP="006F666F">
      <w:pPr>
        <w:widowControl/>
        <w:numPr>
          <w:ilvl w:val="3"/>
          <w:numId w:val="10"/>
        </w:numPr>
        <w:tabs>
          <w:tab w:val="left" w:pos="1560"/>
        </w:tabs>
        <w:ind w:left="0" w:firstLine="682"/>
        <w:jc w:val="both"/>
        <w:outlineLvl w:val="1"/>
        <w:rPr>
          <w:bCs/>
          <w:sz w:val="24"/>
          <w:szCs w:val="24"/>
        </w:rPr>
      </w:pPr>
      <w:bookmarkStart w:id="287" w:name="_Toc38304857"/>
      <w:r w:rsidRPr="006F666F">
        <w:rPr>
          <w:bCs/>
          <w:sz w:val="24"/>
          <w:szCs w:val="24"/>
        </w:rPr>
        <w:t>Конструкция пешеходного ограждения должна быть травмобезопасной для участников дорожного движения и обеспечивать замену изношенных или поврежденных элементов без нарушения смежных секций. На поверхности металлических секций пешеходного ограждения не должно быть механических повреждений, заусенцев, искривлений, окалины или ржавчины.</w:t>
      </w:r>
      <w:bookmarkEnd w:id="287"/>
      <w:r w:rsidRPr="006F666F">
        <w:rPr>
          <w:bCs/>
          <w:sz w:val="24"/>
          <w:szCs w:val="24"/>
        </w:rPr>
        <w:t xml:space="preserve"> </w:t>
      </w:r>
    </w:p>
    <w:p w14:paraId="4737294B" w14:textId="77777777" w:rsidR="006F666F" w:rsidRPr="006F666F" w:rsidRDefault="006F666F" w:rsidP="006F666F">
      <w:pPr>
        <w:widowControl/>
        <w:numPr>
          <w:ilvl w:val="3"/>
          <w:numId w:val="10"/>
        </w:numPr>
        <w:tabs>
          <w:tab w:val="left" w:pos="1560"/>
        </w:tabs>
        <w:ind w:left="0" w:firstLine="682"/>
        <w:jc w:val="both"/>
        <w:outlineLvl w:val="1"/>
        <w:rPr>
          <w:bCs/>
          <w:sz w:val="24"/>
          <w:szCs w:val="24"/>
        </w:rPr>
      </w:pPr>
      <w:bookmarkStart w:id="288" w:name="_Toc38304858"/>
      <w:r w:rsidRPr="006F666F">
        <w:rPr>
          <w:bCs/>
          <w:sz w:val="24"/>
          <w:szCs w:val="24"/>
        </w:rPr>
        <w:t>Подрядчик гарантирует качество результатов оказания услуг, предусмотренных настоящим Техническим заданием, включая качество всех используемых материалов, в полном объеме. Все повреждения поверхности покрытия и обочины, возникшие в результате монтажа ограждения, должны быть устранены.</w:t>
      </w:r>
      <w:bookmarkEnd w:id="288"/>
    </w:p>
    <w:p w14:paraId="2A37FC03" w14:textId="4CAEC014" w:rsidR="006F666F" w:rsidRPr="006F666F" w:rsidRDefault="006F666F" w:rsidP="006F666F">
      <w:pPr>
        <w:widowControl/>
        <w:numPr>
          <w:ilvl w:val="3"/>
          <w:numId w:val="10"/>
        </w:numPr>
        <w:tabs>
          <w:tab w:val="left" w:pos="1560"/>
        </w:tabs>
        <w:ind w:left="0" w:firstLine="682"/>
        <w:jc w:val="both"/>
        <w:outlineLvl w:val="1"/>
        <w:rPr>
          <w:bCs/>
          <w:sz w:val="24"/>
          <w:szCs w:val="24"/>
        </w:rPr>
      </w:pPr>
      <w:bookmarkStart w:id="289" w:name="_Toc38304859"/>
      <w:r w:rsidRPr="006F666F">
        <w:rPr>
          <w:bCs/>
          <w:sz w:val="24"/>
          <w:szCs w:val="24"/>
        </w:rPr>
        <w:t xml:space="preserve">Установка перил на тротуарах производится в соответствии с требованиями </w:t>
      </w:r>
      <w:r w:rsidR="001F4DA6">
        <w:rPr>
          <w:bCs/>
          <w:sz w:val="24"/>
          <w:szCs w:val="24"/>
        </w:rPr>
        <w:br/>
      </w:r>
      <w:r w:rsidRPr="006F666F">
        <w:rPr>
          <w:bCs/>
          <w:sz w:val="24"/>
          <w:szCs w:val="24"/>
        </w:rPr>
        <w:t>ГОСТ Р 52766 и ГОСТ Р 33128.</w:t>
      </w:r>
      <w:bookmarkEnd w:id="289"/>
    </w:p>
    <w:p w14:paraId="40CBC9CB" w14:textId="77777777" w:rsidR="006F666F" w:rsidRPr="006F666F" w:rsidRDefault="006F666F" w:rsidP="006F666F">
      <w:pPr>
        <w:widowControl/>
        <w:numPr>
          <w:ilvl w:val="3"/>
          <w:numId w:val="10"/>
        </w:numPr>
        <w:tabs>
          <w:tab w:val="left" w:pos="1560"/>
        </w:tabs>
        <w:ind w:left="0" w:firstLine="682"/>
        <w:jc w:val="both"/>
        <w:outlineLvl w:val="1"/>
        <w:rPr>
          <w:bCs/>
          <w:sz w:val="24"/>
          <w:szCs w:val="24"/>
        </w:rPr>
      </w:pPr>
      <w:bookmarkStart w:id="290" w:name="_Toc38304860"/>
      <w:r w:rsidRPr="006F666F">
        <w:rPr>
          <w:bCs/>
          <w:sz w:val="24"/>
          <w:szCs w:val="24"/>
        </w:rPr>
        <w:t>Для изготовления элементов перильных ограждений использовать оцинкованное металлическое ограждение высотой 1.1 м, с шагом стоек 2 м. Толщина цинкованного покрытия (метод горячего цинкования) не менее 100 мкр. для основных деталей и не менее 30 мкр. для крепежных деталей.</w:t>
      </w:r>
      <w:bookmarkEnd w:id="290"/>
    </w:p>
    <w:p w14:paraId="65094E41" w14:textId="77777777" w:rsidR="006F666F" w:rsidRPr="006F666F" w:rsidRDefault="006F666F" w:rsidP="006F666F">
      <w:pPr>
        <w:widowControl/>
        <w:numPr>
          <w:ilvl w:val="3"/>
          <w:numId w:val="10"/>
        </w:numPr>
        <w:tabs>
          <w:tab w:val="left" w:pos="1560"/>
        </w:tabs>
        <w:ind w:left="0" w:firstLine="682"/>
        <w:jc w:val="both"/>
        <w:outlineLvl w:val="1"/>
        <w:rPr>
          <w:bCs/>
          <w:sz w:val="24"/>
          <w:szCs w:val="24"/>
        </w:rPr>
      </w:pPr>
      <w:bookmarkStart w:id="291" w:name="_Toc38304861"/>
      <w:r w:rsidRPr="006F666F">
        <w:rPr>
          <w:bCs/>
          <w:sz w:val="24"/>
          <w:szCs w:val="24"/>
        </w:rPr>
        <w:t>На все используемые материалы ограждения должны предоставляться сертификаты.</w:t>
      </w:r>
      <w:bookmarkEnd w:id="291"/>
    </w:p>
    <w:p w14:paraId="310C07D4" w14:textId="77777777" w:rsidR="006F666F" w:rsidRPr="006F666F" w:rsidRDefault="006F666F" w:rsidP="006F666F">
      <w:pPr>
        <w:widowControl/>
        <w:numPr>
          <w:ilvl w:val="3"/>
          <w:numId w:val="10"/>
        </w:numPr>
        <w:tabs>
          <w:tab w:val="left" w:pos="1560"/>
        </w:tabs>
        <w:ind w:left="0" w:firstLine="682"/>
        <w:jc w:val="both"/>
        <w:outlineLvl w:val="1"/>
        <w:rPr>
          <w:bCs/>
          <w:sz w:val="24"/>
          <w:szCs w:val="24"/>
        </w:rPr>
      </w:pPr>
      <w:bookmarkStart w:id="292" w:name="_Toc38304862"/>
      <w:r w:rsidRPr="006F666F">
        <w:rPr>
          <w:bCs/>
          <w:sz w:val="24"/>
          <w:szCs w:val="24"/>
        </w:rPr>
        <w:t>Элементы конструкций перильного ограждения - поперечное сечение принять прямоугольным.</w:t>
      </w:r>
      <w:bookmarkEnd w:id="292"/>
    </w:p>
    <w:p w14:paraId="35951F4A" w14:textId="77777777" w:rsidR="006F666F" w:rsidRPr="006F666F" w:rsidRDefault="006F666F" w:rsidP="006F666F">
      <w:pPr>
        <w:widowControl/>
        <w:numPr>
          <w:ilvl w:val="3"/>
          <w:numId w:val="10"/>
        </w:numPr>
        <w:tabs>
          <w:tab w:val="left" w:pos="1560"/>
        </w:tabs>
        <w:ind w:left="0" w:firstLine="682"/>
        <w:jc w:val="both"/>
        <w:outlineLvl w:val="1"/>
        <w:rPr>
          <w:bCs/>
          <w:sz w:val="24"/>
          <w:szCs w:val="24"/>
        </w:rPr>
      </w:pPr>
      <w:bookmarkStart w:id="293" w:name="_Toc38304863"/>
      <w:r w:rsidRPr="006F666F">
        <w:rPr>
          <w:bCs/>
          <w:sz w:val="24"/>
          <w:szCs w:val="24"/>
        </w:rPr>
        <w:t>Нагрузки и воздействия на ограничивающие пешеходные перильные ограждения должны выдерживать значение горизонтальной сосредоточенной нагрузки на поручни перил 0,3 кН (в любом месте по длине поручня).</w:t>
      </w:r>
      <w:bookmarkEnd w:id="293"/>
    </w:p>
    <w:p w14:paraId="34DE3A77" w14:textId="77777777" w:rsidR="006F666F" w:rsidRPr="006F666F" w:rsidRDefault="006F666F" w:rsidP="006F666F">
      <w:pPr>
        <w:widowControl/>
        <w:numPr>
          <w:ilvl w:val="3"/>
          <w:numId w:val="10"/>
        </w:numPr>
        <w:tabs>
          <w:tab w:val="left" w:pos="1560"/>
        </w:tabs>
        <w:ind w:left="0" w:firstLine="682"/>
        <w:jc w:val="both"/>
        <w:outlineLvl w:val="1"/>
        <w:rPr>
          <w:bCs/>
          <w:sz w:val="24"/>
          <w:szCs w:val="24"/>
        </w:rPr>
      </w:pPr>
      <w:bookmarkStart w:id="294" w:name="_Toc38304864"/>
      <w:r w:rsidRPr="006F666F">
        <w:rPr>
          <w:bCs/>
          <w:sz w:val="24"/>
          <w:szCs w:val="24"/>
        </w:rPr>
        <w:t>Конструкция пешеходных ограждений должна сохранять проектные прочностные характеристики в течение всего срока эксплуатации при действующих температурах окружающей среды с учетом климатической характеристики региона.</w:t>
      </w:r>
      <w:bookmarkEnd w:id="294"/>
    </w:p>
    <w:p w14:paraId="4C75C63D" w14:textId="77777777" w:rsidR="006F666F" w:rsidRPr="006F666F" w:rsidRDefault="006F666F" w:rsidP="006F666F">
      <w:pPr>
        <w:widowControl/>
        <w:numPr>
          <w:ilvl w:val="2"/>
          <w:numId w:val="10"/>
        </w:numPr>
        <w:ind w:left="0" w:firstLine="567"/>
        <w:jc w:val="both"/>
        <w:outlineLvl w:val="1"/>
        <w:rPr>
          <w:b/>
          <w:bCs/>
          <w:sz w:val="24"/>
          <w:szCs w:val="24"/>
        </w:rPr>
      </w:pPr>
      <w:bookmarkStart w:id="295" w:name="bookmark22"/>
      <w:bookmarkStart w:id="296" w:name="_Toc38304865"/>
      <w:r w:rsidRPr="006F666F">
        <w:rPr>
          <w:b/>
          <w:bCs/>
          <w:sz w:val="24"/>
          <w:szCs w:val="24"/>
        </w:rPr>
        <w:t>Требования по установке пешеходного сетчатого ограждения:</w:t>
      </w:r>
      <w:bookmarkEnd w:id="295"/>
      <w:bookmarkEnd w:id="296"/>
    </w:p>
    <w:p w14:paraId="5D42F849" w14:textId="77777777" w:rsidR="006F666F" w:rsidRPr="006F666F" w:rsidRDefault="006F666F" w:rsidP="006F666F">
      <w:pPr>
        <w:widowControl/>
        <w:numPr>
          <w:ilvl w:val="3"/>
          <w:numId w:val="10"/>
        </w:numPr>
        <w:tabs>
          <w:tab w:val="left" w:pos="1560"/>
        </w:tabs>
        <w:ind w:left="0" w:firstLine="682"/>
        <w:jc w:val="both"/>
        <w:outlineLvl w:val="1"/>
        <w:rPr>
          <w:bCs/>
          <w:sz w:val="24"/>
          <w:szCs w:val="24"/>
        </w:rPr>
      </w:pPr>
      <w:bookmarkStart w:id="297" w:name="_Toc38304866"/>
      <w:r w:rsidRPr="006F666F">
        <w:rPr>
          <w:bCs/>
          <w:sz w:val="24"/>
          <w:szCs w:val="24"/>
        </w:rPr>
        <w:t>Ограничивающие пешеходные ограждения сетчатого типа состоят из стоек, сетки и крепежных элементов.</w:t>
      </w:r>
      <w:bookmarkEnd w:id="297"/>
    </w:p>
    <w:p w14:paraId="6D3BF876" w14:textId="77777777" w:rsidR="006F666F" w:rsidRPr="006F666F" w:rsidRDefault="006F666F" w:rsidP="006F666F">
      <w:pPr>
        <w:widowControl/>
        <w:numPr>
          <w:ilvl w:val="3"/>
          <w:numId w:val="10"/>
        </w:numPr>
        <w:tabs>
          <w:tab w:val="left" w:pos="1560"/>
        </w:tabs>
        <w:ind w:left="0" w:firstLine="682"/>
        <w:jc w:val="both"/>
        <w:outlineLvl w:val="1"/>
        <w:rPr>
          <w:bCs/>
          <w:sz w:val="24"/>
          <w:szCs w:val="24"/>
        </w:rPr>
      </w:pPr>
      <w:bookmarkStart w:id="298" w:name="_Toc38304867"/>
      <w:r w:rsidRPr="006F666F">
        <w:rPr>
          <w:bCs/>
          <w:sz w:val="24"/>
          <w:szCs w:val="24"/>
        </w:rPr>
        <w:t>Конструкция, основные параметры и размеры секций должны соответствовать указанным в чертежах, утвержденных в установленном порядке.</w:t>
      </w:r>
      <w:bookmarkEnd w:id="298"/>
    </w:p>
    <w:p w14:paraId="30B7AEF2" w14:textId="77777777" w:rsidR="006F666F" w:rsidRPr="006F666F" w:rsidRDefault="006F666F" w:rsidP="006F666F">
      <w:pPr>
        <w:widowControl/>
        <w:numPr>
          <w:ilvl w:val="3"/>
          <w:numId w:val="10"/>
        </w:numPr>
        <w:tabs>
          <w:tab w:val="left" w:pos="1560"/>
        </w:tabs>
        <w:ind w:left="0" w:firstLine="682"/>
        <w:jc w:val="both"/>
        <w:outlineLvl w:val="1"/>
        <w:rPr>
          <w:bCs/>
          <w:sz w:val="24"/>
          <w:szCs w:val="24"/>
        </w:rPr>
      </w:pPr>
      <w:bookmarkStart w:id="299" w:name="_Toc38304868"/>
      <w:r w:rsidRPr="006F666F">
        <w:rPr>
          <w:bCs/>
          <w:sz w:val="24"/>
          <w:szCs w:val="24"/>
        </w:rPr>
        <w:t>Высота ограничивающего пешеходного ограждения должна соответствовать ГОСТ 33128 и ГОСТ Р 52289.</w:t>
      </w:r>
      <w:bookmarkEnd w:id="299"/>
    </w:p>
    <w:p w14:paraId="11BF38EF" w14:textId="77777777" w:rsidR="006F666F" w:rsidRPr="006F666F" w:rsidRDefault="006F666F" w:rsidP="006F666F">
      <w:pPr>
        <w:widowControl/>
        <w:numPr>
          <w:ilvl w:val="3"/>
          <w:numId w:val="10"/>
        </w:numPr>
        <w:tabs>
          <w:tab w:val="left" w:pos="1560"/>
        </w:tabs>
        <w:ind w:left="0" w:firstLine="682"/>
        <w:jc w:val="both"/>
        <w:outlineLvl w:val="1"/>
        <w:rPr>
          <w:bCs/>
          <w:sz w:val="24"/>
          <w:szCs w:val="24"/>
        </w:rPr>
      </w:pPr>
      <w:bookmarkStart w:id="300" w:name="_Toc38304869"/>
      <w:r w:rsidRPr="006F666F">
        <w:rPr>
          <w:bCs/>
          <w:sz w:val="24"/>
          <w:szCs w:val="24"/>
        </w:rPr>
        <w:t>Расстояние между верхом дорожного ограждения и низом пешеходного должно быть не более 100 мм. Расстояние между поверхностью основания и низом пешеходного ограждения должно быть не более 100 мм.</w:t>
      </w:r>
      <w:bookmarkEnd w:id="300"/>
    </w:p>
    <w:p w14:paraId="6FF7D315" w14:textId="14C649BD" w:rsidR="006F666F" w:rsidRPr="006F666F" w:rsidRDefault="006F666F" w:rsidP="006F666F">
      <w:pPr>
        <w:widowControl/>
        <w:numPr>
          <w:ilvl w:val="3"/>
          <w:numId w:val="10"/>
        </w:numPr>
        <w:tabs>
          <w:tab w:val="left" w:pos="1560"/>
        </w:tabs>
        <w:ind w:left="0" w:firstLine="682"/>
        <w:jc w:val="both"/>
        <w:outlineLvl w:val="1"/>
        <w:rPr>
          <w:bCs/>
          <w:sz w:val="24"/>
          <w:szCs w:val="24"/>
        </w:rPr>
      </w:pPr>
      <w:bookmarkStart w:id="301" w:name="_Toc38304870"/>
      <w:r w:rsidRPr="006F666F">
        <w:rPr>
          <w:bCs/>
          <w:sz w:val="24"/>
          <w:szCs w:val="24"/>
        </w:rPr>
        <w:t>Размер ячейки сетки должен быть 50х100 мм, диаметр проволоки должен обеспечивать соответствующую способность к нагрузке и воздействию и рассчитываться в соответствии с СНиП 2.05.03-84* и МГСН 5.02.-99.</w:t>
      </w:r>
      <w:bookmarkEnd w:id="301"/>
    </w:p>
    <w:p w14:paraId="1169B78E" w14:textId="77777777" w:rsidR="006F666F" w:rsidRPr="006F666F" w:rsidRDefault="006F666F" w:rsidP="006F666F">
      <w:pPr>
        <w:widowControl/>
        <w:numPr>
          <w:ilvl w:val="3"/>
          <w:numId w:val="10"/>
        </w:numPr>
        <w:tabs>
          <w:tab w:val="left" w:pos="1560"/>
        </w:tabs>
        <w:ind w:left="0" w:firstLine="682"/>
        <w:jc w:val="both"/>
        <w:outlineLvl w:val="1"/>
        <w:rPr>
          <w:bCs/>
          <w:sz w:val="24"/>
          <w:szCs w:val="24"/>
        </w:rPr>
      </w:pPr>
      <w:bookmarkStart w:id="302" w:name="_Toc38304871"/>
      <w:r w:rsidRPr="006F666F">
        <w:rPr>
          <w:bCs/>
          <w:sz w:val="24"/>
          <w:szCs w:val="24"/>
        </w:rPr>
        <w:t>Все элементы пешеходного ограждения должны иметь антикоррозионное покрытие.</w:t>
      </w:r>
      <w:bookmarkEnd w:id="302"/>
    </w:p>
    <w:p w14:paraId="1FB37DDB" w14:textId="77777777" w:rsidR="006F666F" w:rsidRPr="006F666F" w:rsidRDefault="006F666F" w:rsidP="006F666F">
      <w:pPr>
        <w:widowControl/>
        <w:numPr>
          <w:ilvl w:val="3"/>
          <w:numId w:val="10"/>
        </w:numPr>
        <w:tabs>
          <w:tab w:val="left" w:pos="1560"/>
        </w:tabs>
        <w:ind w:left="0" w:firstLine="682"/>
        <w:jc w:val="both"/>
        <w:outlineLvl w:val="1"/>
        <w:rPr>
          <w:bCs/>
          <w:sz w:val="24"/>
          <w:szCs w:val="24"/>
        </w:rPr>
      </w:pPr>
      <w:bookmarkStart w:id="303" w:name="_Toc38304872"/>
      <w:r w:rsidRPr="006F666F">
        <w:rPr>
          <w:bCs/>
          <w:sz w:val="24"/>
          <w:szCs w:val="24"/>
        </w:rPr>
        <w:t>Ограждение должно сохранять проектные прочностные характеристики в течение всего срока эксплуатации при действующих температурах окружающей среды с учетом климатической характеристики региона.</w:t>
      </w:r>
      <w:bookmarkEnd w:id="303"/>
    </w:p>
    <w:p w14:paraId="43F00809" w14:textId="77777777" w:rsidR="006F666F" w:rsidRPr="006F666F" w:rsidRDefault="006F666F" w:rsidP="006F666F">
      <w:pPr>
        <w:widowControl/>
        <w:numPr>
          <w:ilvl w:val="3"/>
          <w:numId w:val="10"/>
        </w:numPr>
        <w:tabs>
          <w:tab w:val="left" w:pos="1560"/>
        </w:tabs>
        <w:ind w:left="0" w:firstLine="682"/>
        <w:jc w:val="both"/>
        <w:outlineLvl w:val="1"/>
        <w:rPr>
          <w:bCs/>
          <w:sz w:val="24"/>
          <w:szCs w:val="24"/>
        </w:rPr>
      </w:pPr>
      <w:bookmarkStart w:id="304" w:name="_Toc38304873"/>
      <w:r w:rsidRPr="006F666F">
        <w:rPr>
          <w:bCs/>
          <w:sz w:val="24"/>
          <w:szCs w:val="24"/>
        </w:rPr>
        <w:t>Монтаж пешеходного сетчатого ограждения на разделительной полосе должен производиться согласно требований ГОСТ Р 52289</w:t>
      </w:r>
      <w:bookmarkEnd w:id="304"/>
    </w:p>
    <w:p w14:paraId="6A711410" w14:textId="77777777" w:rsidR="006F666F" w:rsidRPr="006F666F" w:rsidRDefault="006F666F" w:rsidP="006F666F">
      <w:pPr>
        <w:widowControl/>
        <w:numPr>
          <w:ilvl w:val="3"/>
          <w:numId w:val="10"/>
        </w:numPr>
        <w:tabs>
          <w:tab w:val="left" w:pos="1560"/>
        </w:tabs>
        <w:ind w:left="0" w:firstLine="682"/>
        <w:jc w:val="both"/>
        <w:outlineLvl w:val="1"/>
        <w:rPr>
          <w:bCs/>
          <w:sz w:val="24"/>
          <w:szCs w:val="24"/>
        </w:rPr>
      </w:pPr>
      <w:bookmarkStart w:id="305" w:name="_Toc38304874"/>
      <w:r w:rsidRPr="006F666F">
        <w:rPr>
          <w:bCs/>
          <w:sz w:val="24"/>
          <w:szCs w:val="24"/>
        </w:rPr>
        <w:t>Панели крепятся к столбам при помощи болтов или других крепежных элементов.</w:t>
      </w:r>
      <w:bookmarkEnd w:id="305"/>
    </w:p>
    <w:p w14:paraId="0F1B9F01" w14:textId="77777777" w:rsidR="006F666F" w:rsidRPr="006F666F" w:rsidRDefault="006F666F" w:rsidP="006F666F">
      <w:pPr>
        <w:widowControl/>
        <w:numPr>
          <w:ilvl w:val="3"/>
          <w:numId w:val="10"/>
        </w:numPr>
        <w:tabs>
          <w:tab w:val="left" w:pos="1560"/>
        </w:tabs>
        <w:ind w:left="0" w:firstLine="682"/>
        <w:jc w:val="both"/>
        <w:outlineLvl w:val="1"/>
        <w:rPr>
          <w:bCs/>
          <w:sz w:val="24"/>
          <w:szCs w:val="24"/>
        </w:rPr>
      </w:pPr>
      <w:bookmarkStart w:id="306" w:name="_Toc38304875"/>
      <w:r w:rsidRPr="006F666F">
        <w:rPr>
          <w:bCs/>
          <w:sz w:val="24"/>
          <w:szCs w:val="24"/>
        </w:rPr>
        <w:t>Столбы пешеходного ограждения бетонируются либо укрепляются иными средствами, не позволяющими их извлечение, на глубину не менее 0,8 м, а при наличии металлического барьерного ограждения крепятся к нему. Места сварки обрабатываются цинкосодержащей краской.</w:t>
      </w:r>
      <w:bookmarkEnd w:id="306"/>
    </w:p>
    <w:p w14:paraId="31AFA023" w14:textId="77777777" w:rsidR="006F666F" w:rsidRPr="006F666F" w:rsidRDefault="006F666F" w:rsidP="006F666F">
      <w:pPr>
        <w:widowControl/>
        <w:numPr>
          <w:ilvl w:val="2"/>
          <w:numId w:val="10"/>
        </w:numPr>
        <w:ind w:left="0" w:firstLine="567"/>
        <w:jc w:val="both"/>
        <w:outlineLvl w:val="1"/>
        <w:rPr>
          <w:b/>
          <w:bCs/>
          <w:sz w:val="24"/>
          <w:szCs w:val="24"/>
        </w:rPr>
      </w:pPr>
      <w:bookmarkStart w:id="307" w:name="_Toc38304876"/>
      <w:bookmarkStart w:id="308" w:name="bookmark23"/>
      <w:r w:rsidRPr="006F666F">
        <w:rPr>
          <w:b/>
          <w:bCs/>
          <w:sz w:val="24"/>
          <w:szCs w:val="24"/>
        </w:rPr>
        <w:t>Установка металлического барьерного ограждения</w:t>
      </w:r>
      <w:bookmarkEnd w:id="307"/>
    </w:p>
    <w:p w14:paraId="399F3016" w14:textId="77777777" w:rsidR="006F666F" w:rsidRPr="006F666F" w:rsidRDefault="006F666F" w:rsidP="006F666F">
      <w:pPr>
        <w:widowControl/>
        <w:numPr>
          <w:ilvl w:val="3"/>
          <w:numId w:val="10"/>
        </w:numPr>
        <w:tabs>
          <w:tab w:val="left" w:pos="1134"/>
        </w:tabs>
        <w:ind w:left="1418"/>
        <w:jc w:val="both"/>
        <w:outlineLvl w:val="1"/>
        <w:rPr>
          <w:bCs/>
          <w:sz w:val="24"/>
          <w:szCs w:val="24"/>
        </w:rPr>
      </w:pPr>
      <w:bookmarkStart w:id="309" w:name="_Toc38304877"/>
      <w:r w:rsidRPr="006F666F">
        <w:rPr>
          <w:bCs/>
          <w:sz w:val="24"/>
          <w:szCs w:val="24"/>
        </w:rPr>
        <w:t>Основные требования к ограждению:</w:t>
      </w:r>
    </w:p>
    <w:p w14:paraId="2B049FE0" w14:textId="77777777" w:rsidR="006F666F" w:rsidRPr="006F666F" w:rsidRDefault="006F666F" w:rsidP="006F666F">
      <w:pPr>
        <w:widowControl/>
        <w:numPr>
          <w:ilvl w:val="4"/>
          <w:numId w:val="10"/>
        </w:numPr>
        <w:tabs>
          <w:tab w:val="left" w:pos="1560"/>
        </w:tabs>
        <w:ind w:left="1843"/>
        <w:jc w:val="both"/>
        <w:outlineLvl w:val="1"/>
        <w:rPr>
          <w:bCs/>
          <w:sz w:val="24"/>
          <w:szCs w:val="24"/>
        </w:rPr>
      </w:pPr>
      <w:r w:rsidRPr="006F666F">
        <w:rPr>
          <w:bCs/>
          <w:sz w:val="24"/>
          <w:szCs w:val="24"/>
        </w:rPr>
        <w:t>Барьерное ограждение состоит из следующих основных элементов:</w:t>
      </w:r>
    </w:p>
    <w:p w14:paraId="6B760CB8" w14:textId="77777777" w:rsidR="006F666F" w:rsidRPr="006F666F" w:rsidRDefault="006F666F" w:rsidP="00455943">
      <w:pPr>
        <w:widowControl/>
        <w:numPr>
          <w:ilvl w:val="3"/>
          <w:numId w:val="217"/>
        </w:numPr>
        <w:tabs>
          <w:tab w:val="left" w:pos="1276"/>
        </w:tabs>
        <w:jc w:val="both"/>
        <w:outlineLvl w:val="1"/>
        <w:rPr>
          <w:bCs/>
          <w:sz w:val="24"/>
          <w:szCs w:val="24"/>
        </w:rPr>
      </w:pPr>
      <w:r w:rsidRPr="006F666F">
        <w:rPr>
          <w:bCs/>
          <w:sz w:val="24"/>
          <w:szCs w:val="24"/>
        </w:rPr>
        <w:t xml:space="preserve">секции балки, </w:t>
      </w:r>
    </w:p>
    <w:p w14:paraId="2AD2DF76" w14:textId="77777777" w:rsidR="006F666F" w:rsidRPr="006F666F" w:rsidRDefault="006F666F" w:rsidP="00455943">
      <w:pPr>
        <w:widowControl/>
        <w:numPr>
          <w:ilvl w:val="3"/>
          <w:numId w:val="217"/>
        </w:numPr>
        <w:tabs>
          <w:tab w:val="left" w:pos="1276"/>
        </w:tabs>
        <w:jc w:val="both"/>
        <w:outlineLvl w:val="1"/>
        <w:rPr>
          <w:bCs/>
          <w:sz w:val="24"/>
          <w:szCs w:val="24"/>
        </w:rPr>
      </w:pPr>
      <w:r w:rsidRPr="006F666F">
        <w:rPr>
          <w:bCs/>
          <w:sz w:val="24"/>
          <w:szCs w:val="24"/>
        </w:rPr>
        <w:t xml:space="preserve">стойки дорожные, </w:t>
      </w:r>
    </w:p>
    <w:p w14:paraId="76D38C01" w14:textId="77777777" w:rsidR="006F666F" w:rsidRPr="006F666F" w:rsidRDefault="006F666F" w:rsidP="00455943">
      <w:pPr>
        <w:widowControl/>
        <w:numPr>
          <w:ilvl w:val="3"/>
          <w:numId w:val="217"/>
        </w:numPr>
        <w:tabs>
          <w:tab w:val="left" w:pos="1276"/>
        </w:tabs>
        <w:jc w:val="both"/>
        <w:outlineLvl w:val="1"/>
        <w:rPr>
          <w:bCs/>
          <w:sz w:val="24"/>
          <w:szCs w:val="24"/>
        </w:rPr>
      </w:pPr>
      <w:r w:rsidRPr="006F666F">
        <w:rPr>
          <w:bCs/>
          <w:sz w:val="24"/>
          <w:szCs w:val="24"/>
        </w:rPr>
        <w:t xml:space="preserve">крепежные элементы, </w:t>
      </w:r>
    </w:p>
    <w:p w14:paraId="2CAEEFE9" w14:textId="77777777" w:rsidR="006F666F" w:rsidRPr="006F666F" w:rsidRDefault="006F666F" w:rsidP="00455943">
      <w:pPr>
        <w:widowControl/>
        <w:numPr>
          <w:ilvl w:val="3"/>
          <w:numId w:val="217"/>
        </w:numPr>
        <w:tabs>
          <w:tab w:val="left" w:pos="1276"/>
        </w:tabs>
        <w:jc w:val="both"/>
        <w:outlineLvl w:val="1"/>
        <w:rPr>
          <w:bCs/>
          <w:sz w:val="24"/>
          <w:szCs w:val="24"/>
        </w:rPr>
      </w:pPr>
      <w:r w:rsidRPr="006F666F">
        <w:rPr>
          <w:bCs/>
          <w:sz w:val="24"/>
          <w:szCs w:val="24"/>
        </w:rPr>
        <w:t>компенсаторы,</w:t>
      </w:r>
    </w:p>
    <w:p w14:paraId="4E3686B3" w14:textId="77777777" w:rsidR="006F666F" w:rsidRPr="006F666F" w:rsidRDefault="006F666F" w:rsidP="00455943">
      <w:pPr>
        <w:widowControl/>
        <w:numPr>
          <w:ilvl w:val="3"/>
          <w:numId w:val="217"/>
        </w:numPr>
        <w:tabs>
          <w:tab w:val="left" w:pos="1276"/>
        </w:tabs>
        <w:jc w:val="both"/>
        <w:outlineLvl w:val="1"/>
        <w:rPr>
          <w:bCs/>
          <w:sz w:val="24"/>
          <w:szCs w:val="24"/>
        </w:rPr>
      </w:pPr>
      <w:r w:rsidRPr="006F666F">
        <w:rPr>
          <w:bCs/>
          <w:sz w:val="24"/>
          <w:szCs w:val="24"/>
        </w:rPr>
        <w:t>световозвращающие элементы.</w:t>
      </w:r>
    </w:p>
    <w:p w14:paraId="1CDA5EB1" w14:textId="77777777" w:rsidR="006F666F" w:rsidRPr="006F666F" w:rsidRDefault="006F666F" w:rsidP="006F666F">
      <w:pPr>
        <w:widowControl/>
        <w:numPr>
          <w:ilvl w:val="3"/>
          <w:numId w:val="10"/>
        </w:numPr>
        <w:tabs>
          <w:tab w:val="left" w:pos="1560"/>
        </w:tabs>
        <w:ind w:left="0" w:firstLine="682"/>
        <w:jc w:val="both"/>
        <w:outlineLvl w:val="1"/>
        <w:rPr>
          <w:bCs/>
          <w:sz w:val="24"/>
          <w:szCs w:val="24"/>
        </w:rPr>
      </w:pPr>
      <w:r w:rsidRPr="006F666F">
        <w:rPr>
          <w:bCs/>
          <w:sz w:val="24"/>
          <w:szCs w:val="24"/>
        </w:rPr>
        <w:t>Общие требования:</w:t>
      </w:r>
      <w:bookmarkEnd w:id="309"/>
      <w:r w:rsidRPr="006F666F">
        <w:rPr>
          <w:bCs/>
          <w:sz w:val="24"/>
          <w:szCs w:val="24"/>
        </w:rPr>
        <w:t xml:space="preserve"> </w:t>
      </w:r>
    </w:p>
    <w:p w14:paraId="006F61BB" w14:textId="27082D9D" w:rsidR="006F666F" w:rsidRPr="006F666F" w:rsidRDefault="006F666F" w:rsidP="00455943">
      <w:pPr>
        <w:widowControl/>
        <w:numPr>
          <w:ilvl w:val="0"/>
          <w:numId w:val="184"/>
        </w:numPr>
        <w:autoSpaceDE/>
        <w:autoSpaceDN/>
        <w:jc w:val="both"/>
        <w:rPr>
          <w:rFonts w:eastAsia="Calibri"/>
          <w:iCs/>
          <w:sz w:val="24"/>
          <w:szCs w:val="24"/>
          <w:lang w:bidi="ar-SA"/>
        </w:rPr>
      </w:pPr>
      <w:r w:rsidRPr="006F666F">
        <w:rPr>
          <w:rFonts w:eastAsia="Calibri"/>
          <w:iCs/>
          <w:sz w:val="24"/>
          <w:szCs w:val="24"/>
          <w:lang w:bidi="ar-SA"/>
        </w:rPr>
        <w:t xml:space="preserve">Применяемые металлические дорожные ограждения должны </w:t>
      </w:r>
      <w:r w:rsidR="001F4DA6" w:rsidRPr="0061796F">
        <w:rPr>
          <w:bCs/>
          <w:sz w:val="24"/>
          <w:szCs w:val="24"/>
        </w:rPr>
        <w:t>соответств</w:t>
      </w:r>
      <w:r w:rsidR="001F4DA6">
        <w:rPr>
          <w:bCs/>
          <w:sz w:val="24"/>
          <w:szCs w:val="24"/>
        </w:rPr>
        <w:t>овать ГОСТ Р 52289</w:t>
      </w:r>
      <w:r w:rsidR="001F4DA6" w:rsidRPr="0061796F">
        <w:rPr>
          <w:bCs/>
          <w:sz w:val="24"/>
          <w:szCs w:val="24"/>
        </w:rPr>
        <w:t xml:space="preserve"> </w:t>
      </w:r>
      <w:r w:rsidR="001F4DA6">
        <w:rPr>
          <w:bCs/>
          <w:sz w:val="24"/>
          <w:szCs w:val="24"/>
        </w:rPr>
        <w:t>и</w:t>
      </w:r>
      <w:r w:rsidR="001F4DA6" w:rsidRPr="0061796F">
        <w:rPr>
          <w:bCs/>
          <w:sz w:val="24"/>
          <w:szCs w:val="24"/>
        </w:rPr>
        <w:t xml:space="preserve"> </w:t>
      </w:r>
      <w:r w:rsidRPr="006F666F">
        <w:rPr>
          <w:rFonts w:eastAsia="Calibri"/>
          <w:iCs/>
          <w:sz w:val="24"/>
          <w:szCs w:val="24"/>
          <w:lang w:bidi="ar-SA"/>
        </w:rPr>
        <w:t>СТО производителя. Выбор марки конструкции ограждения осуществляется  в зависимости от требований к месту установки и соответствующей удерживающей способности.</w:t>
      </w:r>
    </w:p>
    <w:p w14:paraId="4C04E39A" w14:textId="77777777" w:rsidR="006F666F" w:rsidRPr="006F666F" w:rsidRDefault="006F666F" w:rsidP="00455943">
      <w:pPr>
        <w:widowControl/>
        <w:numPr>
          <w:ilvl w:val="0"/>
          <w:numId w:val="184"/>
        </w:numPr>
        <w:autoSpaceDE/>
        <w:autoSpaceDN/>
        <w:jc w:val="both"/>
        <w:rPr>
          <w:rFonts w:eastAsia="Calibri"/>
          <w:iCs/>
          <w:sz w:val="24"/>
          <w:szCs w:val="24"/>
          <w:lang w:bidi="ar-SA"/>
        </w:rPr>
      </w:pPr>
      <w:r w:rsidRPr="006F666F">
        <w:rPr>
          <w:rFonts w:eastAsia="Calibri"/>
          <w:iCs/>
          <w:sz w:val="24"/>
          <w:szCs w:val="24"/>
          <w:lang w:bidi="ar-SA"/>
        </w:rPr>
        <w:t xml:space="preserve">Услуги по установке металлического барьерного ограждения выполняются после приведения Подрядчиком места установки (обочина, земляное полотно) в соответствие с требованиями технических норм и правил (при необходимости, устраняются неровности, выполняется планировка и уплотнение, добавляется новый материал (щебень, грунтощебень, асфальтогранулят). </w:t>
      </w:r>
    </w:p>
    <w:p w14:paraId="729C6C47" w14:textId="7FCAB2FA" w:rsidR="006F666F" w:rsidRPr="006F666F" w:rsidRDefault="006F666F" w:rsidP="00455943">
      <w:pPr>
        <w:widowControl/>
        <w:numPr>
          <w:ilvl w:val="0"/>
          <w:numId w:val="184"/>
        </w:numPr>
        <w:autoSpaceDE/>
        <w:autoSpaceDN/>
        <w:jc w:val="both"/>
        <w:rPr>
          <w:rFonts w:eastAsia="Calibri"/>
          <w:iCs/>
          <w:sz w:val="24"/>
          <w:szCs w:val="24"/>
          <w:lang w:bidi="ar-SA"/>
        </w:rPr>
      </w:pPr>
      <w:r w:rsidRPr="006F666F">
        <w:rPr>
          <w:rFonts w:eastAsia="Calibri"/>
          <w:iCs/>
          <w:sz w:val="24"/>
          <w:szCs w:val="24"/>
          <w:lang w:bidi="ar-SA"/>
        </w:rPr>
        <w:t>Монтаж барьерного ограждения производится согласно требованиям ГОСТ Р 52289</w:t>
      </w:r>
      <w:r w:rsidR="001F4DA6">
        <w:rPr>
          <w:rFonts w:eastAsia="Calibri"/>
          <w:iCs/>
          <w:sz w:val="24"/>
          <w:szCs w:val="24"/>
          <w:lang w:bidi="ar-SA"/>
        </w:rPr>
        <w:t>.</w:t>
      </w:r>
      <w:r w:rsidRPr="006F666F">
        <w:rPr>
          <w:rFonts w:eastAsia="Calibri"/>
          <w:iCs/>
          <w:sz w:val="24"/>
          <w:szCs w:val="24"/>
          <w:lang w:bidi="ar-SA"/>
        </w:rPr>
        <w:t xml:space="preserve"> </w:t>
      </w:r>
    </w:p>
    <w:p w14:paraId="75F2C338" w14:textId="77777777" w:rsidR="006F666F" w:rsidRPr="006F666F" w:rsidRDefault="006F666F" w:rsidP="00455943">
      <w:pPr>
        <w:widowControl/>
        <w:numPr>
          <w:ilvl w:val="0"/>
          <w:numId w:val="184"/>
        </w:numPr>
        <w:autoSpaceDE/>
        <w:autoSpaceDN/>
        <w:jc w:val="both"/>
        <w:rPr>
          <w:rFonts w:eastAsia="Calibri"/>
          <w:iCs/>
          <w:sz w:val="24"/>
          <w:szCs w:val="24"/>
          <w:lang w:bidi="ar-SA"/>
        </w:rPr>
      </w:pPr>
      <w:r w:rsidRPr="006F666F">
        <w:rPr>
          <w:rFonts w:eastAsia="Calibri"/>
          <w:iCs/>
          <w:sz w:val="24"/>
          <w:szCs w:val="24"/>
          <w:lang w:bidi="ar-SA"/>
        </w:rPr>
        <w:t xml:space="preserve">Стыковку соединений секций балок следует выполнять внахлест, используя детали соединения элементов барьерных ограждений, с последующей установкой световозвращателей. При этом конец предыдущей (по направлению движения на ближайшей к барьерному ограждению полосе проезжей части) следует располагать поверх начала следующей секции. После установки брусьев окончательно выверяют их плановое и высотное положение (правильность установки барьерного ограждения проверяется с помощью нивелира). При общем контроле каждого участка длиной 55 - 60 м проверяют очертание линии барьерного ограждения и устраняют отдельные искривления. </w:t>
      </w:r>
    </w:p>
    <w:p w14:paraId="7D383D0B" w14:textId="77777777" w:rsidR="006F666F" w:rsidRPr="006F666F" w:rsidRDefault="006F666F" w:rsidP="00455943">
      <w:pPr>
        <w:widowControl/>
        <w:numPr>
          <w:ilvl w:val="0"/>
          <w:numId w:val="184"/>
        </w:numPr>
        <w:autoSpaceDE/>
        <w:autoSpaceDN/>
        <w:jc w:val="both"/>
        <w:rPr>
          <w:rFonts w:eastAsia="Calibri"/>
          <w:iCs/>
          <w:sz w:val="24"/>
          <w:szCs w:val="24"/>
          <w:lang w:bidi="ar-SA"/>
        </w:rPr>
      </w:pPr>
      <w:r w:rsidRPr="006F666F">
        <w:rPr>
          <w:rFonts w:eastAsia="Calibri"/>
          <w:iCs/>
          <w:sz w:val="24"/>
          <w:szCs w:val="24"/>
          <w:lang w:bidi="ar-SA"/>
        </w:rPr>
        <w:t xml:space="preserve">Начальные и концевые участки металлического барьерного ограждения понижаются до земли с уклоном 1:15 с заглублением относительно поверхности не менее 2-х секций балок. При ограждении массивных препятствий применяется радиусный элемент. </w:t>
      </w:r>
    </w:p>
    <w:p w14:paraId="718AB904" w14:textId="77777777" w:rsidR="006F666F" w:rsidRPr="006F666F" w:rsidRDefault="006F666F" w:rsidP="00455943">
      <w:pPr>
        <w:widowControl/>
        <w:numPr>
          <w:ilvl w:val="0"/>
          <w:numId w:val="184"/>
        </w:numPr>
        <w:autoSpaceDE/>
        <w:autoSpaceDN/>
        <w:jc w:val="both"/>
        <w:rPr>
          <w:rFonts w:eastAsia="Calibri"/>
          <w:iCs/>
          <w:sz w:val="24"/>
          <w:szCs w:val="24"/>
          <w:lang w:bidi="ar-SA"/>
        </w:rPr>
      </w:pPr>
      <w:r w:rsidRPr="006F666F">
        <w:rPr>
          <w:rFonts w:eastAsia="Calibri"/>
          <w:iCs/>
          <w:sz w:val="24"/>
          <w:szCs w:val="24"/>
          <w:lang w:bidi="ar-SA"/>
        </w:rPr>
        <w:t xml:space="preserve">Участки готового металлического барьерного ограждения должны иметь правильную прямую или плавно очерченную кривую линию в плане и в продольном профиле, без выступов и провисаний. Стойки должны стоять вертикально. Верхние кромки брусьев должны быть в месте стыка на одном уровне. </w:t>
      </w:r>
    </w:p>
    <w:p w14:paraId="71E8CF8D" w14:textId="77777777" w:rsidR="006F666F" w:rsidRPr="006F666F" w:rsidRDefault="006F666F" w:rsidP="00455943">
      <w:pPr>
        <w:widowControl/>
        <w:numPr>
          <w:ilvl w:val="0"/>
          <w:numId w:val="184"/>
        </w:numPr>
        <w:autoSpaceDE/>
        <w:autoSpaceDN/>
        <w:jc w:val="both"/>
        <w:rPr>
          <w:rFonts w:eastAsia="Calibri"/>
          <w:iCs/>
          <w:sz w:val="24"/>
          <w:szCs w:val="24"/>
          <w:lang w:bidi="ar-SA"/>
        </w:rPr>
      </w:pPr>
      <w:r w:rsidRPr="006F666F">
        <w:rPr>
          <w:rFonts w:eastAsia="Calibri"/>
          <w:iCs/>
          <w:sz w:val="24"/>
          <w:szCs w:val="24"/>
          <w:lang w:bidi="ar-SA"/>
        </w:rPr>
        <w:t xml:space="preserve">Световозвращатели дорожные устанавливаются по всей длине барьерного ограждения с интервалом 4 м (в том числе на участках отгона и понижения) в углублении в средней части поперечного профиля каждой балки. </w:t>
      </w:r>
      <w:r w:rsidRPr="006F666F">
        <w:rPr>
          <w:rFonts w:eastAsia="Arial Unicode MS"/>
          <w:sz w:val="24"/>
          <w:szCs w:val="24"/>
          <w:lang w:bidi="ar-SA"/>
        </w:rPr>
        <w:t>Световозвращатель дорожный изготавливается в соответствии с ГОСТ Р 50971 или требованиями СТО завода изготовителя.</w:t>
      </w:r>
    </w:p>
    <w:p w14:paraId="0B6F533B" w14:textId="77777777" w:rsidR="006F666F" w:rsidRPr="006F666F" w:rsidRDefault="006F666F" w:rsidP="00455943">
      <w:pPr>
        <w:widowControl/>
        <w:numPr>
          <w:ilvl w:val="0"/>
          <w:numId w:val="184"/>
        </w:numPr>
        <w:autoSpaceDE/>
        <w:autoSpaceDN/>
        <w:jc w:val="both"/>
        <w:rPr>
          <w:rFonts w:eastAsia="Calibri"/>
          <w:iCs/>
          <w:sz w:val="24"/>
          <w:szCs w:val="24"/>
          <w:lang w:bidi="ar-SA"/>
        </w:rPr>
      </w:pPr>
      <w:r w:rsidRPr="006F666F">
        <w:rPr>
          <w:rFonts w:eastAsia="Calibri"/>
          <w:iCs/>
          <w:sz w:val="24"/>
          <w:szCs w:val="24"/>
          <w:lang w:bidi="ar-SA"/>
        </w:rPr>
        <w:t xml:space="preserve">До начала оказания услуг по устройству барьерного ограждения восстанавливают проектную линию бровки земляного полотна. </w:t>
      </w:r>
    </w:p>
    <w:p w14:paraId="48D8AD6A" w14:textId="77777777" w:rsidR="006F666F" w:rsidRPr="006F666F" w:rsidRDefault="006F666F" w:rsidP="00455943">
      <w:pPr>
        <w:widowControl/>
        <w:numPr>
          <w:ilvl w:val="0"/>
          <w:numId w:val="184"/>
        </w:numPr>
        <w:autoSpaceDE/>
        <w:autoSpaceDN/>
        <w:jc w:val="both"/>
        <w:rPr>
          <w:rFonts w:eastAsia="Calibri"/>
          <w:iCs/>
          <w:sz w:val="24"/>
          <w:szCs w:val="24"/>
          <w:lang w:bidi="ar-SA"/>
        </w:rPr>
      </w:pPr>
      <w:r w:rsidRPr="006F666F">
        <w:rPr>
          <w:rFonts w:eastAsia="Calibri"/>
          <w:iCs/>
          <w:sz w:val="24"/>
          <w:szCs w:val="24"/>
          <w:lang w:bidi="ar-SA"/>
        </w:rPr>
        <w:t xml:space="preserve">При устройстве барьерного ограждения выполняют забивку стоек на проектную глубину. </w:t>
      </w:r>
    </w:p>
    <w:p w14:paraId="3B819114" w14:textId="77777777" w:rsidR="006F666F" w:rsidRPr="006F666F" w:rsidRDefault="006F666F" w:rsidP="00455943">
      <w:pPr>
        <w:widowControl/>
        <w:numPr>
          <w:ilvl w:val="0"/>
          <w:numId w:val="184"/>
        </w:numPr>
        <w:autoSpaceDE/>
        <w:autoSpaceDN/>
        <w:jc w:val="both"/>
        <w:rPr>
          <w:rFonts w:eastAsia="Calibri"/>
          <w:iCs/>
          <w:sz w:val="24"/>
          <w:szCs w:val="24"/>
          <w:lang w:bidi="ar-SA"/>
        </w:rPr>
      </w:pPr>
      <w:r w:rsidRPr="006F666F">
        <w:rPr>
          <w:rFonts w:eastAsia="Calibri"/>
          <w:iCs/>
          <w:sz w:val="24"/>
          <w:szCs w:val="24"/>
          <w:lang w:bidi="ar-SA"/>
        </w:rPr>
        <w:t xml:space="preserve">Все элементы автомобильной дороги (проезжая часть, обочины, бровка земляного полотна, полоса отвода, укрепленные засевом трав элементы земляного полотна), в случае их нарушения в процессе производства работ, должны быть приведены в нормативное состояние за счет средств Подрядчика. </w:t>
      </w:r>
    </w:p>
    <w:p w14:paraId="74A7705F" w14:textId="77777777" w:rsidR="006F666F" w:rsidRPr="006F666F" w:rsidRDefault="006F666F" w:rsidP="00455943">
      <w:pPr>
        <w:widowControl/>
        <w:numPr>
          <w:ilvl w:val="0"/>
          <w:numId w:val="184"/>
        </w:numPr>
        <w:autoSpaceDE/>
        <w:autoSpaceDN/>
        <w:jc w:val="both"/>
        <w:rPr>
          <w:rFonts w:eastAsia="Calibri"/>
          <w:iCs/>
          <w:sz w:val="24"/>
          <w:szCs w:val="24"/>
          <w:lang w:bidi="ar-SA"/>
        </w:rPr>
      </w:pPr>
      <w:r w:rsidRPr="006F666F">
        <w:rPr>
          <w:rFonts w:eastAsia="Calibri"/>
          <w:iCs/>
          <w:sz w:val="24"/>
          <w:szCs w:val="24"/>
          <w:lang w:bidi="ar-SA"/>
        </w:rPr>
        <w:t xml:space="preserve">Участок готового барьерного ограждения из стальных элементов должен иметь правильную прямую или плавно очерченную кривую линию в плане и в продольном профиле, без выступов и провисаний. Стойки должны стоять вертикально. Верхние кромки брусьев должны быть в месте стыка на одном уровне. </w:t>
      </w:r>
    </w:p>
    <w:p w14:paraId="568EF0FC" w14:textId="77777777" w:rsidR="006F666F" w:rsidRPr="006F666F" w:rsidRDefault="006F666F" w:rsidP="006F666F">
      <w:pPr>
        <w:widowControl/>
        <w:numPr>
          <w:ilvl w:val="3"/>
          <w:numId w:val="10"/>
        </w:numPr>
        <w:tabs>
          <w:tab w:val="left" w:pos="1560"/>
        </w:tabs>
        <w:ind w:left="0" w:firstLine="682"/>
        <w:jc w:val="both"/>
        <w:outlineLvl w:val="1"/>
        <w:rPr>
          <w:bCs/>
          <w:sz w:val="24"/>
          <w:szCs w:val="24"/>
        </w:rPr>
      </w:pPr>
      <w:bookmarkStart w:id="310" w:name="_Toc38304878"/>
      <w:bookmarkEnd w:id="308"/>
      <w:r w:rsidRPr="006F666F">
        <w:rPr>
          <w:bCs/>
          <w:sz w:val="24"/>
          <w:szCs w:val="24"/>
        </w:rPr>
        <w:t>Требования к элементам металлического барьерного ограждения:</w:t>
      </w:r>
      <w:bookmarkEnd w:id="310"/>
    </w:p>
    <w:p w14:paraId="44BFD2C8" w14:textId="55EB0A82" w:rsidR="006F666F" w:rsidRPr="006F666F" w:rsidRDefault="006F666F" w:rsidP="00455943">
      <w:pPr>
        <w:widowControl/>
        <w:numPr>
          <w:ilvl w:val="0"/>
          <w:numId w:val="183"/>
        </w:numPr>
        <w:autoSpaceDE/>
        <w:autoSpaceDN/>
        <w:jc w:val="both"/>
        <w:rPr>
          <w:rFonts w:eastAsia="Arial Unicode MS"/>
          <w:iCs/>
          <w:sz w:val="24"/>
          <w:szCs w:val="24"/>
          <w:lang w:bidi="ar-SA"/>
        </w:rPr>
      </w:pPr>
      <w:r w:rsidRPr="006F666F">
        <w:rPr>
          <w:rFonts w:eastAsia="Arial Unicode MS"/>
          <w:iCs/>
          <w:sz w:val="24"/>
          <w:szCs w:val="24"/>
          <w:lang w:bidi="ar-SA"/>
        </w:rPr>
        <w:t xml:space="preserve">Все элементы барьерного ограждения должны соответствовать требованиями к предъявляемой удерживающей способности, требованиям </w:t>
      </w:r>
      <w:r w:rsidR="001F4DA6" w:rsidRPr="0061796F">
        <w:rPr>
          <w:bCs/>
          <w:sz w:val="24"/>
          <w:szCs w:val="24"/>
        </w:rPr>
        <w:t xml:space="preserve">ГОСТ </w:t>
      </w:r>
      <w:r w:rsidR="00A157FE">
        <w:rPr>
          <w:bCs/>
          <w:sz w:val="24"/>
          <w:szCs w:val="24"/>
        </w:rPr>
        <w:t xml:space="preserve">Р </w:t>
      </w:r>
      <w:r w:rsidR="001F4DA6">
        <w:rPr>
          <w:bCs/>
          <w:sz w:val="24"/>
          <w:szCs w:val="24"/>
        </w:rPr>
        <w:t xml:space="preserve">52289 </w:t>
      </w:r>
      <w:r w:rsidRPr="006F666F">
        <w:rPr>
          <w:rFonts w:eastAsia="Arial Unicode MS"/>
          <w:iCs/>
          <w:sz w:val="24"/>
          <w:szCs w:val="24"/>
          <w:lang w:bidi="ar-SA"/>
        </w:rPr>
        <w:t>или требованиями СТО завода изготовителя; быть оцинкованными в соответствии с предъявляемыми требования по цинкованию отдельных элементов.</w:t>
      </w:r>
    </w:p>
    <w:p w14:paraId="0E061754" w14:textId="77777777" w:rsidR="006F666F" w:rsidRPr="006F666F" w:rsidRDefault="006F666F" w:rsidP="00455943">
      <w:pPr>
        <w:widowControl/>
        <w:numPr>
          <w:ilvl w:val="0"/>
          <w:numId w:val="183"/>
        </w:numPr>
        <w:autoSpaceDE/>
        <w:autoSpaceDN/>
        <w:jc w:val="both"/>
        <w:rPr>
          <w:rFonts w:eastAsia="Arial Unicode MS"/>
          <w:iCs/>
          <w:sz w:val="24"/>
          <w:szCs w:val="24"/>
          <w:lang w:bidi="ar-SA"/>
        </w:rPr>
      </w:pPr>
      <w:r w:rsidRPr="006F666F">
        <w:rPr>
          <w:rFonts w:eastAsia="Arial Unicode MS"/>
          <w:iCs/>
          <w:sz w:val="24"/>
          <w:szCs w:val="24"/>
          <w:lang w:bidi="ar-SA"/>
        </w:rPr>
        <w:t>Элементы барьерного ограждения должны иметь всю необходимую документацию. Материалы должны удовлетворять требованиям, предъявляемым к ним в Российской Федерации, в том числе по надежности, износостойкости, простоте в эксплуатации, долговечности. Все материалы и изделия должны быть новыми, не бывшими в эксплуатации.</w:t>
      </w:r>
    </w:p>
    <w:p w14:paraId="1AB9AEBC" w14:textId="77777777" w:rsidR="006F666F" w:rsidRPr="006F666F" w:rsidRDefault="006F666F" w:rsidP="006F666F">
      <w:pPr>
        <w:widowControl/>
        <w:numPr>
          <w:ilvl w:val="2"/>
          <w:numId w:val="10"/>
        </w:numPr>
        <w:ind w:left="0" w:firstLine="567"/>
        <w:jc w:val="both"/>
        <w:outlineLvl w:val="1"/>
        <w:rPr>
          <w:b/>
          <w:bCs/>
          <w:sz w:val="24"/>
          <w:szCs w:val="24"/>
        </w:rPr>
      </w:pPr>
      <w:bookmarkStart w:id="311" w:name="bookmark24"/>
      <w:bookmarkStart w:id="312" w:name="_Toc38304879"/>
      <w:r w:rsidRPr="006F666F">
        <w:rPr>
          <w:b/>
          <w:bCs/>
          <w:sz w:val="24"/>
          <w:szCs w:val="24"/>
        </w:rPr>
        <w:t>Требования по установке металлического барьерного ограждения (осевое облегченного типа с отделяющейся балкой):</w:t>
      </w:r>
      <w:bookmarkEnd w:id="311"/>
      <w:bookmarkEnd w:id="312"/>
    </w:p>
    <w:p w14:paraId="60712522" w14:textId="77777777" w:rsidR="006F666F" w:rsidRPr="006F666F" w:rsidRDefault="006F666F" w:rsidP="006F666F">
      <w:pPr>
        <w:widowControl/>
        <w:numPr>
          <w:ilvl w:val="3"/>
          <w:numId w:val="10"/>
        </w:numPr>
        <w:ind w:left="0" w:firstLine="567"/>
        <w:jc w:val="both"/>
        <w:outlineLvl w:val="1"/>
        <w:rPr>
          <w:bCs/>
          <w:sz w:val="24"/>
          <w:szCs w:val="24"/>
        </w:rPr>
      </w:pPr>
      <w:bookmarkStart w:id="313" w:name="_Toc38304880"/>
      <w:r w:rsidRPr="006F666F">
        <w:rPr>
          <w:bCs/>
          <w:sz w:val="24"/>
          <w:szCs w:val="24"/>
        </w:rPr>
        <w:t>Основные требования к ограждению:</w:t>
      </w:r>
      <w:bookmarkEnd w:id="313"/>
    </w:p>
    <w:p w14:paraId="6FAA6416" w14:textId="77777777" w:rsidR="006F666F" w:rsidRPr="006F666F" w:rsidRDefault="006F666F" w:rsidP="00455943">
      <w:pPr>
        <w:widowControl/>
        <w:numPr>
          <w:ilvl w:val="0"/>
          <w:numId w:val="185"/>
        </w:numPr>
        <w:autoSpaceDE/>
        <w:autoSpaceDN/>
        <w:jc w:val="both"/>
        <w:rPr>
          <w:rFonts w:eastAsia="Arial Unicode MS"/>
          <w:iCs/>
          <w:sz w:val="24"/>
          <w:szCs w:val="24"/>
          <w:lang w:bidi="ar-SA"/>
        </w:rPr>
      </w:pPr>
      <w:r w:rsidRPr="006F666F">
        <w:rPr>
          <w:rFonts w:eastAsia="Arial Unicode MS"/>
          <w:iCs/>
          <w:sz w:val="24"/>
          <w:szCs w:val="24"/>
          <w:lang w:bidi="ar-SA"/>
        </w:rPr>
        <w:t>Барьерное ограждение состоит из следующих основных элементов:</w:t>
      </w:r>
    </w:p>
    <w:p w14:paraId="76CE9EEB" w14:textId="77777777" w:rsidR="006F666F" w:rsidRPr="006F666F" w:rsidRDefault="006F666F" w:rsidP="00455943">
      <w:pPr>
        <w:widowControl/>
        <w:numPr>
          <w:ilvl w:val="0"/>
          <w:numId w:val="182"/>
        </w:numPr>
        <w:autoSpaceDE/>
        <w:autoSpaceDN/>
        <w:ind w:left="426" w:firstLine="851"/>
        <w:jc w:val="both"/>
        <w:rPr>
          <w:rFonts w:eastAsia="Arial Unicode MS"/>
          <w:iCs/>
          <w:sz w:val="24"/>
          <w:szCs w:val="24"/>
          <w:lang w:bidi="ar-SA"/>
        </w:rPr>
      </w:pPr>
      <w:r w:rsidRPr="006F666F">
        <w:rPr>
          <w:rFonts w:eastAsia="Arial Unicode MS"/>
          <w:iCs/>
          <w:sz w:val="24"/>
          <w:szCs w:val="24"/>
          <w:lang w:bidi="ar-SA"/>
        </w:rPr>
        <w:t>секции балки,</w:t>
      </w:r>
    </w:p>
    <w:p w14:paraId="6FB3922F" w14:textId="77777777" w:rsidR="006F666F" w:rsidRPr="006F666F" w:rsidRDefault="006F666F" w:rsidP="00455943">
      <w:pPr>
        <w:widowControl/>
        <w:numPr>
          <w:ilvl w:val="0"/>
          <w:numId w:val="182"/>
        </w:numPr>
        <w:autoSpaceDE/>
        <w:autoSpaceDN/>
        <w:ind w:left="426" w:firstLine="851"/>
        <w:jc w:val="both"/>
        <w:rPr>
          <w:rFonts w:eastAsia="Arial Unicode MS"/>
          <w:iCs/>
          <w:sz w:val="24"/>
          <w:szCs w:val="24"/>
          <w:lang w:bidi="ar-SA"/>
        </w:rPr>
      </w:pPr>
      <w:r w:rsidRPr="006F666F">
        <w:rPr>
          <w:rFonts w:eastAsia="Arial Unicode MS"/>
          <w:iCs/>
          <w:sz w:val="24"/>
          <w:szCs w:val="24"/>
          <w:lang w:bidi="ar-SA"/>
        </w:rPr>
        <w:t>стойки дорожные,</w:t>
      </w:r>
    </w:p>
    <w:p w14:paraId="56FBF5CE" w14:textId="77777777" w:rsidR="006F666F" w:rsidRPr="006F666F" w:rsidRDefault="006F666F" w:rsidP="00455943">
      <w:pPr>
        <w:widowControl/>
        <w:numPr>
          <w:ilvl w:val="0"/>
          <w:numId w:val="182"/>
        </w:numPr>
        <w:autoSpaceDE/>
        <w:autoSpaceDN/>
        <w:ind w:left="426" w:firstLine="851"/>
        <w:jc w:val="both"/>
        <w:rPr>
          <w:rFonts w:eastAsia="Arial Unicode MS"/>
          <w:iCs/>
          <w:sz w:val="24"/>
          <w:szCs w:val="24"/>
          <w:lang w:bidi="ar-SA"/>
        </w:rPr>
      </w:pPr>
      <w:r w:rsidRPr="006F666F">
        <w:rPr>
          <w:rFonts w:eastAsia="Arial Unicode MS"/>
          <w:iCs/>
          <w:sz w:val="24"/>
          <w:szCs w:val="24"/>
          <w:lang w:bidi="ar-SA"/>
        </w:rPr>
        <w:t>крепежные элементы</w:t>
      </w:r>
    </w:p>
    <w:p w14:paraId="1B11CCDC" w14:textId="77777777" w:rsidR="006F666F" w:rsidRPr="006F666F" w:rsidRDefault="006F666F" w:rsidP="00455943">
      <w:pPr>
        <w:widowControl/>
        <w:numPr>
          <w:ilvl w:val="0"/>
          <w:numId w:val="182"/>
        </w:numPr>
        <w:autoSpaceDE/>
        <w:autoSpaceDN/>
        <w:ind w:left="426" w:firstLine="851"/>
        <w:jc w:val="both"/>
        <w:rPr>
          <w:rFonts w:eastAsia="Arial Unicode MS"/>
          <w:iCs/>
          <w:sz w:val="24"/>
          <w:szCs w:val="24"/>
          <w:lang w:bidi="ar-SA"/>
        </w:rPr>
      </w:pPr>
      <w:r w:rsidRPr="006F666F">
        <w:rPr>
          <w:rFonts w:eastAsia="Arial Unicode MS"/>
          <w:iCs/>
          <w:sz w:val="24"/>
          <w:szCs w:val="24"/>
          <w:lang w:bidi="ar-SA"/>
        </w:rPr>
        <w:t>световозвращающие элементы.</w:t>
      </w:r>
    </w:p>
    <w:p w14:paraId="14ECD26A" w14:textId="77777777" w:rsidR="006F666F" w:rsidRPr="006F666F" w:rsidRDefault="006F666F" w:rsidP="006F666F">
      <w:pPr>
        <w:widowControl/>
        <w:numPr>
          <w:ilvl w:val="3"/>
          <w:numId w:val="10"/>
        </w:numPr>
        <w:ind w:left="0" w:firstLine="567"/>
        <w:jc w:val="both"/>
        <w:outlineLvl w:val="1"/>
        <w:rPr>
          <w:bCs/>
          <w:sz w:val="24"/>
          <w:szCs w:val="24"/>
        </w:rPr>
      </w:pPr>
      <w:bookmarkStart w:id="314" w:name="_Toc38304881"/>
      <w:r w:rsidRPr="006F666F">
        <w:rPr>
          <w:bCs/>
          <w:sz w:val="24"/>
          <w:szCs w:val="24"/>
        </w:rPr>
        <w:t>Дорожные ограждения и световозвращатели КД-5 и КД-6 должны быть подтверждены сертификатом соответствия требованиям безопасности Технического регламента Таможенного союза «Безопасность автомобильных дорог» от 18.10.2011 №014/2011, в которых указаны сертифицированные марки барьерного ограждения.</w:t>
      </w:r>
      <w:bookmarkEnd w:id="314"/>
    </w:p>
    <w:p w14:paraId="5C50F2B7" w14:textId="77777777" w:rsidR="006F666F" w:rsidRPr="006F666F" w:rsidRDefault="006F666F" w:rsidP="006F666F">
      <w:pPr>
        <w:widowControl/>
        <w:numPr>
          <w:ilvl w:val="3"/>
          <w:numId w:val="10"/>
        </w:numPr>
        <w:ind w:left="0" w:firstLine="567"/>
        <w:jc w:val="both"/>
        <w:outlineLvl w:val="1"/>
        <w:rPr>
          <w:bCs/>
          <w:sz w:val="24"/>
          <w:szCs w:val="24"/>
        </w:rPr>
      </w:pPr>
      <w:bookmarkStart w:id="315" w:name="_Toc38304882"/>
      <w:r w:rsidRPr="006F666F">
        <w:rPr>
          <w:bCs/>
          <w:sz w:val="24"/>
          <w:szCs w:val="24"/>
        </w:rPr>
        <w:t>К конструкции, устройству и эксплуатации барьерного ограждения, устанавливаемого на разделительной полосе автомобильной дороги, предъявляются следующие требования:</w:t>
      </w:r>
      <w:bookmarkEnd w:id="315"/>
    </w:p>
    <w:p w14:paraId="287C37E4" w14:textId="77777777" w:rsidR="006F666F" w:rsidRPr="006F666F" w:rsidRDefault="006F666F" w:rsidP="00455943">
      <w:pPr>
        <w:widowControl/>
        <w:numPr>
          <w:ilvl w:val="0"/>
          <w:numId w:val="185"/>
        </w:numPr>
        <w:autoSpaceDE/>
        <w:autoSpaceDN/>
        <w:ind w:left="993"/>
        <w:jc w:val="both"/>
        <w:rPr>
          <w:rFonts w:eastAsia="Arial Unicode MS"/>
          <w:iCs/>
          <w:sz w:val="24"/>
          <w:szCs w:val="24"/>
          <w:lang w:bidi="ar-SA"/>
        </w:rPr>
      </w:pPr>
      <w:r w:rsidRPr="006F666F">
        <w:rPr>
          <w:rFonts w:eastAsia="Arial Unicode MS"/>
          <w:iCs/>
          <w:sz w:val="24"/>
          <w:szCs w:val="24"/>
          <w:lang w:bidi="ar-SA"/>
        </w:rPr>
        <w:t>уровень удерживающей способности - не менее У4 (300 кДж);</w:t>
      </w:r>
    </w:p>
    <w:p w14:paraId="4078DE66" w14:textId="77777777" w:rsidR="006F666F" w:rsidRPr="006F666F" w:rsidRDefault="006F666F" w:rsidP="00455943">
      <w:pPr>
        <w:widowControl/>
        <w:numPr>
          <w:ilvl w:val="0"/>
          <w:numId w:val="185"/>
        </w:numPr>
        <w:autoSpaceDE/>
        <w:autoSpaceDN/>
        <w:ind w:left="993"/>
        <w:jc w:val="both"/>
        <w:rPr>
          <w:rFonts w:eastAsia="Arial Unicode MS"/>
          <w:iCs/>
          <w:sz w:val="24"/>
          <w:szCs w:val="24"/>
          <w:lang w:bidi="ar-SA"/>
        </w:rPr>
      </w:pPr>
      <w:r w:rsidRPr="006F666F">
        <w:rPr>
          <w:rFonts w:eastAsia="Arial Unicode MS"/>
          <w:iCs/>
          <w:sz w:val="24"/>
          <w:szCs w:val="24"/>
          <w:lang w:bidi="ar-SA"/>
        </w:rPr>
        <w:t>тип - барьерное;</w:t>
      </w:r>
    </w:p>
    <w:p w14:paraId="77F8CE36" w14:textId="77777777" w:rsidR="006F666F" w:rsidRPr="006F666F" w:rsidRDefault="006F666F" w:rsidP="00455943">
      <w:pPr>
        <w:widowControl/>
        <w:numPr>
          <w:ilvl w:val="0"/>
          <w:numId w:val="185"/>
        </w:numPr>
        <w:autoSpaceDE/>
        <w:autoSpaceDN/>
        <w:ind w:left="993"/>
        <w:jc w:val="both"/>
        <w:rPr>
          <w:rFonts w:eastAsia="Arial Unicode MS"/>
          <w:iCs/>
          <w:sz w:val="24"/>
          <w:szCs w:val="24"/>
          <w:lang w:bidi="ar-SA"/>
        </w:rPr>
      </w:pPr>
      <w:r w:rsidRPr="006F666F">
        <w:rPr>
          <w:rFonts w:eastAsia="Arial Unicode MS"/>
          <w:iCs/>
          <w:sz w:val="24"/>
          <w:szCs w:val="24"/>
          <w:lang w:bidi="ar-SA"/>
        </w:rPr>
        <w:t>класс - дорожное двухстороннее;</w:t>
      </w:r>
    </w:p>
    <w:p w14:paraId="1F0BE1AF" w14:textId="77777777" w:rsidR="006F666F" w:rsidRPr="006F666F" w:rsidRDefault="006F666F" w:rsidP="00455943">
      <w:pPr>
        <w:widowControl/>
        <w:numPr>
          <w:ilvl w:val="0"/>
          <w:numId w:val="185"/>
        </w:numPr>
        <w:autoSpaceDE/>
        <w:autoSpaceDN/>
        <w:ind w:left="993"/>
        <w:jc w:val="both"/>
        <w:rPr>
          <w:rFonts w:eastAsia="Arial Unicode MS"/>
          <w:iCs/>
          <w:sz w:val="24"/>
          <w:szCs w:val="24"/>
          <w:lang w:bidi="ar-SA"/>
        </w:rPr>
      </w:pPr>
      <w:r w:rsidRPr="006F666F">
        <w:rPr>
          <w:rFonts w:eastAsia="Arial Unicode MS"/>
          <w:iCs/>
          <w:sz w:val="24"/>
          <w:szCs w:val="24"/>
          <w:lang w:bidi="ar-SA"/>
        </w:rPr>
        <w:t>наличие консолей - нет;</w:t>
      </w:r>
    </w:p>
    <w:p w14:paraId="25DDB7FD" w14:textId="77777777" w:rsidR="006F666F" w:rsidRPr="006F666F" w:rsidRDefault="006F666F" w:rsidP="00455943">
      <w:pPr>
        <w:widowControl/>
        <w:numPr>
          <w:ilvl w:val="0"/>
          <w:numId w:val="185"/>
        </w:numPr>
        <w:autoSpaceDE/>
        <w:autoSpaceDN/>
        <w:ind w:left="993"/>
        <w:jc w:val="both"/>
        <w:rPr>
          <w:rFonts w:eastAsia="Arial Unicode MS"/>
          <w:iCs/>
          <w:sz w:val="24"/>
          <w:szCs w:val="24"/>
          <w:lang w:bidi="ar-SA"/>
        </w:rPr>
      </w:pPr>
      <w:r w:rsidRPr="006F666F">
        <w:rPr>
          <w:rFonts w:eastAsia="Arial Unicode MS"/>
          <w:iCs/>
          <w:sz w:val="24"/>
          <w:szCs w:val="24"/>
          <w:lang w:bidi="ar-SA"/>
        </w:rPr>
        <w:t>заглубление секции балки на начальных и конечных участках ниже уровня дороги - не более 350 мм;</w:t>
      </w:r>
    </w:p>
    <w:p w14:paraId="45E82E57" w14:textId="77777777" w:rsidR="006F666F" w:rsidRPr="006F666F" w:rsidRDefault="006F666F" w:rsidP="00455943">
      <w:pPr>
        <w:widowControl/>
        <w:numPr>
          <w:ilvl w:val="0"/>
          <w:numId w:val="185"/>
        </w:numPr>
        <w:autoSpaceDE/>
        <w:autoSpaceDN/>
        <w:ind w:left="993"/>
        <w:jc w:val="both"/>
        <w:rPr>
          <w:rFonts w:eastAsia="Arial Unicode MS"/>
          <w:iCs/>
          <w:sz w:val="24"/>
          <w:szCs w:val="24"/>
          <w:lang w:bidi="ar-SA"/>
        </w:rPr>
      </w:pPr>
      <w:r w:rsidRPr="006F666F">
        <w:rPr>
          <w:rFonts w:eastAsia="Arial Unicode MS"/>
          <w:iCs/>
          <w:sz w:val="24"/>
          <w:szCs w:val="24"/>
          <w:lang w:bidi="ar-SA"/>
        </w:rPr>
        <w:t>шаг стоек - 1,5 м;</w:t>
      </w:r>
    </w:p>
    <w:p w14:paraId="774699BE" w14:textId="77777777" w:rsidR="006F666F" w:rsidRPr="006F666F" w:rsidRDefault="006F666F" w:rsidP="00455943">
      <w:pPr>
        <w:widowControl/>
        <w:numPr>
          <w:ilvl w:val="0"/>
          <w:numId w:val="185"/>
        </w:numPr>
        <w:autoSpaceDE/>
        <w:autoSpaceDN/>
        <w:ind w:left="993"/>
        <w:jc w:val="both"/>
        <w:rPr>
          <w:rFonts w:eastAsia="Arial Unicode MS"/>
          <w:iCs/>
          <w:sz w:val="24"/>
          <w:szCs w:val="24"/>
          <w:lang w:bidi="ar-SA"/>
        </w:rPr>
      </w:pPr>
      <w:r w:rsidRPr="006F666F">
        <w:rPr>
          <w:rFonts w:eastAsia="Arial Unicode MS"/>
          <w:iCs/>
          <w:sz w:val="24"/>
          <w:szCs w:val="24"/>
          <w:lang w:bidi="ar-SA"/>
        </w:rPr>
        <w:t>динамический прогиб барьерного ограждения - не более 1,82 м;</w:t>
      </w:r>
    </w:p>
    <w:p w14:paraId="6A84FB91" w14:textId="77777777" w:rsidR="006F666F" w:rsidRPr="006F666F" w:rsidRDefault="006F666F" w:rsidP="00455943">
      <w:pPr>
        <w:widowControl/>
        <w:numPr>
          <w:ilvl w:val="0"/>
          <w:numId w:val="185"/>
        </w:numPr>
        <w:autoSpaceDE/>
        <w:autoSpaceDN/>
        <w:ind w:left="993"/>
        <w:jc w:val="both"/>
        <w:rPr>
          <w:rFonts w:eastAsia="Arial Unicode MS"/>
          <w:iCs/>
          <w:sz w:val="24"/>
          <w:szCs w:val="24"/>
          <w:lang w:bidi="ar-SA"/>
        </w:rPr>
      </w:pPr>
      <w:r w:rsidRPr="006F666F">
        <w:rPr>
          <w:rFonts w:eastAsia="Arial Unicode MS"/>
          <w:iCs/>
          <w:sz w:val="24"/>
          <w:szCs w:val="24"/>
          <w:lang w:bidi="ar-SA"/>
        </w:rPr>
        <w:t>рабочая ширина не более 2,0 м;</w:t>
      </w:r>
    </w:p>
    <w:p w14:paraId="0AB3D919" w14:textId="77777777" w:rsidR="006F666F" w:rsidRPr="006F666F" w:rsidRDefault="006F666F" w:rsidP="00455943">
      <w:pPr>
        <w:widowControl/>
        <w:numPr>
          <w:ilvl w:val="0"/>
          <w:numId w:val="185"/>
        </w:numPr>
        <w:autoSpaceDE/>
        <w:autoSpaceDN/>
        <w:ind w:left="993"/>
        <w:jc w:val="both"/>
        <w:rPr>
          <w:rFonts w:eastAsia="Arial Unicode MS"/>
          <w:iCs/>
          <w:sz w:val="24"/>
          <w:szCs w:val="24"/>
          <w:lang w:bidi="ar-SA"/>
        </w:rPr>
      </w:pPr>
      <w:r w:rsidRPr="006F666F">
        <w:rPr>
          <w:rFonts w:eastAsia="Arial Unicode MS"/>
          <w:iCs/>
          <w:sz w:val="24"/>
          <w:szCs w:val="24"/>
          <w:lang w:bidi="ar-SA"/>
        </w:rPr>
        <w:t>высота барьерного ограждения не менее 0,75 м;</w:t>
      </w:r>
    </w:p>
    <w:p w14:paraId="309C4B61" w14:textId="77777777" w:rsidR="006F666F" w:rsidRPr="006F666F" w:rsidRDefault="006F666F" w:rsidP="00455943">
      <w:pPr>
        <w:widowControl/>
        <w:numPr>
          <w:ilvl w:val="0"/>
          <w:numId w:val="185"/>
        </w:numPr>
        <w:autoSpaceDE/>
        <w:autoSpaceDN/>
        <w:ind w:left="993"/>
        <w:jc w:val="both"/>
        <w:rPr>
          <w:rFonts w:eastAsia="Arial Unicode MS"/>
          <w:iCs/>
          <w:sz w:val="24"/>
          <w:szCs w:val="24"/>
          <w:lang w:bidi="ar-SA"/>
        </w:rPr>
      </w:pPr>
      <w:r w:rsidRPr="006F666F">
        <w:rPr>
          <w:rFonts w:eastAsia="Arial Unicode MS"/>
          <w:iCs/>
          <w:sz w:val="24"/>
          <w:szCs w:val="24"/>
          <w:lang w:bidi="ar-SA"/>
        </w:rPr>
        <w:t>ширина барьерного ограждения не более 0,3 м;</w:t>
      </w:r>
    </w:p>
    <w:p w14:paraId="7704A406" w14:textId="77777777" w:rsidR="006F666F" w:rsidRPr="006F666F" w:rsidRDefault="006F666F" w:rsidP="00455943">
      <w:pPr>
        <w:widowControl/>
        <w:numPr>
          <w:ilvl w:val="0"/>
          <w:numId w:val="185"/>
        </w:numPr>
        <w:autoSpaceDE/>
        <w:autoSpaceDN/>
        <w:ind w:left="993"/>
        <w:jc w:val="both"/>
        <w:rPr>
          <w:rFonts w:eastAsia="Arial Unicode MS"/>
          <w:iCs/>
          <w:sz w:val="24"/>
          <w:szCs w:val="24"/>
          <w:lang w:bidi="ar-SA"/>
        </w:rPr>
      </w:pPr>
      <w:r w:rsidRPr="006F666F">
        <w:rPr>
          <w:rFonts w:eastAsia="Arial Unicode MS"/>
          <w:iCs/>
          <w:sz w:val="24"/>
          <w:szCs w:val="24"/>
          <w:lang w:bidi="ar-SA"/>
        </w:rPr>
        <w:t>форма секции балки - двойная волна;</w:t>
      </w:r>
    </w:p>
    <w:p w14:paraId="08156794" w14:textId="77777777" w:rsidR="006F666F" w:rsidRPr="006F666F" w:rsidRDefault="006F666F" w:rsidP="00455943">
      <w:pPr>
        <w:widowControl/>
        <w:numPr>
          <w:ilvl w:val="0"/>
          <w:numId w:val="185"/>
        </w:numPr>
        <w:autoSpaceDE/>
        <w:autoSpaceDN/>
        <w:ind w:left="993"/>
        <w:jc w:val="both"/>
        <w:rPr>
          <w:rFonts w:eastAsia="Arial Unicode MS"/>
          <w:iCs/>
          <w:sz w:val="24"/>
          <w:szCs w:val="24"/>
          <w:lang w:bidi="ar-SA"/>
        </w:rPr>
      </w:pPr>
      <w:r w:rsidRPr="006F666F">
        <w:rPr>
          <w:rFonts w:eastAsia="Arial Unicode MS"/>
          <w:iCs/>
          <w:sz w:val="24"/>
          <w:szCs w:val="24"/>
          <w:lang w:bidi="ar-SA"/>
        </w:rPr>
        <w:t>толщина секции балки - не менее 2,5 мм;</w:t>
      </w:r>
    </w:p>
    <w:p w14:paraId="383353BC" w14:textId="77777777" w:rsidR="006F666F" w:rsidRPr="006F666F" w:rsidRDefault="006F666F" w:rsidP="00455943">
      <w:pPr>
        <w:widowControl/>
        <w:numPr>
          <w:ilvl w:val="0"/>
          <w:numId w:val="185"/>
        </w:numPr>
        <w:autoSpaceDE/>
        <w:autoSpaceDN/>
        <w:ind w:left="993"/>
        <w:jc w:val="both"/>
        <w:rPr>
          <w:rFonts w:eastAsia="Arial Unicode MS"/>
          <w:iCs/>
          <w:sz w:val="24"/>
          <w:szCs w:val="24"/>
          <w:lang w:bidi="ar-SA"/>
        </w:rPr>
      </w:pPr>
      <w:r w:rsidRPr="006F666F">
        <w:rPr>
          <w:rFonts w:eastAsia="Arial Unicode MS"/>
          <w:iCs/>
          <w:sz w:val="24"/>
          <w:szCs w:val="24"/>
          <w:lang w:bidi="ar-SA"/>
        </w:rPr>
        <w:t>длина секции балки расчетная - не более 6000 мм;</w:t>
      </w:r>
    </w:p>
    <w:p w14:paraId="24202B44" w14:textId="77777777" w:rsidR="006F666F" w:rsidRPr="006F666F" w:rsidRDefault="006F666F" w:rsidP="00455943">
      <w:pPr>
        <w:widowControl/>
        <w:numPr>
          <w:ilvl w:val="0"/>
          <w:numId w:val="185"/>
        </w:numPr>
        <w:autoSpaceDE/>
        <w:autoSpaceDN/>
        <w:ind w:left="993"/>
        <w:jc w:val="both"/>
        <w:rPr>
          <w:rFonts w:eastAsia="Arial Unicode MS"/>
          <w:iCs/>
          <w:sz w:val="24"/>
          <w:szCs w:val="24"/>
          <w:lang w:bidi="ar-SA"/>
        </w:rPr>
      </w:pPr>
      <w:r w:rsidRPr="006F666F">
        <w:rPr>
          <w:rFonts w:eastAsia="Arial Unicode MS"/>
          <w:iCs/>
          <w:sz w:val="24"/>
          <w:szCs w:val="24"/>
          <w:lang w:bidi="ar-SA"/>
        </w:rPr>
        <w:t>тип стойки рабочего участка - прокатная по СТО производителя;</w:t>
      </w:r>
    </w:p>
    <w:p w14:paraId="01288CA0" w14:textId="77777777" w:rsidR="006F666F" w:rsidRPr="006F666F" w:rsidRDefault="006F666F" w:rsidP="00455943">
      <w:pPr>
        <w:widowControl/>
        <w:numPr>
          <w:ilvl w:val="0"/>
          <w:numId w:val="185"/>
        </w:numPr>
        <w:autoSpaceDE/>
        <w:autoSpaceDN/>
        <w:ind w:left="993"/>
        <w:jc w:val="both"/>
        <w:rPr>
          <w:rFonts w:eastAsia="Arial Unicode MS"/>
          <w:iCs/>
          <w:sz w:val="24"/>
          <w:szCs w:val="24"/>
          <w:lang w:bidi="ar-SA"/>
        </w:rPr>
      </w:pPr>
      <w:r w:rsidRPr="006F666F">
        <w:rPr>
          <w:rFonts w:eastAsia="Arial Unicode MS"/>
          <w:iCs/>
          <w:sz w:val="24"/>
          <w:szCs w:val="24"/>
          <w:lang w:bidi="ar-SA"/>
        </w:rPr>
        <w:t>Элементы крепления секций балок между собой:</w:t>
      </w:r>
    </w:p>
    <w:p w14:paraId="0BA77D17" w14:textId="77777777" w:rsidR="006F666F" w:rsidRPr="006F666F" w:rsidRDefault="006F666F" w:rsidP="00455943">
      <w:pPr>
        <w:widowControl/>
        <w:numPr>
          <w:ilvl w:val="0"/>
          <w:numId w:val="218"/>
        </w:numPr>
        <w:autoSpaceDE/>
        <w:autoSpaceDN/>
        <w:ind w:left="993"/>
        <w:jc w:val="both"/>
        <w:rPr>
          <w:rFonts w:eastAsia="Arial Unicode MS"/>
          <w:iCs/>
          <w:sz w:val="24"/>
          <w:szCs w:val="24"/>
          <w:lang w:bidi="ar-SA"/>
        </w:rPr>
      </w:pPr>
      <w:r w:rsidRPr="006F666F">
        <w:rPr>
          <w:rFonts w:eastAsia="Arial Unicode MS"/>
          <w:iCs/>
          <w:sz w:val="24"/>
          <w:szCs w:val="24"/>
          <w:lang w:bidi="ar-SA"/>
        </w:rPr>
        <w:t xml:space="preserve">болт с полукруглой головкой и квадратным подголовником М16х40 ГОСТ 7802 или по ТУ завода-изготовителя; </w:t>
      </w:r>
    </w:p>
    <w:p w14:paraId="3376A038" w14:textId="77777777" w:rsidR="006F666F" w:rsidRPr="006F666F" w:rsidRDefault="006F666F" w:rsidP="00455943">
      <w:pPr>
        <w:widowControl/>
        <w:numPr>
          <w:ilvl w:val="0"/>
          <w:numId w:val="218"/>
        </w:numPr>
        <w:autoSpaceDE/>
        <w:autoSpaceDN/>
        <w:ind w:left="993"/>
        <w:jc w:val="both"/>
        <w:rPr>
          <w:rFonts w:eastAsia="Arial Unicode MS"/>
          <w:iCs/>
          <w:sz w:val="24"/>
          <w:szCs w:val="24"/>
          <w:lang w:bidi="ar-SA"/>
        </w:rPr>
      </w:pPr>
      <w:r w:rsidRPr="006F666F">
        <w:rPr>
          <w:rFonts w:eastAsia="Arial Unicode MS"/>
          <w:iCs/>
          <w:sz w:val="24"/>
          <w:szCs w:val="24"/>
          <w:lang w:bidi="ar-SA"/>
        </w:rPr>
        <w:t xml:space="preserve">шайба 16 ГОСТ 11371 или по ТУ завода-изготовителя; </w:t>
      </w:r>
    </w:p>
    <w:p w14:paraId="68ED408C" w14:textId="77777777" w:rsidR="006F666F" w:rsidRPr="006F666F" w:rsidRDefault="006F666F" w:rsidP="00455943">
      <w:pPr>
        <w:widowControl/>
        <w:numPr>
          <w:ilvl w:val="0"/>
          <w:numId w:val="218"/>
        </w:numPr>
        <w:autoSpaceDE/>
        <w:autoSpaceDN/>
        <w:ind w:left="993"/>
        <w:jc w:val="both"/>
        <w:rPr>
          <w:rFonts w:eastAsia="Arial Unicode MS"/>
          <w:iCs/>
          <w:sz w:val="24"/>
          <w:szCs w:val="24"/>
          <w:lang w:bidi="ar-SA"/>
        </w:rPr>
      </w:pPr>
      <w:r w:rsidRPr="006F666F">
        <w:rPr>
          <w:rFonts w:eastAsia="Arial Unicode MS"/>
          <w:iCs/>
          <w:sz w:val="24"/>
          <w:szCs w:val="24"/>
          <w:lang w:bidi="ar-SA"/>
        </w:rPr>
        <w:t xml:space="preserve">гайка шестигранная М16 ГОСТ 5915 или ГОСТ ИСО 4032. </w:t>
      </w:r>
    </w:p>
    <w:p w14:paraId="70D225E4" w14:textId="77777777" w:rsidR="006F666F" w:rsidRPr="006F666F" w:rsidRDefault="006F666F" w:rsidP="00455943">
      <w:pPr>
        <w:widowControl/>
        <w:numPr>
          <w:ilvl w:val="0"/>
          <w:numId w:val="219"/>
        </w:numPr>
        <w:autoSpaceDE/>
        <w:autoSpaceDN/>
        <w:ind w:left="993"/>
        <w:jc w:val="both"/>
        <w:rPr>
          <w:rFonts w:eastAsia="Arial Unicode MS"/>
          <w:iCs/>
          <w:sz w:val="24"/>
          <w:szCs w:val="24"/>
          <w:lang w:bidi="ar-SA"/>
        </w:rPr>
      </w:pPr>
      <w:r w:rsidRPr="006F666F">
        <w:rPr>
          <w:rFonts w:eastAsia="Arial Unicode MS"/>
          <w:iCs/>
          <w:sz w:val="24"/>
          <w:szCs w:val="24"/>
          <w:lang w:bidi="ar-SA"/>
        </w:rPr>
        <w:t>Элементы крепления секции балки к стойке и световозвращателя к секции балки:</w:t>
      </w:r>
    </w:p>
    <w:p w14:paraId="49049B0E" w14:textId="77777777" w:rsidR="006F666F" w:rsidRPr="006F666F" w:rsidRDefault="006F666F" w:rsidP="00455943">
      <w:pPr>
        <w:widowControl/>
        <w:numPr>
          <w:ilvl w:val="0"/>
          <w:numId w:val="218"/>
        </w:numPr>
        <w:autoSpaceDE/>
        <w:autoSpaceDN/>
        <w:ind w:left="993"/>
        <w:jc w:val="both"/>
        <w:rPr>
          <w:rFonts w:eastAsia="Arial Unicode MS"/>
          <w:iCs/>
          <w:sz w:val="24"/>
          <w:szCs w:val="24"/>
          <w:lang w:bidi="ar-SA"/>
        </w:rPr>
      </w:pPr>
      <w:r w:rsidRPr="006F666F">
        <w:rPr>
          <w:rFonts w:eastAsia="Arial Unicode MS"/>
          <w:iCs/>
          <w:sz w:val="24"/>
          <w:szCs w:val="24"/>
          <w:lang w:bidi="ar-SA"/>
        </w:rPr>
        <w:t>болт с полукруглой головкой и квадратным подголовником М16х40 ГОСТ 7802 или по ТУ;</w:t>
      </w:r>
    </w:p>
    <w:p w14:paraId="50BD5269" w14:textId="77777777" w:rsidR="006F666F" w:rsidRPr="006F666F" w:rsidRDefault="006F666F" w:rsidP="00455943">
      <w:pPr>
        <w:widowControl/>
        <w:numPr>
          <w:ilvl w:val="0"/>
          <w:numId w:val="218"/>
        </w:numPr>
        <w:autoSpaceDE/>
        <w:autoSpaceDN/>
        <w:ind w:left="993"/>
        <w:jc w:val="both"/>
        <w:rPr>
          <w:rFonts w:eastAsia="Arial Unicode MS"/>
          <w:iCs/>
          <w:sz w:val="24"/>
          <w:szCs w:val="24"/>
          <w:lang w:bidi="ar-SA"/>
        </w:rPr>
      </w:pPr>
      <w:r w:rsidRPr="006F666F">
        <w:rPr>
          <w:rFonts w:eastAsia="Arial Unicode MS"/>
          <w:iCs/>
          <w:sz w:val="24"/>
          <w:szCs w:val="24"/>
          <w:lang w:bidi="ar-SA"/>
        </w:rPr>
        <w:t>шайба 16 ГОСТ 11371 или по ТУ завода-изготовителя;</w:t>
      </w:r>
    </w:p>
    <w:p w14:paraId="0A0F5652" w14:textId="77777777" w:rsidR="006F666F" w:rsidRPr="006F666F" w:rsidRDefault="006F666F" w:rsidP="00455943">
      <w:pPr>
        <w:widowControl/>
        <w:numPr>
          <w:ilvl w:val="0"/>
          <w:numId w:val="218"/>
        </w:numPr>
        <w:autoSpaceDE/>
        <w:autoSpaceDN/>
        <w:ind w:left="993"/>
        <w:jc w:val="both"/>
        <w:rPr>
          <w:rFonts w:eastAsia="Arial Unicode MS"/>
          <w:iCs/>
          <w:sz w:val="24"/>
          <w:szCs w:val="24"/>
          <w:lang w:bidi="ar-SA"/>
        </w:rPr>
      </w:pPr>
      <w:r w:rsidRPr="006F666F">
        <w:rPr>
          <w:rFonts w:eastAsia="Arial Unicode MS"/>
          <w:iCs/>
          <w:sz w:val="24"/>
          <w:szCs w:val="24"/>
          <w:lang w:bidi="ar-SA"/>
        </w:rPr>
        <w:t>гайка шестигранная М16 ГОСТ 5915 или ГОСТ ИСО 4032.</w:t>
      </w:r>
    </w:p>
    <w:p w14:paraId="096F48E8" w14:textId="77777777" w:rsidR="006F666F" w:rsidRPr="006F666F" w:rsidRDefault="006F666F" w:rsidP="006F666F">
      <w:pPr>
        <w:widowControl/>
        <w:numPr>
          <w:ilvl w:val="3"/>
          <w:numId w:val="10"/>
        </w:numPr>
        <w:ind w:left="0" w:firstLine="567"/>
        <w:jc w:val="both"/>
        <w:outlineLvl w:val="1"/>
        <w:rPr>
          <w:bCs/>
          <w:sz w:val="24"/>
          <w:szCs w:val="24"/>
        </w:rPr>
      </w:pPr>
      <w:bookmarkStart w:id="316" w:name="_Toc38304883"/>
      <w:r w:rsidRPr="006F666F">
        <w:rPr>
          <w:bCs/>
          <w:sz w:val="24"/>
          <w:szCs w:val="24"/>
        </w:rPr>
        <w:t>Все стальные элементы ограждения (металлоконструкции) должны быть оцинкованы. Толщина слоя не менее 80 мкм для основных деталей, не менее 60 мкм для малогабаритных деталей и 30 мкм - для крепежных деталей. На резьбовые поверхности, стальных элементов ограждения допускается наносить защитное покрытие цинконаполненной краской после монтажа.</w:t>
      </w:r>
      <w:bookmarkEnd w:id="316"/>
    </w:p>
    <w:p w14:paraId="0D4C99D7" w14:textId="2F62D137" w:rsidR="006F666F" w:rsidRPr="006F666F" w:rsidRDefault="00D71984" w:rsidP="006F666F">
      <w:pPr>
        <w:widowControl/>
        <w:numPr>
          <w:ilvl w:val="3"/>
          <w:numId w:val="10"/>
        </w:numPr>
        <w:ind w:left="0" w:firstLine="567"/>
        <w:jc w:val="both"/>
        <w:outlineLvl w:val="1"/>
        <w:rPr>
          <w:bCs/>
          <w:sz w:val="24"/>
          <w:szCs w:val="24"/>
        </w:rPr>
      </w:pPr>
      <w:bookmarkStart w:id="317" w:name="_Toc38304884"/>
      <w:r w:rsidRPr="006F666F">
        <w:rPr>
          <w:bCs/>
          <w:sz w:val="24"/>
          <w:szCs w:val="24"/>
        </w:rPr>
        <w:t>Установка металлического барьерного ограждения осуществляется в соответствии с требованиями ГОСТ Р 52289</w:t>
      </w:r>
      <w:r>
        <w:rPr>
          <w:rStyle w:val="afffffa"/>
          <w:szCs w:val="20"/>
          <w:lang w:bidi="ar-SA"/>
        </w:rPr>
        <w:t>.</w:t>
      </w:r>
      <w:r w:rsidRPr="006F666F">
        <w:rPr>
          <w:bCs/>
          <w:sz w:val="24"/>
          <w:szCs w:val="24"/>
        </w:rPr>
        <w:t xml:space="preserve"> Металлическое барьерное ограждение должно соответствовать требованиям ГОСТ 33128</w:t>
      </w:r>
      <w:r w:rsidR="006F666F" w:rsidRPr="006F666F">
        <w:rPr>
          <w:bCs/>
          <w:sz w:val="24"/>
          <w:szCs w:val="24"/>
        </w:rPr>
        <w:t>.</w:t>
      </w:r>
      <w:bookmarkEnd w:id="317"/>
    </w:p>
    <w:p w14:paraId="4EB6915D" w14:textId="77777777" w:rsidR="006F666F" w:rsidRPr="006F666F" w:rsidRDefault="006F666F" w:rsidP="006F666F">
      <w:pPr>
        <w:widowControl/>
        <w:numPr>
          <w:ilvl w:val="3"/>
          <w:numId w:val="10"/>
        </w:numPr>
        <w:ind w:left="0" w:firstLine="567"/>
        <w:jc w:val="both"/>
        <w:outlineLvl w:val="1"/>
        <w:rPr>
          <w:bCs/>
          <w:sz w:val="24"/>
          <w:szCs w:val="24"/>
        </w:rPr>
      </w:pPr>
      <w:bookmarkStart w:id="318" w:name="_Toc38304885"/>
      <w:r w:rsidRPr="006F666F">
        <w:rPr>
          <w:bCs/>
          <w:sz w:val="24"/>
          <w:szCs w:val="24"/>
        </w:rPr>
        <w:t>В начале участков металлического барьерного ограждения по ходу движения устанавливаются дорожные знаки 4.2.1 и 8.22.1.</w:t>
      </w:r>
      <w:bookmarkEnd w:id="318"/>
    </w:p>
    <w:p w14:paraId="4CF388D5" w14:textId="7B0266C7" w:rsidR="006F666F" w:rsidRPr="006F666F" w:rsidRDefault="006F666F" w:rsidP="006F666F">
      <w:pPr>
        <w:widowControl/>
        <w:numPr>
          <w:ilvl w:val="3"/>
          <w:numId w:val="10"/>
        </w:numPr>
        <w:ind w:left="0" w:firstLine="567"/>
        <w:jc w:val="both"/>
        <w:outlineLvl w:val="1"/>
        <w:rPr>
          <w:bCs/>
          <w:sz w:val="24"/>
          <w:szCs w:val="24"/>
        </w:rPr>
      </w:pPr>
      <w:bookmarkStart w:id="319" w:name="_Toc38304886"/>
      <w:r w:rsidRPr="006F666F">
        <w:rPr>
          <w:bCs/>
          <w:sz w:val="24"/>
          <w:szCs w:val="24"/>
        </w:rPr>
        <w:t xml:space="preserve">Перед начальными участками барьерного дорожного ограждения устанавливаются сигнальные столбики (тип С3, оранжевые, 0,75 м, по ГОСТ 32843) по ГОСТ </w:t>
      </w:r>
      <w:r w:rsidR="00D71984">
        <w:rPr>
          <w:bCs/>
          <w:sz w:val="24"/>
          <w:szCs w:val="24"/>
        </w:rPr>
        <w:t xml:space="preserve">Р </w:t>
      </w:r>
      <w:r w:rsidRPr="006F666F">
        <w:rPr>
          <w:bCs/>
          <w:sz w:val="24"/>
          <w:szCs w:val="24"/>
        </w:rPr>
        <w:t>50970 в количестве 10 шт.</w:t>
      </w:r>
      <w:bookmarkEnd w:id="319"/>
    </w:p>
    <w:p w14:paraId="35D52A5F" w14:textId="262DE06C" w:rsidR="006F666F" w:rsidRPr="006F666F" w:rsidRDefault="006F666F" w:rsidP="006F666F">
      <w:pPr>
        <w:widowControl/>
        <w:numPr>
          <w:ilvl w:val="3"/>
          <w:numId w:val="10"/>
        </w:numPr>
        <w:ind w:left="0" w:firstLine="567"/>
        <w:jc w:val="both"/>
        <w:outlineLvl w:val="1"/>
        <w:rPr>
          <w:bCs/>
          <w:sz w:val="24"/>
          <w:szCs w:val="24"/>
        </w:rPr>
      </w:pPr>
      <w:bookmarkStart w:id="320" w:name="_Toc38304887"/>
      <w:r w:rsidRPr="006F666F">
        <w:rPr>
          <w:bCs/>
          <w:sz w:val="24"/>
          <w:szCs w:val="24"/>
        </w:rPr>
        <w:t>Все барьерные ограждения должны быть оборудованы световозвращающими элементами КД-5, а также световозвращателями типа КД-6 по ГОСТ Р 50971</w:t>
      </w:r>
      <w:bookmarkEnd w:id="320"/>
      <w:r w:rsidR="00D71984">
        <w:rPr>
          <w:bCs/>
          <w:sz w:val="24"/>
          <w:szCs w:val="24"/>
        </w:rPr>
        <w:t>.</w:t>
      </w:r>
    </w:p>
    <w:p w14:paraId="4DC753EE" w14:textId="77777777" w:rsidR="006F666F" w:rsidRPr="006F666F" w:rsidRDefault="006F666F" w:rsidP="006F666F">
      <w:pPr>
        <w:widowControl/>
        <w:numPr>
          <w:ilvl w:val="2"/>
          <w:numId w:val="10"/>
        </w:numPr>
        <w:ind w:left="0" w:firstLine="567"/>
        <w:jc w:val="both"/>
        <w:outlineLvl w:val="1"/>
        <w:rPr>
          <w:b/>
          <w:bCs/>
          <w:sz w:val="24"/>
          <w:szCs w:val="24"/>
        </w:rPr>
      </w:pPr>
      <w:bookmarkStart w:id="321" w:name="_Toc38304889"/>
      <w:bookmarkStart w:id="322" w:name="bookmark25"/>
      <w:r w:rsidRPr="006F666F">
        <w:rPr>
          <w:b/>
          <w:bCs/>
          <w:sz w:val="24"/>
          <w:szCs w:val="24"/>
        </w:rPr>
        <w:t>Установка барьерного ограждения типа "Нью-Джерси"</w:t>
      </w:r>
      <w:bookmarkEnd w:id="321"/>
    </w:p>
    <w:p w14:paraId="72EBADFF" w14:textId="77777777" w:rsidR="006F666F" w:rsidRPr="006F666F" w:rsidRDefault="006F666F" w:rsidP="006F666F">
      <w:pPr>
        <w:widowControl/>
        <w:numPr>
          <w:ilvl w:val="3"/>
          <w:numId w:val="10"/>
        </w:numPr>
        <w:ind w:left="0" w:firstLine="567"/>
        <w:jc w:val="both"/>
        <w:outlineLvl w:val="1"/>
        <w:rPr>
          <w:bCs/>
          <w:sz w:val="24"/>
          <w:szCs w:val="24"/>
        </w:rPr>
      </w:pPr>
      <w:bookmarkStart w:id="323" w:name="_Toc38304890"/>
      <w:r w:rsidRPr="006F666F">
        <w:rPr>
          <w:bCs/>
          <w:sz w:val="24"/>
          <w:szCs w:val="24"/>
        </w:rPr>
        <w:t>Установка барьерного ограждения типа "Нью-Джерси" для обеспечения безопасности дорожного движения выполняется в соответствии с ведомостью объемов услуг и нормативно технической документацией.</w:t>
      </w:r>
      <w:bookmarkEnd w:id="323"/>
      <w:r w:rsidRPr="006F666F">
        <w:rPr>
          <w:bCs/>
          <w:sz w:val="24"/>
          <w:szCs w:val="24"/>
        </w:rPr>
        <w:t xml:space="preserve"> </w:t>
      </w:r>
    </w:p>
    <w:p w14:paraId="567EF5FD" w14:textId="77777777" w:rsidR="006F666F" w:rsidRPr="006F666F" w:rsidRDefault="006F666F" w:rsidP="006F666F">
      <w:pPr>
        <w:widowControl/>
        <w:numPr>
          <w:ilvl w:val="3"/>
          <w:numId w:val="10"/>
        </w:numPr>
        <w:ind w:left="0" w:firstLine="567"/>
        <w:jc w:val="both"/>
        <w:outlineLvl w:val="1"/>
        <w:rPr>
          <w:bCs/>
          <w:sz w:val="24"/>
          <w:szCs w:val="24"/>
        </w:rPr>
      </w:pPr>
      <w:bookmarkStart w:id="324" w:name="_Toc38304891"/>
      <w:r w:rsidRPr="006F666F">
        <w:rPr>
          <w:bCs/>
          <w:sz w:val="24"/>
          <w:szCs w:val="24"/>
        </w:rPr>
        <w:t>Отклонение от номинальных размеров блоков не должно превышать:</w:t>
      </w:r>
      <w:bookmarkEnd w:id="324"/>
      <w:r w:rsidRPr="006F666F">
        <w:rPr>
          <w:bCs/>
          <w:sz w:val="24"/>
          <w:szCs w:val="24"/>
        </w:rPr>
        <w:t xml:space="preserve"> </w:t>
      </w:r>
    </w:p>
    <w:p w14:paraId="5FAFC98B" w14:textId="77777777" w:rsidR="006F666F" w:rsidRPr="006F666F" w:rsidRDefault="006F666F" w:rsidP="00455943">
      <w:pPr>
        <w:widowControl/>
        <w:numPr>
          <w:ilvl w:val="0"/>
          <w:numId w:val="181"/>
        </w:numPr>
        <w:autoSpaceDE/>
        <w:autoSpaceDN/>
        <w:jc w:val="both"/>
        <w:rPr>
          <w:rFonts w:eastAsia="Arial Unicode MS"/>
          <w:iCs/>
          <w:sz w:val="24"/>
          <w:szCs w:val="24"/>
          <w:lang w:bidi="ar-SA"/>
        </w:rPr>
      </w:pPr>
      <w:r w:rsidRPr="006F666F">
        <w:rPr>
          <w:rFonts w:eastAsia="Arial Unicode MS"/>
          <w:iCs/>
          <w:sz w:val="24"/>
          <w:szCs w:val="24"/>
          <w:lang w:bidi="ar-SA"/>
        </w:rPr>
        <w:t xml:space="preserve">по высоте, ширине и толщине ± 3%; </w:t>
      </w:r>
    </w:p>
    <w:p w14:paraId="75D3C324" w14:textId="77777777" w:rsidR="006F666F" w:rsidRPr="006F666F" w:rsidRDefault="006F666F" w:rsidP="00455943">
      <w:pPr>
        <w:widowControl/>
        <w:numPr>
          <w:ilvl w:val="0"/>
          <w:numId w:val="181"/>
        </w:numPr>
        <w:autoSpaceDE/>
        <w:autoSpaceDN/>
        <w:jc w:val="both"/>
        <w:rPr>
          <w:rFonts w:eastAsia="Arial Unicode MS"/>
          <w:iCs/>
          <w:sz w:val="24"/>
          <w:szCs w:val="24"/>
          <w:lang w:bidi="ar-SA"/>
        </w:rPr>
      </w:pPr>
      <w:r w:rsidRPr="006F666F">
        <w:rPr>
          <w:rFonts w:eastAsia="Arial Unicode MS"/>
          <w:iCs/>
          <w:sz w:val="24"/>
          <w:szCs w:val="24"/>
          <w:lang w:bidi="ar-SA"/>
        </w:rPr>
        <w:t xml:space="preserve">по длине ± (5+L/1000) мм, где L - длина блока; </w:t>
      </w:r>
    </w:p>
    <w:p w14:paraId="57F240A0" w14:textId="77777777" w:rsidR="006F666F" w:rsidRPr="006F666F" w:rsidRDefault="006F666F" w:rsidP="00455943">
      <w:pPr>
        <w:widowControl/>
        <w:numPr>
          <w:ilvl w:val="0"/>
          <w:numId w:val="181"/>
        </w:numPr>
        <w:autoSpaceDE/>
        <w:autoSpaceDN/>
        <w:jc w:val="both"/>
        <w:rPr>
          <w:rFonts w:eastAsia="Arial Unicode MS"/>
          <w:iCs/>
          <w:sz w:val="24"/>
          <w:szCs w:val="24"/>
          <w:lang w:bidi="ar-SA"/>
        </w:rPr>
      </w:pPr>
      <w:r w:rsidRPr="006F666F">
        <w:rPr>
          <w:rFonts w:eastAsia="Arial Unicode MS"/>
          <w:iCs/>
          <w:sz w:val="24"/>
          <w:szCs w:val="24"/>
          <w:lang w:bidi="ar-SA"/>
        </w:rPr>
        <w:t xml:space="preserve">по кривизне лицевой поверхности не более ±12 мм на 4 м длины; </w:t>
      </w:r>
    </w:p>
    <w:p w14:paraId="03A62068" w14:textId="77777777" w:rsidR="006F666F" w:rsidRPr="006F666F" w:rsidRDefault="006F666F" w:rsidP="00455943">
      <w:pPr>
        <w:widowControl/>
        <w:numPr>
          <w:ilvl w:val="0"/>
          <w:numId w:val="181"/>
        </w:numPr>
        <w:autoSpaceDE/>
        <w:autoSpaceDN/>
        <w:jc w:val="both"/>
        <w:rPr>
          <w:rFonts w:eastAsia="Arial Unicode MS"/>
          <w:iCs/>
          <w:sz w:val="24"/>
          <w:szCs w:val="24"/>
          <w:lang w:bidi="ar-SA"/>
        </w:rPr>
      </w:pPr>
      <w:r w:rsidRPr="006F666F">
        <w:rPr>
          <w:rFonts w:eastAsia="Arial Unicode MS"/>
          <w:iCs/>
          <w:sz w:val="24"/>
          <w:szCs w:val="24"/>
          <w:lang w:bidi="ar-SA"/>
        </w:rPr>
        <w:t xml:space="preserve">от перпендикулярности граней ± 0,005%; </w:t>
      </w:r>
    </w:p>
    <w:p w14:paraId="1735E6F0" w14:textId="77777777" w:rsidR="006F666F" w:rsidRPr="006F666F" w:rsidRDefault="006F666F" w:rsidP="00455943">
      <w:pPr>
        <w:widowControl/>
        <w:numPr>
          <w:ilvl w:val="0"/>
          <w:numId w:val="181"/>
        </w:numPr>
        <w:autoSpaceDE/>
        <w:autoSpaceDN/>
        <w:jc w:val="both"/>
        <w:rPr>
          <w:rFonts w:eastAsia="Arial Unicode MS"/>
          <w:iCs/>
          <w:sz w:val="24"/>
          <w:szCs w:val="24"/>
          <w:lang w:bidi="ar-SA"/>
        </w:rPr>
      </w:pPr>
      <w:r w:rsidRPr="006F666F">
        <w:rPr>
          <w:rFonts w:eastAsia="Arial Unicode MS"/>
          <w:iCs/>
          <w:sz w:val="24"/>
          <w:szCs w:val="24"/>
          <w:lang w:bidi="ar-SA"/>
        </w:rPr>
        <w:t>уступы в профиле между смежными блоками при монтаже не должно превышать +10мм.</w:t>
      </w:r>
    </w:p>
    <w:p w14:paraId="09E93EA9" w14:textId="77777777" w:rsidR="006F666F" w:rsidRPr="006F666F" w:rsidRDefault="006F666F" w:rsidP="006F666F">
      <w:pPr>
        <w:widowControl/>
        <w:numPr>
          <w:ilvl w:val="3"/>
          <w:numId w:val="10"/>
        </w:numPr>
        <w:ind w:left="0" w:firstLine="567"/>
        <w:jc w:val="both"/>
        <w:outlineLvl w:val="1"/>
        <w:rPr>
          <w:bCs/>
          <w:sz w:val="24"/>
          <w:szCs w:val="24"/>
        </w:rPr>
      </w:pPr>
      <w:bookmarkStart w:id="325" w:name="_Toc38304892"/>
      <w:r w:rsidRPr="006F666F">
        <w:rPr>
          <w:bCs/>
          <w:sz w:val="24"/>
          <w:szCs w:val="24"/>
        </w:rPr>
        <w:t>Качество лицевой поверхности блоков ограждений должно соответствовать категории А6 по ГОСТ 13015.</w:t>
      </w:r>
      <w:bookmarkEnd w:id="325"/>
      <w:r w:rsidRPr="006F666F">
        <w:rPr>
          <w:bCs/>
          <w:sz w:val="24"/>
          <w:szCs w:val="24"/>
        </w:rPr>
        <w:t xml:space="preserve"> </w:t>
      </w:r>
    </w:p>
    <w:p w14:paraId="54159915" w14:textId="77777777" w:rsidR="006F666F" w:rsidRPr="006F666F" w:rsidRDefault="006F666F" w:rsidP="006F666F">
      <w:pPr>
        <w:widowControl/>
        <w:numPr>
          <w:ilvl w:val="3"/>
          <w:numId w:val="10"/>
        </w:numPr>
        <w:ind w:left="0" w:firstLine="567"/>
        <w:jc w:val="both"/>
        <w:outlineLvl w:val="1"/>
        <w:rPr>
          <w:bCs/>
          <w:sz w:val="24"/>
          <w:szCs w:val="24"/>
        </w:rPr>
      </w:pPr>
      <w:bookmarkStart w:id="326" w:name="_Toc38304893"/>
      <w:r w:rsidRPr="006F666F">
        <w:rPr>
          <w:bCs/>
          <w:sz w:val="24"/>
          <w:szCs w:val="24"/>
        </w:rPr>
        <w:t>Ограждения из блоков высотой 80 см применяются в случаях, когда требуется обеспечить удерживающую способность до 300 кДж. Ограждения из блоков высотой 110 см применяются в случаях, когда требуется обеспечить удерживающую способность от 350 кДж до 600 кДж. Применяемое ограждение предварительно должно быть согласовано с Заказчиком.</w:t>
      </w:r>
      <w:bookmarkEnd w:id="326"/>
      <w:r w:rsidRPr="006F666F">
        <w:rPr>
          <w:bCs/>
          <w:sz w:val="24"/>
          <w:szCs w:val="24"/>
        </w:rPr>
        <w:t xml:space="preserve">     </w:t>
      </w:r>
    </w:p>
    <w:p w14:paraId="5B9EA39A" w14:textId="77777777" w:rsidR="006F666F" w:rsidRPr="006F666F" w:rsidRDefault="006F666F" w:rsidP="006F666F">
      <w:pPr>
        <w:widowControl/>
        <w:numPr>
          <w:ilvl w:val="3"/>
          <w:numId w:val="10"/>
        </w:numPr>
        <w:ind w:left="0" w:firstLine="567"/>
        <w:jc w:val="both"/>
        <w:outlineLvl w:val="1"/>
        <w:rPr>
          <w:bCs/>
          <w:sz w:val="24"/>
          <w:szCs w:val="24"/>
        </w:rPr>
      </w:pPr>
      <w:bookmarkStart w:id="327" w:name="_Toc38304894"/>
      <w:r w:rsidRPr="006F666F">
        <w:rPr>
          <w:bCs/>
          <w:sz w:val="24"/>
          <w:szCs w:val="24"/>
        </w:rPr>
        <w:t xml:space="preserve">Ограждения должны иметь маркировку единым знаком обращения продукции. </w:t>
      </w:r>
      <w:bookmarkEnd w:id="327"/>
    </w:p>
    <w:p w14:paraId="6FF73724" w14:textId="77777777" w:rsidR="006F666F" w:rsidRPr="006F666F" w:rsidRDefault="006F666F" w:rsidP="006F666F">
      <w:pPr>
        <w:widowControl/>
        <w:numPr>
          <w:ilvl w:val="3"/>
          <w:numId w:val="10"/>
        </w:numPr>
        <w:ind w:left="0" w:firstLine="567"/>
        <w:jc w:val="both"/>
        <w:outlineLvl w:val="1"/>
        <w:rPr>
          <w:bCs/>
          <w:sz w:val="24"/>
          <w:szCs w:val="24"/>
        </w:rPr>
      </w:pPr>
      <w:bookmarkStart w:id="328" w:name="_Toc38304895"/>
      <w:r w:rsidRPr="006F666F">
        <w:rPr>
          <w:bCs/>
          <w:sz w:val="24"/>
          <w:szCs w:val="24"/>
        </w:rPr>
        <w:t>Технология услуг:</w:t>
      </w:r>
      <w:bookmarkEnd w:id="328"/>
      <w:r w:rsidRPr="006F666F">
        <w:rPr>
          <w:bCs/>
          <w:sz w:val="24"/>
          <w:szCs w:val="24"/>
        </w:rPr>
        <w:t xml:space="preserve"> </w:t>
      </w:r>
    </w:p>
    <w:p w14:paraId="7A0B4501" w14:textId="77777777" w:rsidR="006F666F" w:rsidRPr="006F666F" w:rsidRDefault="006F666F" w:rsidP="00D71984">
      <w:pPr>
        <w:widowControl/>
        <w:numPr>
          <w:ilvl w:val="0"/>
          <w:numId w:val="181"/>
        </w:numPr>
        <w:autoSpaceDE/>
        <w:autoSpaceDN/>
        <w:ind w:left="142" w:firstLine="785"/>
        <w:jc w:val="both"/>
        <w:rPr>
          <w:rFonts w:eastAsia="Arial Unicode MS"/>
          <w:iCs/>
          <w:sz w:val="24"/>
          <w:szCs w:val="24"/>
          <w:lang w:bidi="ar-SA"/>
        </w:rPr>
      </w:pPr>
      <w:r w:rsidRPr="006F666F">
        <w:rPr>
          <w:rFonts w:eastAsia="Arial Unicode MS"/>
          <w:iCs/>
          <w:sz w:val="24"/>
          <w:szCs w:val="24"/>
          <w:lang w:bidi="ar-SA"/>
        </w:rPr>
        <w:t xml:space="preserve">Место установки барьерного ограждения (обочина, земляное полотно) привести в соответствие с требованиями технических норм и правил (устранить неровности, спланировать и уплотнить, при необходимости добавить новый материал (щебень, грунтощебень, асфальтогранулят). </w:t>
      </w:r>
    </w:p>
    <w:p w14:paraId="1D632AFB" w14:textId="77777777" w:rsidR="006F666F" w:rsidRPr="006F666F" w:rsidRDefault="006F666F" w:rsidP="00D71984">
      <w:pPr>
        <w:widowControl/>
        <w:numPr>
          <w:ilvl w:val="0"/>
          <w:numId w:val="181"/>
        </w:numPr>
        <w:autoSpaceDE/>
        <w:autoSpaceDN/>
        <w:ind w:left="142" w:firstLine="785"/>
        <w:jc w:val="both"/>
        <w:rPr>
          <w:rFonts w:eastAsia="Arial Unicode MS"/>
          <w:iCs/>
          <w:sz w:val="24"/>
          <w:szCs w:val="24"/>
          <w:lang w:bidi="ar-SA"/>
        </w:rPr>
      </w:pPr>
      <w:r w:rsidRPr="006F666F">
        <w:rPr>
          <w:rFonts w:eastAsia="Arial Unicode MS"/>
          <w:iCs/>
          <w:sz w:val="24"/>
          <w:szCs w:val="24"/>
          <w:lang w:bidi="ar-SA"/>
        </w:rPr>
        <w:t xml:space="preserve">При установке блоков ограждений следует руководствоваться требованиями ГОСТ Р 52289 и ТУ завода-изготовителя, согласованных в установленном порядке. </w:t>
      </w:r>
    </w:p>
    <w:p w14:paraId="00749D27" w14:textId="77777777" w:rsidR="006F666F" w:rsidRPr="006F666F" w:rsidRDefault="006F666F" w:rsidP="00D71984">
      <w:pPr>
        <w:widowControl/>
        <w:numPr>
          <w:ilvl w:val="0"/>
          <w:numId w:val="181"/>
        </w:numPr>
        <w:autoSpaceDE/>
        <w:autoSpaceDN/>
        <w:ind w:left="142" w:firstLine="785"/>
        <w:jc w:val="both"/>
        <w:rPr>
          <w:rFonts w:eastAsia="Arial Unicode MS"/>
          <w:iCs/>
          <w:sz w:val="24"/>
          <w:szCs w:val="24"/>
          <w:lang w:bidi="ar-SA"/>
        </w:rPr>
      </w:pPr>
      <w:r w:rsidRPr="006F666F">
        <w:rPr>
          <w:rFonts w:eastAsia="Arial Unicode MS"/>
          <w:iCs/>
          <w:sz w:val="24"/>
          <w:szCs w:val="24"/>
          <w:lang w:bidi="ar-SA"/>
        </w:rPr>
        <w:t xml:space="preserve">Стыковку соединений производят с помощью замка - конструктивный элемент блоков ограждения, предназначенный для объединения блоков в единую цепь ограждения и состоящих из двух неподвижных элементов, вмонтированных в два смежных блока и запирающего стального соединительного элемента, устанавливаемого непосредственно в момент монтажа блоков.  </w:t>
      </w:r>
    </w:p>
    <w:p w14:paraId="14BD9CF7" w14:textId="506EDD9E" w:rsidR="006F666F" w:rsidRPr="006F666F" w:rsidRDefault="006F666F" w:rsidP="00D71984">
      <w:pPr>
        <w:widowControl/>
        <w:numPr>
          <w:ilvl w:val="0"/>
          <w:numId w:val="181"/>
        </w:numPr>
        <w:autoSpaceDE/>
        <w:autoSpaceDN/>
        <w:ind w:left="142" w:firstLine="785"/>
        <w:jc w:val="both"/>
        <w:rPr>
          <w:rFonts w:eastAsia="Arial Unicode MS"/>
          <w:iCs/>
          <w:sz w:val="24"/>
          <w:szCs w:val="24"/>
          <w:lang w:bidi="ar-SA"/>
        </w:rPr>
      </w:pPr>
      <w:r w:rsidRPr="006F666F">
        <w:rPr>
          <w:rFonts w:eastAsia="Arial Unicode MS"/>
          <w:iCs/>
          <w:sz w:val="24"/>
          <w:szCs w:val="24"/>
          <w:lang w:bidi="ar-SA"/>
        </w:rPr>
        <w:t xml:space="preserve">На верхней либо на боковой поверхности ограждений устанавливают световозвращатели в соответствии с ГОСТ Р 50971 и ГОСТ </w:t>
      </w:r>
      <w:r w:rsidR="00D71984">
        <w:rPr>
          <w:rFonts w:eastAsia="Arial Unicode MS"/>
          <w:iCs/>
          <w:sz w:val="24"/>
          <w:szCs w:val="24"/>
          <w:lang w:bidi="ar-SA"/>
        </w:rPr>
        <w:t xml:space="preserve">Р </w:t>
      </w:r>
      <w:r w:rsidRPr="006F666F">
        <w:rPr>
          <w:rFonts w:eastAsia="Arial Unicode MS"/>
          <w:iCs/>
          <w:sz w:val="24"/>
          <w:szCs w:val="24"/>
          <w:lang w:bidi="ar-SA"/>
        </w:rPr>
        <w:t xml:space="preserve">52289, ГОСТ 32866. </w:t>
      </w:r>
    </w:p>
    <w:p w14:paraId="493B6142" w14:textId="77777777" w:rsidR="006F666F" w:rsidRPr="006F666F" w:rsidRDefault="006F666F" w:rsidP="006F666F">
      <w:pPr>
        <w:widowControl/>
        <w:numPr>
          <w:ilvl w:val="3"/>
          <w:numId w:val="10"/>
        </w:numPr>
        <w:ind w:left="0" w:firstLine="567"/>
        <w:jc w:val="both"/>
        <w:outlineLvl w:val="1"/>
        <w:rPr>
          <w:bCs/>
          <w:sz w:val="24"/>
          <w:szCs w:val="24"/>
        </w:rPr>
      </w:pPr>
      <w:bookmarkStart w:id="329" w:name="_Toc38304897"/>
      <w:r w:rsidRPr="006F666F">
        <w:rPr>
          <w:bCs/>
          <w:sz w:val="24"/>
          <w:szCs w:val="24"/>
        </w:rPr>
        <w:t xml:space="preserve">Ограждения устанавливают после проведения соответствующих работ, требуемых для его установки (углубление в асфальтобетонном покрытии при установке по оси, либо укрепление обочин при установке по краю проезжей части). </w:t>
      </w:r>
      <w:bookmarkEnd w:id="329"/>
    </w:p>
    <w:p w14:paraId="060F08CB" w14:textId="77777777" w:rsidR="006F666F" w:rsidRPr="006F666F" w:rsidRDefault="006F666F" w:rsidP="006F666F">
      <w:pPr>
        <w:widowControl/>
        <w:numPr>
          <w:ilvl w:val="3"/>
          <w:numId w:val="10"/>
        </w:numPr>
        <w:ind w:left="0" w:firstLine="567"/>
        <w:jc w:val="both"/>
        <w:outlineLvl w:val="1"/>
        <w:rPr>
          <w:bCs/>
          <w:sz w:val="24"/>
          <w:szCs w:val="24"/>
        </w:rPr>
      </w:pPr>
      <w:bookmarkStart w:id="330" w:name="_Toc38304902"/>
      <w:r w:rsidRPr="006F666F">
        <w:rPr>
          <w:bCs/>
          <w:sz w:val="24"/>
          <w:szCs w:val="24"/>
        </w:rPr>
        <w:t>На всё барьерное ограждение должны быть документы, подтверждающие качество (сертификат соответствия, технические условия и паспорта).</w:t>
      </w:r>
      <w:bookmarkEnd w:id="330"/>
      <w:r w:rsidRPr="006F666F">
        <w:rPr>
          <w:bCs/>
          <w:sz w:val="24"/>
          <w:szCs w:val="24"/>
        </w:rPr>
        <w:t xml:space="preserve"> </w:t>
      </w:r>
    </w:p>
    <w:p w14:paraId="09D10D72" w14:textId="77777777" w:rsidR="006F666F" w:rsidRPr="006F666F" w:rsidRDefault="006F666F" w:rsidP="006F666F">
      <w:pPr>
        <w:widowControl/>
        <w:numPr>
          <w:ilvl w:val="2"/>
          <w:numId w:val="10"/>
        </w:numPr>
        <w:ind w:left="0" w:firstLine="567"/>
        <w:jc w:val="both"/>
        <w:outlineLvl w:val="1"/>
        <w:rPr>
          <w:b/>
          <w:bCs/>
          <w:sz w:val="24"/>
          <w:szCs w:val="24"/>
        </w:rPr>
      </w:pPr>
      <w:bookmarkStart w:id="331" w:name="_Toc38304903"/>
      <w:r w:rsidRPr="006F666F">
        <w:rPr>
          <w:b/>
          <w:bCs/>
          <w:sz w:val="24"/>
          <w:szCs w:val="24"/>
        </w:rPr>
        <w:t>Установка гибких сигнальных столбиков</w:t>
      </w:r>
      <w:bookmarkEnd w:id="331"/>
    </w:p>
    <w:p w14:paraId="33FD7CA5" w14:textId="77777777" w:rsidR="006F666F" w:rsidRPr="006F666F" w:rsidRDefault="006F666F" w:rsidP="006F666F">
      <w:pPr>
        <w:widowControl/>
        <w:numPr>
          <w:ilvl w:val="3"/>
          <w:numId w:val="10"/>
        </w:numPr>
        <w:ind w:left="0" w:firstLine="567"/>
        <w:jc w:val="both"/>
        <w:outlineLvl w:val="1"/>
        <w:rPr>
          <w:bCs/>
          <w:sz w:val="24"/>
          <w:szCs w:val="24"/>
        </w:rPr>
      </w:pPr>
      <w:bookmarkStart w:id="332" w:name="_Toc38304904"/>
      <w:r w:rsidRPr="006F666F">
        <w:rPr>
          <w:bCs/>
          <w:sz w:val="24"/>
          <w:szCs w:val="24"/>
        </w:rPr>
        <w:t>Установка гибких сигнальных столбиков осуществляется в целях обеспечения дополнительного обозначения безопасной траектории движения, улучшения зрительного ориентирования и информирования водителей транспортных средств о местоположении дорожного ограждения, геометрических параметрах автомобильной дороги и ее элементов, в том числе на кривых малого радиуса, в темное время суток и при неблагоприятных погодных условиях.</w:t>
      </w:r>
      <w:bookmarkEnd w:id="332"/>
      <w:r w:rsidRPr="006F666F">
        <w:rPr>
          <w:bCs/>
          <w:sz w:val="24"/>
          <w:szCs w:val="24"/>
        </w:rPr>
        <w:t xml:space="preserve"> </w:t>
      </w:r>
    </w:p>
    <w:p w14:paraId="1EA3A28E" w14:textId="77777777" w:rsidR="006F666F" w:rsidRPr="006F666F" w:rsidRDefault="006F666F" w:rsidP="006F666F">
      <w:pPr>
        <w:widowControl/>
        <w:numPr>
          <w:ilvl w:val="3"/>
          <w:numId w:val="10"/>
        </w:numPr>
        <w:ind w:left="0" w:firstLine="567"/>
        <w:jc w:val="both"/>
        <w:outlineLvl w:val="1"/>
        <w:rPr>
          <w:bCs/>
          <w:sz w:val="24"/>
          <w:szCs w:val="24"/>
        </w:rPr>
      </w:pPr>
      <w:bookmarkStart w:id="333" w:name="_Toc38304905"/>
      <w:r w:rsidRPr="006F666F">
        <w:rPr>
          <w:bCs/>
          <w:sz w:val="24"/>
          <w:szCs w:val="24"/>
        </w:rPr>
        <w:t>Технология производства услуг:</w:t>
      </w:r>
      <w:bookmarkEnd w:id="333"/>
      <w:r w:rsidRPr="006F666F">
        <w:rPr>
          <w:bCs/>
          <w:sz w:val="24"/>
          <w:szCs w:val="24"/>
        </w:rPr>
        <w:t xml:space="preserve"> </w:t>
      </w:r>
    </w:p>
    <w:p w14:paraId="069FE88C" w14:textId="1D6CE870" w:rsidR="006F666F" w:rsidRPr="006F666F" w:rsidRDefault="006F666F" w:rsidP="00455943">
      <w:pPr>
        <w:widowControl/>
        <w:numPr>
          <w:ilvl w:val="4"/>
          <w:numId w:val="10"/>
        </w:numPr>
        <w:ind w:left="0" w:firstLine="567"/>
        <w:jc w:val="both"/>
        <w:outlineLvl w:val="1"/>
        <w:rPr>
          <w:bCs/>
          <w:sz w:val="24"/>
          <w:szCs w:val="24"/>
        </w:rPr>
      </w:pPr>
      <w:bookmarkStart w:id="334" w:name="_Toc38304906"/>
      <w:r w:rsidRPr="006F666F">
        <w:rPr>
          <w:bCs/>
          <w:sz w:val="24"/>
          <w:szCs w:val="24"/>
        </w:rPr>
        <w:t>Установка сигнальных столбиков по оси проезжей части производится в соответствии с требованиями ГОСТ Р 50970.</w:t>
      </w:r>
      <w:bookmarkEnd w:id="334"/>
      <w:r w:rsidRPr="006F666F">
        <w:rPr>
          <w:bCs/>
          <w:sz w:val="24"/>
          <w:szCs w:val="24"/>
        </w:rPr>
        <w:t xml:space="preserve"> </w:t>
      </w:r>
    </w:p>
    <w:p w14:paraId="3FA8F6DC" w14:textId="02FE484E" w:rsidR="006F666F" w:rsidRPr="006F666F" w:rsidRDefault="006F666F" w:rsidP="00455943">
      <w:pPr>
        <w:widowControl/>
        <w:numPr>
          <w:ilvl w:val="4"/>
          <w:numId w:val="10"/>
        </w:numPr>
        <w:ind w:left="0" w:firstLine="567"/>
        <w:jc w:val="both"/>
        <w:outlineLvl w:val="1"/>
        <w:rPr>
          <w:bCs/>
          <w:sz w:val="24"/>
          <w:szCs w:val="24"/>
        </w:rPr>
      </w:pPr>
      <w:bookmarkStart w:id="335" w:name="_Toc38304907"/>
      <w:r w:rsidRPr="006F666F">
        <w:rPr>
          <w:bCs/>
          <w:sz w:val="24"/>
          <w:szCs w:val="24"/>
        </w:rPr>
        <w:t>Сигнальные столбики по оси проезжей части устанавливают равномерно на расстоянии друг от друга в соответствии с предъявляемыми к ним требованиями.</w:t>
      </w:r>
      <w:bookmarkEnd w:id="335"/>
      <w:r w:rsidRPr="006F666F">
        <w:rPr>
          <w:bCs/>
          <w:sz w:val="24"/>
          <w:szCs w:val="24"/>
        </w:rPr>
        <w:t xml:space="preserve"> </w:t>
      </w:r>
    </w:p>
    <w:p w14:paraId="50133202" w14:textId="77777777" w:rsidR="006F666F" w:rsidRPr="006F666F" w:rsidRDefault="006F666F" w:rsidP="006F666F">
      <w:pPr>
        <w:widowControl/>
        <w:numPr>
          <w:ilvl w:val="3"/>
          <w:numId w:val="10"/>
        </w:numPr>
        <w:ind w:left="0" w:firstLine="567"/>
        <w:jc w:val="both"/>
        <w:outlineLvl w:val="1"/>
        <w:rPr>
          <w:bCs/>
          <w:sz w:val="24"/>
          <w:szCs w:val="24"/>
        </w:rPr>
      </w:pPr>
      <w:bookmarkStart w:id="336" w:name="_Toc38304908"/>
      <w:r w:rsidRPr="006F666F">
        <w:rPr>
          <w:bCs/>
          <w:sz w:val="24"/>
          <w:szCs w:val="24"/>
        </w:rPr>
        <w:t>Требования к столбикам сигнальным дорожным:</w:t>
      </w:r>
      <w:bookmarkEnd w:id="336"/>
      <w:r w:rsidRPr="006F666F">
        <w:rPr>
          <w:bCs/>
          <w:sz w:val="24"/>
          <w:szCs w:val="24"/>
        </w:rPr>
        <w:t xml:space="preserve"> </w:t>
      </w:r>
    </w:p>
    <w:p w14:paraId="0B7259A3" w14:textId="70289001" w:rsidR="006F666F" w:rsidRPr="006F666F" w:rsidRDefault="006F666F" w:rsidP="00455943">
      <w:pPr>
        <w:widowControl/>
        <w:numPr>
          <w:ilvl w:val="4"/>
          <w:numId w:val="10"/>
        </w:numPr>
        <w:ind w:left="0" w:firstLine="567"/>
        <w:jc w:val="both"/>
        <w:outlineLvl w:val="1"/>
        <w:rPr>
          <w:bCs/>
          <w:sz w:val="24"/>
          <w:szCs w:val="24"/>
        </w:rPr>
      </w:pPr>
      <w:bookmarkStart w:id="337" w:name="_Toc38304909"/>
      <w:r w:rsidRPr="006F666F">
        <w:rPr>
          <w:bCs/>
          <w:sz w:val="24"/>
          <w:szCs w:val="24"/>
        </w:rPr>
        <w:t>Конструкция сигнальных столбиков должна обеспечивать его возвращение в вертикальное положение после наезда на него транспортного средства.</w:t>
      </w:r>
      <w:bookmarkEnd w:id="337"/>
      <w:r w:rsidRPr="006F666F">
        <w:rPr>
          <w:bCs/>
          <w:sz w:val="24"/>
          <w:szCs w:val="24"/>
        </w:rPr>
        <w:t xml:space="preserve"> </w:t>
      </w:r>
    </w:p>
    <w:p w14:paraId="3CE56CB3" w14:textId="5F2974FE" w:rsidR="006F666F" w:rsidRPr="006F666F" w:rsidRDefault="006F666F" w:rsidP="00455943">
      <w:pPr>
        <w:widowControl/>
        <w:numPr>
          <w:ilvl w:val="4"/>
          <w:numId w:val="10"/>
        </w:numPr>
        <w:ind w:left="0" w:firstLine="567"/>
        <w:jc w:val="both"/>
        <w:outlineLvl w:val="1"/>
        <w:rPr>
          <w:bCs/>
          <w:sz w:val="24"/>
          <w:szCs w:val="24"/>
        </w:rPr>
      </w:pPr>
      <w:bookmarkStart w:id="338" w:name="_Toc38304910"/>
      <w:r w:rsidRPr="006F666F">
        <w:rPr>
          <w:bCs/>
          <w:sz w:val="24"/>
          <w:szCs w:val="24"/>
        </w:rPr>
        <w:t>Возвращение столбика в вертикальное положение обеспечивают за счет применения гибкой конструкции корпуса столбика, вставки из гибкого материала между корпусом столбика и удерживающим устройством или удерживающей пружины, размещенной внутри корпуса столбика.</w:t>
      </w:r>
      <w:bookmarkEnd w:id="338"/>
      <w:r w:rsidRPr="006F666F">
        <w:rPr>
          <w:bCs/>
          <w:sz w:val="24"/>
          <w:szCs w:val="24"/>
        </w:rPr>
        <w:t xml:space="preserve"> </w:t>
      </w:r>
    </w:p>
    <w:p w14:paraId="4887E87E" w14:textId="547A2424" w:rsidR="006F666F" w:rsidRPr="006F666F" w:rsidRDefault="006F666F" w:rsidP="00455943">
      <w:pPr>
        <w:widowControl/>
        <w:numPr>
          <w:ilvl w:val="4"/>
          <w:numId w:val="10"/>
        </w:numPr>
        <w:ind w:left="0" w:firstLine="567"/>
        <w:jc w:val="both"/>
        <w:outlineLvl w:val="1"/>
        <w:rPr>
          <w:bCs/>
          <w:sz w:val="24"/>
          <w:szCs w:val="24"/>
        </w:rPr>
      </w:pPr>
      <w:bookmarkStart w:id="339" w:name="_Toc38304911"/>
      <w:r w:rsidRPr="006F666F">
        <w:rPr>
          <w:bCs/>
          <w:sz w:val="24"/>
          <w:szCs w:val="24"/>
        </w:rPr>
        <w:t>При изготовлении столбиков из полимерных материалов используют модифицированные полимеры, обладающие повышенной ударной вязкостью.</w:t>
      </w:r>
      <w:bookmarkEnd w:id="339"/>
      <w:r w:rsidRPr="006F666F">
        <w:rPr>
          <w:bCs/>
          <w:sz w:val="24"/>
          <w:szCs w:val="24"/>
        </w:rPr>
        <w:t xml:space="preserve"> </w:t>
      </w:r>
    </w:p>
    <w:p w14:paraId="20EEFEF8" w14:textId="6CC95A2F" w:rsidR="006F666F" w:rsidRPr="006F666F" w:rsidRDefault="006F666F" w:rsidP="00455943">
      <w:pPr>
        <w:widowControl/>
        <w:numPr>
          <w:ilvl w:val="4"/>
          <w:numId w:val="10"/>
        </w:numPr>
        <w:ind w:left="0" w:firstLine="567"/>
        <w:jc w:val="both"/>
        <w:outlineLvl w:val="1"/>
        <w:rPr>
          <w:bCs/>
          <w:sz w:val="24"/>
          <w:szCs w:val="24"/>
        </w:rPr>
      </w:pPr>
      <w:bookmarkStart w:id="340" w:name="_Toc38304912"/>
      <w:r w:rsidRPr="006F666F">
        <w:rPr>
          <w:bCs/>
          <w:sz w:val="24"/>
          <w:szCs w:val="24"/>
        </w:rPr>
        <w:t>Конструкция корпуса столбика должна обеспечивать его сохранность при оказании услуг по его содержанию (механизированная мойка корпуса, замена световозвращателей и т.п.).</w:t>
      </w:r>
      <w:bookmarkEnd w:id="340"/>
      <w:r w:rsidRPr="006F666F">
        <w:rPr>
          <w:bCs/>
          <w:sz w:val="24"/>
          <w:szCs w:val="24"/>
        </w:rPr>
        <w:t xml:space="preserve"> </w:t>
      </w:r>
    </w:p>
    <w:p w14:paraId="0BB837BB" w14:textId="0395A681" w:rsidR="006F666F" w:rsidRPr="006F666F" w:rsidRDefault="006F666F" w:rsidP="00455943">
      <w:pPr>
        <w:widowControl/>
        <w:numPr>
          <w:ilvl w:val="4"/>
          <w:numId w:val="10"/>
        </w:numPr>
        <w:ind w:left="0" w:firstLine="567"/>
        <w:jc w:val="both"/>
        <w:outlineLvl w:val="1"/>
        <w:rPr>
          <w:bCs/>
          <w:sz w:val="24"/>
          <w:szCs w:val="24"/>
        </w:rPr>
      </w:pPr>
      <w:bookmarkStart w:id="341" w:name="_Toc38304913"/>
      <w:r w:rsidRPr="006F666F">
        <w:rPr>
          <w:bCs/>
          <w:sz w:val="24"/>
          <w:szCs w:val="24"/>
        </w:rPr>
        <w:t>Фотометрические и колориметрические характеристики светоотражателей должны соответствовать требованиям ГОСТ Р 50971.</w:t>
      </w:r>
      <w:bookmarkEnd w:id="341"/>
      <w:r w:rsidRPr="006F666F">
        <w:rPr>
          <w:bCs/>
          <w:sz w:val="24"/>
          <w:szCs w:val="24"/>
        </w:rPr>
        <w:t xml:space="preserve"> </w:t>
      </w:r>
    </w:p>
    <w:p w14:paraId="353EA6EC" w14:textId="77777777" w:rsidR="006F666F" w:rsidRPr="006F666F" w:rsidRDefault="006F666F" w:rsidP="006F666F">
      <w:pPr>
        <w:widowControl/>
        <w:numPr>
          <w:ilvl w:val="3"/>
          <w:numId w:val="10"/>
        </w:numPr>
        <w:ind w:left="0" w:firstLine="567"/>
        <w:jc w:val="both"/>
        <w:outlineLvl w:val="1"/>
        <w:rPr>
          <w:bCs/>
          <w:sz w:val="24"/>
          <w:szCs w:val="24"/>
        </w:rPr>
      </w:pPr>
      <w:bookmarkStart w:id="342" w:name="_Toc38304914"/>
      <w:r w:rsidRPr="006F666F">
        <w:rPr>
          <w:bCs/>
          <w:sz w:val="24"/>
          <w:szCs w:val="24"/>
        </w:rPr>
        <w:t>Подрядчик обязан предоставить Заказчику сертификаты на изделия.</w:t>
      </w:r>
      <w:bookmarkEnd w:id="342"/>
      <w:r w:rsidRPr="006F666F">
        <w:rPr>
          <w:bCs/>
          <w:sz w:val="24"/>
          <w:szCs w:val="24"/>
        </w:rPr>
        <w:t xml:space="preserve"> </w:t>
      </w:r>
    </w:p>
    <w:p w14:paraId="3F968918" w14:textId="77777777" w:rsidR="006F666F" w:rsidRPr="006F666F" w:rsidRDefault="006F666F" w:rsidP="006F666F">
      <w:pPr>
        <w:widowControl/>
        <w:numPr>
          <w:ilvl w:val="2"/>
          <w:numId w:val="10"/>
        </w:numPr>
        <w:ind w:left="0" w:firstLine="567"/>
        <w:jc w:val="both"/>
        <w:outlineLvl w:val="1"/>
        <w:rPr>
          <w:b/>
          <w:bCs/>
          <w:sz w:val="24"/>
          <w:szCs w:val="24"/>
        </w:rPr>
      </w:pPr>
      <w:bookmarkStart w:id="343" w:name="_Toc38304915"/>
      <w:r w:rsidRPr="006F666F">
        <w:rPr>
          <w:b/>
          <w:bCs/>
          <w:sz w:val="24"/>
          <w:szCs w:val="24"/>
        </w:rPr>
        <w:t>Нанесение шумовой продольной разметки по краю проезжей части участка автодороги.</w:t>
      </w:r>
      <w:bookmarkEnd w:id="343"/>
    </w:p>
    <w:p w14:paraId="0D164400" w14:textId="77777777" w:rsidR="006F666F" w:rsidRPr="006F666F" w:rsidRDefault="006F666F" w:rsidP="006F666F">
      <w:pPr>
        <w:widowControl/>
        <w:numPr>
          <w:ilvl w:val="3"/>
          <w:numId w:val="10"/>
        </w:numPr>
        <w:ind w:left="0" w:firstLine="567"/>
        <w:jc w:val="both"/>
        <w:outlineLvl w:val="1"/>
        <w:rPr>
          <w:bCs/>
          <w:sz w:val="24"/>
          <w:szCs w:val="24"/>
        </w:rPr>
      </w:pPr>
      <w:bookmarkStart w:id="344" w:name="_Toc38304916"/>
      <w:r w:rsidRPr="006F666F">
        <w:rPr>
          <w:bCs/>
          <w:sz w:val="24"/>
          <w:szCs w:val="24"/>
        </w:rPr>
        <w:t>Устройство шумовых полос вдоль краевой линии осуществляется для повышения внимания водителей (предотвращение засыпания и возможного возникновения ДТП) путем дополнительного визуального ориентирования и создания вибро-шумового эффекта при наезде колесом автомобиля.</w:t>
      </w:r>
      <w:bookmarkEnd w:id="344"/>
    </w:p>
    <w:p w14:paraId="2A3B6528" w14:textId="77777777" w:rsidR="006F666F" w:rsidRPr="006F666F" w:rsidRDefault="006F666F" w:rsidP="006F666F">
      <w:pPr>
        <w:widowControl/>
        <w:numPr>
          <w:ilvl w:val="3"/>
          <w:numId w:val="10"/>
        </w:numPr>
        <w:ind w:left="0" w:firstLine="567"/>
        <w:jc w:val="both"/>
        <w:outlineLvl w:val="1"/>
        <w:rPr>
          <w:bCs/>
          <w:sz w:val="24"/>
          <w:szCs w:val="24"/>
        </w:rPr>
      </w:pPr>
      <w:bookmarkStart w:id="345" w:name="_Toc38304917"/>
      <w:r w:rsidRPr="006F666F">
        <w:rPr>
          <w:bCs/>
          <w:sz w:val="24"/>
          <w:szCs w:val="24"/>
        </w:rPr>
        <w:t>Общие требования.</w:t>
      </w:r>
      <w:bookmarkEnd w:id="345"/>
    </w:p>
    <w:p w14:paraId="43A46900" w14:textId="34FEFC9D"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346" w:name="_Toc38304918"/>
      <w:r w:rsidRPr="006F666F">
        <w:rPr>
          <w:bCs/>
          <w:sz w:val="24"/>
          <w:szCs w:val="24"/>
        </w:rPr>
        <w:t xml:space="preserve">Шумовые полосы должны быть выполнены из термопластичных материалов в соответствии с ГОСТ </w:t>
      </w:r>
      <w:r w:rsidR="00D71984">
        <w:rPr>
          <w:bCs/>
          <w:sz w:val="24"/>
          <w:szCs w:val="24"/>
        </w:rPr>
        <w:t xml:space="preserve">Р </w:t>
      </w:r>
      <w:r w:rsidR="001F4DA6" w:rsidRPr="006F666F">
        <w:rPr>
          <w:bCs/>
          <w:sz w:val="24"/>
          <w:szCs w:val="24"/>
        </w:rPr>
        <w:t>52575</w:t>
      </w:r>
      <w:r w:rsidR="001F4DA6">
        <w:rPr>
          <w:bCs/>
          <w:sz w:val="24"/>
          <w:szCs w:val="24"/>
        </w:rPr>
        <w:t xml:space="preserve"> (</w:t>
      </w:r>
      <w:r w:rsidR="001F4DA6">
        <w:rPr>
          <w:rFonts w:eastAsiaTheme="minorHAnsi"/>
          <w:sz w:val="24"/>
          <w:szCs w:val="24"/>
          <w:lang w:eastAsia="en-US" w:bidi="ar-SA"/>
        </w:rPr>
        <w:t>ГОСТ 33025)</w:t>
      </w:r>
      <w:r w:rsidRPr="006F666F">
        <w:rPr>
          <w:bCs/>
          <w:sz w:val="24"/>
          <w:szCs w:val="24"/>
        </w:rPr>
        <w:t>.</w:t>
      </w:r>
      <w:bookmarkEnd w:id="346"/>
    </w:p>
    <w:p w14:paraId="5C312D1B" w14:textId="77777777" w:rsidR="005B60DB" w:rsidRPr="00C20C9F" w:rsidRDefault="006F666F" w:rsidP="006F666F">
      <w:pPr>
        <w:widowControl/>
        <w:numPr>
          <w:ilvl w:val="4"/>
          <w:numId w:val="10"/>
        </w:numPr>
        <w:tabs>
          <w:tab w:val="left" w:pos="1701"/>
        </w:tabs>
        <w:ind w:left="0" w:firstLine="567"/>
        <w:jc w:val="both"/>
        <w:outlineLvl w:val="1"/>
        <w:rPr>
          <w:bCs/>
          <w:sz w:val="24"/>
          <w:szCs w:val="24"/>
        </w:rPr>
      </w:pPr>
      <w:bookmarkStart w:id="347" w:name="_Toc38304919"/>
      <w:r w:rsidRPr="006F666F">
        <w:rPr>
          <w:bCs/>
          <w:sz w:val="24"/>
          <w:szCs w:val="24"/>
        </w:rPr>
        <w:t>На материалы, применяемые при устройстве шумовых полос, Подрядчик не позднее 5 (пяти) рабочих дней до момента (даты) начала оказания у</w:t>
      </w:r>
      <w:r w:rsidR="005B60DB">
        <w:rPr>
          <w:bCs/>
          <w:sz w:val="24"/>
          <w:szCs w:val="24"/>
        </w:rPr>
        <w:t>с2</w:t>
      </w:r>
      <w:r w:rsidR="005B60DB">
        <w:rPr>
          <w:bCs/>
          <w:sz w:val="28"/>
          <w:szCs w:val="24"/>
          <w:lang w:eastAsia="ar-SA" w:bidi="ar-SA"/>
        </w:rPr>
        <w:t>89</w:t>
      </w:r>
    </w:p>
    <w:p w14:paraId="155D0B0E" w14:textId="19B552AB" w:rsidR="006F666F" w:rsidRPr="006F666F" w:rsidRDefault="006F666F" w:rsidP="006F666F">
      <w:pPr>
        <w:widowControl/>
        <w:numPr>
          <w:ilvl w:val="4"/>
          <w:numId w:val="10"/>
        </w:numPr>
        <w:tabs>
          <w:tab w:val="left" w:pos="1701"/>
        </w:tabs>
        <w:ind w:left="0" w:firstLine="567"/>
        <w:jc w:val="both"/>
        <w:outlineLvl w:val="1"/>
        <w:rPr>
          <w:bCs/>
          <w:sz w:val="24"/>
          <w:szCs w:val="24"/>
        </w:rPr>
      </w:pPr>
      <w:r w:rsidRPr="006F666F">
        <w:rPr>
          <w:bCs/>
          <w:sz w:val="24"/>
          <w:szCs w:val="24"/>
        </w:rPr>
        <w:t>луг должен предоставить:</w:t>
      </w:r>
      <w:bookmarkEnd w:id="347"/>
    </w:p>
    <w:p w14:paraId="2D7DDAB3" w14:textId="77777777" w:rsidR="006F666F" w:rsidRPr="006F666F" w:rsidRDefault="006F666F" w:rsidP="00455943">
      <w:pPr>
        <w:widowControl/>
        <w:numPr>
          <w:ilvl w:val="0"/>
          <w:numId w:val="181"/>
        </w:numPr>
        <w:autoSpaceDE/>
        <w:autoSpaceDN/>
        <w:jc w:val="both"/>
        <w:rPr>
          <w:rFonts w:eastAsia="Arial Unicode MS"/>
          <w:iCs/>
          <w:sz w:val="24"/>
          <w:szCs w:val="24"/>
          <w:lang w:bidi="ar-SA"/>
        </w:rPr>
      </w:pPr>
      <w:r w:rsidRPr="006F666F">
        <w:rPr>
          <w:rFonts w:eastAsia="Arial Unicode MS"/>
          <w:iCs/>
          <w:sz w:val="24"/>
          <w:szCs w:val="24"/>
          <w:lang w:bidi="ar-SA"/>
        </w:rPr>
        <w:t>санитарно-эпидемиологические заключения;</w:t>
      </w:r>
    </w:p>
    <w:p w14:paraId="503BCADC" w14:textId="77777777" w:rsidR="006F666F" w:rsidRPr="006F666F" w:rsidRDefault="006F666F" w:rsidP="00455943">
      <w:pPr>
        <w:widowControl/>
        <w:numPr>
          <w:ilvl w:val="0"/>
          <w:numId w:val="181"/>
        </w:numPr>
        <w:autoSpaceDE/>
        <w:autoSpaceDN/>
        <w:jc w:val="both"/>
        <w:rPr>
          <w:rFonts w:eastAsia="Arial Unicode MS"/>
          <w:iCs/>
          <w:sz w:val="24"/>
          <w:szCs w:val="24"/>
          <w:lang w:bidi="ar-SA"/>
        </w:rPr>
      </w:pPr>
      <w:r w:rsidRPr="006F666F">
        <w:rPr>
          <w:rFonts w:eastAsia="Arial Unicode MS"/>
          <w:iCs/>
          <w:sz w:val="24"/>
          <w:szCs w:val="24"/>
          <w:lang w:bidi="ar-SA"/>
        </w:rPr>
        <w:t xml:space="preserve">сертификаты соответствия на планируемые к применению материалы; </w:t>
      </w:r>
    </w:p>
    <w:p w14:paraId="20E23EDA" w14:textId="77777777" w:rsidR="006F666F" w:rsidRPr="006F666F" w:rsidRDefault="006F666F" w:rsidP="00455943">
      <w:pPr>
        <w:widowControl/>
        <w:numPr>
          <w:ilvl w:val="0"/>
          <w:numId w:val="181"/>
        </w:numPr>
        <w:autoSpaceDE/>
        <w:autoSpaceDN/>
        <w:jc w:val="both"/>
        <w:rPr>
          <w:rFonts w:eastAsia="Arial Unicode MS"/>
          <w:iCs/>
          <w:sz w:val="24"/>
          <w:szCs w:val="24"/>
          <w:lang w:bidi="ar-SA"/>
        </w:rPr>
      </w:pPr>
      <w:r w:rsidRPr="006F666F">
        <w:rPr>
          <w:rFonts w:eastAsia="Arial Unicode MS"/>
          <w:iCs/>
          <w:sz w:val="24"/>
          <w:szCs w:val="24"/>
          <w:lang w:bidi="ar-SA"/>
        </w:rPr>
        <w:t>техническую документацию на продукцию с инструкциями производителя по применению.</w:t>
      </w:r>
    </w:p>
    <w:p w14:paraId="2291FE60"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348" w:name="_Toc38304920"/>
      <w:r w:rsidRPr="006F666F">
        <w:rPr>
          <w:bCs/>
          <w:sz w:val="24"/>
          <w:szCs w:val="24"/>
        </w:rPr>
        <w:t>Техническая документация заводов изготовителей на материалы, планируемые к применению при работах по устройству шумовых полос, должна быть согласована в установленном порядке.</w:t>
      </w:r>
      <w:bookmarkEnd w:id="348"/>
    </w:p>
    <w:p w14:paraId="55D85FCC"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349" w:name="_Toc38304921"/>
      <w:r w:rsidRPr="006F666F">
        <w:rPr>
          <w:bCs/>
          <w:sz w:val="24"/>
          <w:szCs w:val="24"/>
        </w:rPr>
        <w:t>На месте оказания услуг Подрядчик должен иметь приборы для проведения операционного контроля и оценки состояния погодных условий при оказании услуг по нанесению продольных шумовых полос в соответствии с Рекомендациями по контролю качества горизонтальной дорожной разметки.</w:t>
      </w:r>
      <w:bookmarkEnd w:id="349"/>
    </w:p>
    <w:p w14:paraId="68DFF46A"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350" w:name="_Toc38304922"/>
      <w:r w:rsidRPr="006F666F">
        <w:rPr>
          <w:bCs/>
          <w:sz w:val="24"/>
          <w:szCs w:val="24"/>
        </w:rPr>
        <w:t>Дорожные машины, участвующие в оказании услуг по устройству шумовых полос, должны быть оборудованы проблесковыми маячками желтого или оранжевого цвета, иметь соответствующую цветовую схему и оснащены фронтальными демпфирующими системами.</w:t>
      </w:r>
      <w:bookmarkEnd w:id="350"/>
      <w:r w:rsidRPr="006F666F">
        <w:rPr>
          <w:bCs/>
          <w:sz w:val="24"/>
          <w:szCs w:val="24"/>
        </w:rPr>
        <w:t xml:space="preserve"> </w:t>
      </w:r>
    </w:p>
    <w:p w14:paraId="72B08881"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351" w:name="_Toc38304923"/>
      <w:r w:rsidRPr="006F666F">
        <w:rPr>
          <w:bCs/>
          <w:sz w:val="24"/>
          <w:szCs w:val="24"/>
        </w:rPr>
        <w:t>Геометрические размеры шумовой полосы должны приниматься в соответствии с утвержденными схемами НТД.</w:t>
      </w:r>
      <w:bookmarkEnd w:id="351"/>
    </w:p>
    <w:p w14:paraId="7971C2AF"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352" w:name="_Toc38304924"/>
      <w:r w:rsidRPr="006F666F">
        <w:rPr>
          <w:bCs/>
          <w:sz w:val="24"/>
          <w:szCs w:val="24"/>
        </w:rPr>
        <w:t>Отклонения от проектного положения должны не должны превышать по ширине и длине штрихов требования НТД.</w:t>
      </w:r>
      <w:bookmarkEnd w:id="352"/>
      <w:r w:rsidRPr="006F666F">
        <w:rPr>
          <w:bCs/>
          <w:sz w:val="24"/>
          <w:szCs w:val="24"/>
        </w:rPr>
        <w:t xml:space="preserve">  </w:t>
      </w:r>
    </w:p>
    <w:p w14:paraId="1C469D4D"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353" w:name="_Toc38304925"/>
      <w:r w:rsidRPr="006F666F">
        <w:rPr>
          <w:bCs/>
          <w:sz w:val="24"/>
          <w:szCs w:val="24"/>
        </w:rPr>
        <w:t>Высота поперечных штрихов шумовой полосы должна соответствовать требованиям НТД.</w:t>
      </w:r>
      <w:bookmarkEnd w:id="353"/>
    </w:p>
    <w:p w14:paraId="5C0D51D6"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354" w:name="_Toc38304926"/>
      <w:r w:rsidRPr="006F666F">
        <w:rPr>
          <w:bCs/>
          <w:sz w:val="24"/>
          <w:szCs w:val="24"/>
        </w:rPr>
        <w:t>Функциональная долговечность шумовой полосы должна составлять не менее 2 лет</w:t>
      </w:r>
      <w:bookmarkEnd w:id="354"/>
      <w:r w:rsidRPr="006F666F">
        <w:rPr>
          <w:bCs/>
          <w:sz w:val="24"/>
          <w:szCs w:val="24"/>
        </w:rPr>
        <w:t>.</w:t>
      </w:r>
    </w:p>
    <w:p w14:paraId="060967CC" w14:textId="77777777" w:rsidR="006F666F" w:rsidRPr="006F666F" w:rsidRDefault="006F666F" w:rsidP="006F666F">
      <w:pPr>
        <w:widowControl/>
        <w:numPr>
          <w:ilvl w:val="2"/>
          <w:numId w:val="10"/>
        </w:numPr>
        <w:ind w:left="0" w:firstLine="567"/>
        <w:jc w:val="both"/>
        <w:outlineLvl w:val="1"/>
        <w:rPr>
          <w:b/>
          <w:bCs/>
          <w:sz w:val="24"/>
          <w:szCs w:val="24"/>
        </w:rPr>
      </w:pPr>
      <w:bookmarkStart w:id="355" w:name="_Toc38304927"/>
      <w:r w:rsidRPr="006F666F">
        <w:rPr>
          <w:b/>
          <w:bCs/>
          <w:sz w:val="24"/>
          <w:szCs w:val="24"/>
        </w:rPr>
        <w:t>Нанесение поперечных шумовых полос</w:t>
      </w:r>
      <w:bookmarkEnd w:id="355"/>
      <w:r w:rsidRPr="006F666F">
        <w:rPr>
          <w:b/>
          <w:bCs/>
          <w:sz w:val="24"/>
          <w:szCs w:val="24"/>
        </w:rPr>
        <w:t>.</w:t>
      </w:r>
    </w:p>
    <w:p w14:paraId="31DFA38C" w14:textId="77777777" w:rsidR="006F666F" w:rsidRPr="006F666F" w:rsidRDefault="006F666F" w:rsidP="006F666F">
      <w:pPr>
        <w:widowControl/>
        <w:numPr>
          <w:ilvl w:val="3"/>
          <w:numId w:val="10"/>
        </w:numPr>
        <w:tabs>
          <w:tab w:val="left" w:pos="1560"/>
        </w:tabs>
        <w:ind w:left="0" w:firstLine="682"/>
        <w:jc w:val="both"/>
        <w:outlineLvl w:val="1"/>
        <w:rPr>
          <w:bCs/>
          <w:sz w:val="24"/>
          <w:szCs w:val="24"/>
        </w:rPr>
      </w:pPr>
      <w:bookmarkStart w:id="356" w:name="_Toc38304928"/>
      <w:r w:rsidRPr="006F666F">
        <w:rPr>
          <w:bCs/>
          <w:sz w:val="24"/>
          <w:szCs w:val="24"/>
        </w:rPr>
        <w:t>Поперечные шумовые полосы наносят на поверхность покрытия дороги с целью вызова вибрации элементов подвески автомобиля и повышенного шума, вынуждающего водителей снижать скорость движения и повышать внимание.</w:t>
      </w:r>
      <w:bookmarkEnd w:id="356"/>
    </w:p>
    <w:p w14:paraId="6B9212AA" w14:textId="77777777" w:rsidR="006F666F" w:rsidRPr="006F666F" w:rsidRDefault="006F666F" w:rsidP="006F666F">
      <w:pPr>
        <w:widowControl/>
        <w:numPr>
          <w:ilvl w:val="3"/>
          <w:numId w:val="10"/>
        </w:numPr>
        <w:tabs>
          <w:tab w:val="left" w:pos="1560"/>
        </w:tabs>
        <w:ind w:left="0" w:firstLine="682"/>
        <w:jc w:val="both"/>
        <w:outlineLvl w:val="1"/>
        <w:rPr>
          <w:bCs/>
          <w:sz w:val="24"/>
          <w:szCs w:val="24"/>
        </w:rPr>
      </w:pPr>
      <w:bookmarkStart w:id="357" w:name="_Toc38304929"/>
      <w:r w:rsidRPr="006F666F">
        <w:rPr>
          <w:bCs/>
          <w:sz w:val="24"/>
          <w:szCs w:val="24"/>
        </w:rPr>
        <w:t>Общие требования:</w:t>
      </w:r>
      <w:bookmarkEnd w:id="357"/>
    </w:p>
    <w:p w14:paraId="5DE2F7AC" w14:textId="352DDABE"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358" w:name="_Toc38304930"/>
      <w:r w:rsidRPr="006F666F">
        <w:rPr>
          <w:bCs/>
          <w:sz w:val="24"/>
          <w:szCs w:val="24"/>
        </w:rPr>
        <w:t>Шумовые полосы должны быть выполнены из холодных пластиков для горизонтальной дорожной разметки по</w:t>
      </w:r>
      <w:r w:rsidR="001F4DA6">
        <w:rPr>
          <w:bCs/>
          <w:sz w:val="24"/>
          <w:szCs w:val="24"/>
        </w:rPr>
        <w:t xml:space="preserve"> </w:t>
      </w:r>
      <w:r w:rsidRPr="006F666F">
        <w:rPr>
          <w:bCs/>
          <w:sz w:val="24"/>
          <w:szCs w:val="24"/>
        </w:rPr>
        <w:t>ГОСТ 32830- со световозвращающей поверхностью.</w:t>
      </w:r>
      <w:bookmarkEnd w:id="358"/>
    </w:p>
    <w:p w14:paraId="67445B52"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359" w:name="_Toc38304931"/>
      <w:r w:rsidRPr="006F666F">
        <w:rPr>
          <w:bCs/>
          <w:sz w:val="24"/>
          <w:szCs w:val="24"/>
        </w:rPr>
        <w:t>На материалы, применяемые при разметочных работах, Подрядчик не позднее 5 (пяти) рабочих дней до момента (даты) начала оказания услуг по устройству поперечных шумовых полос должен предоставить:</w:t>
      </w:r>
      <w:bookmarkEnd w:id="359"/>
    </w:p>
    <w:p w14:paraId="447050D3" w14:textId="77777777" w:rsidR="006F666F" w:rsidRPr="006F666F" w:rsidRDefault="006F666F" w:rsidP="00455943">
      <w:pPr>
        <w:widowControl/>
        <w:numPr>
          <w:ilvl w:val="0"/>
          <w:numId w:val="184"/>
        </w:numPr>
        <w:autoSpaceDE/>
        <w:autoSpaceDN/>
        <w:jc w:val="both"/>
        <w:rPr>
          <w:rFonts w:eastAsia="Calibri"/>
          <w:iCs/>
          <w:sz w:val="24"/>
          <w:szCs w:val="24"/>
          <w:lang w:bidi="ar-SA"/>
        </w:rPr>
      </w:pPr>
      <w:r w:rsidRPr="006F666F">
        <w:rPr>
          <w:rFonts w:eastAsia="Calibri"/>
          <w:iCs/>
          <w:sz w:val="24"/>
          <w:szCs w:val="24"/>
          <w:lang w:bidi="ar-SA"/>
        </w:rPr>
        <w:t>санитарно-эпидемиологические заключения;</w:t>
      </w:r>
    </w:p>
    <w:p w14:paraId="23D9880B" w14:textId="77777777" w:rsidR="006F666F" w:rsidRPr="006F666F" w:rsidRDefault="006F666F" w:rsidP="00455943">
      <w:pPr>
        <w:widowControl/>
        <w:numPr>
          <w:ilvl w:val="0"/>
          <w:numId w:val="184"/>
        </w:numPr>
        <w:autoSpaceDE/>
        <w:autoSpaceDN/>
        <w:jc w:val="both"/>
        <w:rPr>
          <w:rFonts w:eastAsia="Calibri"/>
          <w:iCs/>
          <w:sz w:val="24"/>
          <w:szCs w:val="24"/>
          <w:lang w:bidi="ar-SA"/>
        </w:rPr>
      </w:pPr>
      <w:r w:rsidRPr="006F666F">
        <w:rPr>
          <w:rFonts w:eastAsia="Calibri"/>
          <w:iCs/>
          <w:sz w:val="24"/>
          <w:szCs w:val="24"/>
          <w:lang w:bidi="ar-SA"/>
        </w:rPr>
        <w:t xml:space="preserve">сертификаты соответствия на планируемые к применению разметочные материалы; </w:t>
      </w:r>
    </w:p>
    <w:p w14:paraId="6B44DC38" w14:textId="77777777" w:rsidR="006F666F" w:rsidRPr="006F666F" w:rsidRDefault="006F666F" w:rsidP="00455943">
      <w:pPr>
        <w:widowControl/>
        <w:numPr>
          <w:ilvl w:val="0"/>
          <w:numId w:val="184"/>
        </w:numPr>
        <w:autoSpaceDE/>
        <w:autoSpaceDN/>
        <w:jc w:val="both"/>
        <w:rPr>
          <w:rFonts w:eastAsia="Calibri"/>
          <w:iCs/>
          <w:sz w:val="24"/>
          <w:szCs w:val="24"/>
          <w:lang w:bidi="ar-SA"/>
        </w:rPr>
      </w:pPr>
      <w:r w:rsidRPr="006F666F">
        <w:rPr>
          <w:rFonts w:eastAsia="Calibri"/>
          <w:iCs/>
          <w:sz w:val="24"/>
          <w:szCs w:val="24"/>
          <w:lang w:bidi="ar-SA"/>
        </w:rPr>
        <w:t>техническую документацию на продукцию с инструкциями производителя по её применению.</w:t>
      </w:r>
    </w:p>
    <w:p w14:paraId="4BC14276" w14:textId="77777777" w:rsidR="006F666F" w:rsidRPr="006F666F" w:rsidRDefault="006F666F" w:rsidP="006F666F">
      <w:pPr>
        <w:widowControl/>
        <w:numPr>
          <w:ilvl w:val="3"/>
          <w:numId w:val="10"/>
        </w:numPr>
        <w:tabs>
          <w:tab w:val="left" w:pos="1560"/>
        </w:tabs>
        <w:ind w:left="0" w:firstLine="682"/>
        <w:jc w:val="both"/>
        <w:outlineLvl w:val="1"/>
        <w:rPr>
          <w:bCs/>
          <w:sz w:val="24"/>
          <w:szCs w:val="24"/>
        </w:rPr>
      </w:pPr>
      <w:bookmarkStart w:id="360" w:name="_Toc38304932"/>
      <w:r w:rsidRPr="006F666F">
        <w:rPr>
          <w:bCs/>
          <w:sz w:val="24"/>
          <w:szCs w:val="24"/>
        </w:rPr>
        <w:t>На месте оказания услуг Подрядчик должен иметь приборы для проведения операционного контроля и оценки состояния погодных условий при оказании услуг по нанесению шумовых полос в соответствии с Рекомендациями по контролю качества горизонтальной дорожной разметки.</w:t>
      </w:r>
      <w:bookmarkEnd w:id="360"/>
    </w:p>
    <w:p w14:paraId="501F74EB" w14:textId="77777777" w:rsidR="006F666F" w:rsidRPr="006F666F" w:rsidRDefault="006F666F" w:rsidP="006F666F">
      <w:pPr>
        <w:widowControl/>
        <w:numPr>
          <w:ilvl w:val="3"/>
          <w:numId w:val="10"/>
        </w:numPr>
        <w:tabs>
          <w:tab w:val="left" w:pos="1560"/>
        </w:tabs>
        <w:ind w:left="0" w:firstLine="682"/>
        <w:jc w:val="both"/>
        <w:outlineLvl w:val="1"/>
        <w:rPr>
          <w:bCs/>
          <w:sz w:val="24"/>
          <w:szCs w:val="24"/>
        </w:rPr>
      </w:pPr>
      <w:bookmarkStart w:id="361" w:name="_Toc38304933"/>
      <w:r w:rsidRPr="006F666F">
        <w:rPr>
          <w:bCs/>
          <w:sz w:val="24"/>
          <w:szCs w:val="24"/>
        </w:rPr>
        <w:t>Дорожные машины, участвующие в оказании услуг по нанесению поперечных шумовых полос, должны быть оборудованы проблесковыми маячками желтого или оранжевого цвета, иметь соответствующую цветовую схему и оснащены фронтальными демпфирующими системами. До начала оказания услуг необходимо предоставить Заказчику следующие документы:</w:t>
      </w:r>
      <w:bookmarkEnd w:id="361"/>
      <w:r w:rsidRPr="006F666F">
        <w:rPr>
          <w:bCs/>
          <w:sz w:val="24"/>
          <w:szCs w:val="24"/>
        </w:rPr>
        <w:t xml:space="preserve"> </w:t>
      </w:r>
    </w:p>
    <w:p w14:paraId="61D54338" w14:textId="77777777" w:rsidR="006F666F" w:rsidRPr="006F666F" w:rsidRDefault="006F666F" w:rsidP="00455943">
      <w:pPr>
        <w:widowControl/>
        <w:numPr>
          <w:ilvl w:val="0"/>
          <w:numId w:val="184"/>
        </w:numPr>
        <w:autoSpaceDE/>
        <w:autoSpaceDN/>
        <w:jc w:val="both"/>
        <w:rPr>
          <w:rFonts w:eastAsia="Calibri"/>
          <w:iCs/>
          <w:sz w:val="24"/>
          <w:szCs w:val="24"/>
          <w:lang w:bidi="ar-SA"/>
        </w:rPr>
      </w:pPr>
      <w:r w:rsidRPr="006F666F">
        <w:rPr>
          <w:rFonts w:eastAsia="Calibri"/>
          <w:iCs/>
          <w:sz w:val="24"/>
          <w:szCs w:val="24"/>
          <w:lang w:bidi="ar-SA"/>
        </w:rPr>
        <w:t>- сертификаты соответствия (санитарно-эпидемиологические заключения) на используемые разметочные материалы;</w:t>
      </w:r>
    </w:p>
    <w:p w14:paraId="4D80B21B" w14:textId="77777777" w:rsidR="006F666F" w:rsidRPr="006F666F" w:rsidRDefault="006F666F" w:rsidP="00455943">
      <w:pPr>
        <w:widowControl/>
        <w:numPr>
          <w:ilvl w:val="0"/>
          <w:numId w:val="184"/>
        </w:numPr>
        <w:autoSpaceDE/>
        <w:autoSpaceDN/>
        <w:jc w:val="both"/>
        <w:rPr>
          <w:rFonts w:eastAsia="Calibri"/>
          <w:iCs/>
          <w:sz w:val="24"/>
          <w:szCs w:val="24"/>
          <w:lang w:bidi="ar-SA"/>
        </w:rPr>
      </w:pPr>
      <w:r w:rsidRPr="006F666F">
        <w:rPr>
          <w:rFonts w:eastAsia="Calibri"/>
          <w:iCs/>
          <w:sz w:val="24"/>
          <w:szCs w:val="24"/>
          <w:lang w:bidi="ar-SA"/>
        </w:rPr>
        <w:t>- результаты входного контроля качества на используемые разметочные материалы.</w:t>
      </w:r>
    </w:p>
    <w:p w14:paraId="5D3D8BD3" w14:textId="77777777" w:rsidR="006F666F" w:rsidRPr="006F666F" w:rsidRDefault="006F666F" w:rsidP="006F666F">
      <w:pPr>
        <w:widowControl/>
        <w:numPr>
          <w:ilvl w:val="3"/>
          <w:numId w:val="10"/>
        </w:numPr>
        <w:tabs>
          <w:tab w:val="left" w:pos="1560"/>
        </w:tabs>
        <w:ind w:left="0" w:firstLine="682"/>
        <w:jc w:val="both"/>
        <w:outlineLvl w:val="1"/>
        <w:rPr>
          <w:bCs/>
          <w:sz w:val="24"/>
          <w:szCs w:val="24"/>
        </w:rPr>
      </w:pPr>
      <w:bookmarkStart w:id="362" w:name="_Toc38304934"/>
      <w:r w:rsidRPr="006F666F">
        <w:rPr>
          <w:bCs/>
          <w:sz w:val="24"/>
          <w:szCs w:val="24"/>
        </w:rPr>
        <w:t>Отклонение от проектного положения для поперечных шумовых полос должно быть не более в продольном направлении относительно оси проезжей части - не более 0,5 м.</w:t>
      </w:r>
      <w:bookmarkEnd w:id="362"/>
    </w:p>
    <w:p w14:paraId="1D2A0B93" w14:textId="77777777" w:rsidR="006F666F" w:rsidRPr="006F666F" w:rsidRDefault="006F666F" w:rsidP="006F666F">
      <w:pPr>
        <w:widowControl/>
        <w:numPr>
          <w:ilvl w:val="3"/>
          <w:numId w:val="10"/>
        </w:numPr>
        <w:tabs>
          <w:tab w:val="left" w:pos="1560"/>
        </w:tabs>
        <w:ind w:left="0" w:firstLine="682"/>
        <w:jc w:val="both"/>
        <w:outlineLvl w:val="1"/>
        <w:rPr>
          <w:bCs/>
          <w:sz w:val="24"/>
          <w:szCs w:val="24"/>
        </w:rPr>
      </w:pPr>
      <w:bookmarkStart w:id="363" w:name="_Toc38304935"/>
      <w:r w:rsidRPr="006F666F">
        <w:rPr>
          <w:bCs/>
          <w:sz w:val="24"/>
          <w:szCs w:val="24"/>
        </w:rPr>
        <w:t>Ширина поперечной шумовой полосы, выполненной из материалов для горизонтальной дорожной разметки, должна соответствовать требованиям НТД.</w:t>
      </w:r>
      <w:bookmarkEnd w:id="363"/>
    </w:p>
    <w:p w14:paraId="710ACBC9" w14:textId="77777777" w:rsidR="006F666F" w:rsidRPr="006F666F" w:rsidRDefault="006F666F" w:rsidP="006F666F">
      <w:pPr>
        <w:widowControl/>
        <w:numPr>
          <w:ilvl w:val="3"/>
          <w:numId w:val="10"/>
        </w:numPr>
        <w:tabs>
          <w:tab w:val="left" w:pos="1560"/>
        </w:tabs>
        <w:ind w:left="0" w:firstLine="682"/>
        <w:jc w:val="both"/>
        <w:outlineLvl w:val="1"/>
        <w:rPr>
          <w:bCs/>
          <w:sz w:val="24"/>
          <w:szCs w:val="24"/>
        </w:rPr>
      </w:pPr>
      <w:bookmarkStart w:id="364" w:name="_Toc38304936"/>
      <w:r w:rsidRPr="006F666F">
        <w:rPr>
          <w:bCs/>
          <w:sz w:val="24"/>
          <w:szCs w:val="24"/>
        </w:rPr>
        <w:t>Высота поперечной шумовой полосы над уровнем проезжей части должна соответствовать требованиям НТД.</w:t>
      </w:r>
      <w:bookmarkEnd w:id="364"/>
    </w:p>
    <w:p w14:paraId="4638BF80" w14:textId="77777777" w:rsidR="006F666F" w:rsidRPr="006F666F" w:rsidRDefault="006F666F" w:rsidP="006F666F">
      <w:pPr>
        <w:widowControl/>
        <w:numPr>
          <w:ilvl w:val="3"/>
          <w:numId w:val="10"/>
        </w:numPr>
        <w:tabs>
          <w:tab w:val="left" w:pos="1560"/>
        </w:tabs>
        <w:ind w:left="0" w:firstLine="682"/>
        <w:jc w:val="both"/>
        <w:outlineLvl w:val="1"/>
        <w:rPr>
          <w:bCs/>
          <w:sz w:val="24"/>
          <w:szCs w:val="24"/>
        </w:rPr>
      </w:pPr>
      <w:bookmarkStart w:id="365" w:name="_Toc38304937"/>
      <w:r w:rsidRPr="006F666F">
        <w:rPr>
          <w:bCs/>
          <w:sz w:val="24"/>
          <w:szCs w:val="24"/>
        </w:rPr>
        <w:t>Поперечные шумовые полосы входят в состав комплекса шумовых полос, который располагается на полосах движения транспортных средств одного направления. Расстояние от начала опасного участка до первой и последующей поперечной шумовой полосы и их количество в комплексе шумовых полос устанавливается в зависимости от величины требуемого снижения скорости движения. Количество шумовых полос в комплексе должно быть от 4 до 9 шт. Расстояние от начала опасного участка до первой шумовой полосы комплекса должно быть не менее 20 м.</w:t>
      </w:r>
      <w:bookmarkEnd w:id="365"/>
    </w:p>
    <w:p w14:paraId="0A17777B" w14:textId="77777777" w:rsidR="006F666F" w:rsidRPr="006F666F" w:rsidRDefault="006F666F" w:rsidP="006F666F">
      <w:pPr>
        <w:widowControl/>
        <w:numPr>
          <w:ilvl w:val="2"/>
          <w:numId w:val="10"/>
        </w:numPr>
        <w:ind w:left="0" w:firstLine="567"/>
        <w:jc w:val="both"/>
        <w:outlineLvl w:val="1"/>
        <w:rPr>
          <w:b/>
          <w:bCs/>
          <w:sz w:val="24"/>
          <w:szCs w:val="24"/>
        </w:rPr>
      </w:pPr>
      <w:bookmarkStart w:id="366" w:name="_Toc38304938"/>
      <w:r w:rsidRPr="006F666F">
        <w:rPr>
          <w:b/>
          <w:bCs/>
          <w:sz w:val="24"/>
          <w:szCs w:val="24"/>
        </w:rPr>
        <w:t>Установка знаков индивидуального проектирования</w:t>
      </w:r>
      <w:bookmarkEnd w:id="366"/>
    </w:p>
    <w:p w14:paraId="414F6554" w14:textId="77777777" w:rsidR="006F666F" w:rsidRPr="006F666F" w:rsidRDefault="006F666F" w:rsidP="006F666F">
      <w:pPr>
        <w:widowControl/>
        <w:numPr>
          <w:ilvl w:val="3"/>
          <w:numId w:val="10"/>
        </w:numPr>
        <w:tabs>
          <w:tab w:val="left" w:pos="1560"/>
        </w:tabs>
        <w:ind w:left="0" w:firstLine="682"/>
        <w:jc w:val="both"/>
        <w:outlineLvl w:val="1"/>
        <w:rPr>
          <w:bCs/>
          <w:sz w:val="24"/>
          <w:szCs w:val="24"/>
        </w:rPr>
      </w:pPr>
      <w:bookmarkStart w:id="367" w:name="_Toc38304939"/>
      <w:r w:rsidRPr="006F666F">
        <w:rPr>
          <w:bCs/>
          <w:sz w:val="24"/>
          <w:szCs w:val="24"/>
        </w:rPr>
        <w:t>Требования к световозвращающей пленке:</w:t>
      </w:r>
      <w:bookmarkEnd w:id="367"/>
      <w:r w:rsidRPr="006F666F">
        <w:rPr>
          <w:bCs/>
          <w:sz w:val="24"/>
          <w:szCs w:val="24"/>
        </w:rPr>
        <w:t xml:space="preserve"> </w:t>
      </w:r>
    </w:p>
    <w:p w14:paraId="1DEF1179"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368" w:name="_Toc38304940"/>
      <w:r w:rsidRPr="006F666F">
        <w:rPr>
          <w:bCs/>
          <w:sz w:val="24"/>
          <w:szCs w:val="24"/>
        </w:rPr>
        <w:t>Выбор типа пленки для знаков индивидуального проектирования осуществляется в соответствии с требованиями ГОСТ Р 52289.</w:t>
      </w:r>
      <w:bookmarkEnd w:id="368"/>
      <w:r w:rsidRPr="006F666F">
        <w:rPr>
          <w:bCs/>
          <w:sz w:val="24"/>
          <w:szCs w:val="24"/>
        </w:rPr>
        <w:t xml:space="preserve"> </w:t>
      </w:r>
    </w:p>
    <w:p w14:paraId="777E0D25"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369" w:name="_Toc38304941"/>
      <w:r w:rsidRPr="006F666F">
        <w:rPr>
          <w:bCs/>
          <w:sz w:val="24"/>
          <w:szCs w:val="24"/>
        </w:rPr>
        <w:t>Маска знака должна выполняться с использованием светофильтрующих пленок, обеспечивая значение координат цветности, коэффициента яркости, коэффициентов световозвращения в соответствии с требованиями ГОСТ Р 52290.</w:t>
      </w:r>
      <w:bookmarkEnd w:id="369"/>
      <w:r w:rsidRPr="006F666F">
        <w:rPr>
          <w:bCs/>
          <w:sz w:val="24"/>
          <w:szCs w:val="24"/>
        </w:rPr>
        <w:t xml:space="preserve"> </w:t>
      </w:r>
    </w:p>
    <w:p w14:paraId="39CB3B81"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370" w:name="_Toc38304942"/>
      <w:r w:rsidRPr="006F666F">
        <w:rPr>
          <w:bCs/>
          <w:sz w:val="24"/>
          <w:szCs w:val="24"/>
        </w:rPr>
        <w:t>Все элементы изображения на маске знака должны быть выполнены из пленок одного поставщика (производителя).</w:t>
      </w:r>
      <w:bookmarkEnd w:id="370"/>
      <w:r w:rsidRPr="006F666F">
        <w:rPr>
          <w:bCs/>
          <w:sz w:val="24"/>
          <w:szCs w:val="24"/>
        </w:rPr>
        <w:t xml:space="preserve"> </w:t>
      </w:r>
    </w:p>
    <w:p w14:paraId="44B68F77" w14:textId="3B2D7E58"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371" w:name="_Toc38304943"/>
      <w:r w:rsidRPr="006F666F">
        <w:rPr>
          <w:bCs/>
          <w:sz w:val="24"/>
          <w:szCs w:val="24"/>
        </w:rPr>
        <w:t xml:space="preserve">Световозвращающая флуоресцентная пленка типа Б желто-зеленого цвета, наносимая на основу дорожного знака, представляет собой пленку с равномерно уложенными и по-разному ориентированными микропирамидами для увеличения сектора наблюдения отраженного света. При этом световозвращающая пленка должна быть устойчивой к воздействию климатических факторов: ультрафиолетового излучения, знакопеременных температур, т.е. не допускать существенного растрескивания, шелушения, пузырения, сворачивания краев и других дефектов после испытаний </w:t>
      </w:r>
      <w:r w:rsidR="001F4DA6" w:rsidRPr="00827AAF">
        <w:rPr>
          <w:bCs/>
          <w:sz w:val="24"/>
          <w:szCs w:val="24"/>
        </w:rPr>
        <w:t>в соответствии с рекомендациями по</w:t>
      </w:r>
      <w:r w:rsidR="001F4DA6" w:rsidRPr="00827AAF">
        <w:rPr>
          <w:rFonts w:eastAsiaTheme="minorHAnsi"/>
          <w:sz w:val="24"/>
          <w:szCs w:val="24"/>
          <w:lang w:eastAsia="en-US" w:bidi="ar-SA"/>
        </w:rPr>
        <w:t xml:space="preserve"> </w:t>
      </w:r>
      <w:r w:rsidR="001F4DA6" w:rsidRPr="00827AAF">
        <w:rPr>
          <w:bCs/>
          <w:sz w:val="24"/>
          <w:szCs w:val="24"/>
        </w:rPr>
        <w:t>«ОДМ 218.3.006-2011. Отраслевой дорожный методический документ. Рекомендации по контролю качества дорожных знаков»</w:t>
      </w:r>
      <w:r w:rsidR="001F4DA6">
        <w:rPr>
          <w:bCs/>
          <w:sz w:val="24"/>
          <w:szCs w:val="24"/>
        </w:rPr>
        <w:t xml:space="preserve"> на соответствие ГОСТ 52290</w:t>
      </w:r>
      <w:r w:rsidRPr="006F666F">
        <w:rPr>
          <w:bCs/>
          <w:sz w:val="24"/>
          <w:szCs w:val="24"/>
        </w:rPr>
        <w:t>.</w:t>
      </w:r>
      <w:bookmarkEnd w:id="371"/>
      <w:r w:rsidRPr="006F666F">
        <w:rPr>
          <w:bCs/>
          <w:sz w:val="24"/>
          <w:szCs w:val="24"/>
        </w:rPr>
        <w:t xml:space="preserve"> </w:t>
      </w:r>
    </w:p>
    <w:p w14:paraId="2AAAACA3"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372" w:name="_Toc38304944"/>
      <w:r w:rsidRPr="006F666F">
        <w:rPr>
          <w:bCs/>
          <w:sz w:val="24"/>
          <w:szCs w:val="24"/>
        </w:rPr>
        <w:t>Световозвращающая пленка, составляющая фон и изображение, должна быть цельная. Не допускаются стыки и нахлесты в пределах одного цвета.</w:t>
      </w:r>
      <w:bookmarkEnd w:id="372"/>
      <w:r w:rsidRPr="006F666F">
        <w:rPr>
          <w:bCs/>
          <w:sz w:val="24"/>
          <w:szCs w:val="24"/>
        </w:rPr>
        <w:t xml:space="preserve"> </w:t>
      </w:r>
    </w:p>
    <w:p w14:paraId="70ADABF9"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373" w:name="_Toc38304945"/>
      <w:r w:rsidRPr="006F666F">
        <w:rPr>
          <w:bCs/>
          <w:sz w:val="24"/>
          <w:szCs w:val="24"/>
        </w:rPr>
        <w:t>Клеевой слой пленки должен обеспечивать необходимую адгезию пленки к основанию знака по ГОСТ Р 52290.</w:t>
      </w:r>
      <w:bookmarkEnd w:id="373"/>
      <w:r w:rsidRPr="006F666F">
        <w:rPr>
          <w:bCs/>
          <w:sz w:val="24"/>
          <w:szCs w:val="24"/>
        </w:rPr>
        <w:t xml:space="preserve"> </w:t>
      </w:r>
    </w:p>
    <w:p w14:paraId="51AB6997"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374" w:name="_Toc38304946"/>
      <w:r w:rsidRPr="006F666F">
        <w:rPr>
          <w:bCs/>
          <w:sz w:val="24"/>
          <w:szCs w:val="24"/>
        </w:rPr>
        <w:t>Подрядчик должен представить Заказчику сертификат соответствия применяемых им световозвращающих пленок, а также письменное подтверждение производителя (поставщика) этой световозвращающей пленки на гарантийный срок службы пленки не менее 7 (семи) лет. К письму должен быть приложен официальный технический бюллетень производителя пленки, в котором должны быть четко прописаны гарантийные обязательства, включая обязательства по замене в течение гарантийного срока пленки в количестве, необходимом для восстановления дефектных знаков.</w:t>
      </w:r>
      <w:bookmarkEnd w:id="374"/>
      <w:r w:rsidRPr="006F666F">
        <w:rPr>
          <w:bCs/>
          <w:sz w:val="24"/>
          <w:szCs w:val="24"/>
        </w:rPr>
        <w:t xml:space="preserve"> </w:t>
      </w:r>
    </w:p>
    <w:p w14:paraId="37FEA2B1" w14:textId="77777777" w:rsidR="006F666F" w:rsidRPr="006F666F" w:rsidRDefault="006F666F" w:rsidP="006F666F">
      <w:pPr>
        <w:widowControl/>
        <w:numPr>
          <w:ilvl w:val="3"/>
          <w:numId w:val="10"/>
        </w:numPr>
        <w:tabs>
          <w:tab w:val="left" w:pos="1560"/>
        </w:tabs>
        <w:ind w:left="0" w:firstLine="682"/>
        <w:jc w:val="both"/>
        <w:outlineLvl w:val="1"/>
        <w:rPr>
          <w:bCs/>
          <w:sz w:val="24"/>
          <w:szCs w:val="24"/>
        </w:rPr>
      </w:pPr>
      <w:bookmarkStart w:id="375" w:name="_Toc38304947"/>
      <w:r w:rsidRPr="006F666F">
        <w:rPr>
          <w:bCs/>
          <w:sz w:val="24"/>
          <w:szCs w:val="24"/>
        </w:rPr>
        <w:t>Требования к установке знака индивидуального проектирования, качеству оказания услуг, техническим характеристикам услуг:</w:t>
      </w:r>
      <w:bookmarkEnd w:id="375"/>
      <w:r w:rsidRPr="006F666F">
        <w:rPr>
          <w:bCs/>
          <w:sz w:val="24"/>
          <w:szCs w:val="24"/>
        </w:rPr>
        <w:t xml:space="preserve"> </w:t>
      </w:r>
    </w:p>
    <w:p w14:paraId="3EB43C2A"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376" w:name="_Toc38304948"/>
      <w:r w:rsidRPr="006F666F">
        <w:rPr>
          <w:bCs/>
          <w:sz w:val="24"/>
          <w:szCs w:val="24"/>
        </w:rPr>
        <w:t>Металлической основой дорожного знака индивидуального проектирования должна быть оцинкованная сталь толщиной не менее 1,2 мм с I классом покрытия по ГОСТ 14918 «Сталь тонколистовая оцинкованная с непрерывных линий. Технические условия».</w:t>
      </w:r>
      <w:bookmarkEnd w:id="376"/>
      <w:r w:rsidRPr="006F666F">
        <w:rPr>
          <w:bCs/>
          <w:sz w:val="24"/>
          <w:szCs w:val="24"/>
        </w:rPr>
        <w:t xml:space="preserve"> </w:t>
      </w:r>
    </w:p>
    <w:p w14:paraId="2374E543"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377" w:name="_Toc38304949"/>
      <w:r w:rsidRPr="006F666F">
        <w:rPr>
          <w:bCs/>
          <w:sz w:val="24"/>
          <w:szCs w:val="24"/>
        </w:rPr>
        <w:t>Конструкция знака должна иметь необходимое количество ребер жесткости, исходя из размера знака и расчетной ветровой нагрузки. Все ребра жесткости должны быть оцинкованы, включая сварные соединения. Толщина оцинкованного покрытия дорожного знака должна быть не менее 80 мкр.</w:t>
      </w:r>
      <w:bookmarkEnd w:id="377"/>
      <w:r w:rsidRPr="006F666F">
        <w:rPr>
          <w:bCs/>
          <w:sz w:val="24"/>
          <w:szCs w:val="24"/>
        </w:rPr>
        <w:t xml:space="preserve"> </w:t>
      </w:r>
    </w:p>
    <w:p w14:paraId="568BF230"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378" w:name="_Toc38304950"/>
      <w:r w:rsidRPr="006F666F">
        <w:rPr>
          <w:bCs/>
          <w:sz w:val="24"/>
          <w:szCs w:val="24"/>
        </w:rPr>
        <w:t>Хомуты для крепления знака к стойке, опоре или кронштейну должны быть изготовлены из стального оцинкованного листа толщиной не менее 2 мм. Бандажные ленты для крепления знаков к стойке, опоре или кронштейну должны быть выполнены только из нержавеющей стали.</w:t>
      </w:r>
      <w:bookmarkEnd w:id="378"/>
      <w:r w:rsidRPr="006F666F">
        <w:rPr>
          <w:bCs/>
          <w:sz w:val="24"/>
          <w:szCs w:val="24"/>
        </w:rPr>
        <w:t xml:space="preserve"> </w:t>
      </w:r>
    </w:p>
    <w:p w14:paraId="51D6F3C7"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379" w:name="_Toc38304951"/>
      <w:r w:rsidRPr="006F666F">
        <w:rPr>
          <w:bCs/>
          <w:sz w:val="24"/>
          <w:szCs w:val="24"/>
        </w:rPr>
        <w:t>Все элементы крепления и стандартные крепежные изделия (болты, гайки, шайбы) должны быть оцинкованными и обеспечивать технологичность крепления и выдерживать ветровые нагрузки до 25 м/с.</w:t>
      </w:r>
      <w:bookmarkEnd w:id="379"/>
      <w:r w:rsidRPr="006F666F">
        <w:rPr>
          <w:bCs/>
          <w:sz w:val="24"/>
          <w:szCs w:val="24"/>
        </w:rPr>
        <w:t xml:space="preserve"> </w:t>
      </w:r>
    </w:p>
    <w:p w14:paraId="3E52F90D" w14:textId="5F9E0AE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380" w:name="_Toc38304952"/>
      <w:r w:rsidRPr="006F666F">
        <w:rPr>
          <w:bCs/>
          <w:sz w:val="24"/>
          <w:szCs w:val="24"/>
        </w:rPr>
        <w:t xml:space="preserve">Пленка должна быть устойчивой, как к воздействию климатических факторов: ультрафиолетового излучения и знакопеременных температур, т.е. не допускать существенного растрескивания, шелушения, пузырения, сворачивания краев и других дефектов после испытания по ГОСТ 21903 «Материалы лакокрасочные. Методы определения условной светостойкости» и ГОСТ 27037 (СТ СЭВ 5261) «Материалы лакокрасочные. Метод определения устойчивости к воздействию переменных температур», так и к статическому воздействию жидкостей: бензина, 3%-ного раствора NaCl, дистиллированной воды и минеральных масел, т.е. не допускать существенных дефектов после испытаний  </w:t>
      </w:r>
      <w:r w:rsidR="00A157FE" w:rsidRPr="006B5984">
        <w:rPr>
          <w:bCs/>
          <w:sz w:val="24"/>
          <w:szCs w:val="24"/>
        </w:rPr>
        <w:t>в соответствии с рекомендациями по «ОДМ 218.3.006-2011. Отраслевой дорожный методический документ. Рекомендации по контролю качества дорожных знаков» на соответствие ГОСТ 52290</w:t>
      </w:r>
      <w:r w:rsidR="00A157FE" w:rsidRPr="006F666F">
        <w:rPr>
          <w:bCs/>
          <w:sz w:val="24"/>
          <w:szCs w:val="24"/>
        </w:rPr>
        <w:t>.</w:t>
      </w:r>
      <w:r w:rsidRPr="006F666F">
        <w:rPr>
          <w:bCs/>
          <w:sz w:val="24"/>
          <w:szCs w:val="24"/>
        </w:rPr>
        <w:t xml:space="preserve"> Методы испытаний на стойкость к статическому воздействию жидкостей».</w:t>
      </w:r>
      <w:bookmarkEnd w:id="380"/>
      <w:r w:rsidRPr="006F666F">
        <w:rPr>
          <w:bCs/>
          <w:sz w:val="24"/>
          <w:szCs w:val="24"/>
        </w:rPr>
        <w:t xml:space="preserve"> </w:t>
      </w:r>
    </w:p>
    <w:p w14:paraId="102946CF" w14:textId="28D1190A" w:rsidR="006F666F" w:rsidRPr="006F666F" w:rsidRDefault="00D71984" w:rsidP="006F666F">
      <w:pPr>
        <w:widowControl/>
        <w:numPr>
          <w:ilvl w:val="4"/>
          <w:numId w:val="10"/>
        </w:numPr>
        <w:tabs>
          <w:tab w:val="left" w:pos="1843"/>
        </w:tabs>
        <w:ind w:left="0" w:firstLine="567"/>
        <w:jc w:val="both"/>
        <w:outlineLvl w:val="1"/>
        <w:rPr>
          <w:bCs/>
          <w:sz w:val="24"/>
          <w:szCs w:val="24"/>
        </w:rPr>
      </w:pPr>
      <w:bookmarkStart w:id="381" w:name="_Toc38304953"/>
      <w:r w:rsidRPr="006F666F">
        <w:rPr>
          <w:bCs/>
          <w:sz w:val="24"/>
          <w:szCs w:val="24"/>
        </w:rPr>
        <w:t xml:space="preserve">Пленка не должна допускать усадки (изменения размеров) свыше 0,5% в течение 10 мин и свыше 2% в течение 24 ч после удаления защитной подложки, пленка должна обладать достаточной гибкостью, т.е. не растрескиваться после испытаний пленка, наклеенная на основание знака, должна обладать достаточной ударной прочностью, т.е. не растрескиваться за пределами непосредственной области удара при испытании клеевой слой пленки должен обеспечивать необходимую прочность сцепления (адгезию пленки к основанию знака) при испытании </w:t>
      </w:r>
      <w:r>
        <w:rPr>
          <w:bCs/>
          <w:sz w:val="24"/>
          <w:szCs w:val="24"/>
        </w:rPr>
        <w:t>в соответствии с</w:t>
      </w:r>
      <w:r w:rsidRPr="006F666F">
        <w:rPr>
          <w:bCs/>
          <w:sz w:val="24"/>
          <w:szCs w:val="24"/>
        </w:rPr>
        <w:t xml:space="preserve"> ГОСТ Р 52290</w:t>
      </w:r>
      <w:r w:rsidR="006F666F" w:rsidRPr="006F666F">
        <w:rPr>
          <w:bCs/>
          <w:sz w:val="24"/>
          <w:szCs w:val="24"/>
        </w:rPr>
        <w:t>.</w:t>
      </w:r>
      <w:bookmarkEnd w:id="381"/>
      <w:r w:rsidR="006F666F" w:rsidRPr="006F666F">
        <w:rPr>
          <w:bCs/>
          <w:sz w:val="24"/>
          <w:szCs w:val="24"/>
        </w:rPr>
        <w:t xml:space="preserve"> </w:t>
      </w:r>
    </w:p>
    <w:p w14:paraId="1A8E39EF" w14:textId="77777777" w:rsidR="006F666F" w:rsidRPr="006F666F" w:rsidRDefault="006F666F" w:rsidP="006F666F">
      <w:pPr>
        <w:widowControl/>
        <w:numPr>
          <w:ilvl w:val="4"/>
          <w:numId w:val="10"/>
        </w:numPr>
        <w:tabs>
          <w:tab w:val="left" w:pos="1843"/>
        </w:tabs>
        <w:ind w:left="0" w:firstLine="567"/>
        <w:jc w:val="both"/>
        <w:outlineLvl w:val="1"/>
        <w:rPr>
          <w:bCs/>
          <w:sz w:val="24"/>
          <w:szCs w:val="24"/>
        </w:rPr>
      </w:pPr>
      <w:bookmarkStart w:id="382" w:name="_Toc38304954"/>
      <w:r w:rsidRPr="006F666F">
        <w:rPr>
          <w:bCs/>
          <w:sz w:val="24"/>
          <w:szCs w:val="24"/>
        </w:rPr>
        <w:t>Допускается применение других световозвращающих материалов при условии, что их фото- и колориметрические характеристики будут не ниже приведенных в ГОСТ Р 52290 для пленок типа Б или В.</w:t>
      </w:r>
      <w:bookmarkEnd w:id="382"/>
      <w:r w:rsidRPr="006F666F">
        <w:rPr>
          <w:bCs/>
          <w:sz w:val="24"/>
          <w:szCs w:val="24"/>
        </w:rPr>
        <w:t xml:space="preserve"> </w:t>
      </w:r>
    </w:p>
    <w:p w14:paraId="5D514B48" w14:textId="77777777" w:rsidR="006F666F" w:rsidRPr="006F666F" w:rsidRDefault="006F666F" w:rsidP="006F666F">
      <w:pPr>
        <w:widowControl/>
        <w:numPr>
          <w:ilvl w:val="4"/>
          <w:numId w:val="10"/>
        </w:numPr>
        <w:tabs>
          <w:tab w:val="left" w:pos="1843"/>
        </w:tabs>
        <w:ind w:left="0" w:firstLine="567"/>
        <w:jc w:val="both"/>
        <w:outlineLvl w:val="1"/>
        <w:rPr>
          <w:bCs/>
          <w:sz w:val="24"/>
          <w:szCs w:val="24"/>
        </w:rPr>
      </w:pPr>
      <w:bookmarkStart w:id="383" w:name="_Toc38304955"/>
      <w:r w:rsidRPr="006F666F">
        <w:rPr>
          <w:bCs/>
          <w:sz w:val="24"/>
          <w:szCs w:val="24"/>
        </w:rPr>
        <w:t>На лицевой поверхности световозвращающей пленки должна быть нанесена голографическая маркировка (видимая под разными углами) завода-изготовителя и надпись о гарантийном сроке службы пленки, обеспечивающая тем самым возможность идентификации типа пленки и изготовителя силами Заказчика, для устранения возможности подлога световозвращающей пленки.</w:t>
      </w:r>
      <w:bookmarkEnd w:id="383"/>
      <w:r w:rsidRPr="006F666F">
        <w:rPr>
          <w:bCs/>
          <w:sz w:val="24"/>
          <w:szCs w:val="24"/>
        </w:rPr>
        <w:t xml:space="preserve"> </w:t>
      </w:r>
    </w:p>
    <w:p w14:paraId="12C1F19C" w14:textId="77777777" w:rsidR="006F666F" w:rsidRPr="006F666F" w:rsidRDefault="006F666F" w:rsidP="006F666F">
      <w:pPr>
        <w:widowControl/>
        <w:numPr>
          <w:ilvl w:val="4"/>
          <w:numId w:val="10"/>
        </w:numPr>
        <w:tabs>
          <w:tab w:val="left" w:pos="1843"/>
        </w:tabs>
        <w:ind w:left="0" w:firstLine="567"/>
        <w:jc w:val="both"/>
        <w:outlineLvl w:val="1"/>
        <w:rPr>
          <w:bCs/>
          <w:sz w:val="24"/>
          <w:szCs w:val="24"/>
        </w:rPr>
      </w:pPr>
      <w:bookmarkStart w:id="384" w:name="_Toc38304956"/>
      <w:r w:rsidRPr="006F666F">
        <w:rPr>
          <w:bCs/>
          <w:sz w:val="24"/>
          <w:szCs w:val="24"/>
        </w:rPr>
        <w:t>Световозвращающая пленка, применяемая для изготовления знаков на автомобильных дорогах Государственной компании, должна быть сертифицирована на территории Российской Федерации на соответствие требованиям ГОСТ Р 52290, предъявляемым к такой пленке.</w:t>
      </w:r>
      <w:bookmarkEnd w:id="384"/>
      <w:r w:rsidRPr="006F666F">
        <w:rPr>
          <w:bCs/>
          <w:sz w:val="24"/>
          <w:szCs w:val="24"/>
        </w:rPr>
        <w:t xml:space="preserve"> </w:t>
      </w:r>
    </w:p>
    <w:p w14:paraId="355EA917" w14:textId="77777777" w:rsidR="006F666F" w:rsidRPr="006F666F" w:rsidRDefault="006F666F" w:rsidP="006F666F">
      <w:pPr>
        <w:widowControl/>
        <w:numPr>
          <w:ilvl w:val="4"/>
          <w:numId w:val="10"/>
        </w:numPr>
        <w:tabs>
          <w:tab w:val="left" w:pos="1843"/>
        </w:tabs>
        <w:ind w:left="0" w:firstLine="567"/>
        <w:jc w:val="both"/>
        <w:outlineLvl w:val="1"/>
        <w:rPr>
          <w:bCs/>
          <w:sz w:val="24"/>
          <w:szCs w:val="24"/>
        </w:rPr>
      </w:pPr>
      <w:bookmarkStart w:id="385" w:name="_Toc38304957"/>
      <w:r w:rsidRPr="006F666F">
        <w:rPr>
          <w:bCs/>
          <w:sz w:val="24"/>
          <w:szCs w:val="24"/>
        </w:rPr>
        <w:t>Подрядчик, оказывающий услуги по установке дорожных знаков индивидуального проектирования, должен представить Заказчику сертификат соответствия применяемой им пленки высокоинтенсивного класса, а также письменное подтверждение производителя (поставщика) этой световозвращающей пленки на гарантийный срок службы пленки не менее 7 (семи) лет.</w:t>
      </w:r>
      <w:bookmarkEnd w:id="385"/>
      <w:r w:rsidRPr="006F666F">
        <w:rPr>
          <w:bCs/>
          <w:sz w:val="24"/>
          <w:szCs w:val="24"/>
        </w:rPr>
        <w:t xml:space="preserve"> </w:t>
      </w:r>
    </w:p>
    <w:p w14:paraId="0B89B2C6" w14:textId="77777777" w:rsidR="006F666F" w:rsidRPr="006F666F" w:rsidRDefault="006F666F" w:rsidP="006F666F">
      <w:pPr>
        <w:widowControl/>
        <w:numPr>
          <w:ilvl w:val="4"/>
          <w:numId w:val="10"/>
        </w:numPr>
        <w:tabs>
          <w:tab w:val="left" w:pos="1843"/>
        </w:tabs>
        <w:ind w:left="0" w:firstLine="567"/>
        <w:jc w:val="both"/>
        <w:outlineLvl w:val="1"/>
        <w:rPr>
          <w:bCs/>
          <w:sz w:val="24"/>
          <w:szCs w:val="24"/>
        </w:rPr>
      </w:pPr>
      <w:bookmarkStart w:id="386" w:name="_Toc38304958"/>
      <w:r w:rsidRPr="006F666F">
        <w:rPr>
          <w:bCs/>
          <w:sz w:val="24"/>
          <w:szCs w:val="24"/>
        </w:rPr>
        <w:t>Диаметр стоек, их количество, размер фундамента, предназначенных для установки знаков индивидуального проектирования определяется размерами знака, его весом в соответствии с «Типовыми конструкциями, изделиями и узлами зданий и сооружений» серия 3.503.9-80, а также проектными расчетами. Конструктивные параметры опор (стоек, кронштейнов, фундаментов) должны обеспечивать прочность, надежность установки, сопротивление ветровым нагрузкам до 25 м/с. Перед оказанием услуг проектные решения согласовываются с Заказчиком.</w:t>
      </w:r>
      <w:bookmarkEnd w:id="386"/>
      <w:r w:rsidRPr="006F666F">
        <w:rPr>
          <w:bCs/>
          <w:sz w:val="24"/>
          <w:szCs w:val="24"/>
        </w:rPr>
        <w:t xml:space="preserve"> </w:t>
      </w:r>
    </w:p>
    <w:p w14:paraId="3C9BFA1F" w14:textId="77777777" w:rsidR="006F666F" w:rsidRPr="006F666F" w:rsidRDefault="006F666F" w:rsidP="006F666F">
      <w:pPr>
        <w:widowControl/>
        <w:numPr>
          <w:ilvl w:val="4"/>
          <w:numId w:val="10"/>
        </w:numPr>
        <w:tabs>
          <w:tab w:val="left" w:pos="1843"/>
        </w:tabs>
        <w:ind w:left="0" w:firstLine="567"/>
        <w:jc w:val="both"/>
        <w:outlineLvl w:val="1"/>
        <w:rPr>
          <w:bCs/>
          <w:sz w:val="24"/>
          <w:szCs w:val="24"/>
        </w:rPr>
      </w:pPr>
      <w:bookmarkStart w:id="387" w:name="_Toc38304959"/>
      <w:r w:rsidRPr="006F666F">
        <w:rPr>
          <w:bCs/>
          <w:sz w:val="24"/>
          <w:szCs w:val="24"/>
        </w:rPr>
        <w:t>Знак индивидуального проектирования устанавливается на вновь устраиваемую берму. Объем и размеры бермы определяются размерами устанавливаемого знака и высотой насыпи. Берму устраивают с таким расчетом, чтобы расстояние от стоек знаков до краев бермы было не менее 0,75 м.</w:t>
      </w:r>
      <w:bookmarkEnd w:id="387"/>
      <w:r w:rsidRPr="006F666F">
        <w:rPr>
          <w:bCs/>
          <w:sz w:val="24"/>
          <w:szCs w:val="24"/>
        </w:rPr>
        <w:t xml:space="preserve"> </w:t>
      </w:r>
    </w:p>
    <w:p w14:paraId="46D746D6" w14:textId="77777777" w:rsidR="006F666F" w:rsidRPr="006F666F" w:rsidRDefault="006F666F" w:rsidP="006F666F">
      <w:pPr>
        <w:widowControl/>
        <w:numPr>
          <w:ilvl w:val="4"/>
          <w:numId w:val="10"/>
        </w:numPr>
        <w:tabs>
          <w:tab w:val="left" w:pos="1843"/>
        </w:tabs>
        <w:ind w:left="0" w:firstLine="567"/>
        <w:jc w:val="both"/>
        <w:outlineLvl w:val="1"/>
        <w:rPr>
          <w:bCs/>
          <w:sz w:val="24"/>
          <w:szCs w:val="24"/>
        </w:rPr>
      </w:pPr>
      <w:bookmarkStart w:id="388" w:name="_Toc38304960"/>
      <w:r w:rsidRPr="006F666F">
        <w:rPr>
          <w:bCs/>
          <w:sz w:val="24"/>
          <w:szCs w:val="24"/>
        </w:rPr>
        <w:t>Высота установки знака индивидуального проектирования должна соответствовать требованиям ГОСТ Р 52289 и учитывать высоту установки имеющихся знаков.</w:t>
      </w:r>
      <w:bookmarkEnd w:id="388"/>
      <w:r w:rsidRPr="006F666F">
        <w:rPr>
          <w:bCs/>
          <w:sz w:val="24"/>
          <w:szCs w:val="24"/>
        </w:rPr>
        <w:t xml:space="preserve"> </w:t>
      </w:r>
    </w:p>
    <w:p w14:paraId="4BC555D6" w14:textId="77777777" w:rsidR="006F666F" w:rsidRPr="006F666F" w:rsidRDefault="006F666F" w:rsidP="006F666F">
      <w:pPr>
        <w:widowControl/>
        <w:numPr>
          <w:ilvl w:val="3"/>
          <w:numId w:val="10"/>
        </w:numPr>
        <w:ind w:left="0" w:firstLine="567"/>
        <w:jc w:val="both"/>
        <w:outlineLvl w:val="1"/>
        <w:rPr>
          <w:bCs/>
          <w:sz w:val="24"/>
          <w:szCs w:val="24"/>
        </w:rPr>
      </w:pPr>
      <w:bookmarkStart w:id="389" w:name="_Toc38304961"/>
      <w:r w:rsidRPr="006F666F">
        <w:rPr>
          <w:bCs/>
          <w:sz w:val="24"/>
          <w:szCs w:val="24"/>
        </w:rPr>
        <w:t>Требования к качеству применяемых материалов:</w:t>
      </w:r>
      <w:bookmarkEnd w:id="389"/>
      <w:r w:rsidRPr="006F666F">
        <w:rPr>
          <w:bCs/>
          <w:sz w:val="24"/>
          <w:szCs w:val="24"/>
        </w:rPr>
        <w:t xml:space="preserve"> </w:t>
      </w:r>
    </w:p>
    <w:p w14:paraId="6C7AC144" w14:textId="77777777" w:rsidR="006F666F" w:rsidRPr="006F666F" w:rsidRDefault="006F666F" w:rsidP="00455943">
      <w:pPr>
        <w:widowControl/>
        <w:numPr>
          <w:ilvl w:val="0"/>
          <w:numId w:val="192"/>
        </w:numPr>
        <w:adjustRightInd w:val="0"/>
        <w:jc w:val="both"/>
        <w:rPr>
          <w:rFonts w:eastAsia="Calibri"/>
          <w:sz w:val="24"/>
          <w:szCs w:val="24"/>
          <w:lang w:eastAsia="en-US" w:bidi="ar-SA"/>
        </w:rPr>
      </w:pPr>
      <w:r w:rsidRPr="006F666F">
        <w:rPr>
          <w:rFonts w:eastAsia="Calibri"/>
          <w:sz w:val="24"/>
          <w:szCs w:val="24"/>
          <w:lang w:eastAsia="en-US" w:bidi="ar-SA"/>
        </w:rPr>
        <w:t xml:space="preserve">изображение на поверхности знака должно быть хорошо читаемым в любое время суток; </w:t>
      </w:r>
    </w:p>
    <w:p w14:paraId="3C553554" w14:textId="77777777" w:rsidR="006F666F" w:rsidRPr="006F666F" w:rsidRDefault="006F666F" w:rsidP="00455943">
      <w:pPr>
        <w:widowControl/>
        <w:numPr>
          <w:ilvl w:val="0"/>
          <w:numId w:val="192"/>
        </w:numPr>
        <w:adjustRightInd w:val="0"/>
        <w:jc w:val="both"/>
        <w:rPr>
          <w:rFonts w:eastAsia="Calibri"/>
          <w:sz w:val="24"/>
          <w:szCs w:val="24"/>
          <w:lang w:eastAsia="en-US" w:bidi="ar-SA"/>
        </w:rPr>
      </w:pPr>
      <w:r w:rsidRPr="006F666F">
        <w:rPr>
          <w:rFonts w:eastAsia="Calibri"/>
          <w:sz w:val="24"/>
          <w:szCs w:val="24"/>
          <w:lang w:eastAsia="en-US" w:bidi="ar-SA"/>
        </w:rPr>
        <w:t xml:space="preserve">восприятие информации не должно искажаться по причине отклеивания, выцветания, шелушения или растрескивания элементов изображения; </w:t>
      </w:r>
    </w:p>
    <w:p w14:paraId="2BEBB973" w14:textId="77777777" w:rsidR="006F666F" w:rsidRPr="006F666F" w:rsidRDefault="006F666F" w:rsidP="00455943">
      <w:pPr>
        <w:widowControl/>
        <w:numPr>
          <w:ilvl w:val="0"/>
          <w:numId w:val="192"/>
        </w:numPr>
        <w:adjustRightInd w:val="0"/>
        <w:jc w:val="both"/>
        <w:rPr>
          <w:rFonts w:eastAsia="Calibri"/>
          <w:sz w:val="24"/>
          <w:szCs w:val="24"/>
          <w:lang w:eastAsia="en-US" w:bidi="ar-SA"/>
        </w:rPr>
      </w:pPr>
      <w:r w:rsidRPr="006F666F">
        <w:rPr>
          <w:rFonts w:eastAsia="Calibri"/>
          <w:sz w:val="24"/>
          <w:szCs w:val="24"/>
          <w:lang w:eastAsia="en-US" w:bidi="ar-SA"/>
        </w:rPr>
        <w:t xml:space="preserve">величина коэффициента световозвращения (удельного коэффициента сил света) (кд лк-1 м-2 ) элементов изображения знака в течение гарантийного срока эксплуатации не должна быть менее 70% значений, указанных в таблице 5.2 ГОСТ Р 52290. </w:t>
      </w:r>
    </w:p>
    <w:p w14:paraId="0D3633C4" w14:textId="1F2145DB" w:rsidR="006F666F" w:rsidRDefault="006F666F" w:rsidP="00455943">
      <w:pPr>
        <w:widowControl/>
        <w:numPr>
          <w:ilvl w:val="0"/>
          <w:numId w:val="192"/>
        </w:numPr>
        <w:adjustRightInd w:val="0"/>
        <w:jc w:val="both"/>
        <w:rPr>
          <w:rFonts w:eastAsia="Calibri"/>
          <w:sz w:val="24"/>
          <w:szCs w:val="24"/>
          <w:lang w:eastAsia="en-US" w:bidi="ar-SA"/>
        </w:rPr>
      </w:pPr>
      <w:r w:rsidRPr="006F666F">
        <w:rPr>
          <w:rFonts w:eastAsia="Calibri"/>
          <w:sz w:val="24"/>
          <w:szCs w:val="24"/>
          <w:lang w:eastAsia="en-US" w:bidi="ar-SA"/>
        </w:rPr>
        <w:t>колориметрические характеристики элементов изображений знаков должны соответствовать требованиям п. 5.6 ГОСТ Р 52290.</w:t>
      </w:r>
    </w:p>
    <w:p w14:paraId="606FB78B" w14:textId="77777777" w:rsidR="00455943" w:rsidRPr="00455943" w:rsidRDefault="00455943" w:rsidP="00455943">
      <w:pPr>
        <w:widowControl/>
        <w:numPr>
          <w:ilvl w:val="3"/>
          <w:numId w:val="10"/>
        </w:numPr>
        <w:ind w:left="0" w:firstLine="567"/>
        <w:jc w:val="both"/>
        <w:outlineLvl w:val="1"/>
        <w:rPr>
          <w:bCs/>
          <w:sz w:val="24"/>
          <w:szCs w:val="24"/>
        </w:rPr>
      </w:pPr>
      <w:r w:rsidRPr="00455943">
        <w:rPr>
          <w:bCs/>
          <w:sz w:val="24"/>
          <w:szCs w:val="24"/>
        </w:rPr>
        <w:t xml:space="preserve">На участке автомобильной дороги Объекта с автоматизированными пунктами весового и габаритного контроля транспортных средств (далее - АПВГК) ТСОДД устанавливать в соответствии с пунктами 41 и 45 Порядка осуществления весового и габаритного контроля транспортных средств, утвержденного приказом Минтранса России от 31.08.2020 № 348, Правилами движения тяжеловесных и (или) крупногабаритных транспортных средств в зоне автоматического весового и габаритного контроля транспортных средств, утвержденными постановлением Правительства Российской Федерации от 04.05.2021 № 710. </w:t>
      </w:r>
    </w:p>
    <w:p w14:paraId="38E14822" w14:textId="77777777" w:rsidR="00455943" w:rsidRPr="00455943" w:rsidRDefault="00455943" w:rsidP="00455943">
      <w:pPr>
        <w:widowControl/>
        <w:ind w:firstLine="567"/>
        <w:jc w:val="both"/>
        <w:outlineLvl w:val="1"/>
        <w:rPr>
          <w:bCs/>
          <w:sz w:val="24"/>
          <w:szCs w:val="24"/>
        </w:rPr>
      </w:pPr>
      <w:r w:rsidRPr="00455943">
        <w:rPr>
          <w:bCs/>
          <w:sz w:val="24"/>
          <w:szCs w:val="24"/>
        </w:rPr>
        <w:t>Места размещения (дислокации) ТСОДД на участке автомобильной дороги Объекта с АПВГК определять, исходя из значения разрешенной скорости движения транспортных средств и расположения датчиков АПВГК, в соответствии с ПНСТ 663-2022 «Дороги автомобильные общего пользования. Пункты весового и габаритного контроля транспортных средств автоматические. Требования к проектированию», утвержденным приказом Росстандарта от 07.07.2022 № 43-пнст, и ГОСТ Р 52289. Соответствующие места размещения (дислокации) подлежат согласованию с Заказчиком, а также организацией, эксплуатирующей АПВГК.</w:t>
      </w:r>
    </w:p>
    <w:p w14:paraId="736CA883" w14:textId="77777777" w:rsidR="006F666F" w:rsidRPr="006F666F" w:rsidRDefault="006F666F" w:rsidP="006F666F">
      <w:pPr>
        <w:widowControl/>
        <w:numPr>
          <w:ilvl w:val="2"/>
          <w:numId w:val="10"/>
        </w:numPr>
        <w:ind w:left="0" w:firstLine="567"/>
        <w:jc w:val="both"/>
        <w:outlineLvl w:val="1"/>
        <w:rPr>
          <w:b/>
          <w:bCs/>
          <w:sz w:val="24"/>
          <w:szCs w:val="24"/>
        </w:rPr>
      </w:pPr>
      <w:bookmarkStart w:id="390" w:name="_Toc38304962"/>
      <w:r w:rsidRPr="006F666F">
        <w:rPr>
          <w:b/>
          <w:bCs/>
          <w:sz w:val="24"/>
          <w:szCs w:val="24"/>
        </w:rPr>
        <w:t>Установка дорожных знаков.</w:t>
      </w:r>
      <w:bookmarkEnd w:id="390"/>
    </w:p>
    <w:p w14:paraId="2A89A047" w14:textId="6C1AE854" w:rsidR="006F666F" w:rsidRPr="006F666F" w:rsidRDefault="006F666F" w:rsidP="006F666F">
      <w:pPr>
        <w:widowControl/>
        <w:numPr>
          <w:ilvl w:val="3"/>
          <w:numId w:val="10"/>
        </w:numPr>
        <w:ind w:left="0" w:firstLine="567"/>
        <w:jc w:val="both"/>
        <w:outlineLvl w:val="1"/>
        <w:rPr>
          <w:bCs/>
          <w:sz w:val="24"/>
          <w:szCs w:val="24"/>
        </w:rPr>
      </w:pPr>
      <w:bookmarkStart w:id="391" w:name="_Toc38304963"/>
      <w:r w:rsidRPr="006F666F">
        <w:rPr>
          <w:bCs/>
          <w:sz w:val="24"/>
          <w:szCs w:val="24"/>
        </w:rPr>
        <w:t>Информирование пользователей автомобильными дорогами о приближении к светоф</w:t>
      </w:r>
      <w:r w:rsidR="00D71984">
        <w:rPr>
          <w:bCs/>
          <w:sz w:val="24"/>
          <w:szCs w:val="24"/>
        </w:rPr>
        <w:t xml:space="preserve">орному объекту, об ограничении </w:t>
      </w:r>
      <w:r w:rsidRPr="006F666F">
        <w:rPr>
          <w:bCs/>
          <w:sz w:val="24"/>
          <w:szCs w:val="24"/>
        </w:rPr>
        <w:t>максимальной разрешенной скорости движения, возможной фиксации нарушений ПДД автоматическими комплексами фото-видео фиксации, других особенностях и режимах движения осуществляется с помощью применения соответствующих дорожных знаков по ГОСТ Р 52289.</w:t>
      </w:r>
      <w:bookmarkEnd w:id="391"/>
    </w:p>
    <w:p w14:paraId="7CD692D7" w14:textId="77777777" w:rsidR="006F666F" w:rsidRPr="006F666F" w:rsidRDefault="006F666F" w:rsidP="006F666F">
      <w:pPr>
        <w:widowControl/>
        <w:numPr>
          <w:ilvl w:val="3"/>
          <w:numId w:val="10"/>
        </w:numPr>
        <w:ind w:left="0" w:firstLine="567"/>
        <w:jc w:val="both"/>
        <w:outlineLvl w:val="1"/>
        <w:rPr>
          <w:bCs/>
          <w:sz w:val="24"/>
          <w:szCs w:val="24"/>
        </w:rPr>
      </w:pPr>
      <w:bookmarkStart w:id="392" w:name="_Toc38304964"/>
      <w:r w:rsidRPr="006F666F">
        <w:rPr>
          <w:bCs/>
          <w:sz w:val="24"/>
          <w:szCs w:val="24"/>
        </w:rPr>
        <w:t>Общие требования:</w:t>
      </w:r>
      <w:bookmarkEnd w:id="392"/>
      <w:r w:rsidRPr="006F666F">
        <w:rPr>
          <w:bCs/>
          <w:sz w:val="24"/>
          <w:szCs w:val="24"/>
        </w:rPr>
        <w:t xml:space="preserve"> </w:t>
      </w:r>
    </w:p>
    <w:p w14:paraId="4ECC3425"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393" w:name="_Toc38304965"/>
      <w:r w:rsidRPr="006F666F">
        <w:rPr>
          <w:bCs/>
          <w:sz w:val="24"/>
          <w:szCs w:val="24"/>
        </w:rPr>
        <w:t>Дорожные знаки должны быть выполнены с применением световозвращающей пленки типа Б и окантовки с применением световозвращающей пленки типа В, в соответствии с требованиями ГОСТ Р 52290, а в процессе эксплуатации отвечать требованиям ГОСТ Р 50597.</w:t>
      </w:r>
      <w:bookmarkEnd w:id="393"/>
      <w:r w:rsidRPr="006F666F">
        <w:rPr>
          <w:bCs/>
          <w:sz w:val="24"/>
          <w:szCs w:val="24"/>
        </w:rPr>
        <w:t xml:space="preserve"> </w:t>
      </w:r>
    </w:p>
    <w:p w14:paraId="0AF95AF8"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394" w:name="_Toc38304966"/>
      <w:r w:rsidRPr="006F666F">
        <w:rPr>
          <w:bCs/>
          <w:sz w:val="24"/>
          <w:szCs w:val="24"/>
        </w:rPr>
        <w:t>Материалы металлических оснований (щитков) дорожных знаков - сталь оцинкованная согласно требованиям ГОСТ 14918-80 «Сталь тонколистовая оцинкованная с непрерывных линий. Технические условия».</w:t>
      </w:r>
      <w:bookmarkEnd w:id="394"/>
      <w:r w:rsidRPr="006F666F">
        <w:rPr>
          <w:bCs/>
          <w:sz w:val="24"/>
          <w:szCs w:val="24"/>
        </w:rPr>
        <w:t xml:space="preserve"> </w:t>
      </w:r>
    </w:p>
    <w:p w14:paraId="1B23824F"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395" w:name="_Toc38304967"/>
      <w:r w:rsidRPr="006F666F">
        <w:rPr>
          <w:bCs/>
          <w:sz w:val="24"/>
          <w:szCs w:val="24"/>
        </w:rPr>
        <w:t>Геометрические параметры масок типовых дорожных знаков должны соответствовать размерам, принятым для III типоразмера по ГОСТ Р 52290.</w:t>
      </w:r>
      <w:bookmarkEnd w:id="395"/>
    </w:p>
    <w:p w14:paraId="3C4ADC9A"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396" w:name="_Toc38304968"/>
      <w:r w:rsidRPr="006F666F">
        <w:rPr>
          <w:bCs/>
          <w:sz w:val="24"/>
          <w:szCs w:val="24"/>
        </w:rPr>
        <w:t>Детали крепления должны выдерживать ветровые нагрузки согласно требованиям</w:t>
      </w:r>
      <w:bookmarkEnd w:id="396"/>
      <w:r w:rsidRPr="006F666F">
        <w:rPr>
          <w:bCs/>
          <w:sz w:val="24"/>
          <w:szCs w:val="24"/>
        </w:rPr>
        <w:t xml:space="preserve"> </w:t>
      </w:r>
    </w:p>
    <w:p w14:paraId="1EFDD9DD" w14:textId="77777777" w:rsidR="006F666F" w:rsidRPr="006F666F" w:rsidRDefault="006F666F" w:rsidP="006F666F">
      <w:pPr>
        <w:widowControl/>
        <w:tabs>
          <w:tab w:val="left" w:pos="1701"/>
        </w:tabs>
        <w:ind w:left="567"/>
        <w:jc w:val="both"/>
        <w:outlineLvl w:val="1"/>
        <w:rPr>
          <w:bCs/>
          <w:sz w:val="24"/>
          <w:szCs w:val="24"/>
        </w:rPr>
      </w:pPr>
      <w:bookmarkStart w:id="397" w:name="_Toc38304969"/>
      <w:r w:rsidRPr="006F666F">
        <w:rPr>
          <w:bCs/>
          <w:sz w:val="24"/>
          <w:szCs w:val="24"/>
        </w:rPr>
        <w:t>СНиП 2.01.07-85 в соответствии с I зоной ветровой нагрузки.</w:t>
      </w:r>
      <w:bookmarkEnd w:id="397"/>
      <w:r w:rsidRPr="006F666F">
        <w:rPr>
          <w:bCs/>
          <w:sz w:val="24"/>
          <w:szCs w:val="24"/>
        </w:rPr>
        <w:t xml:space="preserve"> </w:t>
      </w:r>
    </w:p>
    <w:p w14:paraId="0B9BA591"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r w:rsidRPr="006F666F">
        <w:rPr>
          <w:bCs/>
          <w:sz w:val="24"/>
          <w:szCs w:val="24"/>
        </w:rPr>
        <w:t xml:space="preserve"> </w:t>
      </w:r>
      <w:bookmarkStart w:id="398" w:name="_Toc38304970"/>
      <w:r w:rsidRPr="006F666F">
        <w:rPr>
          <w:bCs/>
          <w:sz w:val="24"/>
          <w:szCs w:val="24"/>
        </w:rPr>
        <w:t>Упаковка и маркировка должны отвечать требованиям ГОСТ Р 52290.</w:t>
      </w:r>
      <w:bookmarkEnd w:id="398"/>
      <w:r w:rsidRPr="006F666F">
        <w:rPr>
          <w:bCs/>
          <w:sz w:val="24"/>
          <w:szCs w:val="24"/>
        </w:rPr>
        <w:t xml:space="preserve"> </w:t>
      </w:r>
    </w:p>
    <w:p w14:paraId="6D2B5A94" w14:textId="77777777" w:rsidR="006F666F" w:rsidRPr="006F666F" w:rsidRDefault="006F666F" w:rsidP="006F666F">
      <w:pPr>
        <w:widowControl/>
        <w:numPr>
          <w:ilvl w:val="3"/>
          <w:numId w:val="10"/>
        </w:numPr>
        <w:ind w:left="0" w:firstLine="567"/>
        <w:jc w:val="both"/>
        <w:outlineLvl w:val="1"/>
        <w:rPr>
          <w:bCs/>
          <w:sz w:val="24"/>
          <w:szCs w:val="24"/>
        </w:rPr>
      </w:pPr>
      <w:bookmarkStart w:id="399" w:name="_Toc38304971"/>
      <w:r w:rsidRPr="006F666F">
        <w:rPr>
          <w:bCs/>
          <w:sz w:val="24"/>
          <w:szCs w:val="24"/>
        </w:rPr>
        <w:t>Требования к световозвращающей пленке:</w:t>
      </w:r>
      <w:bookmarkEnd w:id="399"/>
      <w:r w:rsidRPr="006F666F">
        <w:rPr>
          <w:bCs/>
          <w:sz w:val="24"/>
          <w:szCs w:val="24"/>
        </w:rPr>
        <w:t xml:space="preserve"> </w:t>
      </w:r>
    </w:p>
    <w:p w14:paraId="333ED4BB"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r w:rsidRPr="006F666F">
        <w:rPr>
          <w:bCs/>
          <w:sz w:val="24"/>
          <w:szCs w:val="24"/>
        </w:rPr>
        <w:t xml:space="preserve">  </w:t>
      </w:r>
      <w:bookmarkStart w:id="400" w:name="_Toc38304972"/>
      <w:r w:rsidRPr="006F666F">
        <w:rPr>
          <w:bCs/>
          <w:sz w:val="24"/>
          <w:szCs w:val="24"/>
        </w:rPr>
        <w:t>Маска дорожного знака должна выполняться с использованием светофильтрующих пленок, обеспечивая значение координат цветности, коэффициента яркости, коэффициентов световозвращения в соответствии с требованиями ГОСТ Р 52290 для пленки типа Б (высокоинтенсивная), окантовка дорожного знака – для пленки типа В (алмазная). Не допускаются нахлесты в пределах одного цвета.</w:t>
      </w:r>
      <w:bookmarkEnd w:id="400"/>
    </w:p>
    <w:p w14:paraId="0C73D23E" w14:textId="77777777" w:rsidR="006F666F" w:rsidRPr="006F666F" w:rsidRDefault="006F666F" w:rsidP="006F666F">
      <w:pPr>
        <w:widowControl/>
        <w:numPr>
          <w:ilvl w:val="3"/>
          <w:numId w:val="10"/>
        </w:numPr>
        <w:ind w:left="0" w:firstLine="567"/>
        <w:jc w:val="both"/>
        <w:outlineLvl w:val="1"/>
        <w:rPr>
          <w:bCs/>
          <w:sz w:val="24"/>
          <w:szCs w:val="24"/>
        </w:rPr>
      </w:pPr>
      <w:bookmarkStart w:id="401" w:name="_Toc38304973"/>
      <w:r w:rsidRPr="006F666F">
        <w:rPr>
          <w:bCs/>
          <w:sz w:val="24"/>
          <w:szCs w:val="24"/>
        </w:rPr>
        <w:t>Требования к основанию дорожных знаков:</w:t>
      </w:r>
      <w:bookmarkEnd w:id="401"/>
      <w:r w:rsidRPr="006F666F">
        <w:rPr>
          <w:bCs/>
          <w:sz w:val="24"/>
          <w:szCs w:val="24"/>
        </w:rPr>
        <w:t xml:space="preserve"> </w:t>
      </w:r>
    </w:p>
    <w:p w14:paraId="525552DD"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402" w:name="_Toc38304974"/>
      <w:r w:rsidRPr="006F666F">
        <w:rPr>
          <w:bCs/>
          <w:sz w:val="24"/>
          <w:szCs w:val="24"/>
        </w:rPr>
        <w:t>Металлическое основание знаков третьего типоразмера должно быть выполнено из стали оцинкованной толщиной не менее 0,9 мм с I классом покрытия по ГОСТ 14918 «Сталь тонколистовая оцинкованная с непрерывных линий. Технические условия».</w:t>
      </w:r>
      <w:bookmarkEnd w:id="402"/>
      <w:r w:rsidRPr="006F666F">
        <w:rPr>
          <w:bCs/>
          <w:sz w:val="24"/>
          <w:szCs w:val="24"/>
        </w:rPr>
        <w:t xml:space="preserve"> </w:t>
      </w:r>
    </w:p>
    <w:p w14:paraId="2E58C6EC"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403" w:name="_Toc38304975"/>
      <w:r w:rsidRPr="006F666F">
        <w:rPr>
          <w:bCs/>
          <w:sz w:val="24"/>
          <w:szCs w:val="24"/>
        </w:rPr>
        <w:t>Ширина отбортовки по всей длине и на всех сторонах знаков должна быть одинакова.</w:t>
      </w:r>
      <w:bookmarkEnd w:id="403"/>
      <w:r w:rsidRPr="006F666F">
        <w:rPr>
          <w:bCs/>
          <w:sz w:val="24"/>
          <w:szCs w:val="24"/>
        </w:rPr>
        <w:t xml:space="preserve"> </w:t>
      </w:r>
    </w:p>
    <w:p w14:paraId="1ED40F06" w14:textId="77777777" w:rsidR="006F666F" w:rsidRPr="006F666F" w:rsidRDefault="006F666F" w:rsidP="006F666F">
      <w:pPr>
        <w:widowControl/>
        <w:numPr>
          <w:ilvl w:val="3"/>
          <w:numId w:val="10"/>
        </w:numPr>
        <w:ind w:left="0" w:firstLine="567"/>
        <w:jc w:val="both"/>
        <w:outlineLvl w:val="1"/>
        <w:rPr>
          <w:bCs/>
          <w:sz w:val="24"/>
          <w:szCs w:val="24"/>
        </w:rPr>
      </w:pPr>
      <w:bookmarkStart w:id="404" w:name="_Toc38304976"/>
      <w:r w:rsidRPr="006F666F">
        <w:rPr>
          <w:bCs/>
          <w:sz w:val="24"/>
          <w:szCs w:val="24"/>
        </w:rPr>
        <w:t>Требования к креплениям дорожных знаков:</w:t>
      </w:r>
      <w:bookmarkEnd w:id="404"/>
      <w:r w:rsidRPr="006F666F">
        <w:rPr>
          <w:bCs/>
          <w:sz w:val="24"/>
          <w:szCs w:val="24"/>
        </w:rPr>
        <w:t xml:space="preserve"> </w:t>
      </w:r>
    </w:p>
    <w:p w14:paraId="48511100"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405" w:name="_Toc38304977"/>
      <w:r w:rsidRPr="006F666F">
        <w:rPr>
          <w:bCs/>
          <w:sz w:val="24"/>
          <w:szCs w:val="24"/>
        </w:rPr>
        <w:t>Крепежные элементы (болты, гайки, шайбы, замки и др.) должны иметь гальваническое покрытие в соответствии с ГОСТ Р 9.316 «Национальный стандарт Российской Федерации. Единая система защиты от коррозии и старения. Покрытия термодиффузионные цинковые. Общие требования и методы контроля».</w:t>
      </w:r>
      <w:bookmarkEnd w:id="405"/>
      <w:r w:rsidRPr="006F666F">
        <w:rPr>
          <w:bCs/>
          <w:sz w:val="24"/>
          <w:szCs w:val="24"/>
        </w:rPr>
        <w:t xml:space="preserve"> </w:t>
      </w:r>
    </w:p>
    <w:p w14:paraId="69061333"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406" w:name="_Toc38304978"/>
      <w:r w:rsidRPr="006F666F">
        <w:rPr>
          <w:bCs/>
          <w:sz w:val="24"/>
          <w:szCs w:val="24"/>
        </w:rPr>
        <w:t>Дорожные знаки должны иметь кронштейны для креплений.</w:t>
      </w:r>
      <w:bookmarkEnd w:id="406"/>
      <w:r w:rsidRPr="006F666F">
        <w:rPr>
          <w:bCs/>
          <w:sz w:val="24"/>
          <w:szCs w:val="24"/>
        </w:rPr>
        <w:t xml:space="preserve"> </w:t>
      </w:r>
    </w:p>
    <w:p w14:paraId="291B8271"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407" w:name="_Toc38304979"/>
      <w:r w:rsidRPr="006F666F">
        <w:rPr>
          <w:bCs/>
          <w:sz w:val="24"/>
          <w:szCs w:val="24"/>
        </w:rPr>
        <w:t>Элементы крепления знака не должны искажать информацию, расположенную на его лицевой поверхности.</w:t>
      </w:r>
      <w:bookmarkEnd w:id="407"/>
      <w:r w:rsidRPr="006F666F">
        <w:rPr>
          <w:bCs/>
          <w:sz w:val="24"/>
          <w:szCs w:val="24"/>
        </w:rPr>
        <w:t xml:space="preserve"> </w:t>
      </w:r>
    </w:p>
    <w:p w14:paraId="1F67E6A5" w14:textId="77777777" w:rsidR="006F666F" w:rsidRPr="006F666F" w:rsidRDefault="006F666F" w:rsidP="006F666F">
      <w:pPr>
        <w:widowControl/>
        <w:numPr>
          <w:ilvl w:val="3"/>
          <w:numId w:val="10"/>
        </w:numPr>
        <w:ind w:left="0" w:firstLine="567"/>
        <w:jc w:val="both"/>
        <w:outlineLvl w:val="1"/>
        <w:rPr>
          <w:bCs/>
          <w:sz w:val="24"/>
          <w:szCs w:val="24"/>
        </w:rPr>
      </w:pPr>
      <w:bookmarkStart w:id="408" w:name="_Toc38304980"/>
      <w:r w:rsidRPr="006F666F">
        <w:rPr>
          <w:bCs/>
          <w:sz w:val="24"/>
          <w:szCs w:val="24"/>
        </w:rPr>
        <w:t>Маркировка дорожных знаков:</w:t>
      </w:r>
      <w:bookmarkEnd w:id="408"/>
      <w:r w:rsidRPr="006F666F">
        <w:rPr>
          <w:bCs/>
          <w:sz w:val="24"/>
          <w:szCs w:val="24"/>
        </w:rPr>
        <w:t xml:space="preserve"> </w:t>
      </w:r>
    </w:p>
    <w:p w14:paraId="70080741"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409" w:name="_Toc38304981"/>
      <w:r w:rsidRPr="006F666F">
        <w:rPr>
          <w:bCs/>
          <w:sz w:val="24"/>
          <w:szCs w:val="24"/>
        </w:rPr>
        <w:t>Маркировка дорожных знаков должна соответствовать ГОСТ 14192 «Маркировка грузов» и ГОСТ Р 52290.</w:t>
      </w:r>
      <w:bookmarkEnd w:id="409"/>
      <w:r w:rsidRPr="006F666F">
        <w:rPr>
          <w:bCs/>
          <w:sz w:val="24"/>
          <w:szCs w:val="24"/>
        </w:rPr>
        <w:t xml:space="preserve"> </w:t>
      </w:r>
    </w:p>
    <w:p w14:paraId="7F0B351B"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410" w:name="_Toc38304982"/>
      <w:r w:rsidRPr="006F666F">
        <w:rPr>
          <w:bCs/>
          <w:sz w:val="24"/>
          <w:szCs w:val="24"/>
        </w:rPr>
        <w:t>Маркировку знака общей площадью не более 100 см2 наносят на его обратную сторону. Табличка должна быть изготовлена из световозвращающей пленки типа А белого или желтого цвета, на которую наносят маркирующие надписи черного цвета.</w:t>
      </w:r>
      <w:bookmarkEnd w:id="410"/>
      <w:r w:rsidRPr="006F666F">
        <w:rPr>
          <w:bCs/>
          <w:sz w:val="24"/>
          <w:szCs w:val="24"/>
        </w:rPr>
        <w:t xml:space="preserve"> </w:t>
      </w:r>
    </w:p>
    <w:p w14:paraId="6C014D9C"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411" w:name="_Toc38304983"/>
      <w:r w:rsidRPr="006F666F">
        <w:rPr>
          <w:bCs/>
          <w:sz w:val="24"/>
          <w:szCs w:val="24"/>
        </w:rPr>
        <w:t>Маркировка должна содержать следующие данные:</w:t>
      </w:r>
      <w:bookmarkEnd w:id="411"/>
      <w:r w:rsidRPr="006F666F">
        <w:rPr>
          <w:bCs/>
          <w:sz w:val="24"/>
          <w:szCs w:val="24"/>
        </w:rPr>
        <w:t xml:space="preserve"> </w:t>
      </w:r>
    </w:p>
    <w:p w14:paraId="090B3CCE" w14:textId="77777777" w:rsidR="006F666F" w:rsidRPr="006F666F" w:rsidRDefault="006F666F" w:rsidP="00455943">
      <w:pPr>
        <w:widowControl/>
        <w:numPr>
          <w:ilvl w:val="0"/>
          <w:numId w:val="181"/>
        </w:numPr>
        <w:autoSpaceDE/>
        <w:autoSpaceDN/>
        <w:jc w:val="both"/>
        <w:rPr>
          <w:rFonts w:eastAsia="Arial Unicode MS"/>
          <w:iCs/>
          <w:sz w:val="24"/>
          <w:szCs w:val="24"/>
          <w:lang w:bidi="ar-SA"/>
        </w:rPr>
      </w:pPr>
      <w:r w:rsidRPr="006F666F">
        <w:rPr>
          <w:rFonts w:eastAsia="Arial Unicode MS"/>
          <w:iCs/>
          <w:sz w:val="24"/>
          <w:szCs w:val="24"/>
          <w:lang w:bidi="ar-SA"/>
        </w:rPr>
        <w:t xml:space="preserve">товарный знак предприятия-изготовителя; </w:t>
      </w:r>
    </w:p>
    <w:p w14:paraId="0F286A4E" w14:textId="77777777" w:rsidR="006F666F" w:rsidRPr="006F666F" w:rsidRDefault="006F666F" w:rsidP="00455943">
      <w:pPr>
        <w:widowControl/>
        <w:numPr>
          <w:ilvl w:val="0"/>
          <w:numId w:val="181"/>
        </w:numPr>
        <w:autoSpaceDE/>
        <w:autoSpaceDN/>
        <w:jc w:val="both"/>
        <w:rPr>
          <w:rFonts w:eastAsia="Arial Unicode MS"/>
          <w:iCs/>
          <w:sz w:val="24"/>
          <w:szCs w:val="24"/>
          <w:lang w:bidi="ar-SA"/>
        </w:rPr>
      </w:pPr>
      <w:r w:rsidRPr="006F666F">
        <w:rPr>
          <w:rFonts w:eastAsia="Arial Unicode MS"/>
          <w:iCs/>
          <w:sz w:val="24"/>
          <w:szCs w:val="24"/>
          <w:lang w:bidi="ar-SA"/>
        </w:rPr>
        <w:t xml:space="preserve">дату изготовления; </w:t>
      </w:r>
    </w:p>
    <w:p w14:paraId="1C82E00B" w14:textId="77777777" w:rsidR="006F666F" w:rsidRPr="006F666F" w:rsidRDefault="006F666F" w:rsidP="00455943">
      <w:pPr>
        <w:widowControl/>
        <w:numPr>
          <w:ilvl w:val="0"/>
          <w:numId w:val="181"/>
        </w:numPr>
        <w:autoSpaceDE/>
        <w:autoSpaceDN/>
        <w:jc w:val="both"/>
        <w:rPr>
          <w:rFonts w:eastAsia="Arial Unicode MS"/>
          <w:iCs/>
          <w:sz w:val="24"/>
          <w:szCs w:val="24"/>
          <w:lang w:bidi="ar-SA"/>
        </w:rPr>
      </w:pPr>
      <w:r w:rsidRPr="006F666F">
        <w:rPr>
          <w:rFonts w:eastAsia="Arial Unicode MS"/>
          <w:iCs/>
          <w:sz w:val="24"/>
          <w:szCs w:val="24"/>
          <w:lang w:bidi="ar-SA"/>
        </w:rPr>
        <w:t xml:space="preserve">обозначение ГОСТ Р 52290; </w:t>
      </w:r>
    </w:p>
    <w:p w14:paraId="63D9D831" w14:textId="77777777" w:rsidR="006F666F" w:rsidRPr="006F666F" w:rsidRDefault="006F666F" w:rsidP="00455943">
      <w:pPr>
        <w:widowControl/>
        <w:numPr>
          <w:ilvl w:val="0"/>
          <w:numId w:val="181"/>
        </w:numPr>
        <w:autoSpaceDE/>
        <w:autoSpaceDN/>
        <w:jc w:val="both"/>
        <w:rPr>
          <w:rFonts w:eastAsia="Arial Unicode MS"/>
          <w:iCs/>
          <w:sz w:val="24"/>
          <w:szCs w:val="24"/>
          <w:lang w:bidi="ar-SA"/>
        </w:rPr>
      </w:pPr>
      <w:r w:rsidRPr="006F666F">
        <w:rPr>
          <w:rFonts w:eastAsia="Arial Unicode MS"/>
          <w:iCs/>
          <w:sz w:val="24"/>
          <w:szCs w:val="24"/>
          <w:lang w:bidi="ar-SA"/>
        </w:rPr>
        <w:t xml:space="preserve">обозначение технических условий; </w:t>
      </w:r>
    </w:p>
    <w:p w14:paraId="3747B39B" w14:textId="77777777" w:rsidR="006F666F" w:rsidRPr="006F666F" w:rsidRDefault="006F666F" w:rsidP="00455943">
      <w:pPr>
        <w:widowControl/>
        <w:numPr>
          <w:ilvl w:val="0"/>
          <w:numId w:val="181"/>
        </w:numPr>
        <w:autoSpaceDE/>
        <w:autoSpaceDN/>
        <w:jc w:val="both"/>
        <w:rPr>
          <w:rFonts w:eastAsia="Arial Unicode MS"/>
          <w:iCs/>
          <w:sz w:val="24"/>
          <w:szCs w:val="24"/>
          <w:lang w:bidi="ar-SA"/>
        </w:rPr>
      </w:pPr>
      <w:r w:rsidRPr="006F666F">
        <w:rPr>
          <w:rFonts w:eastAsia="Arial Unicode MS"/>
          <w:iCs/>
          <w:sz w:val="24"/>
          <w:szCs w:val="24"/>
          <w:lang w:bidi="ar-SA"/>
        </w:rPr>
        <w:t xml:space="preserve">надпись «дата установки...» со свободным полем, на которое во время установки знака несмываемым маркером черного цвета наносят дату установки знака; </w:t>
      </w:r>
    </w:p>
    <w:p w14:paraId="54C2190C" w14:textId="77777777" w:rsidR="006F666F" w:rsidRPr="006F666F" w:rsidRDefault="006F666F" w:rsidP="00455943">
      <w:pPr>
        <w:widowControl/>
        <w:numPr>
          <w:ilvl w:val="0"/>
          <w:numId w:val="181"/>
        </w:numPr>
        <w:autoSpaceDE/>
        <w:autoSpaceDN/>
        <w:jc w:val="both"/>
        <w:rPr>
          <w:rFonts w:eastAsia="Arial Unicode MS"/>
          <w:iCs/>
          <w:sz w:val="24"/>
          <w:szCs w:val="24"/>
          <w:lang w:bidi="ar-SA"/>
        </w:rPr>
      </w:pPr>
      <w:r w:rsidRPr="006F666F">
        <w:rPr>
          <w:rFonts w:eastAsia="Arial Unicode MS"/>
          <w:iCs/>
          <w:sz w:val="24"/>
          <w:szCs w:val="24"/>
          <w:lang w:bidi="ar-SA"/>
        </w:rPr>
        <w:t xml:space="preserve">тип, наименование, марку и номер серии, используемой световозвращающей пленки. </w:t>
      </w:r>
    </w:p>
    <w:p w14:paraId="3547D619" w14:textId="77777777" w:rsidR="006F666F" w:rsidRPr="006F666F" w:rsidRDefault="006F666F" w:rsidP="006F666F">
      <w:pPr>
        <w:widowControl/>
        <w:numPr>
          <w:ilvl w:val="3"/>
          <w:numId w:val="10"/>
        </w:numPr>
        <w:ind w:left="0" w:firstLine="567"/>
        <w:jc w:val="both"/>
        <w:outlineLvl w:val="1"/>
        <w:rPr>
          <w:bCs/>
          <w:sz w:val="24"/>
          <w:szCs w:val="24"/>
        </w:rPr>
      </w:pPr>
      <w:bookmarkStart w:id="412" w:name="_Toc38304984"/>
      <w:r w:rsidRPr="006F666F">
        <w:rPr>
          <w:bCs/>
          <w:sz w:val="24"/>
          <w:szCs w:val="24"/>
        </w:rPr>
        <w:t>Требования к устанавливаемым стойкам дорожных знаков:</w:t>
      </w:r>
      <w:bookmarkEnd w:id="412"/>
      <w:r w:rsidRPr="006F666F">
        <w:rPr>
          <w:bCs/>
          <w:sz w:val="24"/>
          <w:szCs w:val="24"/>
        </w:rPr>
        <w:t xml:space="preserve"> </w:t>
      </w:r>
    </w:p>
    <w:p w14:paraId="1FED56C6"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413" w:name="_Toc38304985"/>
      <w:r w:rsidRPr="006F666F">
        <w:rPr>
          <w:bCs/>
          <w:sz w:val="24"/>
          <w:szCs w:val="24"/>
        </w:rPr>
        <w:t>Устанавливаемые стойки дорожных знаков должны быть изготовлены в соответствии с ГОСТ 3262. «Трубы стальные водогазопроводные. Технические условия» из оцинкованной трубы, диаметром 76 мм и обеспечивать достаточную устойчивость под действием расчетной ветровой нагрузки, при мойке знаков ручным и механизированным способом, а также исключать возможность их преднамеренного повреждения.</w:t>
      </w:r>
      <w:bookmarkEnd w:id="413"/>
    </w:p>
    <w:p w14:paraId="6F26ADAA"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414" w:name="_Toc38304986"/>
      <w:r w:rsidRPr="006F666F">
        <w:rPr>
          <w:bCs/>
          <w:sz w:val="24"/>
          <w:szCs w:val="24"/>
        </w:rPr>
        <w:t>В нижней части стоек должны быть предусмотрены фиксаторы, исключающие вращение стоек в грунте.</w:t>
      </w:r>
      <w:bookmarkEnd w:id="414"/>
    </w:p>
    <w:p w14:paraId="39E13464"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415" w:name="_Toc38304987"/>
      <w:r w:rsidRPr="006F666F">
        <w:rPr>
          <w:bCs/>
          <w:sz w:val="24"/>
          <w:szCs w:val="24"/>
        </w:rPr>
        <w:t>Дорожные знаки устанавливаются на вновь устраиваемые бермы. Объем и размеры берм определяются размерами устанавливаемых знаков и высотой насыпи. Бермы устраивают с таким расчетом, чтобы расстояние от стоек знаков до краев бермы было не менее 0,75 м.</w:t>
      </w:r>
      <w:bookmarkEnd w:id="415"/>
    </w:p>
    <w:p w14:paraId="0FA3ADE2"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416" w:name="_Toc38304988"/>
      <w:r w:rsidRPr="006F666F">
        <w:rPr>
          <w:bCs/>
          <w:sz w:val="24"/>
          <w:szCs w:val="24"/>
        </w:rPr>
        <w:t>При необходимости существующие бермы приводятся в нормативное состояние (досыпка, планировка, уплотнение грунта).</w:t>
      </w:r>
      <w:bookmarkEnd w:id="416"/>
    </w:p>
    <w:p w14:paraId="15526A81" w14:textId="0EF7643E" w:rsidR="006F666F" w:rsidRDefault="006F666F" w:rsidP="006F666F">
      <w:pPr>
        <w:widowControl/>
        <w:numPr>
          <w:ilvl w:val="4"/>
          <w:numId w:val="10"/>
        </w:numPr>
        <w:tabs>
          <w:tab w:val="left" w:pos="1701"/>
        </w:tabs>
        <w:ind w:left="0" w:firstLine="567"/>
        <w:jc w:val="both"/>
        <w:outlineLvl w:val="1"/>
        <w:rPr>
          <w:bCs/>
          <w:sz w:val="24"/>
          <w:szCs w:val="24"/>
        </w:rPr>
      </w:pPr>
      <w:bookmarkStart w:id="417" w:name="_Toc38304989"/>
      <w:r w:rsidRPr="006F666F">
        <w:rPr>
          <w:bCs/>
          <w:sz w:val="24"/>
          <w:szCs w:val="24"/>
        </w:rPr>
        <w:t>Высота установки дорожных знаков должна соответствовать требованиям ГОСТ Р 52289 и учитывать высоту установки имеющихся знаков.</w:t>
      </w:r>
      <w:bookmarkEnd w:id="417"/>
    </w:p>
    <w:p w14:paraId="43CD609C" w14:textId="5E19B23D" w:rsidR="00455943" w:rsidRPr="00455943" w:rsidRDefault="00455943" w:rsidP="00455943">
      <w:pPr>
        <w:pStyle w:val="27"/>
        <w:widowControl/>
        <w:numPr>
          <w:ilvl w:val="3"/>
          <w:numId w:val="10"/>
        </w:numPr>
        <w:ind w:left="0" w:firstLine="567"/>
        <w:jc w:val="both"/>
        <w:rPr>
          <w:b w:val="0"/>
        </w:rPr>
      </w:pPr>
      <w:r w:rsidRPr="00D3737A">
        <w:rPr>
          <w:b w:val="0"/>
        </w:rPr>
        <w:t xml:space="preserve">На участке автомобильной дороги Объекта с АПВГК ТСОДД устанавливать в соответствии с пунктами 41 и 45 Порядка осуществления весового и габаритного контроля транспортных средств, утвержденного приказом Минтранса России от 31.08.2020 № 348, Правилами движения тяжеловесных и (или) крупногабаритных транспортных средств в зоне автоматического весового и габаритного контроля транспортных средств, утвержденными постановлением Правительства Российской Федерации </w:t>
      </w:r>
      <w:r w:rsidRPr="00D3737A">
        <w:rPr>
          <w:b w:val="0"/>
        </w:rPr>
        <w:br/>
        <w:t xml:space="preserve">от 04.05.2021 № 710, Правилами дорожного движения, ГОСТ Р 52289, </w:t>
      </w:r>
      <w:r w:rsidRPr="00D3737A">
        <w:rPr>
          <w:b w:val="0"/>
        </w:rPr>
        <w:br/>
        <w:t>ГОСТ Р 52290.</w:t>
      </w:r>
    </w:p>
    <w:p w14:paraId="15CCA192" w14:textId="77777777" w:rsidR="006F666F" w:rsidRPr="006F666F" w:rsidRDefault="006F666F" w:rsidP="006F666F">
      <w:pPr>
        <w:widowControl/>
        <w:numPr>
          <w:ilvl w:val="2"/>
          <w:numId w:val="10"/>
        </w:numPr>
        <w:ind w:left="0" w:firstLine="567"/>
        <w:jc w:val="both"/>
        <w:outlineLvl w:val="1"/>
        <w:rPr>
          <w:b/>
          <w:bCs/>
          <w:sz w:val="24"/>
          <w:szCs w:val="24"/>
        </w:rPr>
      </w:pPr>
      <w:bookmarkStart w:id="418" w:name="_Toc38304990"/>
      <w:r w:rsidRPr="006F666F">
        <w:rPr>
          <w:b/>
          <w:bCs/>
          <w:sz w:val="24"/>
          <w:szCs w:val="24"/>
        </w:rPr>
        <w:t>Установка светофорных объектов (в т.ч. с ТВП</w:t>
      </w:r>
      <w:bookmarkEnd w:id="418"/>
      <w:r w:rsidRPr="006F666F">
        <w:rPr>
          <w:b/>
          <w:bCs/>
          <w:sz w:val="24"/>
          <w:szCs w:val="24"/>
        </w:rPr>
        <w:t>).</w:t>
      </w:r>
    </w:p>
    <w:p w14:paraId="665F152F" w14:textId="77777777" w:rsidR="006F666F" w:rsidRPr="006F666F" w:rsidRDefault="006F666F" w:rsidP="006F666F">
      <w:pPr>
        <w:widowControl/>
        <w:numPr>
          <w:ilvl w:val="3"/>
          <w:numId w:val="10"/>
        </w:numPr>
        <w:ind w:left="0" w:firstLine="567"/>
        <w:jc w:val="both"/>
        <w:outlineLvl w:val="1"/>
        <w:rPr>
          <w:bCs/>
          <w:sz w:val="24"/>
          <w:szCs w:val="24"/>
        </w:rPr>
      </w:pPr>
      <w:bookmarkStart w:id="419" w:name="_Toc38304991"/>
      <w:r w:rsidRPr="006F666F">
        <w:rPr>
          <w:bCs/>
          <w:sz w:val="24"/>
          <w:szCs w:val="24"/>
        </w:rPr>
        <w:t>Установка светофорных объектов осуществляется с целью обеспечения безопасного движения пешеходов и транспортных средств, снижения количества дорожно-транспортных происшествий с участием пешеходов.</w:t>
      </w:r>
      <w:bookmarkEnd w:id="419"/>
      <w:r w:rsidRPr="006F666F">
        <w:rPr>
          <w:bCs/>
          <w:sz w:val="24"/>
          <w:szCs w:val="24"/>
        </w:rPr>
        <w:t xml:space="preserve"> </w:t>
      </w:r>
    </w:p>
    <w:p w14:paraId="68BCA049" w14:textId="77777777" w:rsidR="006F666F" w:rsidRPr="006F666F" w:rsidRDefault="006F666F" w:rsidP="006F666F">
      <w:pPr>
        <w:widowControl/>
        <w:numPr>
          <w:ilvl w:val="3"/>
          <w:numId w:val="10"/>
        </w:numPr>
        <w:ind w:left="0" w:firstLine="567"/>
        <w:jc w:val="both"/>
        <w:outlineLvl w:val="1"/>
        <w:rPr>
          <w:bCs/>
          <w:sz w:val="24"/>
          <w:szCs w:val="24"/>
        </w:rPr>
      </w:pPr>
      <w:bookmarkStart w:id="420" w:name="_Toc38304992"/>
      <w:r w:rsidRPr="006F666F">
        <w:rPr>
          <w:bCs/>
          <w:sz w:val="24"/>
          <w:szCs w:val="24"/>
        </w:rPr>
        <w:t>Объем услуг согласно рабочей документации.</w:t>
      </w:r>
      <w:bookmarkEnd w:id="420"/>
      <w:r w:rsidRPr="006F666F">
        <w:rPr>
          <w:bCs/>
          <w:sz w:val="24"/>
          <w:szCs w:val="24"/>
        </w:rPr>
        <w:t xml:space="preserve"> </w:t>
      </w:r>
    </w:p>
    <w:p w14:paraId="275E0629" w14:textId="77777777" w:rsidR="006F666F" w:rsidRPr="006F666F" w:rsidRDefault="006F666F" w:rsidP="006F666F">
      <w:pPr>
        <w:widowControl/>
        <w:numPr>
          <w:ilvl w:val="3"/>
          <w:numId w:val="10"/>
        </w:numPr>
        <w:ind w:left="0" w:firstLine="567"/>
        <w:jc w:val="both"/>
        <w:outlineLvl w:val="1"/>
        <w:rPr>
          <w:bCs/>
          <w:sz w:val="24"/>
          <w:szCs w:val="24"/>
        </w:rPr>
      </w:pPr>
      <w:bookmarkStart w:id="421" w:name="_Toc38304993"/>
      <w:r w:rsidRPr="006F666F">
        <w:rPr>
          <w:bCs/>
          <w:sz w:val="24"/>
          <w:szCs w:val="24"/>
        </w:rPr>
        <w:t>Порядок установки светофоров:</w:t>
      </w:r>
      <w:bookmarkEnd w:id="421"/>
      <w:r w:rsidRPr="006F666F">
        <w:rPr>
          <w:bCs/>
          <w:sz w:val="24"/>
          <w:szCs w:val="24"/>
        </w:rPr>
        <w:t xml:space="preserve"> </w:t>
      </w:r>
    </w:p>
    <w:p w14:paraId="5D1F0D1D" w14:textId="169025A0"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422" w:name="_Toc38304994"/>
      <w:r w:rsidRPr="006F666F">
        <w:rPr>
          <w:bCs/>
          <w:sz w:val="24"/>
          <w:szCs w:val="24"/>
        </w:rPr>
        <w:t>При установке транспортных светофоров необходимо руководство</w:t>
      </w:r>
      <w:r w:rsidR="00D71984">
        <w:rPr>
          <w:bCs/>
          <w:sz w:val="24"/>
          <w:szCs w:val="24"/>
        </w:rPr>
        <w:t xml:space="preserve">ваться ГОСТ Р 52289. Светофоры </w:t>
      </w:r>
      <w:r w:rsidRPr="006F666F">
        <w:rPr>
          <w:bCs/>
          <w:sz w:val="24"/>
          <w:szCs w:val="24"/>
        </w:rPr>
        <w:t>должны соответствовать требованиям ГОСТ 33385, их типы и исполнение ГОСТ Р 52282. В местах организации регулируемых пешеходных переходов в соответствии с требованиями ГОСТ Р 52766 необходимо предусматривать установку пешеходных ограждений перильного типа с обустройством тротуаров (пешеходных дорожек).</w:t>
      </w:r>
      <w:bookmarkEnd w:id="422"/>
      <w:r w:rsidRPr="006F666F">
        <w:rPr>
          <w:bCs/>
          <w:sz w:val="24"/>
          <w:szCs w:val="24"/>
        </w:rPr>
        <w:t xml:space="preserve"> </w:t>
      </w:r>
    </w:p>
    <w:p w14:paraId="0B46F08C"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423" w:name="_Toc38304995"/>
      <w:r w:rsidRPr="006F666F">
        <w:rPr>
          <w:bCs/>
          <w:sz w:val="24"/>
          <w:szCs w:val="24"/>
        </w:rPr>
        <w:t>При установке светофоров должна быть обеспечена видимость их сигналов для водителя транспортного средства, остановившегося перед знаком 6.16 "Стоп-линия" или разметкой 1.12 "Стоп-линия" на крайней полосе, ближайшей к этому светофору.</w:t>
      </w:r>
      <w:bookmarkEnd w:id="423"/>
      <w:r w:rsidRPr="006F666F">
        <w:rPr>
          <w:bCs/>
          <w:sz w:val="24"/>
          <w:szCs w:val="24"/>
        </w:rPr>
        <w:t xml:space="preserve"> </w:t>
      </w:r>
    </w:p>
    <w:p w14:paraId="3B86EAA0"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424" w:name="_Toc38304996"/>
      <w:r w:rsidRPr="006F666F">
        <w:rPr>
          <w:bCs/>
          <w:sz w:val="24"/>
          <w:szCs w:val="24"/>
        </w:rPr>
        <w:t>Светофоры должны быть установлены на тротуарах с обеих сторон проезжей части или на обочине проезжей части.</w:t>
      </w:r>
      <w:bookmarkEnd w:id="424"/>
      <w:r w:rsidRPr="006F666F">
        <w:rPr>
          <w:bCs/>
          <w:sz w:val="24"/>
          <w:szCs w:val="24"/>
        </w:rPr>
        <w:t xml:space="preserve"> </w:t>
      </w:r>
    </w:p>
    <w:p w14:paraId="41E3C5B4"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425" w:name="_Toc38304997"/>
      <w:r w:rsidRPr="006F666F">
        <w:rPr>
          <w:bCs/>
          <w:sz w:val="24"/>
          <w:szCs w:val="24"/>
        </w:rPr>
        <w:t>При установке пешеходных светофоров должна быть обеспечена видимость их сигналов пешеходами с противоположной стороны проезжей части дороги.</w:t>
      </w:r>
      <w:bookmarkEnd w:id="425"/>
      <w:r w:rsidRPr="006F666F">
        <w:rPr>
          <w:bCs/>
          <w:sz w:val="24"/>
          <w:szCs w:val="24"/>
        </w:rPr>
        <w:t xml:space="preserve"> </w:t>
      </w:r>
    </w:p>
    <w:p w14:paraId="5A247277"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426" w:name="_Toc38304998"/>
      <w:r w:rsidRPr="006F666F">
        <w:rPr>
          <w:bCs/>
          <w:sz w:val="24"/>
          <w:szCs w:val="24"/>
        </w:rPr>
        <w:t>Высота установки светофоров от нижнего края корпуса до поверхности проезжей части составляет:</w:t>
      </w:r>
      <w:bookmarkEnd w:id="426"/>
      <w:r w:rsidRPr="006F666F">
        <w:rPr>
          <w:bCs/>
          <w:sz w:val="24"/>
          <w:szCs w:val="24"/>
        </w:rPr>
        <w:t xml:space="preserve"> </w:t>
      </w:r>
    </w:p>
    <w:p w14:paraId="43482489" w14:textId="77777777" w:rsidR="006F666F" w:rsidRPr="006F666F" w:rsidRDefault="006F666F" w:rsidP="00455943">
      <w:pPr>
        <w:widowControl/>
        <w:numPr>
          <w:ilvl w:val="0"/>
          <w:numId w:val="193"/>
        </w:numPr>
        <w:adjustRightInd w:val="0"/>
        <w:jc w:val="both"/>
        <w:rPr>
          <w:rFonts w:eastAsia="Calibri"/>
          <w:sz w:val="24"/>
          <w:szCs w:val="24"/>
          <w:lang w:eastAsia="en-US" w:bidi="ar-SA"/>
        </w:rPr>
      </w:pPr>
      <w:r w:rsidRPr="006F666F">
        <w:rPr>
          <w:rFonts w:eastAsia="Calibri"/>
          <w:sz w:val="24"/>
          <w:szCs w:val="24"/>
          <w:lang w:eastAsia="en-US" w:bidi="ar-SA"/>
        </w:rPr>
        <w:t xml:space="preserve">для транспортных светофоров: </w:t>
      </w:r>
    </w:p>
    <w:p w14:paraId="41AE656D" w14:textId="77777777" w:rsidR="006F666F" w:rsidRPr="006F666F" w:rsidRDefault="006F666F" w:rsidP="00455943">
      <w:pPr>
        <w:widowControl/>
        <w:numPr>
          <w:ilvl w:val="0"/>
          <w:numId w:val="194"/>
        </w:numPr>
        <w:adjustRightInd w:val="0"/>
        <w:jc w:val="both"/>
        <w:rPr>
          <w:rFonts w:eastAsia="Calibri"/>
          <w:sz w:val="24"/>
          <w:szCs w:val="24"/>
          <w:lang w:eastAsia="en-US" w:bidi="ar-SA"/>
        </w:rPr>
      </w:pPr>
      <w:r w:rsidRPr="006F666F">
        <w:rPr>
          <w:rFonts w:eastAsia="Calibri"/>
          <w:sz w:val="24"/>
          <w:szCs w:val="24"/>
          <w:lang w:eastAsia="en-US" w:bidi="ar-SA"/>
        </w:rPr>
        <w:t xml:space="preserve">при установке сбоку от проезжей части - 2-3 м; </w:t>
      </w:r>
    </w:p>
    <w:p w14:paraId="5A75CF47" w14:textId="77777777" w:rsidR="006F666F" w:rsidRPr="006F666F" w:rsidRDefault="006F666F" w:rsidP="00455943">
      <w:pPr>
        <w:widowControl/>
        <w:numPr>
          <w:ilvl w:val="0"/>
          <w:numId w:val="194"/>
        </w:numPr>
        <w:adjustRightInd w:val="0"/>
        <w:jc w:val="both"/>
        <w:rPr>
          <w:rFonts w:eastAsia="Calibri"/>
          <w:sz w:val="24"/>
          <w:szCs w:val="24"/>
          <w:lang w:eastAsia="en-US" w:bidi="ar-SA"/>
        </w:rPr>
      </w:pPr>
      <w:r w:rsidRPr="006F666F">
        <w:rPr>
          <w:rFonts w:eastAsia="Calibri"/>
          <w:sz w:val="24"/>
          <w:szCs w:val="24"/>
          <w:lang w:eastAsia="en-US" w:bidi="ar-SA"/>
        </w:rPr>
        <w:t xml:space="preserve">при установке над проезжей частью – 5-6 м. </w:t>
      </w:r>
    </w:p>
    <w:p w14:paraId="749DB7F9" w14:textId="77777777" w:rsidR="006F666F" w:rsidRPr="006F666F" w:rsidRDefault="006F666F" w:rsidP="00455943">
      <w:pPr>
        <w:widowControl/>
        <w:numPr>
          <w:ilvl w:val="0"/>
          <w:numId w:val="193"/>
        </w:numPr>
        <w:adjustRightInd w:val="0"/>
        <w:jc w:val="both"/>
        <w:rPr>
          <w:rFonts w:eastAsia="Calibri"/>
          <w:sz w:val="24"/>
          <w:szCs w:val="24"/>
          <w:lang w:eastAsia="en-US" w:bidi="ar-SA"/>
        </w:rPr>
      </w:pPr>
      <w:r w:rsidRPr="006F666F">
        <w:rPr>
          <w:rFonts w:eastAsia="Calibri"/>
          <w:sz w:val="24"/>
          <w:szCs w:val="24"/>
          <w:lang w:eastAsia="en-US" w:bidi="ar-SA"/>
        </w:rPr>
        <w:t xml:space="preserve">  для пешеходных светофоров - 2-2,5 м. </w:t>
      </w:r>
    </w:p>
    <w:p w14:paraId="61A7BBD9"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427" w:name="_Toc38304999"/>
      <w:r w:rsidRPr="006F666F">
        <w:rPr>
          <w:bCs/>
          <w:sz w:val="24"/>
          <w:szCs w:val="24"/>
        </w:rPr>
        <w:t>Светофоры различных типов, устанавливаемые на одной опоре и обращенные к участникам движения одного направления, размещают относительно друг друга по вертикали в последовательности (снизу вверх).</w:t>
      </w:r>
      <w:bookmarkEnd w:id="427"/>
      <w:r w:rsidRPr="006F666F">
        <w:rPr>
          <w:bCs/>
          <w:sz w:val="24"/>
          <w:szCs w:val="24"/>
        </w:rPr>
        <w:t xml:space="preserve"> </w:t>
      </w:r>
    </w:p>
    <w:p w14:paraId="7ADE5F5A"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428" w:name="_Toc38305000"/>
      <w:r w:rsidRPr="006F666F">
        <w:rPr>
          <w:bCs/>
          <w:sz w:val="24"/>
          <w:szCs w:val="24"/>
        </w:rPr>
        <w:t>Опорные конструкции, используемые для крепления светофоров, устанавливают вне проезжей части дороги, их элементы, находящиеся над проезжей частью, не должны быть ниже края корпуса светофора.</w:t>
      </w:r>
      <w:bookmarkEnd w:id="428"/>
      <w:r w:rsidRPr="006F666F">
        <w:rPr>
          <w:bCs/>
          <w:sz w:val="24"/>
          <w:szCs w:val="24"/>
        </w:rPr>
        <w:t xml:space="preserve"> </w:t>
      </w:r>
    </w:p>
    <w:p w14:paraId="3FFCF2A3"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429" w:name="_Toc38305001"/>
      <w:r w:rsidRPr="006F666F">
        <w:rPr>
          <w:bCs/>
          <w:sz w:val="24"/>
          <w:szCs w:val="24"/>
        </w:rPr>
        <w:t>На протяжении одной дороги высота установки транспортных светофоров и их удаление от проезжей части должны быть по возможности одинаковы.</w:t>
      </w:r>
      <w:bookmarkEnd w:id="429"/>
      <w:r w:rsidRPr="006F666F">
        <w:rPr>
          <w:bCs/>
          <w:sz w:val="24"/>
          <w:szCs w:val="24"/>
        </w:rPr>
        <w:t xml:space="preserve"> </w:t>
      </w:r>
    </w:p>
    <w:p w14:paraId="65F52344"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430" w:name="_Toc38305002"/>
      <w:r w:rsidRPr="006F666F">
        <w:rPr>
          <w:bCs/>
          <w:sz w:val="24"/>
          <w:szCs w:val="24"/>
        </w:rPr>
        <w:t>В местах установки светофоров элементы дороги должны соответствовать нормативным требованиям, в случае необходимости обеспечить оказание услуг по их приведению в нормативное состояние (обочины, откосы земляного полотна, дорожную разметку «Стоп-линия» и др. – очистить, спланировать, уплотнить, при необходимости добавить материал (грунт, грунтощебень, асфальтобетон, разметочные материалы). При наличии в местах установки светофоров элементов, подлежащих демонтажу или перестановке (сигнальные столбики, стойки дорожных знаков и т.п.) необходимо их демонтировать и сдать по акту приема-передачи Подрядчику, либо произвести их перестановку.</w:t>
      </w:r>
      <w:bookmarkEnd w:id="430"/>
      <w:r w:rsidRPr="006F666F">
        <w:rPr>
          <w:bCs/>
          <w:sz w:val="24"/>
          <w:szCs w:val="24"/>
        </w:rPr>
        <w:t xml:space="preserve"> </w:t>
      </w:r>
    </w:p>
    <w:p w14:paraId="0856CF8F"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431" w:name="_Toc38305003"/>
      <w:r w:rsidRPr="006F666F">
        <w:rPr>
          <w:bCs/>
          <w:sz w:val="24"/>
          <w:szCs w:val="24"/>
        </w:rPr>
        <w:t>Режимы работы светофоров.</w:t>
      </w:r>
      <w:bookmarkEnd w:id="431"/>
      <w:r w:rsidRPr="006F666F">
        <w:rPr>
          <w:bCs/>
          <w:sz w:val="24"/>
          <w:szCs w:val="24"/>
        </w:rPr>
        <w:t xml:space="preserve"> </w:t>
      </w:r>
    </w:p>
    <w:p w14:paraId="05654AFD" w14:textId="77777777" w:rsidR="006F666F" w:rsidRPr="006F666F" w:rsidRDefault="006F666F" w:rsidP="00455943">
      <w:pPr>
        <w:widowControl/>
        <w:numPr>
          <w:ilvl w:val="0"/>
          <w:numId w:val="195"/>
        </w:numPr>
        <w:adjustRightInd w:val="0"/>
        <w:jc w:val="both"/>
        <w:rPr>
          <w:rFonts w:eastAsia="Calibri"/>
          <w:sz w:val="24"/>
          <w:szCs w:val="24"/>
          <w:lang w:eastAsia="en-US" w:bidi="ar-SA"/>
        </w:rPr>
      </w:pPr>
      <w:r w:rsidRPr="006F666F">
        <w:rPr>
          <w:rFonts w:eastAsia="Calibri"/>
          <w:sz w:val="24"/>
          <w:szCs w:val="24"/>
          <w:lang w:eastAsia="en-US" w:bidi="ar-SA"/>
        </w:rPr>
        <w:t xml:space="preserve">Все светофоры, установленные на одном светофорном объекте, должны работать во взаимосогласованных режимах. </w:t>
      </w:r>
    </w:p>
    <w:p w14:paraId="19FA7B91" w14:textId="77777777" w:rsidR="006F666F" w:rsidRPr="006F666F" w:rsidRDefault="006F666F" w:rsidP="006F666F">
      <w:pPr>
        <w:widowControl/>
        <w:numPr>
          <w:ilvl w:val="4"/>
          <w:numId w:val="10"/>
        </w:numPr>
        <w:tabs>
          <w:tab w:val="left" w:pos="1701"/>
        </w:tabs>
        <w:ind w:left="0" w:firstLine="567"/>
        <w:jc w:val="both"/>
        <w:outlineLvl w:val="1"/>
        <w:rPr>
          <w:bCs/>
          <w:sz w:val="24"/>
          <w:szCs w:val="24"/>
        </w:rPr>
      </w:pPr>
      <w:bookmarkStart w:id="432" w:name="_Toc38305004"/>
      <w:r w:rsidRPr="006F666F">
        <w:rPr>
          <w:bCs/>
          <w:sz w:val="24"/>
          <w:szCs w:val="24"/>
        </w:rPr>
        <w:t>Прочие требования:</w:t>
      </w:r>
      <w:bookmarkEnd w:id="432"/>
      <w:r w:rsidRPr="006F666F">
        <w:rPr>
          <w:bCs/>
          <w:sz w:val="24"/>
          <w:szCs w:val="24"/>
        </w:rPr>
        <w:t xml:space="preserve"> </w:t>
      </w:r>
    </w:p>
    <w:p w14:paraId="3963313C" w14:textId="77777777" w:rsidR="006F666F" w:rsidRPr="006F666F" w:rsidRDefault="006F666F" w:rsidP="00455943">
      <w:pPr>
        <w:widowControl/>
        <w:numPr>
          <w:ilvl w:val="0"/>
          <w:numId w:val="195"/>
        </w:numPr>
        <w:adjustRightInd w:val="0"/>
        <w:jc w:val="both"/>
        <w:rPr>
          <w:rFonts w:eastAsia="Calibri"/>
          <w:sz w:val="24"/>
          <w:szCs w:val="24"/>
          <w:lang w:eastAsia="en-US" w:bidi="ar-SA"/>
        </w:rPr>
      </w:pPr>
      <w:r w:rsidRPr="006F666F">
        <w:rPr>
          <w:rFonts w:eastAsia="Calibri"/>
          <w:sz w:val="24"/>
          <w:szCs w:val="24"/>
          <w:lang w:eastAsia="en-US" w:bidi="ar-SA"/>
        </w:rPr>
        <w:t xml:space="preserve">Разработать рабочую документацию, паспорт светофорного объекта с режимами работы и представить ее на согласование и утверждение Заказчику. </w:t>
      </w:r>
    </w:p>
    <w:p w14:paraId="2D64902F" w14:textId="77777777" w:rsidR="006F666F" w:rsidRPr="006F666F" w:rsidRDefault="006F666F" w:rsidP="00455943">
      <w:pPr>
        <w:widowControl/>
        <w:numPr>
          <w:ilvl w:val="0"/>
          <w:numId w:val="195"/>
        </w:numPr>
        <w:adjustRightInd w:val="0"/>
        <w:jc w:val="both"/>
        <w:rPr>
          <w:rFonts w:eastAsia="Calibri"/>
          <w:sz w:val="24"/>
          <w:szCs w:val="24"/>
          <w:lang w:eastAsia="en-US" w:bidi="ar-SA"/>
        </w:rPr>
      </w:pPr>
      <w:r w:rsidRPr="006F666F">
        <w:rPr>
          <w:rFonts w:eastAsia="Calibri"/>
          <w:sz w:val="24"/>
          <w:szCs w:val="24"/>
          <w:lang w:eastAsia="en-US" w:bidi="ar-SA"/>
        </w:rPr>
        <w:t xml:space="preserve">Согласовать с Заказчиком применяемое оборудование с представлением стандарта организации – поставщика на данное оборудование. </w:t>
      </w:r>
    </w:p>
    <w:p w14:paraId="05FC1632" w14:textId="77777777" w:rsidR="006F666F" w:rsidRPr="006F666F" w:rsidRDefault="006F666F" w:rsidP="00455943">
      <w:pPr>
        <w:widowControl/>
        <w:numPr>
          <w:ilvl w:val="0"/>
          <w:numId w:val="195"/>
        </w:numPr>
        <w:autoSpaceDE/>
        <w:autoSpaceDN/>
        <w:jc w:val="both"/>
        <w:rPr>
          <w:sz w:val="24"/>
          <w:szCs w:val="24"/>
          <w:lang w:bidi="ar-SA"/>
        </w:rPr>
      </w:pPr>
      <w:r w:rsidRPr="006F666F">
        <w:rPr>
          <w:rFonts w:eastAsia="Arial Unicode MS"/>
          <w:sz w:val="24"/>
          <w:szCs w:val="24"/>
          <w:lang w:bidi="ar-SA"/>
        </w:rPr>
        <w:t xml:space="preserve">Предоставить Заказчику схемы установки фундаментов, опор, светофорного оборудования, сертификаты соответствия, паспорта качества, заключения уполномоченных органов о качестве и пригодности применяемого светофорного оборудования и комплектующих. </w:t>
      </w:r>
      <w:r w:rsidRPr="006F666F">
        <w:rPr>
          <w:sz w:val="24"/>
          <w:szCs w:val="24"/>
          <w:lang w:bidi="ar-SA"/>
        </w:rPr>
        <w:t xml:space="preserve">   </w:t>
      </w:r>
    </w:p>
    <w:p w14:paraId="32EC3BB4" w14:textId="77777777" w:rsidR="006F666F" w:rsidRPr="006F666F" w:rsidRDefault="006F666F" w:rsidP="006F666F">
      <w:pPr>
        <w:widowControl/>
        <w:numPr>
          <w:ilvl w:val="2"/>
          <w:numId w:val="10"/>
        </w:numPr>
        <w:ind w:left="0" w:firstLine="567"/>
        <w:jc w:val="both"/>
        <w:outlineLvl w:val="1"/>
        <w:rPr>
          <w:b/>
          <w:bCs/>
          <w:sz w:val="24"/>
          <w:szCs w:val="24"/>
        </w:rPr>
      </w:pPr>
      <w:bookmarkStart w:id="433" w:name="_Toc38305005"/>
      <w:bookmarkEnd w:id="322"/>
      <w:r w:rsidRPr="006F666F">
        <w:rPr>
          <w:b/>
          <w:bCs/>
          <w:sz w:val="24"/>
          <w:szCs w:val="24"/>
        </w:rPr>
        <w:t>Установка стационарных комплексов фото видео-фиксации нарушений ПДД (в том числе по контролю за средней скоростью и проездом ТС перекрестков)</w:t>
      </w:r>
      <w:bookmarkEnd w:id="433"/>
    </w:p>
    <w:p w14:paraId="2BBB436E" w14:textId="77777777" w:rsidR="006F666F" w:rsidRPr="006F666F" w:rsidRDefault="006F666F" w:rsidP="006F666F">
      <w:pPr>
        <w:widowControl/>
        <w:numPr>
          <w:ilvl w:val="3"/>
          <w:numId w:val="10"/>
        </w:numPr>
        <w:ind w:left="0" w:firstLine="567"/>
        <w:jc w:val="both"/>
        <w:outlineLvl w:val="1"/>
        <w:rPr>
          <w:bCs/>
          <w:sz w:val="24"/>
          <w:szCs w:val="24"/>
        </w:rPr>
      </w:pPr>
      <w:bookmarkStart w:id="434" w:name="_Toc38305006"/>
      <w:bookmarkStart w:id="435" w:name="_Toc38305007"/>
      <w:r w:rsidRPr="006F666F">
        <w:rPr>
          <w:bCs/>
          <w:sz w:val="24"/>
          <w:szCs w:val="24"/>
        </w:rPr>
        <w:t>Комплекс фотовидеофиксации нарушений ПДД должен соответствовать ГОСТ Р 57144 и состоять из не менее, чем из 1-го фоторадарного блока (далее — ФБ) моноблочной конструкции для контроля мгновенной скорости транспортных средств, из 2-х ФБ для контроля за перекрестком.</w:t>
      </w:r>
      <w:bookmarkEnd w:id="434"/>
      <w:r w:rsidRPr="006F666F">
        <w:rPr>
          <w:bCs/>
          <w:sz w:val="24"/>
          <w:szCs w:val="24"/>
        </w:rPr>
        <w:t xml:space="preserve"> Для контроля за средней скоростью ФБ должны взаимодействовать друг с другом.</w:t>
      </w:r>
    </w:p>
    <w:p w14:paraId="4A16A109" w14:textId="77777777" w:rsidR="006F666F" w:rsidRPr="006F666F" w:rsidRDefault="006F666F" w:rsidP="006F666F">
      <w:pPr>
        <w:widowControl/>
        <w:numPr>
          <w:ilvl w:val="3"/>
          <w:numId w:val="10"/>
        </w:numPr>
        <w:ind w:left="0" w:firstLine="567"/>
        <w:jc w:val="both"/>
        <w:outlineLvl w:val="1"/>
        <w:rPr>
          <w:bCs/>
          <w:sz w:val="24"/>
          <w:szCs w:val="24"/>
        </w:rPr>
      </w:pPr>
      <w:r w:rsidRPr="006F666F">
        <w:rPr>
          <w:bCs/>
          <w:sz w:val="24"/>
          <w:szCs w:val="24"/>
        </w:rPr>
        <w:t>Каждый ФБ должен включать в себя:</w:t>
      </w:r>
      <w:bookmarkEnd w:id="435"/>
    </w:p>
    <w:p w14:paraId="612CBA72" w14:textId="77777777" w:rsidR="006F666F" w:rsidRPr="006F666F" w:rsidRDefault="006F666F" w:rsidP="00455943">
      <w:pPr>
        <w:widowControl/>
        <w:numPr>
          <w:ilvl w:val="0"/>
          <w:numId w:val="196"/>
        </w:numPr>
        <w:autoSpaceDE/>
        <w:autoSpaceDN/>
        <w:jc w:val="both"/>
        <w:rPr>
          <w:sz w:val="24"/>
          <w:szCs w:val="24"/>
          <w:lang w:bidi="ar-SA"/>
        </w:rPr>
      </w:pPr>
      <w:r w:rsidRPr="006F666F">
        <w:rPr>
          <w:sz w:val="24"/>
          <w:szCs w:val="24"/>
          <w:lang w:bidi="ar-SA"/>
        </w:rPr>
        <w:t>Радиолокационный блок.</w:t>
      </w:r>
    </w:p>
    <w:p w14:paraId="0BF9A200" w14:textId="77777777" w:rsidR="006F666F" w:rsidRPr="006F666F" w:rsidRDefault="006F666F" w:rsidP="00455943">
      <w:pPr>
        <w:widowControl/>
        <w:numPr>
          <w:ilvl w:val="0"/>
          <w:numId w:val="196"/>
        </w:numPr>
        <w:autoSpaceDE/>
        <w:autoSpaceDN/>
        <w:jc w:val="both"/>
        <w:rPr>
          <w:sz w:val="24"/>
          <w:szCs w:val="24"/>
          <w:lang w:bidi="ar-SA"/>
        </w:rPr>
      </w:pPr>
      <w:r w:rsidRPr="006F666F">
        <w:rPr>
          <w:sz w:val="24"/>
          <w:szCs w:val="24"/>
          <w:lang w:bidi="ar-SA"/>
        </w:rPr>
        <w:t xml:space="preserve">Инфракрасный прожектор. </w:t>
      </w:r>
    </w:p>
    <w:p w14:paraId="02C893C6" w14:textId="77777777" w:rsidR="006F666F" w:rsidRPr="006F666F" w:rsidRDefault="006F666F" w:rsidP="00455943">
      <w:pPr>
        <w:widowControl/>
        <w:numPr>
          <w:ilvl w:val="0"/>
          <w:numId w:val="196"/>
        </w:numPr>
        <w:autoSpaceDE/>
        <w:autoSpaceDN/>
        <w:jc w:val="both"/>
        <w:rPr>
          <w:sz w:val="24"/>
          <w:szCs w:val="24"/>
          <w:lang w:bidi="ar-SA"/>
        </w:rPr>
      </w:pPr>
      <w:r w:rsidRPr="006F666F">
        <w:rPr>
          <w:sz w:val="24"/>
          <w:szCs w:val="24"/>
          <w:lang w:bidi="ar-SA"/>
        </w:rPr>
        <w:t>Видеокамеру.</w:t>
      </w:r>
    </w:p>
    <w:p w14:paraId="63D9C820" w14:textId="77777777" w:rsidR="006F666F" w:rsidRPr="006F666F" w:rsidRDefault="006F666F" w:rsidP="00455943">
      <w:pPr>
        <w:widowControl/>
        <w:numPr>
          <w:ilvl w:val="0"/>
          <w:numId w:val="196"/>
        </w:numPr>
        <w:autoSpaceDE/>
        <w:autoSpaceDN/>
        <w:jc w:val="both"/>
        <w:rPr>
          <w:sz w:val="24"/>
          <w:szCs w:val="24"/>
          <w:lang w:bidi="ar-SA"/>
        </w:rPr>
      </w:pPr>
      <w:r w:rsidRPr="006F666F">
        <w:rPr>
          <w:sz w:val="24"/>
          <w:szCs w:val="24"/>
          <w:lang w:bidi="ar-SA"/>
        </w:rPr>
        <w:t xml:space="preserve">Систему климат-контроля. </w:t>
      </w:r>
    </w:p>
    <w:p w14:paraId="34DF727B" w14:textId="77777777" w:rsidR="006F666F" w:rsidRPr="006F666F" w:rsidRDefault="006F666F" w:rsidP="00455943">
      <w:pPr>
        <w:widowControl/>
        <w:numPr>
          <w:ilvl w:val="0"/>
          <w:numId w:val="196"/>
        </w:numPr>
        <w:autoSpaceDE/>
        <w:autoSpaceDN/>
        <w:jc w:val="both"/>
        <w:rPr>
          <w:sz w:val="24"/>
          <w:szCs w:val="24"/>
          <w:lang w:bidi="ar-SA"/>
        </w:rPr>
      </w:pPr>
      <w:r w:rsidRPr="006F666F">
        <w:rPr>
          <w:sz w:val="24"/>
          <w:szCs w:val="24"/>
          <w:lang w:bidi="ar-SA"/>
        </w:rPr>
        <w:t>Устройство обработки и хранения данных.</w:t>
      </w:r>
    </w:p>
    <w:p w14:paraId="7B37B704" w14:textId="77777777" w:rsidR="006F666F" w:rsidRPr="006F666F" w:rsidRDefault="006F666F" w:rsidP="00455943">
      <w:pPr>
        <w:widowControl/>
        <w:numPr>
          <w:ilvl w:val="0"/>
          <w:numId w:val="196"/>
        </w:numPr>
        <w:autoSpaceDE/>
        <w:autoSpaceDN/>
        <w:jc w:val="both"/>
        <w:rPr>
          <w:sz w:val="24"/>
          <w:szCs w:val="24"/>
          <w:lang w:bidi="ar-SA"/>
        </w:rPr>
      </w:pPr>
      <w:r w:rsidRPr="006F666F">
        <w:rPr>
          <w:sz w:val="24"/>
          <w:szCs w:val="24"/>
          <w:lang w:bidi="ar-SA"/>
        </w:rPr>
        <w:t>Модуль связи.</w:t>
      </w:r>
    </w:p>
    <w:p w14:paraId="23750898" w14:textId="77777777" w:rsidR="006F666F" w:rsidRPr="006F666F" w:rsidRDefault="006F666F" w:rsidP="00455943">
      <w:pPr>
        <w:widowControl/>
        <w:numPr>
          <w:ilvl w:val="0"/>
          <w:numId w:val="196"/>
        </w:numPr>
        <w:autoSpaceDE/>
        <w:autoSpaceDN/>
        <w:jc w:val="both"/>
        <w:rPr>
          <w:sz w:val="24"/>
          <w:szCs w:val="24"/>
          <w:lang w:bidi="ar-SA"/>
        </w:rPr>
      </w:pPr>
      <w:r w:rsidRPr="006F666F">
        <w:rPr>
          <w:sz w:val="24"/>
          <w:szCs w:val="24"/>
          <w:lang w:bidi="ar-SA"/>
        </w:rPr>
        <w:t>Модуль определения географических координат.</w:t>
      </w:r>
    </w:p>
    <w:p w14:paraId="5BD777AC" w14:textId="77777777" w:rsidR="006F666F" w:rsidRPr="006F666F" w:rsidRDefault="006F666F" w:rsidP="006F666F">
      <w:pPr>
        <w:widowControl/>
        <w:numPr>
          <w:ilvl w:val="3"/>
          <w:numId w:val="10"/>
        </w:numPr>
        <w:ind w:left="0" w:firstLine="567"/>
        <w:jc w:val="both"/>
        <w:outlineLvl w:val="1"/>
        <w:rPr>
          <w:bCs/>
          <w:sz w:val="24"/>
          <w:szCs w:val="24"/>
        </w:rPr>
      </w:pPr>
      <w:bookmarkStart w:id="436" w:name="_Toc38305008"/>
      <w:r w:rsidRPr="006F666F">
        <w:rPr>
          <w:bCs/>
          <w:sz w:val="24"/>
          <w:szCs w:val="24"/>
        </w:rPr>
        <w:t>Требование по передаче данных:</w:t>
      </w:r>
      <w:bookmarkEnd w:id="436"/>
    </w:p>
    <w:p w14:paraId="7416F41F" w14:textId="77777777" w:rsidR="006F666F" w:rsidRPr="006F666F" w:rsidRDefault="006F666F" w:rsidP="00455943">
      <w:pPr>
        <w:widowControl/>
        <w:numPr>
          <w:ilvl w:val="0"/>
          <w:numId w:val="196"/>
        </w:numPr>
        <w:autoSpaceDE/>
        <w:autoSpaceDN/>
        <w:jc w:val="both"/>
        <w:rPr>
          <w:sz w:val="24"/>
          <w:szCs w:val="24"/>
          <w:lang w:bidi="ar-SA"/>
        </w:rPr>
      </w:pPr>
      <w:r w:rsidRPr="006F666F">
        <w:rPr>
          <w:sz w:val="24"/>
          <w:szCs w:val="24"/>
          <w:lang w:bidi="ar-SA"/>
        </w:rPr>
        <w:t>организация канала связи (наладка);</w:t>
      </w:r>
    </w:p>
    <w:p w14:paraId="2FA04605" w14:textId="77777777" w:rsidR="006F666F" w:rsidRPr="006F666F" w:rsidRDefault="006F666F" w:rsidP="00455943">
      <w:pPr>
        <w:widowControl/>
        <w:numPr>
          <w:ilvl w:val="0"/>
          <w:numId w:val="196"/>
        </w:numPr>
        <w:autoSpaceDE/>
        <w:autoSpaceDN/>
        <w:jc w:val="both"/>
        <w:rPr>
          <w:sz w:val="24"/>
          <w:szCs w:val="24"/>
          <w:lang w:bidi="ar-SA"/>
        </w:rPr>
      </w:pPr>
      <w:r w:rsidRPr="006F666F">
        <w:rPr>
          <w:sz w:val="24"/>
          <w:szCs w:val="24"/>
          <w:lang w:bidi="ar-SA"/>
        </w:rPr>
        <w:t>Подрядчик должен обеспечить передачу сведений в организацию, отвечающую за вынесение постановлений по привлечению к административной ответственности.</w:t>
      </w:r>
    </w:p>
    <w:p w14:paraId="32AAF1ED" w14:textId="77777777" w:rsidR="006F666F" w:rsidRPr="006F666F" w:rsidRDefault="006F666F" w:rsidP="006F666F">
      <w:pPr>
        <w:widowControl/>
        <w:numPr>
          <w:ilvl w:val="3"/>
          <w:numId w:val="10"/>
        </w:numPr>
        <w:ind w:left="0" w:firstLine="567"/>
        <w:jc w:val="both"/>
        <w:outlineLvl w:val="1"/>
        <w:rPr>
          <w:bCs/>
          <w:sz w:val="24"/>
          <w:szCs w:val="24"/>
        </w:rPr>
      </w:pPr>
      <w:bookmarkStart w:id="437" w:name="_Toc38305009"/>
      <w:r w:rsidRPr="006F666F">
        <w:rPr>
          <w:bCs/>
          <w:sz w:val="24"/>
          <w:szCs w:val="24"/>
        </w:rPr>
        <w:t>Технические требования</w:t>
      </w:r>
      <w:bookmarkEnd w:id="437"/>
    </w:p>
    <w:p w14:paraId="630FEF35"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38" w:name="_Toc38305010"/>
      <w:r w:rsidRPr="006F666F">
        <w:rPr>
          <w:bCs/>
          <w:sz w:val="24"/>
          <w:szCs w:val="24"/>
        </w:rPr>
        <w:t>Комплекс фото- видео-фиксации нарушений ПДД должен измерять скорости движения ТС в автоматическом режиме и обнаруживать факт нарушения скоростного режима ТС при прохождении их по участку, и через зоны контроля каждого ФБ на не менее, чем 4-х полосах дорожного движения (максимальная ширина зоны контроля не менее 14 м) в стационарном и передвижном режимах эксплуатации.</w:t>
      </w:r>
      <w:bookmarkEnd w:id="438"/>
      <w:r w:rsidRPr="006F666F">
        <w:rPr>
          <w:bCs/>
          <w:sz w:val="24"/>
          <w:szCs w:val="24"/>
        </w:rPr>
        <w:t xml:space="preserve"> </w:t>
      </w:r>
    </w:p>
    <w:p w14:paraId="7558A37C"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39" w:name="_Toc38305011"/>
      <w:r w:rsidRPr="006F666F">
        <w:rPr>
          <w:bCs/>
          <w:sz w:val="24"/>
          <w:szCs w:val="24"/>
        </w:rPr>
        <w:t>Комплекс фото- видео-фиксации нарушений ПДД должен автоматически классифицировать ТС не менее, чем по 3 классам (легковые ТС, грузовые ТС, автобусы).</w:t>
      </w:r>
      <w:bookmarkEnd w:id="439"/>
    </w:p>
    <w:p w14:paraId="6484C714"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40" w:name="_Toc38305012"/>
      <w:r w:rsidRPr="006F666F">
        <w:rPr>
          <w:bCs/>
          <w:sz w:val="24"/>
          <w:szCs w:val="24"/>
        </w:rPr>
        <w:t>Диапазон измерения скоростей ТС должен составлять от 10 км/ч до 300 км/ч.</w:t>
      </w:r>
      <w:bookmarkEnd w:id="440"/>
    </w:p>
    <w:p w14:paraId="54D62DFF"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41" w:name="_Toc38305013"/>
      <w:r w:rsidRPr="006F666F">
        <w:rPr>
          <w:bCs/>
          <w:sz w:val="24"/>
          <w:szCs w:val="24"/>
        </w:rPr>
        <w:t>Допустимые пределы абсолютной погрешности при измерении скорости в зоне контроля каждого ФБ — не более ± 2 км/ч.</w:t>
      </w:r>
      <w:bookmarkEnd w:id="441"/>
    </w:p>
    <w:p w14:paraId="37AF6069"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42" w:name="_Toc38305014"/>
      <w:r w:rsidRPr="006F666F">
        <w:rPr>
          <w:bCs/>
          <w:sz w:val="24"/>
          <w:szCs w:val="24"/>
        </w:rPr>
        <w:t>Пределы допускаемой относительной погрешности при зональном контроле скорости на протяженном участке дороги — не более ±2 %.</w:t>
      </w:r>
      <w:bookmarkEnd w:id="442"/>
    </w:p>
    <w:p w14:paraId="5E126EA4"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43" w:name="_Toc38305015"/>
      <w:r w:rsidRPr="006F666F">
        <w:rPr>
          <w:bCs/>
          <w:sz w:val="24"/>
          <w:szCs w:val="24"/>
        </w:rPr>
        <w:t>Радарные координаты ТС, полученные в зоне контроля каждого ФБ, должны использоваться при зональном контроле скорости для уточнения пройденного ТС пути.</w:t>
      </w:r>
      <w:bookmarkEnd w:id="443"/>
    </w:p>
    <w:p w14:paraId="042B62E6"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44" w:name="_Toc38305016"/>
      <w:r w:rsidRPr="006F666F">
        <w:rPr>
          <w:bCs/>
          <w:sz w:val="24"/>
          <w:szCs w:val="24"/>
        </w:rPr>
        <w:t>Минимальная протяженность участка для измерения скорости движения ТС между ФБ должна составлять не более 250 метров.</w:t>
      </w:r>
      <w:bookmarkEnd w:id="444"/>
    </w:p>
    <w:p w14:paraId="0F7DB274"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45" w:name="_Toc38305017"/>
      <w:r w:rsidRPr="006F666F">
        <w:rPr>
          <w:bCs/>
          <w:sz w:val="24"/>
          <w:szCs w:val="24"/>
        </w:rPr>
        <w:t>Зональный контроль скорости должен осуществляться одновременно в двух направлениях движения.</w:t>
      </w:r>
      <w:bookmarkEnd w:id="445"/>
    </w:p>
    <w:p w14:paraId="6433B5A6"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46" w:name="_Toc38305018"/>
      <w:r w:rsidRPr="006F666F">
        <w:rPr>
          <w:bCs/>
          <w:sz w:val="24"/>
          <w:szCs w:val="24"/>
        </w:rPr>
        <w:t>Должна обеспечиваться возможность зонального контроля скорости на криволинейном участке дороги.</w:t>
      </w:r>
      <w:bookmarkEnd w:id="446"/>
    </w:p>
    <w:p w14:paraId="2ECC9346"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47" w:name="_Toc38305019"/>
      <w:r w:rsidRPr="006F666F">
        <w:rPr>
          <w:bCs/>
          <w:sz w:val="24"/>
          <w:szCs w:val="24"/>
        </w:rPr>
        <w:t>Комплекс фото- видео-фиксации нарушений ПДД должен автоматически привязывать измеренную скорость к изображению соответствующей цели.</w:t>
      </w:r>
      <w:bookmarkEnd w:id="447"/>
      <w:r w:rsidRPr="006F666F">
        <w:rPr>
          <w:bCs/>
          <w:sz w:val="24"/>
          <w:szCs w:val="24"/>
        </w:rPr>
        <w:t xml:space="preserve"> </w:t>
      </w:r>
    </w:p>
    <w:p w14:paraId="793AA278"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48" w:name="_Toc38305020"/>
      <w:r w:rsidRPr="006F666F">
        <w:rPr>
          <w:bCs/>
          <w:sz w:val="24"/>
          <w:szCs w:val="24"/>
        </w:rPr>
        <w:t>Комплекс фото- видео-фиксации нарушений ПДД должен обеспечивать фото- видео-фиксацию всех движущихся по дороге транспортных средств, включая возможность фиксации ТС без ГРЗ (с нераспознанными ГРЗ) для целей розыска.</w:t>
      </w:r>
      <w:bookmarkEnd w:id="448"/>
    </w:p>
    <w:p w14:paraId="5977BEB8"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49" w:name="_Toc38305021"/>
      <w:r w:rsidRPr="006F666F">
        <w:rPr>
          <w:bCs/>
          <w:sz w:val="24"/>
          <w:szCs w:val="24"/>
        </w:rPr>
        <w:t>Комплекс фото- видео-фиксации нарушений ПДД должен распознавать одновременно все типы ГРЗ ТС, применяемых в Российской Федерации, а также не менее чем в трех зарубежных странах по выбору Заказчика.</w:t>
      </w:r>
      <w:bookmarkEnd w:id="449"/>
    </w:p>
    <w:p w14:paraId="61DC6CB0"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50" w:name="_Toc38305022"/>
      <w:r w:rsidRPr="006F666F">
        <w:rPr>
          <w:bCs/>
          <w:sz w:val="24"/>
          <w:szCs w:val="24"/>
        </w:rPr>
        <w:t>Вероятность условного распознавания ГРЗ ТС должна составлять не менее 90%.</w:t>
      </w:r>
      <w:bookmarkEnd w:id="450"/>
      <w:r w:rsidRPr="006F666F">
        <w:rPr>
          <w:bCs/>
          <w:sz w:val="24"/>
          <w:szCs w:val="24"/>
        </w:rPr>
        <w:t xml:space="preserve"> </w:t>
      </w:r>
    </w:p>
    <w:p w14:paraId="60427F97"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51" w:name="_Toc38305023"/>
      <w:r w:rsidRPr="006F666F">
        <w:rPr>
          <w:bCs/>
          <w:sz w:val="24"/>
          <w:szCs w:val="24"/>
        </w:rPr>
        <w:t>Комплекс фото- видео-фиксации нарушений ПДД должен функционировать при установке над обочиной дороги на расстояниях вплоть до 4 м от края проезжей части, а также над проезжей частью. Диапазон возможных высот установки ФБ Комплекса фото- видео-фиксации нарушений ПДД должен быть от не менее 4 м до не более 10 м от поверхности проезжей части.</w:t>
      </w:r>
      <w:bookmarkEnd w:id="451"/>
      <w:r w:rsidRPr="006F666F">
        <w:rPr>
          <w:bCs/>
          <w:sz w:val="24"/>
          <w:szCs w:val="24"/>
        </w:rPr>
        <w:t xml:space="preserve"> </w:t>
      </w:r>
    </w:p>
    <w:p w14:paraId="7225B405"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52" w:name="_Toc38305024"/>
      <w:r w:rsidRPr="006F666F">
        <w:rPr>
          <w:bCs/>
          <w:sz w:val="24"/>
          <w:szCs w:val="24"/>
        </w:rPr>
        <w:t>В памяти ФБ Комплекса фото- видео-фиксации нарушений ПДД должно обеспечиваться архивное хранение исходных данных нарушений ПДД с фотографиями. Срок хранения данных о нарушениях должен составлять не менее 30 суток.</w:t>
      </w:r>
      <w:bookmarkEnd w:id="452"/>
    </w:p>
    <w:p w14:paraId="2B7820CC"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53" w:name="_Toc38305025"/>
      <w:r w:rsidRPr="006F666F">
        <w:rPr>
          <w:bCs/>
          <w:sz w:val="24"/>
          <w:szCs w:val="24"/>
        </w:rPr>
        <w:t>Для обеспечения максимального ресурса носителей информации и их устойчивости к сбоям, невозможности выборочного удаления файлов нарушений и невозможности несанкционированного доступа к записанным данным, данные должны записываться на носитель без использования файловой системы (непосредственная запись в секторы носителя данных).</w:t>
      </w:r>
      <w:bookmarkEnd w:id="453"/>
    </w:p>
    <w:p w14:paraId="3A8F0B0D"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54" w:name="_Toc38305026"/>
      <w:r w:rsidRPr="006F666F">
        <w:rPr>
          <w:bCs/>
          <w:sz w:val="24"/>
          <w:szCs w:val="24"/>
        </w:rPr>
        <w:t>Устройство подсветки в составе ФБ Комплекса фото- видео-фиксации нарушений ПДД должно обеспечивать заданную вероятность распознавания ГРЗ в любое время суток, в том числе при полном отсутствии внешнего освещения. Яркость устройства подсветки регулируется автоматически.</w:t>
      </w:r>
      <w:bookmarkEnd w:id="454"/>
    </w:p>
    <w:p w14:paraId="1CA7BC81"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55" w:name="_Toc38305027"/>
      <w:r w:rsidRPr="006F666F">
        <w:rPr>
          <w:bCs/>
          <w:sz w:val="24"/>
          <w:szCs w:val="24"/>
        </w:rPr>
        <w:t>Для исключения возможности ослепления участников дорожного движения устройство подсветки должно быть выполнено на основе инфракрасного прожектора.</w:t>
      </w:r>
      <w:bookmarkEnd w:id="455"/>
    </w:p>
    <w:p w14:paraId="69F75EFA"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56" w:name="_Toc38305028"/>
      <w:r w:rsidRPr="006F666F">
        <w:rPr>
          <w:bCs/>
          <w:sz w:val="24"/>
          <w:szCs w:val="24"/>
        </w:rPr>
        <w:t>Для передачи информации на внешние устройства в каждом ФБ должны быть предусмотрены каналы проводной (Ethernet) и беспроводной (Wi-Fi и 3G/4G) связи, а также возможность подключения съемного носителя информации.</w:t>
      </w:r>
      <w:bookmarkEnd w:id="456"/>
      <w:r w:rsidRPr="006F666F">
        <w:rPr>
          <w:bCs/>
          <w:sz w:val="24"/>
          <w:szCs w:val="24"/>
        </w:rPr>
        <w:t xml:space="preserve"> </w:t>
      </w:r>
    </w:p>
    <w:p w14:paraId="52038CEA"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57" w:name="_Toc38305029"/>
      <w:r w:rsidRPr="006F666F">
        <w:rPr>
          <w:bCs/>
          <w:sz w:val="24"/>
          <w:szCs w:val="24"/>
        </w:rPr>
        <w:t>Степень защиты оболочки ФБ комплекса должна быть не менее, чем IP 65.</w:t>
      </w:r>
      <w:bookmarkEnd w:id="457"/>
    </w:p>
    <w:p w14:paraId="6D41BCA7"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58" w:name="_Toc38305030"/>
      <w:r w:rsidRPr="006F666F">
        <w:rPr>
          <w:bCs/>
          <w:sz w:val="24"/>
          <w:szCs w:val="24"/>
        </w:rPr>
        <w:t>Комплекс фото- видео-фиксации нарушений ПДД должен функционировать при питании от сети переменного тока: 220 В, 50 Гц, потребляемая мощность в рабочем диапазоне температур — не более 200 Вт на каждый ФБ.</w:t>
      </w:r>
      <w:bookmarkEnd w:id="458"/>
      <w:r w:rsidRPr="006F666F">
        <w:rPr>
          <w:bCs/>
          <w:sz w:val="24"/>
          <w:szCs w:val="24"/>
        </w:rPr>
        <w:t xml:space="preserve"> </w:t>
      </w:r>
    </w:p>
    <w:p w14:paraId="0DEF5618"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59" w:name="_Toc38305031"/>
      <w:r w:rsidRPr="006F666F">
        <w:rPr>
          <w:bCs/>
          <w:sz w:val="24"/>
          <w:szCs w:val="24"/>
        </w:rPr>
        <w:t>Комплекс фото- видео-фиксации нарушений ПДД должен сохранять работоспособность при отклонении напряжения питающей сети от минус 15 % до плюс 20 % от номинального значения, частоты – на ±1 Гц.</w:t>
      </w:r>
      <w:bookmarkEnd w:id="459"/>
    </w:p>
    <w:p w14:paraId="31C6A146"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60" w:name="_Toc38305032"/>
      <w:r w:rsidRPr="006F666F">
        <w:rPr>
          <w:bCs/>
          <w:sz w:val="24"/>
          <w:szCs w:val="24"/>
        </w:rPr>
        <w:t>Должна обеспечивается возможность установки порога скорости с шагом в 1 км/ч.</w:t>
      </w:r>
      <w:bookmarkEnd w:id="460"/>
    </w:p>
    <w:p w14:paraId="2C25CA01"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61" w:name="_Toc38305033"/>
      <w:r w:rsidRPr="006F666F">
        <w:rPr>
          <w:bCs/>
          <w:sz w:val="24"/>
          <w:szCs w:val="24"/>
        </w:rPr>
        <w:t>Комплекс фото- видео-фиксации нарушений ПДД должен определять собственные географические координаты ФБ с использованием встроенного приемника спутниковой навигации, поддерживающего системы ГЛОНАСС и GPS.</w:t>
      </w:r>
      <w:bookmarkEnd w:id="461"/>
      <w:r w:rsidRPr="006F666F">
        <w:rPr>
          <w:bCs/>
          <w:sz w:val="24"/>
          <w:szCs w:val="24"/>
        </w:rPr>
        <w:t xml:space="preserve"> </w:t>
      </w:r>
    </w:p>
    <w:p w14:paraId="40C35E75"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62" w:name="_Toc38305034"/>
      <w:r w:rsidRPr="006F666F">
        <w:rPr>
          <w:bCs/>
          <w:sz w:val="24"/>
          <w:szCs w:val="24"/>
        </w:rPr>
        <w:t>Минимально необходимая пропускная способность канала связи, при которой обеспечивается базовая функциональность Комплекса фото- видео-фиксации нарушений ПДД (передача фотоматериала по зафиксированным нарушениям на сервер), должна составлять не более 200 Кбит/с.</w:t>
      </w:r>
      <w:bookmarkEnd w:id="462"/>
    </w:p>
    <w:p w14:paraId="220B7D08"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63" w:name="_Toc38305035"/>
      <w:r w:rsidRPr="006F666F">
        <w:rPr>
          <w:bCs/>
          <w:sz w:val="24"/>
          <w:szCs w:val="24"/>
        </w:rPr>
        <w:t>Минимально необходимая пропускная способность канала между двумя ФБ должна составлять не более 2 Мбит/с.</w:t>
      </w:r>
      <w:bookmarkEnd w:id="463"/>
      <w:r w:rsidRPr="006F666F">
        <w:rPr>
          <w:bCs/>
          <w:sz w:val="24"/>
          <w:szCs w:val="24"/>
        </w:rPr>
        <w:t xml:space="preserve"> </w:t>
      </w:r>
    </w:p>
    <w:p w14:paraId="2DC85D2C"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64" w:name="_Toc38305036"/>
      <w:r w:rsidRPr="006F666F">
        <w:rPr>
          <w:bCs/>
          <w:sz w:val="24"/>
          <w:szCs w:val="24"/>
        </w:rPr>
        <w:t>Должна обеспечиваться возможность загрузки оперативных розыскных баз в формате XML в память Комплекса фото- видео-фиксации нарушений ПДД и проверка по этим базам всего проходящего транспорта. Результаты поиска по базам должны сохраняться в информации о зафиксированном ТС и выводиться в интерфейс оператора.</w:t>
      </w:r>
      <w:bookmarkEnd w:id="464"/>
    </w:p>
    <w:p w14:paraId="7AAB1C79"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65" w:name="_Toc38305037"/>
      <w:r w:rsidRPr="006F666F">
        <w:rPr>
          <w:bCs/>
          <w:sz w:val="24"/>
          <w:szCs w:val="24"/>
        </w:rPr>
        <w:t>Должна обеспечиваться возможность передачи данных во внешнюю систему с помощью протоколов TCP/XML и Дупло-2.</w:t>
      </w:r>
      <w:bookmarkEnd w:id="465"/>
      <w:r w:rsidRPr="006F666F">
        <w:rPr>
          <w:bCs/>
          <w:sz w:val="24"/>
          <w:szCs w:val="24"/>
        </w:rPr>
        <w:t xml:space="preserve"> </w:t>
      </w:r>
    </w:p>
    <w:p w14:paraId="117056B4"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66" w:name="_Toc38305038"/>
      <w:r w:rsidRPr="006F666F">
        <w:rPr>
          <w:bCs/>
          <w:sz w:val="24"/>
          <w:szCs w:val="24"/>
        </w:rPr>
        <w:t>Масса одного ФБ без дополнительных съемных узлов, элементов крепления и блока питания не должна превышать 8 кг.</w:t>
      </w:r>
      <w:bookmarkEnd w:id="466"/>
    </w:p>
    <w:p w14:paraId="1DBAFDE7"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67" w:name="_Toc38305039"/>
      <w:r w:rsidRPr="006F666F">
        <w:rPr>
          <w:bCs/>
          <w:sz w:val="24"/>
          <w:szCs w:val="24"/>
        </w:rPr>
        <w:t>Комплекс фото- видео-фиксации нарушений ПДД должен сохранять работоспособность при температуре окружающей среды от не выше минус 40°С до не ниже плюс 50°С, и атмосферном давлении от 80 до 106,7 кПа.</w:t>
      </w:r>
      <w:bookmarkEnd w:id="467"/>
    </w:p>
    <w:p w14:paraId="29AB3779"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68" w:name="_Toc38305040"/>
      <w:r w:rsidRPr="006F666F">
        <w:rPr>
          <w:bCs/>
          <w:sz w:val="24"/>
          <w:szCs w:val="24"/>
        </w:rPr>
        <w:t>При стационарном размещении Комплекс фото- видео-фиксации нарушений ПДД должен иметь возможность функционирования от сети уличного освещения с подзарядкой аккумуляторной батареи (АКБ) в темное время суток и работой от АКБ в светлое время суток.</w:t>
      </w:r>
      <w:bookmarkEnd w:id="468"/>
      <w:r w:rsidRPr="006F666F">
        <w:rPr>
          <w:bCs/>
          <w:sz w:val="24"/>
          <w:szCs w:val="24"/>
        </w:rPr>
        <w:t xml:space="preserve"> </w:t>
      </w:r>
    </w:p>
    <w:p w14:paraId="287BEB69"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69" w:name="_Toc38305041"/>
      <w:r w:rsidRPr="006F666F">
        <w:rPr>
          <w:bCs/>
          <w:sz w:val="24"/>
          <w:szCs w:val="24"/>
        </w:rPr>
        <w:t>Минимальное время заряда АКБ от сети уличного освещения – не более 4-х часов. Максимальное время работы Комплекса фото- видео-фиксации нарушений ПДД от АКБ – не менее 20 часов.</w:t>
      </w:r>
      <w:bookmarkEnd w:id="469"/>
    </w:p>
    <w:p w14:paraId="3502D571"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70" w:name="_Toc38305042"/>
      <w:r w:rsidRPr="006F666F">
        <w:rPr>
          <w:bCs/>
          <w:sz w:val="24"/>
          <w:szCs w:val="24"/>
        </w:rPr>
        <w:t>Комплект поставки Комплекса фото- видео-фиксации нарушений ПДД должен включать в себя: измерительный блок — не менее 1 шт., кронштейн для установки ФБ на опору до 300 мм — не менее 1 шт., блок электропитания со встроенным зарядным устройством для АКБ — не менее 1 шт., комплект кабелей – 1 шт., комплект эксплуатационной документации — 1 шт., формуляр — 1 шт., свидетельство о поверке комплекса — 1 шт., упаковочная тара — не менее 1 шт. В случае применения к перекрестку и средней скорости количество элементов пропорционально увеличивается.</w:t>
      </w:r>
      <w:bookmarkEnd w:id="470"/>
    </w:p>
    <w:p w14:paraId="48C30FAA"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71" w:name="_Toc38305043"/>
      <w:r w:rsidRPr="006F666F">
        <w:rPr>
          <w:bCs/>
          <w:sz w:val="24"/>
          <w:szCs w:val="24"/>
        </w:rPr>
        <w:t>Комплекс фото- видео-фиксации нарушений ПДД должен иметь возможность переноса на другой рубеж контроля, в том числе с сохранением действующей поверки.</w:t>
      </w:r>
      <w:bookmarkEnd w:id="471"/>
      <w:r w:rsidRPr="006F666F">
        <w:rPr>
          <w:bCs/>
          <w:sz w:val="24"/>
          <w:szCs w:val="24"/>
        </w:rPr>
        <w:t xml:space="preserve"> </w:t>
      </w:r>
    </w:p>
    <w:p w14:paraId="7E3CCEC3"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72" w:name="_Toc38305044"/>
      <w:r w:rsidRPr="006F666F">
        <w:rPr>
          <w:bCs/>
          <w:sz w:val="24"/>
          <w:szCs w:val="24"/>
        </w:rPr>
        <w:t>Срок гарантии на Комплекс фото- видео-фиксации нарушений ПДД должен составлять не менее 18 месяцев.</w:t>
      </w:r>
      <w:bookmarkEnd w:id="472"/>
      <w:r w:rsidRPr="006F666F">
        <w:rPr>
          <w:bCs/>
          <w:sz w:val="24"/>
          <w:szCs w:val="24"/>
        </w:rPr>
        <w:t xml:space="preserve"> </w:t>
      </w:r>
    </w:p>
    <w:p w14:paraId="7DD4FF27"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73" w:name="_Toc38305045"/>
      <w:r w:rsidRPr="006F666F">
        <w:rPr>
          <w:bCs/>
          <w:sz w:val="24"/>
          <w:szCs w:val="24"/>
        </w:rPr>
        <w:t>Средняя наработка Комплекса фото- видео-фиксации нарушений ПДД на отказ должна составлять не менее 20 000 часов.</w:t>
      </w:r>
      <w:bookmarkEnd w:id="473"/>
    </w:p>
    <w:p w14:paraId="6F4D8628"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74" w:name="_Toc38305046"/>
      <w:r w:rsidRPr="006F666F">
        <w:rPr>
          <w:bCs/>
          <w:sz w:val="24"/>
          <w:szCs w:val="24"/>
        </w:rPr>
        <w:t>Срок службы (до списания) после ввода в эксплуатацию не менее 5 лет.</w:t>
      </w:r>
      <w:bookmarkEnd w:id="474"/>
      <w:r w:rsidRPr="006F666F">
        <w:rPr>
          <w:bCs/>
          <w:sz w:val="24"/>
          <w:szCs w:val="24"/>
        </w:rPr>
        <w:t xml:space="preserve"> </w:t>
      </w:r>
    </w:p>
    <w:p w14:paraId="0C20AAA4" w14:textId="77777777" w:rsidR="006F666F" w:rsidRPr="006F666F" w:rsidRDefault="006F666F" w:rsidP="006F666F">
      <w:pPr>
        <w:widowControl/>
        <w:numPr>
          <w:ilvl w:val="3"/>
          <w:numId w:val="10"/>
        </w:numPr>
        <w:ind w:left="0" w:firstLine="567"/>
        <w:jc w:val="both"/>
        <w:outlineLvl w:val="1"/>
        <w:rPr>
          <w:bCs/>
          <w:sz w:val="24"/>
          <w:szCs w:val="24"/>
        </w:rPr>
      </w:pPr>
      <w:bookmarkStart w:id="475" w:name="_Toc38305047"/>
      <w:r w:rsidRPr="006F666F">
        <w:rPr>
          <w:bCs/>
          <w:sz w:val="24"/>
          <w:szCs w:val="24"/>
        </w:rPr>
        <w:t>Функциональные требования.</w:t>
      </w:r>
      <w:bookmarkEnd w:id="475"/>
    </w:p>
    <w:p w14:paraId="5C3EFDAA"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76" w:name="_Toc38305048"/>
      <w:r w:rsidRPr="006F666F">
        <w:rPr>
          <w:bCs/>
          <w:sz w:val="24"/>
          <w:szCs w:val="24"/>
        </w:rPr>
        <w:t>Автоматическая фиксация нарушений ПДД скоростного режима, а также фактов движения по полосе для маршрутных ТС, по встречной полосе, во встречном направлении по дороге с односторонним движением, по обочине, по тротуару, движения во встречном направлении грузовых ТС в нарушение ПДД по отдельным полосам или по всей проезжей части дороги в целом, нарушений ПДД проезда перекрестков.</w:t>
      </w:r>
      <w:bookmarkEnd w:id="476"/>
    </w:p>
    <w:p w14:paraId="7796436A"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77" w:name="_Toc38305049"/>
      <w:r w:rsidRPr="006F666F">
        <w:rPr>
          <w:bCs/>
          <w:sz w:val="24"/>
          <w:szCs w:val="24"/>
        </w:rPr>
        <w:t>Зональный контроль скорости (контроль скорости на протяженном участке дороги между двумя ФБ) и измерение скорости в зоне контроля каждого ФБ должны производиться непосредственно фоторадарными блоками без необходимости использования дополнительных внешних аппаратных вычислительных ресурсов.</w:t>
      </w:r>
      <w:bookmarkEnd w:id="477"/>
      <w:r w:rsidRPr="006F666F">
        <w:rPr>
          <w:bCs/>
          <w:sz w:val="24"/>
          <w:szCs w:val="24"/>
        </w:rPr>
        <w:t xml:space="preserve"> </w:t>
      </w:r>
    </w:p>
    <w:p w14:paraId="5AA51F7C"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78" w:name="_Toc38305050"/>
      <w:r w:rsidRPr="006F666F">
        <w:rPr>
          <w:bCs/>
          <w:sz w:val="24"/>
          <w:szCs w:val="24"/>
        </w:rPr>
        <w:t>Возможность настройки приоритета сохраняемых нарушений превышения скорости, если для одного и того же ТС было зафиксировано превышение и средней скорости (скорости на протяженном участке дороги между двумя ФБ), и мгновенной скорости (скорости в зоне контроля 1 ФБ). Возможные варианты: приоритет средней скорости; приоритет мгновенной скорости; оба нарушения.</w:t>
      </w:r>
      <w:bookmarkEnd w:id="478"/>
    </w:p>
    <w:p w14:paraId="0BB5BA22"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79" w:name="_Toc38305051"/>
      <w:r w:rsidRPr="006F666F">
        <w:rPr>
          <w:bCs/>
          <w:sz w:val="24"/>
          <w:szCs w:val="24"/>
        </w:rPr>
        <w:t>Для ТС встречного направления движения должно обеспечиваться корректное автоматическое определение типа ТС (легковое ТС, грузовое ТС, автобус) без обращения к базе данных владельцев ТС.</w:t>
      </w:r>
      <w:bookmarkEnd w:id="479"/>
    </w:p>
    <w:p w14:paraId="55B254E9"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80" w:name="_Toc38305052"/>
      <w:r w:rsidRPr="006F666F">
        <w:rPr>
          <w:bCs/>
          <w:sz w:val="24"/>
          <w:szCs w:val="24"/>
        </w:rPr>
        <w:t>Вероятность правильной классификации встречных ТС в светлое время суток должна быть не менее 90%.</w:t>
      </w:r>
      <w:bookmarkEnd w:id="480"/>
    </w:p>
    <w:p w14:paraId="35704F14"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81" w:name="_Toc38305053"/>
      <w:r w:rsidRPr="006F666F">
        <w:rPr>
          <w:bCs/>
          <w:sz w:val="24"/>
          <w:szCs w:val="24"/>
        </w:rPr>
        <w:t>Комплексом должно осуществляться автоматическое корректное присвоение соответствующего типу ТС значения максимально разрешенной скорости движения по ПДД.</w:t>
      </w:r>
      <w:bookmarkEnd w:id="481"/>
    </w:p>
    <w:p w14:paraId="30968357"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82" w:name="_Toc38305054"/>
      <w:r w:rsidRPr="006F666F">
        <w:rPr>
          <w:bCs/>
          <w:sz w:val="24"/>
          <w:szCs w:val="24"/>
        </w:rPr>
        <w:t>Для каждого ТС-нарушителя, двигающегося в поле обзора ФБ, должны формироваться следующие материалы:</w:t>
      </w:r>
      <w:bookmarkEnd w:id="482"/>
    </w:p>
    <w:p w14:paraId="1939689D" w14:textId="77777777" w:rsidR="006F666F" w:rsidRPr="006F666F" w:rsidRDefault="006F666F" w:rsidP="00455943">
      <w:pPr>
        <w:widowControl/>
        <w:numPr>
          <w:ilvl w:val="0"/>
          <w:numId w:val="181"/>
        </w:numPr>
        <w:autoSpaceDE/>
        <w:autoSpaceDN/>
        <w:jc w:val="both"/>
        <w:rPr>
          <w:rFonts w:eastAsia="Arial Unicode MS"/>
          <w:iCs/>
          <w:sz w:val="24"/>
          <w:szCs w:val="24"/>
          <w:lang w:bidi="ar-SA"/>
        </w:rPr>
      </w:pPr>
      <w:r w:rsidRPr="006F666F">
        <w:rPr>
          <w:rFonts w:eastAsia="Arial Unicode MS"/>
          <w:iCs/>
          <w:sz w:val="24"/>
          <w:szCs w:val="24"/>
          <w:lang w:bidi="ar-SA"/>
        </w:rPr>
        <w:t>2 последовательных фотоизображения транспортного средства в зоне контроля, на которых зафиксированы моменты совершения административного правонарушения водителем данного транспортного средства, с полностью распознанным государственным регистрационным знаком.</w:t>
      </w:r>
    </w:p>
    <w:p w14:paraId="4A6F17DD" w14:textId="77777777" w:rsidR="006F666F" w:rsidRPr="006F666F" w:rsidRDefault="006F666F" w:rsidP="00455943">
      <w:pPr>
        <w:widowControl/>
        <w:numPr>
          <w:ilvl w:val="0"/>
          <w:numId w:val="181"/>
        </w:numPr>
        <w:autoSpaceDE/>
        <w:autoSpaceDN/>
        <w:jc w:val="both"/>
        <w:rPr>
          <w:rFonts w:eastAsia="Arial Unicode MS"/>
          <w:iCs/>
          <w:sz w:val="24"/>
          <w:szCs w:val="24"/>
          <w:lang w:bidi="ar-SA"/>
        </w:rPr>
      </w:pPr>
      <w:r w:rsidRPr="006F666F">
        <w:rPr>
          <w:rFonts w:eastAsia="Arial Unicode MS"/>
          <w:iCs/>
          <w:sz w:val="24"/>
          <w:szCs w:val="24"/>
          <w:lang w:bidi="ar-SA"/>
        </w:rPr>
        <w:t>Увеличенные фотоизображения полностью распознанного государственного регистрационного знака транспортного средства.</w:t>
      </w:r>
    </w:p>
    <w:p w14:paraId="22F36868" w14:textId="77777777" w:rsidR="006F666F" w:rsidRPr="006F666F" w:rsidRDefault="006F666F" w:rsidP="00455943">
      <w:pPr>
        <w:widowControl/>
        <w:numPr>
          <w:ilvl w:val="0"/>
          <w:numId w:val="181"/>
        </w:numPr>
        <w:autoSpaceDE/>
        <w:autoSpaceDN/>
        <w:jc w:val="both"/>
        <w:rPr>
          <w:rFonts w:eastAsia="Arial Unicode MS"/>
          <w:iCs/>
          <w:sz w:val="24"/>
          <w:szCs w:val="24"/>
          <w:lang w:bidi="ar-SA"/>
        </w:rPr>
      </w:pPr>
      <w:r w:rsidRPr="006F666F">
        <w:rPr>
          <w:rFonts w:eastAsia="Arial Unicode MS"/>
          <w:iCs/>
          <w:sz w:val="24"/>
          <w:szCs w:val="24"/>
          <w:lang w:bidi="ar-SA"/>
        </w:rPr>
        <w:t>Значения измеренной скорости движения и информация о направлении движения транспортного средства.</w:t>
      </w:r>
    </w:p>
    <w:p w14:paraId="6EF91F91" w14:textId="77777777" w:rsidR="006F666F" w:rsidRPr="006F666F" w:rsidRDefault="006F666F" w:rsidP="00455943">
      <w:pPr>
        <w:widowControl/>
        <w:numPr>
          <w:ilvl w:val="0"/>
          <w:numId w:val="181"/>
        </w:numPr>
        <w:autoSpaceDE/>
        <w:autoSpaceDN/>
        <w:jc w:val="both"/>
        <w:rPr>
          <w:rFonts w:eastAsia="Arial Unicode MS"/>
          <w:iCs/>
          <w:sz w:val="24"/>
          <w:szCs w:val="24"/>
          <w:lang w:bidi="ar-SA"/>
        </w:rPr>
      </w:pPr>
      <w:r w:rsidRPr="006F666F">
        <w:rPr>
          <w:rFonts w:eastAsia="Arial Unicode MS"/>
          <w:iCs/>
          <w:sz w:val="24"/>
          <w:szCs w:val="24"/>
          <w:lang w:bidi="ar-SA"/>
        </w:rPr>
        <w:t>Для каждого ТС-нарушителя, двигающегося на участке между двумя ФБ, должны формироваться следующие материалы:</w:t>
      </w:r>
    </w:p>
    <w:p w14:paraId="663CE9F2" w14:textId="77777777" w:rsidR="006F666F" w:rsidRPr="006F666F" w:rsidRDefault="006F666F" w:rsidP="00455943">
      <w:pPr>
        <w:widowControl/>
        <w:numPr>
          <w:ilvl w:val="0"/>
          <w:numId w:val="181"/>
        </w:numPr>
        <w:autoSpaceDE/>
        <w:autoSpaceDN/>
        <w:jc w:val="both"/>
        <w:rPr>
          <w:rFonts w:eastAsia="Arial Unicode MS"/>
          <w:iCs/>
          <w:sz w:val="24"/>
          <w:szCs w:val="24"/>
          <w:lang w:bidi="ar-SA"/>
        </w:rPr>
      </w:pPr>
      <w:r w:rsidRPr="006F666F">
        <w:rPr>
          <w:rFonts w:eastAsia="Arial Unicode MS"/>
          <w:iCs/>
          <w:sz w:val="24"/>
          <w:szCs w:val="24"/>
          <w:lang w:bidi="ar-SA"/>
        </w:rPr>
        <w:t>Два фотоизображения транспортного средства с полностью распознанным государственным регистрационным знаком в начале и конце контролируемого участка.</w:t>
      </w:r>
    </w:p>
    <w:p w14:paraId="49E7D4E3" w14:textId="77777777" w:rsidR="006F666F" w:rsidRPr="006F666F" w:rsidRDefault="006F666F" w:rsidP="00455943">
      <w:pPr>
        <w:widowControl/>
        <w:numPr>
          <w:ilvl w:val="0"/>
          <w:numId w:val="181"/>
        </w:numPr>
        <w:autoSpaceDE/>
        <w:autoSpaceDN/>
        <w:jc w:val="both"/>
        <w:rPr>
          <w:rFonts w:eastAsia="Arial Unicode MS"/>
          <w:iCs/>
          <w:sz w:val="24"/>
          <w:szCs w:val="24"/>
          <w:lang w:bidi="ar-SA"/>
        </w:rPr>
      </w:pPr>
      <w:r w:rsidRPr="006F666F">
        <w:rPr>
          <w:rFonts w:eastAsia="Arial Unicode MS"/>
          <w:iCs/>
          <w:sz w:val="24"/>
          <w:szCs w:val="24"/>
          <w:lang w:bidi="ar-SA"/>
        </w:rPr>
        <w:t>Два увеличенных фотоизображения полностью распознанного государственного регистрационного знака транспортного средства в начале и конце контролируемого участка.</w:t>
      </w:r>
    </w:p>
    <w:p w14:paraId="5DDED87D" w14:textId="77777777" w:rsidR="006F666F" w:rsidRPr="006F666F" w:rsidRDefault="006F666F" w:rsidP="00455943">
      <w:pPr>
        <w:widowControl/>
        <w:numPr>
          <w:ilvl w:val="0"/>
          <w:numId w:val="181"/>
        </w:numPr>
        <w:autoSpaceDE/>
        <w:autoSpaceDN/>
        <w:jc w:val="both"/>
        <w:rPr>
          <w:rFonts w:eastAsia="Arial Unicode MS"/>
          <w:iCs/>
          <w:sz w:val="24"/>
          <w:szCs w:val="24"/>
          <w:lang w:bidi="ar-SA"/>
        </w:rPr>
      </w:pPr>
      <w:r w:rsidRPr="006F666F">
        <w:rPr>
          <w:rFonts w:eastAsia="Arial Unicode MS"/>
          <w:iCs/>
          <w:sz w:val="24"/>
          <w:szCs w:val="24"/>
          <w:lang w:bidi="ar-SA"/>
        </w:rPr>
        <w:t>Протяженность контролируемого участка; время, затраченное транспортным средством на преодоление контролируемого участка.</w:t>
      </w:r>
    </w:p>
    <w:p w14:paraId="49240CF3" w14:textId="77777777" w:rsidR="006F666F" w:rsidRPr="006F666F" w:rsidRDefault="006F666F" w:rsidP="00455943">
      <w:pPr>
        <w:widowControl/>
        <w:numPr>
          <w:ilvl w:val="0"/>
          <w:numId w:val="181"/>
        </w:numPr>
        <w:autoSpaceDE/>
        <w:autoSpaceDN/>
        <w:jc w:val="both"/>
        <w:rPr>
          <w:rFonts w:eastAsia="Arial Unicode MS"/>
          <w:iCs/>
          <w:sz w:val="24"/>
          <w:szCs w:val="24"/>
          <w:lang w:bidi="ar-SA"/>
        </w:rPr>
      </w:pPr>
      <w:r w:rsidRPr="006F666F">
        <w:rPr>
          <w:rFonts w:eastAsia="Arial Unicode MS"/>
          <w:iCs/>
          <w:sz w:val="24"/>
          <w:szCs w:val="24"/>
          <w:lang w:bidi="ar-SA"/>
        </w:rPr>
        <w:t>Значение средней скорости движения транспортного средства, водитель которого нарушил скоростной режим; информация о направлении движения транспортного средства.</w:t>
      </w:r>
    </w:p>
    <w:p w14:paraId="0711A271"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83" w:name="_Toc38305055"/>
      <w:r w:rsidRPr="006F666F">
        <w:rPr>
          <w:bCs/>
          <w:sz w:val="24"/>
          <w:szCs w:val="24"/>
        </w:rPr>
        <w:t>Фотоизображение ТС, полученное при распознавании его ГРЗ, должно позволять визуально определять отличительные признаки ТС.</w:t>
      </w:r>
      <w:bookmarkEnd w:id="483"/>
    </w:p>
    <w:p w14:paraId="4A918C90"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84" w:name="_Toc38305056"/>
      <w:r w:rsidRPr="006F666F">
        <w:rPr>
          <w:bCs/>
          <w:sz w:val="24"/>
          <w:szCs w:val="24"/>
        </w:rPr>
        <w:t>В служебном поле фотографии должны быть указаны: зафиксированная скорость ТС, направление движения, дата и время нарушения, значение максимальной разрешенной скорости на данном участке дороги, место нарушения, серийный номер комплекса.</w:t>
      </w:r>
      <w:bookmarkEnd w:id="484"/>
      <w:r w:rsidRPr="006F666F">
        <w:rPr>
          <w:bCs/>
          <w:sz w:val="24"/>
          <w:szCs w:val="24"/>
        </w:rPr>
        <w:t xml:space="preserve"> </w:t>
      </w:r>
    </w:p>
    <w:p w14:paraId="4CCA3D0A"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85" w:name="_Toc38305057"/>
      <w:r w:rsidRPr="006F666F">
        <w:rPr>
          <w:bCs/>
          <w:sz w:val="24"/>
          <w:szCs w:val="24"/>
        </w:rPr>
        <w:t>Сохраняемые данные о нарушении включают в себя полностью распознанный ГРЗ ТС, информацию о времени, заводской номер комплекса, геопозицию комплекса, информацию, позволяющую идентифицировать комплекс, в том числе информацию о его расположении, наименование административного правонарушения.</w:t>
      </w:r>
      <w:bookmarkEnd w:id="485"/>
    </w:p>
    <w:p w14:paraId="0594827A"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86" w:name="_Toc38305058"/>
      <w:r w:rsidRPr="006F666F">
        <w:rPr>
          <w:bCs/>
          <w:sz w:val="24"/>
          <w:szCs w:val="24"/>
        </w:rPr>
        <w:t>Для каждого зафиксированного в зоне контроля ФБ нарушения должен сохраняться видеоролик продолжительностью не менее 5 секунд с возможностью изменения его длительности.</w:t>
      </w:r>
      <w:bookmarkEnd w:id="486"/>
    </w:p>
    <w:p w14:paraId="2D5E2DA1"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87" w:name="_Toc38305059"/>
      <w:r w:rsidRPr="006F666F">
        <w:rPr>
          <w:bCs/>
          <w:sz w:val="24"/>
          <w:szCs w:val="24"/>
        </w:rPr>
        <w:t>Возможность сохранения фотографий ТС с нераспознанными или отсутствующими ГРЗ.</w:t>
      </w:r>
      <w:bookmarkEnd w:id="487"/>
    </w:p>
    <w:p w14:paraId="110952E2"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88" w:name="_Toc38305060"/>
      <w:r w:rsidRPr="006F666F">
        <w:rPr>
          <w:bCs/>
          <w:sz w:val="24"/>
          <w:szCs w:val="24"/>
        </w:rPr>
        <w:t>Возможность передачи статистических данных о движении ТС для анализа интенсивности движения.</w:t>
      </w:r>
      <w:bookmarkEnd w:id="488"/>
    </w:p>
    <w:p w14:paraId="2DBD4FF7"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89" w:name="_Toc38305061"/>
      <w:r w:rsidRPr="006F666F">
        <w:rPr>
          <w:bCs/>
          <w:sz w:val="24"/>
          <w:szCs w:val="24"/>
        </w:rPr>
        <w:t>Возможность настройки и управления Комплексом фото- видео-фиксации нарушений ПДД с помощью подключенного к нему любым удобным способом (Ethernet, Wi-Fi, 3G/4G) компьютера (в т.ч. планшетного компьютера или смартфона), без необходимости установки на подключаемое устройство специализированного ПО (защищенный доступ с помощью web-интерфейса).</w:t>
      </w:r>
      <w:bookmarkEnd w:id="489"/>
    </w:p>
    <w:p w14:paraId="52B1827B"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90" w:name="_Toc38305062"/>
      <w:r w:rsidRPr="006F666F">
        <w:rPr>
          <w:bCs/>
          <w:sz w:val="24"/>
          <w:szCs w:val="24"/>
        </w:rPr>
        <w:t>Комплекс фото- видео-фиксации нарушений ПДД должен обеспечивать полную функциональность без необходимости проведения метрологической поверки по месту его установки и при последующем изменении места установки.</w:t>
      </w:r>
      <w:bookmarkEnd w:id="490"/>
    </w:p>
    <w:p w14:paraId="7EE79B05"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91" w:name="_Toc38305063"/>
      <w:r w:rsidRPr="006F666F">
        <w:rPr>
          <w:bCs/>
          <w:sz w:val="24"/>
          <w:szCs w:val="24"/>
        </w:rPr>
        <w:t>Предустановленное ПО Комплекса фото- видео-фиксации нарушений ПДД должно обеспечивать разграничение прав доступа.</w:t>
      </w:r>
      <w:bookmarkEnd w:id="491"/>
    </w:p>
    <w:p w14:paraId="16331611"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92" w:name="_Toc38305064"/>
      <w:r w:rsidRPr="006F666F">
        <w:rPr>
          <w:bCs/>
          <w:sz w:val="24"/>
          <w:szCs w:val="24"/>
        </w:rPr>
        <w:t>Должна обеспечиваться возможность раздельного указания ограничения скорости для ТС категорий «В», «С» и «D».</w:t>
      </w:r>
      <w:bookmarkEnd w:id="492"/>
      <w:r w:rsidRPr="006F666F">
        <w:rPr>
          <w:bCs/>
          <w:sz w:val="24"/>
          <w:szCs w:val="24"/>
        </w:rPr>
        <w:t xml:space="preserve">  </w:t>
      </w:r>
    </w:p>
    <w:p w14:paraId="40E23868"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93" w:name="_Toc38305065"/>
      <w:r w:rsidRPr="006F666F">
        <w:rPr>
          <w:bCs/>
          <w:sz w:val="24"/>
          <w:szCs w:val="24"/>
        </w:rPr>
        <w:t>Возможность визуального просмотра видеоизображения с камеры ФБ. На изображения проезжающих ТС должна накладываться следующая информация: распознанный ГРЗ, скорость в настоящий момент времени.</w:t>
      </w:r>
      <w:bookmarkEnd w:id="493"/>
    </w:p>
    <w:p w14:paraId="419ACA65"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94" w:name="_Toc38305066"/>
      <w:r w:rsidRPr="006F666F">
        <w:rPr>
          <w:bCs/>
          <w:sz w:val="24"/>
          <w:szCs w:val="24"/>
        </w:rPr>
        <w:t>Комплекс фото- видео-фиксации нарушений ПДД должен иметь возможность сохранения видеоархива в памяти каждого ФБ с объемом записи не менее 12 часов.</w:t>
      </w:r>
      <w:bookmarkEnd w:id="494"/>
    </w:p>
    <w:p w14:paraId="6A534BA5"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95" w:name="_Toc38305067"/>
      <w:r w:rsidRPr="006F666F">
        <w:rPr>
          <w:bCs/>
          <w:sz w:val="24"/>
          <w:szCs w:val="24"/>
        </w:rPr>
        <w:t>Должно обеспечиваться корректное отключение Комплекса фото- видео-фиксации нарушений ПДД и сохранение данных при внезапном отключении питания, а также автоматическое восстановление рабочего режима после его повторного включения.</w:t>
      </w:r>
      <w:bookmarkEnd w:id="495"/>
    </w:p>
    <w:p w14:paraId="1889F9AC"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96" w:name="_Toc38305068"/>
      <w:r w:rsidRPr="006F666F">
        <w:rPr>
          <w:bCs/>
          <w:sz w:val="24"/>
          <w:szCs w:val="24"/>
        </w:rPr>
        <w:t>Защита ПО Комплекса фото- видео-фиксации нарушений ПДД от преднамеренных или непреднамеренных изменений должна быть аттестована в системе Федерального агентства по техническому регулированию и иметь уровень «высокий» по Рекомендациям Р 50.2.077-2014.</w:t>
      </w:r>
      <w:bookmarkEnd w:id="496"/>
    </w:p>
    <w:p w14:paraId="003BF136"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97" w:name="_Toc38305069"/>
      <w:r w:rsidRPr="006F666F">
        <w:rPr>
          <w:bCs/>
          <w:sz w:val="24"/>
          <w:szCs w:val="24"/>
        </w:rPr>
        <w:t>Защита данных от преднамеренных и случайных изменений должна быть реализована с использованием специального формата данных, не дающего возможности несанкционированного изменения данных.</w:t>
      </w:r>
      <w:bookmarkEnd w:id="497"/>
    </w:p>
    <w:p w14:paraId="16A16129"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98" w:name="_Toc38305070"/>
      <w:r w:rsidRPr="006F666F">
        <w:rPr>
          <w:bCs/>
          <w:sz w:val="24"/>
          <w:szCs w:val="24"/>
        </w:rPr>
        <w:t>Должна обеспечиваться невозможность редактирования и выборочного удаления записанных данных.</w:t>
      </w:r>
      <w:bookmarkEnd w:id="498"/>
    </w:p>
    <w:p w14:paraId="481932BE"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499" w:name="_Toc38305071"/>
      <w:r w:rsidRPr="006F666F">
        <w:rPr>
          <w:bCs/>
          <w:sz w:val="24"/>
          <w:szCs w:val="24"/>
        </w:rPr>
        <w:t>Формируемые Комплексом фото- видео-фиксации нарушений ПДД данные должны быть защищены с применением электронной подписи по ГОСТ Р 34.10.</w:t>
      </w:r>
      <w:bookmarkEnd w:id="499"/>
      <w:r w:rsidRPr="006F666F">
        <w:rPr>
          <w:bCs/>
          <w:sz w:val="24"/>
          <w:szCs w:val="24"/>
        </w:rPr>
        <w:t xml:space="preserve"> </w:t>
      </w:r>
    </w:p>
    <w:p w14:paraId="09BC8ADC"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500" w:name="_Toc38305072"/>
      <w:r w:rsidRPr="006F666F">
        <w:rPr>
          <w:bCs/>
          <w:sz w:val="24"/>
          <w:szCs w:val="24"/>
        </w:rPr>
        <w:t>Должно обеспечиваться получение телеметрической информации с комплекса и просмотра интерактивных графиков изменения телеметрических параметров за заданный период времени.</w:t>
      </w:r>
      <w:bookmarkEnd w:id="500"/>
    </w:p>
    <w:p w14:paraId="2127CBD4"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501" w:name="_Toc38305073"/>
      <w:r w:rsidRPr="006F666F">
        <w:rPr>
          <w:bCs/>
          <w:sz w:val="24"/>
          <w:szCs w:val="24"/>
        </w:rPr>
        <w:t>Методика поверки Комплекса фото- видео-фиксации нарушений ПДД должна предусматривать возможность вторичной поверки в процессе эксплуатации без демонтажа устройства и без изъятия отдельных компонентов.</w:t>
      </w:r>
      <w:bookmarkEnd w:id="501"/>
      <w:r w:rsidRPr="006F666F">
        <w:rPr>
          <w:bCs/>
          <w:sz w:val="24"/>
          <w:szCs w:val="24"/>
        </w:rPr>
        <w:t xml:space="preserve"> </w:t>
      </w:r>
    </w:p>
    <w:p w14:paraId="0EC33672"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502" w:name="_Toc38305074"/>
      <w:r w:rsidRPr="006F666F">
        <w:rPr>
          <w:bCs/>
          <w:sz w:val="24"/>
          <w:szCs w:val="24"/>
        </w:rPr>
        <w:t>Комплекс фото- видео-фиксации нарушений ПДД должен быть метрологически аттестован в системе Федерального агентства по техническому регулированию и метрологии Российской Федерации.</w:t>
      </w:r>
      <w:bookmarkEnd w:id="502"/>
    </w:p>
    <w:p w14:paraId="720C7041"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503" w:name="_Toc38305075"/>
      <w:r w:rsidRPr="006F666F">
        <w:rPr>
          <w:bCs/>
          <w:sz w:val="24"/>
          <w:szCs w:val="24"/>
        </w:rPr>
        <w:t>Защита от воздействия солнечных лучей и света фар автомобилей на видеокамеру.</w:t>
      </w:r>
      <w:bookmarkEnd w:id="503"/>
    </w:p>
    <w:p w14:paraId="623B5A55"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504" w:name="_Toc38305076"/>
      <w:r w:rsidRPr="006F666F">
        <w:rPr>
          <w:bCs/>
          <w:sz w:val="24"/>
          <w:szCs w:val="24"/>
        </w:rPr>
        <w:t>Возможность модернизации программного обеспечения Комплекса фото- видео-фиксации нарушений ПДД без демонтажа блоков оборудования.</w:t>
      </w:r>
      <w:bookmarkEnd w:id="504"/>
    </w:p>
    <w:p w14:paraId="1A055E4D"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505" w:name="_Toc38305077"/>
      <w:r w:rsidRPr="006F666F">
        <w:rPr>
          <w:bCs/>
          <w:sz w:val="24"/>
          <w:szCs w:val="24"/>
        </w:rPr>
        <w:t>Возможность метрологической поверки в процессе эксплуатации без демонтажа устройства.</w:t>
      </w:r>
      <w:bookmarkEnd w:id="505"/>
    </w:p>
    <w:p w14:paraId="5AFF6745"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506" w:name="_Toc38305078"/>
      <w:r w:rsidRPr="006F666F">
        <w:rPr>
          <w:bCs/>
          <w:sz w:val="24"/>
          <w:szCs w:val="24"/>
        </w:rPr>
        <w:t>Возможность оперативного изменения информации о месте дислокации при перемещении Комплекса фото- видео-фиксации нарушений ПДД в другое место дислокации.</w:t>
      </w:r>
      <w:bookmarkEnd w:id="506"/>
    </w:p>
    <w:p w14:paraId="13299DDB"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507" w:name="_Toc38305079"/>
      <w:r w:rsidRPr="006F666F">
        <w:rPr>
          <w:bCs/>
          <w:sz w:val="24"/>
          <w:szCs w:val="24"/>
        </w:rPr>
        <w:t>Возможность проведения регламентного обслуживания и настройки без снятия с места установки и перекрытия движения на контролируемых участках дорог.</w:t>
      </w:r>
      <w:bookmarkEnd w:id="507"/>
    </w:p>
    <w:p w14:paraId="3E99A197"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508" w:name="_Toc38305080"/>
      <w:r w:rsidRPr="006F666F">
        <w:rPr>
          <w:bCs/>
          <w:sz w:val="24"/>
          <w:szCs w:val="24"/>
        </w:rPr>
        <w:t>Возможность накопления материалов о всех событиях в случае отказа системы передачи данных (далее – СПД) и их передачу в Систему после восстановления СПД.</w:t>
      </w:r>
      <w:bookmarkEnd w:id="508"/>
    </w:p>
    <w:p w14:paraId="26D8FF30" w14:textId="77777777" w:rsidR="006F666F" w:rsidRPr="006F666F" w:rsidRDefault="006F666F" w:rsidP="006F666F">
      <w:pPr>
        <w:widowControl/>
        <w:numPr>
          <w:ilvl w:val="3"/>
          <w:numId w:val="10"/>
        </w:numPr>
        <w:ind w:left="0" w:firstLine="567"/>
        <w:jc w:val="both"/>
        <w:outlineLvl w:val="1"/>
        <w:rPr>
          <w:bCs/>
          <w:sz w:val="24"/>
          <w:szCs w:val="24"/>
        </w:rPr>
      </w:pPr>
      <w:bookmarkStart w:id="509" w:name="_Toc38305081"/>
      <w:r w:rsidRPr="006F666F">
        <w:rPr>
          <w:bCs/>
          <w:sz w:val="24"/>
          <w:szCs w:val="24"/>
        </w:rPr>
        <w:t>Требования к установке.</w:t>
      </w:r>
      <w:bookmarkEnd w:id="509"/>
    </w:p>
    <w:p w14:paraId="6DC2AC67"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510" w:name="_Toc38305082"/>
      <w:r w:rsidRPr="006F666F">
        <w:rPr>
          <w:bCs/>
          <w:sz w:val="24"/>
          <w:szCs w:val="24"/>
        </w:rPr>
        <w:t>Размещение Комплекса фото- видео-фиксации нарушений ПДД должно отвечать требованиям ГОСТ Р 57145:</w:t>
      </w:r>
      <w:bookmarkEnd w:id="510"/>
    </w:p>
    <w:p w14:paraId="605CCEB2" w14:textId="77777777" w:rsidR="006F666F" w:rsidRPr="006F666F" w:rsidRDefault="006F666F" w:rsidP="00455943">
      <w:pPr>
        <w:numPr>
          <w:ilvl w:val="0"/>
          <w:numId w:val="197"/>
        </w:numPr>
        <w:adjustRightInd w:val="0"/>
        <w:jc w:val="both"/>
        <w:rPr>
          <w:rFonts w:eastAsia="Calibri"/>
          <w:sz w:val="24"/>
          <w:szCs w:val="24"/>
          <w:lang w:bidi="ar-SA"/>
        </w:rPr>
      </w:pPr>
      <w:r w:rsidRPr="006F666F">
        <w:rPr>
          <w:rFonts w:eastAsia="Calibri"/>
          <w:sz w:val="24"/>
          <w:szCs w:val="24"/>
          <w:lang w:bidi="ar-SA"/>
        </w:rPr>
        <w:t xml:space="preserve">Стационарные технические средства автоматической </w:t>
      </w:r>
      <w:r w:rsidRPr="006F666F">
        <w:rPr>
          <w:sz w:val="24"/>
          <w:szCs w:val="24"/>
        </w:rPr>
        <w:t>фото- видео-фиксации</w:t>
      </w:r>
      <w:r w:rsidRPr="006F666F">
        <w:rPr>
          <w:rFonts w:eastAsia="Calibri"/>
          <w:sz w:val="24"/>
          <w:szCs w:val="24"/>
          <w:lang w:bidi="ar-SA"/>
        </w:rPr>
        <w:t xml:space="preserve"> (их отдельные элементы) устанавливают сбоку от проезжей части (в том числе на разделительной полосе), над проезжей частью.</w:t>
      </w:r>
    </w:p>
    <w:p w14:paraId="6372766D" w14:textId="77777777" w:rsidR="006F666F" w:rsidRPr="006F666F" w:rsidRDefault="006F666F" w:rsidP="00455943">
      <w:pPr>
        <w:numPr>
          <w:ilvl w:val="0"/>
          <w:numId w:val="197"/>
        </w:numPr>
        <w:adjustRightInd w:val="0"/>
        <w:jc w:val="both"/>
        <w:rPr>
          <w:rFonts w:eastAsia="Calibri"/>
          <w:sz w:val="24"/>
          <w:szCs w:val="24"/>
          <w:lang w:bidi="ar-SA"/>
        </w:rPr>
      </w:pPr>
      <w:r w:rsidRPr="006F666F">
        <w:rPr>
          <w:rFonts w:eastAsia="Calibri"/>
          <w:sz w:val="24"/>
          <w:szCs w:val="24"/>
          <w:lang w:bidi="ar-SA"/>
        </w:rPr>
        <w:t xml:space="preserve">Расстояние от края проезжей части (при наличии обочины - от бровки земляного полотна) до стационарного технического средства автоматической </w:t>
      </w:r>
      <w:r w:rsidRPr="006F666F">
        <w:rPr>
          <w:sz w:val="24"/>
          <w:szCs w:val="24"/>
        </w:rPr>
        <w:t>фото- видео-фиксации</w:t>
      </w:r>
      <w:r w:rsidRPr="006F666F">
        <w:rPr>
          <w:rFonts w:eastAsia="Calibri"/>
          <w:sz w:val="24"/>
          <w:szCs w:val="24"/>
          <w:lang w:bidi="ar-SA"/>
        </w:rPr>
        <w:t>, установленного сбоку от проезжей части, должно быть не менее 0,5 м. При этом оно должно размещаться на максимально возможном (с учетом местных условий) расстоянии от края проезжей части.</w:t>
      </w:r>
    </w:p>
    <w:p w14:paraId="393625CA" w14:textId="77777777" w:rsidR="006F666F" w:rsidRPr="006F666F" w:rsidRDefault="006F666F" w:rsidP="00455943">
      <w:pPr>
        <w:numPr>
          <w:ilvl w:val="0"/>
          <w:numId w:val="197"/>
        </w:numPr>
        <w:adjustRightInd w:val="0"/>
        <w:jc w:val="both"/>
        <w:rPr>
          <w:rFonts w:eastAsia="Calibri"/>
          <w:sz w:val="24"/>
          <w:szCs w:val="24"/>
          <w:lang w:bidi="ar-SA"/>
        </w:rPr>
      </w:pPr>
      <w:r w:rsidRPr="006F666F">
        <w:rPr>
          <w:rFonts w:eastAsia="Calibri"/>
          <w:sz w:val="24"/>
          <w:szCs w:val="24"/>
          <w:lang w:bidi="ar-SA"/>
        </w:rPr>
        <w:t xml:space="preserve">Расстояние от лицевой поверхности дорожного ограждения до опоры (стойки, колонки) или ближайшего края стационарного технического средства автоматической </w:t>
      </w:r>
      <w:r w:rsidRPr="006F666F">
        <w:rPr>
          <w:sz w:val="24"/>
          <w:szCs w:val="24"/>
        </w:rPr>
        <w:t>фото- видео-фиксации</w:t>
      </w:r>
      <w:r w:rsidRPr="006F666F">
        <w:rPr>
          <w:rFonts w:eastAsia="Calibri"/>
          <w:sz w:val="24"/>
          <w:szCs w:val="24"/>
          <w:lang w:bidi="ar-SA"/>
        </w:rPr>
        <w:t xml:space="preserve"> должно соответствовать требованиям к рабочей ширине для данного ограждения по ГОСТ Р 52289.</w:t>
      </w:r>
    </w:p>
    <w:p w14:paraId="6D548953" w14:textId="77777777" w:rsidR="006F666F" w:rsidRPr="006F666F" w:rsidRDefault="006F666F" w:rsidP="00455943">
      <w:pPr>
        <w:numPr>
          <w:ilvl w:val="0"/>
          <w:numId w:val="197"/>
        </w:numPr>
        <w:adjustRightInd w:val="0"/>
        <w:jc w:val="both"/>
        <w:rPr>
          <w:rFonts w:eastAsia="Calibri"/>
          <w:sz w:val="24"/>
          <w:szCs w:val="24"/>
          <w:lang w:bidi="ar-SA"/>
        </w:rPr>
      </w:pPr>
      <w:r w:rsidRPr="006F666F">
        <w:rPr>
          <w:rFonts w:eastAsia="Calibri"/>
          <w:sz w:val="24"/>
          <w:szCs w:val="24"/>
          <w:lang w:bidi="ar-SA"/>
        </w:rPr>
        <w:t xml:space="preserve">Расстояние от нижнего края стационарного технического средства автоматической </w:t>
      </w:r>
      <w:r w:rsidRPr="006F666F">
        <w:rPr>
          <w:sz w:val="24"/>
          <w:szCs w:val="24"/>
        </w:rPr>
        <w:t>фото- видео-фиксации</w:t>
      </w:r>
      <w:r w:rsidRPr="006F666F">
        <w:rPr>
          <w:rFonts w:eastAsia="Calibri"/>
          <w:sz w:val="24"/>
          <w:szCs w:val="24"/>
          <w:lang w:bidi="ar-SA"/>
        </w:rPr>
        <w:t xml:space="preserve"> до поверхности дорожного покрытия (высота установки) при установке сбоку от проезжей части должно быть не менее 1,5 м.</w:t>
      </w:r>
    </w:p>
    <w:p w14:paraId="5F253846" w14:textId="77777777" w:rsidR="006F666F" w:rsidRPr="006F666F" w:rsidRDefault="006F666F" w:rsidP="00455943">
      <w:pPr>
        <w:numPr>
          <w:ilvl w:val="0"/>
          <w:numId w:val="197"/>
        </w:numPr>
        <w:adjustRightInd w:val="0"/>
        <w:jc w:val="both"/>
        <w:rPr>
          <w:rFonts w:eastAsia="Calibri"/>
          <w:sz w:val="24"/>
          <w:szCs w:val="24"/>
          <w:lang w:bidi="ar-SA"/>
        </w:rPr>
      </w:pPr>
      <w:r w:rsidRPr="006F666F">
        <w:rPr>
          <w:rFonts w:eastAsia="Calibri"/>
          <w:sz w:val="24"/>
          <w:szCs w:val="24"/>
          <w:lang w:bidi="ar-SA"/>
        </w:rPr>
        <w:t xml:space="preserve">Технические средства автоматической </w:t>
      </w:r>
      <w:r w:rsidRPr="006F666F">
        <w:rPr>
          <w:sz w:val="24"/>
          <w:szCs w:val="24"/>
        </w:rPr>
        <w:t>фото- видео-фиксации</w:t>
      </w:r>
      <w:r w:rsidRPr="006F666F">
        <w:rPr>
          <w:rFonts w:eastAsia="Calibri"/>
          <w:sz w:val="24"/>
          <w:szCs w:val="24"/>
          <w:lang w:bidi="ar-SA"/>
        </w:rPr>
        <w:t xml:space="preserve"> не должны ограничивать видимость технических средств организации дорожного движения.</w:t>
      </w:r>
    </w:p>
    <w:p w14:paraId="31ECD0D6" w14:textId="77777777" w:rsidR="006F666F" w:rsidRPr="006F666F" w:rsidRDefault="006F666F" w:rsidP="00455943">
      <w:pPr>
        <w:numPr>
          <w:ilvl w:val="0"/>
          <w:numId w:val="197"/>
        </w:numPr>
        <w:adjustRightInd w:val="0"/>
        <w:jc w:val="both"/>
        <w:rPr>
          <w:rFonts w:eastAsia="Calibri"/>
          <w:sz w:val="24"/>
          <w:szCs w:val="24"/>
          <w:lang w:bidi="ar-SA"/>
        </w:rPr>
      </w:pPr>
      <w:r w:rsidRPr="006F666F">
        <w:rPr>
          <w:rFonts w:eastAsia="Calibri"/>
          <w:sz w:val="24"/>
          <w:szCs w:val="24"/>
          <w:lang w:bidi="ar-SA"/>
        </w:rPr>
        <w:t xml:space="preserve">При применении технических средств автоматической </w:t>
      </w:r>
      <w:r w:rsidRPr="006F666F">
        <w:rPr>
          <w:sz w:val="24"/>
          <w:szCs w:val="24"/>
        </w:rPr>
        <w:t>фото- видео-фиксации</w:t>
      </w:r>
      <w:r w:rsidRPr="006F666F">
        <w:rPr>
          <w:rFonts w:eastAsia="Calibri"/>
          <w:sz w:val="24"/>
          <w:szCs w:val="24"/>
          <w:lang w:bidi="ar-SA"/>
        </w:rPr>
        <w:t xml:space="preserve"> должно быть исключено ослепление водителей транспортных средств, в том числе светом от стационарного электрического освещения.</w:t>
      </w:r>
    </w:p>
    <w:p w14:paraId="651481CC" w14:textId="77777777" w:rsidR="006F666F" w:rsidRPr="006F666F" w:rsidRDefault="006F666F" w:rsidP="00455943">
      <w:pPr>
        <w:numPr>
          <w:ilvl w:val="0"/>
          <w:numId w:val="197"/>
        </w:numPr>
        <w:adjustRightInd w:val="0"/>
        <w:jc w:val="both"/>
        <w:rPr>
          <w:rFonts w:eastAsia="Calibri"/>
          <w:sz w:val="24"/>
          <w:szCs w:val="24"/>
          <w:lang w:bidi="ar-SA"/>
        </w:rPr>
      </w:pPr>
      <w:r w:rsidRPr="006F666F">
        <w:rPr>
          <w:rFonts w:eastAsia="Calibri"/>
          <w:sz w:val="24"/>
          <w:szCs w:val="24"/>
          <w:lang w:bidi="ar-SA"/>
        </w:rPr>
        <w:t xml:space="preserve">К стационарным техническим средствам автоматической </w:t>
      </w:r>
      <w:r w:rsidRPr="006F666F">
        <w:rPr>
          <w:sz w:val="24"/>
          <w:szCs w:val="24"/>
        </w:rPr>
        <w:t>фото- видео-фиксации</w:t>
      </w:r>
      <w:r w:rsidRPr="006F666F">
        <w:rPr>
          <w:rFonts w:eastAsia="Calibri"/>
          <w:sz w:val="24"/>
          <w:szCs w:val="24"/>
          <w:lang w:bidi="ar-SA"/>
        </w:rPr>
        <w:t xml:space="preserve"> должен быть обеспечен безопасный доступ обслуживающего персонала.</w:t>
      </w:r>
    </w:p>
    <w:p w14:paraId="5EC46A11" w14:textId="77777777" w:rsidR="006F666F" w:rsidRPr="006F666F" w:rsidRDefault="006F666F" w:rsidP="00455943">
      <w:pPr>
        <w:numPr>
          <w:ilvl w:val="0"/>
          <w:numId w:val="197"/>
        </w:numPr>
        <w:adjustRightInd w:val="0"/>
        <w:jc w:val="both"/>
        <w:rPr>
          <w:rFonts w:eastAsia="Calibri"/>
          <w:sz w:val="24"/>
          <w:szCs w:val="24"/>
          <w:lang w:bidi="ar-SA"/>
        </w:rPr>
      </w:pPr>
      <w:r w:rsidRPr="006F666F">
        <w:rPr>
          <w:rFonts w:eastAsia="Calibri"/>
          <w:sz w:val="24"/>
          <w:szCs w:val="24"/>
          <w:lang w:bidi="ar-SA"/>
        </w:rPr>
        <w:t xml:space="preserve">Технические средства автоматической </w:t>
      </w:r>
      <w:r w:rsidRPr="006F666F">
        <w:rPr>
          <w:sz w:val="24"/>
          <w:szCs w:val="24"/>
        </w:rPr>
        <w:t>фото- видео-фиксации</w:t>
      </w:r>
      <w:r w:rsidRPr="006F666F">
        <w:rPr>
          <w:rFonts w:eastAsia="Calibri"/>
          <w:sz w:val="24"/>
          <w:szCs w:val="24"/>
          <w:lang w:bidi="ar-SA"/>
        </w:rPr>
        <w:t xml:space="preserve"> не должны быть размещены вблизи источников внешних электромагнитных воздействий, наличие которых не позволяет выполнять требования ГОСТ Р 57144 (пункты 6.2.4-6.2.8).</w:t>
      </w:r>
    </w:p>
    <w:p w14:paraId="3025EACA"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511" w:name="_Toc38305083"/>
      <w:r w:rsidRPr="006F666F">
        <w:rPr>
          <w:bCs/>
          <w:sz w:val="24"/>
          <w:szCs w:val="24"/>
        </w:rPr>
        <w:t>Каждый Комплекс фото- видео-фиксации нарушений ПДД устанавливается на отдельно стоящую опору типа ОГКС-0,7-8 (горячее цинкование), с закладной деталью фундамента типа ФМ-0,325-30, в котлован размером 1000 мм*1000 мм*3170 мм, с устройством основания из щебня М600 не менее 0,6 м3, и бетонным фундаментом В15 (М200) – не менее 11,48 м3, либо на опору освещения.</w:t>
      </w:r>
      <w:bookmarkEnd w:id="511"/>
    </w:p>
    <w:p w14:paraId="39AD0E57" w14:textId="77777777" w:rsidR="006F666F" w:rsidRPr="006F666F" w:rsidRDefault="006F666F" w:rsidP="006F666F">
      <w:pPr>
        <w:widowControl/>
        <w:numPr>
          <w:ilvl w:val="3"/>
          <w:numId w:val="10"/>
        </w:numPr>
        <w:ind w:left="0" w:firstLine="567"/>
        <w:jc w:val="both"/>
        <w:outlineLvl w:val="1"/>
        <w:rPr>
          <w:bCs/>
          <w:sz w:val="24"/>
          <w:szCs w:val="24"/>
        </w:rPr>
      </w:pPr>
      <w:bookmarkStart w:id="512" w:name="_Toc38305084"/>
      <w:r w:rsidRPr="006F666F">
        <w:rPr>
          <w:bCs/>
          <w:sz w:val="24"/>
          <w:szCs w:val="24"/>
        </w:rPr>
        <w:t>Требования по подключению.</w:t>
      </w:r>
      <w:bookmarkEnd w:id="512"/>
    </w:p>
    <w:p w14:paraId="3F0BF9F8"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513" w:name="_Toc38305085"/>
      <w:r w:rsidRPr="006F666F">
        <w:rPr>
          <w:bCs/>
          <w:sz w:val="24"/>
          <w:szCs w:val="24"/>
        </w:rPr>
        <w:t>Точка подключения определяется в рабочей документации по согласованию с филиалом Государственной Компании, за которым закреплена автомобильная дорога.</w:t>
      </w:r>
      <w:bookmarkEnd w:id="513"/>
      <w:r w:rsidRPr="006F666F">
        <w:rPr>
          <w:bCs/>
          <w:sz w:val="24"/>
          <w:szCs w:val="24"/>
        </w:rPr>
        <w:t xml:space="preserve"> </w:t>
      </w:r>
    </w:p>
    <w:p w14:paraId="49817B2E"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514" w:name="_Toc38305086"/>
      <w:r w:rsidRPr="006F666F">
        <w:rPr>
          <w:bCs/>
          <w:sz w:val="24"/>
          <w:szCs w:val="24"/>
        </w:rPr>
        <w:t>Тип ЛЭП (КЛ, ВЛ), марка и сечение кабеля/провода, трасса прокладки определяется в рабочей документации. Кабельная линия должна быть с алюминиевыми жилами.</w:t>
      </w:r>
      <w:bookmarkEnd w:id="514"/>
      <w:r w:rsidRPr="006F666F">
        <w:rPr>
          <w:bCs/>
          <w:sz w:val="24"/>
          <w:szCs w:val="24"/>
        </w:rPr>
        <w:t xml:space="preserve"> </w:t>
      </w:r>
    </w:p>
    <w:p w14:paraId="075F769F"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515" w:name="_Toc38305087"/>
      <w:r w:rsidRPr="006F666F">
        <w:rPr>
          <w:bCs/>
          <w:sz w:val="24"/>
          <w:szCs w:val="24"/>
        </w:rPr>
        <w:t>Прокладка ЛЭП должна проводиться в полосе отвода автомобильной дороги.</w:t>
      </w:r>
      <w:bookmarkEnd w:id="515"/>
    </w:p>
    <w:p w14:paraId="74565C3E"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516" w:name="_Toc38305088"/>
      <w:r w:rsidRPr="006F666F">
        <w:rPr>
          <w:bCs/>
          <w:sz w:val="24"/>
          <w:szCs w:val="24"/>
        </w:rPr>
        <w:t>В точке технологического присоединения должны быть установлены плавкие вставки с номинальным током соответствующим разрешенной мощности либо автоматические выключатели с номинальным током соответствующим разрешенной мощности.</w:t>
      </w:r>
      <w:bookmarkEnd w:id="516"/>
    </w:p>
    <w:p w14:paraId="301DB65A"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517" w:name="_Toc38305089"/>
      <w:r w:rsidRPr="006F666F">
        <w:rPr>
          <w:bCs/>
          <w:sz w:val="24"/>
          <w:szCs w:val="24"/>
        </w:rPr>
        <w:t>При подключении через шкафы управления наружным освещением необходимо устанавливать отдельный распределительный щит, с возможностью доступа к нему сотрудников организаций, обслуживающих электроустановки Государственной Компании. Место установки распределительного щита определяется в рабочей документации и согласовывается с соответствующим филиалом Государственной Компании.</w:t>
      </w:r>
      <w:bookmarkEnd w:id="517"/>
    </w:p>
    <w:p w14:paraId="7EE97009"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518" w:name="_Toc38305090"/>
      <w:r w:rsidRPr="006F666F">
        <w:rPr>
          <w:bCs/>
          <w:sz w:val="24"/>
          <w:szCs w:val="24"/>
        </w:rPr>
        <w:t>Для обеспечения надежной работы электроустановок рабочей документацией предусматривается защита от повышенных и импульсных напряжений с учетом требований главы 7.1 ПЭУ.</w:t>
      </w:r>
      <w:bookmarkEnd w:id="518"/>
    </w:p>
    <w:p w14:paraId="5C7C0533"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519" w:name="_Toc38305091"/>
      <w:r w:rsidRPr="006F666F">
        <w:rPr>
          <w:bCs/>
          <w:sz w:val="24"/>
          <w:szCs w:val="24"/>
        </w:rPr>
        <w:t>Защита кабельных линий выполняется с помощью композитных плиток типа «ПЗК».</w:t>
      </w:r>
      <w:bookmarkEnd w:id="519"/>
    </w:p>
    <w:p w14:paraId="1CE06027"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520" w:name="_Toc38305092"/>
      <w:r w:rsidRPr="006F666F">
        <w:rPr>
          <w:bCs/>
          <w:sz w:val="24"/>
          <w:szCs w:val="24"/>
        </w:rPr>
        <w:t>Рабочая документация выполняется в соответствии с нормами и правилами, действующими на территории РФ, и согласовывается с соответствующим филиалом Государственной Компании.</w:t>
      </w:r>
      <w:bookmarkEnd w:id="520"/>
      <w:r w:rsidRPr="006F666F">
        <w:rPr>
          <w:bCs/>
          <w:sz w:val="24"/>
          <w:szCs w:val="24"/>
        </w:rPr>
        <w:t xml:space="preserve"> </w:t>
      </w:r>
    </w:p>
    <w:p w14:paraId="66D57DD9"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521" w:name="_Toc38305093"/>
      <w:r w:rsidRPr="006F666F">
        <w:rPr>
          <w:bCs/>
          <w:sz w:val="24"/>
          <w:szCs w:val="24"/>
        </w:rPr>
        <w:t>Электроустановки камер наблюдения выполняются в соответствии с требованиями ПУЭ и иных нормативных документов, действующих на территории РФ.</w:t>
      </w:r>
      <w:bookmarkEnd w:id="521"/>
    </w:p>
    <w:p w14:paraId="2749EB30"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522" w:name="_Toc38305094"/>
      <w:r w:rsidRPr="006F666F">
        <w:rPr>
          <w:bCs/>
          <w:sz w:val="24"/>
          <w:szCs w:val="24"/>
        </w:rPr>
        <w:t>Заземление элементов электроустановки выполняется в соответствии с требованиями гл. 1.7 ПУЭ.</w:t>
      </w:r>
      <w:bookmarkEnd w:id="522"/>
    </w:p>
    <w:p w14:paraId="59D065DB"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523" w:name="_Toc38305095"/>
      <w:r w:rsidRPr="006F666F">
        <w:rPr>
          <w:bCs/>
          <w:sz w:val="24"/>
          <w:szCs w:val="24"/>
        </w:rPr>
        <w:t>Скрытые Работы оформляются актами.</w:t>
      </w:r>
      <w:bookmarkEnd w:id="523"/>
    </w:p>
    <w:p w14:paraId="2AE05F19" w14:textId="77777777" w:rsidR="006F666F" w:rsidRPr="006F666F" w:rsidRDefault="006F666F" w:rsidP="006F666F">
      <w:pPr>
        <w:widowControl/>
        <w:numPr>
          <w:ilvl w:val="2"/>
          <w:numId w:val="10"/>
        </w:numPr>
        <w:ind w:left="0" w:firstLine="567"/>
        <w:jc w:val="both"/>
        <w:outlineLvl w:val="1"/>
        <w:rPr>
          <w:b/>
          <w:bCs/>
          <w:sz w:val="24"/>
          <w:szCs w:val="24"/>
        </w:rPr>
      </w:pPr>
      <w:bookmarkStart w:id="524" w:name="_Toc38305100"/>
      <w:r w:rsidRPr="006F666F">
        <w:rPr>
          <w:b/>
          <w:bCs/>
          <w:sz w:val="24"/>
          <w:szCs w:val="24"/>
        </w:rPr>
        <w:t>Установка элементов освещения на пешеходных переходах, автобусных остановках, устройство недостающего освещения в местах примыканий, пересечений и иных аварийно-опасных участках.</w:t>
      </w:r>
      <w:bookmarkEnd w:id="524"/>
    </w:p>
    <w:p w14:paraId="7CAD0211" w14:textId="77777777" w:rsidR="006F666F" w:rsidRPr="006F666F" w:rsidRDefault="006F666F" w:rsidP="006F666F">
      <w:pPr>
        <w:widowControl/>
        <w:numPr>
          <w:ilvl w:val="3"/>
          <w:numId w:val="10"/>
        </w:numPr>
        <w:ind w:left="0" w:firstLine="567"/>
        <w:jc w:val="both"/>
        <w:outlineLvl w:val="1"/>
        <w:rPr>
          <w:bCs/>
          <w:sz w:val="24"/>
          <w:szCs w:val="24"/>
        </w:rPr>
      </w:pPr>
      <w:bookmarkStart w:id="525" w:name="bookmark28"/>
      <w:bookmarkStart w:id="526" w:name="_Toc38305119"/>
      <w:r w:rsidRPr="006F666F">
        <w:rPr>
          <w:bCs/>
          <w:sz w:val="24"/>
          <w:szCs w:val="24"/>
        </w:rPr>
        <w:t>Общие требования к материалам.</w:t>
      </w:r>
      <w:bookmarkEnd w:id="525"/>
      <w:bookmarkEnd w:id="526"/>
    </w:p>
    <w:p w14:paraId="14354B07" w14:textId="77777777" w:rsidR="006F666F" w:rsidRPr="006F666F" w:rsidRDefault="006F666F" w:rsidP="006F666F">
      <w:pPr>
        <w:widowControl/>
        <w:numPr>
          <w:ilvl w:val="4"/>
          <w:numId w:val="10"/>
        </w:numPr>
        <w:tabs>
          <w:tab w:val="left" w:pos="1701"/>
        </w:tabs>
        <w:ind w:left="0" w:firstLine="603"/>
        <w:jc w:val="both"/>
        <w:outlineLvl w:val="1"/>
        <w:rPr>
          <w:bCs/>
          <w:sz w:val="24"/>
          <w:szCs w:val="24"/>
        </w:rPr>
      </w:pPr>
      <w:bookmarkStart w:id="527" w:name="_Toc38305120"/>
      <w:r w:rsidRPr="006F666F">
        <w:rPr>
          <w:bCs/>
          <w:sz w:val="24"/>
          <w:szCs w:val="24"/>
        </w:rPr>
        <w:t>Все поставляемые материалы, изделия и оборудование для оказания услуг должны быть новые, не бывшие в эксплуатации и иметь сертификаты качества, технические паспорта, результаты натурных испытаний, и другие документы, удостоверяющие качество указанной продукции, которые предоставляются до начала оказания услуг.</w:t>
      </w:r>
      <w:bookmarkEnd w:id="527"/>
    </w:p>
    <w:p w14:paraId="5B8C00F7" w14:textId="77777777" w:rsidR="006F666F" w:rsidRPr="006F666F" w:rsidRDefault="006F666F" w:rsidP="006F666F">
      <w:pPr>
        <w:widowControl/>
        <w:numPr>
          <w:ilvl w:val="3"/>
          <w:numId w:val="10"/>
        </w:numPr>
        <w:ind w:left="0" w:firstLine="567"/>
        <w:jc w:val="both"/>
        <w:outlineLvl w:val="1"/>
        <w:rPr>
          <w:bCs/>
          <w:sz w:val="24"/>
          <w:szCs w:val="24"/>
        </w:rPr>
      </w:pPr>
      <w:bookmarkStart w:id="528" w:name="bookmark29"/>
      <w:bookmarkStart w:id="529" w:name="_Toc38305121"/>
      <w:r w:rsidRPr="006F666F">
        <w:rPr>
          <w:bCs/>
          <w:sz w:val="24"/>
          <w:szCs w:val="24"/>
        </w:rPr>
        <w:t>Общие требования</w:t>
      </w:r>
      <w:bookmarkEnd w:id="528"/>
      <w:bookmarkEnd w:id="529"/>
      <w:r w:rsidRPr="006F666F">
        <w:rPr>
          <w:bCs/>
          <w:sz w:val="24"/>
          <w:szCs w:val="24"/>
        </w:rPr>
        <w:t>:</w:t>
      </w:r>
    </w:p>
    <w:p w14:paraId="250DF121" w14:textId="77777777" w:rsidR="006F666F" w:rsidRPr="006F666F" w:rsidRDefault="006F666F" w:rsidP="006F666F">
      <w:pPr>
        <w:numPr>
          <w:ilvl w:val="4"/>
          <w:numId w:val="10"/>
        </w:numPr>
        <w:tabs>
          <w:tab w:val="left" w:pos="0"/>
        </w:tabs>
        <w:adjustRightInd w:val="0"/>
        <w:ind w:left="0" w:firstLine="567"/>
        <w:contextualSpacing/>
        <w:jc w:val="both"/>
        <w:rPr>
          <w:rFonts w:eastAsia="Calibri"/>
          <w:sz w:val="24"/>
          <w:szCs w:val="24"/>
        </w:rPr>
      </w:pPr>
      <w:r w:rsidRPr="006F666F">
        <w:rPr>
          <w:rFonts w:eastAsia="Calibri"/>
          <w:sz w:val="24"/>
          <w:szCs w:val="24"/>
        </w:rPr>
        <w:t>Установка элементов освещения на пешеходных переходах, автобусных остановках, а также устройство недостающего освещения в местах примыканий, пересечений и иных аварийно-опасных участках осуществляется с целью обеспечения безопасности дорожного движения в местах расположения потенциально опасных участков на пересечении автомобильной дороги с другими дорогами, с пешеходными переходами в одном уровне, в местах расположения автобусных остановок и примыканий.</w:t>
      </w:r>
    </w:p>
    <w:p w14:paraId="22E839F5" w14:textId="77777777" w:rsidR="006F666F" w:rsidRPr="006F666F" w:rsidRDefault="006F666F" w:rsidP="006F666F">
      <w:pPr>
        <w:widowControl/>
        <w:numPr>
          <w:ilvl w:val="3"/>
          <w:numId w:val="10"/>
        </w:numPr>
        <w:ind w:left="0" w:firstLine="567"/>
        <w:jc w:val="both"/>
        <w:outlineLvl w:val="1"/>
        <w:rPr>
          <w:bCs/>
          <w:sz w:val="24"/>
          <w:szCs w:val="24"/>
        </w:rPr>
      </w:pPr>
      <w:r w:rsidRPr="006F666F">
        <w:rPr>
          <w:b/>
          <w:bCs/>
          <w:sz w:val="24"/>
          <w:szCs w:val="24"/>
        </w:rPr>
        <w:t xml:space="preserve"> </w:t>
      </w:r>
      <w:r w:rsidRPr="006F666F">
        <w:rPr>
          <w:bCs/>
          <w:sz w:val="24"/>
          <w:szCs w:val="24"/>
        </w:rPr>
        <w:t>Требования к установке элементов освещения.</w:t>
      </w:r>
    </w:p>
    <w:p w14:paraId="420443F8" w14:textId="77777777" w:rsidR="006F666F" w:rsidRPr="006F666F" w:rsidRDefault="006F666F" w:rsidP="006F666F">
      <w:pPr>
        <w:widowControl/>
        <w:numPr>
          <w:ilvl w:val="4"/>
          <w:numId w:val="10"/>
        </w:numPr>
        <w:ind w:left="0" w:firstLine="567"/>
        <w:jc w:val="both"/>
        <w:outlineLvl w:val="1"/>
        <w:rPr>
          <w:bCs/>
          <w:sz w:val="24"/>
          <w:szCs w:val="24"/>
        </w:rPr>
      </w:pPr>
      <w:r w:rsidRPr="006F666F">
        <w:rPr>
          <w:bCs/>
          <w:sz w:val="24"/>
          <w:szCs w:val="24"/>
        </w:rPr>
        <w:t>До начала оказания услуг разрабатывается проект производства работ (ППР), который утверждается Государственной Компанией в установленном порядке. В ППР предусматриваются планы, чертежи конструктивных элементов освещения и схемы оказания услуг, технологические карты, регламентирующие технологию всех видов производимых работ с целью обеспечения надлежащего качества, предусматривается комплекс пусконаладочных работ.</w:t>
      </w:r>
    </w:p>
    <w:p w14:paraId="38B06460" w14:textId="77777777" w:rsidR="006F666F" w:rsidRPr="006F666F" w:rsidRDefault="006F666F" w:rsidP="006F666F">
      <w:pPr>
        <w:widowControl/>
        <w:numPr>
          <w:ilvl w:val="4"/>
          <w:numId w:val="10"/>
        </w:numPr>
        <w:ind w:left="0" w:firstLine="567"/>
        <w:jc w:val="both"/>
        <w:outlineLvl w:val="1"/>
        <w:rPr>
          <w:bCs/>
          <w:sz w:val="24"/>
          <w:szCs w:val="24"/>
        </w:rPr>
      </w:pPr>
      <w:r w:rsidRPr="006F666F">
        <w:rPr>
          <w:bCs/>
          <w:sz w:val="24"/>
          <w:szCs w:val="24"/>
        </w:rPr>
        <w:t>Электроустановки должны соответствовать требованиям ПУЭ, а также иным нормами и правилами, действующими на территории РФ.</w:t>
      </w:r>
    </w:p>
    <w:p w14:paraId="62078433" w14:textId="77777777" w:rsidR="006F666F" w:rsidRPr="006F666F" w:rsidRDefault="006F666F" w:rsidP="006F666F">
      <w:pPr>
        <w:widowControl/>
        <w:numPr>
          <w:ilvl w:val="4"/>
          <w:numId w:val="10"/>
        </w:numPr>
        <w:ind w:left="0" w:firstLine="567"/>
        <w:jc w:val="both"/>
        <w:outlineLvl w:val="1"/>
        <w:rPr>
          <w:bCs/>
          <w:sz w:val="24"/>
          <w:szCs w:val="24"/>
        </w:rPr>
      </w:pPr>
      <w:r w:rsidRPr="006F666F">
        <w:rPr>
          <w:bCs/>
          <w:sz w:val="24"/>
          <w:szCs w:val="24"/>
        </w:rPr>
        <w:t>При работе с автономными системами наружного освещения предусматривать перевод систем автономного наружного освещения на стационарное первичное питание с возможностью их автономной работы при отсутствии первичного питания. При выполнении работ по переподключению автономных систем освещения к стационарным источникам питания производить подключение автономных систем к линиям наружного освещения в соответствии с требованиями предприятий-изготовителей установленных автономных систем.</w:t>
      </w:r>
    </w:p>
    <w:p w14:paraId="556783C0" w14:textId="77777777" w:rsidR="006F666F" w:rsidRPr="006F666F" w:rsidRDefault="006F666F" w:rsidP="006F666F">
      <w:pPr>
        <w:widowControl/>
        <w:numPr>
          <w:ilvl w:val="4"/>
          <w:numId w:val="10"/>
        </w:numPr>
        <w:ind w:left="0" w:firstLine="567"/>
        <w:jc w:val="both"/>
        <w:outlineLvl w:val="1"/>
        <w:rPr>
          <w:bCs/>
          <w:sz w:val="24"/>
          <w:szCs w:val="24"/>
        </w:rPr>
      </w:pPr>
      <w:r w:rsidRPr="006F666F">
        <w:rPr>
          <w:bCs/>
          <w:sz w:val="24"/>
          <w:szCs w:val="24"/>
        </w:rPr>
        <w:t>После окончания строительно-монтажных работ вносятся изменения в проект организации дорожного движения в программе IndorDraw (или эквиваленте) формат файла /.rdw/(редактируемый), /.pdf/(не редактируемый).</w:t>
      </w:r>
    </w:p>
    <w:p w14:paraId="7F3633D0" w14:textId="77777777" w:rsidR="006F666F" w:rsidRPr="006F666F" w:rsidRDefault="006F666F" w:rsidP="006F666F">
      <w:pPr>
        <w:widowControl/>
        <w:numPr>
          <w:ilvl w:val="3"/>
          <w:numId w:val="10"/>
        </w:numPr>
        <w:ind w:left="0" w:firstLine="567"/>
        <w:jc w:val="both"/>
        <w:outlineLvl w:val="1"/>
        <w:rPr>
          <w:bCs/>
          <w:sz w:val="24"/>
          <w:szCs w:val="24"/>
        </w:rPr>
      </w:pPr>
      <w:r w:rsidRPr="006F666F">
        <w:rPr>
          <w:bCs/>
          <w:sz w:val="24"/>
          <w:szCs w:val="24"/>
        </w:rPr>
        <w:t>Технические требования к оборудованию.</w:t>
      </w:r>
    </w:p>
    <w:p w14:paraId="5D6EB550" w14:textId="77777777" w:rsidR="006F666F" w:rsidRPr="006F666F" w:rsidRDefault="006F666F" w:rsidP="006F666F">
      <w:pPr>
        <w:numPr>
          <w:ilvl w:val="4"/>
          <w:numId w:val="10"/>
        </w:numPr>
        <w:tabs>
          <w:tab w:val="left" w:pos="0"/>
        </w:tabs>
        <w:adjustRightInd w:val="0"/>
        <w:ind w:left="0" w:firstLine="567"/>
        <w:contextualSpacing/>
        <w:jc w:val="both"/>
        <w:rPr>
          <w:rFonts w:eastAsia="Calibri"/>
          <w:sz w:val="24"/>
          <w:szCs w:val="24"/>
        </w:rPr>
      </w:pPr>
      <w:r w:rsidRPr="006F666F">
        <w:rPr>
          <w:rFonts w:eastAsia="Calibri"/>
          <w:sz w:val="24"/>
          <w:szCs w:val="24"/>
        </w:rPr>
        <w:t>Подрядчик обязан выполнить следующие электромонтажные и строительные работы по устройству недостающего стационарного освещения:</w:t>
      </w:r>
    </w:p>
    <w:p w14:paraId="7B2E968D" w14:textId="77777777" w:rsidR="006F666F" w:rsidRPr="006F666F" w:rsidRDefault="006F666F" w:rsidP="00455943">
      <w:pPr>
        <w:numPr>
          <w:ilvl w:val="3"/>
          <w:numId w:val="206"/>
        </w:numPr>
        <w:adjustRightInd w:val="0"/>
        <w:ind w:left="1276" w:hanging="426"/>
        <w:jc w:val="both"/>
        <w:rPr>
          <w:rFonts w:eastAsia="Calibri"/>
          <w:sz w:val="24"/>
          <w:szCs w:val="24"/>
        </w:rPr>
      </w:pPr>
      <w:r w:rsidRPr="006F666F">
        <w:rPr>
          <w:rFonts w:eastAsia="Calibri"/>
          <w:sz w:val="24"/>
          <w:szCs w:val="24"/>
        </w:rPr>
        <w:t>Согласовать и получить разрешение и технические условия на технологическое присоединение к линии 6(10) кВ к сетевой организации.</w:t>
      </w:r>
    </w:p>
    <w:p w14:paraId="45528CEB" w14:textId="77777777" w:rsidR="006F666F" w:rsidRPr="006F666F" w:rsidRDefault="006F666F" w:rsidP="00455943">
      <w:pPr>
        <w:numPr>
          <w:ilvl w:val="3"/>
          <w:numId w:val="206"/>
        </w:numPr>
        <w:adjustRightInd w:val="0"/>
        <w:ind w:left="1276" w:hanging="426"/>
        <w:jc w:val="both"/>
        <w:rPr>
          <w:rFonts w:eastAsia="Calibri"/>
          <w:sz w:val="24"/>
          <w:szCs w:val="24"/>
        </w:rPr>
      </w:pPr>
      <w:r w:rsidRPr="006F666F">
        <w:rPr>
          <w:rFonts w:eastAsia="Calibri"/>
          <w:sz w:val="24"/>
          <w:szCs w:val="24"/>
        </w:rPr>
        <w:t>Смонтировать и подключить столбовые трансформаторные подстанции.</w:t>
      </w:r>
    </w:p>
    <w:p w14:paraId="0AF4EA37" w14:textId="77777777" w:rsidR="006F666F" w:rsidRPr="006F666F" w:rsidRDefault="006F666F" w:rsidP="00455943">
      <w:pPr>
        <w:numPr>
          <w:ilvl w:val="3"/>
          <w:numId w:val="206"/>
        </w:numPr>
        <w:adjustRightInd w:val="0"/>
        <w:ind w:left="1276" w:hanging="426"/>
        <w:jc w:val="both"/>
        <w:rPr>
          <w:rFonts w:eastAsia="Calibri"/>
          <w:sz w:val="24"/>
          <w:szCs w:val="24"/>
        </w:rPr>
      </w:pPr>
      <w:r w:rsidRPr="006F666F">
        <w:rPr>
          <w:rFonts w:eastAsia="Calibri"/>
          <w:sz w:val="24"/>
          <w:szCs w:val="24"/>
        </w:rPr>
        <w:t>Подводящие линии к шкафу наружного освещения выполнить СИП, их длину определить в зависимости от удаленности источников первичного питания.</w:t>
      </w:r>
    </w:p>
    <w:p w14:paraId="70CA0776" w14:textId="77777777" w:rsidR="006F666F" w:rsidRPr="006F666F" w:rsidRDefault="006F666F" w:rsidP="00455943">
      <w:pPr>
        <w:numPr>
          <w:ilvl w:val="3"/>
          <w:numId w:val="206"/>
        </w:numPr>
        <w:adjustRightInd w:val="0"/>
        <w:ind w:left="1276" w:hanging="426"/>
        <w:jc w:val="both"/>
        <w:rPr>
          <w:rFonts w:eastAsia="Calibri"/>
          <w:sz w:val="24"/>
          <w:szCs w:val="24"/>
        </w:rPr>
      </w:pPr>
      <w:r w:rsidRPr="006F666F">
        <w:rPr>
          <w:rFonts w:eastAsia="Calibri"/>
          <w:sz w:val="24"/>
          <w:szCs w:val="24"/>
        </w:rPr>
        <w:t>Установить по одной стальной оцинкованной опоре освещения с каждой стороны пешеходного перехода и по две опоры возле каждой расположенной автобусной остановки, или смонтировать необходимое количество опор при устройстве недостающего освещения на примыканиях или пересечениях, в соответствии с согласованной ведомостью объемов оказываемых услуг.</w:t>
      </w:r>
    </w:p>
    <w:p w14:paraId="118D1EA6" w14:textId="77777777" w:rsidR="006F666F" w:rsidRPr="006F666F" w:rsidRDefault="006F666F" w:rsidP="00455943">
      <w:pPr>
        <w:numPr>
          <w:ilvl w:val="3"/>
          <w:numId w:val="206"/>
        </w:numPr>
        <w:adjustRightInd w:val="0"/>
        <w:ind w:left="1276" w:hanging="426"/>
        <w:jc w:val="both"/>
        <w:rPr>
          <w:rFonts w:eastAsia="Calibri"/>
          <w:sz w:val="24"/>
          <w:szCs w:val="24"/>
        </w:rPr>
      </w:pPr>
      <w:r w:rsidRPr="006F666F">
        <w:rPr>
          <w:rFonts w:eastAsia="Calibri"/>
          <w:sz w:val="24"/>
          <w:szCs w:val="24"/>
        </w:rPr>
        <w:t>На каждой опоре смонтировать стальной оцинкованный кронштейн (или два в зависимости от требований по освещенности участка автомобильной дороги).</w:t>
      </w:r>
    </w:p>
    <w:p w14:paraId="6DDD859E" w14:textId="77777777" w:rsidR="006F666F" w:rsidRPr="006F666F" w:rsidRDefault="006F666F" w:rsidP="00455943">
      <w:pPr>
        <w:numPr>
          <w:ilvl w:val="3"/>
          <w:numId w:val="206"/>
        </w:numPr>
        <w:adjustRightInd w:val="0"/>
        <w:ind w:left="1276" w:hanging="426"/>
        <w:jc w:val="both"/>
        <w:rPr>
          <w:rFonts w:eastAsia="Calibri"/>
          <w:sz w:val="24"/>
          <w:szCs w:val="24"/>
        </w:rPr>
      </w:pPr>
      <w:r w:rsidRPr="006F666F">
        <w:rPr>
          <w:rFonts w:eastAsia="Calibri"/>
          <w:sz w:val="24"/>
          <w:szCs w:val="24"/>
        </w:rPr>
        <w:t>Использовать светодиодные светильники, обеспечивающие горизонтальную освещенность не менее 10 лк.</w:t>
      </w:r>
    </w:p>
    <w:p w14:paraId="665BEAE5" w14:textId="77777777" w:rsidR="006F666F" w:rsidRPr="006F666F" w:rsidRDefault="006F666F" w:rsidP="00455943">
      <w:pPr>
        <w:numPr>
          <w:ilvl w:val="3"/>
          <w:numId w:val="206"/>
        </w:numPr>
        <w:adjustRightInd w:val="0"/>
        <w:ind w:left="1276" w:hanging="426"/>
        <w:jc w:val="both"/>
        <w:rPr>
          <w:rFonts w:eastAsia="Calibri"/>
          <w:sz w:val="24"/>
          <w:szCs w:val="24"/>
        </w:rPr>
      </w:pPr>
      <w:r w:rsidRPr="006F666F">
        <w:rPr>
          <w:rFonts w:eastAsia="Calibri"/>
          <w:sz w:val="24"/>
          <w:szCs w:val="24"/>
        </w:rPr>
        <w:t xml:space="preserve">Включение светильников должно производиться по программе АСУНО с возможностью полампового контроля. </w:t>
      </w:r>
    </w:p>
    <w:p w14:paraId="6F4F2DA1" w14:textId="77777777" w:rsidR="006F666F" w:rsidRPr="006F666F" w:rsidRDefault="006F666F" w:rsidP="00455943">
      <w:pPr>
        <w:numPr>
          <w:ilvl w:val="3"/>
          <w:numId w:val="206"/>
        </w:numPr>
        <w:adjustRightInd w:val="0"/>
        <w:ind w:left="1276" w:hanging="426"/>
        <w:jc w:val="both"/>
        <w:rPr>
          <w:rFonts w:eastAsia="Calibri"/>
          <w:sz w:val="24"/>
          <w:szCs w:val="24"/>
        </w:rPr>
      </w:pPr>
      <w:r w:rsidRPr="006F666F">
        <w:rPr>
          <w:rFonts w:eastAsia="Calibri"/>
          <w:sz w:val="24"/>
          <w:szCs w:val="24"/>
        </w:rPr>
        <w:t xml:space="preserve">Воздушные линии смонтировать с помощью СИП, сечение кабеля определить расчетом. </w:t>
      </w:r>
    </w:p>
    <w:p w14:paraId="4B965C8B" w14:textId="77777777" w:rsidR="006F666F" w:rsidRPr="006F666F" w:rsidRDefault="006F666F" w:rsidP="00455943">
      <w:pPr>
        <w:numPr>
          <w:ilvl w:val="3"/>
          <w:numId w:val="206"/>
        </w:numPr>
        <w:adjustRightInd w:val="0"/>
        <w:ind w:left="1276" w:hanging="426"/>
        <w:jc w:val="both"/>
        <w:rPr>
          <w:rFonts w:eastAsia="Calibri"/>
          <w:sz w:val="24"/>
          <w:szCs w:val="24"/>
        </w:rPr>
      </w:pPr>
      <w:r w:rsidRPr="006F666F">
        <w:rPr>
          <w:rFonts w:eastAsia="Calibri"/>
          <w:sz w:val="24"/>
          <w:szCs w:val="24"/>
        </w:rPr>
        <w:t xml:space="preserve">Электронное оборудование должно иметь степень защиты не ниже </w:t>
      </w:r>
      <w:r w:rsidRPr="006F666F">
        <w:rPr>
          <w:rFonts w:eastAsia="Calibri"/>
          <w:sz w:val="24"/>
          <w:szCs w:val="24"/>
          <w:lang w:val="en-US"/>
        </w:rPr>
        <w:t>IP</w:t>
      </w:r>
      <w:r w:rsidRPr="006F666F">
        <w:rPr>
          <w:rFonts w:eastAsia="Calibri"/>
          <w:sz w:val="24"/>
          <w:szCs w:val="24"/>
        </w:rPr>
        <w:t>55.</w:t>
      </w:r>
    </w:p>
    <w:p w14:paraId="62691F6E" w14:textId="77777777" w:rsidR="006F666F" w:rsidRPr="006F666F" w:rsidRDefault="006F666F" w:rsidP="00455943">
      <w:pPr>
        <w:numPr>
          <w:ilvl w:val="3"/>
          <w:numId w:val="206"/>
        </w:numPr>
        <w:adjustRightInd w:val="0"/>
        <w:ind w:left="1276" w:hanging="426"/>
        <w:jc w:val="both"/>
        <w:rPr>
          <w:rFonts w:eastAsia="Calibri"/>
          <w:sz w:val="24"/>
          <w:szCs w:val="24"/>
        </w:rPr>
      </w:pPr>
      <w:r w:rsidRPr="006F666F">
        <w:rPr>
          <w:rFonts w:eastAsia="Calibri"/>
          <w:sz w:val="24"/>
          <w:szCs w:val="24"/>
        </w:rPr>
        <w:t xml:space="preserve">Шкаф наружного освещения выполнить из стали с антикоррозионным покрытием и установить его возле ближайшей опоры. В шкафу предусмотреть АСУНО. Узел учета электроэнергии на базе счетчика типа Меркурий-234 с выносным модемом и возможностью подключения удаленного доступа по АСУНО и АИИС КУЭ. Силовые и вторичные цепи выполнить в жгутах, с маркировкой начало-конец. Соединения проводов и цепей выполнить на клеммных колодках. Концы проводов должны быть надежно опресованы наконечниками. Степень защиты </w:t>
      </w:r>
      <w:r w:rsidRPr="006F666F">
        <w:rPr>
          <w:rFonts w:eastAsia="Calibri"/>
          <w:sz w:val="24"/>
          <w:szCs w:val="24"/>
          <w:lang w:val="en-US"/>
        </w:rPr>
        <w:t>IP</w:t>
      </w:r>
      <w:r w:rsidRPr="006F666F">
        <w:rPr>
          <w:rFonts w:eastAsia="Calibri"/>
          <w:sz w:val="24"/>
          <w:szCs w:val="24"/>
        </w:rPr>
        <w:t>55. Функциональную схему управления, размеры и компоновку шкафа управления согласовать с Заказчиком до заказа оборудования.</w:t>
      </w:r>
    </w:p>
    <w:p w14:paraId="75E79E1E" w14:textId="77777777" w:rsidR="006F666F" w:rsidRPr="006F666F" w:rsidRDefault="006F666F" w:rsidP="00455943">
      <w:pPr>
        <w:numPr>
          <w:ilvl w:val="3"/>
          <w:numId w:val="206"/>
        </w:numPr>
        <w:adjustRightInd w:val="0"/>
        <w:ind w:left="1276" w:hanging="426"/>
        <w:jc w:val="both"/>
        <w:rPr>
          <w:rFonts w:eastAsia="Calibri"/>
          <w:sz w:val="24"/>
          <w:szCs w:val="24"/>
        </w:rPr>
      </w:pPr>
      <w:r w:rsidRPr="006F666F">
        <w:rPr>
          <w:rFonts w:eastAsia="Calibri"/>
          <w:sz w:val="24"/>
          <w:szCs w:val="24"/>
        </w:rPr>
        <w:t>Предусмотреть защиту вторичных цепей от коротких замыканий и перегрузок.</w:t>
      </w:r>
    </w:p>
    <w:p w14:paraId="51A9D8F6" w14:textId="77777777" w:rsidR="006F666F" w:rsidRPr="006F666F" w:rsidRDefault="006F666F" w:rsidP="00455943">
      <w:pPr>
        <w:numPr>
          <w:ilvl w:val="3"/>
          <w:numId w:val="206"/>
        </w:numPr>
        <w:adjustRightInd w:val="0"/>
        <w:ind w:left="1276" w:hanging="426"/>
        <w:jc w:val="both"/>
        <w:rPr>
          <w:rFonts w:eastAsia="Calibri"/>
          <w:sz w:val="24"/>
          <w:szCs w:val="24"/>
        </w:rPr>
      </w:pPr>
      <w:r w:rsidRPr="006F666F">
        <w:rPr>
          <w:rFonts w:eastAsia="Calibri"/>
          <w:sz w:val="24"/>
          <w:szCs w:val="24"/>
        </w:rPr>
        <w:t>Предусмотреть перевод систем автономного наружного освещения на стационарное первичное питание с возможностью их автономной работы при отсутствии первичного питания.</w:t>
      </w:r>
    </w:p>
    <w:p w14:paraId="7BF53D24" w14:textId="77777777" w:rsidR="006F666F" w:rsidRPr="006F666F" w:rsidRDefault="006F666F" w:rsidP="006F666F">
      <w:pPr>
        <w:widowControl/>
        <w:numPr>
          <w:ilvl w:val="3"/>
          <w:numId w:val="10"/>
        </w:numPr>
        <w:jc w:val="both"/>
        <w:outlineLvl w:val="1"/>
        <w:rPr>
          <w:bCs/>
          <w:sz w:val="24"/>
          <w:szCs w:val="24"/>
        </w:rPr>
      </w:pPr>
      <w:r w:rsidRPr="006F666F">
        <w:rPr>
          <w:bCs/>
          <w:sz w:val="24"/>
          <w:szCs w:val="24"/>
        </w:rPr>
        <w:t>Требования по подключению.</w:t>
      </w:r>
    </w:p>
    <w:p w14:paraId="0A377DE0" w14:textId="77777777" w:rsidR="006F666F" w:rsidRPr="006F666F" w:rsidRDefault="006F666F" w:rsidP="006F666F">
      <w:pPr>
        <w:numPr>
          <w:ilvl w:val="4"/>
          <w:numId w:val="10"/>
        </w:numPr>
        <w:tabs>
          <w:tab w:val="left" w:pos="0"/>
          <w:tab w:val="left" w:pos="1701"/>
        </w:tabs>
        <w:adjustRightInd w:val="0"/>
        <w:ind w:left="0" w:firstLine="567"/>
        <w:contextualSpacing/>
        <w:jc w:val="both"/>
        <w:rPr>
          <w:rFonts w:eastAsia="Calibri"/>
          <w:sz w:val="24"/>
          <w:szCs w:val="24"/>
        </w:rPr>
      </w:pPr>
      <w:r w:rsidRPr="006F666F">
        <w:rPr>
          <w:rFonts w:eastAsia="Calibri"/>
          <w:sz w:val="24"/>
          <w:szCs w:val="24"/>
        </w:rPr>
        <w:t xml:space="preserve">Точка подключения определяется рабочей документацией по согласованию с филиалом Государственной Компании, за которым закреплена автомобильная дорога. </w:t>
      </w:r>
    </w:p>
    <w:p w14:paraId="0DE4AE27" w14:textId="77777777" w:rsidR="006F666F" w:rsidRPr="006F666F" w:rsidRDefault="006F666F" w:rsidP="006F666F">
      <w:pPr>
        <w:numPr>
          <w:ilvl w:val="4"/>
          <w:numId w:val="10"/>
        </w:numPr>
        <w:tabs>
          <w:tab w:val="left" w:pos="0"/>
          <w:tab w:val="left" w:pos="1701"/>
        </w:tabs>
        <w:adjustRightInd w:val="0"/>
        <w:ind w:left="0" w:firstLine="567"/>
        <w:contextualSpacing/>
        <w:jc w:val="both"/>
        <w:rPr>
          <w:rFonts w:eastAsia="Calibri"/>
          <w:sz w:val="24"/>
          <w:szCs w:val="24"/>
        </w:rPr>
      </w:pPr>
      <w:r w:rsidRPr="006F666F">
        <w:rPr>
          <w:rFonts w:eastAsia="Calibri"/>
          <w:sz w:val="24"/>
          <w:szCs w:val="24"/>
        </w:rPr>
        <w:t xml:space="preserve">Тип ЛЭП (КЛ, ВЛ), марка и сечение кабеля/провода, трасса прокладки определяется рабочей документацией. </w:t>
      </w:r>
    </w:p>
    <w:p w14:paraId="18F9D55A" w14:textId="77777777" w:rsidR="006F666F" w:rsidRPr="006F666F" w:rsidRDefault="006F666F" w:rsidP="006F666F">
      <w:pPr>
        <w:numPr>
          <w:ilvl w:val="4"/>
          <w:numId w:val="10"/>
        </w:numPr>
        <w:tabs>
          <w:tab w:val="left" w:pos="0"/>
          <w:tab w:val="left" w:pos="1701"/>
        </w:tabs>
        <w:adjustRightInd w:val="0"/>
        <w:ind w:left="0" w:firstLine="567"/>
        <w:contextualSpacing/>
        <w:jc w:val="both"/>
        <w:rPr>
          <w:rFonts w:eastAsia="Calibri"/>
          <w:sz w:val="24"/>
          <w:szCs w:val="24"/>
        </w:rPr>
      </w:pPr>
      <w:r w:rsidRPr="006F666F">
        <w:rPr>
          <w:rFonts w:eastAsia="Calibri"/>
          <w:sz w:val="24"/>
          <w:szCs w:val="24"/>
        </w:rPr>
        <w:t>Прокладка ЛЭП проводится в полосе отвода автомобильной дороги.</w:t>
      </w:r>
    </w:p>
    <w:p w14:paraId="437AA69A" w14:textId="77777777" w:rsidR="006F666F" w:rsidRPr="006F666F" w:rsidRDefault="006F666F" w:rsidP="006F666F">
      <w:pPr>
        <w:numPr>
          <w:ilvl w:val="4"/>
          <w:numId w:val="10"/>
        </w:numPr>
        <w:tabs>
          <w:tab w:val="left" w:pos="0"/>
          <w:tab w:val="left" w:pos="1701"/>
        </w:tabs>
        <w:adjustRightInd w:val="0"/>
        <w:ind w:left="0" w:firstLine="567"/>
        <w:contextualSpacing/>
        <w:jc w:val="both"/>
        <w:rPr>
          <w:rFonts w:eastAsia="Calibri"/>
          <w:sz w:val="24"/>
          <w:szCs w:val="24"/>
        </w:rPr>
      </w:pPr>
      <w:r w:rsidRPr="006F666F">
        <w:rPr>
          <w:rFonts w:eastAsia="Calibri"/>
          <w:sz w:val="24"/>
          <w:szCs w:val="24"/>
        </w:rPr>
        <w:t>В точке технологического присоединения устанавливаются плавкие вставки с номинальным током соответствующим разрешенной мощности либо установить автоматические выключатели с номинальным током соответствующим разрешенной мощности.</w:t>
      </w:r>
    </w:p>
    <w:p w14:paraId="535631AB" w14:textId="77777777" w:rsidR="006F666F" w:rsidRPr="006F666F" w:rsidRDefault="006F666F" w:rsidP="006F666F">
      <w:pPr>
        <w:numPr>
          <w:ilvl w:val="4"/>
          <w:numId w:val="10"/>
        </w:numPr>
        <w:tabs>
          <w:tab w:val="left" w:pos="0"/>
          <w:tab w:val="left" w:pos="1701"/>
        </w:tabs>
        <w:adjustRightInd w:val="0"/>
        <w:ind w:left="0" w:firstLine="567"/>
        <w:contextualSpacing/>
        <w:jc w:val="both"/>
        <w:rPr>
          <w:rFonts w:eastAsia="Calibri"/>
          <w:sz w:val="24"/>
          <w:szCs w:val="24"/>
        </w:rPr>
      </w:pPr>
      <w:r w:rsidRPr="006F666F">
        <w:rPr>
          <w:rFonts w:eastAsia="Calibri"/>
          <w:sz w:val="24"/>
          <w:szCs w:val="24"/>
        </w:rPr>
        <w:t>Для обеспечения надежной работы электроустановок, рабочей документацией предусматривается защита от повышенных и импульсных напряжений с учетом требований главы 7.1 ПЭУ.</w:t>
      </w:r>
    </w:p>
    <w:p w14:paraId="2CBC5127" w14:textId="77777777" w:rsidR="006F666F" w:rsidRPr="006F666F" w:rsidRDefault="006F666F" w:rsidP="006F666F">
      <w:pPr>
        <w:numPr>
          <w:ilvl w:val="4"/>
          <w:numId w:val="10"/>
        </w:numPr>
        <w:tabs>
          <w:tab w:val="left" w:pos="0"/>
          <w:tab w:val="left" w:pos="1701"/>
        </w:tabs>
        <w:adjustRightInd w:val="0"/>
        <w:ind w:left="0" w:firstLine="567"/>
        <w:contextualSpacing/>
        <w:jc w:val="both"/>
        <w:rPr>
          <w:rFonts w:eastAsia="Calibri"/>
          <w:sz w:val="24"/>
          <w:szCs w:val="24"/>
        </w:rPr>
      </w:pPr>
      <w:r w:rsidRPr="006F666F">
        <w:rPr>
          <w:rFonts w:eastAsia="Calibri"/>
          <w:sz w:val="24"/>
          <w:szCs w:val="24"/>
        </w:rPr>
        <w:t>Защита кабельных линий выполняется с помощью композитных плиток типа «ПЗК».</w:t>
      </w:r>
    </w:p>
    <w:p w14:paraId="4F820B73" w14:textId="77777777" w:rsidR="006F666F" w:rsidRPr="006F666F" w:rsidRDefault="006F666F" w:rsidP="006F666F">
      <w:pPr>
        <w:numPr>
          <w:ilvl w:val="4"/>
          <w:numId w:val="10"/>
        </w:numPr>
        <w:tabs>
          <w:tab w:val="left" w:pos="0"/>
          <w:tab w:val="left" w:pos="1701"/>
        </w:tabs>
        <w:adjustRightInd w:val="0"/>
        <w:ind w:left="0" w:firstLine="567"/>
        <w:contextualSpacing/>
        <w:jc w:val="both"/>
        <w:rPr>
          <w:rFonts w:eastAsia="Calibri"/>
          <w:sz w:val="24"/>
          <w:szCs w:val="24"/>
        </w:rPr>
      </w:pPr>
      <w:r w:rsidRPr="006F666F">
        <w:rPr>
          <w:rFonts w:eastAsia="Calibri"/>
          <w:sz w:val="24"/>
          <w:szCs w:val="24"/>
        </w:rPr>
        <w:t xml:space="preserve">Рабочая документация, выполненная в соответствии с ПУЭ, а также иными нормами и правилами, действующими на территории РФ, согласовывается с соответствующим филиалом Государственной Компании. </w:t>
      </w:r>
    </w:p>
    <w:p w14:paraId="4AFE2327" w14:textId="77777777" w:rsidR="006F666F" w:rsidRPr="006F666F" w:rsidRDefault="006F666F" w:rsidP="006F666F">
      <w:pPr>
        <w:numPr>
          <w:ilvl w:val="4"/>
          <w:numId w:val="10"/>
        </w:numPr>
        <w:tabs>
          <w:tab w:val="left" w:pos="0"/>
          <w:tab w:val="left" w:pos="1843"/>
        </w:tabs>
        <w:adjustRightInd w:val="0"/>
        <w:ind w:left="0" w:firstLine="567"/>
        <w:contextualSpacing/>
        <w:jc w:val="both"/>
        <w:rPr>
          <w:rFonts w:eastAsia="Calibri"/>
          <w:sz w:val="24"/>
          <w:szCs w:val="24"/>
        </w:rPr>
      </w:pPr>
      <w:r w:rsidRPr="006F666F">
        <w:rPr>
          <w:rFonts w:eastAsia="Calibri"/>
          <w:sz w:val="24"/>
          <w:szCs w:val="24"/>
        </w:rPr>
        <w:t>Скрытые Работы оформляются актами.</w:t>
      </w:r>
    </w:p>
    <w:p w14:paraId="129769FC" w14:textId="77777777" w:rsidR="006F666F" w:rsidRPr="006F666F" w:rsidRDefault="006F666F" w:rsidP="006F666F">
      <w:pPr>
        <w:widowControl/>
        <w:numPr>
          <w:ilvl w:val="0"/>
          <w:numId w:val="10"/>
        </w:numPr>
        <w:ind w:left="0" w:firstLine="567"/>
        <w:jc w:val="both"/>
        <w:outlineLvl w:val="1"/>
        <w:rPr>
          <w:b/>
          <w:bCs/>
          <w:sz w:val="24"/>
          <w:szCs w:val="24"/>
        </w:rPr>
      </w:pPr>
      <w:r w:rsidRPr="006F666F">
        <w:rPr>
          <w:b/>
          <w:bCs/>
          <w:sz w:val="24"/>
          <w:szCs w:val="24"/>
        </w:rPr>
        <w:t>РАБОТЫ НА ГАРАНТИЙНЫХ УЧАСТКАХ.</w:t>
      </w:r>
    </w:p>
    <w:p w14:paraId="55C9A1B7" w14:textId="3C061A70" w:rsidR="006F666F" w:rsidRPr="006F666F" w:rsidRDefault="006F666F" w:rsidP="00D71984">
      <w:pPr>
        <w:widowControl/>
        <w:numPr>
          <w:ilvl w:val="1"/>
          <w:numId w:val="10"/>
        </w:numPr>
        <w:tabs>
          <w:tab w:val="left" w:pos="1276"/>
        </w:tabs>
        <w:ind w:left="0" w:firstLine="567"/>
        <w:jc w:val="both"/>
        <w:outlineLvl w:val="1"/>
        <w:rPr>
          <w:bCs/>
          <w:sz w:val="24"/>
          <w:szCs w:val="24"/>
        </w:rPr>
      </w:pPr>
      <w:r w:rsidRPr="006F666F">
        <w:rPr>
          <w:bCs/>
          <w:sz w:val="24"/>
          <w:szCs w:val="24"/>
        </w:rPr>
        <w:t>Состав Работ на Гарантийных участках определяется на основании акта комиссионного осмотра участка с участием представителей Подрядной Организации, Подрядчика и Заказчика в порядке, установленном Регламентом взаимодействия Заказчика и Подрядчика при выявлении на участках автомобильной дороги, входящих в состав Объекта дефектов конструктивных элементов (составляющих конструктивных элементов) Гарантийных Участков с выданным Гарантийным Паспортом (Приложение № 5.1.1 к Договору).</w:t>
      </w:r>
    </w:p>
    <w:p w14:paraId="334DDA06" w14:textId="0E1CE418" w:rsidR="006F666F" w:rsidRPr="006F666F" w:rsidRDefault="006F666F" w:rsidP="00D71984">
      <w:pPr>
        <w:widowControl/>
        <w:numPr>
          <w:ilvl w:val="1"/>
          <w:numId w:val="10"/>
        </w:numPr>
        <w:tabs>
          <w:tab w:val="left" w:pos="1276"/>
        </w:tabs>
        <w:ind w:left="0" w:firstLine="567"/>
        <w:jc w:val="both"/>
        <w:outlineLvl w:val="1"/>
        <w:rPr>
          <w:bCs/>
          <w:sz w:val="24"/>
          <w:szCs w:val="24"/>
        </w:rPr>
      </w:pPr>
      <w:r w:rsidRPr="006F666F">
        <w:rPr>
          <w:bCs/>
          <w:sz w:val="24"/>
          <w:szCs w:val="24"/>
        </w:rPr>
        <w:t>Выполнение Работ на Гарантийных участках осуществляется Подрядчиком после получения разрешения на производство работ от Заказчика.</w:t>
      </w:r>
    </w:p>
    <w:p w14:paraId="4CB1EB46" w14:textId="63F13AC4" w:rsidR="006F666F" w:rsidRPr="006F666F" w:rsidRDefault="006F666F" w:rsidP="00D71984">
      <w:pPr>
        <w:widowControl/>
        <w:numPr>
          <w:ilvl w:val="1"/>
          <w:numId w:val="10"/>
        </w:numPr>
        <w:tabs>
          <w:tab w:val="left" w:pos="1276"/>
        </w:tabs>
        <w:ind w:left="0" w:firstLine="567"/>
        <w:jc w:val="both"/>
        <w:outlineLvl w:val="1"/>
        <w:rPr>
          <w:bCs/>
          <w:sz w:val="24"/>
          <w:szCs w:val="24"/>
        </w:rPr>
      </w:pPr>
      <w:r w:rsidRPr="006F666F">
        <w:rPr>
          <w:bCs/>
          <w:sz w:val="24"/>
          <w:szCs w:val="24"/>
        </w:rPr>
        <w:t>При выполнении Работ на Гарантийных участках Подрядчик соблюдает установленные Договором и Техническим Заданием требований по обеспечению безопасности дорожного движения в зоне производства работ, с соблюдением качества работ и соответствие нормативным и техническим документам, указанным в Приложении № 4 к Договору.</w:t>
      </w:r>
    </w:p>
    <w:p w14:paraId="609BC720" w14:textId="4B2AE65E" w:rsidR="006F666F" w:rsidRPr="006F666F" w:rsidRDefault="006F666F" w:rsidP="00D71984">
      <w:pPr>
        <w:widowControl/>
        <w:numPr>
          <w:ilvl w:val="1"/>
          <w:numId w:val="10"/>
        </w:numPr>
        <w:tabs>
          <w:tab w:val="left" w:pos="1276"/>
        </w:tabs>
        <w:ind w:left="0" w:firstLine="567"/>
        <w:jc w:val="both"/>
        <w:outlineLvl w:val="1"/>
        <w:rPr>
          <w:bCs/>
          <w:sz w:val="24"/>
          <w:szCs w:val="24"/>
        </w:rPr>
      </w:pPr>
      <w:r w:rsidRPr="006F666F">
        <w:rPr>
          <w:bCs/>
          <w:sz w:val="24"/>
          <w:szCs w:val="24"/>
        </w:rPr>
        <w:t>Требования к исполнительной, технической документации, материалам, а также срокам выполнения работ, устанавливается в дополнительном соглашении.</w:t>
      </w:r>
    </w:p>
    <w:p w14:paraId="533309A4" w14:textId="77777777" w:rsidR="006F666F" w:rsidRPr="006F666F" w:rsidRDefault="006F666F" w:rsidP="006F666F">
      <w:pPr>
        <w:widowControl/>
        <w:ind w:firstLine="567"/>
        <w:jc w:val="both"/>
        <w:outlineLvl w:val="1"/>
        <w:rPr>
          <w:bCs/>
          <w:sz w:val="24"/>
          <w:szCs w:val="24"/>
        </w:rPr>
      </w:pPr>
    </w:p>
    <w:p w14:paraId="6805AB72" w14:textId="77777777" w:rsidR="006F666F" w:rsidRPr="006F666F" w:rsidRDefault="006F666F" w:rsidP="006F666F">
      <w:pPr>
        <w:widowControl/>
        <w:numPr>
          <w:ilvl w:val="0"/>
          <w:numId w:val="10"/>
        </w:numPr>
        <w:tabs>
          <w:tab w:val="left" w:pos="1276"/>
        </w:tabs>
        <w:ind w:left="0" w:firstLine="567"/>
        <w:jc w:val="both"/>
        <w:outlineLvl w:val="1"/>
        <w:rPr>
          <w:b/>
          <w:bCs/>
          <w:sz w:val="24"/>
          <w:szCs w:val="24"/>
        </w:rPr>
      </w:pPr>
      <w:bookmarkStart w:id="530" w:name="_Toc38305134"/>
      <w:r w:rsidRPr="006F666F">
        <w:rPr>
          <w:b/>
          <w:bCs/>
          <w:sz w:val="24"/>
          <w:szCs w:val="24"/>
        </w:rPr>
        <w:t>ПРИЛОЖЕНИЯ К ТЕХНИЧЕСКОМУ ЗАДАНИЮ.</w:t>
      </w:r>
      <w:bookmarkEnd w:id="530"/>
    </w:p>
    <w:p w14:paraId="3C8F3092" w14:textId="77777777" w:rsidR="006F666F" w:rsidRPr="006F666F" w:rsidRDefault="006F666F" w:rsidP="006F666F">
      <w:pPr>
        <w:widowControl/>
        <w:numPr>
          <w:ilvl w:val="1"/>
          <w:numId w:val="10"/>
        </w:numPr>
        <w:tabs>
          <w:tab w:val="left" w:pos="1276"/>
        </w:tabs>
        <w:ind w:left="0" w:firstLine="567"/>
        <w:jc w:val="both"/>
        <w:outlineLvl w:val="1"/>
        <w:rPr>
          <w:b/>
          <w:bCs/>
          <w:sz w:val="24"/>
          <w:szCs w:val="24"/>
        </w:rPr>
      </w:pPr>
      <w:bookmarkStart w:id="531" w:name="_Toc38305135"/>
      <w:r w:rsidRPr="006F666F">
        <w:rPr>
          <w:b/>
          <w:bCs/>
          <w:sz w:val="24"/>
          <w:szCs w:val="24"/>
        </w:rPr>
        <w:t>Приложение № 1.0. «Технические характеристики и местоположение Объекта».</w:t>
      </w:r>
      <w:bookmarkEnd w:id="531"/>
    </w:p>
    <w:p w14:paraId="5C472A0D" w14:textId="799CEEA0" w:rsidR="006F666F" w:rsidRPr="006F666F" w:rsidRDefault="006F666F" w:rsidP="006F666F">
      <w:pPr>
        <w:widowControl/>
        <w:numPr>
          <w:ilvl w:val="1"/>
          <w:numId w:val="10"/>
        </w:numPr>
        <w:tabs>
          <w:tab w:val="left" w:pos="1276"/>
        </w:tabs>
        <w:ind w:left="0" w:firstLine="567"/>
        <w:jc w:val="both"/>
        <w:outlineLvl w:val="1"/>
        <w:rPr>
          <w:b/>
          <w:bCs/>
          <w:sz w:val="24"/>
          <w:szCs w:val="24"/>
        </w:rPr>
      </w:pPr>
      <w:bookmarkStart w:id="532" w:name="_Toc38305137"/>
      <w:r w:rsidRPr="006F666F">
        <w:rPr>
          <w:b/>
          <w:bCs/>
          <w:sz w:val="24"/>
          <w:szCs w:val="24"/>
        </w:rPr>
        <w:t xml:space="preserve">Приложение № 1.1 «Приложения к Разделу </w:t>
      </w:r>
      <w:r w:rsidR="00472E72">
        <w:rPr>
          <w:b/>
          <w:bCs/>
          <w:sz w:val="24"/>
          <w:szCs w:val="24"/>
        </w:rPr>
        <w:t>«Оказание</w:t>
      </w:r>
      <w:r w:rsidR="00472E72" w:rsidRPr="00605D83">
        <w:rPr>
          <w:b/>
          <w:bCs/>
          <w:sz w:val="24"/>
          <w:szCs w:val="24"/>
        </w:rPr>
        <w:t xml:space="preserve"> услуг по</w:t>
      </w:r>
      <w:r w:rsidR="00472E72">
        <w:rPr>
          <w:b/>
          <w:bCs/>
          <w:sz w:val="24"/>
          <w:szCs w:val="24"/>
        </w:rPr>
        <w:t xml:space="preserve"> с</w:t>
      </w:r>
      <w:r w:rsidR="00472E72" w:rsidRPr="00605D83">
        <w:rPr>
          <w:b/>
          <w:bCs/>
          <w:sz w:val="24"/>
          <w:szCs w:val="24"/>
        </w:rPr>
        <w:t>одержанию</w:t>
      </w:r>
      <w:r w:rsidR="00472E72" w:rsidRPr="00605D83" w:rsidDel="00054466">
        <w:rPr>
          <w:b/>
          <w:bCs/>
          <w:sz w:val="24"/>
          <w:szCs w:val="24"/>
        </w:rPr>
        <w:t xml:space="preserve"> </w:t>
      </w:r>
      <w:r w:rsidR="00472E72">
        <w:rPr>
          <w:b/>
          <w:bCs/>
          <w:sz w:val="24"/>
          <w:szCs w:val="24"/>
        </w:rPr>
        <w:t>Д</w:t>
      </w:r>
      <w:r w:rsidR="00472E72" w:rsidRPr="00605D83">
        <w:rPr>
          <w:b/>
          <w:bCs/>
          <w:sz w:val="24"/>
          <w:szCs w:val="24"/>
        </w:rPr>
        <w:t>ороги</w:t>
      </w:r>
      <w:r w:rsidRPr="006F666F">
        <w:rPr>
          <w:b/>
          <w:bCs/>
          <w:sz w:val="24"/>
          <w:szCs w:val="24"/>
        </w:rPr>
        <w:t>».</w:t>
      </w:r>
      <w:bookmarkEnd w:id="532"/>
    </w:p>
    <w:p w14:paraId="31252CD5" w14:textId="77777777" w:rsidR="006F666F" w:rsidRPr="006F666F" w:rsidRDefault="006F666F" w:rsidP="006F666F">
      <w:pPr>
        <w:widowControl/>
        <w:numPr>
          <w:ilvl w:val="2"/>
          <w:numId w:val="10"/>
        </w:numPr>
        <w:tabs>
          <w:tab w:val="left" w:pos="1276"/>
        </w:tabs>
        <w:ind w:left="0" w:firstLine="567"/>
        <w:jc w:val="both"/>
        <w:outlineLvl w:val="1"/>
        <w:rPr>
          <w:bCs/>
          <w:sz w:val="24"/>
          <w:szCs w:val="24"/>
        </w:rPr>
      </w:pPr>
      <w:bookmarkStart w:id="533" w:name="_Приложение_№_1.1.1"/>
      <w:bookmarkStart w:id="534" w:name="_Toc38305138"/>
      <w:bookmarkEnd w:id="533"/>
      <w:r w:rsidRPr="006F666F">
        <w:rPr>
          <w:bCs/>
          <w:sz w:val="24"/>
          <w:szCs w:val="24"/>
        </w:rPr>
        <w:t>Приложение № 1.1.1 «Состав и перечень услуг по Содержанию участков автомобильных дорог, конструктивных элементов дорог, включенных в объект, предусмотренных в рамках Договора».</w:t>
      </w:r>
      <w:bookmarkEnd w:id="534"/>
    </w:p>
    <w:p w14:paraId="7A35C7BC" w14:textId="0CCB56D3" w:rsidR="006F666F" w:rsidRPr="006F666F" w:rsidRDefault="006F666F" w:rsidP="006F666F">
      <w:pPr>
        <w:widowControl/>
        <w:numPr>
          <w:ilvl w:val="2"/>
          <w:numId w:val="10"/>
        </w:numPr>
        <w:tabs>
          <w:tab w:val="left" w:pos="1276"/>
        </w:tabs>
        <w:ind w:left="0" w:firstLine="567"/>
        <w:jc w:val="both"/>
        <w:outlineLvl w:val="1"/>
        <w:rPr>
          <w:bCs/>
          <w:sz w:val="24"/>
          <w:szCs w:val="24"/>
        </w:rPr>
      </w:pPr>
      <w:bookmarkStart w:id="535" w:name="_Приложение_№_1.1.2"/>
      <w:bookmarkStart w:id="536" w:name="_Toc38305139"/>
      <w:bookmarkEnd w:id="535"/>
      <w:r w:rsidRPr="006F666F">
        <w:rPr>
          <w:bCs/>
          <w:sz w:val="24"/>
          <w:szCs w:val="24"/>
        </w:rPr>
        <w:t>Приложение № 1.1.2</w:t>
      </w:r>
      <w:r w:rsidRPr="006F666F">
        <w:rPr>
          <w:b/>
          <w:bCs/>
          <w:sz w:val="24"/>
          <w:szCs w:val="24"/>
        </w:rPr>
        <w:t xml:space="preserve"> </w:t>
      </w:r>
      <w:r w:rsidRPr="006F666F">
        <w:rPr>
          <w:bCs/>
          <w:sz w:val="24"/>
          <w:szCs w:val="24"/>
        </w:rPr>
        <w:t xml:space="preserve">«Форма по предоставлению </w:t>
      </w:r>
      <w:r w:rsidR="00701490">
        <w:rPr>
          <w:bCs/>
          <w:sz w:val="24"/>
          <w:szCs w:val="24"/>
        </w:rPr>
        <w:t xml:space="preserve">ежемесячной </w:t>
      </w:r>
      <w:r w:rsidRPr="006F666F">
        <w:rPr>
          <w:bCs/>
          <w:sz w:val="24"/>
          <w:szCs w:val="24"/>
        </w:rPr>
        <w:t>информации о наличии и расходе противогололедных материалов».</w:t>
      </w:r>
      <w:bookmarkEnd w:id="536"/>
      <w:r w:rsidRPr="006F666F">
        <w:rPr>
          <w:bCs/>
          <w:sz w:val="24"/>
          <w:szCs w:val="24"/>
        </w:rPr>
        <w:t xml:space="preserve"> </w:t>
      </w:r>
    </w:p>
    <w:p w14:paraId="7C3C67C3" w14:textId="77777777" w:rsidR="006F666F" w:rsidRPr="006F666F" w:rsidRDefault="006F666F" w:rsidP="006F666F">
      <w:pPr>
        <w:widowControl/>
        <w:numPr>
          <w:ilvl w:val="2"/>
          <w:numId w:val="10"/>
        </w:numPr>
        <w:tabs>
          <w:tab w:val="left" w:pos="1276"/>
        </w:tabs>
        <w:ind w:left="0" w:firstLine="567"/>
        <w:jc w:val="both"/>
        <w:outlineLvl w:val="1"/>
        <w:rPr>
          <w:bCs/>
          <w:sz w:val="24"/>
          <w:szCs w:val="24"/>
        </w:rPr>
      </w:pPr>
      <w:bookmarkStart w:id="537" w:name="_Toc38305143"/>
      <w:r w:rsidRPr="006F666F">
        <w:rPr>
          <w:bCs/>
          <w:sz w:val="24"/>
          <w:szCs w:val="24"/>
        </w:rPr>
        <w:t xml:space="preserve">Приложение № 1.1.3 «Перечень дополнительных видов услуг по Содержанию». </w:t>
      </w:r>
    </w:p>
    <w:p w14:paraId="34659668" w14:textId="77777777" w:rsidR="006F666F" w:rsidRPr="006F666F" w:rsidRDefault="006F666F" w:rsidP="006F666F">
      <w:pPr>
        <w:widowControl/>
        <w:numPr>
          <w:ilvl w:val="2"/>
          <w:numId w:val="10"/>
        </w:numPr>
        <w:tabs>
          <w:tab w:val="left" w:pos="1276"/>
        </w:tabs>
        <w:ind w:left="0" w:firstLine="567"/>
        <w:jc w:val="both"/>
        <w:outlineLvl w:val="1"/>
        <w:rPr>
          <w:bCs/>
          <w:sz w:val="24"/>
          <w:szCs w:val="24"/>
        </w:rPr>
      </w:pPr>
      <w:r w:rsidRPr="006F666F">
        <w:rPr>
          <w:bCs/>
          <w:sz w:val="24"/>
          <w:szCs w:val="24"/>
        </w:rPr>
        <w:t>Приложение № 1.1.4. «Перечень мероприятий по подготовке Объекта к содержанию в зимний период эксплуатации 20__/20__ гг».</w:t>
      </w:r>
    </w:p>
    <w:p w14:paraId="3847E348" w14:textId="77777777" w:rsidR="006F666F" w:rsidRPr="006F666F" w:rsidRDefault="006F666F" w:rsidP="006F666F">
      <w:pPr>
        <w:widowControl/>
        <w:numPr>
          <w:ilvl w:val="2"/>
          <w:numId w:val="10"/>
        </w:numPr>
        <w:tabs>
          <w:tab w:val="left" w:pos="1276"/>
        </w:tabs>
        <w:ind w:left="0" w:firstLine="567"/>
        <w:jc w:val="both"/>
        <w:outlineLvl w:val="1"/>
        <w:rPr>
          <w:bCs/>
          <w:sz w:val="24"/>
          <w:szCs w:val="24"/>
        </w:rPr>
      </w:pPr>
      <w:r w:rsidRPr="006F666F">
        <w:rPr>
          <w:bCs/>
          <w:sz w:val="24"/>
          <w:szCs w:val="24"/>
        </w:rPr>
        <w:t>Приложение № 1.1.5. «Форма по предоставлению информации по подготовке к зиме».</w:t>
      </w:r>
    </w:p>
    <w:p w14:paraId="38E71048" w14:textId="77777777" w:rsidR="006F666F" w:rsidRPr="006F666F" w:rsidRDefault="006F666F" w:rsidP="006F666F">
      <w:pPr>
        <w:widowControl/>
        <w:numPr>
          <w:ilvl w:val="2"/>
          <w:numId w:val="10"/>
        </w:numPr>
        <w:tabs>
          <w:tab w:val="left" w:pos="1276"/>
        </w:tabs>
        <w:ind w:left="0" w:firstLine="567"/>
        <w:jc w:val="both"/>
        <w:outlineLvl w:val="1"/>
        <w:rPr>
          <w:bCs/>
          <w:sz w:val="24"/>
          <w:szCs w:val="24"/>
        </w:rPr>
      </w:pPr>
      <w:r w:rsidRPr="006F666F">
        <w:rPr>
          <w:bCs/>
          <w:sz w:val="24"/>
          <w:szCs w:val="24"/>
        </w:rPr>
        <w:t>Приложение № 1.1.6. «Формы журналов учета замены и установки ТСОДД (Ф.1, Ф.2, Ф.3)».</w:t>
      </w:r>
      <w:bookmarkEnd w:id="537"/>
    </w:p>
    <w:p w14:paraId="13686CCE" w14:textId="77777777" w:rsidR="006F666F" w:rsidRPr="006F666F" w:rsidRDefault="006F666F" w:rsidP="006F666F">
      <w:pPr>
        <w:widowControl/>
        <w:numPr>
          <w:ilvl w:val="2"/>
          <w:numId w:val="10"/>
        </w:numPr>
        <w:tabs>
          <w:tab w:val="left" w:pos="1276"/>
        </w:tabs>
        <w:ind w:left="0" w:firstLine="567"/>
        <w:jc w:val="both"/>
        <w:outlineLvl w:val="1"/>
        <w:rPr>
          <w:bCs/>
          <w:sz w:val="24"/>
          <w:szCs w:val="24"/>
        </w:rPr>
      </w:pPr>
      <w:bookmarkStart w:id="538" w:name="_Toc38305144"/>
      <w:r w:rsidRPr="006F666F">
        <w:rPr>
          <w:bCs/>
          <w:sz w:val="24"/>
          <w:szCs w:val="24"/>
        </w:rPr>
        <w:t>Приложение № 1.1.7. «Эскиз информационного щита».</w:t>
      </w:r>
      <w:bookmarkEnd w:id="538"/>
    </w:p>
    <w:p w14:paraId="2822DBBA" w14:textId="77777777" w:rsidR="006F666F" w:rsidRPr="006F666F" w:rsidRDefault="006F666F" w:rsidP="006F666F">
      <w:pPr>
        <w:widowControl/>
        <w:numPr>
          <w:ilvl w:val="2"/>
          <w:numId w:val="10"/>
        </w:numPr>
        <w:tabs>
          <w:tab w:val="left" w:pos="1276"/>
        </w:tabs>
        <w:ind w:left="0" w:firstLine="567"/>
        <w:jc w:val="both"/>
        <w:outlineLvl w:val="1"/>
        <w:rPr>
          <w:bCs/>
          <w:sz w:val="24"/>
          <w:szCs w:val="24"/>
        </w:rPr>
      </w:pPr>
      <w:bookmarkStart w:id="539" w:name="_Toc38305145"/>
      <w:r w:rsidRPr="006F666F">
        <w:rPr>
          <w:bCs/>
          <w:sz w:val="24"/>
          <w:szCs w:val="24"/>
        </w:rPr>
        <w:t>Приложение № 1.1.8 «Форма Журнала работ по зиме».</w:t>
      </w:r>
      <w:bookmarkEnd w:id="539"/>
    </w:p>
    <w:p w14:paraId="2465A41E" w14:textId="48E1DFE4" w:rsidR="006F666F" w:rsidRDefault="00A03E40" w:rsidP="006F666F">
      <w:pPr>
        <w:widowControl/>
        <w:numPr>
          <w:ilvl w:val="2"/>
          <w:numId w:val="10"/>
        </w:numPr>
        <w:tabs>
          <w:tab w:val="left" w:pos="1276"/>
        </w:tabs>
        <w:ind w:left="0" w:firstLine="567"/>
        <w:jc w:val="both"/>
        <w:outlineLvl w:val="1"/>
        <w:rPr>
          <w:bCs/>
          <w:sz w:val="24"/>
          <w:szCs w:val="24"/>
        </w:rPr>
      </w:pPr>
      <w:r>
        <w:rPr>
          <w:bCs/>
          <w:sz w:val="24"/>
          <w:szCs w:val="24"/>
        </w:rPr>
        <w:t>Приложение № 1.1.9</w:t>
      </w:r>
      <w:r w:rsidR="006F666F" w:rsidRPr="006F666F">
        <w:rPr>
          <w:bCs/>
          <w:sz w:val="24"/>
          <w:szCs w:val="24"/>
        </w:rPr>
        <w:t xml:space="preserve">. «Технологические карты основных видов Услуг по Содержанию Дороги». </w:t>
      </w:r>
    </w:p>
    <w:p w14:paraId="0ECF8F08" w14:textId="46CB95D5" w:rsidR="00455943" w:rsidRPr="00E242CC" w:rsidRDefault="00455943" w:rsidP="00455943">
      <w:pPr>
        <w:widowControl/>
        <w:numPr>
          <w:ilvl w:val="2"/>
          <w:numId w:val="10"/>
        </w:numPr>
        <w:tabs>
          <w:tab w:val="left" w:pos="1276"/>
        </w:tabs>
        <w:ind w:left="0" w:firstLine="567"/>
        <w:jc w:val="both"/>
        <w:outlineLvl w:val="1"/>
        <w:rPr>
          <w:bCs/>
          <w:sz w:val="24"/>
          <w:szCs w:val="24"/>
        </w:rPr>
      </w:pPr>
      <w:r w:rsidRPr="00E242CC">
        <w:rPr>
          <w:bCs/>
          <w:sz w:val="24"/>
          <w:szCs w:val="24"/>
        </w:rPr>
        <w:t>Приложение № 1.1.</w:t>
      </w:r>
      <w:r>
        <w:rPr>
          <w:bCs/>
          <w:sz w:val="24"/>
          <w:szCs w:val="24"/>
        </w:rPr>
        <w:t>10</w:t>
      </w:r>
      <w:r w:rsidRPr="00E242CC">
        <w:rPr>
          <w:bCs/>
          <w:sz w:val="24"/>
          <w:szCs w:val="24"/>
        </w:rPr>
        <w:t xml:space="preserve">. </w:t>
      </w:r>
      <w:r>
        <w:rPr>
          <w:bCs/>
          <w:sz w:val="24"/>
          <w:szCs w:val="24"/>
        </w:rPr>
        <w:t>«</w:t>
      </w:r>
      <w:r w:rsidRPr="00E242CC">
        <w:rPr>
          <w:bCs/>
          <w:sz w:val="24"/>
          <w:szCs w:val="24"/>
        </w:rPr>
        <w:t>Порядок лабораторного сопровождения и организации контроля качества при производстве работ</w:t>
      </w:r>
      <w:r>
        <w:rPr>
          <w:bCs/>
          <w:sz w:val="24"/>
          <w:szCs w:val="24"/>
        </w:rPr>
        <w:t>»</w:t>
      </w:r>
      <w:r w:rsidRPr="00E242CC">
        <w:rPr>
          <w:bCs/>
          <w:sz w:val="24"/>
          <w:szCs w:val="24"/>
        </w:rPr>
        <w:t>.</w:t>
      </w:r>
    </w:p>
    <w:p w14:paraId="4BAEDCAE" w14:textId="0B3FE639" w:rsidR="00455943" w:rsidRPr="00E242CC" w:rsidRDefault="00455943" w:rsidP="00455943">
      <w:pPr>
        <w:widowControl/>
        <w:numPr>
          <w:ilvl w:val="2"/>
          <w:numId w:val="10"/>
        </w:numPr>
        <w:tabs>
          <w:tab w:val="left" w:pos="1276"/>
        </w:tabs>
        <w:ind w:left="0" w:firstLine="567"/>
        <w:jc w:val="both"/>
        <w:outlineLvl w:val="1"/>
        <w:rPr>
          <w:bCs/>
          <w:sz w:val="24"/>
          <w:szCs w:val="24"/>
        </w:rPr>
      </w:pPr>
      <w:r w:rsidRPr="00E242CC">
        <w:rPr>
          <w:bCs/>
          <w:sz w:val="24"/>
          <w:szCs w:val="24"/>
        </w:rPr>
        <w:t>Приложение № 1.1.</w:t>
      </w:r>
      <w:r>
        <w:rPr>
          <w:bCs/>
          <w:sz w:val="24"/>
          <w:szCs w:val="24"/>
        </w:rPr>
        <w:t>11</w:t>
      </w:r>
      <w:r w:rsidRPr="00E242CC">
        <w:rPr>
          <w:bCs/>
          <w:sz w:val="24"/>
          <w:szCs w:val="24"/>
        </w:rPr>
        <w:t xml:space="preserve">. </w:t>
      </w:r>
      <w:r>
        <w:rPr>
          <w:bCs/>
          <w:sz w:val="24"/>
          <w:szCs w:val="24"/>
        </w:rPr>
        <w:t>«</w:t>
      </w:r>
      <w:r w:rsidRPr="00E242CC">
        <w:rPr>
          <w:bCs/>
          <w:sz w:val="24"/>
          <w:szCs w:val="24"/>
        </w:rPr>
        <w:t>Требования к содержанию проекта производства работ</w:t>
      </w:r>
      <w:r>
        <w:rPr>
          <w:bCs/>
          <w:sz w:val="24"/>
          <w:szCs w:val="24"/>
        </w:rPr>
        <w:t>»</w:t>
      </w:r>
    </w:p>
    <w:p w14:paraId="1C570F76" w14:textId="2D6FC404" w:rsidR="00455943" w:rsidRPr="00455943" w:rsidRDefault="00455943" w:rsidP="00455943">
      <w:pPr>
        <w:widowControl/>
        <w:numPr>
          <w:ilvl w:val="2"/>
          <w:numId w:val="10"/>
        </w:numPr>
        <w:tabs>
          <w:tab w:val="left" w:pos="1276"/>
        </w:tabs>
        <w:ind w:left="0" w:firstLine="567"/>
        <w:jc w:val="both"/>
        <w:outlineLvl w:val="1"/>
        <w:rPr>
          <w:bCs/>
          <w:sz w:val="24"/>
          <w:szCs w:val="24"/>
        </w:rPr>
      </w:pPr>
      <w:r w:rsidRPr="00E242CC">
        <w:rPr>
          <w:bCs/>
          <w:sz w:val="24"/>
          <w:szCs w:val="24"/>
        </w:rPr>
        <w:t>Приложение № 1.1.</w:t>
      </w:r>
      <w:r>
        <w:rPr>
          <w:bCs/>
          <w:sz w:val="24"/>
          <w:szCs w:val="24"/>
        </w:rPr>
        <w:t>12</w:t>
      </w:r>
      <w:r w:rsidRPr="00E242CC">
        <w:rPr>
          <w:bCs/>
          <w:sz w:val="24"/>
          <w:szCs w:val="24"/>
        </w:rPr>
        <w:t xml:space="preserve">. </w:t>
      </w:r>
      <w:r>
        <w:rPr>
          <w:bCs/>
          <w:sz w:val="24"/>
          <w:szCs w:val="24"/>
        </w:rPr>
        <w:t>«</w:t>
      </w:r>
      <w:r w:rsidRPr="00E242CC">
        <w:rPr>
          <w:bCs/>
          <w:sz w:val="24"/>
          <w:szCs w:val="24"/>
        </w:rPr>
        <w:t>Форма Общего Журнала производства работ</w:t>
      </w:r>
      <w:r>
        <w:rPr>
          <w:bCs/>
          <w:sz w:val="24"/>
          <w:szCs w:val="24"/>
        </w:rPr>
        <w:t>»</w:t>
      </w:r>
      <w:r w:rsidRPr="00E242CC">
        <w:rPr>
          <w:bCs/>
          <w:sz w:val="24"/>
          <w:szCs w:val="24"/>
        </w:rPr>
        <w:t>.</w:t>
      </w:r>
    </w:p>
    <w:p w14:paraId="6A55D775" w14:textId="77777777" w:rsidR="006F666F" w:rsidRPr="006F666F" w:rsidRDefault="006F666F" w:rsidP="006F666F">
      <w:pPr>
        <w:widowControl/>
        <w:numPr>
          <w:ilvl w:val="1"/>
          <w:numId w:val="10"/>
        </w:numPr>
        <w:tabs>
          <w:tab w:val="left" w:pos="1276"/>
        </w:tabs>
        <w:ind w:left="0" w:firstLine="567"/>
        <w:jc w:val="both"/>
        <w:outlineLvl w:val="1"/>
        <w:rPr>
          <w:b/>
          <w:bCs/>
          <w:sz w:val="24"/>
          <w:szCs w:val="24"/>
        </w:rPr>
      </w:pPr>
      <w:bookmarkStart w:id="540" w:name="_Toc38305151"/>
      <w:r w:rsidRPr="006F666F">
        <w:rPr>
          <w:b/>
          <w:bCs/>
          <w:sz w:val="24"/>
          <w:szCs w:val="24"/>
        </w:rPr>
        <w:t>Приложение № 1.2 «Приложения к Разделу Услуги по содержанию элементов наружного освещения и энергоснабжения».</w:t>
      </w:r>
      <w:bookmarkEnd w:id="540"/>
    </w:p>
    <w:p w14:paraId="7A37850F" w14:textId="77777777" w:rsidR="006F666F" w:rsidRPr="006F666F" w:rsidRDefault="006F666F" w:rsidP="006F666F">
      <w:pPr>
        <w:widowControl/>
        <w:numPr>
          <w:ilvl w:val="2"/>
          <w:numId w:val="10"/>
        </w:numPr>
        <w:tabs>
          <w:tab w:val="left" w:pos="1276"/>
        </w:tabs>
        <w:ind w:left="0" w:firstLine="567"/>
        <w:jc w:val="both"/>
        <w:outlineLvl w:val="1"/>
        <w:rPr>
          <w:bCs/>
          <w:sz w:val="24"/>
          <w:szCs w:val="24"/>
        </w:rPr>
      </w:pPr>
      <w:bookmarkStart w:id="541" w:name="_Toc38305152"/>
      <w:r w:rsidRPr="006F666F">
        <w:rPr>
          <w:bCs/>
          <w:sz w:val="24"/>
          <w:szCs w:val="24"/>
        </w:rPr>
        <w:t>Приложение № 1.2.1. «Состав услуг и рекомендованная периодичность услуг по содержанию элементов НО».</w:t>
      </w:r>
      <w:bookmarkEnd w:id="541"/>
      <w:r w:rsidRPr="006F666F">
        <w:rPr>
          <w:bCs/>
          <w:sz w:val="24"/>
          <w:szCs w:val="24"/>
        </w:rPr>
        <w:t xml:space="preserve"> </w:t>
      </w:r>
    </w:p>
    <w:p w14:paraId="3EF87D52" w14:textId="77777777" w:rsidR="006F666F" w:rsidRPr="006F666F" w:rsidRDefault="006F666F" w:rsidP="006F666F">
      <w:pPr>
        <w:widowControl/>
        <w:numPr>
          <w:ilvl w:val="2"/>
          <w:numId w:val="10"/>
        </w:numPr>
        <w:tabs>
          <w:tab w:val="left" w:pos="1276"/>
        </w:tabs>
        <w:ind w:left="0" w:firstLine="567"/>
        <w:jc w:val="both"/>
        <w:outlineLvl w:val="1"/>
        <w:rPr>
          <w:bCs/>
          <w:sz w:val="24"/>
          <w:szCs w:val="24"/>
        </w:rPr>
      </w:pPr>
      <w:bookmarkStart w:id="542" w:name="_Toc38305153"/>
      <w:r w:rsidRPr="006F666F">
        <w:rPr>
          <w:bCs/>
          <w:sz w:val="24"/>
          <w:szCs w:val="24"/>
        </w:rPr>
        <w:t>Приложение № 1.2.2. «Порядок и сроки подготовки линейных календарных графиков по содержанию наружного освещения».</w:t>
      </w:r>
      <w:bookmarkEnd w:id="542"/>
    </w:p>
    <w:p w14:paraId="5DEC89C8" w14:textId="77777777" w:rsidR="006F666F" w:rsidRPr="006F666F" w:rsidRDefault="006F666F" w:rsidP="006F666F">
      <w:pPr>
        <w:widowControl/>
        <w:numPr>
          <w:ilvl w:val="2"/>
          <w:numId w:val="10"/>
        </w:numPr>
        <w:tabs>
          <w:tab w:val="left" w:pos="1276"/>
        </w:tabs>
        <w:ind w:left="0" w:firstLine="567"/>
        <w:jc w:val="both"/>
        <w:outlineLvl w:val="1"/>
        <w:rPr>
          <w:bCs/>
          <w:sz w:val="24"/>
          <w:szCs w:val="24"/>
        </w:rPr>
      </w:pPr>
      <w:bookmarkStart w:id="543" w:name="_Toc38305154"/>
      <w:r w:rsidRPr="006F666F">
        <w:rPr>
          <w:bCs/>
          <w:sz w:val="24"/>
          <w:szCs w:val="24"/>
        </w:rPr>
        <w:t>Приложение № 1.2.2.1 «Форма годового линейного графика (Ф.1), Форма месячного линейного графика (Ф.2.)».</w:t>
      </w:r>
      <w:bookmarkEnd w:id="543"/>
    </w:p>
    <w:p w14:paraId="566E9313" w14:textId="77777777" w:rsidR="006F666F" w:rsidRPr="006F666F" w:rsidRDefault="006F666F" w:rsidP="006F666F">
      <w:pPr>
        <w:widowControl/>
        <w:numPr>
          <w:ilvl w:val="2"/>
          <w:numId w:val="10"/>
        </w:numPr>
        <w:tabs>
          <w:tab w:val="left" w:pos="1276"/>
        </w:tabs>
        <w:ind w:left="0" w:firstLine="567"/>
        <w:jc w:val="both"/>
        <w:outlineLvl w:val="1"/>
        <w:rPr>
          <w:bCs/>
          <w:sz w:val="24"/>
          <w:szCs w:val="24"/>
        </w:rPr>
      </w:pPr>
      <w:bookmarkStart w:id="544" w:name="_Toc38305155"/>
      <w:r w:rsidRPr="006F666F">
        <w:rPr>
          <w:bCs/>
          <w:sz w:val="24"/>
          <w:szCs w:val="24"/>
        </w:rPr>
        <w:t>Приложение № 1.2.2.2 «Услуги, оказываемые при проведении осмотров и проверке технического состояния трансформаторных подстанций».</w:t>
      </w:r>
      <w:bookmarkEnd w:id="544"/>
      <w:r w:rsidRPr="006F666F">
        <w:rPr>
          <w:bCs/>
          <w:sz w:val="24"/>
          <w:szCs w:val="24"/>
        </w:rPr>
        <w:t xml:space="preserve"> </w:t>
      </w:r>
    </w:p>
    <w:p w14:paraId="6B0D1C70" w14:textId="77777777" w:rsidR="006F666F" w:rsidRPr="006F666F" w:rsidRDefault="006F666F" w:rsidP="006F666F">
      <w:pPr>
        <w:widowControl/>
        <w:numPr>
          <w:ilvl w:val="2"/>
          <w:numId w:val="10"/>
        </w:numPr>
        <w:tabs>
          <w:tab w:val="left" w:pos="1276"/>
        </w:tabs>
        <w:ind w:left="0" w:firstLine="567"/>
        <w:jc w:val="both"/>
        <w:outlineLvl w:val="1"/>
        <w:rPr>
          <w:bCs/>
          <w:sz w:val="24"/>
          <w:szCs w:val="24"/>
        </w:rPr>
      </w:pPr>
      <w:bookmarkStart w:id="545" w:name="_Toc38305156"/>
      <w:r w:rsidRPr="006F666F">
        <w:rPr>
          <w:bCs/>
          <w:sz w:val="24"/>
          <w:szCs w:val="24"/>
        </w:rPr>
        <w:t>Приложение № 1.2.2.3 «Порядок и сроки подготовки документации, необходимой для контроля наличия и ведения у эксплуатирующей организации».</w:t>
      </w:r>
      <w:bookmarkEnd w:id="545"/>
    </w:p>
    <w:p w14:paraId="7108DB09" w14:textId="77777777" w:rsidR="006F666F" w:rsidRPr="006F666F" w:rsidRDefault="006F666F" w:rsidP="006F666F">
      <w:pPr>
        <w:widowControl/>
        <w:numPr>
          <w:ilvl w:val="2"/>
          <w:numId w:val="10"/>
        </w:numPr>
        <w:tabs>
          <w:tab w:val="left" w:pos="1276"/>
        </w:tabs>
        <w:ind w:left="0" w:firstLine="567"/>
        <w:jc w:val="both"/>
        <w:outlineLvl w:val="1"/>
        <w:rPr>
          <w:bCs/>
          <w:sz w:val="24"/>
          <w:szCs w:val="24"/>
        </w:rPr>
      </w:pPr>
      <w:bookmarkStart w:id="546" w:name="_Toc38305157"/>
      <w:r w:rsidRPr="006F666F">
        <w:rPr>
          <w:bCs/>
          <w:sz w:val="24"/>
          <w:szCs w:val="24"/>
        </w:rPr>
        <w:t>Приложение № 1.2.2.4 «Реестр документации, необходимой для контроля наличия и ведения у эксплуатирующей организации».</w:t>
      </w:r>
      <w:bookmarkEnd w:id="546"/>
    </w:p>
    <w:p w14:paraId="7BC7ED44" w14:textId="77777777" w:rsidR="006F666F" w:rsidRPr="006F666F" w:rsidRDefault="006F666F" w:rsidP="006F666F">
      <w:pPr>
        <w:widowControl/>
        <w:numPr>
          <w:ilvl w:val="2"/>
          <w:numId w:val="10"/>
        </w:numPr>
        <w:tabs>
          <w:tab w:val="left" w:pos="1276"/>
        </w:tabs>
        <w:ind w:left="0" w:firstLine="567"/>
        <w:jc w:val="both"/>
        <w:outlineLvl w:val="1"/>
        <w:rPr>
          <w:bCs/>
          <w:sz w:val="24"/>
          <w:szCs w:val="24"/>
        </w:rPr>
      </w:pPr>
      <w:bookmarkStart w:id="547" w:name="_Toc38305158"/>
      <w:r w:rsidRPr="006F666F">
        <w:rPr>
          <w:bCs/>
          <w:sz w:val="24"/>
          <w:szCs w:val="24"/>
        </w:rPr>
        <w:t>Приложение № 1.2.2.5 «Услуги, оказываемые при проведении технического обслуживания систем АСУНО и АСДУ ТП».</w:t>
      </w:r>
      <w:bookmarkEnd w:id="547"/>
      <w:r w:rsidRPr="006F666F">
        <w:rPr>
          <w:bCs/>
          <w:sz w:val="24"/>
          <w:szCs w:val="24"/>
        </w:rPr>
        <w:t xml:space="preserve"> </w:t>
      </w:r>
    </w:p>
    <w:p w14:paraId="3FE6336D" w14:textId="77777777" w:rsidR="006F666F" w:rsidRPr="006F666F" w:rsidRDefault="006F666F" w:rsidP="006F666F">
      <w:pPr>
        <w:widowControl/>
        <w:numPr>
          <w:ilvl w:val="2"/>
          <w:numId w:val="10"/>
        </w:numPr>
        <w:tabs>
          <w:tab w:val="left" w:pos="1276"/>
        </w:tabs>
        <w:ind w:left="0" w:firstLine="567"/>
        <w:jc w:val="both"/>
        <w:outlineLvl w:val="1"/>
        <w:rPr>
          <w:bCs/>
          <w:sz w:val="24"/>
          <w:szCs w:val="24"/>
        </w:rPr>
      </w:pPr>
      <w:bookmarkStart w:id="548" w:name="_Toc38305159"/>
      <w:r w:rsidRPr="006F666F">
        <w:rPr>
          <w:bCs/>
          <w:sz w:val="24"/>
          <w:szCs w:val="24"/>
        </w:rPr>
        <w:t>Приложение № 1.2.2.6 «Регламент технического обслуживания и восстановления оборудования и линейных сооружений электрической сети».</w:t>
      </w:r>
      <w:bookmarkEnd w:id="548"/>
    </w:p>
    <w:p w14:paraId="7D4FC1D3" w14:textId="77777777" w:rsidR="006F666F" w:rsidRPr="006F666F" w:rsidRDefault="006F666F" w:rsidP="006F666F">
      <w:pPr>
        <w:widowControl/>
        <w:numPr>
          <w:ilvl w:val="2"/>
          <w:numId w:val="10"/>
        </w:numPr>
        <w:tabs>
          <w:tab w:val="left" w:pos="1276"/>
        </w:tabs>
        <w:ind w:left="0" w:firstLine="567"/>
        <w:jc w:val="both"/>
        <w:outlineLvl w:val="1"/>
        <w:rPr>
          <w:bCs/>
          <w:sz w:val="24"/>
          <w:szCs w:val="24"/>
        </w:rPr>
      </w:pPr>
      <w:bookmarkStart w:id="549" w:name="_Toc38305160"/>
      <w:r w:rsidRPr="006F666F">
        <w:rPr>
          <w:bCs/>
          <w:sz w:val="24"/>
          <w:szCs w:val="24"/>
        </w:rPr>
        <w:t>Приложение № 1.2.3. «Форма паспорта воздушной линии электропередачи напряжением до (выше) 1000 В».</w:t>
      </w:r>
      <w:bookmarkEnd w:id="549"/>
    </w:p>
    <w:p w14:paraId="77CBA4B3" w14:textId="77777777" w:rsidR="006F666F" w:rsidRPr="006F666F" w:rsidRDefault="006F666F" w:rsidP="006F666F">
      <w:pPr>
        <w:widowControl/>
        <w:numPr>
          <w:ilvl w:val="2"/>
          <w:numId w:val="10"/>
        </w:numPr>
        <w:tabs>
          <w:tab w:val="left" w:pos="1276"/>
        </w:tabs>
        <w:ind w:left="0" w:firstLine="567"/>
        <w:jc w:val="both"/>
        <w:outlineLvl w:val="1"/>
        <w:rPr>
          <w:bCs/>
          <w:sz w:val="24"/>
          <w:szCs w:val="24"/>
        </w:rPr>
      </w:pPr>
      <w:bookmarkStart w:id="550" w:name="_Toc38305161"/>
      <w:r w:rsidRPr="006F666F">
        <w:rPr>
          <w:bCs/>
          <w:sz w:val="24"/>
          <w:szCs w:val="24"/>
        </w:rPr>
        <w:t>Приложение № 1.2.4. «Форма паспорта кабельной линии электропередачи напряжением до (выше) 1000 В».</w:t>
      </w:r>
      <w:bookmarkStart w:id="551" w:name="_Toc38305162"/>
      <w:bookmarkEnd w:id="550"/>
    </w:p>
    <w:p w14:paraId="5A7A5A57" w14:textId="5EFC8FE5" w:rsidR="006F666F" w:rsidRPr="006F666F" w:rsidRDefault="006F666F" w:rsidP="006F666F">
      <w:pPr>
        <w:widowControl/>
        <w:numPr>
          <w:ilvl w:val="2"/>
          <w:numId w:val="10"/>
        </w:numPr>
        <w:tabs>
          <w:tab w:val="left" w:pos="1276"/>
        </w:tabs>
        <w:ind w:left="0" w:firstLine="567"/>
        <w:jc w:val="both"/>
        <w:outlineLvl w:val="1"/>
        <w:rPr>
          <w:bCs/>
          <w:sz w:val="24"/>
          <w:szCs w:val="24"/>
        </w:rPr>
      </w:pPr>
      <w:r w:rsidRPr="006F666F">
        <w:rPr>
          <w:bCs/>
          <w:sz w:val="24"/>
          <w:szCs w:val="24"/>
        </w:rPr>
        <w:t>Приложение № 1.2.5. «Форма</w:t>
      </w:r>
      <w:bookmarkEnd w:id="551"/>
      <w:r w:rsidRPr="006F666F">
        <w:rPr>
          <w:bCs/>
          <w:sz w:val="24"/>
          <w:szCs w:val="24"/>
        </w:rPr>
        <w:t xml:space="preserve"> паспорта трансформаторной подстанции (Распределительной трансформаторной подстанции, распределительной подстанции)</w:t>
      </w:r>
      <w:r w:rsidR="00455943">
        <w:rPr>
          <w:bCs/>
          <w:sz w:val="24"/>
          <w:szCs w:val="24"/>
        </w:rPr>
        <w:t>».</w:t>
      </w:r>
    </w:p>
    <w:p w14:paraId="22E8AA6D" w14:textId="77777777" w:rsidR="006F666F" w:rsidRPr="006F666F" w:rsidRDefault="006F666F" w:rsidP="006F666F">
      <w:pPr>
        <w:widowControl/>
        <w:numPr>
          <w:ilvl w:val="2"/>
          <w:numId w:val="10"/>
        </w:numPr>
        <w:tabs>
          <w:tab w:val="left" w:pos="1276"/>
        </w:tabs>
        <w:ind w:left="0" w:firstLine="567"/>
        <w:jc w:val="both"/>
        <w:outlineLvl w:val="1"/>
        <w:rPr>
          <w:bCs/>
          <w:sz w:val="24"/>
          <w:szCs w:val="24"/>
        </w:rPr>
      </w:pPr>
      <w:bookmarkStart w:id="552" w:name="_Toc38305163"/>
      <w:r w:rsidRPr="006F666F">
        <w:rPr>
          <w:bCs/>
          <w:sz w:val="24"/>
          <w:szCs w:val="24"/>
        </w:rPr>
        <w:t>Приложение № 1.2.6. «Форма паспорта пункта питания 0,4(0,23) кВ».</w:t>
      </w:r>
      <w:bookmarkEnd w:id="552"/>
    </w:p>
    <w:p w14:paraId="52DEE3E0" w14:textId="77777777" w:rsidR="006F666F" w:rsidRPr="006F666F" w:rsidRDefault="006F666F" w:rsidP="006F666F">
      <w:pPr>
        <w:widowControl/>
        <w:numPr>
          <w:ilvl w:val="2"/>
          <w:numId w:val="10"/>
        </w:numPr>
        <w:tabs>
          <w:tab w:val="left" w:pos="1276"/>
        </w:tabs>
        <w:ind w:left="0" w:firstLine="567"/>
        <w:jc w:val="both"/>
        <w:outlineLvl w:val="1"/>
        <w:rPr>
          <w:bCs/>
          <w:sz w:val="24"/>
          <w:szCs w:val="24"/>
        </w:rPr>
      </w:pPr>
      <w:bookmarkStart w:id="553" w:name="_Toc38305164"/>
      <w:r w:rsidRPr="006F666F">
        <w:rPr>
          <w:bCs/>
          <w:sz w:val="24"/>
          <w:szCs w:val="24"/>
        </w:rPr>
        <w:t>Приложение № 1.2.7. «Форма карточка эксплуатирующей организации участка содержания ЛНО участка освещения».</w:t>
      </w:r>
      <w:bookmarkStart w:id="554" w:name="_Toc38305165"/>
      <w:bookmarkEnd w:id="553"/>
    </w:p>
    <w:p w14:paraId="4BD8DEC4" w14:textId="2ECA0D6D" w:rsidR="006F666F" w:rsidRPr="006F666F" w:rsidRDefault="006F666F" w:rsidP="006F666F">
      <w:pPr>
        <w:widowControl/>
        <w:numPr>
          <w:ilvl w:val="2"/>
          <w:numId w:val="10"/>
        </w:numPr>
        <w:tabs>
          <w:tab w:val="left" w:pos="1276"/>
        </w:tabs>
        <w:ind w:left="0" w:firstLine="567"/>
        <w:jc w:val="both"/>
        <w:outlineLvl w:val="1"/>
        <w:rPr>
          <w:bCs/>
          <w:sz w:val="24"/>
          <w:szCs w:val="24"/>
        </w:rPr>
      </w:pPr>
      <w:r w:rsidRPr="006F666F">
        <w:rPr>
          <w:bCs/>
          <w:sz w:val="24"/>
          <w:szCs w:val="24"/>
        </w:rPr>
        <w:t>Приложение № 1.2.8. «</w:t>
      </w:r>
      <w:r w:rsidR="00455943">
        <w:rPr>
          <w:bCs/>
          <w:sz w:val="24"/>
          <w:szCs w:val="24"/>
        </w:rPr>
        <w:t xml:space="preserve">Форма </w:t>
      </w:r>
      <w:r w:rsidRPr="006F666F">
        <w:rPr>
          <w:bCs/>
          <w:sz w:val="24"/>
          <w:szCs w:val="24"/>
        </w:rPr>
        <w:t>Электрооборудование и сетевое хозяйство».</w:t>
      </w:r>
      <w:bookmarkEnd w:id="554"/>
    </w:p>
    <w:p w14:paraId="59E6EF9A" w14:textId="77777777" w:rsidR="006F666F" w:rsidRPr="006F666F" w:rsidRDefault="006F666F" w:rsidP="006F666F">
      <w:pPr>
        <w:widowControl/>
        <w:numPr>
          <w:ilvl w:val="1"/>
          <w:numId w:val="10"/>
        </w:numPr>
        <w:tabs>
          <w:tab w:val="left" w:pos="1276"/>
        </w:tabs>
        <w:ind w:left="0" w:firstLine="567"/>
        <w:jc w:val="both"/>
        <w:outlineLvl w:val="1"/>
        <w:rPr>
          <w:b/>
          <w:bCs/>
          <w:sz w:val="24"/>
          <w:szCs w:val="24"/>
        </w:rPr>
      </w:pPr>
      <w:bookmarkStart w:id="555" w:name="_Toc38305166"/>
      <w:r w:rsidRPr="006F666F">
        <w:rPr>
          <w:b/>
          <w:bCs/>
          <w:sz w:val="24"/>
          <w:szCs w:val="24"/>
        </w:rPr>
        <w:t>Приложение № 1.3 «Приложения к Разделу Услуги по мониторингу и обеспечению безопасности дорожного движения».</w:t>
      </w:r>
      <w:bookmarkEnd w:id="555"/>
    </w:p>
    <w:p w14:paraId="0B82BE17" w14:textId="77777777" w:rsidR="006F666F" w:rsidRPr="006F666F" w:rsidRDefault="006F666F" w:rsidP="006F666F">
      <w:pPr>
        <w:widowControl/>
        <w:numPr>
          <w:ilvl w:val="2"/>
          <w:numId w:val="10"/>
        </w:numPr>
        <w:tabs>
          <w:tab w:val="left" w:pos="1276"/>
        </w:tabs>
        <w:ind w:left="0" w:firstLine="567"/>
        <w:jc w:val="both"/>
        <w:outlineLvl w:val="1"/>
        <w:rPr>
          <w:bCs/>
          <w:sz w:val="24"/>
          <w:szCs w:val="24"/>
        </w:rPr>
      </w:pPr>
      <w:bookmarkStart w:id="556" w:name="_Toc38305169"/>
      <w:r w:rsidRPr="006F666F">
        <w:rPr>
          <w:bCs/>
          <w:sz w:val="24"/>
          <w:szCs w:val="24"/>
        </w:rPr>
        <w:t>Приложение № 1.3.1. «Порядок представления информации о транспортно-эксплуатационном состоянии, дорожно-транспортных происшествиях, чрезвычайных ситуациях и иных данных об Объекте».</w:t>
      </w:r>
      <w:bookmarkEnd w:id="556"/>
    </w:p>
    <w:p w14:paraId="31C33559" w14:textId="3CCB3264" w:rsidR="006F666F" w:rsidRPr="00CD6572" w:rsidRDefault="006F666F" w:rsidP="00CD6572">
      <w:pPr>
        <w:widowControl/>
        <w:numPr>
          <w:ilvl w:val="3"/>
          <w:numId w:val="10"/>
        </w:numPr>
        <w:tabs>
          <w:tab w:val="left" w:pos="1276"/>
        </w:tabs>
        <w:ind w:left="0" w:firstLine="567"/>
        <w:jc w:val="both"/>
        <w:outlineLvl w:val="1"/>
        <w:rPr>
          <w:bCs/>
          <w:sz w:val="24"/>
          <w:szCs w:val="24"/>
        </w:rPr>
      </w:pPr>
      <w:bookmarkStart w:id="557" w:name="_Toc38305170"/>
      <w:r w:rsidRPr="006F666F">
        <w:rPr>
          <w:bCs/>
          <w:sz w:val="24"/>
          <w:szCs w:val="24"/>
        </w:rPr>
        <w:t>Приложение № 1.3.1.1. «</w:t>
      </w:r>
      <w:r w:rsidR="00CD6572">
        <w:rPr>
          <w:bCs/>
          <w:sz w:val="24"/>
          <w:szCs w:val="24"/>
        </w:rPr>
        <w:t>Ф</w:t>
      </w:r>
      <w:r w:rsidR="00CD6572" w:rsidRPr="00CD6572">
        <w:rPr>
          <w:bCs/>
          <w:sz w:val="24"/>
          <w:szCs w:val="24"/>
        </w:rPr>
        <w:t>орма донесения о транспортно-эксплуатационном состоянии объекта и оперативной обстановке на нем</w:t>
      </w:r>
      <w:r w:rsidR="00CD6572">
        <w:rPr>
          <w:bCs/>
          <w:sz w:val="24"/>
          <w:szCs w:val="24"/>
        </w:rPr>
        <w:t>»</w:t>
      </w:r>
      <w:bookmarkEnd w:id="557"/>
    </w:p>
    <w:p w14:paraId="28E26BA1" w14:textId="589EF53A" w:rsidR="006F666F" w:rsidRPr="006F666F" w:rsidRDefault="006F666F" w:rsidP="006F666F">
      <w:pPr>
        <w:widowControl/>
        <w:numPr>
          <w:ilvl w:val="3"/>
          <w:numId w:val="10"/>
        </w:numPr>
        <w:tabs>
          <w:tab w:val="left" w:pos="1276"/>
        </w:tabs>
        <w:ind w:left="0" w:firstLine="567"/>
        <w:jc w:val="both"/>
        <w:outlineLvl w:val="1"/>
        <w:rPr>
          <w:bCs/>
          <w:sz w:val="24"/>
          <w:szCs w:val="24"/>
        </w:rPr>
      </w:pPr>
      <w:bookmarkStart w:id="558" w:name="_Toc38305171"/>
      <w:r w:rsidRPr="006F666F">
        <w:rPr>
          <w:bCs/>
          <w:sz w:val="24"/>
          <w:szCs w:val="24"/>
        </w:rPr>
        <w:t>Приложение № 1.3.1.2. «Форма донесения о метеорологических явлениях</w:t>
      </w:r>
      <w:r w:rsidR="006C55AF">
        <w:rPr>
          <w:bCs/>
          <w:sz w:val="24"/>
          <w:szCs w:val="24"/>
        </w:rPr>
        <w:t xml:space="preserve"> на объекте</w:t>
      </w:r>
      <w:r w:rsidRPr="006F666F">
        <w:rPr>
          <w:bCs/>
          <w:sz w:val="24"/>
          <w:szCs w:val="24"/>
        </w:rPr>
        <w:t>».</w:t>
      </w:r>
      <w:bookmarkEnd w:id="558"/>
    </w:p>
    <w:p w14:paraId="1147C03B" w14:textId="4F598CE2" w:rsidR="006F666F" w:rsidRPr="006F666F" w:rsidRDefault="006F666F" w:rsidP="006F666F">
      <w:pPr>
        <w:widowControl/>
        <w:numPr>
          <w:ilvl w:val="3"/>
          <w:numId w:val="10"/>
        </w:numPr>
        <w:tabs>
          <w:tab w:val="left" w:pos="1276"/>
        </w:tabs>
        <w:ind w:left="0" w:firstLine="567"/>
        <w:jc w:val="both"/>
        <w:outlineLvl w:val="1"/>
        <w:rPr>
          <w:bCs/>
          <w:sz w:val="24"/>
          <w:szCs w:val="24"/>
        </w:rPr>
      </w:pPr>
      <w:bookmarkStart w:id="559" w:name="_Toc38305172"/>
      <w:r w:rsidRPr="006F666F">
        <w:rPr>
          <w:bCs/>
          <w:sz w:val="24"/>
          <w:szCs w:val="24"/>
        </w:rPr>
        <w:t>Приложение № 1.3.1.3 «Форма донесения о перерывах (ограничении) в движении</w:t>
      </w:r>
      <w:r w:rsidR="006C55AF">
        <w:rPr>
          <w:bCs/>
          <w:sz w:val="24"/>
          <w:szCs w:val="24"/>
        </w:rPr>
        <w:t xml:space="preserve"> автомобильного транспорта на объекте</w:t>
      </w:r>
      <w:r w:rsidRPr="006F666F">
        <w:rPr>
          <w:bCs/>
          <w:sz w:val="24"/>
          <w:szCs w:val="24"/>
        </w:rPr>
        <w:t>».</w:t>
      </w:r>
      <w:bookmarkEnd w:id="559"/>
    </w:p>
    <w:p w14:paraId="08A64884" w14:textId="17392119" w:rsidR="006F666F" w:rsidRPr="006F666F" w:rsidRDefault="006F666F" w:rsidP="006F666F">
      <w:pPr>
        <w:widowControl/>
        <w:numPr>
          <w:ilvl w:val="3"/>
          <w:numId w:val="10"/>
        </w:numPr>
        <w:tabs>
          <w:tab w:val="left" w:pos="1276"/>
        </w:tabs>
        <w:ind w:left="0" w:firstLine="567"/>
        <w:jc w:val="both"/>
        <w:outlineLvl w:val="1"/>
        <w:rPr>
          <w:bCs/>
          <w:sz w:val="24"/>
          <w:szCs w:val="24"/>
        </w:rPr>
      </w:pPr>
      <w:bookmarkStart w:id="560" w:name="_Toc38305173"/>
      <w:r w:rsidRPr="006F666F">
        <w:rPr>
          <w:bCs/>
          <w:sz w:val="24"/>
          <w:szCs w:val="24"/>
        </w:rPr>
        <w:t>Приложение № 1.3.1.4. «Форма донесения о дорожно-транспортных происшествиях</w:t>
      </w:r>
      <w:r w:rsidR="006C55AF">
        <w:rPr>
          <w:bCs/>
          <w:sz w:val="24"/>
          <w:szCs w:val="24"/>
        </w:rPr>
        <w:t xml:space="preserve"> на объекте</w:t>
      </w:r>
      <w:r w:rsidRPr="006F666F">
        <w:rPr>
          <w:bCs/>
          <w:sz w:val="24"/>
          <w:szCs w:val="24"/>
        </w:rPr>
        <w:t>».</w:t>
      </w:r>
      <w:bookmarkEnd w:id="560"/>
    </w:p>
    <w:p w14:paraId="6E38A274" w14:textId="5096FB95" w:rsidR="006F666F" w:rsidRPr="006F666F" w:rsidRDefault="006F666F" w:rsidP="006F666F">
      <w:pPr>
        <w:widowControl/>
        <w:numPr>
          <w:ilvl w:val="3"/>
          <w:numId w:val="10"/>
        </w:numPr>
        <w:tabs>
          <w:tab w:val="left" w:pos="1276"/>
        </w:tabs>
        <w:ind w:left="0" w:firstLine="567"/>
        <w:jc w:val="both"/>
        <w:outlineLvl w:val="1"/>
        <w:rPr>
          <w:bCs/>
          <w:sz w:val="24"/>
          <w:szCs w:val="24"/>
        </w:rPr>
      </w:pPr>
      <w:bookmarkStart w:id="561" w:name="_Toc38305174"/>
      <w:r w:rsidRPr="006F666F">
        <w:rPr>
          <w:bCs/>
          <w:sz w:val="24"/>
          <w:szCs w:val="24"/>
        </w:rPr>
        <w:t>Приложение № 1.3.1.5. «Форма донесения по паводковой обстановке</w:t>
      </w:r>
      <w:r w:rsidR="006C55AF">
        <w:rPr>
          <w:bCs/>
          <w:sz w:val="24"/>
          <w:szCs w:val="24"/>
        </w:rPr>
        <w:t xml:space="preserve"> на объекте</w:t>
      </w:r>
      <w:r w:rsidRPr="006F666F">
        <w:rPr>
          <w:bCs/>
          <w:sz w:val="24"/>
          <w:szCs w:val="24"/>
        </w:rPr>
        <w:t>».</w:t>
      </w:r>
      <w:bookmarkEnd w:id="561"/>
    </w:p>
    <w:p w14:paraId="0DBD2651" w14:textId="6B1B36C7" w:rsidR="006F666F" w:rsidRPr="006F666F" w:rsidRDefault="006F666F" w:rsidP="006F666F">
      <w:pPr>
        <w:widowControl/>
        <w:numPr>
          <w:ilvl w:val="3"/>
          <w:numId w:val="10"/>
        </w:numPr>
        <w:tabs>
          <w:tab w:val="left" w:pos="1276"/>
        </w:tabs>
        <w:ind w:left="0" w:firstLine="567"/>
        <w:jc w:val="both"/>
        <w:outlineLvl w:val="1"/>
        <w:rPr>
          <w:bCs/>
          <w:sz w:val="24"/>
          <w:szCs w:val="24"/>
        </w:rPr>
      </w:pPr>
      <w:bookmarkStart w:id="562" w:name="_Toc38305175"/>
      <w:r w:rsidRPr="006F666F">
        <w:rPr>
          <w:bCs/>
          <w:sz w:val="24"/>
          <w:szCs w:val="24"/>
        </w:rPr>
        <w:t>Приложение № 1.3.1.6. «Форма донесения о возникновении чрезвычайной ситуации</w:t>
      </w:r>
      <w:r w:rsidR="006C55AF">
        <w:rPr>
          <w:bCs/>
          <w:sz w:val="24"/>
          <w:szCs w:val="24"/>
        </w:rPr>
        <w:t xml:space="preserve"> на объекте</w:t>
      </w:r>
      <w:r w:rsidRPr="006F666F">
        <w:rPr>
          <w:bCs/>
          <w:sz w:val="24"/>
          <w:szCs w:val="24"/>
        </w:rPr>
        <w:t>».</w:t>
      </w:r>
      <w:bookmarkEnd w:id="562"/>
    </w:p>
    <w:p w14:paraId="2C73B3BD" w14:textId="14CA55AB" w:rsidR="006F666F" w:rsidRPr="006F666F" w:rsidRDefault="006F666F" w:rsidP="006F666F">
      <w:pPr>
        <w:widowControl/>
        <w:numPr>
          <w:ilvl w:val="3"/>
          <w:numId w:val="10"/>
        </w:numPr>
        <w:tabs>
          <w:tab w:val="left" w:pos="1276"/>
        </w:tabs>
        <w:ind w:left="0" w:firstLine="567"/>
        <w:jc w:val="both"/>
        <w:outlineLvl w:val="1"/>
        <w:rPr>
          <w:bCs/>
          <w:sz w:val="24"/>
          <w:szCs w:val="24"/>
        </w:rPr>
      </w:pPr>
      <w:bookmarkStart w:id="563" w:name="_Toc38305176"/>
      <w:r w:rsidRPr="006F666F">
        <w:rPr>
          <w:bCs/>
          <w:sz w:val="24"/>
          <w:szCs w:val="24"/>
        </w:rPr>
        <w:t xml:space="preserve">Приложение № 1.3.1.7. «Форма донесения </w:t>
      </w:r>
      <w:r w:rsidR="0043209E" w:rsidRPr="0043209E">
        <w:rPr>
          <w:bCs/>
          <w:sz w:val="24"/>
          <w:szCs w:val="24"/>
        </w:rPr>
        <w:t>об оказываемых услугах</w:t>
      </w:r>
      <w:r w:rsidR="0043209E" w:rsidRPr="0043209E">
        <w:rPr>
          <w:b/>
          <w:bCs/>
          <w:sz w:val="24"/>
          <w:szCs w:val="24"/>
        </w:rPr>
        <w:t xml:space="preserve"> </w:t>
      </w:r>
      <w:r w:rsidRPr="006F666F">
        <w:rPr>
          <w:bCs/>
          <w:sz w:val="24"/>
          <w:szCs w:val="24"/>
        </w:rPr>
        <w:t>по содержанию</w:t>
      </w:r>
      <w:r w:rsidR="006C55AF">
        <w:rPr>
          <w:bCs/>
          <w:sz w:val="24"/>
          <w:szCs w:val="24"/>
        </w:rPr>
        <w:t xml:space="preserve"> на объете</w:t>
      </w:r>
      <w:r w:rsidRPr="006F666F">
        <w:rPr>
          <w:bCs/>
          <w:sz w:val="24"/>
          <w:szCs w:val="24"/>
        </w:rPr>
        <w:t>».</w:t>
      </w:r>
      <w:bookmarkEnd w:id="563"/>
    </w:p>
    <w:p w14:paraId="6DC329FB" w14:textId="6FE104C2" w:rsidR="006F666F" w:rsidRPr="006F666F" w:rsidRDefault="006F666F" w:rsidP="006F666F">
      <w:pPr>
        <w:widowControl/>
        <w:numPr>
          <w:ilvl w:val="3"/>
          <w:numId w:val="10"/>
        </w:numPr>
        <w:tabs>
          <w:tab w:val="left" w:pos="1276"/>
        </w:tabs>
        <w:ind w:left="0" w:firstLine="567"/>
        <w:jc w:val="both"/>
        <w:outlineLvl w:val="1"/>
        <w:rPr>
          <w:bCs/>
          <w:sz w:val="24"/>
          <w:szCs w:val="24"/>
        </w:rPr>
      </w:pPr>
      <w:bookmarkStart w:id="564" w:name="_Toc38305177"/>
      <w:r w:rsidRPr="006F666F">
        <w:rPr>
          <w:bCs/>
          <w:sz w:val="24"/>
          <w:szCs w:val="24"/>
        </w:rPr>
        <w:t>Приложение № 1.3.1.8. «Форма донесения информации</w:t>
      </w:r>
      <w:r w:rsidR="006C55AF">
        <w:rPr>
          <w:bCs/>
          <w:sz w:val="24"/>
          <w:szCs w:val="24"/>
        </w:rPr>
        <w:t xml:space="preserve"> об объете</w:t>
      </w:r>
      <w:r w:rsidRPr="006F666F">
        <w:rPr>
          <w:bCs/>
          <w:sz w:val="24"/>
          <w:szCs w:val="24"/>
        </w:rPr>
        <w:t>».</w:t>
      </w:r>
      <w:bookmarkEnd w:id="564"/>
    </w:p>
    <w:p w14:paraId="732E7798" w14:textId="2BADAE04" w:rsidR="006F666F" w:rsidRPr="006F666F" w:rsidRDefault="006F666F" w:rsidP="006F666F">
      <w:pPr>
        <w:widowControl/>
        <w:numPr>
          <w:ilvl w:val="3"/>
          <w:numId w:val="10"/>
        </w:numPr>
        <w:tabs>
          <w:tab w:val="left" w:pos="1276"/>
        </w:tabs>
        <w:ind w:left="0" w:firstLine="567"/>
        <w:jc w:val="both"/>
        <w:outlineLvl w:val="1"/>
        <w:rPr>
          <w:bCs/>
          <w:sz w:val="24"/>
          <w:szCs w:val="24"/>
        </w:rPr>
      </w:pPr>
      <w:bookmarkStart w:id="565" w:name="_Toc38305178"/>
      <w:r w:rsidRPr="006F666F">
        <w:rPr>
          <w:bCs/>
          <w:sz w:val="24"/>
          <w:szCs w:val="24"/>
        </w:rPr>
        <w:t>Приложение № 1.3.1.9. «Формы донесения иной информации</w:t>
      </w:r>
      <w:r w:rsidR="006C55AF">
        <w:rPr>
          <w:bCs/>
          <w:sz w:val="24"/>
          <w:szCs w:val="24"/>
        </w:rPr>
        <w:t xml:space="preserve"> об объекте</w:t>
      </w:r>
      <w:r w:rsidRPr="006F666F">
        <w:rPr>
          <w:bCs/>
          <w:sz w:val="24"/>
          <w:szCs w:val="24"/>
        </w:rPr>
        <w:t>. Ф.1, Ф.2, Ф.3, Ф.4, Ф.5».</w:t>
      </w:r>
      <w:bookmarkEnd w:id="565"/>
    </w:p>
    <w:p w14:paraId="58AEF455" w14:textId="11719518" w:rsidR="006F666F" w:rsidRPr="006F666F" w:rsidRDefault="006F666F" w:rsidP="006F666F">
      <w:pPr>
        <w:widowControl/>
        <w:numPr>
          <w:ilvl w:val="3"/>
          <w:numId w:val="10"/>
        </w:numPr>
        <w:tabs>
          <w:tab w:val="left" w:pos="1701"/>
        </w:tabs>
        <w:ind w:left="0" w:firstLine="567"/>
        <w:jc w:val="both"/>
        <w:outlineLvl w:val="1"/>
        <w:rPr>
          <w:bCs/>
          <w:sz w:val="24"/>
          <w:szCs w:val="24"/>
        </w:rPr>
      </w:pPr>
      <w:bookmarkStart w:id="566" w:name="_Toc38305179"/>
      <w:r w:rsidRPr="006F666F">
        <w:rPr>
          <w:bCs/>
          <w:sz w:val="24"/>
          <w:szCs w:val="24"/>
        </w:rPr>
        <w:t xml:space="preserve">Приложение № 1.3.1.10. «Форма донесения о работе техники </w:t>
      </w:r>
      <w:bookmarkEnd w:id="566"/>
      <w:r w:rsidR="006C55AF">
        <w:rPr>
          <w:bCs/>
          <w:sz w:val="24"/>
          <w:szCs w:val="24"/>
        </w:rPr>
        <w:t xml:space="preserve">на объекте </w:t>
      </w:r>
    </w:p>
    <w:p w14:paraId="4AE0534B" w14:textId="4C091BED" w:rsidR="006F666F" w:rsidRPr="006F666F" w:rsidRDefault="006F666F" w:rsidP="006F666F">
      <w:pPr>
        <w:widowControl/>
        <w:numPr>
          <w:ilvl w:val="3"/>
          <w:numId w:val="10"/>
        </w:numPr>
        <w:tabs>
          <w:tab w:val="left" w:pos="1701"/>
        </w:tabs>
        <w:ind w:left="0" w:firstLine="567"/>
        <w:jc w:val="both"/>
        <w:outlineLvl w:val="1"/>
        <w:rPr>
          <w:bCs/>
          <w:sz w:val="24"/>
          <w:szCs w:val="24"/>
        </w:rPr>
      </w:pPr>
      <w:bookmarkStart w:id="567" w:name="_Toc38305180"/>
      <w:r w:rsidRPr="006F666F">
        <w:rPr>
          <w:bCs/>
          <w:sz w:val="24"/>
          <w:szCs w:val="24"/>
        </w:rPr>
        <w:t>Приложение № 1.3.1.11. «Форма донесения о состоянии дорожного покрытия</w:t>
      </w:r>
      <w:r w:rsidR="006C55AF">
        <w:rPr>
          <w:bCs/>
          <w:sz w:val="24"/>
          <w:szCs w:val="24"/>
        </w:rPr>
        <w:t xml:space="preserve"> на объекте</w:t>
      </w:r>
      <w:r w:rsidRPr="006F666F">
        <w:rPr>
          <w:bCs/>
          <w:sz w:val="24"/>
          <w:szCs w:val="24"/>
        </w:rPr>
        <w:t>».</w:t>
      </w:r>
      <w:bookmarkEnd w:id="567"/>
    </w:p>
    <w:p w14:paraId="1AE84C19" w14:textId="77777777" w:rsidR="006F666F" w:rsidRPr="006F666F" w:rsidRDefault="006F666F" w:rsidP="006F666F">
      <w:pPr>
        <w:widowControl/>
        <w:numPr>
          <w:ilvl w:val="3"/>
          <w:numId w:val="10"/>
        </w:numPr>
        <w:tabs>
          <w:tab w:val="left" w:pos="1701"/>
        </w:tabs>
        <w:ind w:left="0" w:firstLine="567"/>
        <w:jc w:val="both"/>
        <w:outlineLvl w:val="1"/>
        <w:rPr>
          <w:bCs/>
          <w:sz w:val="24"/>
          <w:szCs w:val="24"/>
        </w:rPr>
      </w:pPr>
      <w:bookmarkStart w:id="568" w:name="_Toc38305181"/>
      <w:r w:rsidRPr="006F666F">
        <w:rPr>
          <w:bCs/>
          <w:sz w:val="24"/>
          <w:szCs w:val="24"/>
        </w:rPr>
        <w:t>Приложение № 1.3.1.12. «Перечень опасных природных явлений».</w:t>
      </w:r>
      <w:bookmarkEnd w:id="568"/>
    </w:p>
    <w:p w14:paraId="5CBC2B7B" w14:textId="77777777" w:rsidR="006F666F" w:rsidRPr="006F666F" w:rsidRDefault="006F666F" w:rsidP="006F666F">
      <w:pPr>
        <w:widowControl/>
        <w:numPr>
          <w:ilvl w:val="1"/>
          <w:numId w:val="10"/>
        </w:numPr>
        <w:tabs>
          <w:tab w:val="left" w:pos="1276"/>
        </w:tabs>
        <w:ind w:left="0" w:firstLine="567"/>
        <w:jc w:val="both"/>
        <w:outlineLvl w:val="1"/>
        <w:rPr>
          <w:b/>
          <w:bCs/>
          <w:sz w:val="24"/>
          <w:szCs w:val="24"/>
        </w:rPr>
      </w:pPr>
      <w:r w:rsidRPr="006F666F">
        <w:rPr>
          <w:b/>
          <w:bCs/>
          <w:sz w:val="24"/>
          <w:szCs w:val="24"/>
        </w:rPr>
        <w:t>Приложение № 1.4 «Приложения к Разделу «Выполнение локальных мероприятий, направленных на обеспечение безопасности дорожного движения».</w:t>
      </w:r>
    </w:p>
    <w:p w14:paraId="39DCE3B4" w14:textId="08D97B84" w:rsidR="006F666F" w:rsidRPr="006F666F" w:rsidRDefault="006F666F" w:rsidP="00F4228D">
      <w:pPr>
        <w:widowControl/>
        <w:numPr>
          <w:ilvl w:val="2"/>
          <w:numId w:val="10"/>
        </w:numPr>
        <w:tabs>
          <w:tab w:val="left" w:pos="1276"/>
        </w:tabs>
        <w:ind w:left="0" w:firstLine="567"/>
        <w:jc w:val="both"/>
        <w:outlineLvl w:val="1"/>
        <w:rPr>
          <w:bCs/>
          <w:sz w:val="24"/>
          <w:szCs w:val="24"/>
        </w:rPr>
      </w:pPr>
      <w:r w:rsidRPr="006F666F">
        <w:rPr>
          <w:bCs/>
          <w:sz w:val="24"/>
          <w:szCs w:val="24"/>
        </w:rPr>
        <w:t>Приложение № 1.4.1. Перечень основных видов дополнительных услуг по обеспечению уровня безопасности дорожного движения.</w:t>
      </w:r>
    </w:p>
    <w:p w14:paraId="6A1837F2" w14:textId="69728284" w:rsidR="006F666F" w:rsidRPr="006F666F" w:rsidRDefault="006F666F" w:rsidP="00F4228D">
      <w:pPr>
        <w:widowControl/>
        <w:numPr>
          <w:ilvl w:val="2"/>
          <w:numId w:val="10"/>
        </w:numPr>
        <w:tabs>
          <w:tab w:val="left" w:pos="1276"/>
        </w:tabs>
        <w:ind w:left="0" w:firstLine="567"/>
        <w:jc w:val="both"/>
        <w:outlineLvl w:val="1"/>
        <w:rPr>
          <w:bCs/>
          <w:sz w:val="24"/>
          <w:szCs w:val="24"/>
        </w:rPr>
      </w:pPr>
      <w:r w:rsidRPr="006F666F">
        <w:rPr>
          <w:bCs/>
          <w:sz w:val="24"/>
          <w:szCs w:val="24"/>
        </w:rPr>
        <w:t>Приложение № 1.4.2. Ведомость объемов услуг.</w:t>
      </w:r>
    </w:p>
    <w:p w14:paraId="3DEE62C3" w14:textId="77777777" w:rsidR="002729C6" w:rsidRPr="006F666F" w:rsidRDefault="002729C6" w:rsidP="00882295">
      <w:pPr>
        <w:pStyle w:val="ad"/>
        <w:widowControl/>
        <w:ind w:left="0" w:firstLine="0"/>
        <w:rPr>
          <w:sz w:val="13"/>
        </w:rPr>
      </w:pPr>
    </w:p>
    <w:tbl>
      <w:tblPr>
        <w:tblW w:w="9030" w:type="dxa"/>
        <w:jc w:val="center"/>
        <w:tblLayout w:type="fixed"/>
        <w:tblLook w:val="04A0" w:firstRow="1" w:lastRow="0" w:firstColumn="1" w:lastColumn="0" w:noHBand="0" w:noVBand="1"/>
      </w:tblPr>
      <w:tblGrid>
        <w:gridCol w:w="4788"/>
        <w:gridCol w:w="30"/>
        <w:gridCol w:w="3826"/>
        <w:gridCol w:w="386"/>
      </w:tblGrid>
      <w:tr w:rsidR="00A70142" w:rsidRPr="00521956" w14:paraId="419F940E" w14:textId="77777777" w:rsidTr="00742C7F">
        <w:trPr>
          <w:gridAfter w:val="1"/>
          <w:wAfter w:w="386" w:type="dxa"/>
          <w:jc w:val="center"/>
        </w:trPr>
        <w:tc>
          <w:tcPr>
            <w:tcW w:w="4818" w:type="dxa"/>
            <w:gridSpan w:val="2"/>
            <w:vAlign w:val="center"/>
          </w:tcPr>
          <w:p w14:paraId="7D4FB332" w14:textId="39A99BD3" w:rsidR="00A70142" w:rsidRPr="00521956" w:rsidRDefault="00A70142" w:rsidP="00B83A60">
            <w:pPr>
              <w:tabs>
                <w:tab w:val="left" w:pos="1418"/>
              </w:tabs>
              <w:autoSpaceDE/>
              <w:snapToGrid w:val="0"/>
              <w:jc w:val="both"/>
              <w:rPr>
                <w:rFonts w:eastAsia="Calibri" w:cs="Arial"/>
                <w:b/>
                <w:sz w:val="18"/>
                <w:szCs w:val="24"/>
                <w:lang w:val="en-US" w:eastAsia="en-US" w:bidi="ar-SA"/>
              </w:rPr>
            </w:pPr>
          </w:p>
        </w:tc>
        <w:tc>
          <w:tcPr>
            <w:tcW w:w="3826" w:type="dxa"/>
            <w:vAlign w:val="center"/>
          </w:tcPr>
          <w:p w14:paraId="759A75A1" w14:textId="5962AD92" w:rsidR="00A70142" w:rsidRPr="00521956" w:rsidRDefault="00A70142" w:rsidP="00B83A60">
            <w:pPr>
              <w:tabs>
                <w:tab w:val="left" w:pos="-91"/>
              </w:tabs>
              <w:autoSpaceDE/>
              <w:rPr>
                <w:rFonts w:eastAsia="Calibri" w:cs="Arial"/>
                <w:b/>
                <w:sz w:val="18"/>
                <w:szCs w:val="24"/>
                <w:lang w:val="en-US" w:eastAsia="en-US" w:bidi="ar-SA"/>
              </w:rPr>
            </w:pPr>
          </w:p>
        </w:tc>
      </w:tr>
      <w:tr w:rsidR="00AE4A50" w:rsidRPr="00521956" w14:paraId="3E1DE86A" w14:textId="77777777" w:rsidTr="00AE4A50">
        <w:trPr>
          <w:jc w:val="center"/>
        </w:trPr>
        <w:tc>
          <w:tcPr>
            <w:tcW w:w="4788" w:type="dxa"/>
          </w:tcPr>
          <w:p w14:paraId="688CC59D" w14:textId="32E56A29" w:rsidR="00AE4A50" w:rsidRPr="00521956" w:rsidRDefault="00AE4A50" w:rsidP="00521956">
            <w:pPr>
              <w:tabs>
                <w:tab w:val="left" w:pos="1418"/>
              </w:tabs>
              <w:spacing w:line="276" w:lineRule="auto"/>
              <w:rPr>
                <w:noProof/>
                <w:sz w:val="18"/>
                <w:szCs w:val="24"/>
              </w:rPr>
            </w:pPr>
          </w:p>
        </w:tc>
        <w:tc>
          <w:tcPr>
            <w:tcW w:w="4242" w:type="dxa"/>
            <w:gridSpan w:val="3"/>
          </w:tcPr>
          <w:p w14:paraId="6148BA3F" w14:textId="3ACBAE2B" w:rsidR="00AE4A50" w:rsidRPr="00521956" w:rsidRDefault="00AE4A50" w:rsidP="00AE4A50">
            <w:pPr>
              <w:tabs>
                <w:tab w:val="left" w:pos="1418"/>
              </w:tabs>
              <w:autoSpaceDE/>
              <w:rPr>
                <w:rFonts w:eastAsia="Calibri" w:cs="Arial"/>
                <w:noProof/>
                <w:sz w:val="18"/>
                <w:szCs w:val="24"/>
                <w:lang w:val="en-US" w:eastAsia="en-US" w:bidi="ar-SA"/>
              </w:rPr>
            </w:pPr>
          </w:p>
        </w:tc>
      </w:tr>
    </w:tbl>
    <w:p w14:paraId="1DF166A2" w14:textId="77777777" w:rsidR="004872DE" w:rsidRPr="006F666F" w:rsidRDefault="004872DE" w:rsidP="00882295">
      <w:pPr>
        <w:pStyle w:val="ad"/>
        <w:widowControl/>
        <w:ind w:left="0" w:firstLine="629"/>
        <w:jc w:val="right"/>
      </w:pPr>
      <w:r w:rsidRPr="006F666F">
        <w:br w:type="page"/>
      </w:r>
    </w:p>
    <w:p w14:paraId="50FB0C00" w14:textId="77777777" w:rsidR="003A4941" w:rsidRPr="006F666F" w:rsidRDefault="002B670E" w:rsidP="00882295">
      <w:pPr>
        <w:pStyle w:val="ad"/>
        <w:widowControl/>
        <w:ind w:left="0" w:firstLine="629"/>
        <w:jc w:val="right"/>
      </w:pPr>
      <w:r w:rsidRPr="006F666F">
        <w:t>Приложение №</w:t>
      </w:r>
      <w:r w:rsidR="003A4941" w:rsidRPr="006F666F">
        <w:t> </w:t>
      </w:r>
      <w:r w:rsidRPr="006F666F">
        <w:t>1.</w:t>
      </w:r>
      <w:r w:rsidR="009A167C" w:rsidRPr="006F666F">
        <w:t>0</w:t>
      </w:r>
    </w:p>
    <w:p w14:paraId="4A0840DA" w14:textId="77777777" w:rsidR="002B670E" w:rsidRPr="006F666F" w:rsidRDefault="002B670E" w:rsidP="00882295">
      <w:pPr>
        <w:pStyle w:val="ad"/>
        <w:widowControl/>
        <w:ind w:left="0" w:firstLine="629"/>
        <w:jc w:val="right"/>
      </w:pPr>
      <w:r w:rsidRPr="006F666F">
        <w:t>к Техническому заданию</w:t>
      </w:r>
    </w:p>
    <w:p w14:paraId="36DE5B9C" w14:textId="77777777" w:rsidR="00544CF8" w:rsidRPr="006F666F" w:rsidRDefault="00544CF8" w:rsidP="00882295">
      <w:pPr>
        <w:pStyle w:val="27"/>
        <w:widowControl/>
        <w:ind w:left="4945" w:right="454" w:hanging="4474"/>
        <w:jc w:val="center"/>
        <w:rPr>
          <w:bCs w:val="0"/>
          <w:lang w:bidi="ar-SA"/>
        </w:rPr>
      </w:pPr>
      <w:r w:rsidRPr="006F666F">
        <w:rPr>
          <w:bCs w:val="0"/>
          <w:lang w:bidi="ar-SA"/>
        </w:rPr>
        <w:t>Технические характеристики и местоположение Объекта</w:t>
      </w:r>
    </w:p>
    <w:p w14:paraId="0B6D4E9C" w14:textId="0CE80D3F" w:rsidR="00673A51" w:rsidRDefault="007837DB" w:rsidP="007837DB">
      <w:pPr>
        <w:pStyle w:val="27"/>
        <w:widowControl/>
        <w:ind w:left="4945" w:right="3" w:hanging="4474"/>
        <w:jc w:val="right"/>
        <w:rPr>
          <w:b w:val="0"/>
          <w:bCs w:val="0"/>
          <w:lang w:bidi="ar-SA"/>
        </w:rPr>
      </w:pPr>
      <w:r w:rsidRPr="006F666F">
        <w:rPr>
          <w:b w:val="0"/>
          <w:bCs w:val="0"/>
          <w:lang w:bidi="ar-SA"/>
        </w:rPr>
        <w:t xml:space="preserve">  Таблица 1</w:t>
      </w:r>
    </w:p>
    <w:p w14:paraId="3D50E7B4" w14:textId="63D5B89C" w:rsidR="005563FC" w:rsidRDefault="005563FC" w:rsidP="007837DB">
      <w:pPr>
        <w:pStyle w:val="27"/>
        <w:widowControl/>
        <w:ind w:left="4945" w:right="3" w:hanging="4474"/>
        <w:jc w:val="right"/>
        <w:rPr>
          <w:b w:val="0"/>
          <w:bCs w:val="0"/>
          <w:lang w:bidi="ar-SA"/>
        </w:rPr>
      </w:pPr>
    </w:p>
    <w:tbl>
      <w:tblPr>
        <w:tblW w:w="5000" w:type="pct"/>
        <w:tblLook w:val="04A0" w:firstRow="1" w:lastRow="0" w:firstColumn="1" w:lastColumn="0" w:noHBand="0" w:noVBand="1"/>
      </w:tblPr>
      <w:tblGrid>
        <w:gridCol w:w="1473"/>
        <w:gridCol w:w="1072"/>
        <w:gridCol w:w="1506"/>
        <w:gridCol w:w="1189"/>
        <w:gridCol w:w="1117"/>
        <w:gridCol w:w="984"/>
        <w:gridCol w:w="1416"/>
        <w:gridCol w:w="1442"/>
      </w:tblGrid>
      <w:tr w:rsidR="005563FC" w:rsidRPr="005563FC" w14:paraId="372DD163" w14:textId="77777777" w:rsidTr="005563FC">
        <w:trPr>
          <w:trHeight w:val="20"/>
          <w:tblHeader/>
        </w:trPr>
        <w:tc>
          <w:tcPr>
            <w:tcW w:w="76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6A1D7638"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Наименование федерального округа</w:t>
            </w:r>
          </w:p>
        </w:tc>
        <w:tc>
          <w:tcPr>
            <w:tcW w:w="570" w:type="pct"/>
            <w:tcBorders>
              <w:top w:val="single" w:sz="4" w:space="0" w:color="auto"/>
              <w:left w:val="nil"/>
              <w:bottom w:val="single" w:sz="4" w:space="0" w:color="auto"/>
              <w:right w:val="single" w:sz="4" w:space="0" w:color="auto"/>
            </w:tcBorders>
            <w:shd w:val="clear" w:color="000000" w:fill="D0CECE"/>
            <w:vAlign w:val="center"/>
            <w:hideMark/>
          </w:tcPr>
          <w:p w14:paraId="074D31C4"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Субъект РФ</w:t>
            </w:r>
          </w:p>
        </w:tc>
        <w:tc>
          <w:tcPr>
            <w:tcW w:w="783" w:type="pct"/>
            <w:tcBorders>
              <w:top w:val="single" w:sz="4" w:space="0" w:color="auto"/>
              <w:left w:val="nil"/>
              <w:bottom w:val="single" w:sz="4" w:space="0" w:color="auto"/>
              <w:right w:val="single" w:sz="4" w:space="0" w:color="auto"/>
            </w:tcBorders>
            <w:shd w:val="clear" w:color="000000" w:fill="D0CECE"/>
            <w:vAlign w:val="center"/>
            <w:hideMark/>
          </w:tcPr>
          <w:p w14:paraId="377AE380"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Участок</w:t>
            </w:r>
          </w:p>
        </w:tc>
        <w:tc>
          <w:tcPr>
            <w:tcW w:w="602" w:type="pct"/>
            <w:tcBorders>
              <w:top w:val="single" w:sz="4" w:space="0" w:color="auto"/>
              <w:left w:val="nil"/>
              <w:bottom w:val="single" w:sz="4" w:space="0" w:color="auto"/>
              <w:right w:val="single" w:sz="4" w:space="0" w:color="auto"/>
            </w:tcBorders>
            <w:shd w:val="clear" w:color="000000" w:fill="D0CECE"/>
            <w:vAlign w:val="center"/>
            <w:hideMark/>
          </w:tcPr>
          <w:p w14:paraId="0076814B"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Техническая категория участка, входящего в состав Объекта</w:t>
            </w:r>
          </w:p>
        </w:tc>
        <w:tc>
          <w:tcPr>
            <w:tcW w:w="449" w:type="pct"/>
            <w:tcBorders>
              <w:top w:val="single" w:sz="4" w:space="0" w:color="auto"/>
              <w:left w:val="nil"/>
              <w:bottom w:val="single" w:sz="4" w:space="0" w:color="auto"/>
              <w:right w:val="single" w:sz="4" w:space="0" w:color="auto"/>
            </w:tcBorders>
            <w:shd w:val="clear" w:color="000000" w:fill="D0CECE"/>
            <w:vAlign w:val="center"/>
            <w:hideMark/>
          </w:tcPr>
          <w:p w14:paraId="5D4ABAEA"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Количество полос движения</w:t>
            </w:r>
          </w:p>
        </w:tc>
        <w:tc>
          <w:tcPr>
            <w:tcW w:w="378" w:type="pct"/>
            <w:tcBorders>
              <w:top w:val="single" w:sz="4" w:space="0" w:color="auto"/>
              <w:left w:val="nil"/>
              <w:bottom w:val="single" w:sz="4" w:space="0" w:color="auto"/>
              <w:right w:val="single" w:sz="4" w:space="0" w:color="auto"/>
            </w:tcBorders>
            <w:shd w:val="clear" w:color="000000" w:fill="D0CECE"/>
            <w:vAlign w:val="center"/>
            <w:hideMark/>
          </w:tcPr>
          <w:p w14:paraId="16F18458"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Расчетная нагрузка на ось</w:t>
            </w:r>
          </w:p>
        </w:tc>
        <w:tc>
          <w:tcPr>
            <w:tcW w:w="674" w:type="pct"/>
            <w:tcBorders>
              <w:top w:val="single" w:sz="4" w:space="0" w:color="auto"/>
              <w:left w:val="nil"/>
              <w:bottom w:val="single" w:sz="4" w:space="0" w:color="auto"/>
              <w:right w:val="single" w:sz="4" w:space="0" w:color="auto"/>
            </w:tcBorders>
            <w:shd w:val="clear" w:color="000000" w:fill="D0CECE"/>
            <w:vAlign w:val="center"/>
            <w:hideMark/>
          </w:tcPr>
          <w:p w14:paraId="4A6EE109"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 xml:space="preserve">Протяженность участка (линейная), км </w:t>
            </w:r>
          </w:p>
        </w:tc>
        <w:tc>
          <w:tcPr>
            <w:tcW w:w="778" w:type="pct"/>
            <w:tcBorders>
              <w:top w:val="single" w:sz="4" w:space="0" w:color="auto"/>
              <w:left w:val="nil"/>
              <w:bottom w:val="single" w:sz="4" w:space="0" w:color="auto"/>
              <w:right w:val="single" w:sz="4" w:space="0" w:color="auto"/>
            </w:tcBorders>
            <w:shd w:val="clear" w:color="000000" w:fill="D0CECE"/>
            <w:vAlign w:val="center"/>
            <w:hideMark/>
          </w:tcPr>
          <w:p w14:paraId="1ABBF189"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Протяженность участка (приведенная к одной полосе)</w:t>
            </w:r>
            <w:r w:rsidRPr="005563FC">
              <w:rPr>
                <w:b/>
                <w:bCs/>
                <w:color w:val="000000"/>
                <w:sz w:val="18"/>
                <w:szCs w:val="18"/>
                <w:lang w:bidi="ar-SA"/>
              </w:rPr>
              <w:t xml:space="preserve"> L</w:t>
            </w:r>
            <w:r w:rsidRPr="005563FC">
              <w:rPr>
                <w:b/>
                <w:bCs/>
                <w:color w:val="000000"/>
                <w:sz w:val="18"/>
                <w:szCs w:val="18"/>
                <w:vertAlign w:val="subscript"/>
                <w:lang w:bidi="ar-SA"/>
              </w:rPr>
              <w:t>приведенная</w:t>
            </w:r>
            <w:r w:rsidRPr="005563FC">
              <w:rPr>
                <w:color w:val="000000"/>
                <w:sz w:val="18"/>
                <w:szCs w:val="18"/>
                <w:lang w:bidi="ar-SA"/>
              </w:rPr>
              <w:t>, км</w:t>
            </w:r>
          </w:p>
        </w:tc>
      </w:tr>
      <w:tr w:rsidR="005563FC" w:rsidRPr="005563FC" w14:paraId="252CC000" w14:textId="77777777" w:rsidTr="005563FC">
        <w:trPr>
          <w:trHeight w:val="20"/>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73C69AC7" w14:textId="77777777" w:rsidR="005563FC" w:rsidRPr="005563FC" w:rsidRDefault="005563FC" w:rsidP="005563FC">
            <w:pPr>
              <w:widowControl/>
              <w:autoSpaceDE/>
              <w:autoSpaceDN/>
              <w:jc w:val="center"/>
              <w:rPr>
                <w:b/>
                <w:bCs/>
                <w:color w:val="000000"/>
                <w:sz w:val="18"/>
                <w:szCs w:val="18"/>
                <w:lang w:bidi="ar-SA"/>
              </w:rPr>
            </w:pPr>
            <w:r w:rsidRPr="005563FC">
              <w:rPr>
                <w:b/>
                <w:bCs/>
                <w:color w:val="000000"/>
                <w:sz w:val="18"/>
                <w:szCs w:val="18"/>
                <w:lang w:bidi="ar-SA"/>
              </w:rPr>
              <w:t>М-4 «Дон» Москва - Воронеж - Ростов-на-Дону - Краснодар - Новороссийск км 777+050 – км 877+000, км 907+000 – км 1036+823, км 1038+880 – км 1060+850, км 1062+780 – км 1071+266, км 1073+303 – км 1091+600, км 879+546 – км 890+523 (проезд через н.п. Тарасовский)</w:t>
            </w:r>
          </w:p>
        </w:tc>
      </w:tr>
      <w:tr w:rsidR="005563FC" w:rsidRPr="005563FC" w14:paraId="3233A7F6" w14:textId="77777777" w:rsidTr="005563FC">
        <w:trPr>
          <w:trHeight w:val="20"/>
        </w:trPr>
        <w:tc>
          <w:tcPr>
            <w:tcW w:w="767" w:type="pct"/>
            <w:tcBorders>
              <w:top w:val="nil"/>
              <w:left w:val="single" w:sz="4" w:space="0" w:color="auto"/>
              <w:bottom w:val="single" w:sz="4" w:space="0" w:color="auto"/>
              <w:right w:val="single" w:sz="4" w:space="0" w:color="auto"/>
            </w:tcBorders>
            <w:shd w:val="clear" w:color="auto" w:fill="auto"/>
            <w:vAlign w:val="center"/>
            <w:hideMark/>
          </w:tcPr>
          <w:p w14:paraId="40CE95A5"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Южный федеральный округ</w:t>
            </w:r>
          </w:p>
        </w:tc>
        <w:tc>
          <w:tcPr>
            <w:tcW w:w="570" w:type="pct"/>
            <w:tcBorders>
              <w:top w:val="nil"/>
              <w:left w:val="nil"/>
              <w:bottom w:val="single" w:sz="4" w:space="0" w:color="auto"/>
              <w:right w:val="single" w:sz="4" w:space="0" w:color="auto"/>
            </w:tcBorders>
            <w:shd w:val="clear" w:color="auto" w:fill="auto"/>
            <w:vAlign w:val="center"/>
            <w:hideMark/>
          </w:tcPr>
          <w:p w14:paraId="504FA605"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Ростовская область</w:t>
            </w:r>
          </w:p>
        </w:tc>
        <w:tc>
          <w:tcPr>
            <w:tcW w:w="783" w:type="pct"/>
            <w:tcBorders>
              <w:top w:val="nil"/>
              <w:left w:val="nil"/>
              <w:bottom w:val="single" w:sz="4" w:space="0" w:color="auto"/>
              <w:right w:val="single" w:sz="4" w:space="0" w:color="auto"/>
            </w:tcBorders>
            <w:shd w:val="clear" w:color="auto" w:fill="auto"/>
            <w:vAlign w:val="center"/>
            <w:hideMark/>
          </w:tcPr>
          <w:p w14:paraId="1AA0E7CF" w14:textId="77777777" w:rsidR="005563FC" w:rsidRPr="005563FC" w:rsidRDefault="005563FC" w:rsidP="005563FC">
            <w:pPr>
              <w:widowControl/>
              <w:autoSpaceDE/>
              <w:autoSpaceDN/>
              <w:jc w:val="center"/>
              <w:rPr>
                <w:sz w:val="18"/>
                <w:szCs w:val="18"/>
                <w:lang w:bidi="ar-SA"/>
              </w:rPr>
            </w:pPr>
            <w:r w:rsidRPr="005563FC">
              <w:rPr>
                <w:sz w:val="18"/>
                <w:szCs w:val="18"/>
                <w:lang w:bidi="ar-SA"/>
              </w:rPr>
              <w:t>км 777+045 - км 808+471</w:t>
            </w:r>
          </w:p>
        </w:tc>
        <w:tc>
          <w:tcPr>
            <w:tcW w:w="602" w:type="pct"/>
            <w:tcBorders>
              <w:top w:val="nil"/>
              <w:left w:val="nil"/>
              <w:bottom w:val="single" w:sz="4" w:space="0" w:color="auto"/>
              <w:right w:val="single" w:sz="4" w:space="0" w:color="auto"/>
            </w:tcBorders>
            <w:shd w:val="clear" w:color="auto" w:fill="auto"/>
            <w:vAlign w:val="center"/>
            <w:hideMark/>
          </w:tcPr>
          <w:p w14:paraId="29E9A972" w14:textId="77777777" w:rsidR="005563FC" w:rsidRPr="005563FC" w:rsidRDefault="005563FC" w:rsidP="005563FC">
            <w:pPr>
              <w:widowControl/>
              <w:autoSpaceDE/>
              <w:autoSpaceDN/>
              <w:jc w:val="center"/>
              <w:rPr>
                <w:sz w:val="18"/>
                <w:szCs w:val="18"/>
                <w:lang w:bidi="ar-SA"/>
              </w:rPr>
            </w:pPr>
            <w:r w:rsidRPr="005563FC">
              <w:rPr>
                <w:sz w:val="18"/>
                <w:szCs w:val="18"/>
                <w:lang w:bidi="ar-SA"/>
              </w:rPr>
              <w:t>IБ</w:t>
            </w:r>
          </w:p>
        </w:tc>
        <w:tc>
          <w:tcPr>
            <w:tcW w:w="449" w:type="pct"/>
            <w:tcBorders>
              <w:top w:val="nil"/>
              <w:left w:val="nil"/>
              <w:bottom w:val="single" w:sz="4" w:space="0" w:color="auto"/>
              <w:right w:val="single" w:sz="4" w:space="0" w:color="auto"/>
            </w:tcBorders>
            <w:shd w:val="clear" w:color="auto" w:fill="auto"/>
            <w:vAlign w:val="center"/>
            <w:hideMark/>
          </w:tcPr>
          <w:p w14:paraId="04164B91" w14:textId="77777777" w:rsidR="005563FC" w:rsidRPr="005563FC" w:rsidRDefault="005563FC" w:rsidP="005563FC">
            <w:pPr>
              <w:widowControl/>
              <w:autoSpaceDE/>
              <w:autoSpaceDN/>
              <w:jc w:val="center"/>
              <w:rPr>
                <w:sz w:val="18"/>
                <w:szCs w:val="18"/>
                <w:lang w:bidi="ar-SA"/>
              </w:rPr>
            </w:pPr>
            <w:r w:rsidRPr="005563FC">
              <w:rPr>
                <w:sz w:val="18"/>
                <w:szCs w:val="18"/>
                <w:lang w:bidi="ar-SA"/>
              </w:rPr>
              <w:t>4</w:t>
            </w:r>
          </w:p>
        </w:tc>
        <w:tc>
          <w:tcPr>
            <w:tcW w:w="378" w:type="pct"/>
            <w:tcBorders>
              <w:top w:val="nil"/>
              <w:left w:val="nil"/>
              <w:bottom w:val="single" w:sz="4" w:space="0" w:color="auto"/>
              <w:right w:val="single" w:sz="4" w:space="0" w:color="auto"/>
            </w:tcBorders>
            <w:shd w:val="clear" w:color="auto" w:fill="auto"/>
            <w:noWrap/>
            <w:vAlign w:val="center"/>
            <w:hideMark/>
          </w:tcPr>
          <w:p w14:paraId="665DA249" w14:textId="77777777" w:rsidR="005563FC" w:rsidRPr="005563FC" w:rsidRDefault="005563FC" w:rsidP="005563FC">
            <w:pPr>
              <w:widowControl/>
              <w:autoSpaceDE/>
              <w:autoSpaceDN/>
              <w:jc w:val="center"/>
              <w:rPr>
                <w:sz w:val="18"/>
                <w:szCs w:val="18"/>
                <w:lang w:bidi="ar-SA"/>
              </w:rPr>
            </w:pPr>
            <w:r w:rsidRPr="005563FC">
              <w:rPr>
                <w:sz w:val="18"/>
                <w:szCs w:val="18"/>
                <w:lang w:bidi="ar-SA"/>
              </w:rPr>
              <w:t>10</w:t>
            </w:r>
          </w:p>
        </w:tc>
        <w:tc>
          <w:tcPr>
            <w:tcW w:w="674" w:type="pct"/>
            <w:tcBorders>
              <w:top w:val="nil"/>
              <w:left w:val="nil"/>
              <w:bottom w:val="single" w:sz="4" w:space="0" w:color="auto"/>
              <w:right w:val="single" w:sz="4" w:space="0" w:color="auto"/>
            </w:tcBorders>
            <w:shd w:val="clear" w:color="auto" w:fill="auto"/>
            <w:vAlign w:val="center"/>
            <w:hideMark/>
          </w:tcPr>
          <w:p w14:paraId="3127B598" w14:textId="77777777" w:rsidR="005563FC" w:rsidRPr="005563FC" w:rsidRDefault="005563FC" w:rsidP="005563FC">
            <w:pPr>
              <w:widowControl/>
              <w:autoSpaceDE/>
              <w:autoSpaceDN/>
              <w:jc w:val="center"/>
              <w:rPr>
                <w:sz w:val="18"/>
                <w:szCs w:val="18"/>
                <w:lang w:bidi="ar-SA"/>
              </w:rPr>
            </w:pPr>
            <w:r w:rsidRPr="005563FC">
              <w:rPr>
                <w:sz w:val="18"/>
                <w:szCs w:val="18"/>
                <w:lang w:bidi="ar-SA"/>
              </w:rPr>
              <w:t>31,426</w:t>
            </w:r>
          </w:p>
        </w:tc>
        <w:tc>
          <w:tcPr>
            <w:tcW w:w="778" w:type="pct"/>
            <w:tcBorders>
              <w:top w:val="nil"/>
              <w:left w:val="nil"/>
              <w:bottom w:val="single" w:sz="4" w:space="0" w:color="auto"/>
              <w:right w:val="single" w:sz="4" w:space="0" w:color="auto"/>
            </w:tcBorders>
            <w:shd w:val="clear" w:color="auto" w:fill="auto"/>
            <w:vAlign w:val="center"/>
            <w:hideMark/>
          </w:tcPr>
          <w:p w14:paraId="5B6E5159" w14:textId="77777777" w:rsidR="005563FC" w:rsidRPr="005563FC" w:rsidRDefault="005563FC" w:rsidP="005563FC">
            <w:pPr>
              <w:widowControl/>
              <w:autoSpaceDE/>
              <w:autoSpaceDN/>
              <w:jc w:val="center"/>
              <w:rPr>
                <w:i/>
                <w:iCs/>
                <w:color w:val="000000"/>
                <w:sz w:val="18"/>
                <w:szCs w:val="18"/>
                <w:lang w:bidi="ar-SA"/>
              </w:rPr>
            </w:pPr>
            <w:r w:rsidRPr="005563FC">
              <w:rPr>
                <w:i/>
                <w:iCs/>
                <w:color w:val="000000"/>
                <w:sz w:val="18"/>
                <w:szCs w:val="18"/>
                <w:lang w:bidi="ar-SA"/>
              </w:rPr>
              <w:t>125,704</w:t>
            </w:r>
          </w:p>
        </w:tc>
      </w:tr>
      <w:tr w:rsidR="005563FC" w:rsidRPr="005563FC" w14:paraId="72BD136B" w14:textId="77777777" w:rsidTr="005563FC">
        <w:trPr>
          <w:trHeight w:val="20"/>
        </w:trPr>
        <w:tc>
          <w:tcPr>
            <w:tcW w:w="767" w:type="pct"/>
            <w:tcBorders>
              <w:top w:val="nil"/>
              <w:left w:val="single" w:sz="4" w:space="0" w:color="auto"/>
              <w:bottom w:val="single" w:sz="4" w:space="0" w:color="auto"/>
              <w:right w:val="single" w:sz="4" w:space="0" w:color="auto"/>
            </w:tcBorders>
            <w:shd w:val="clear" w:color="auto" w:fill="auto"/>
            <w:vAlign w:val="center"/>
            <w:hideMark/>
          </w:tcPr>
          <w:p w14:paraId="02BF600A"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Южный федеральный округ</w:t>
            </w:r>
          </w:p>
        </w:tc>
        <w:tc>
          <w:tcPr>
            <w:tcW w:w="570" w:type="pct"/>
            <w:tcBorders>
              <w:top w:val="nil"/>
              <w:left w:val="nil"/>
              <w:bottom w:val="single" w:sz="4" w:space="0" w:color="auto"/>
              <w:right w:val="single" w:sz="4" w:space="0" w:color="auto"/>
            </w:tcBorders>
            <w:shd w:val="clear" w:color="auto" w:fill="auto"/>
            <w:vAlign w:val="center"/>
            <w:hideMark/>
          </w:tcPr>
          <w:p w14:paraId="02D400AE"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Ростовская область</w:t>
            </w:r>
          </w:p>
        </w:tc>
        <w:tc>
          <w:tcPr>
            <w:tcW w:w="783" w:type="pct"/>
            <w:tcBorders>
              <w:top w:val="nil"/>
              <w:left w:val="nil"/>
              <w:bottom w:val="single" w:sz="4" w:space="0" w:color="auto"/>
              <w:right w:val="single" w:sz="4" w:space="0" w:color="auto"/>
            </w:tcBorders>
            <w:shd w:val="clear" w:color="auto" w:fill="auto"/>
            <w:vAlign w:val="center"/>
            <w:hideMark/>
          </w:tcPr>
          <w:p w14:paraId="1A2ACAAA" w14:textId="77777777" w:rsidR="005563FC" w:rsidRPr="005563FC" w:rsidRDefault="005563FC" w:rsidP="005563FC">
            <w:pPr>
              <w:widowControl/>
              <w:autoSpaceDE/>
              <w:autoSpaceDN/>
              <w:jc w:val="center"/>
              <w:rPr>
                <w:sz w:val="18"/>
                <w:szCs w:val="18"/>
                <w:lang w:bidi="ar-SA"/>
              </w:rPr>
            </w:pPr>
            <w:r w:rsidRPr="005563FC">
              <w:rPr>
                <w:sz w:val="18"/>
                <w:szCs w:val="18"/>
                <w:lang w:bidi="ar-SA"/>
              </w:rPr>
              <w:t>км 808+471 - км 877+000</w:t>
            </w:r>
          </w:p>
        </w:tc>
        <w:tc>
          <w:tcPr>
            <w:tcW w:w="602" w:type="pct"/>
            <w:tcBorders>
              <w:top w:val="nil"/>
              <w:left w:val="nil"/>
              <w:bottom w:val="single" w:sz="4" w:space="0" w:color="auto"/>
              <w:right w:val="single" w:sz="4" w:space="0" w:color="auto"/>
            </w:tcBorders>
            <w:shd w:val="clear" w:color="auto" w:fill="auto"/>
            <w:vAlign w:val="center"/>
            <w:hideMark/>
          </w:tcPr>
          <w:p w14:paraId="76AD8FC0" w14:textId="77777777" w:rsidR="005563FC" w:rsidRPr="005563FC" w:rsidRDefault="005563FC" w:rsidP="005563FC">
            <w:pPr>
              <w:widowControl/>
              <w:autoSpaceDE/>
              <w:autoSpaceDN/>
              <w:jc w:val="center"/>
              <w:rPr>
                <w:sz w:val="18"/>
                <w:szCs w:val="18"/>
                <w:lang w:bidi="ar-SA"/>
              </w:rPr>
            </w:pPr>
            <w:r w:rsidRPr="005563FC">
              <w:rPr>
                <w:sz w:val="18"/>
                <w:szCs w:val="18"/>
                <w:lang w:bidi="ar-SA"/>
              </w:rPr>
              <w:t>IБ</w:t>
            </w:r>
          </w:p>
        </w:tc>
        <w:tc>
          <w:tcPr>
            <w:tcW w:w="449" w:type="pct"/>
            <w:tcBorders>
              <w:top w:val="nil"/>
              <w:left w:val="nil"/>
              <w:bottom w:val="single" w:sz="4" w:space="0" w:color="auto"/>
              <w:right w:val="single" w:sz="4" w:space="0" w:color="auto"/>
            </w:tcBorders>
            <w:shd w:val="clear" w:color="auto" w:fill="auto"/>
            <w:vAlign w:val="center"/>
            <w:hideMark/>
          </w:tcPr>
          <w:p w14:paraId="7B70B393" w14:textId="77777777" w:rsidR="005563FC" w:rsidRPr="005563FC" w:rsidRDefault="005563FC" w:rsidP="005563FC">
            <w:pPr>
              <w:widowControl/>
              <w:autoSpaceDE/>
              <w:autoSpaceDN/>
              <w:jc w:val="center"/>
              <w:rPr>
                <w:sz w:val="18"/>
                <w:szCs w:val="18"/>
                <w:lang w:bidi="ar-SA"/>
              </w:rPr>
            </w:pPr>
            <w:r w:rsidRPr="005563FC">
              <w:rPr>
                <w:sz w:val="18"/>
                <w:szCs w:val="18"/>
                <w:lang w:bidi="ar-SA"/>
              </w:rPr>
              <w:t>4</w:t>
            </w:r>
          </w:p>
        </w:tc>
        <w:tc>
          <w:tcPr>
            <w:tcW w:w="378" w:type="pct"/>
            <w:tcBorders>
              <w:top w:val="nil"/>
              <w:left w:val="nil"/>
              <w:bottom w:val="single" w:sz="4" w:space="0" w:color="auto"/>
              <w:right w:val="single" w:sz="4" w:space="0" w:color="auto"/>
            </w:tcBorders>
            <w:shd w:val="clear" w:color="auto" w:fill="auto"/>
            <w:noWrap/>
            <w:vAlign w:val="center"/>
            <w:hideMark/>
          </w:tcPr>
          <w:p w14:paraId="2DA5FBB9" w14:textId="77777777" w:rsidR="005563FC" w:rsidRPr="005563FC" w:rsidRDefault="005563FC" w:rsidP="005563FC">
            <w:pPr>
              <w:widowControl/>
              <w:autoSpaceDE/>
              <w:autoSpaceDN/>
              <w:jc w:val="center"/>
              <w:rPr>
                <w:sz w:val="18"/>
                <w:szCs w:val="18"/>
                <w:lang w:bidi="ar-SA"/>
              </w:rPr>
            </w:pPr>
            <w:r w:rsidRPr="005563FC">
              <w:rPr>
                <w:sz w:val="18"/>
                <w:szCs w:val="18"/>
                <w:lang w:bidi="ar-SA"/>
              </w:rPr>
              <w:t>11,5</w:t>
            </w:r>
          </w:p>
        </w:tc>
        <w:tc>
          <w:tcPr>
            <w:tcW w:w="674" w:type="pct"/>
            <w:tcBorders>
              <w:top w:val="nil"/>
              <w:left w:val="nil"/>
              <w:bottom w:val="single" w:sz="4" w:space="0" w:color="auto"/>
              <w:right w:val="single" w:sz="4" w:space="0" w:color="auto"/>
            </w:tcBorders>
            <w:shd w:val="clear" w:color="auto" w:fill="auto"/>
            <w:vAlign w:val="center"/>
            <w:hideMark/>
          </w:tcPr>
          <w:p w14:paraId="53B6C2A5" w14:textId="77777777" w:rsidR="005563FC" w:rsidRPr="005563FC" w:rsidRDefault="005563FC" w:rsidP="005563FC">
            <w:pPr>
              <w:widowControl/>
              <w:autoSpaceDE/>
              <w:autoSpaceDN/>
              <w:jc w:val="center"/>
              <w:rPr>
                <w:sz w:val="18"/>
                <w:szCs w:val="18"/>
                <w:lang w:bidi="ar-SA"/>
              </w:rPr>
            </w:pPr>
            <w:r w:rsidRPr="005563FC">
              <w:rPr>
                <w:sz w:val="18"/>
                <w:szCs w:val="18"/>
                <w:lang w:bidi="ar-SA"/>
              </w:rPr>
              <w:t>68,421</w:t>
            </w:r>
          </w:p>
        </w:tc>
        <w:tc>
          <w:tcPr>
            <w:tcW w:w="778" w:type="pct"/>
            <w:tcBorders>
              <w:top w:val="nil"/>
              <w:left w:val="nil"/>
              <w:bottom w:val="single" w:sz="4" w:space="0" w:color="auto"/>
              <w:right w:val="single" w:sz="4" w:space="0" w:color="auto"/>
            </w:tcBorders>
            <w:shd w:val="clear" w:color="auto" w:fill="auto"/>
            <w:vAlign w:val="center"/>
            <w:hideMark/>
          </w:tcPr>
          <w:p w14:paraId="25561700" w14:textId="77777777" w:rsidR="005563FC" w:rsidRPr="005563FC" w:rsidRDefault="005563FC" w:rsidP="005563FC">
            <w:pPr>
              <w:widowControl/>
              <w:autoSpaceDE/>
              <w:autoSpaceDN/>
              <w:jc w:val="center"/>
              <w:rPr>
                <w:i/>
                <w:iCs/>
                <w:color w:val="000000"/>
                <w:sz w:val="18"/>
                <w:szCs w:val="18"/>
                <w:lang w:bidi="ar-SA"/>
              </w:rPr>
            </w:pPr>
            <w:r w:rsidRPr="005563FC">
              <w:rPr>
                <w:i/>
                <w:iCs/>
                <w:color w:val="000000"/>
                <w:sz w:val="18"/>
                <w:szCs w:val="18"/>
                <w:lang w:bidi="ar-SA"/>
              </w:rPr>
              <w:t>273,684</w:t>
            </w:r>
          </w:p>
        </w:tc>
      </w:tr>
      <w:tr w:rsidR="005563FC" w:rsidRPr="005563FC" w14:paraId="58754D5D" w14:textId="77777777" w:rsidTr="005563FC">
        <w:trPr>
          <w:trHeight w:val="20"/>
        </w:trPr>
        <w:tc>
          <w:tcPr>
            <w:tcW w:w="767" w:type="pct"/>
            <w:tcBorders>
              <w:top w:val="nil"/>
              <w:left w:val="single" w:sz="4" w:space="0" w:color="auto"/>
              <w:bottom w:val="single" w:sz="4" w:space="0" w:color="auto"/>
              <w:right w:val="single" w:sz="4" w:space="0" w:color="auto"/>
            </w:tcBorders>
            <w:shd w:val="clear" w:color="auto" w:fill="auto"/>
            <w:vAlign w:val="center"/>
            <w:hideMark/>
          </w:tcPr>
          <w:p w14:paraId="5A9EE775"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Южный федеральный округ</w:t>
            </w:r>
          </w:p>
        </w:tc>
        <w:tc>
          <w:tcPr>
            <w:tcW w:w="570" w:type="pct"/>
            <w:tcBorders>
              <w:top w:val="nil"/>
              <w:left w:val="nil"/>
              <w:bottom w:val="single" w:sz="4" w:space="0" w:color="auto"/>
              <w:right w:val="single" w:sz="4" w:space="0" w:color="auto"/>
            </w:tcBorders>
            <w:shd w:val="clear" w:color="auto" w:fill="auto"/>
            <w:vAlign w:val="center"/>
            <w:hideMark/>
          </w:tcPr>
          <w:p w14:paraId="1D224973"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Ростовская область</w:t>
            </w:r>
          </w:p>
        </w:tc>
        <w:tc>
          <w:tcPr>
            <w:tcW w:w="783" w:type="pct"/>
            <w:tcBorders>
              <w:top w:val="nil"/>
              <w:left w:val="nil"/>
              <w:bottom w:val="single" w:sz="4" w:space="0" w:color="auto"/>
              <w:right w:val="single" w:sz="4" w:space="0" w:color="auto"/>
            </w:tcBorders>
            <w:shd w:val="clear" w:color="auto" w:fill="auto"/>
            <w:vAlign w:val="center"/>
            <w:hideMark/>
          </w:tcPr>
          <w:p w14:paraId="4768815E" w14:textId="77777777" w:rsidR="005563FC" w:rsidRPr="005563FC" w:rsidRDefault="005563FC" w:rsidP="005563FC">
            <w:pPr>
              <w:widowControl/>
              <w:autoSpaceDE/>
              <w:autoSpaceDN/>
              <w:jc w:val="center"/>
              <w:rPr>
                <w:sz w:val="18"/>
                <w:szCs w:val="18"/>
                <w:lang w:bidi="ar-SA"/>
              </w:rPr>
            </w:pPr>
            <w:r w:rsidRPr="005563FC">
              <w:rPr>
                <w:sz w:val="18"/>
                <w:szCs w:val="18"/>
                <w:lang w:bidi="ar-SA"/>
              </w:rPr>
              <w:t>старое направление км 879+546 – км 890+336 проезд по н.п. Тарасовский</w:t>
            </w:r>
          </w:p>
        </w:tc>
        <w:tc>
          <w:tcPr>
            <w:tcW w:w="602" w:type="pct"/>
            <w:tcBorders>
              <w:top w:val="nil"/>
              <w:left w:val="nil"/>
              <w:bottom w:val="single" w:sz="4" w:space="0" w:color="auto"/>
              <w:right w:val="single" w:sz="4" w:space="0" w:color="auto"/>
            </w:tcBorders>
            <w:shd w:val="clear" w:color="auto" w:fill="auto"/>
            <w:vAlign w:val="center"/>
            <w:hideMark/>
          </w:tcPr>
          <w:p w14:paraId="0F37BCA8" w14:textId="77777777" w:rsidR="005563FC" w:rsidRPr="005563FC" w:rsidRDefault="005563FC" w:rsidP="005563FC">
            <w:pPr>
              <w:widowControl/>
              <w:autoSpaceDE/>
              <w:autoSpaceDN/>
              <w:jc w:val="center"/>
              <w:rPr>
                <w:sz w:val="18"/>
                <w:szCs w:val="18"/>
                <w:lang w:bidi="ar-SA"/>
              </w:rPr>
            </w:pPr>
            <w:r w:rsidRPr="005563FC">
              <w:rPr>
                <w:sz w:val="18"/>
                <w:szCs w:val="18"/>
                <w:lang w:bidi="ar-SA"/>
              </w:rPr>
              <w:t>II</w:t>
            </w:r>
          </w:p>
        </w:tc>
        <w:tc>
          <w:tcPr>
            <w:tcW w:w="449" w:type="pct"/>
            <w:tcBorders>
              <w:top w:val="nil"/>
              <w:left w:val="nil"/>
              <w:bottom w:val="single" w:sz="4" w:space="0" w:color="auto"/>
              <w:right w:val="single" w:sz="4" w:space="0" w:color="auto"/>
            </w:tcBorders>
            <w:shd w:val="clear" w:color="auto" w:fill="auto"/>
            <w:vAlign w:val="center"/>
            <w:hideMark/>
          </w:tcPr>
          <w:p w14:paraId="684D33C6" w14:textId="77777777" w:rsidR="005563FC" w:rsidRPr="005563FC" w:rsidRDefault="005563FC" w:rsidP="005563FC">
            <w:pPr>
              <w:widowControl/>
              <w:autoSpaceDE/>
              <w:autoSpaceDN/>
              <w:jc w:val="center"/>
              <w:rPr>
                <w:sz w:val="18"/>
                <w:szCs w:val="18"/>
                <w:lang w:bidi="ar-SA"/>
              </w:rPr>
            </w:pPr>
            <w:r w:rsidRPr="005563FC">
              <w:rPr>
                <w:sz w:val="18"/>
                <w:szCs w:val="18"/>
                <w:lang w:bidi="ar-SA"/>
              </w:rPr>
              <w:t>2</w:t>
            </w:r>
          </w:p>
        </w:tc>
        <w:tc>
          <w:tcPr>
            <w:tcW w:w="378" w:type="pct"/>
            <w:tcBorders>
              <w:top w:val="nil"/>
              <w:left w:val="nil"/>
              <w:bottom w:val="single" w:sz="4" w:space="0" w:color="auto"/>
              <w:right w:val="single" w:sz="4" w:space="0" w:color="auto"/>
            </w:tcBorders>
            <w:shd w:val="clear" w:color="auto" w:fill="auto"/>
            <w:noWrap/>
            <w:vAlign w:val="center"/>
            <w:hideMark/>
          </w:tcPr>
          <w:p w14:paraId="74C81C5A" w14:textId="77777777" w:rsidR="005563FC" w:rsidRPr="005563FC" w:rsidRDefault="005563FC" w:rsidP="005563FC">
            <w:pPr>
              <w:widowControl/>
              <w:autoSpaceDE/>
              <w:autoSpaceDN/>
              <w:jc w:val="center"/>
              <w:rPr>
                <w:sz w:val="18"/>
                <w:szCs w:val="18"/>
                <w:lang w:bidi="ar-SA"/>
              </w:rPr>
            </w:pPr>
            <w:r w:rsidRPr="005563FC">
              <w:rPr>
                <w:sz w:val="18"/>
                <w:szCs w:val="18"/>
                <w:lang w:bidi="ar-SA"/>
              </w:rPr>
              <w:t>11,5</w:t>
            </w:r>
          </w:p>
        </w:tc>
        <w:tc>
          <w:tcPr>
            <w:tcW w:w="674" w:type="pct"/>
            <w:tcBorders>
              <w:top w:val="nil"/>
              <w:left w:val="nil"/>
              <w:bottom w:val="single" w:sz="4" w:space="0" w:color="auto"/>
              <w:right w:val="single" w:sz="4" w:space="0" w:color="auto"/>
            </w:tcBorders>
            <w:shd w:val="clear" w:color="auto" w:fill="auto"/>
            <w:vAlign w:val="center"/>
            <w:hideMark/>
          </w:tcPr>
          <w:p w14:paraId="3BF49857" w14:textId="77777777" w:rsidR="005563FC" w:rsidRPr="005563FC" w:rsidRDefault="005563FC" w:rsidP="005563FC">
            <w:pPr>
              <w:widowControl/>
              <w:autoSpaceDE/>
              <w:autoSpaceDN/>
              <w:jc w:val="center"/>
              <w:rPr>
                <w:sz w:val="18"/>
                <w:szCs w:val="18"/>
                <w:lang w:bidi="ar-SA"/>
              </w:rPr>
            </w:pPr>
            <w:r w:rsidRPr="005563FC">
              <w:rPr>
                <w:sz w:val="18"/>
                <w:szCs w:val="18"/>
                <w:lang w:bidi="ar-SA"/>
              </w:rPr>
              <w:t>10,790</w:t>
            </w:r>
          </w:p>
        </w:tc>
        <w:tc>
          <w:tcPr>
            <w:tcW w:w="778" w:type="pct"/>
            <w:tcBorders>
              <w:top w:val="nil"/>
              <w:left w:val="nil"/>
              <w:bottom w:val="single" w:sz="4" w:space="0" w:color="auto"/>
              <w:right w:val="single" w:sz="4" w:space="0" w:color="auto"/>
            </w:tcBorders>
            <w:shd w:val="clear" w:color="auto" w:fill="auto"/>
            <w:vAlign w:val="center"/>
            <w:hideMark/>
          </w:tcPr>
          <w:p w14:paraId="31850DF5" w14:textId="77777777" w:rsidR="005563FC" w:rsidRPr="005563FC" w:rsidRDefault="005563FC" w:rsidP="005563FC">
            <w:pPr>
              <w:widowControl/>
              <w:autoSpaceDE/>
              <w:autoSpaceDN/>
              <w:jc w:val="center"/>
              <w:rPr>
                <w:i/>
                <w:iCs/>
                <w:color w:val="000000"/>
                <w:sz w:val="18"/>
                <w:szCs w:val="18"/>
                <w:lang w:bidi="ar-SA"/>
              </w:rPr>
            </w:pPr>
            <w:r w:rsidRPr="005563FC">
              <w:rPr>
                <w:i/>
                <w:iCs/>
                <w:color w:val="000000"/>
                <w:sz w:val="18"/>
                <w:szCs w:val="18"/>
                <w:lang w:bidi="ar-SA"/>
              </w:rPr>
              <w:t>21,580</w:t>
            </w:r>
          </w:p>
        </w:tc>
      </w:tr>
      <w:tr w:rsidR="005563FC" w:rsidRPr="005563FC" w14:paraId="07447066" w14:textId="77777777" w:rsidTr="005563FC">
        <w:trPr>
          <w:trHeight w:val="20"/>
        </w:trPr>
        <w:tc>
          <w:tcPr>
            <w:tcW w:w="767" w:type="pct"/>
            <w:tcBorders>
              <w:top w:val="nil"/>
              <w:left w:val="single" w:sz="4" w:space="0" w:color="auto"/>
              <w:bottom w:val="single" w:sz="4" w:space="0" w:color="auto"/>
              <w:right w:val="single" w:sz="4" w:space="0" w:color="auto"/>
            </w:tcBorders>
            <w:shd w:val="clear" w:color="auto" w:fill="auto"/>
            <w:vAlign w:val="center"/>
            <w:hideMark/>
          </w:tcPr>
          <w:p w14:paraId="2725CF10"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Южный федеральный округ</w:t>
            </w:r>
          </w:p>
        </w:tc>
        <w:tc>
          <w:tcPr>
            <w:tcW w:w="570" w:type="pct"/>
            <w:tcBorders>
              <w:top w:val="nil"/>
              <w:left w:val="nil"/>
              <w:bottom w:val="single" w:sz="4" w:space="0" w:color="auto"/>
              <w:right w:val="single" w:sz="4" w:space="0" w:color="auto"/>
            </w:tcBorders>
            <w:shd w:val="clear" w:color="auto" w:fill="auto"/>
            <w:vAlign w:val="center"/>
            <w:hideMark/>
          </w:tcPr>
          <w:p w14:paraId="70857053"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Ростовская область</w:t>
            </w:r>
          </w:p>
        </w:tc>
        <w:tc>
          <w:tcPr>
            <w:tcW w:w="783" w:type="pct"/>
            <w:tcBorders>
              <w:top w:val="nil"/>
              <w:left w:val="nil"/>
              <w:bottom w:val="single" w:sz="4" w:space="0" w:color="auto"/>
              <w:right w:val="single" w:sz="4" w:space="0" w:color="auto"/>
            </w:tcBorders>
            <w:shd w:val="clear" w:color="auto" w:fill="auto"/>
            <w:vAlign w:val="center"/>
            <w:hideMark/>
          </w:tcPr>
          <w:p w14:paraId="4A332659" w14:textId="77777777" w:rsidR="005563FC" w:rsidRPr="005563FC" w:rsidRDefault="005563FC" w:rsidP="005563FC">
            <w:pPr>
              <w:widowControl/>
              <w:autoSpaceDE/>
              <w:autoSpaceDN/>
              <w:jc w:val="center"/>
              <w:rPr>
                <w:sz w:val="18"/>
                <w:szCs w:val="18"/>
                <w:lang w:bidi="ar-SA"/>
              </w:rPr>
            </w:pPr>
            <w:r w:rsidRPr="005563FC">
              <w:rPr>
                <w:sz w:val="18"/>
                <w:szCs w:val="18"/>
                <w:lang w:bidi="ar-SA"/>
              </w:rPr>
              <w:t>старое направление км 890+336  – км 890+523 проезд по н.п. Тарасовский</w:t>
            </w:r>
          </w:p>
        </w:tc>
        <w:tc>
          <w:tcPr>
            <w:tcW w:w="602" w:type="pct"/>
            <w:tcBorders>
              <w:top w:val="nil"/>
              <w:left w:val="nil"/>
              <w:bottom w:val="single" w:sz="4" w:space="0" w:color="auto"/>
              <w:right w:val="single" w:sz="4" w:space="0" w:color="auto"/>
            </w:tcBorders>
            <w:shd w:val="clear" w:color="auto" w:fill="auto"/>
            <w:vAlign w:val="center"/>
            <w:hideMark/>
          </w:tcPr>
          <w:p w14:paraId="27530A76" w14:textId="77777777" w:rsidR="005563FC" w:rsidRPr="005563FC" w:rsidRDefault="005563FC" w:rsidP="005563FC">
            <w:pPr>
              <w:widowControl/>
              <w:autoSpaceDE/>
              <w:autoSpaceDN/>
              <w:jc w:val="center"/>
              <w:rPr>
                <w:sz w:val="18"/>
                <w:szCs w:val="18"/>
                <w:lang w:bidi="ar-SA"/>
              </w:rPr>
            </w:pPr>
            <w:r w:rsidRPr="005563FC">
              <w:rPr>
                <w:sz w:val="18"/>
                <w:szCs w:val="18"/>
                <w:lang w:bidi="ar-SA"/>
              </w:rPr>
              <w:t>II</w:t>
            </w:r>
          </w:p>
        </w:tc>
        <w:tc>
          <w:tcPr>
            <w:tcW w:w="449" w:type="pct"/>
            <w:tcBorders>
              <w:top w:val="nil"/>
              <w:left w:val="nil"/>
              <w:bottom w:val="single" w:sz="4" w:space="0" w:color="auto"/>
              <w:right w:val="single" w:sz="4" w:space="0" w:color="auto"/>
            </w:tcBorders>
            <w:shd w:val="clear" w:color="auto" w:fill="auto"/>
            <w:vAlign w:val="center"/>
            <w:hideMark/>
          </w:tcPr>
          <w:p w14:paraId="37C51A73" w14:textId="77777777" w:rsidR="005563FC" w:rsidRPr="005563FC" w:rsidRDefault="005563FC" w:rsidP="005563FC">
            <w:pPr>
              <w:widowControl/>
              <w:autoSpaceDE/>
              <w:autoSpaceDN/>
              <w:jc w:val="center"/>
              <w:rPr>
                <w:sz w:val="18"/>
                <w:szCs w:val="18"/>
                <w:lang w:bidi="ar-SA"/>
              </w:rPr>
            </w:pPr>
            <w:r w:rsidRPr="005563FC">
              <w:rPr>
                <w:sz w:val="18"/>
                <w:szCs w:val="18"/>
                <w:lang w:bidi="ar-SA"/>
              </w:rPr>
              <w:t>2</w:t>
            </w:r>
          </w:p>
        </w:tc>
        <w:tc>
          <w:tcPr>
            <w:tcW w:w="378" w:type="pct"/>
            <w:tcBorders>
              <w:top w:val="nil"/>
              <w:left w:val="nil"/>
              <w:bottom w:val="single" w:sz="4" w:space="0" w:color="auto"/>
              <w:right w:val="single" w:sz="4" w:space="0" w:color="auto"/>
            </w:tcBorders>
            <w:shd w:val="clear" w:color="auto" w:fill="auto"/>
            <w:noWrap/>
            <w:vAlign w:val="center"/>
            <w:hideMark/>
          </w:tcPr>
          <w:p w14:paraId="1F946F7E" w14:textId="77777777" w:rsidR="005563FC" w:rsidRPr="005563FC" w:rsidRDefault="005563FC" w:rsidP="005563FC">
            <w:pPr>
              <w:widowControl/>
              <w:autoSpaceDE/>
              <w:autoSpaceDN/>
              <w:jc w:val="center"/>
              <w:rPr>
                <w:sz w:val="18"/>
                <w:szCs w:val="18"/>
                <w:lang w:bidi="ar-SA"/>
              </w:rPr>
            </w:pPr>
            <w:r w:rsidRPr="005563FC">
              <w:rPr>
                <w:sz w:val="18"/>
                <w:szCs w:val="18"/>
                <w:lang w:bidi="ar-SA"/>
              </w:rPr>
              <w:t>11,5</w:t>
            </w:r>
          </w:p>
        </w:tc>
        <w:tc>
          <w:tcPr>
            <w:tcW w:w="674" w:type="pct"/>
            <w:tcBorders>
              <w:top w:val="nil"/>
              <w:left w:val="nil"/>
              <w:bottom w:val="single" w:sz="4" w:space="0" w:color="auto"/>
              <w:right w:val="single" w:sz="4" w:space="0" w:color="auto"/>
            </w:tcBorders>
            <w:shd w:val="clear" w:color="auto" w:fill="auto"/>
            <w:vAlign w:val="center"/>
            <w:hideMark/>
          </w:tcPr>
          <w:p w14:paraId="1C85F3B7" w14:textId="77777777" w:rsidR="005563FC" w:rsidRPr="005563FC" w:rsidRDefault="005563FC" w:rsidP="005563FC">
            <w:pPr>
              <w:widowControl/>
              <w:autoSpaceDE/>
              <w:autoSpaceDN/>
              <w:jc w:val="center"/>
              <w:rPr>
                <w:sz w:val="18"/>
                <w:szCs w:val="18"/>
                <w:lang w:bidi="ar-SA"/>
              </w:rPr>
            </w:pPr>
            <w:r w:rsidRPr="005563FC">
              <w:rPr>
                <w:sz w:val="18"/>
                <w:szCs w:val="18"/>
                <w:lang w:bidi="ar-SA"/>
              </w:rPr>
              <w:t>0,187</w:t>
            </w:r>
          </w:p>
        </w:tc>
        <w:tc>
          <w:tcPr>
            <w:tcW w:w="778" w:type="pct"/>
            <w:tcBorders>
              <w:top w:val="nil"/>
              <w:left w:val="nil"/>
              <w:bottom w:val="single" w:sz="4" w:space="0" w:color="auto"/>
              <w:right w:val="single" w:sz="4" w:space="0" w:color="auto"/>
            </w:tcBorders>
            <w:shd w:val="clear" w:color="auto" w:fill="auto"/>
            <w:vAlign w:val="center"/>
            <w:hideMark/>
          </w:tcPr>
          <w:p w14:paraId="59E37D22" w14:textId="77777777" w:rsidR="005563FC" w:rsidRPr="005563FC" w:rsidRDefault="005563FC" w:rsidP="005563FC">
            <w:pPr>
              <w:widowControl/>
              <w:autoSpaceDE/>
              <w:autoSpaceDN/>
              <w:jc w:val="center"/>
              <w:rPr>
                <w:i/>
                <w:iCs/>
                <w:color w:val="000000"/>
                <w:sz w:val="18"/>
                <w:szCs w:val="18"/>
                <w:lang w:bidi="ar-SA"/>
              </w:rPr>
            </w:pPr>
            <w:r w:rsidRPr="005563FC">
              <w:rPr>
                <w:i/>
                <w:iCs/>
                <w:color w:val="000000"/>
                <w:sz w:val="18"/>
                <w:szCs w:val="18"/>
                <w:lang w:bidi="ar-SA"/>
              </w:rPr>
              <w:t>0,374</w:t>
            </w:r>
          </w:p>
        </w:tc>
      </w:tr>
      <w:tr w:rsidR="005563FC" w:rsidRPr="005563FC" w14:paraId="3E07FD15" w14:textId="77777777" w:rsidTr="005563FC">
        <w:trPr>
          <w:trHeight w:val="20"/>
        </w:trPr>
        <w:tc>
          <w:tcPr>
            <w:tcW w:w="767" w:type="pct"/>
            <w:tcBorders>
              <w:top w:val="nil"/>
              <w:left w:val="single" w:sz="4" w:space="0" w:color="auto"/>
              <w:bottom w:val="single" w:sz="4" w:space="0" w:color="auto"/>
              <w:right w:val="single" w:sz="4" w:space="0" w:color="auto"/>
            </w:tcBorders>
            <w:shd w:val="clear" w:color="auto" w:fill="auto"/>
            <w:vAlign w:val="center"/>
            <w:hideMark/>
          </w:tcPr>
          <w:p w14:paraId="6798B3DF"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Южный федеральный округ</w:t>
            </w:r>
          </w:p>
        </w:tc>
        <w:tc>
          <w:tcPr>
            <w:tcW w:w="570" w:type="pct"/>
            <w:tcBorders>
              <w:top w:val="nil"/>
              <w:left w:val="nil"/>
              <w:bottom w:val="single" w:sz="4" w:space="0" w:color="auto"/>
              <w:right w:val="single" w:sz="4" w:space="0" w:color="auto"/>
            </w:tcBorders>
            <w:shd w:val="clear" w:color="auto" w:fill="auto"/>
            <w:vAlign w:val="center"/>
            <w:hideMark/>
          </w:tcPr>
          <w:p w14:paraId="68396267"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Ростовская область</w:t>
            </w:r>
          </w:p>
        </w:tc>
        <w:tc>
          <w:tcPr>
            <w:tcW w:w="783" w:type="pct"/>
            <w:tcBorders>
              <w:top w:val="nil"/>
              <w:left w:val="nil"/>
              <w:bottom w:val="single" w:sz="4" w:space="0" w:color="auto"/>
              <w:right w:val="single" w:sz="4" w:space="0" w:color="auto"/>
            </w:tcBorders>
            <w:shd w:val="clear" w:color="auto" w:fill="auto"/>
            <w:vAlign w:val="center"/>
            <w:hideMark/>
          </w:tcPr>
          <w:p w14:paraId="7C80F4F0" w14:textId="77777777" w:rsidR="005563FC" w:rsidRPr="005563FC" w:rsidRDefault="005563FC" w:rsidP="005563FC">
            <w:pPr>
              <w:widowControl/>
              <w:autoSpaceDE/>
              <w:autoSpaceDN/>
              <w:jc w:val="center"/>
              <w:rPr>
                <w:sz w:val="18"/>
                <w:szCs w:val="18"/>
                <w:lang w:bidi="ar-SA"/>
              </w:rPr>
            </w:pPr>
            <w:r w:rsidRPr="005563FC">
              <w:rPr>
                <w:sz w:val="18"/>
                <w:szCs w:val="18"/>
                <w:lang w:bidi="ar-SA"/>
              </w:rPr>
              <w:t>км 907+000 - км 933+000</w:t>
            </w:r>
          </w:p>
        </w:tc>
        <w:tc>
          <w:tcPr>
            <w:tcW w:w="602" w:type="pct"/>
            <w:tcBorders>
              <w:top w:val="nil"/>
              <w:left w:val="nil"/>
              <w:bottom w:val="single" w:sz="4" w:space="0" w:color="auto"/>
              <w:right w:val="single" w:sz="4" w:space="0" w:color="auto"/>
            </w:tcBorders>
            <w:shd w:val="clear" w:color="auto" w:fill="auto"/>
            <w:vAlign w:val="center"/>
            <w:hideMark/>
          </w:tcPr>
          <w:p w14:paraId="7A418E20" w14:textId="77777777" w:rsidR="005563FC" w:rsidRPr="005563FC" w:rsidRDefault="005563FC" w:rsidP="005563FC">
            <w:pPr>
              <w:widowControl/>
              <w:autoSpaceDE/>
              <w:autoSpaceDN/>
              <w:jc w:val="center"/>
              <w:rPr>
                <w:sz w:val="18"/>
                <w:szCs w:val="18"/>
                <w:lang w:bidi="ar-SA"/>
              </w:rPr>
            </w:pPr>
            <w:r w:rsidRPr="005563FC">
              <w:rPr>
                <w:sz w:val="18"/>
                <w:szCs w:val="18"/>
                <w:lang w:bidi="ar-SA"/>
              </w:rPr>
              <w:t>IБ</w:t>
            </w:r>
          </w:p>
        </w:tc>
        <w:tc>
          <w:tcPr>
            <w:tcW w:w="449" w:type="pct"/>
            <w:tcBorders>
              <w:top w:val="nil"/>
              <w:left w:val="nil"/>
              <w:bottom w:val="single" w:sz="4" w:space="0" w:color="auto"/>
              <w:right w:val="single" w:sz="4" w:space="0" w:color="auto"/>
            </w:tcBorders>
            <w:shd w:val="clear" w:color="auto" w:fill="auto"/>
            <w:vAlign w:val="center"/>
            <w:hideMark/>
          </w:tcPr>
          <w:p w14:paraId="3FF6540A" w14:textId="77777777" w:rsidR="005563FC" w:rsidRPr="005563FC" w:rsidRDefault="005563FC" w:rsidP="005563FC">
            <w:pPr>
              <w:widowControl/>
              <w:autoSpaceDE/>
              <w:autoSpaceDN/>
              <w:jc w:val="center"/>
              <w:rPr>
                <w:sz w:val="18"/>
                <w:szCs w:val="18"/>
                <w:lang w:bidi="ar-SA"/>
              </w:rPr>
            </w:pPr>
            <w:r w:rsidRPr="005563FC">
              <w:rPr>
                <w:sz w:val="18"/>
                <w:szCs w:val="18"/>
                <w:lang w:bidi="ar-SA"/>
              </w:rPr>
              <w:t>4</w:t>
            </w:r>
          </w:p>
        </w:tc>
        <w:tc>
          <w:tcPr>
            <w:tcW w:w="378" w:type="pct"/>
            <w:tcBorders>
              <w:top w:val="nil"/>
              <w:left w:val="nil"/>
              <w:bottom w:val="single" w:sz="4" w:space="0" w:color="auto"/>
              <w:right w:val="single" w:sz="4" w:space="0" w:color="auto"/>
            </w:tcBorders>
            <w:shd w:val="clear" w:color="auto" w:fill="auto"/>
            <w:noWrap/>
            <w:vAlign w:val="center"/>
            <w:hideMark/>
          </w:tcPr>
          <w:p w14:paraId="6802EB8E" w14:textId="77777777" w:rsidR="005563FC" w:rsidRPr="005563FC" w:rsidRDefault="005563FC" w:rsidP="005563FC">
            <w:pPr>
              <w:widowControl/>
              <w:autoSpaceDE/>
              <w:autoSpaceDN/>
              <w:jc w:val="center"/>
              <w:rPr>
                <w:sz w:val="18"/>
                <w:szCs w:val="18"/>
                <w:lang w:bidi="ar-SA"/>
              </w:rPr>
            </w:pPr>
            <w:r w:rsidRPr="005563FC">
              <w:rPr>
                <w:sz w:val="18"/>
                <w:szCs w:val="18"/>
                <w:lang w:bidi="ar-SA"/>
              </w:rPr>
              <w:t>10</w:t>
            </w:r>
          </w:p>
        </w:tc>
        <w:tc>
          <w:tcPr>
            <w:tcW w:w="674" w:type="pct"/>
            <w:tcBorders>
              <w:top w:val="nil"/>
              <w:left w:val="nil"/>
              <w:bottom w:val="single" w:sz="4" w:space="0" w:color="auto"/>
              <w:right w:val="single" w:sz="4" w:space="0" w:color="auto"/>
            </w:tcBorders>
            <w:shd w:val="clear" w:color="auto" w:fill="auto"/>
            <w:vAlign w:val="center"/>
            <w:hideMark/>
          </w:tcPr>
          <w:p w14:paraId="5313A451" w14:textId="77777777" w:rsidR="005563FC" w:rsidRPr="005563FC" w:rsidRDefault="005563FC" w:rsidP="005563FC">
            <w:pPr>
              <w:widowControl/>
              <w:autoSpaceDE/>
              <w:autoSpaceDN/>
              <w:jc w:val="center"/>
              <w:rPr>
                <w:sz w:val="18"/>
                <w:szCs w:val="18"/>
                <w:lang w:bidi="ar-SA"/>
              </w:rPr>
            </w:pPr>
            <w:r w:rsidRPr="005563FC">
              <w:rPr>
                <w:sz w:val="18"/>
                <w:szCs w:val="18"/>
                <w:lang w:bidi="ar-SA"/>
              </w:rPr>
              <w:t>26,000</w:t>
            </w:r>
          </w:p>
        </w:tc>
        <w:tc>
          <w:tcPr>
            <w:tcW w:w="778" w:type="pct"/>
            <w:tcBorders>
              <w:top w:val="nil"/>
              <w:left w:val="nil"/>
              <w:bottom w:val="single" w:sz="4" w:space="0" w:color="auto"/>
              <w:right w:val="single" w:sz="4" w:space="0" w:color="auto"/>
            </w:tcBorders>
            <w:shd w:val="clear" w:color="auto" w:fill="auto"/>
            <w:vAlign w:val="center"/>
            <w:hideMark/>
          </w:tcPr>
          <w:p w14:paraId="33938953" w14:textId="77777777" w:rsidR="005563FC" w:rsidRPr="005563FC" w:rsidRDefault="005563FC" w:rsidP="005563FC">
            <w:pPr>
              <w:widowControl/>
              <w:autoSpaceDE/>
              <w:autoSpaceDN/>
              <w:jc w:val="center"/>
              <w:rPr>
                <w:i/>
                <w:iCs/>
                <w:color w:val="000000"/>
                <w:sz w:val="18"/>
                <w:szCs w:val="18"/>
                <w:lang w:bidi="ar-SA"/>
              </w:rPr>
            </w:pPr>
            <w:r w:rsidRPr="005563FC">
              <w:rPr>
                <w:i/>
                <w:iCs/>
                <w:color w:val="000000"/>
                <w:sz w:val="18"/>
                <w:szCs w:val="18"/>
                <w:lang w:bidi="ar-SA"/>
              </w:rPr>
              <w:t>104,000</w:t>
            </w:r>
          </w:p>
        </w:tc>
      </w:tr>
      <w:tr w:rsidR="005563FC" w:rsidRPr="005563FC" w14:paraId="203FDA5A" w14:textId="77777777" w:rsidTr="005563FC">
        <w:trPr>
          <w:trHeight w:val="20"/>
        </w:trPr>
        <w:tc>
          <w:tcPr>
            <w:tcW w:w="767" w:type="pct"/>
            <w:tcBorders>
              <w:top w:val="nil"/>
              <w:left w:val="single" w:sz="4" w:space="0" w:color="auto"/>
              <w:bottom w:val="single" w:sz="4" w:space="0" w:color="auto"/>
              <w:right w:val="single" w:sz="4" w:space="0" w:color="auto"/>
            </w:tcBorders>
            <w:shd w:val="clear" w:color="auto" w:fill="auto"/>
            <w:vAlign w:val="center"/>
            <w:hideMark/>
          </w:tcPr>
          <w:p w14:paraId="5384F6DA"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Южный федеральный округ</w:t>
            </w:r>
          </w:p>
        </w:tc>
        <w:tc>
          <w:tcPr>
            <w:tcW w:w="570" w:type="pct"/>
            <w:tcBorders>
              <w:top w:val="nil"/>
              <w:left w:val="nil"/>
              <w:bottom w:val="single" w:sz="4" w:space="0" w:color="auto"/>
              <w:right w:val="single" w:sz="4" w:space="0" w:color="auto"/>
            </w:tcBorders>
            <w:shd w:val="clear" w:color="auto" w:fill="auto"/>
            <w:vAlign w:val="center"/>
            <w:hideMark/>
          </w:tcPr>
          <w:p w14:paraId="2EFEFC70"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Ростовская область</w:t>
            </w:r>
          </w:p>
        </w:tc>
        <w:tc>
          <w:tcPr>
            <w:tcW w:w="783" w:type="pct"/>
            <w:tcBorders>
              <w:top w:val="nil"/>
              <w:left w:val="nil"/>
              <w:bottom w:val="single" w:sz="4" w:space="0" w:color="auto"/>
              <w:right w:val="single" w:sz="4" w:space="0" w:color="auto"/>
            </w:tcBorders>
            <w:shd w:val="clear" w:color="auto" w:fill="auto"/>
            <w:vAlign w:val="center"/>
            <w:hideMark/>
          </w:tcPr>
          <w:p w14:paraId="0727161B" w14:textId="77777777" w:rsidR="005563FC" w:rsidRPr="005563FC" w:rsidRDefault="005563FC" w:rsidP="005563FC">
            <w:pPr>
              <w:widowControl/>
              <w:autoSpaceDE/>
              <w:autoSpaceDN/>
              <w:jc w:val="center"/>
              <w:rPr>
                <w:sz w:val="18"/>
                <w:szCs w:val="18"/>
                <w:lang w:bidi="ar-SA"/>
              </w:rPr>
            </w:pPr>
            <w:r w:rsidRPr="005563FC">
              <w:rPr>
                <w:sz w:val="18"/>
                <w:szCs w:val="18"/>
                <w:lang w:bidi="ar-SA"/>
              </w:rPr>
              <w:t>933+000-945+000</w:t>
            </w:r>
          </w:p>
        </w:tc>
        <w:tc>
          <w:tcPr>
            <w:tcW w:w="602" w:type="pct"/>
            <w:tcBorders>
              <w:top w:val="nil"/>
              <w:left w:val="nil"/>
              <w:bottom w:val="single" w:sz="4" w:space="0" w:color="auto"/>
              <w:right w:val="single" w:sz="4" w:space="0" w:color="auto"/>
            </w:tcBorders>
            <w:shd w:val="clear" w:color="auto" w:fill="auto"/>
            <w:vAlign w:val="center"/>
            <w:hideMark/>
          </w:tcPr>
          <w:p w14:paraId="0187ACE1" w14:textId="77777777" w:rsidR="005563FC" w:rsidRPr="005563FC" w:rsidRDefault="005563FC" w:rsidP="005563FC">
            <w:pPr>
              <w:widowControl/>
              <w:autoSpaceDE/>
              <w:autoSpaceDN/>
              <w:jc w:val="center"/>
              <w:rPr>
                <w:sz w:val="18"/>
                <w:szCs w:val="18"/>
                <w:lang w:bidi="ar-SA"/>
              </w:rPr>
            </w:pPr>
            <w:r w:rsidRPr="005563FC">
              <w:rPr>
                <w:sz w:val="18"/>
                <w:szCs w:val="18"/>
                <w:lang w:bidi="ar-SA"/>
              </w:rPr>
              <w:t>II</w:t>
            </w:r>
          </w:p>
        </w:tc>
        <w:tc>
          <w:tcPr>
            <w:tcW w:w="449" w:type="pct"/>
            <w:tcBorders>
              <w:top w:val="nil"/>
              <w:left w:val="nil"/>
              <w:bottom w:val="single" w:sz="4" w:space="0" w:color="auto"/>
              <w:right w:val="single" w:sz="4" w:space="0" w:color="auto"/>
            </w:tcBorders>
            <w:shd w:val="clear" w:color="auto" w:fill="auto"/>
            <w:vAlign w:val="center"/>
            <w:hideMark/>
          </w:tcPr>
          <w:p w14:paraId="4CFFE783" w14:textId="77777777" w:rsidR="005563FC" w:rsidRPr="005563FC" w:rsidRDefault="005563FC" w:rsidP="005563FC">
            <w:pPr>
              <w:widowControl/>
              <w:autoSpaceDE/>
              <w:autoSpaceDN/>
              <w:jc w:val="center"/>
              <w:rPr>
                <w:sz w:val="18"/>
                <w:szCs w:val="18"/>
                <w:lang w:bidi="ar-SA"/>
              </w:rPr>
            </w:pPr>
            <w:r w:rsidRPr="005563FC">
              <w:rPr>
                <w:sz w:val="18"/>
                <w:szCs w:val="18"/>
                <w:lang w:bidi="ar-SA"/>
              </w:rPr>
              <w:t>4</w:t>
            </w:r>
          </w:p>
        </w:tc>
        <w:tc>
          <w:tcPr>
            <w:tcW w:w="378" w:type="pct"/>
            <w:tcBorders>
              <w:top w:val="nil"/>
              <w:left w:val="nil"/>
              <w:bottom w:val="single" w:sz="4" w:space="0" w:color="auto"/>
              <w:right w:val="single" w:sz="4" w:space="0" w:color="auto"/>
            </w:tcBorders>
            <w:shd w:val="clear" w:color="auto" w:fill="auto"/>
            <w:noWrap/>
            <w:vAlign w:val="center"/>
            <w:hideMark/>
          </w:tcPr>
          <w:p w14:paraId="10617A24" w14:textId="77777777" w:rsidR="005563FC" w:rsidRPr="005563FC" w:rsidRDefault="005563FC" w:rsidP="005563FC">
            <w:pPr>
              <w:widowControl/>
              <w:autoSpaceDE/>
              <w:autoSpaceDN/>
              <w:jc w:val="center"/>
              <w:rPr>
                <w:sz w:val="18"/>
                <w:szCs w:val="18"/>
                <w:lang w:bidi="ar-SA"/>
              </w:rPr>
            </w:pPr>
            <w:r w:rsidRPr="005563FC">
              <w:rPr>
                <w:sz w:val="18"/>
                <w:szCs w:val="18"/>
                <w:lang w:bidi="ar-SA"/>
              </w:rPr>
              <w:t>6</w:t>
            </w:r>
          </w:p>
        </w:tc>
        <w:tc>
          <w:tcPr>
            <w:tcW w:w="674" w:type="pct"/>
            <w:tcBorders>
              <w:top w:val="nil"/>
              <w:left w:val="nil"/>
              <w:bottom w:val="single" w:sz="4" w:space="0" w:color="auto"/>
              <w:right w:val="single" w:sz="4" w:space="0" w:color="auto"/>
            </w:tcBorders>
            <w:shd w:val="clear" w:color="auto" w:fill="auto"/>
            <w:vAlign w:val="center"/>
            <w:hideMark/>
          </w:tcPr>
          <w:p w14:paraId="06976517" w14:textId="77777777" w:rsidR="005563FC" w:rsidRPr="005563FC" w:rsidRDefault="005563FC" w:rsidP="005563FC">
            <w:pPr>
              <w:widowControl/>
              <w:autoSpaceDE/>
              <w:autoSpaceDN/>
              <w:jc w:val="center"/>
              <w:rPr>
                <w:sz w:val="18"/>
                <w:szCs w:val="18"/>
                <w:lang w:bidi="ar-SA"/>
              </w:rPr>
            </w:pPr>
            <w:r w:rsidRPr="005563FC">
              <w:rPr>
                <w:sz w:val="18"/>
                <w:szCs w:val="18"/>
                <w:lang w:bidi="ar-SA"/>
              </w:rPr>
              <w:t>12,000</w:t>
            </w:r>
          </w:p>
        </w:tc>
        <w:tc>
          <w:tcPr>
            <w:tcW w:w="778" w:type="pct"/>
            <w:tcBorders>
              <w:top w:val="nil"/>
              <w:left w:val="nil"/>
              <w:bottom w:val="single" w:sz="4" w:space="0" w:color="auto"/>
              <w:right w:val="single" w:sz="4" w:space="0" w:color="auto"/>
            </w:tcBorders>
            <w:shd w:val="clear" w:color="auto" w:fill="auto"/>
            <w:vAlign w:val="center"/>
            <w:hideMark/>
          </w:tcPr>
          <w:p w14:paraId="790DC4B2" w14:textId="77777777" w:rsidR="005563FC" w:rsidRPr="005563FC" w:rsidRDefault="005563FC" w:rsidP="005563FC">
            <w:pPr>
              <w:widowControl/>
              <w:autoSpaceDE/>
              <w:autoSpaceDN/>
              <w:jc w:val="center"/>
              <w:rPr>
                <w:i/>
                <w:iCs/>
                <w:color w:val="000000"/>
                <w:sz w:val="18"/>
                <w:szCs w:val="18"/>
                <w:lang w:bidi="ar-SA"/>
              </w:rPr>
            </w:pPr>
            <w:r w:rsidRPr="005563FC">
              <w:rPr>
                <w:i/>
                <w:iCs/>
                <w:color w:val="000000"/>
                <w:sz w:val="18"/>
                <w:szCs w:val="18"/>
                <w:lang w:bidi="ar-SA"/>
              </w:rPr>
              <w:t>48,000</w:t>
            </w:r>
          </w:p>
        </w:tc>
      </w:tr>
      <w:tr w:rsidR="005563FC" w:rsidRPr="005563FC" w14:paraId="38318DFD" w14:textId="77777777" w:rsidTr="005563FC">
        <w:trPr>
          <w:trHeight w:val="20"/>
        </w:trPr>
        <w:tc>
          <w:tcPr>
            <w:tcW w:w="767" w:type="pct"/>
            <w:tcBorders>
              <w:top w:val="nil"/>
              <w:left w:val="single" w:sz="4" w:space="0" w:color="auto"/>
              <w:bottom w:val="single" w:sz="4" w:space="0" w:color="auto"/>
              <w:right w:val="single" w:sz="4" w:space="0" w:color="auto"/>
            </w:tcBorders>
            <w:shd w:val="clear" w:color="auto" w:fill="auto"/>
            <w:vAlign w:val="center"/>
            <w:hideMark/>
          </w:tcPr>
          <w:p w14:paraId="4CA86192"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Южный федеральный округ</w:t>
            </w:r>
          </w:p>
        </w:tc>
        <w:tc>
          <w:tcPr>
            <w:tcW w:w="570" w:type="pct"/>
            <w:tcBorders>
              <w:top w:val="nil"/>
              <w:left w:val="nil"/>
              <w:bottom w:val="single" w:sz="4" w:space="0" w:color="auto"/>
              <w:right w:val="single" w:sz="4" w:space="0" w:color="auto"/>
            </w:tcBorders>
            <w:shd w:val="clear" w:color="auto" w:fill="auto"/>
            <w:vAlign w:val="center"/>
            <w:hideMark/>
          </w:tcPr>
          <w:p w14:paraId="72B404B0"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Ростовская область</w:t>
            </w:r>
          </w:p>
        </w:tc>
        <w:tc>
          <w:tcPr>
            <w:tcW w:w="783" w:type="pct"/>
            <w:tcBorders>
              <w:top w:val="nil"/>
              <w:left w:val="nil"/>
              <w:bottom w:val="single" w:sz="4" w:space="0" w:color="auto"/>
              <w:right w:val="single" w:sz="4" w:space="0" w:color="auto"/>
            </w:tcBorders>
            <w:shd w:val="clear" w:color="auto" w:fill="auto"/>
            <w:vAlign w:val="center"/>
            <w:hideMark/>
          </w:tcPr>
          <w:p w14:paraId="7F24CE4B" w14:textId="77777777" w:rsidR="005563FC" w:rsidRPr="005563FC" w:rsidRDefault="005563FC" w:rsidP="005563FC">
            <w:pPr>
              <w:widowControl/>
              <w:autoSpaceDE/>
              <w:autoSpaceDN/>
              <w:jc w:val="center"/>
              <w:rPr>
                <w:sz w:val="18"/>
                <w:szCs w:val="18"/>
                <w:lang w:bidi="ar-SA"/>
              </w:rPr>
            </w:pPr>
            <w:r w:rsidRPr="005563FC">
              <w:rPr>
                <w:sz w:val="18"/>
                <w:szCs w:val="18"/>
                <w:lang w:bidi="ar-SA"/>
              </w:rPr>
              <w:t>км 945+000 - км 1024+575</w:t>
            </w:r>
          </w:p>
        </w:tc>
        <w:tc>
          <w:tcPr>
            <w:tcW w:w="602" w:type="pct"/>
            <w:tcBorders>
              <w:top w:val="nil"/>
              <w:left w:val="nil"/>
              <w:bottom w:val="single" w:sz="4" w:space="0" w:color="auto"/>
              <w:right w:val="single" w:sz="4" w:space="0" w:color="auto"/>
            </w:tcBorders>
            <w:shd w:val="clear" w:color="auto" w:fill="auto"/>
            <w:vAlign w:val="center"/>
            <w:hideMark/>
          </w:tcPr>
          <w:p w14:paraId="420B04EA" w14:textId="77777777" w:rsidR="005563FC" w:rsidRPr="005563FC" w:rsidRDefault="005563FC" w:rsidP="005563FC">
            <w:pPr>
              <w:widowControl/>
              <w:autoSpaceDE/>
              <w:autoSpaceDN/>
              <w:jc w:val="center"/>
              <w:rPr>
                <w:sz w:val="18"/>
                <w:szCs w:val="18"/>
                <w:lang w:bidi="ar-SA"/>
              </w:rPr>
            </w:pPr>
            <w:r w:rsidRPr="005563FC">
              <w:rPr>
                <w:sz w:val="18"/>
                <w:szCs w:val="18"/>
                <w:lang w:bidi="ar-SA"/>
              </w:rPr>
              <w:t>IБ</w:t>
            </w:r>
          </w:p>
        </w:tc>
        <w:tc>
          <w:tcPr>
            <w:tcW w:w="449" w:type="pct"/>
            <w:tcBorders>
              <w:top w:val="nil"/>
              <w:left w:val="nil"/>
              <w:bottom w:val="single" w:sz="4" w:space="0" w:color="auto"/>
              <w:right w:val="single" w:sz="4" w:space="0" w:color="auto"/>
            </w:tcBorders>
            <w:shd w:val="clear" w:color="auto" w:fill="auto"/>
            <w:vAlign w:val="center"/>
            <w:hideMark/>
          </w:tcPr>
          <w:p w14:paraId="3BC84D9D" w14:textId="77777777" w:rsidR="005563FC" w:rsidRPr="005563FC" w:rsidRDefault="005563FC" w:rsidP="005563FC">
            <w:pPr>
              <w:widowControl/>
              <w:autoSpaceDE/>
              <w:autoSpaceDN/>
              <w:jc w:val="center"/>
              <w:rPr>
                <w:sz w:val="18"/>
                <w:szCs w:val="18"/>
                <w:lang w:bidi="ar-SA"/>
              </w:rPr>
            </w:pPr>
            <w:r w:rsidRPr="005563FC">
              <w:rPr>
                <w:sz w:val="18"/>
                <w:szCs w:val="18"/>
                <w:lang w:bidi="ar-SA"/>
              </w:rPr>
              <w:t>4</w:t>
            </w:r>
          </w:p>
        </w:tc>
        <w:tc>
          <w:tcPr>
            <w:tcW w:w="378" w:type="pct"/>
            <w:tcBorders>
              <w:top w:val="nil"/>
              <w:left w:val="nil"/>
              <w:bottom w:val="single" w:sz="4" w:space="0" w:color="auto"/>
              <w:right w:val="single" w:sz="4" w:space="0" w:color="auto"/>
            </w:tcBorders>
            <w:shd w:val="clear" w:color="auto" w:fill="auto"/>
            <w:noWrap/>
            <w:vAlign w:val="center"/>
            <w:hideMark/>
          </w:tcPr>
          <w:p w14:paraId="0E565A41" w14:textId="77777777" w:rsidR="005563FC" w:rsidRPr="005563FC" w:rsidRDefault="005563FC" w:rsidP="005563FC">
            <w:pPr>
              <w:widowControl/>
              <w:autoSpaceDE/>
              <w:autoSpaceDN/>
              <w:jc w:val="center"/>
              <w:rPr>
                <w:sz w:val="18"/>
                <w:szCs w:val="18"/>
                <w:lang w:bidi="ar-SA"/>
              </w:rPr>
            </w:pPr>
            <w:r w:rsidRPr="005563FC">
              <w:rPr>
                <w:sz w:val="18"/>
                <w:szCs w:val="18"/>
                <w:lang w:bidi="ar-SA"/>
              </w:rPr>
              <w:t>10</w:t>
            </w:r>
          </w:p>
        </w:tc>
        <w:tc>
          <w:tcPr>
            <w:tcW w:w="674" w:type="pct"/>
            <w:tcBorders>
              <w:top w:val="nil"/>
              <w:left w:val="nil"/>
              <w:bottom w:val="single" w:sz="4" w:space="0" w:color="auto"/>
              <w:right w:val="single" w:sz="4" w:space="0" w:color="auto"/>
            </w:tcBorders>
            <w:shd w:val="clear" w:color="auto" w:fill="auto"/>
            <w:vAlign w:val="center"/>
            <w:hideMark/>
          </w:tcPr>
          <w:p w14:paraId="21D11767" w14:textId="77777777" w:rsidR="005563FC" w:rsidRPr="005563FC" w:rsidRDefault="005563FC" w:rsidP="005563FC">
            <w:pPr>
              <w:widowControl/>
              <w:autoSpaceDE/>
              <w:autoSpaceDN/>
              <w:jc w:val="center"/>
              <w:rPr>
                <w:sz w:val="18"/>
                <w:szCs w:val="18"/>
                <w:lang w:bidi="ar-SA"/>
              </w:rPr>
            </w:pPr>
            <w:r w:rsidRPr="005563FC">
              <w:rPr>
                <w:sz w:val="18"/>
                <w:szCs w:val="18"/>
                <w:lang w:bidi="ar-SA"/>
              </w:rPr>
              <w:t>79,575</w:t>
            </w:r>
          </w:p>
        </w:tc>
        <w:tc>
          <w:tcPr>
            <w:tcW w:w="778" w:type="pct"/>
            <w:tcBorders>
              <w:top w:val="nil"/>
              <w:left w:val="nil"/>
              <w:bottom w:val="single" w:sz="4" w:space="0" w:color="auto"/>
              <w:right w:val="single" w:sz="4" w:space="0" w:color="auto"/>
            </w:tcBorders>
            <w:shd w:val="clear" w:color="auto" w:fill="auto"/>
            <w:vAlign w:val="center"/>
            <w:hideMark/>
          </w:tcPr>
          <w:p w14:paraId="6D7B8F33" w14:textId="77777777" w:rsidR="005563FC" w:rsidRPr="005563FC" w:rsidRDefault="005563FC" w:rsidP="005563FC">
            <w:pPr>
              <w:widowControl/>
              <w:autoSpaceDE/>
              <w:autoSpaceDN/>
              <w:jc w:val="center"/>
              <w:rPr>
                <w:i/>
                <w:iCs/>
                <w:color w:val="000000"/>
                <w:sz w:val="18"/>
                <w:szCs w:val="18"/>
                <w:lang w:bidi="ar-SA"/>
              </w:rPr>
            </w:pPr>
            <w:r w:rsidRPr="005563FC">
              <w:rPr>
                <w:i/>
                <w:iCs/>
                <w:color w:val="000000"/>
                <w:sz w:val="18"/>
                <w:szCs w:val="18"/>
                <w:lang w:bidi="ar-SA"/>
              </w:rPr>
              <w:t>318,300</w:t>
            </w:r>
          </w:p>
        </w:tc>
      </w:tr>
      <w:tr w:rsidR="005563FC" w:rsidRPr="005563FC" w14:paraId="36737D4B" w14:textId="77777777" w:rsidTr="005563FC">
        <w:trPr>
          <w:trHeight w:val="20"/>
        </w:trPr>
        <w:tc>
          <w:tcPr>
            <w:tcW w:w="767" w:type="pct"/>
            <w:tcBorders>
              <w:top w:val="nil"/>
              <w:left w:val="single" w:sz="4" w:space="0" w:color="auto"/>
              <w:bottom w:val="single" w:sz="4" w:space="0" w:color="auto"/>
              <w:right w:val="single" w:sz="4" w:space="0" w:color="auto"/>
            </w:tcBorders>
            <w:shd w:val="clear" w:color="auto" w:fill="auto"/>
            <w:vAlign w:val="center"/>
            <w:hideMark/>
          </w:tcPr>
          <w:p w14:paraId="6021037E"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Южный федеральный округ</w:t>
            </w:r>
          </w:p>
        </w:tc>
        <w:tc>
          <w:tcPr>
            <w:tcW w:w="570" w:type="pct"/>
            <w:tcBorders>
              <w:top w:val="nil"/>
              <w:left w:val="nil"/>
              <w:bottom w:val="single" w:sz="4" w:space="0" w:color="auto"/>
              <w:right w:val="single" w:sz="4" w:space="0" w:color="auto"/>
            </w:tcBorders>
            <w:shd w:val="clear" w:color="auto" w:fill="auto"/>
            <w:vAlign w:val="center"/>
            <w:hideMark/>
          </w:tcPr>
          <w:p w14:paraId="6D8FD7C8"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Ростовская область</w:t>
            </w:r>
          </w:p>
        </w:tc>
        <w:tc>
          <w:tcPr>
            <w:tcW w:w="783" w:type="pct"/>
            <w:tcBorders>
              <w:top w:val="nil"/>
              <w:left w:val="nil"/>
              <w:bottom w:val="single" w:sz="4" w:space="0" w:color="auto"/>
              <w:right w:val="single" w:sz="4" w:space="0" w:color="auto"/>
            </w:tcBorders>
            <w:shd w:val="clear" w:color="auto" w:fill="auto"/>
            <w:vAlign w:val="center"/>
            <w:hideMark/>
          </w:tcPr>
          <w:p w14:paraId="4255F9C9" w14:textId="77777777" w:rsidR="005563FC" w:rsidRPr="005563FC" w:rsidRDefault="005563FC" w:rsidP="005563FC">
            <w:pPr>
              <w:widowControl/>
              <w:autoSpaceDE/>
              <w:autoSpaceDN/>
              <w:jc w:val="center"/>
              <w:rPr>
                <w:sz w:val="18"/>
                <w:szCs w:val="18"/>
                <w:lang w:bidi="ar-SA"/>
              </w:rPr>
            </w:pPr>
            <w:r w:rsidRPr="005563FC">
              <w:rPr>
                <w:sz w:val="18"/>
                <w:szCs w:val="18"/>
                <w:lang w:bidi="ar-SA"/>
              </w:rPr>
              <w:t>км 1024+575 - км 1036+823</w:t>
            </w:r>
          </w:p>
        </w:tc>
        <w:tc>
          <w:tcPr>
            <w:tcW w:w="602" w:type="pct"/>
            <w:tcBorders>
              <w:top w:val="nil"/>
              <w:left w:val="nil"/>
              <w:bottom w:val="single" w:sz="4" w:space="0" w:color="auto"/>
              <w:right w:val="single" w:sz="4" w:space="0" w:color="auto"/>
            </w:tcBorders>
            <w:shd w:val="clear" w:color="auto" w:fill="auto"/>
            <w:vAlign w:val="center"/>
            <w:hideMark/>
          </w:tcPr>
          <w:p w14:paraId="775C5DAC" w14:textId="77777777" w:rsidR="005563FC" w:rsidRPr="005563FC" w:rsidRDefault="005563FC" w:rsidP="005563FC">
            <w:pPr>
              <w:widowControl/>
              <w:autoSpaceDE/>
              <w:autoSpaceDN/>
              <w:jc w:val="center"/>
              <w:rPr>
                <w:sz w:val="18"/>
                <w:szCs w:val="18"/>
                <w:lang w:bidi="ar-SA"/>
              </w:rPr>
            </w:pPr>
            <w:r w:rsidRPr="005563FC">
              <w:rPr>
                <w:sz w:val="18"/>
                <w:szCs w:val="18"/>
                <w:lang w:bidi="ar-SA"/>
              </w:rPr>
              <w:t>IA</w:t>
            </w:r>
          </w:p>
        </w:tc>
        <w:tc>
          <w:tcPr>
            <w:tcW w:w="449" w:type="pct"/>
            <w:tcBorders>
              <w:top w:val="nil"/>
              <w:left w:val="nil"/>
              <w:bottom w:val="single" w:sz="4" w:space="0" w:color="auto"/>
              <w:right w:val="single" w:sz="4" w:space="0" w:color="auto"/>
            </w:tcBorders>
            <w:shd w:val="clear" w:color="auto" w:fill="auto"/>
            <w:vAlign w:val="center"/>
            <w:hideMark/>
          </w:tcPr>
          <w:p w14:paraId="2D827E88" w14:textId="77777777" w:rsidR="005563FC" w:rsidRPr="005563FC" w:rsidRDefault="005563FC" w:rsidP="005563FC">
            <w:pPr>
              <w:widowControl/>
              <w:autoSpaceDE/>
              <w:autoSpaceDN/>
              <w:jc w:val="center"/>
              <w:rPr>
                <w:sz w:val="18"/>
                <w:szCs w:val="18"/>
                <w:lang w:bidi="ar-SA"/>
              </w:rPr>
            </w:pPr>
            <w:r w:rsidRPr="005563FC">
              <w:rPr>
                <w:sz w:val="18"/>
                <w:szCs w:val="18"/>
                <w:lang w:bidi="ar-SA"/>
              </w:rPr>
              <w:t>6</w:t>
            </w:r>
          </w:p>
        </w:tc>
        <w:tc>
          <w:tcPr>
            <w:tcW w:w="378" w:type="pct"/>
            <w:tcBorders>
              <w:top w:val="nil"/>
              <w:left w:val="nil"/>
              <w:bottom w:val="single" w:sz="4" w:space="0" w:color="auto"/>
              <w:right w:val="single" w:sz="4" w:space="0" w:color="auto"/>
            </w:tcBorders>
            <w:shd w:val="clear" w:color="auto" w:fill="auto"/>
            <w:noWrap/>
            <w:vAlign w:val="center"/>
            <w:hideMark/>
          </w:tcPr>
          <w:p w14:paraId="023CE261" w14:textId="77777777" w:rsidR="005563FC" w:rsidRPr="005563FC" w:rsidRDefault="005563FC" w:rsidP="005563FC">
            <w:pPr>
              <w:widowControl/>
              <w:autoSpaceDE/>
              <w:autoSpaceDN/>
              <w:jc w:val="center"/>
              <w:rPr>
                <w:sz w:val="18"/>
                <w:szCs w:val="18"/>
                <w:lang w:bidi="ar-SA"/>
              </w:rPr>
            </w:pPr>
            <w:r w:rsidRPr="005563FC">
              <w:rPr>
                <w:sz w:val="18"/>
                <w:szCs w:val="18"/>
                <w:lang w:bidi="ar-SA"/>
              </w:rPr>
              <w:t>11,5</w:t>
            </w:r>
          </w:p>
        </w:tc>
        <w:tc>
          <w:tcPr>
            <w:tcW w:w="674" w:type="pct"/>
            <w:tcBorders>
              <w:top w:val="nil"/>
              <w:left w:val="nil"/>
              <w:bottom w:val="single" w:sz="4" w:space="0" w:color="auto"/>
              <w:right w:val="single" w:sz="4" w:space="0" w:color="auto"/>
            </w:tcBorders>
            <w:shd w:val="clear" w:color="auto" w:fill="auto"/>
            <w:vAlign w:val="center"/>
            <w:hideMark/>
          </w:tcPr>
          <w:p w14:paraId="74C554D7" w14:textId="77777777" w:rsidR="005563FC" w:rsidRPr="005563FC" w:rsidRDefault="005563FC" w:rsidP="005563FC">
            <w:pPr>
              <w:widowControl/>
              <w:autoSpaceDE/>
              <w:autoSpaceDN/>
              <w:jc w:val="center"/>
              <w:rPr>
                <w:sz w:val="18"/>
                <w:szCs w:val="18"/>
                <w:lang w:bidi="ar-SA"/>
              </w:rPr>
            </w:pPr>
            <w:r w:rsidRPr="005563FC">
              <w:rPr>
                <w:sz w:val="18"/>
                <w:szCs w:val="18"/>
                <w:lang w:bidi="ar-SA"/>
              </w:rPr>
              <w:t>12,248</w:t>
            </w:r>
          </w:p>
        </w:tc>
        <w:tc>
          <w:tcPr>
            <w:tcW w:w="778" w:type="pct"/>
            <w:tcBorders>
              <w:top w:val="nil"/>
              <w:left w:val="nil"/>
              <w:bottom w:val="single" w:sz="4" w:space="0" w:color="auto"/>
              <w:right w:val="single" w:sz="4" w:space="0" w:color="auto"/>
            </w:tcBorders>
            <w:shd w:val="clear" w:color="auto" w:fill="auto"/>
            <w:vAlign w:val="center"/>
            <w:hideMark/>
          </w:tcPr>
          <w:p w14:paraId="51549F63" w14:textId="77777777" w:rsidR="005563FC" w:rsidRPr="005563FC" w:rsidRDefault="005563FC" w:rsidP="005563FC">
            <w:pPr>
              <w:widowControl/>
              <w:autoSpaceDE/>
              <w:autoSpaceDN/>
              <w:jc w:val="center"/>
              <w:rPr>
                <w:i/>
                <w:iCs/>
                <w:color w:val="000000"/>
                <w:sz w:val="18"/>
                <w:szCs w:val="18"/>
                <w:lang w:bidi="ar-SA"/>
              </w:rPr>
            </w:pPr>
            <w:r w:rsidRPr="005563FC">
              <w:rPr>
                <w:i/>
                <w:iCs/>
                <w:color w:val="000000"/>
                <w:sz w:val="18"/>
                <w:szCs w:val="18"/>
                <w:lang w:bidi="ar-SA"/>
              </w:rPr>
              <w:t>73,488</w:t>
            </w:r>
          </w:p>
        </w:tc>
      </w:tr>
      <w:tr w:rsidR="005563FC" w:rsidRPr="005563FC" w14:paraId="427BEFB6" w14:textId="77777777" w:rsidTr="005563FC">
        <w:trPr>
          <w:trHeight w:val="20"/>
        </w:trPr>
        <w:tc>
          <w:tcPr>
            <w:tcW w:w="767" w:type="pct"/>
            <w:tcBorders>
              <w:top w:val="nil"/>
              <w:left w:val="single" w:sz="4" w:space="0" w:color="auto"/>
              <w:bottom w:val="single" w:sz="4" w:space="0" w:color="auto"/>
              <w:right w:val="single" w:sz="4" w:space="0" w:color="auto"/>
            </w:tcBorders>
            <w:shd w:val="clear" w:color="auto" w:fill="auto"/>
            <w:vAlign w:val="center"/>
            <w:hideMark/>
          </w:tcPr>
          <w:p w14:paraId="079A8868"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Южный федеральный округ</w:t>
            </w:r>
          </w:p>
        </w:tc>
        <w:tc>
          <w:tcPr>
            <w:tcW w:w="570" w:type="pct"/>
            <w:tcBorders>
              <w:top w:val="nil"/>
              <w:left w:val="nil"/>
              <w:bottom w:val="single" w:sz="4" w:space="0" w:color="auto"/>
              <w:right w:val="single" w:sz="4" w:space="0" w:color="auto"/>
            </w:tcBorders>
            <w:shd w:val="clear" w:color="auto" w:fill="auto"/>
            <w:vAlign w:val="center"/>
            <w:hideMark/>
          </w:tcPr>
          <w:p w14:paraId="4E6FAF4F"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Ростовская область</w:t>
            </w:r>
          </w:p>
        </w:tc>
        <w:tc>
          <w:tcPr>
            <w:tcW w:w="783" w:type="pct"/>
            <w:tcBorders>
              <w:top w:val="nil"/>
              <w:left w:val="nil"/>
              <w:bottom w:val="single" w:sz="4" w:space="0" w:color="auto"/>
              <w:right w:val="single" w:sz="4" w:space="0" w:color="auto"/>
            </w:tcBorders>
            <w:shd w:val="clear" w:color="auto" w:fill="auto"/>
            <w:vAlign w:val="center"/>
            <w:hideMark/>
          </w:tcPr>
          <w:p w14:paraId="2DA54603" w14:textId="77777777" w:rsidR="005563FC" w:rsidRPr="005563FC" w:rsidRDefault="005563FC" w:rsidP="005563FC">
            <w:pPr>
              <w:widowControl/>
              <w:autoSpaceDE/>
              <w:autoSpaceDN/>
              <w:jc w:val="center"/>
              <w:rPr>
                <w:sz w:val="18"/>
                <w:szCs w:val="18"/>
                <w:lang w:bidi="ar-SA"/>
              </w:rPr>
            </w:pPr>
            <w:r w:rsidRPr="005563FC">
              <w:rPr>
                <w:sz w:val="18"/>
                <w:szCs w:val="18"/>
                <w:lang w:bidi="ar-SA"/>
              </w:rPr>
              <w:t>1038+880-1043+810</w:t>
            </w:r>
          </w:p>
        </w:tc>
        <w:tc>
          <w:tcPr>
            <w:tcW w:w="602" w:type="pct"/>
            <w:tcBorders>
              <w:top w:val="nil"/>
              <w:left w:val="nil"/>
              <w:bottom w:val="single" w:sz="4" w:space="0" w:color="auto"/>
              <w:right w:val="single" w:sz="4" w:space="0" w:color="auto"/>
            </w:tcBorders>
            <w:shd w:val="clear" w:color="auto" w:fill="auto"/>
            <w:vAlign w:val="center"/>
            <w:hideMark/>
          </w:tcPr>
          <w:p w14:paraId="387BB28A" w14:textId="77777777" w:rsidR="005563FC" w:rsidRPr="005563FC" w:rsidRDefault="005563FC" w:rsidP="005563FC">
            <w:pPr>
              <w:widowControl/>
              <w:autoSpaceDE/>
              <w:autoSpaceDN/>
              <w:jc w:val="center"/>
              <w:rPr>
                <w:sz w:val="18"/>
                <w:szCs w:val="18"/>
                <w:lang w:bidi="ar-SA"/>
              </w:rPr>
            </w:pPr>
            <w:r w:rsidRPr="005563FC">
              <w:rPr>
                <w:sz w:val="18"/>
                <w:szCs w:val="18"/>
                <w:lang w:bidi="ar-SA"/>
              </w:rPr>
              <w:t>II</w:t>
            </w:r>
          </w:p>
        </w:tc>
        <w:tc>
          <w:tcPr>
            <w:tcW w:w="449" w:type="pct"/>
            <w:tcBorders>
              <w:top w:val="nil"/>
              <w:left w:val="nil"/>
              <w:bottom w:val="single" w:sz="4" w:space="0" w:color="auto"/>
              <w:right w:val="single" w:sz="4" w:space="0" w:color="auto"/>
            </w:tcBorders>
            <w:shd w:val="clear" w:color="auto" w:fill="auto"/>
            <w:vAlign w:val="center"/>
            <w:hideMark/>
          </w:tcPr>
          <w:p w14:paraId="7C7D1C9D" w14:textId="77777777" w:rsidR="005563FC" w:rsidRPr="005563FC" w:rsidRDefault="005563FC" w:rsidP="005563FC">
            <w:pPr>
              <w:widowControl/>
              <w:autoSpaceDE/>
              <w:autoSpaceDN/>
              <w:jc w:val="center"/>
              <w:rPr>
                <w:sz w:val="18"/>
                <w:szCs w:val="18"/>
                <w:lang w:bidi="ar-SA"/>
              </w:rPr>
            </w:pPr>
            <w:r w:rsidRPr="005563FC">
              <w:rPr>
                <w:sz w:val="18"/>
                <w:szCs w:val="18"/>
                <w:lang w:bidi="ar-SA"/>
              </w:rPr>
              <w:t>4</w:t>
            </w:r>
          </w:p>
        </w:tc>
        <w:tc>
          <w:tcPr>
            <w:tcW w:w="378" w:type="pct"/>
            <w:tcBorders>
              <w:top w:val="nil"/>
              <w:left w:val="nil"/>
              <w:bottom w:val="single" w:sz="4" w:space="0" w:color="auto"/>
              <w:right w:val="single" w:sz="4" w:space="0" w:color="auto"/>
            </w:tcBorders>
            <w:shd w:val="clear" w:color="auto" w:fill="auto"/>
            <w:noWrap/>
            <w:vAlign w:val="center"/>
            <w:hideMark/>
          </w:tcPr>
          <w:p w14:paraId="66BFB3FC" w14:textId="77777777" w:rsidR="005563FC" w:rsidRPr="005563FC" w:rsidRDefault="005563FC" w:rsidP="005563FC">
            <w:pPr>
              <w:widowControl/>
              <w:autoSpaceDE/>
              <w:autoSpaceDN/>
              <w:jc w:val="center"/>
              <w:rPr>
                <w:sz w:val="18"/>
                <w:szCs w:val="18"/>
                <w:lang w:bidi="ar-SA"/>
              </w:rPr>
            </w:pPr>
            <w:r w:rsidRPr="005563FC">
              <w:rPr>
                <w:sz w:val="18"/>
                <w:szCs w:val="18"/>
                <w:lang w:bidi="ar-SA"/>
              </w:rPr>
              <w:t>11,5</w:t>
            </w:r>
          </w:p>
        </w:tc>
        <w:tc>
          <w:tcPr>
            <w:tcW w:w="674" w:type="pct"/>
            <w:tcBorders>
              <w:top w:val="nil"/>
              <w:left w:val="nil"/>
              <w:bottom w:val="single" w:sz="4" w:space="0" w:color="auto"/>
              <w:right w:val="single" w:sz="4" w:space="0" w:color="auto"/>
            </w:tcBorders>
            <w:shd w:val="clear" w:color="auto" w:fill="auto"/>
            <w:vAlign w:val="center"/>
            <w:hideMark/>
          </w:tcPr>
          <w:p w14:paraId="6368BB9D" w14:textId="77777777" w:rsidR="005563FC" w:rsidRPr="005563FC" w:rsidRDefault="005563FC" w:rsidP="005563FC">
            <w:pPr>
              <w:widowControl/>
              <w:autoSpaceDE/>
              <w:autoSpaceDN/>
              <w:jc w:val="center"/>
              <w:rPr>
                <w:sz w:val="18"/>
                <w:szCs w:val="18"/>
                <w:lang w:bidi="ar-SA"/>
              </w:rPr>
            </w:pPr>
            <w:r w:rsidRPr="005563FC">
              <w:rPr>
                <w:sz w:val="18"/>
                <w:szCs w:val="18"/>
                <w:lang w:bidi="ar-SA"/>
              </w:rPr>
              <w:t>5,810</w:t>
            </w:r>
          </w:p>
        </w:tc>
        <w:tc>
          <w:tcPr>
            <w:tcW w:w="778" w:type="pct"/>
            <w:tcBorders>
              <w:top w:val="nil"/>
              <w:left w:val="nil"/>
              <w:bottom w:val="single" w:sz="4" w:space="0" w:color="auto"/>
              <w:right w:val="single" w:sz="4" w:space="0" w:color="auto"/>
            </w:tcBorders>
            <w:shd w:val="clear" w:color="auto" w:fill="auto"/>
            <w:vAlign w:val="center"/>
            <w:hideMark/>
          </w:tcPr>
          <w:p w14:paraId="43F2538C" w14:textId="77777777" w:rsidR="005563FC" w:rsidRPr="005563FC" w:rsidRDefault="005563FC" w:rsidP="005563FC">
            <w:pPr>
              <w:widowControl/>
              <w:autoSpaceDE/>
              <w:autoSpaceDN/>
              <w:jc w:val="center"/>
              <w:rPr>
                <w:i/>
                <w:iCs/>
                <w:color w:val="000000"/>
                <w:sz w:val="18"/>
                <w:szCs w:val="18"/>
                <w:lang w:bidi="ar-SA"/>
              </w:rPr>
            </w:pPr>
            <w:r w:rsidRPr="005563FC">
              <w:rPr>
                <w:i/>
                <w:iCs/>
                <w:color w:val="000000"/>
                <w:sz w:val="18"/>
                <w:szCs w:val="18"/>
                <w:lang w:bidi="ar-SA"/>
              </w:rPr>
              <w:t>23,240</w:t>
            </w:r>
          </w:p>
        </w:tc>
      </w:tr>
      <w:tr w:rsidR="005563FC" w:rsidRPr="005563FC" w14:paraId="4AABB703" w14:textId="77777777" w:rsidTr="005563FC">
        <w:trPr>
          <w:trHeight w:val="20"/>
        </w:trPr>
        <w:tc>
          <w:tcPr>
            <w:tcW w:w="767" w:type="pct"/>
            <w:tcBorders>
              <w:top w:val="nil"/>
              <w:left w:val="single" w:sz="4" w:space="0" w:color="auto"/>
              <w:bottom w:val="single" w:sz="4" w:space="0" w:color="auto"/>
              <w:right w:val="single" w:sz="4" w:space="0" w:color="auto"/>
            </w:tcBorders>
            <w:shd w:val="clear" w:color="auto" w:fill="auto"/>
            <w:vAlign w:val="center"/>
            <w:hideMark/>
          </w:tcPr>
          <w:p w14:paraId="27A7E865"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Южный федеральный округ</w:t>
            </w:r>
          </w:p>
        </w:tc>
        <w:tc>
          <w:tcPr>
            <w:tcW w:w="570" w:type="pct"/>
            <w:tcBorders>
              <w:top w:val="nil"/>
              <w:left w:val="nil"/>
              <w:bottom w:val="single" w:sz="4" w:space="0" w:color="auto"/>
              <w:right w:val="single" w:sz="4" w:space="0" w:color="auto"/>
            </w:tcBorders>
            <w:shd w:val="clear" w:color="auto" w:fill="auto"/>
            <w:vAlign w:val="center"/>
            <w:hideMark/>
          </w:tcPr>
          <w:p w14:paraId="6F8B24E8"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Ростовская область</w:t>
            </w:r>
          </w:p>
        </w:tc>
        <w:tc>
          <w:tcPr>
            <w:tcW w:w="783" w:type="pct"/>
            <w:tcBorders>
              <w:top w:val="nil"/>
              <w:left w:val="nil"/>
              <w:bottom w:val="single" w:sz="4" w:space="0" w:color="auto"/>
              <w:right w:val="single" w:sz="4" w:space="0" w:color="auto"/>
            </w:tcBorders>
            <w:shd w:val="clear" w:color="auto" w:fill="auto"/>
            <w:vAlign w:val="center"/>
            <w:hideMark/>
          </w:tcPr>
          <w:p w14:paraId="4813DDA7" w14:textId="77777777" w:rsidR="005563FC" w:rsidRPr="005563FC" w:rsidRDefault="005563FC" w:rsidP="005563FC">
            <w:pPr>
              <w:widowControl/>
              <w:autoSpaceDE/>
              <w:autoSpaceDN/>
              <w:jc w:val="center"/>
              <w:rPr>
                <w:sz w:val="18"/>
                <w:szCs w:val="18"/>
                <w:lang w:bidi="ar-SA"/>
              </w:rPr>
            </w:pPr>
            <w:r w:rsidRPr="005563FC">
              <w:rPr>
                <w:sz w:val="18"/>
                <w:szCs w:val="18"/>
                <w:lang w:bidi="ar-SA"/>
              </w:rPr>
              <w:t>1043+810 - 1045+175</w:t>
            </w:r>
          </w:p>
        </w:tc>
        <w:tc>
          <w:tcPr>
            <w:tcW w:w="602" w:type="pct"/>
            <w:tcBorders>
              <w:top w:val="nil"/>
              <w:left w:val="nil"/>
              <w:bottom w:val="single" w:sz="4" w:space="0" w:color="auto"/>
              <w:right w:val="single" w:sz="4" w:space="0" w:color="auto"/>
            </w:tcBorders>
            <w:shd w:val="clear" w:color="auto" w:fill="auto"/>
            <w:vAlign w:val="center"/>
            <w:hideMark/>
          </w:tcPr>
          <w:p w14:paraId="3D2B35CC" w14:textId="77777777" w:rsidR="005563FC" w:rsidRPr="005563FC" w:rsidRDefault="005563FC" w:rsidP="005563FC">
            <w:pPr>
              <w:widowControl/>
              <w:autoSpaceDE/>
              <w:autoSpaceDN/>
              <w:jc w:val="center"/>
              <w:rPr>
                <w:sz w:val="18"/>
                <w:szCs w:val="18"/>
                <w:lang w:bidi="ar-SA"/>
              </w:rPr>
            </w:pPr>
            <w:r w:rsidRPr="005563FC">
              <w:rPr>
                <w:sz w:val="18"/>
                <w:szCs w:val="18"/>
                <w:lang w:bidi="ar-SA"/>
              </w:rPr>
              <w:t>IБ</w:t>
            </w:r>
          </w:p>
        </w:tc>
        <w:tc>
          <w:tcPr>
            <w:tcW w:w="449" w:type="pct"/>
            <w:tcBorders>
              <w:top w:val="nil"/>
              <w:left w:val="nil"/>
              <w:bottom w:val="single" w:sz="4" w:space="0" w:color="auto"/>
              <w:right w:val="single" w:sz="4" w:space="0" w:color="auto"/>
            </w:tcBorders>
            <w:shd w:val="clear" w:color="auto" w:fill="auto"/>
            <w:vAlign w:val="center"/>
            <w:hideMark/>
          </w:tcPr>
          <w:p w14:paraId="3DBB9CB0" w14:textId="77777777" w:rsidR="005563FC" w:rsidRPr="005563FC" w:rsidRDefault="005563FC" w:rsidP="005563FC">
            <w:pPr>
              <w:widowControl/>
              <w:autoSpaceDE/>
              <w:autoSpaceDN/>
              <w:jc w:val="center"/>
              <w:rPr>
                <w:sz w:val="18"/>
                <w:szCs w:val="18"/>
                <w:lang w:bidi="ar-SA"/>
              </w:rPr>
            </w:pPr>
            <w:r w:rsidRPr="005563FC">
              <w:rPr>
                <w:sz w:val="18"/>
                <w:szCs w:val="18"/>
                <w:lang w:bidi="ar-SA"/>
              </w:rPr>
              <w:t>4</w:t>
            </w:r>
          </w:p>
        </w:tc>
        <w:tc>
          <w:tcPr>
            <w:tcW w:w="378" w:type="pct"/>
            <w:tcBorders>
              <w:top w:val="nil"/>
              <w:left w:val="nil"/>
              <w:bottom w:val="single" w:sz="4" w:space="0" w:color="auto"/>
              <w:right w:val="single" w:sz="4" w:space="0" w:color="auto"/>
            </w:tcBorders>
            <w:shd w:val="clear" w:color="auto" w:fill="auto"/>
            <w:noWrap/>
            <w:vAlign w:val="center"/>
            <w:hideMark/>
          </w:tcPr>
          <w:p w14:paraId="6176F403" w14:textId="77777777" w:rsidR="005563FC" w:rsidRPr="005563FC" w:rsidRDefault="005563FC" w:rsidP="005563FC">
            <w:pPr>
              <w:widowControl/>
              <w:autoSpaceDE/>
              <w:autoSpaceDN/>
              <w:jc w:val="center"/>
              <w:rPr>
                <w:sz w:val="18"/>
                <w:szCs w:val="18"/>
                <w:lang w:bidi="ar-SA"/>
              </w:rPr>
            </w:pPr>
            <w:r w:rsidRPr="005563FC">
              <w:rPr>
                <w:sz w:val="18"/>
                <w:szCs w:val="18"/>
                <w:lang w:bidi="ar-SA"/>
              </w:rPr>
              <w:t>11,5</w:t>
            </w:r>
          </w:p>
        </w:tc>
        <w:tc>
          <w:tcPr>
            <w:tcW w:w="674" w:type="pct"/>
            <w:tcBorders>
              <w:top w:val="nil"/>
              <w:left w:val="nil"/>
              <w:bottom w:val="single" w:sz="4" w:space="0" w:color="auto"/>
              <w:right w:val="single" w:sz="4" w:space="0" w:color="auto"/>
            </w:tcBorders>
            <w:shd w:val="clear" w:color="auto" w:fill="auto"/>
            <w:vAlign w:val="center"/>
            <w:hideMark/>
          </w:tcPr>
          <w:p w14:paraId="2B7BFC65" w14:textId="77777777" w:rsidR="005563FC" w:rsidRPr="005563FC" w:rsidRDefault="005563FC" w:rsidP="005563FC">
            <w:pPr>
              <w:widowControl/>
              <w:autoSpaceDE/>
              <w:autoSpaceDN/>
              <w:jc w:val="center"/>
              <w:rPr>
                <w:sz w:val="18"/>
                <w:szCs w:val="18"/>
                <w:lang w:bidi="ar-SA"/>
              </w:rPr>
            </w:pPr>
            <w:r w:rsidRPr="005563FC">
              <w:rPr>
                <w:sz w:val="18"/>
                <w:szCs w:val="18"/>
                <w:lang w:bidi="ar-SA"/>
              </w:rPr>
              <w:t>1,355</w:t>
            </w:r>
          </w:p>
        </w:tc>
        <w:tc>
          <w:tcPr>
            <w:tcW w:w="778" w:type="pct"/>
            <w:tcBorders>
              <w:top w:val="nil"/>
              <w:left w:val="nil"/>
              <w:bottom w:val="single" w:sz="4" w:space="0" w:color="auto"/>
              <w:right w:val="single" w:sz="4" w:space="0" w:color="auto"/>
            </w:tcBorders>
            <w:shd w:val="clear" w:color="auto" w:fill="auto"/>
            <w:vAlign w:val="center"/>
            <w:hideMark/>
          </w:tcPr>
          <w:p w14:paraId="4E8E7858" w14:textId="77777777" w:rsidR="005563FC" w:rsidRPr="005563FC" w:rsidRDefault="005563FC" w:rsidP="005563FC">
            <w:pPr>
              <w:widowControl/>
              <w:autoSpaceDE/>
              <w:autoSpaceDN/>
              <w:jc w:val="center"/>
              <w:rPr>
                <w:i/>
                <w:iCs/>
                <w:color w:val="000000"/>
                <w:sz w:val="18"/>
                <w:szCs w:val="18"/>
                <w:lang w:bidi="ar-SA"/>
              </w:rPr>
            </w:pPr>
            <w:r w:rsidRPr="005563FC">
              <w:rPr>
                <w:i/>
                <w:iCs/>
                <w:color w:val="000000"/>
                <w:sz w:val="18"/>
                <w:szCs w:val="18"/>
                <w:lang w:bidi="ar-SA"/>
              </w:rPr>
              <w:t>5,420</w:t>
            </w:r>
          </w:p>
        </w:tc>
      </w:tr>
      <w:tr w:rsidR="005563FC" w:rsidRPr="005563FC" w14:paraId="5496058A" w14:textId="77777777" w:rsidTr="005563FC">
        <w:trPr>
          <w:trHeight w:val="20"/>
        </w:trPr>
        <w:tc>
          <w:tcPr>
            <w:tcW w:w="767" w:type="pct"/>
            <w:tcBorders>
              <w:top w:val="nil"/>
              <w:left w:val="single" w:sz="4" w:space="0" w:color="auto"/>
              <w:bottom w:val="single" w:sz="4" w:space="0" w:color="auto"/>
              <w:right w:val="single" w:sz="4" w:space="0" w:color="auto"/>
            </w:tcBorders>
            <w:shd w:val="clear" w:color="auto" w:fill="auto"/>
            <w:vAlign w:val="center"/>
            <w:hideMark/>
          </w:tcPr>
          <w:p w14:paraId="3898CF46"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Южный федеральный округ</w:t>
            </w:r>
          </w:p>
        </w:tc>
        <w:tc>
          <w:tcPr>
            <w:tcW w:w="570" w:type="pct"/>
            <w:tcBorders>
              <w:top w:val="nil"/>
              <w:left w:val="nil"/>
              <w:bottom w:val="single" w:sz="4" w:space="0" w:color="auto"/>
              <w:right w:val="single" w:sz="4" w:space="0" w:color="auto"/>
            </w:tcBorders>
            <w:shd w:val="clear" w:color="auto" w:fill="auto"/>
            <w:vAlign w:val="center"/>
            <w:hideMark/>
          </w:tcPr>
          <w:p w14:paraId="59547A75"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Ростовская область</w:t>
            </w:r>
          </w:p>
        </w:tc>
        <w:tc>
          <w:tcPr>
            <w:tcW w:w="783" w:type="pct"/>
            <w:tcBorders>
              <w:top w:val="nil"/>
              <w:left w:val="nil"/>
              <w:bottom w:val="single" w:sz="4" w:space="0" w:color="auto"/>
              <w:right w:val="single" w:sz="4" w:space="0" w:color="auto"/>
            </w:tcBorders>
            <w:shd w:val="clear" w:color="auto" w:fill="auto"/>
            <w:vAlign w:val="center"/>
            <w:hideMark/>
          </w:tcPr>
          <w:p w14:paraId="18EAC607" w14:textId="77777777" w:rsidR="005563FC" w:rsidRPr="005563FC" w:rsidRDefault="005563FC" w:rsidP="005563FC">
            <w:pPr>
              <w:widowControl/>
              <w:autoSpaceDE/>
              <w:autoSpaceDN/>
              <w:jc w:val="center"/>
              <w:rPr>
                <w:sz w:val="18"/>
                <w:szCs w:val="18"/>
                <w:lang w:bidi="ar-SA"/>
              </w:rPr>
            </w:pPr>
            <w:r w:rsidRPr="005563FC">
              <w:rPr>
                <w:sz w:val="18"/>
                <w:szCs w:val="18"/>
                <w:lang w:bidi="ar-SA"/>
              </w:rPr>
              <w:t>1045+175-1056+000</w:t>
            </w:r>
          </w:p>
        </w:tc>
        <w:tc>
          <w:tcPr>
            <w:tcW w:w="602" w:type="pct"/>
            <w:tcBorders>
              <w:top w:val="nil"/>
              <w:left w:val="nil"/>
              <w:bottom w:val="single" w:sz="4" w:space="0" w:color="auto"/>
              <w:right w:val="single" w:sz="4" w:space="0" w:color="auto"/>
            </w:tcBorders>
            <w:shd w:val="clear" w:color="auto" w:fill="auto"/>
            <w:vAlign w:val="center"/>
            <w:hideMark/>
          </w:tcPr>
          <w:p w14:paraId="01BBC720" w14:textId="77777777" w:rsidR="005563FC" w:rsidRPr="005563FC" w:rsidRDefault="005563FC" w:rsidP="005563FC">
            <w:pPr>
              <w:widowControl/>
              <w:autoSpaceDE/>
              <w:autoSpaceDN/>
              <w:jc w:val="center"/>
              <w:rPr>
                <w:sz w:val="18"/>
                <w:szCs w:val="18"/>
                <w:lang w:bidi="ar-SA"/>
              </w:rPr>
            </w:pPr>
            <w:r w:rsidRPr="005563FC">
              <w:rPr>
                <w:sz w:val="18"/>
                <w:szCs w:val="18"/>
                <w:lang w:bidi="ar-SA"/>
              </w:rPr>
              <w:t>II</w:t>
            </w:r>
          </w:p>
        </w:tc>
        <w:tc>
          <w:tcPr>
            <w:tcW w:w="449" w:type="pct"/>
            <w:tcBorders>
              <w:top w:val="nil"/>
              <w:left w:val="nil"/>
              <w:bottom w:val="single" w:sz="4" w:space="0" w:color="auto"/>
              <w:right w:val="single" w:sz="4" w:space="0" w:color="auto"/>
            </w:tcBorders>
            <w:shd w:val="clear" w:color="auto" w:fill="auto"/>
            <w:vAlign w:val="center"/>
            <w:hideMark/>
          </w:tcPr>
          <w:p w14:paraId="1BD2BC2B" w14:textId="77777777" w:rsidR="005563FC" w:rsidRPr="005563FC" w:rsidRDefault="005563FC" w:rsidP="005563FC">
            <w:pPr>
              <w:widowControl/>
              <w:autoSpaceDE/>
              <w:autoSpaceDN/>
              <w:jc w:val="center"/>
              <w:rPr>
                <w:sz w:val="18"/>
                <w:szCs w:val="18"/>
                <w:lang w:bidi="ar-SA"/>
              </w:rPr>
            </w:pPr>
            <w:r w:rsidRPr="005563FC">
              <w:rPr>
                <w:sz w:val="18"/>
                <w:szCs w:val="18"/>
                <w:lang w:bidi="ar-SA"/>
              </w:rPr>
              <w:t>4</w:t>
            </w:r>
          </w:p>
        </w:tc>
        <w:tc>
          <w:tcPr>
            <w:tcW w:w="378" w:type="pct"/>
            <w:tcBorders>
              <w:top w:val="nil"/>
              <w:left w:val="nil"/>
              <w:bottom w:val="single" w:sz="4" w:space="0" w:color="auto"/>
              <w:right w:val="single" w:sz="4" w:space="0" w:color="auto"/>
            </w:tcBorders>
            <w:shd w:val="clear" w:color="auto" w:fill="auto"/>
            <w:noWrap/>
            <w:vAlign w:val="center"/>
            <w:hideMark/>
          </w:tcPr>
          <w:p w14:paraId="7E89712C" w14:textId="77777777" w:rsidR="005563FC" w:rsidRPr="005563FC" w:rsidRDefault="005563FC" w:rsidP="005563FC">
            <w:pPr>
              <w:widowControl/>
              <w:autoSpaceDE/>
              <w:autoSpaceDN/>
              <w:jc w:val="center"/>
              <w:rPr>
                <w:sz w:val="18"/>
                <w:szCs w:val="18"/>
                <w:lang w:bidi="ar-SA"/>
              </w:rPr>
            </w:pPr>
            <w:r w:rsidRPr="005563FC">
              <w:rPr>
                <w:sz w:val="18"/>
                <w:szCs w:val="18"/>
                <w:lang w:bidi="ar-SA"/>
              </w:rPr>
              <w:t>11,5</w:t>
            </w:r>
          </w:p>
        </w:tc>
        <w:tc>
          <w:tcPr>
            <w:tcW w:w="674" w:type="pct"/>
            <w:tcBorders>
              <w:top w:val="nil"/>
              <w:left w:val="nil"/>
              <w:bottom w:val="single" w:sz="4" w:space="0" w:color="auto"/>
              <w:right w:val="single" w:sz="4" w:space="0" w:color="auto"/>
            </w:tcBorders>
            <w:shd w:val="clear" w:color="auto" w:fill="auto"/>
            <w:vAlign w:val="center"/>
            <w:hideMark/>
          </w:tcPr>
          <w:p w14:paraId="79C794A0" w14:textId="77777777" w:rsidR="005563FC" w:rsidRPr="005563FC" w:rsidRDefault="005563FC" w:rsidP="005563FC">
            <w:pPr>
              <w:widowControl/>
              <w:autoSpaceDE/>
              <w:autoSpaceDN/>
              <w:jc w:val="center"/>
              <w:rPr>
                <w:sz w:val="18"/>
                <w:szCs w:val="18"/>
                <w:lang w:bidi="ar-SA"/>
              </w:rPr>
            </w:pPr>
            <w:r w:rsidRPr="005563FC">
              <w:rPr>
                <w:sz w:val="18"/>
                <w:szCs w:val="18"/>
                <w:lang w:bidi="ar-SA"/>
              </w:rPr>
              <w:t>12,970</w:t>
            </w:r>
          </w:p>
        </w:tc>
        <w:tc>
          <w:tcPr>
            <w:tcW w:w="778" w:type="pct"/>
            <w:tcBorders>
              <w:top w:val="nil"/>
              <w:left w:val="nil"/>
              <w:bottom w:val="single" w:sz="4" w:space="0" w:color="auto"/>
              <w:right w:val="single" w:sz="4" w:space="0" w:color="auto"/>
            </w:tcBorders>
            <w:shd w:val="clear" w:color="auto" w:fill="auto"/>
            <w:vAlign w:val="center"/>
            <w:hideMark/>
          </w:tcPr>
          <w:p w14:paraId="789DB0D6" w14:textId="77777777" w:rsidR="005563FC" w:rsidRPr="005563FC" w:rsidRDefault="005563FC" w:rsidP="005563FC">
            <w:pPr>
              <w:widowControl/>
              <w:autoSpaceDE/>
              <w:autoSpaceDN/>
              <w:jc w:val="center"/>
              <w:rPr>
                <w:i/>
                <w:iCs/>
                <w:color w:val="000000"/>
                <w:sz w:val="18"/>
                <w:szCs w:val="18"/>
                <w:lang w:bidi="ar-SA"/>
              </w:rPr>
            </w:pPr>
            <w:r w:rsidRPr="005563FC">
              <w:rPr>
                <w:i/>
                <w:iCs/>
                <w:color w:val="000000"/>
                <w:sz w:val="18"/>
                <w:szCs w:val="18"/>
                <w:lang w:bidi="ar-SA"/>
              </w:rPr>
              <w:t>51,880</w:t>
            </w:r>
          </w:p>
        </w:tc>
      </w:tr>
      <w:tr w:rsidR="005563FC" w:rsidRPr="005563FC" w14:paraId="4AFE3475" w14:textId="77777777" w:rsidTr="005563FC">
        <w:trPr>
          <w:trHeight w:val="20"/>
        </w:trPr>
        <w:tc>
          <w:tcPr>
            <w:tcW w:w="767" w:type="pct"/>
            <w:tcBorders>
              <w:top w:val="nil"/>
              <w:left w:val="single" w:sz="4" w:space="0" w:color="auto"/>
              <w:bottom w:val="single" w:sz="4" w:space="0" w:color="auto"/>
              <w:right w:val="single" w:sz="4" w:space="0" w:color="auto"/>
            </w:tcBorders>
            <w:shd w:val="clear" w:color="auto" w:fill="auto"/>
            <w:vAlign w:val="center"/>
            <w:hideMark/>
          </w:tcPr>
          <w:p w14:paraId="1A5F6C75"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Южный федеральный округ</w:t>
            </w:r>
          </w:p>
        </w:tc>
        <w:tc>
          <w:tcPr>
            <w:tcW w:w="570" w:type="pct"/>
            <w:tcBorders>
              <w:top w:val="nil"/>
              <w:left w:val="nil"/>
              <w:bottom w:val="single" w:sz="4" w:space="0" w:color="auto"/>
              <w:right w:val="single" w:sz="4" w:space="0" w:color="auto"/>
            </w:tcBorders>
            <w:shd w:val="clear" w:color="auto" w:fill="auto"/>
            <w:vAlign w:val="center"/>
            <w:hideMark/>
          </w:tcPr>
          <w:p w14:paraId="59D07881"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Ростовская область</w:t>
            </w:r>
          </w:p>
        </w:tc>
        <w:tc>
          <w:tcPr>
            <w:tcW w:w="783" w:type="pct"/>
            <w:tcBorders>
              <w:top w:val="nil"/>
              <w:left w:val="nil"/>
              <w:bottom w:val="single" w:sz="4" w:space="0" w:color="auto"/>
              <w:right w:val="single" w:sz="4" w:space="0" w:color="auto"/>
            </w:tcBorders>
            <w:shd w:val="clear" w:color="auto" w:fill="auto"/>
            <w:vAlign w:val="center"/>
            <w:hideMark/>
          </w:tcPr>
          <w:p w14:paraId="2DABC8F4" w14:textId="77777777" w:rsidR="005563FC" w:rsidRPr="005563FC" w:rsidRDefault="005563FC" w:rsidP="005563FC">
            <w:pPr>
              <w:widowControl/>
              <w:autoSpaceDE/>
              <w:autoSpaceDN/>
              <w:jc w:val="center"/>
              <w:rPr>
                <w:sz w:val="18"/>
                <w:szCs w:val="18"/>
                <w:lang w:bidi="ar-SA"/>
              </w:rPr>
            </w:pPr>
            <w:r w:rsidRPr="005563FC">
              <w:rPr>
                <w:sz w:val="18"/>
                <w:szCs w:val="18"/>
                <w:lang w:bidi="ar-SA"/>
              </w:rPr>
              <w:t>1056+000-1058+015</w:t>
            </w:r>
          </w:p>
        </w:tc>
        <w:tc>
          <w:tcPr>
            <w:tcW w:w="602" w:type="pct"/>
            <w:tcBorders>
              <w:top w:val="nil"/>
              <w:left w:val="nil"/>
              <w:bottom w:val="single" w:sz="4" w:space="0" w:color="auto"/>
              <w:right w:val="single" w:sz="4" w:space="0" w:color="auto"/>
            </w:tcBorders>
            <w:shd w:val="clear" w:color="auto" w:fill="auto"/>
            <w:vAlign w:val="center"/>
            <w:hideMark/>
          </w:tcPr>
          <w:p w14:paraId="3248F52F" w14:textId="77777777" w:rsidR="005563FC" w:rsidRPr="005563FC" w:rsidRDefault="005563FC" w:rsidP="005563FC">
            <w:pPr>
              <w:widowControl/>
              <w:autoSpaceDE/>
              <w:autoSpaceDN/>
              <w:jc w:val="center"/>
              <w:rPr>
                <w:sz w:val="18"/>
                <w:szCs w:val="18"/>
                <w:lang w:bidi="ar-SA"/>
              </w:rPr>
            </w:pPr>
            <w:r w:rsidRPr="005563FC">
              <w:rPr>
                <w:sz w:val="18"/>
                <w:szCs w:val="18"/>
                <w:lang w:bidi="ar-SA"/>
              </w:rPr>
              <w:t>II</w:t>
            </w:r>
          </w:p>
        </w:tc>
        <w:tc>
          <w:tcPr>
            <w:tcW w:w="449" w:type="pct"/>
            <w:tcBorders>
              <w:top w:val="nil"/>
              <w:left w:val="nil"/>
              <w:bottom w:val="single" w:sz="4" w:space="0" w:color="auto"/>
              <w:right w:val="single" w:sz="4" w:space="0" w:color="auto"/>
            </w:tcBorders>
            <w:shd w:val="clear" w:color="auto" w:fill="auto"/>
            <w:vAlign w:val="center"/>
            <w:hideMark/>
          </w:tcPr>
          <w:p w14:paraId="33F2DCEC" w14:textId="77777777" w:rsidR="005563FC" w:rsidRPr="005563FC" w:rsidRDefault="005563FC" w:rsidP="005563FC">
            <w:pPr>
              <w:widowControl/>
              <w:autoSpaceDE/>
              <w:autoSpaceDN/>
              <w:jc w:val="center"/>
              <w:rPr>
                <w:sz w:val="18"/>
                <w:szCs w:val="18"/>
                <w:lang w:bidi="ar-SA"/>
              </w:rPr>
            </w:pPr>
            <w:r w:rsidRPr="005563FC">
              <w:rPr>
                <w:sz w:val="18"/>
                <w:szCs w:val="18"/>
                <w:lang w:bidi="ar-SA"/>
              </w:rPr>
              <w:t>4</w:t>
            </w:r>
          </w:p>
        </w:tc>
        <w:tc>
          <w:tcPr>
            <w:tcW w:w="378" w:type="pct"/>
            <w:tcBorders>
              <w:top w:val="nil"/>
              <w:left w:val="nil"/>
              <w:bottom w:val="single" w:sz="4" w:space="0" w:color="auto"/>
              <w:right w:val="single" w:sz="4" w:space="0" w:color="auto"/>
            </w:tcBorders>
            <w:shd w:val="clear" w:color="auto" w:fill="auto"/>
            <w:noWrap/>
            <w:vAlign w:val="center"/>
            <w:hideMark/>
          </w:tcPr>
          <w:p w14:paraId="07122334" w14:textId="77777777" w:rsidR="005563FC" w:rsidRPr="005563FC" w:rsidRDefault="005563FC" w:rsidP="005563FC">
            <w:pPr>
              <w:widowControl/>
              <w:autoSpaceDE/>
              <w:autoSpaceDN/>
              <w:jc w:val="center"/>
              <w:rPr>
                <w:sz w:val="18"/>
                <w:szCs w:val="18"/>
                <w:lang w:bidi="ar-SA"/>
              </w:rPr>
            </w:pPr>
            <w:r w:rsidRPr="005563FC">
              <w:rPr>
                <w:sz w:val="18"/>
                <w:szCs w:val="18"/>
                <w:lang w:bidi="ar-SA"/>
              </w:rPr>
              <w:t>11,5</w:t>
            </w:r>
          </w:p>
        </w:tc>
        <w:tc>
          <w:tcPr>
            <w:tcW w:w="674" w:type="pct"/>
            <w:tcBorders>
              <w:top w:val="nil"/>
              <w:left w:val="nil"/>
              <w:bottom w:val="single" w:sz="4" w:space="0" w:color="auto"/>
              <w:right w:val="single" w:sz="4" w:space="0" w:color="auto"/>
            </w:tcBorders>
            <w:shd w:val="clear" w:color="auto" w:fill="auto"/>
            <w:vAlign w:val="center"/>
            <w:hideMark/>
          </w:tcPr>
          <w:p w14:paraId="5DDD30B8" w14:textId="77777777" w:rsidR="005563FC" w:rsidRPr="005563FC" w:rsidRDefault="005563FC" w:rsidP="005563FC">
            <w:pPr>
              <w:widowControl/>
              <w:autoSpaceDE/>
              <w:autoSpaceDN/>
              <w:jc w:val="center"/>
              <w:rPr>
                <w:sz w:val="18"/>
                <w:szCs w:val="18"/>
                <w:lang w:bidi="ar-SA"/>
              </w:rPr>
            </w:pPr>
            <w:r w:rsidRPr="005563FC">
              <w:rPr>
                <w:sz w:val="18"/>
                <w:szCs w:val="18"/>
                <w:lang w:bidi="ar-SA"/>
              </w:rPr>
              <w:t>2,015</w:t>
            </w:r>
          </w:p>
        </w:tc>
        <w:tc>
          <w:tcPr>
            <w:tcW w:w="778" w:type="pct"/>
            <w:tcBorders>
              <w:top w:val="nil"/>
              <w:left w:val="nil"/>
              <w:bottom w:val="single" w:sz="4" w:space="0" w:color="auto"/>
              <w:right w:val="single" w:sz="4" w:space="0" w:color="auto"/>
            </w:tcBorders>
            <w:shd w:val="clear" w:color="auto" w:fill="auto"/>
            <w:vAlign w:val="center"/>
            <w:hideMark/>
          </w:tcPr>
          <w:p w14:paraId="09A2F0D8" w14:textId="77777777" w:rsidR="005563FC" w:rsidRPr="005563FC" w:rsidRDefault="005563FC" w:rsidP="005563FC">
            <w:pPr>
              <w:widowControl/>
              <w:autoSpaceDE/>
              <w:autoSpaceDN/>
              <w:jc w:val="center"/>
              <w:rPr>
                <w:i/>
                <w:iCs/>
                <w:color w:val="000000"/>
                <w:sz w:val="18"/>
                <w:szCs w:val="18"/>
                <w:lang w:bidi="ar-SA"/>
              </w:rPr>
            </w:pPr>
            <w:r w:rsidRPr="005563FC">
              <w:rPr>
                <w:i/>
                <w:iCs/>
                <w:color w:val="000000"/>
                <w:sz w:val="18"/>
                <w:szCs w:val="18"/>
                <w:lang w:bidi="ar-SA"/>
              </w:rPr>
              <w:t>8,060</w:t>
            </w:r>
          </w:p>
        </w:tc>
      </w:tr>
      <w:tr w:rsidR="005563FC" w:rsidRPr="005563FC" w14:paraId="39C67257" w14:textId="77777777" w:rsidTr="005563FC">
        <w:trPr>
          <w:trHeight w:val="20"/>
        </w:trPr>
        <w:tc>
          <w:tcPr>
            <w:tcW w:w="767" w:type="pct"/>
            <w:tcBorders>
              <w:top w:val="nil"/>
              <w:left w:val="single" w:sz="4" w:space="0" w:color="auto"/>
              <w:bottom w:val="single" w:sz="4" w:space="0" w:color="auto"/>
              <w:right w:val="single" w:sz="4" w:space="0" w:color="auto"/>
            </w:tcBorders>
            <w:shd w:val="clear" w:color="auto" w:fill="auto"/>
            <w:vAlign w:val="center"/>
            <w:hideMark/>
          </w:tcPr>
          <w:p w14:paraId="152F49DE"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Южный федеральный округ</w:t>
            </w:r>
          </w:p>
        </w:tc>
        <w:tc>
          <w:tcPr>
            <w:tcW w:w="570" w:type="pct"/>
            <w:tcBorders>
              <w:top w:val="nil"/>
              <w:left w:val="nil"/>
              <w:bottom w:val="single" w:sz="4" w:space="0" w:color="auto"/>
              <w:right w:val="single" w:sz="4" w:space="0" w:color="auto"/>
            </w:tcBorders>
            <w:shd w:val="clear" w:color="auto" w:fill="auto"/>
            <w:vAlign w:val="center"/>
            <w:hideMark/>
          </w:tcPr>
          <w:p w14:paraId="52318990"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Ростовская область</w:t>
            </w:r>
          </w:p>
        </w:tc>
        <w:tc>
          <w:tcPr>
            <w:tcW w:w="783" w:type="pct"/>
            <w:tcBorders>
              <w:top w:val="nil"/>
              <w:left w:val="nil"/>
              <w:bottom w:val="single" w:sz="4" w:space="0" w:color="auto"/>
              <w:right w:val="single" w:sz="4" w:space="0" w:color="auto"/>
            </w:tcBorders>
            <w:shd w:val="clear" w:color="auto" w:fill="auto"/>
            <w:vAlign w:val="center"/>
            <w:hideMark/>
          </w:tcPr>
          <w:p w14:paraId="517730D4" w14:textId="77777777" w:rsidR="005563FC" w:rsidRPr="005563FC" w:rsidRDefault="005563FC" w:rsidP="005563FC">
            <w:pPr>
              <w:widowControl/>
              <w:autoSpaceDE/>
              <w:autoSpaceDN/>
              <w:jc w:val="center"/>
              <w:rPr>
                <w:sz w:val="18"/>
                <w:szCs w:val="18"/>
                <w:lang w:bidi="ar-SA"/>
              </w:rPr>
            </w:pPr>
            <w:r w:rsidRPr="005563FC">
              <w:rPr>
                <w:sz w:val="18"/>
                <w:szCs w:val="18"/>
                <w:lang w:bidi="ar-SA"/>
              </w:rPr>
              <w:t>км 1058+015 - км 1060+850</w:t>
            </w:r>
          </w:p>
        </w:tc>
        <w:tc>
          <w:tcPr>
            <w:tcW w:w="602" w:type="pct"/>
            <w:tcBorders>
              <w:top w:val="nil"/>
              <w:left w:val="nil"/>
              <w:bottom w:val="single" w:sz="4" w:space="0" w:color="auto"/>
              <w:right w:val="single" w:sz="4" w:space="0" w:color="auto"/>
            </w:tcBorders>
            <w:shd w:val="clear" w:color="auto" w:fill="auto"/>
            <w:vAlign w:val="center"/>
            <w:hideMark/>
          </w:tcPr>
          <w:p w14:paraId="649914D9" w14:textId="77777777" w:rsidR="005563FC" w:rsidRPr="005563FC" w:rsidRDefault="005563FC" w:rsidP="005563FC">
            <w:pPr>
              <w:widowControl/>
              <w:autoSpaceDE/>
              <w:autoSpaceDN/>
              <w:jc w:val="center"/>
              <w:rPr>
                <w:sz w:val="18"/>
                <w:szCs w:val="18"/>
                <w:lang w:bidi="ar-SA"/>
              </w:rPr>
            </w:pPr>
            <w:r w:rsidRPr="005563FC">
              <w:rPr>
                <w:sz w:val="18"/>
                <w:szCs w:val="18"/>
                <w:lang w:bidi="ar-SA"/>
              </w:rPr>
              <w:t>IБ</w:t>
            </w:r>
          </w:p>
        </w:tc>
        <w:tc>
          <w:tcPr>
            <w:tcW w:w="449" w:type="pct"/>
            <w:tcBorders>
              <w:top w:val="nil"/>
              <w:left w:val="nil"/>
              <w:bottom w:val="single" w:sz="4" w:space="0" w:color="auto"/>
              <w:right w:val="single" w:sz="4" w:space="0" w:color="auto"/>
            </w:tcBorders>
            <w:shd w:val="clear" w:color="auto" w:fill="auto"/>
            <w:vAlign w:val="center"/>
            <w:hideMark/>
          </w:tcPr>
          <w:p w14:paraId="5FC1AEE2" w14:textId="77777777" w:rsidR="005563FC" w:rsidRPr="005563FC" w:rsidRDefault="005563FC" w:rsidP="005563FC">
            <w:pPr>
              <w:widowControl/>
              <w:autoSpaceDE/>
              <w:autoSpaceDN/>
              <w:jc w:val="center"/>
              <w:rPr>
                <w:sz w:val="18"/>
                <w:szCs w:val="18"/>
                <w:lang w:bidi="ar-SA"/>
              </w:rPr>
            </w:pPr>
            <w:r w:rsidRPr="005563FC">
              <w:rPr>
                <w:sz w:val="18"/>
                <w:szCs w:val="18"/>
                <w:lang w:bidi="ar-SA"/>
              </w:rPr>
              <w:t>4</w:t>
            </w:r>
          </w:p>
        </w:tc>
        <w:tc>
          <w:tcPr>
            <w:tcW w:w="378" w:type="pct"/>
            <w:tcBorders>
              <w:top w:val="nil"/>
              <w:left w:val="nil"/>
              <w:bottom w:val="single" w:sz="4" w:space="0" w:color="auto"/>
              <w:right w:val="single" w:sz="4" w:space="0" w:color="auto"/>
            </w:tcBorders>
            <w:shd w:val="clear" w:color="auto" w:fill="auto"/>
            <w:noWrap/>
            <w:vAlign w:val="center"/>
            <w:hideMark/>
          </w:tcPr>
          <w:p w14:paraId="245EFD14" w14:textId="77777777" w:rsidR="005563FC" w:rsidRPr="005563FC" w:rsidRDefault="005563FC" w:rsidP="005563FC">
            <w:pPr>
              <w:widowControl/>
              <w:autoSpaceDE/>
              <w:autoSpaceDN/>
              <w:jc w:val="center"/>
              <w:rPr>
                <w:sz w:val="18"/>
                <w:szCs w:val="18"/>
                <w:lang w:bidi="ar-SA"/>
              </w:rPr>
            </w:pPr>
            <w:r w:rsidRPr="005563FC">
              <w:rPr>
                <w:sz w:val="18"/>
                <w:szCs w:val="18"/>
                <w:lang w:bidi="ar-SA"/>
              </w:rPr>
              <w:t>11,5</w:t>
            </w:r>
          </w:p>
        </w:tc>
        <w:tc>
          <w:tcPr>
            <w:tcW w:w="674" w:type="pct"/>
            <w:tcBorders>
              <w:top w:val="nil"/>
              <w:left w:val="nil"/>
              <w:bottom w:val="single" w:sz="4" w:space="0" w:color="auto"/>
              <w:right w:val="single" w:sz="4" w:space="0" w:color="auto"/>
            </w:tcBorders>
            <w:shd w:val="clear" w:color="auto" w:fill="auto"/>
            <w:vAlign w:val="center"/>
            <w:hideMark/>
          </w:tcPr>
          <w:p w14:paraId="6B1FAE19" w14:textId="77777777" w:rsidR="005563FC" w:rsidRPr="005563FC" w:rsidRDefault="005563FC" w:rsidP="005563FC">
            <w:pPr>
              <w:widowControl/>
              <w:autoSpaceDE/>
              <w:autoSpaceDN/>
              <w:jc w:val="center"/>
              <w:rPr>
                <w:sz w:val="18"/>
                <w:szCs w:val="18"/>
                <w:lang w:bidi="ar-SA"/>
              </w:rPr>
            </w:pPr>
            <w:r w:rsidRPr="005563FC">
              <w:rPr>
                <w:sz w:val="18"/>
                <w:szCs w:val="18"/>
                <w:lang w:bidi="ar-SA"/>
              </w:rPr>
              <w:t>2,835</w:t>
            </w:r>
          </w:p>
        </w:tc>
        <w:tc>
          <w:tcPr>
            <w:tcW w:w="778" w:type="pct"/>
            <w:tcBorders>
              <w:top w:val="nil"/>
              <w:left w:val="nil"/>
              <w:bottom w:val="single" w:sz="4" w:space="0" w:color="auto"/>
              <w:right w:val="single" w:sz="4" w:space="0" w:color="auto"/>
            </w:tcBorders>
            <w:shd w:val="clear" w:color="auto" w:fill="auto"/>
            <w:vAlign w:val="center"/>
            <w:hideMark/>
          </w:tcPr>
          <w:p w14:paraId="3966DA03" w14:textId="77777777" w:rsidR="005563FC" w:rsidRPr="005563FC" w:rsidRDefault="005563FC" w:rsidP="005563FC">
            <w:pPr>
              <w:widowControl/>
              <w:autoSpaceDE/>
              <w:autoSpaceDN/>
              <w:jc w:val="center"/>
              <w:rPr>
                <w:i/>
                <w:iCs/>
                <w:color w:val="000000"/>
                <w:sz w:val="18"/>
                <w:szCs w:val="18"/>
                <w:lang w:bidi="ar-SA"/>
              </w:rPr>
            </w:pPr>
            <w:r w:rsidRPr="005563FC">
              <w:rPr>
                <w:i/>
                <w:iCs/>
                <w:color w:val="000000"/>
                <w:sz w:val="18"/>
                <w:szCs w:val="18"/>
                <w:lang w:bidi="ar-SA"/>
              </w:rPr>
              <w:t>11,340</w:t>
            </w:r>
          </w:p>
        </w:tc>
      </w:tr>
      <w:tr w:rsidR="005563FC" w:rsidRPr="005563FC" w14:paraId="6281CF2A" w14:textId="77777777" w:rsidTr="005563FC">
        <w:trPr>
          <w:trHeight w:val="20"/>
        </w:trPr>
        <w:tc>
          <w:tcPr>
            <w:tcW w:w="767" w:type="pct"/>
            <w:tcBorders>
              <w:top w:val="nil"/>
              <w:left w:val="single" w:sz="4" w:space="0" w:color="auto"/>
              <w:bottom w:val="single" w:sz="4" w:space="0" w:color="auto"/>
              <w:right w:val="single" w:sz="4" w:space="0" w:color="auto"/>
            </w:tcBorders>
            <w:shd w:val="clear" w:color="auto" w:fill="auto"/>
            <w:vAlign w:val="center"/>
            <w:hideMark/>
          </w:tcPr>
          <w:p w14:paraId="0D1D57DD"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Южный федеральный округ</w:t>
            </w:r>
          </w:p>
        </w:tc>
        <w:tc>
          <w:tcPr>
            <w:tcW w:w="570" w:type="pct"/>
            <w:tcBorders>
              <w:top w:val="nil"/>
              <w:left w:val="nil"/>
              <w:bottom w:val="single" w:sz="4" w:space="0" w:color="auto"/>
              <w:right w:val="single" w:sz="4" w:space="0" w:color="auto"/>
            </w:tcBorders>
            <w:shd w:val="clear" w:color="auto" w:fill="auto"/>
            <w:vAlign w:val="center"/>
            <w:hideMark/>
          </w:tcPr>
          <w:p w14:paraId="39C06E1C"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Ростовская область</w:t>
            </w:r>
          </w:p>
        </w:tc>
        <w:tc>
          <w:tcPr>
            <w:tcW w:w="783" w:type="pct"/>
            <w:tcBorders>
              <w:top w:val="nil"/>
              <w:left w:val="nil"/>
              <w:bottom w:val="single" w:sz="4" w:space="0" w:color="auto"/>
              <w:right w:val="single" w:sz="4" w:space="0" w:color="auto"/>
            </w:tcBorders>
            <w:shd w:val="clear" w:color="auto" w:fill="auto"/>
            <w:vAlign w:val="center"/>
            <w:hideMark/>
          </w:tcPr>
          <w:p w14:paraId="264D0430" w14:textId="77777777" w:rsidR="005563FC" w:rsidRPr="005563FC" w:rsidRDefault="005563FC" w:rsidP="005563FC">
            <w:pPr>
              <w:widowControl/>
              <w:autoSpaceDE/>
              <w:autoSpaceDN/>
              <w:jc w:val="center"/>
              <w:rPr>
                <w:sz w:val="18"/>
                <w:szCs w:val="18"/>
                <w:lang w:bidi="ar-SA"/>
              </w:rPr>
            </w:pPr>
            <w:r w:rsidRPr="005563FC">
              <w:rPr>
                <w:sz w:val="18"/>
                <w:szCs w:val="18"/>
                <w:lang w:bidi="ar-SA"/>
              </w:rPr>
              <w:t>км 1062+078 - км 1063+000</w:t>
            </w:r>
          </w:p>
        </w:tc>
        <w:tc>
          <w:tcPr>
            <w:tcW w:w="602" w:type="pct"/>
            <w:tcBorders>
              <w:top w:val="nil"/>
              <w:left w:val="nil"/>
              <w:bottom w:val="single" w:sz="4" w:space="0" w:color="auto"/>
              <w:right w:val="single" w:sz="4" w:space="0" w:color="auto"/>
            </w:tcBorders>
            <w:shd w:val="clear" w:color="auto" w:fill="auto"/>
            <w:vAlign w:val="center"/>
            <w:hideMark/>
          </w:tcPr>
          <w:p w14:paraId="73A65B02" w14:textId="77777777" w:rsidR="005563FC" w:rsidRPr="005563FC" w:rsidRDefault="005563FC" w:rsidP="005563FC">
            <w:pPr>
              <w:widowControl/>
              <w:autoSpaceDE/>
              <w:autoSpaceDN/>
              <w:jc w:val="center"/>
              <w:rPr>
                <w:sz w:val="18"/>
                <w:szCs w:val="18"/>
                <w:lang w:bidi="ar-SA"/>
              </w:rPr>
            </w:pPr>
            <w:r w:rsidRPr="005563FC">
              <w:rPr>
                <w:sz w:val="18"/>
                <w:szCs w:val="18"/>
                <w:lang w:bidi="ar-SA"/>
              </w:rPr>
              <w:t>IБ</w:t>
            </w:r>
          </w:p>
        </w:tc>
        <w:tc>
          <w:tcPr>
            <w:tcW w:w="449" w:type="pct"/>
            <w:tcBorders>
              <w:top w:val="nil"/>
              <w:left w:val="nil"/>
              <w:bottom w:val="single" w:sz="4" w:space="0" w:color="auto"/>
              <w:right w:val="single" w:sz="4" w:space="0" w:color="auto"/>
            </w:tcBorders>
            <w:shd w:val="clear" w:color="auto" w:fill="auto"/>
            <w:vAlign w:val="center"/>
            <w:hideMark/>
          </w:tcPr>
          <w:p w14:paraId="4FFE570F" w14:textId="77777777" w:rsidR="005563FC" w:rsidRPr="005563FC" w:rsidRDefault="005563FC" w:rsidP="005563FC">
            <w:pPr>
              <w:widowControl/>
              <w:autoSpaceDE/>
              <w:autoSpaceDN/>
              <w:jc w:val="center"/>
              <w:rPr>
                <w:sz w:val="18"/>
                <w:szCs w:val="18"/>
                <w:lang w:bidi="ar-SA"/>
              </w:rPr>
            </w:pPr>
            <w:r w:rsidRPr="005563FC">
              <w:rPr>
                <w:sz w:val="18"/>
                <w:szCs w:val="18"/>
                <w:lang w:bidi="ar-SA"/>
              </w:rPr>
              <w:t>4</w:t>
            </w:r>
          </w:p>
        </w:tc>
        <w:tc>
          <w:tcPr>
            <w:tcW w:w="378" w:type="pct"/>
            <w:tcBorders>
              <w:top w:val="nil"/>
              <w:left w:val="nil"/>
              <w:bottom w:val="single" w:sz="4" w:space="0" w:color="auto"/>
              <w:right w:val="single" w:sz="4" w:space="0" w:color="auto"/>
            </w:tcBorders>
            <w:shd w:val="clear" w:color="auto" w:fill="auto"/>
            <w:noWrap/>
            <w:vAlign w:val="center"/>
            <w:hideMark/>
          </w:tcPr>
          <w:p w14:paraId="6B5EB3B0" w14:textId="77777777" w:rsidR="005563FC" w:rsidRPr="005563FC" w:rsidRDefault="005563FC" w:rsidP="005563FC">
            <w:pPr>
              <w:widowControl/>
              <w:autoSpaceDE/>
              <w:autoSpaceDN/>
              <w:jc w:val="center"/>
              <w:rPr>
                <w:sz w:val="18"/>
                <w:szCs w:val="18"/>
                <w:lang w:bidi="ar-SA"/>
              </w:rPr>
            </w:pPr>
            <w:r w:rsidRPr="005563FC">
              <w:rPr>
                <w:sz w:val="18"/>
                <w:szCs w:val="18"/>
                <w:lang w:bidi="ar-SA"/>
              </w:rPr>
              <w:t>11,5</w:t>
            </w:r>
          </w:p>
        </w:tc>
        <w:tc>
          <w:tcPr>
            <w:tcW w:w="674" w:type="pct"/>
            <w:tcBorders>
              <w:top w:val="nil"/>
              <w:left w:val="nil"/>
              <w:bottom w:val="single" w:sz="4" w:space="0" w:color="auto"/>
              <w:right w:val="single" w:sz="4" w:space="0" w:color="auto"/>
            </w:tcBorders>
            <w:shd w:val="clear" w:color="auto" w:fill="auto"/>
            <w:vAlign w:val="center"/>
            <w:hideMark/>
          </w:tcPr>
          <w:p w14:paraId="2B204D97" w14:textId="77777777" w:rsidR="005563FC" w:rsidRPr="005563FC" w:rsidRDefault="005563FC" w:rsidP="005563FC">
            <w:pPr>
              <w:widowControl/>
              <w:autoSpaceDE/>
              <w:autoSpaceDN/>
              <w:jc w:val="center"/>
              <w:rPr>
                <w:sz w:val="18"/>
                <w:szCs w:val="18"/>
                <w:lang w:bidi="ar-SA"/>
              </w:rPr>
            </w:pPr>
            <w:r w:rsidRPr="005563FC">
              <w:rPr>
                <w:sz w:val="18"/>
                <w:szCs w:val="18"/>
                <w:lang w:bidi="ar-SA"/>
              </w:rPr>
              <w:t>0,922</w:t>
            </w:r>
          </w:p>
        </w:tc>
        <w:tc>
          <w:tcPr>
            <w:tcW w:w="778" w:type="pct"/>
            <w:tcBorders>
              <w:top w:val="nil"/>
              <w:left w:val="nil"/>
              <w:bottom w:val="single" w:sz="4" w:space="0" w:color="auto"/>
              <w:right w:val="single" w:sz="4" w:space="0" w:color="auto"/>
            </w:tcBorders>
            <w:shd w:val="clear" w:color="auto" w:fill="auto"/>
            <w:vAlign w:val="center"/>
            <w:hideMark/>
          </w:tcPr>
          <w:p w14:paraId="114D6E01" w14:textId="77777777" w:rsidR="005563FC" w:rsidRPr="005563FC" w:rsidRDefault="005563FC" w:rsidP="005563FC">
            <w:pPr>
              <w:widowControl/>
              <w:autoSpaceDE/>
              <w:autoSpaceDN/>
              <w:jc w:val="center"/>
              <w:rPr>
                <w:i/>
                <w:iCs/>
                <w:color w:val="000000"/>
                <w:sz w:val="18"/>
                <w:szCs w:val="18"/>
                <w:lang w:bidi="ar-SA"/>
              </w:rPr>
            </w:pPr>
            <w:r w:rsidRPr="005563FC">
              <w:rPr>
                <w:i/>
                <w:iCs/>
                <w:color w:val="000000"/>
                <w:sz w:val="18"/>
                <w:szCs w:val="18"/>
                <w:lang w:bidi="ar-SA"/>
              </w:rPr>
              <w:t>3,688</w:t>
            </w:r>
          </w:p>
        </w:tc>
      </w:tr>
      <w:tr w:rsidR="005563FC" w:rsidRPr="005563FC" w14:paraId="53ECF71D" w14:textId="77777777" w:rsidTr="005563FC">
        <w:trPr>
          <w:trHeight w:val="20"/>
        </w:trPr>
        <w:tc>
          <w:tcPr>
            <w:tcW w:w="767" w:type="pct"/>
            <w:tcBorders>
              <w:top w:val="nil"/>
              <w:left w:val="single" w:sz="4" w:space="0" w:color="auto"/>
              <w:bottom w:val="single" w:sz="4" w:space="0" w:color="auto"/>
              <w:right w:val="single" w:sz="4" w:space="0" w:color="auto"/>
            </w:tcBorders>
            <w:shd w:val="clear" w:color="auto" w:fill="auto"/>
            <w:vAlign w:val="center"/>
            <w:hideMark/>
          </w:tcPr>
          <w:p w14:paraId="28F55DF1"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Южный федеральный округ</w:t>
            </w:r>
          </w:p>
        </w:tc>
        <w:tc>
          <w:tcPr>
            <w:tcW w:w="570" w:type="pct"/>
            <w:tcBorders>
              <w:top w:val="nil"/>
              <w:left w:val="nil"/>
              <w:bottom w:val="single" w:sz="4" w:space="0" w:color="auto"/>
              <w:right w:val="single" w:sz="4" w:space="0" w:color="auto"/>
            </w:tcBorders>
            <w:shd w:val="clear" w:color="auto" w:fill="auto"/>
            <w:vAlign w:val="center"/>
            <w:hideMark/>
          </w:tcPr>
          <w:p w14:paraId="6821BEAA"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Ростовская область</w:t>
            </w:r>
          </w:p>
        </w:tc>
        <w:tc>
          <w:tcPr>
            <w:tcW w:w="783" w:type="pct"/>
            <w:tcBorders>
              <w:top w:val="nil"/>
              <w:left w:val="nil"/>
              <w:bottom w:val="single" w:sz="4" w:space="0" w:color="auto"/>
              <w:right w:val="single" w:sz="4" w:space="0" w:color="auto"/>
            </w:tcBorders>
            <w:shd w:val="clear" w:color="auto" w:fill="auto"/>
            <w:vAlign w:val="center"/>
            <w:hideMark/>
          </w:tcPr>
          <w:p w14:paraId="719C70F9" w14:textId="77777777" w:rsidR="005563FC" w:rsidRPr="005563FC" w:rsidRDefault="005563FC" w:rsidP="005563FC">
            <w:pPr>
              <w:widowControl/>
              <w:autoSpaceDE/>
              <w:autoSpaceDN/>
              <w:jc w:val="center"/>
              <w:rPr>
                <w:sz w:val="18"/>
                <w:szCs w:val="18"/>
                <w:lang w:bidi="ar-SA"/>
              </w:rPr>
            </w:pPr>
            <w:r w:rsidRPr="005563FC">
              <w:rPr>
                <w:sz w:val="18"/>
                <w:szCs w:val="18"/>
                <w:lang w:bidi="ar-SA"/>
              </w:rPr>
              <w:t>км 1063+000 - км 1067+080</w:t>
            </w:r>
          </w:p>
        </w:tc>
        <w:tc>
          <w:tcPr>
            <w:tcW w:w="602" w:type="pct"/>
            <w:tcBorders>
              <w:top w:val="nil"/>
              <w:left w:val="nil"/>
              <w:bottom w:val="single" w:sz="4" w:space="0" w:color="auto"/>
              <w:right w:val="single" w:sz="4" w:space="0" w:color="auto"/>
            </w:tcBorders>
            <w:shd w:val="clear" w:color="auto" w:fill="auto"/>
            <w:vAlign w:val="center"/>
            <w:hideMark/>
          </w:tcPr>
          <w:p w14:paraId="19A6EBE8" w14:textId="77777777" w:rsidR="005563FC" w:rsidRPr="005563FC" w:rsidRDefault="005563FC" w:rsidP="005563FC">
            <w:pPr>
              <w:widowControl/>
              <w:autoSpaceDE/>
              <w:autoSpaceDN/>
              <w:jc w:val="center"/>
              <w:rPr>
                <w:sz w:val="18"/>
                <w:szCs w:val="18"/>
                <w:lang w:bidi="ar-SA"/>
              </w:rPr>
            </w:pPr>
            <w:r w:rsidRPr="005563FC">
              <w:rPr>
                <w:sz w:val="18"/>
                <w:szCs w:val="18"/>
                <w:lang w:bidi="ar-SA"/>
              </w:rPr>
              <w:t>IБ</w:t>
            </w:r>
          </w:p>
        </w:tc>
        <w:tc>
          <w:tcPr>
            <w:tcW w:w="449" w:type="pct"/>
            <w:tcBorders>
              <w:top w:val="nil"/>
              <w:left w:val="nil"/>
              <w:bottom w:val="single" w:sz="4" w:space="0" w:color="auto"/>
              <w:right w:val="single" w:sz="4" w:space="0" w:color="auto"/>
            </w:tcBorders>
            <w:shd w:val="clear" w:color="auto" w:fill="auto"/>
            <w:vAlign w:val="center"/>
            <w:hideMark/>
          </w:tcPr>
          <w:p w14:paraId="33B4E90A" w14:textId="77777777" w:rsidR="005563FC" w:rsidRPr="005563FC" w:rsidRDefault="005563FC" w:rsidP="005563FC">
            <w:pPr>
              <w:widowControl/>
              <w:autoSpaceDE/>
              <w:autoSpaceDN/>
              <w:jc w:val="center"/>
              <w:rPr>
                <w:sz w:val="18"/>
                <w:szCs w:val="18"/>
                <w:lang w:bidi="ar-SA"/>
              </w:rPr>
            </w:pPr>
            <w:r w:rsidRPr="005563FC">
              <w:rPr>
                <w:sz w:val="18"/>
                <w:szCs w:val="18"/>
                <w:lang w:bidi="ar-SA"/>
              </w:rPr>
              <w:t>4</w:t>
            </w:r>
          </w:p>
        </w:tc>
        <w:tc>
          <w:tcPr>
            <w:tcW w:w="378" w:type="pct"/>
            <w:tcBorders>
              <w:top w:val="nil"/>
              <w:left w:val="nil"/>
              <w:bottom w:val="single" w:sz="4" w:space="0" w:color="auto"/>
              <w:right w:val="single" w:sz="4" w:space="0" w:color="auto"/>
            </w:tcBorders>
            <w:shd w:val="clear" w:color="auto" w:fill="auto"/>
            <w:noWrap/>
            <w:vAlign w:val="center"/>
            <w:hideMark/>
          </w:tcPr>
          <w:p w14:paraId="3E5D0298" w14:textId="77777777" w:rsidR="005563FC" w:rsidRPr="005563FC" w:rsidRDefault="005563FC" w:rsidP="005563FC">
            <w:pPr>
              <w:widowControl/>
              <w:autoSpaceDE/>
              <w:autoSpaceDN/>
              <w:jc w:val="center"/>
              <w:rPr>
                <w:sz w:val="18"/>
                <w:szCs w:val="18"/>
                <w:lang w:bidi="ar-SA"/>
              </w:rPr>
            </w:pPr>
            <w:r w:rsidRPr="005563FC">
              <w:rPr>
                <w:sz w:val="18"/>
                <w:szCs w:val="18"/>
                <w:lang w:bidi="ar-SA"/>
              </w:rPr>
              <w:t>11,5</w:t>
            </w:r>
          </w:p>
        </w:tc>
        <w:tc>
          <w:tcPr>
            <w:tcW w:w="674" w:type="pct"/>
            <w:tcBorders>
              <w:top w:val="nil"/>
              <w:left w:val="nil"/>
              <w:bottom w:val="single" w:sz="4" w:space="0" w:color="auto"/>
              <w:right w:val="single" w:sz="4" w:space="0" w:color="auto"/>
            </w:tcBorders>
            <w:shd w:val="clear" w:color="auto" w:fill="auto"/>
            <w:vAlign w:val="center"/>
            <w:hideMark/>
          </w:tcPr>
          <w:p w14:paraId="11395285" w14:textId="77777777" w:rsidR="005563FC" w:rsidRPr="005563FC" w:rsidRDefault="005563FC" w:rsidP="005563FC">
            <w:pPr>
              <w:widowControl/>
              <w:autoSpaceDE/>
              <w:autoSpaceDN/>
              <w:jc w:val="center"/>
              <w:rPr>
                <w:sz w:val="18"/>
                <w:szCs w:val="18"/>
                <w:lang w:bidi="ar-SA"/>
              </w:rPr>
            </w:pPr>
            <w:r w:rsidRPr="005563FC">
              <w:rPr>
                <w:sz w:val="18"/>
                <w:szCs w:val="18"/>
                <w:lang w:bidi="ar-SA"/>
              </w:rPr>
              <w:t>3,489</w:t>
            </w:r>
          </w:p>
        </w:tc>
        <w:tc>
          <w:tcPr>
            <w:tcW w:w="778" w:type="pct"/>
            <w:tcBorders>
              <w:top w:val="nil"/>
              <w:left w:val="nil"/>
              <w:bottom w:val="single" w:sz="4" w:space="0" w:color="auto"/>
              <w:right w:val="single" w:sz="4" w:space="0" w:color="auto"/>
            </w:tcBorders>
            <w:shd w:val="clear" w:color="auto" w:fill="auto"/>
            <w:vAlign w:val="center"/>
            <w:hideMark/>
          </w:tcPr>
          <w:p w14:paraId="5F1F6EDD" w14:textId="77777777" w:rsidR="005563FC" w:rsidRPr="005563FC" w:rsidRDefault="005563FC" w:rsidP="005563FC">
            <w:pPr>
              <w:widowControl/>
              <w:autoSpaceDE/>
              <w:autoSpaceDN/>
              <w:jc w:val="center"/>
              <w:rPr>
                <w:i/>
                <w:iCs/>
                <w:color w:val="000000"/>
                <w:sz w:val="18"/>
                <w:szCs w:val="18"/>
                <w:lang w:bidi="ar-SA"/>
              </w:rPr>
            </w:pPr>
            <w:r w:rsidRPr="005563FC">
              <w:rPr>
                <w:i/>
                <w:iCs/>
                <w:color w:val="000000"/>
                <w:sz w:val="18"/>
                <w:szCs w:val="18"/>
                <w:lang w:bidi="ar-SA"/>
              </w:rPr>
              <w:t>13,956</w:t>
            </w:r>
          </w:p>
        </w:tc>
      </w:tr>
      <w:tr w:rsidR="005563FC" w:rsidRPr="005563FC" w14:paraId="06DFDD3F" w14:textId="77777777" w:rsidTr="005563FC">
        <w:trPr>
          <w:trHeight w:val="20"/>
        </w:trPr>
        <w:tc>
          <w:tcPr>
            <w:tcW w:w="767" w:type="pct"/>
            <w:tcBorders>
              <w:top w:val="nil"/>
              <w:left w:val="single" w:sz="4" w:space="0" w:color="auto"/>
              <w:bottom w:val="single" w:sz="4" w:space="0" w:color="auto"/>
              <w:right w:val="single" w:sz="4" w:space="0" w:color="auto"/>
            </w:tcBorders>
            <w:shd w:val="clear" w:color="auto" w:fill="auto"/>
            <w:vAlign w:val="center"/>
            <w:hideMark/>
          </w:tcPr>
          <w:p w14:paraId="44D103C7"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Южный федеральный округ</w:t>
            </w:r>
          </w:p>
        </w:tc>
        <w:tc>
          <w:tcPr>
            <w:tcW w:w="570" w:type="pct"/>
            <w:tcBorders>
              <w:top w:val="nil"/>
              <w:left w:val="nil"/>
              <w:bottom w:val="single" w:sz="4" w:space="0" w:color="auto"/>
              <w:right w:val="single" w:sz="4" w:space="0" w:color="auto"/>
            </w:tcBorders>
            <w:shd w:val="clear" w:color="auto" w:fill="auto"/>
            <w:vAlign w:val="center"/>
            <w:hideMark/>
          </w:tcPr>
          <w:p w14:paraId="218AC6E1"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Ростовская область</w:t>
            </w:r>
          </w:p>
        </w:tc>
        <w:tc>
          <w:tcPr>
            <w:tcW w:w="783" w:type="pct"/>
            <w:tcBorders>
              <w:top w:val="nil"/>
              <w:left w:val="nil"/>
              <w:bottom w:val="single" w:sz="4" w:space="0" w:color="auto"/>
              <w:right w:val="single" w:sz="4" w:space="0" w:color="auto"/>
            </w:tcBorders>
            <w:shd w:val="clear" w:color="auto" w:fill="auto"/>
            <w:vAlign w:val="center"/>
            <w:hideMark/>
          </w:tcPr>
          <w:p w14:paraId="63FC7A8E" w14:textId="77777777" w:rsidR="005563FC" w:rsidRPr="005563FC" w:rsidRDefault="005563FC" w:rsidP="005563FC">
            <w:pPr>
              <w:widowControl/>
              <w:autoSpaceDE/>
              <w:autoSpaceDN/>
              <w:jc w:val="center"/>
              <w:rPr>
                <w:sz w:val="18"/>
                <w:szCs w:val="18"/>
                <w:lang w:bidi="ar-SA"/>
              </w:rPr>
            </w:pPr>
            <w:r w:rsidRPr="005563FC">
              <w:rPr>
                <w:sz w:val="18"/>
                <w:szCs w:val="18"/>
                <w:lang w:bidi="ar-SA"/>
              </w:rPr>
              <w:t>км 1067,080 - км 1071+266</w:t>
            </w:r>
          </w:p>
        </w:tc>
        <w:tc>
          <w:tcPr>
            <w:tcW w:w="602" w:type="pct"/>
            <w:tcBorders>
              <w:top w:val="nil"/>
              <w:left w:val="nil"/>
              <w:bottom w:val="single" w:sz="4" w:space="0" w:color="auto"/>
              <w:right w:val="single" w:sz="4" w:space="0" w:color="auto"/>
            </w:tcBorders>
            <w:shd w:val="clear" w:color="auto" w:fill="auto"/>
            <w:vAlign w:val="center"/>
            <w:hideMark/>
          </w:tcPr>
          <w:p w14:paraId="67F68B1A" w14:textId="77777777" w:rsidR="005563FC" w:rsidRPr="005563FC" w:rsidRDefault="005563FC" w:rsidP="005563FC">
            <w:pPr>
              <w:widowControl/>
              <w:autoSpaceDE/>
              <w:autoSpaceDN/>
              <w:jc w:val="center"/>
              <w:rPr>
                <w:sz w:val="18"/>
                <w:szCs w:val="18"/>
                <w:lang w:bidi="ar-SA"/>
              </w:rPr>
            </w:pPr>
            <w:r w:rsidRPr="005563FC">
              <w:rPr>
                <w:sz w:val="18"/>
                <w:szCs w:val="18"/>
                <w:lang w:bidi="ar-SA"/>
              </w:rPr>
              <w:t>IБ</w:t>
            </w:r>
          </w:p>
        </w:tc>
        <w:tc>
          <w:tcPr>
            <w:tcW w:w="449" w:type="pct"/>
            <w:tcBorders>
              <w:top w:val="nil"/>
              <w:left w:val="nil"/>
              <w:bottom w:val="single" w:sz="4" w:space="0" w:color="auto"/>
              <w:right w:val="single" w:sz="4" w:space="0" w:color="auto"/>
            </w:tcBorders>
            <w:shd w:val="clear" w:color="auto" w:fill="auto"/>
            <w:vAlign w:val="center"/>
            <w:hideMark/>
          </w:tcPr>
          <w:p w14:paraId="78434566" w14:textId="77777777" w:rsidR="005563FC" w:rsidRPr="005563FC" w:rsidRDefault="005563FC" w:rsidP="005563FC">
            <w:pPr>
              <w:widowControl/>
              <w:autoSpaceDE/>
              <w:autoSpaceDN/>
              <w:jc w:val="center"/>
              <w:rPr>
                <w:sz w:val="18"/>
                <w:szCs w:val="18"/>
                <w:lang w:bidi="ar-SA"/>
              </w:rPr>
            </w:pPr>
            <w:r w:rsidRPr="005563FC">
              <w:rPr>
                <w:sz w:val="18"/>
                <w:szCs w:val="18"/>
                <w:lang w:bidi="ar-SA"/>
              </w:rPr>
              <w:t>4</w:t>
            </w:r>
          </w:p>
        </w:tc>
        <w:tc>
          <w:tcPr>
            <w:tcW w:w="378" w:type="pct"/>
            <w:tcBorders>
              <w:top w:val="nil"/>
              <w:left w:val="nil"/>
              <w:bottom w:val="single" w:sz="4" w:space="0" w:color="auto"/>
              <w:right w:val="single" w:sz="4" w:space="0" w:color="auto"/>
            </w:tcBorders>
            <w:shd w:val="clear" w:color="auto" w:fill="auto"/>
            <w:noWrap/>
            <w:vAlign w:val="center"/>
            <w:hideMark/>
          </w:tcPr>
          <w:p w14:paraId="47CA5BE8" w14:textId="77777777" w:rsidR="005563FC" w:rsidRPr="005563FC" w:rsidRDefault="005563FC" w:rsidP="005563FC">
            <w:pPr>
              <w:widowControl/>
              <w:autoSpaceDE/>
              <w:autoSpaceDN/>
              <w:jc w:val="center"/>
              <w:rPr>
                <w:sz w:val="18"/>
                <w:szCs w:val="18"/>
                <w:lang w:bidi="ar-SA"/>
              </w:rPr>
            </w:pPr>
            <w:r w:rsidRPr="005563FC">
              <w:rPr>
                <w:sz w:val="18"/>
                <w:szCs w:val="18"/>
                <w:lang w:bidi="ar-SA"/>
              </w:rPr>
              <w:t>10</w:t>
            </w:r>
          </w:p>
        </w:tc>
        <w:tc>
          <w:tcPr>
            <w:tcW w:w="674" w:type="pct"/>
            <w:tcBorders>
              <w:top w:val="nil"/>
              <w:left w:val="nil"/>
              <w:bottom w:val="single" w:sz="4" w:space="0" w:color="auto"/>
              <w:right w:val="single" w:sz="4" w:space="0" w:color="auto"/>
            </w:tcBorders>
            <w:shd w:val="clear" w:color="auto" w:fill="auto"/>
            <w:vAlign w:val="center"/>
            <w:hideMark/>
          </w:tcPr>
          <w:p w14:paraId="3934A4E1" w14:textId="77777777" w:rsidR="005563FC" w:rsidRPr="005563FC" w:rsidRDefault="005563FC" w:rsidP="005563FC">
            <w:pPr>
              <w:widowControl/>
              <w:autoSpaceDE/>
              <w:autoSpaceDN/>
              <w:jc w:val="center"/>
              <w:rPr>
                <w:sz w:val="18"/>
                <w:szCs w:val="18"/>
                <w:lang w:bidi="ar-SA"/>
              </w:rPr>
            </w:pPr>
            <w:r w:rsidRPr="005563FC">
              <w:rPr>
                <w:sz w:val="18"/>
                <w:szCs w:val="18"/>
                <w:lang w:bidi="ar-SA"/>
              </w:rPr>
              <w:t>2,777</w:t>
            </w:r>
          </w:p>
        </w:tc>
        <w:tc>
          <w:tcPr>
            <w:tcW w:w="778" w:type="pct"/>
            <w:tcBorders>
              <w:top w:val="nil"/>
              <w:left w:val="nil"/>
              <w:bottom w:val="single" w:sz="4" w:space="0" w:color="auto"/>
              <w:right w:val="single" w:sz="4" w:space="0" w:color="auto"/>
            </w:tcBorders>
            <w:shd w:val="clear" w:color="auto" w:fill="auto"/>
            <w:vAlign w:val="center"/>
            <w:hideMark/>
          </w:tcPr>
          <w:p w14:paraId="33A61E29" w14:textId="77777777" w:rsidR="005563FC" w:rsidRPr="005563FC" w:rsidRDefault="005563FC" w:rsidP="005563FC">
            <w:pPr>
              <w:widowControl/>
              <w:autoSpaceDE/>
              <w:autoSpaceDN/>
              <w:jc w:val="center"/>
              <w:rPr>
                <w:i/>
                <w:iCs/>
                <w:color w:val="000000"/>
                <w:sz w:val="18"/>
                <w:szCs w:val="18"/>
                <w:lang w:bidi="ar-SA"/>
              </w:rPr>
            </w:pPr>
            <w:r w:rsidRPr="005563FC">
              <w:rPr>
                <w:i/>
                <w:iCs/>
                <w:color w:val="000000"/>
                <w:sz w:val="18"/>
                <w:szCs w:val="18"/>
                <w:lang w:bidi="ar-SA"/>
              </w:rPr>
              <w:t>11,108</w:t>
            </w:r>
          </w:p>
        </w:tc>
      </w:tr>
      <w:tr w:rsidR="005563FC" w:rsidRPr="005563FC" w14:paraId="3B199C4D" w14:textId="77777777" w:rsidTr="005563FC">
        <w:trPr>
          <w:trHeight w:val="20"/>
        </w:trPr>
        <w:tc>
          <w:tcPr>
            <w:tcW w:w="767" w:type="pct"/>
            <w:tcBorders>
              <w:top w:val="nil"/>
              <w:left w:val="single" w:sz="4" w:space="0" w:color="auto"/>
              <w:bottom w:val="single" w:sz="4" w:space="0" w:color="auto"/>
              <w:right w:val="single" w:sz="4" w:space="0" w:color="auto"/>
            </w:tcBorders>
            <w:shd w:val="clear" w:color="auto" w:fill="auto"/>
            <w:vAlign w:val="center"/>
            <w:hideMark/>
          </w:tcPr>
          <w:p w14:paraId="55375EE6"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Южный федеральный округ</w:t>
            </w:r>
          </w:p>
        </w:tc>
        <w:tc>
          <w:tcPr>
            <w:tcW w:w="570" w:type="pct"/>
            <w:tcBorders>
              <w:top w:val="nil"/>
              <w:left w:val="nil"/>
              <w:bottom w:val="single" w:sz="4" w:space="0" w:color="auto"/>
              <w:right w:val="single" w:sz="4" w:space="0" w:color="auto"/>
            </w:tcBorders>
            <w:shd w:val="clear" w:color="auto" w:fill="auto"/>
            <w:vAlign w:val="center"/>
            <w:hideMark/>
          </w:tcPr>
          <w:p w14:paraId="4840936B"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Ростовская область</w:t>
            </w:r>
          </w:p>
        </w:tc>
        <w:tc>
          <w:tcPr>
            <w:tcW w:w="783" w:type="pct"/>
            <w:tcBorders>
              <w:top w:val="nil"/>
              <w:left w:val="nil"/>
              <w:bottom w:val="single" w:sz="4" w:space="0" w:color="auto"/>
              <w:right w:val="single" w:sz="4" w:space="0" w:color="auto"/>
            </w:tcBorders>
            <w:shd w:val="clear" w:color="auto" w:fill="auto"/>
            <w:vAlign w:val="center"/>
            <w:hideMark/>
          </w:tcPr>
          <w:p w14:paraId="70643EFE" w14:textId="77777777" w:rsidR="005563FC" w:rsidRPr="005563FC" w:rsidRDefault="005563FC" w:rsidP="005563FC">
            <w:pPr>
              <w:widowControl/>
              <w:autoSpaceDE/>
              <w:autoSpaceDN/>
              <w:jc w:val="center"/>
              <w:rPr>
                <w:sz w:val="18"/>
                <w:szCs w:val="18"/>
                <w:lang w:bidi="ar-SA"/>
              </w:rPr>
            </w:pPr>
            <w:r w:rsidRPr="005563FC">
              <w:rPr>
                <w:sz w:val="18"/>
                <w:szCs w:val="18"/>
                <w:lang w:bidi="ar-SA"/>
              </w:rPr>
              <w:t>км 1073+303 - км 1081+000</w:t>
            </w:r>
          </w:p>
        </w:tc>
        <w:tc>
          <w:tcPr>
            <w:tcW w:w="602" w:type="pct"/>
            <w:tcBorders>
              <w:top w:val="nil"/>
              <w:left w:val="nil"/>
              <w:bottom w:val="single" w:sz="4" w:space="0" w:color="auto"/>
              <w:right w:val="single" w:sz="4" w:space="0" w:color="auto"/>
            </w:tcBorders>
            <w:shd w:val="clear" w:color="auto" w:fill="auto"/>
            <w:vAlign w:val="center"/>
            <w:hideMark/>
          </w:tcPr>
          <w:p w14:paraId="50D18F48" w14:textId="77777777" w:rsidR="005563FC" w:rsidRPr="005563FC" w:rsidRDefault="005563FC" w:rsidP="005563FC">
            <w:pPr>
              <w:widowControl/>
              <w:autoSpaceDE/>
              <w:autoSpaceDN/>
              <w:jc w:val="center"/>
              <w:rPr>
                <w:sz w:val="18"/>
                <w:szCs w:val="18"/>
                <w:lang w:bidi="ar-SA"/>
              </w:rPr>
            </w:pPr>
            <w:r w:rsidRPr="005563FC">
              <w:rPr>
                <w:sz w:val="18"/>
                <w:szCs w:val="18"/>
                <w:lang w:bidi="ar-SA"/>
              </w:rPr>
              <w:t>IБ</w:t>
            </w:r>
          </w:p>
        </w:tc>
        <w:tc>
          <w:tcPr>
            <w:tcW w:w="449" w:type="pct"/>
            <w:tcBorders>
              <w:top w:val="nil"/>
              <w:left w:val="nil"/>
              <w:bottom w:val="single" w:sz="4" w:space="0" w:color="auto"/>
              <w:right w:val="single" w:sz="4" w:space="0" w:color="auto"/>
            </w:tcBorders>
            <w:shd w:val="clear" w:color="auto" w:fill="auto"/>
            <w:vAlign w:val="center"/>
            <w:hideMark/>
          </w:tcPr>
          <w:p w14:paraId="1272A47C" w14:textId="77777777" w:rsidR="005563FC" w:rsidRPr="005563FC" w:rsidRDefault="005563FC" w:rsidP="005563FC">
            <w:pPr>
              <w:widowControl/>
              <w:autoSpaceDE/>
              <w:autoSpaceDN/>
              <w:jc w:val="center"/>
              <w:rPr>
                <w:sz w:val="18"/>
                <w:szCs w:val="18"/>
                <w:lang w:bidi="ar-SA"/>
              </w:rPr>
            </w:pPr>
            <w:r w:rsidRPr="005563FC">
              <w:rPr>
                <w:sz w:val="18"/>
                <w:szCs w:val="18"/>
                <w:lang w:bidi="ar-SA"/>
              </w:rPr>
              <w:t>4</w:t>
            </w:r>
          </w:p>
        </w:tc>
        <w:tc>
          <w:tcPr>
            <w:tcW w:w="378" w:type="pct"/>
            <w:tcBorders>
              <w:top w:val="nil"/>
              <w:left w:val="nil"/>
              <w:bottom w:val="single" w:sz="4" w:space="0" w:color="auto"/>
              <w:right w:val="single" w:sz="4" w:space="0" w:color="auto"/>
            </w:tcBorders>
            <w:shd w:val="clear" w:color="auto" w:fill="auto"/>
            <w:noWrap/>
            <w:vAlign w:val="center"/>
            <w:hideMark/>
          </w:tcPr>
          <w:p w14:paraId="531CEF07" w14:textId="77777777" w:rsidR="005563FC" w:rsidRPr="005563FC" w:rsidRDefault="005563FC" w:rsidP="005563FC">
            <w:pPr>
              <w:widowControl/>
              <w:autoSpaceDE/>
              <w:autoSpaceDN/>
              <w:jc w:val="center"/>
              <w:rPr>
                <w:sz w:val="18"/>
                <w:szCs w:val="18"/>
                <w:lang w:bidi="ar-SA"/>
              </w:rPr>
            </w:pPr>
            <w:r w:rsidRPr="005563FC">
              <w:rPr>
                <w:sz w:val="18"/>
                <w:szCs w:val="18"/>
                <w:lang w:bidi="ar-SA"/>
              </w:rPr>
              <w:t>11,5</w:t>
            </w:r>
          </w:p>
        </w:tc>
        <w:tc>
          <w:tcPr>
            <w:tcW w:w="674" w:type="pct"/>
            <w:tcBorders>
              <w:top w:val="nil"/>
              <w:left w:val="nil"/>
              <w:bottom w:val="single" w:sz="4" w:space="0" w:color="auto"/>
              <w:right w:val="single" w:sz="4" w:space="0" w:color="auto"/>
            </w:tcBorders>
            <w:shd w:val="clear" w:color="auto" w:fill="auto"/>
            <w:vAlign w:val="center"/>
            <w:hideMark/>
          </w:tcPr>
          <w:p w14:paraId="180AD269" w14:textId="77777777" w:rsidR="005563FC" w:rsidRPr="005563FC" w:rsidRDefault="005563FC" w:rsidP="005563FC">
            <w:pPr>
              <w:widowControl/>
              <w:autoSpaceDE/>
              <w:autoSpaceDN/>
              <w:jc w:val="center"/>
              <w:rPr>
                <w:sz w:val="18"/>
                <w:szCs w:val="18"/>
                <w:lang w:bidi="ar-SA"/>
              </w:rPr>
            </w:pPr>
            <w:r w:rsidRPr="005563FC">
              <w:rPr>
                <w:sz w:val="18"/>
                <w:szCs w:val="18"/>
                <w:lang w:bidi="ar-SA"/>
              </w:rPr>
              <w:t>6,514</w:t>
            </w:r>
          </w:p>
        </w:tc>
        <w:tc>
          <w:tcPr>
            <w:tcW w:w="778" w:type="pct"/>
            <w:tcBorders>
              <w:top w:val="nil"/>
              <w:left w:val="nil"/>
              <w:bottom w:val="single" w:sz="4" w:space="0" w:color="auto"/>
              <w:right w:val="single" w:sz="4" w:space="0" w:color="auto"/>
            </w:tcBorders>
            <w:shd w:val="clear" w:color="auto" w:fill="auto"/>
            <w:vAlign w:val="center"/>
            <w:hideMark/>
          </w:tcPr>
          <w:p w14:paraId="7236CB13" w14:textId="77777777" w:rsidR="005563FC" w:rsidRPr="005563FC" w:rsidRDefault="005563FC" w:rsidP="005563FC">
            <w:pPr>
              <w:widowControl/>
              <w:autoSpaceDE/>
              <w:autoSpaceDN/>
              <w:jc w:val="center"/>
              <w:rPr>
                <w:i/>
                <w:iCs/>
                <w:color w:val="000000"/>
                <w:sz w:val="18"/>
                <w:szCs w:val="18"/>
                <w:lang w:bidi="ar-SA"/>
              </w:rPr>
            </w:pPr>
            <w:r w:rsidRPr="005563FC">
              <w:rPr>
                <w:i/>
                <w:iCs/>
                <w:color w:val="000000"/>
                <w:sz w:val="18"/>
                <w:szCs w:val="18"/>
                <w:lang w:bidi="ar-SA"/>
              </w:rPr>
              <w:t>26,056</w:t>
            </w:r>
          </w:p>
        </w:tc>
      </w:tr>
      <w:tr w:rsidR="005563FC" w:rsidRPr="005563FC" w14:paraId="2957F5EF" w14:textId="77777777" w:rsidTr="005563FC">
        <w:trPr>
          <w:trHeight w:val="20"/>
        </w:trPr>
        <w:tc>
          <w:tcPr>
            <w:tcW w:w="767" w:type="pct"/>
            <w:tcBorders>
              <w:top w:val="nil"/>
              <w:left w:val="single" w:sz="4" w:space="0" w:color="auto"/>
              <w:bottom w:val="single" w:sz="4" w:space="0" w:color="auto"/>
              <w:right w:val="single" w:sz="4" w:space="0" w:color="auto"/>
            </w:tcBorders>
            <w:shd w:val="clear" w:color="auto" w:fill="auto"/>
            <w:vAlign w:val="center"/>
            <w:hideMark/>
          </w:tcPr>
          <w:p w14:paraId="608E0E50"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Южный федеральный округ</w:t>
            </w:r>
          </w:p>
        </w:tc>
        <w:tc>
          <w:tcPr>
            <w:tcW w:w="570" w:type="pct"/>
            <w:tcBorders>
              <w:top w:val="nil"/>
              <w:left w:val="nil"/>
              <w:bottom w:val="single" w:sz="4" w:space="0" w:color="auto"/>
              <w:right w:val="single" w:sz="4" w:space="0" w:color="auto"/>
            </w:tcBorders>
            <w:shd w:val="clear" w:color="auto" w:fill="auto"/>
            <w:vAlign w:val="center"/>
            <w:hideMark/>
          </w:tcPr>
          <w:p w14:paraId="44C7F2D2"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Ростовская область</w:t>
            </w:r>
          </w:p>
        </w:tc>
        <w:tc>
          <w:tcPr>
            <w:tcW w:w="783" w:type="pct"/>
            <w:tcBorders>
              <w:top w:val="nil"/>
              <w:left w:val="nil"/>
              <w:bottom w:val="single" w:sz="4" w:space="0" w:color="auto"/>
              <w:right w:val="single" w:sz="4" w:space="0" w:color="auto"/>
            </w:tcBorders>
            <w:shd w:val="clear" w:color="auto" w:fill="auto"/>
            <w:vAlign w:val="center"/>
            <w:hideMark/>
          </w:tcPr>
          <w:p w14:paraId="45BB415F" w14:textId="77777777" w:rsidR="005563FC" w:rsidRPr="005563FC" w:rsidRDefault="005563FC" w:rsidP="005563FC">
            <w:pPr>
              <w:widowControl/>
              <w:autoSpaceDE/>
              <w:autoSpaceDN/>
              <w:jc w:val="center"/>
              <w:rPr>
                <w:sz w:val="18"/>
                <w:szCs w:val="18"/>
                <w:lang w:bidi="ar-SA"/>
              </w:rPr>
            </w:pPr>
            <w:r w:rsidRPr="005563FC">
              <w:rPr>
                <w:sz w:val="18"/>
                <w:szCs w:val="18"/>
                <w:lang w:bidi="ar-SA"/>
              </w:rPr>
              <w:t>1081+000-1084+000</w:t>
            </w:r>
          </w:p>
        </w:tc>
        <w:tc>
          <w:tcPr>
            <w:tcW w:w="602" w:type="pct"/>
            <w:tcBorders>
              <w:top w:val="nil"/>
              <w:left w:val="nil"/>
              <w:bottom w:val="single" w:sz="4" w:space="0" w:color="auto"/>
              <w:right w:val="single" w:sz="4" w:space="0" w:color="auto"/>
            </w:tcBorders>
            <w:shd w:val="clear" w:color="auto" w:fill="auto"/>
            <w:vAlign w:val="center"/>
            <w:hideMark/>
          </w:tcPr>
          <w:p w14:paraId="3BC7C69C" w14:textId="77777777" w:rsidR="005563FC" w:rsidRPr="005563FC" w:rsidRDefault="005563FC" w:rsidP="005563FC">
            <w:pPr>
              <w:widowControl/>
              <w:autoSpaceDE/>
              <w:autoSpaceDN/>
              <w:jc w:val="center"/>
              <w:rPr>
                <w:sz w:val="18"/>
                <w:szCs w:val="18"/>
                <w:lang w:bidi="ar-SA"/>
              </w:rPr>
            </w:pPr>
            <w:r w:rsidRPr="005563FC">
              <w:rPr>
                <w:sz w:val="18"/>
                <w:szCs w:val="18"/>
                <w:lang w:bidi="ar-SA"/>
              </w:rPr>
              <w:t>IБ</w:t>
            </w:r>
          </w:p>
        </w:tc>
        <w:tc>
          <w:tcPr>
            <w:tcW w:w="449" w:type="pct"/>
            <w:tcBorders>
              <w:top w:val="nil"/>
              <w:left w:val="nil"/>
              <w:bottom w:val="single" w:sz="4" w:space="0" w:color="auto"/>
              <w:right w:val="single" w:sz="4" w:space="0" w:color="auto"/>
            </w:tcBorders>
            <w:shd w:val="clear" w:color="auto" w:fill="auto"/>
            <w:vAlign w:val="center"/>
            <w:hideMark/>
          </w:tcPr>
          <w:p w14:paraId="7A1B1421" w14:textId="77777777" w:rsidR="005563FC" w:rsidRPr="005563FC" w:rsidRDefault="005563FC" w:rsidP="005563FC">
            <w:pPr>
              <w:widowControl/>
              <w:autoSpaceDE/>
              <w:autoSpaceDN/>
              <w:jc w:val="center"/>
              <w:rPr>
                <w:sz w:val="18"/>
                <w:szCs w:val="18"/>
                <w:lang w:bidi="ar-SA"/>
              </w:rPr>
            </w:pPr>
            <w:r w:rsidRPr="005563FC">
              <w:rPr>
                <w:sz w:val="18"/>
                <w:szCs w:val="18"/>
                <w:lang w:bidi="ar-SA"/>
              </w:rPr>
              <w:t>4</w:t>
            </w:r>
          </w:p>
        </w:tc>
        <w:tc>
          <w:tcPr>
            <w:tcW w:w="378" w:type="pct"/>
            <w:tcBorders>
              <w:top w:val="nil"/>
              <w:left w:val="nil"/>
              <w:bottom w:val="single" w:sz="4" w:space="0" w:color="auto"/>
              <w:right w:val="single" w:sz="4" w:space="0" w:color="auto"/>
            </w:tcBorders>
            <w:shd w:val="clear" w:color="auto" w:fill="auto"/>
            <w:noWrap/>
            <w:vAlign w:val="center"/>
            <w:hideMark/>
          </w:tcPr>
          <w:p w14:paraId="7BE01E6F" w14:textId="77777777" w:rsidR="005563FC" w:rsidRPr="005563FC" w:rsidRDefault="005563FC" w:rsidP="005563FC">
            <w:pPr>
              <w:widowControl/>
              <w:autoSpaceDE/>
              <w:autoSpaceDN/>
              <w:jc w:val="center"/>
              <w:rPr>
                <w:sz w:val="18"/>
                <w:szCs w:val="18"/>
                <w:lang w:bidi="ar-SA"/>
              </w:rPr>
            </w:pPr>
            <w:r w:rsidRPr="005563FC">
              <w:rPr>
                <w:sz w:val="18"/>
                <w:szCs w:val="18"/>
                <w:lang w:bidi="ar-SA"/>
              </w:rPr>
              <w:t>11,5</w:t>
            </w:r>
          </w:p>
        </w:tc>
        <w:tc>
          <w:tcPr>
            <w:tcW w:w="674" w:type="pct"/>
            <w:tcBorders>
              <w:top w:val="nil"/>
              <w:left w:val="nil"/>
              <w:bottom w:val="single" w:sz="4" w:space="0" w:color="auto"/>
              <w:right w:val="single" w:sz="4" w:space="0" w:color="auto"/>
            </w:tcBorders>
            <w:shd w:val="clear" w:color="auto" w:fill="auto"/>
            <w:vAlign w:val="center"/>
            <w:hideMark/>
          </w:tcPr>
          <w:p w14:paraId="5FFC909E" w14:textId="77777777" w:rsidR="005563FC" w:rsidRPr="005563FC" w:rsidRDefault="005563FC" w:rsidP="005563FC">
            <w:pPr>
              <w:widowControl/>
              <w:autoSpaceDE/>
              <w:autoSpaceDN/>
              <w:jc w:val="center"/>
              <w:rPr>
                <w:sz w:val="18"/>
                <w:szCs w:val="18"/>
                <w:lang w:bidi="ar-SA"/>
              </w:rPr>
            </w:pPr>
            <w:r w:rsidRPr="005563FC">
              <w:rPr>
                <w:sz w:val="18"/>
                <w:szCs w:val="18"/>
                <w:lang w:bidi="ar-SA"/>
              </w:rPr>
              <w:t>3,000</w:t>
            </w:r>
          </w:p>
        </w:tc>
        <w:tc>
          <w:tcPr>
            <w:tcW w:w="778" w:type="pct"/>
            <w:tcBorders>
              <w:top w:val="nil"/>
              <w:left w:val="nil"/>
              <w:bottom w:val="single" w:sz="4" w:space="0" w:color="auto"/>
              <w:right w:val="single" w:sz="4" w:space="0" w:color="auto"/>
            </w:tcBorders>
            <w:shd w:val="clear" w:color="auto" w:fill="auto"/>
            <w:vAlign w:val="center"/>
            <w:hideMark/>
          </w:tcPr>
          <w:p w14:paraId="7744E6D2" w14:textId="77777777" w:rsidR="005563FC" w:rsidRPr="005563FC" w:rsidRDefault="005563FC" w:rsidP="005563FC">
            <w:pPr>
              <w:widowControl/>
              <w:autoSpaceDE/>
              <w:autoSpaceDN/>
              <w:jc w:val="center"/>
              <w:rPr>
                <w:i/>
                <w:iCs/>
                <w:color w:val="000000"/>
                <w:sz w:val="18"/>
                <w:szCs w:val="18"/>
                <w:lang w:bidi="ar-SA"/>
              </w:rPr>
            </w:pPr>
            <w:r w:rsidRPr="005563FC">
              <w:rPr>
                <w:i/>
                <w:iCs/>
                <w:color w:val="000000"/>
                <w:sz w:val="18"/>
                <w:szCs w:val="18"/>
                <w:lang w:bidi="ar-SA"/>
              </w:rPr>
              <w:t>12,000</w:t>
            </w:r>
          </w:p>
        </w:tc>
      </w:tr>
      <w:tr w:rsidR="005563FC" w:rsidRPr="005563FC" w14:paraId="1524E703" w14:textId="77777777" w:rsidTr="005563FC">
        <w:trPr>
          <w:trHeight w:val="20"/>
        </w:trPr>
        <w:tc>
          <w:tcPr>
            <w:tcW w:w="767" w:type="pct"/>
            <w:tcBorders>
              <w:top w:val="nil"/>
              <w:left w:val="single" w:sz="4" w:space="0" w:color="auto"/>
              <w:bottom w:val="single" w:sz="4" w:space="0" w:color="auto"/>
              <w:right w:val="single" w:sz="4" w:space="0" w:color="auto"/>
            </w:tcBorders>
            <w:shd w:val="clear" w:color="auto" w:fill="auto"/>
            <w:vAlign w:val="center"/>
            <w:hideMark/>
          </w:tcPr>
          <w:p w14:paraId="2E829E2D"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Южный федеральный округ</w:t>
            </w:r>
          </w:p>
        </w:tc>
        <w:tc>
          <w:tcPr>
            <w:tcW w:w="570" w:type="pct"/>
            <w:tcBorders>
              <w:top w:val="nil"/>
              <w:left w:val="nil"/>
              <w:bottom w:val="single" w:sz="4" w:space="0" w:color="auto"/>
              <w:right w:val="single" w:sz="4" w:space="0" w:color="auto"/>
            </w:tcBorders>
            <w:shd w:val="clear" w:color="auto" w:fill="auto"/>
            <w:vAlign w:val="center"/>
            <w:hideMark/>
          </w:tcPr>
          <w:p w14:paraId="63FB01B5"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Ростовская область</w:t>
            </w:r>
          </w:p>
        </w:tc>
        <w:tc>
          <w:tcPr>
            <w:tcW w:w="783" w:type="pct"/>
            <w:tcBorders>
              <w:top w:val="nil"/>
              <w:left w:val="nil"/>
              <w:bottom w:val="single" w:sz="4" w:space="0" w:color="auto"/>
              <w:right w:val="single" w:sz="4" w:space="0" w:color="auto"/>
            </w:tcBorders>
            <w:shd w:val="clear" w:color="auto" w:fill="auto"/>
            <w:vAlign w:val="center"/>
            <w:hideMark/>
          </w:tcPr>
          <w:p w14:paraId="2F7D6308" w14:textId="77777777" w:rsidR="005563FC" w:rsidRPr="005563FC" w:rsidRDefault="005563FC" w:rsidP="005563FC">
            <w:pPr>
              <w:widowControl/>
              <w:autoSpaceDE/>
              <w:autoSpaceDN/>
              <w:jc w:val="center"/>
              <w:rPr>
                <w:sz w:val="18"/>
                <w:szCs w:val="18"/>
                <w:lang w:bidi="ar-SA"/>
              </w:rPr>
            </w:pPr>
            <w:r w:rsidRPr="005563FC">
              <w:rPr>
                <w:sz w:val="18"/>
                <w:szCs w:val="18"/>
                <w:lang w:bidi="ar-SA"/>
              </w:rPr>
              <w:t>км 1084+000 - км 1088+000</w:t>
            </w:r>
          </w:p>
        </w:tc>
        <w:tc>
          <w:tcPr>
            <w:tcW w:w="602" w:type="pct"/>
            <w:tcBorders>
              <w:top w:val="nil"/>
              <w:left w:val="nil"/>
              <w:bottom w:val="single" w:sz="4" w:space="0" w:color="auto"/>
              <w:right w:val="single" w:sz="4" w:space="0" w:color="auto"/>
            </w:tcBorders>
            <w:shd w:val="clear" w:color="auto" w:fill="auto"/>
            <w:vAlign w:val="center"/>
            <w:hideMark/>
          </w:tcPr>
          <w:p w14:paraId="784D016B" w14:textId="77777777" w:rsidR="005563FC" w:rsidRPr="005563FC" w:rsidRDefault="005563FC" w:rsidP="005563FC">
            <w:pPr>
              <w:widowControl/>
              <w:autoSpaceDE/>
              <w:autoSpaceDN/>
              <w:jc w:val="center"/>
              <w:rPr>
                <w:sz w:val="18"/>
                <w:szCs w:val="18"/>
                <w:lang w:bidi="ar-SA"/>
              </w:rPr>
            </w:pPr>
            <w:r w:rsidRPr="005563FC">
              <w:rPr>
                <w:sz w:val="18"/>
                <w:szCs w:val="18"/>
                <w:lang w:bidi="ar-SA"/>
              </w:rPr>
              <w:t>IБ</w:t>
            </w:r>
          </w:p>
        </w:tc>
        <w:tc>
          <w:tcPr>
            <w:tcW w:w="449" w:type="pct"/>
            <w:tcBorders>
              <w:top w:val="nil"/>
              <w:left w:val="nil"/>
              <w:bottom w:val="single" w:sz="4" w:space="0" w:color="auto"/>
              <w:right w:val="single" w:sz="4" w:space="0" w:color="auto"/>
            </w:tcBorders>
            <w:shd w:val="clear" w:color="auto" w:fill="auto"/>
            <w:vAlign w:val="center"/>
            <w:hideMark/>
          </w:tcPr>
          <w:p w14:paraId="3D3C6C11" w14:textId="77777777" w:rsidR="005563FC" w:rsidRPr="005563FC" w:rsidRDefault="005563FC" w:rsidP="005563FC">
            <w:pPr>
              <w:widowControl/>
              <w:autoSpaceDE/>
              <w:autoSpaceDN/>
              <w:jc w:val="center"/>
              <w:rPr>
                <w:sz w:val="18"/>
                <w:szCs w:val="18"/>
                <w:lang w:bidi="ar-SA"/>
              </w:rPr>
            </w:pPr>
            <w:r w:rsidRPr="005563FC">
              <w:rPr>
                <w:sz w:val="18"/>
                <w:szCs w:val="18"/>
                <w:lang w:bidi="ar-SA"/>
              </w:rPr>
              <w:t>4</w:t>
            </w:r>
          </w:p>
        </w:tc>
        <w:tc>
          <w:tcPr>
            <w:tcW w:w="378" w:type="pct"/>
            <w:tcBorders>
              <w:top w:val="nil"/>
              <w:left w:val="nil"/>
              <w:bottom w:val="single" w:sz="4" w:space="0" w:color="auto"/>
              <w:right w:val="single" w:sz="4" w:space="0" w:color="auto"/>
            </w:tcBorders>
            <w:shd w:val="clear" w:color="auto" w:fill="auto"/>
            <w:noWrap/>
            <w:vAlign w:val="center"/>
            <w:hideMark/>
          </w:tcPr>
          <w:p w14:paraId="520AAE4D" w14:textId="77777777" w:rsidR="005563FC" w:rsidRPr="005563FC" w:rsidRDefault="005563FC" w:rsidP="005563FC">
            <w:pPr>
              <w:widowControl/>
              <w:autoSpaceDE/>
              <w:autoSpaceDN/>
              <w:jc w:val="center"/>
              <w:rPr>
                <w:sz w:val="18"/>
                <w:szCs w:val="18"/>
                <w:lang w:bidi="ar-SA"/>
              </w:rPr>
            </w:pPr>
            <w:r w:rsidRPr="005563FC">
              <w:rPr>
                <w:sz w:val="18"/>
                <w:szCs w:val="18"/>
                <w:lang w:bidi="ar-SA"/>
              </w:rPr>
              <w:t>11,5</w:t>
            </w:r>
          </w:p>
        </w:tc>
        <w:tc>
          <w:tcPr>
            <w:tcW w:w="674" w:type="pct"/>
            <w:tcBorders>
              <w:top w:val="nil"/>
              <w:left w:val="nil"/>
              <w:bottom w:val="single" w:sz="4" w:space="0" w:color="auto"/>
              <w:right w:val="single" w:sz="4" w:space="0" w:color="auto"/>
            </w:tcBorders>
            <w:shd w:val="clear" w:color="auto" w:fill="auto"/>
            <w:vAlign w:val="center"/>
            <w:hideMark/>
          </w:tcPr>
          <w:p w14:paraId="7ECDAFE9" w14:textId="77777777" w:rsidR="005563FC" w:rsidRPr="005563FC" w:rsidRDefault="005563FC" w:rsidP="005563FC">
            <w:pPr>
              <w:widowControl/>
              <w:autoSpaceDE/>
              <w:autoSpaceDN/>
              <w:jc w:val="center"/>
              <w:rPr>
                <w:sz w:val="18"/>
                <w:szCs w:val="18"/>
                <w:lang w:bidi="ar-SA"/>
              </w:rPr>
            </w:pPr>
            <w:r w:rsidRPr="005563FC">
              <w:rPr>
                <w:sz w:val="18"/>
                <w:szCs w:val="18"/>
                <w:lang w:bidi="ar-SA"/>
              </w:rPr>
              <w:t>4,000</w:t>
            </w:r>
          </w:p>
        </w:tc>
        <w:tc>
          <w:tcPr>
            <w:tcW w:w="778" w:type="pct"/>
            <w:tcBorders>
              <w:top w:val="nil"/>
              <w:left w:val="nil"/>
              <w:bottom w:val="single" w:sz="4" w:space="0" w:color="auto"/>
              <w:right w:val="single" w:sz="4" w:space="0" w:color="auto"/>
            </w:tcBorders>
            <w:shd w:val="clear" w:color="auto" w:fill="auto"/>
            <w:vAlign w:val="center"/>
            <w:hideMark/>
          </w:tcPr>
          <w:p w14:paraId="33E28C16" w14:textId="77777777" w:rsidR="005563FC" w:rsidRPr="005563FC" w:rsidRDefault="005563FC" w:rsidP="005563FC">
            <w:pPr>
              <w:widowControl/>
              <w:autoSpaceDE/>
              <w:autoSpaceDN/>
              <w:jc w:val="center"/>
              <w:rPr>
                <w:i/>
                <w:iCs/>
                <w:color w:val="000000"/>
                <w:sz w:val="18"/>
                <w:szCs w:val="18"/>
                <w:lang w:bidi="ar-SA"/>
              </w:rPr>
            </w:pPr>
            <w:r w:rsidRPr="005563FC">
              <w:rPr>
                <w:i/>
                <w:iCs/>
                <w:color w:val="000000"/>
                <w:sz w:val="18"/>
                <w:szCs w:val="18"/>
                <w:lang w:bidi="ar-SA"/>
              </w:rPr>
              <w:t>16,000</w:t>
            </w:r>
          </w:p>
        </w:tc>
      </w:tr>
      <w:tr w:rsidR="005563FC" w:rsidRPr="005563FC" w14:paraId="35CDBF7C" w14:textId="77777777" w:rsidTr="005563FC">
        <w:trPr>
          <w:trHeight w:val="20"/>
        </w:trPr>
        <w:tc>
          <w:tcPr>
            <w:tcW w:w="767" w:type="pct"/>
            <w:tcBorders>
              <w:top w:val="nil"/>
              <w:left w:val="single" w:sz="4" w:space="0" w:color="auto"/>
              <w:bottom w:val="single" w:sz="4" w:space="0" w:color="auto"/>
              <w:right w:val="single" w:sz="4" w:space="0" w:color="auto"/>
            </w:tcBorders>
            <w:shd w:val="clear" w:color="auto" w:fill="auto"/>
            <w:vAlign w:val="center"/>
            <w:hideMark/>
          </w:tcPr>
          <w:p w14:paraId="43BF0859"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Южный федеральный округ</w:t>
            </w:r>
          </w:p>
        </w:tc>
        <w:tc>
          <w:tcPr>
            <w:tcW w:w="570" w:type="pct"/>
            <w:tcBorders>
              <w:top w:val="nil"/>
              <w:left w:val="nil"/>
              <w:bottom w:val="single" w:sz="4" w:space="0" w:color="auto"/>
              <w:right w:val="single" w:sz="4" w:space="0" w:color="auto"/>
            </w:tcBorders>
            <w:shd w:val="clear" w:color="auto" w:fill="auto"/>
            <w:vAlign w:val="center"/>
            <w:hideMark/>
          </w:tcPr>
          <w:p w14:paraId="12B02942"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Ростовская область</w:t>
            </w:r>
          </w:p>
        </w:tc>
        <w:tc>
          <w:tcPr>
            <w:tcW w:w="783" w:type="pct"/>
            <w:tcBorders>
              <w:top w:val="nil"/>
              <w:left w:val="nil"/>
              <w:bottom w:val="single" w:sz="4" w:space="0" w:color="auto"/>
              <w:right w:val="single" w:sz="4" w:space="0" w:color="auto"/>
            </w:tcBorders>
            <w:shd w:val="clear" w:color="auto" w:fill="auto"/>
            <w:vAlign w:val="center"/>
            <w:hideMark/>
          </w:tcPr>
          <w:p w14:paraId="0B2B842C" w14:textId="77777777" w:rsidR="005563FC" w:rsidRPr="005563FC" w:rsidRDefault="005563FC" w:rsidP="005563FC">
            <w:pPr>
              <w:widowControl/>
              <w:autoSpaceDE/>
              <w:autoSpaceDN/>
              <w:jc w:val="center"/>
              <w:rPr>
                <w:sz w:val="18"/>
                <w:szCs w:val="18"/>
                <w:lang w:bidi="ar-SA"/>
              </w:rPr>
            </w:pPr>
            <w:r w:rsidRPr="005563FC">
              <w:rPr>
                <w:sz w:val="18"/>
                <w:szCs w:val="18"/>
                <w:lang w:bidi="ar-SA"/>
              </w:rPr>
              <w:t>1088+000-1091+000</w:t>
            </w:r>
          </w:p>
        </w:tc>
        <w:tc>
          <w:tcPr>
            <w:tcW w:w="602" w:type="pct"/>
            <w:tcBorders>
              <w:top w:val="nil"/>
              <w:left w:val="nil"/>
              <w:bottom w:val="single" w:sz="4" w:space="0" w:color="auto"/>
              <w:right w:val="single" w:sz="4" w:space="0" w:color="auto"/>
            </w:tcBorders>
            <w:shd w:val="clear" w:color="auto" w:fill="auto"/>
            <w:vAlign w:val="center"/>
            <w:hideMark/>
          </w:tcPr>
          <w:p w14:paraId="1F7A527F" w14:textId="77777777" w:rsidR="005563FC" w:rsidRPr="005563FC" w:rsidRDefault="005563FC" w:rsidP="005563FC">
            <w:pPr>
              <w:widowControl/>
              <w:autoSpaceDE/>
              <w:autoSpaceDN/>
              <w:jc w:val="center"/>
              <w:rPr>
                <w:sz w:val="18"/>
                <w:szCs w:val="18"/>
                <w:lang w:bidi="ar-SA"/>
              </w:rPr>
            </w:pPr>
            <w:r w:rsidRPr="005563FC">
              <w:rPr>
                <w:sz w:val="18"/>
                <w:szCs w:val="18"/>
                <w:lang w:bidi="ar-SA"/>
              </w:rPr>
              <w:t>IБ</w:t>
            </w:r>
          </w:p>
        </w:tc>
        <w:tc>
          <w:tcPr>
            <w:tcW w:w="449" w:type="pct"/>
            <w:tcBorders>
              <w:top w:val="nil"/>
              <w:left w:val="nil"/>
              <w:bottom w:val="single" w:sz="4" w:space="0" w:color="auto"/>
              <w:right w:val="single" w:sz="4" w:space="0" w:color="auto"/>
            </w:tcBorders>
            <w:shd w:val="clear" w:color="auto" w:fill="auto"/>
            <w:vAlign w:val="center"/>
            <w:hideMark/>
          </w:tcPr>
          <w:p w14:paraId="32BB82B1" w14:textId="77777777" w:rsidR="005563FC" w:rsidRPr="005563FC" w:rsidRDefault="005563FC" w:rsidP="005563FC">
            <w:pPr>
              <w:widowControl/>
              <w:autoSpaceDE/>
              <w:autoSpaceDN/>
              <w:jc w:val="center"/>
              <w:rPr>
                <w:sz w:val="18"/>
                <w:szCs w:val="18"/>
                <w:lang w:bidi="ar-SA"/>
              </w:rPr>
            </w:pPr>
            <w:r w:rsidRPr="005563FC">
              <w:rPr>
                <w:sz w:val="18"/>
                <w:szCs w:val="18"/>
                <w:lang w:bidi="ar-SA"/>
              </w:rPr>
              <w:t>4</w:t>
            </w:r>
          </w:p>
        </w:tc>
        <w:tc>
          <w:tcPr>
            <w:tcW w:w="378" w:type="pct"/>
            <w:tcBorders>
              <w:top w:val="nil"/>
              <w:left w:val="nil"/>
              <w:bottom w:val="single" w:sz="4" w:space="0" w:color="auto"/>
              <w:right w:val="single" w:sz="4" w:space="0" w:color="auto"/>
            </w:tcBorders>
            <w:shd w:val="clear" w:color="auto" w:fill="auto"/>
            <w:noWrap/>
            <w:vAlign w:val="center"/>
            <w:hideMark/>
          </w:tcPr>
          <w:p w14:paraId="5E918EC0" w14:textId="77777777" w:rsidR="005563FC" w:rsidRPr="005563FC" w:rsidRDefault="005563FC" w:rsidP="005563FC">
            <w:pPr>
              <w:widowControl/>
              <w:autoSpaceDE/>
              <w:autoSpaceDN/>
              <w:jc w:val="center"/>
              <w:rPr>
                <w:sz w:val="18"/>
                <w:szCs w:val="18"/>
                <w:lang w:bidi="ar-SA"/>
              </w:rPr>
            </w:pPr>
            <w:r w:rsidRPr="005563FC">
              <w:rPr>
                <w:sz w:val="18"/>
                <w:szCs w:val="18"/>
                <w:lang w:bidi="ar-SA"/>
              </w:rPr>
              <w:t>11,5</w:t>
            </w:r>
          </w:p>
        </w:tc>
        <w:tc>
          <w:tcPr>
            <w:tcW w:w="674" w:type="pct"/>
            <w:tcBorders>
              <w:top w:val="nil"/>
              <w:left w:val="nil"/>
              <w:bottom w:val="single" w:sz="4" w:space="0" w:color="auto"/>
              <w:right w:val="single" w:sz="4" w:space="0" w:color="auto"/>
            </w:tcBorders>
            <w:shd w:val="clear" w:color="auto" w:fill="auto"/>
            <w:vAlign w:val="center"/>
            <w:hideMark/>
          </w:tcPr>
          <w:p w14:paraId="111E3C69" w14:textId="77777777" w:rsidR="005563FC" w:rsidRPr="005563FC" w:rsidRDefault="005563FC" w:rsidP="005563FC">
            <w:pPr>
              <w:widowControl/>
              <w:autoSpaceDE/>
              <w:autoSpaceDN/>
              <w:jc w:val="center"/>
              <w:rPr>
                <w:sz w:val="18"/>
                <w:szCs w:val="18"/>
                <w:lang w:bidi="ar-SA"/>
              </w:rPr>
            </w:pPr>
            <w:r w:rsidRPr="005563FC">
              <w:rPr>
                <w:sz w:val="18"/>
                <w:szCs w:val="18"/>
                <w:lang w:bidi="ar-SA"/>
              </w:rPr>
              <w:t>3,020</w:t>
            </w:r>
          </w:p>
        </w:tc>
        <w:tc>
          <w:tcPr>
            <w:tcW w:w="778" w:type="pct"/>
            <w:tcBorders>
              <w:top w:val="nil"/>
              <w:left w:val="nil"/>
              <w:bottom w:val="single" w:sz="4" w:space="0" w:color="auto"/>
              <w:right w:val="single" w:sz="4" w:space="0" w:color="auto"/>
            </w:tcBorders>
            <w:shd w:val="clear" w:color="auto" w:fill="auto"/>
            <w:vAlign w:val="center"/>
            <w:hideMark/>
          </w:tcPr>
          <w:p w14:paraId="500047C2" w14:textId="77777777" w:rsidR="005563FC" w:rsidRPr="005563FC" w:rsidRDefault="005563FC" w:rsidP="005563FC">
            <w:pPr>
              <w:widowControl/>
              <w:autoSpaceDE/>
              <w:autoSpaceDN/>
              <w:jc w:val="center"/>
              <w:rPr>
                <w:i/>
                <w:iCs/>
                <w:color w:val="000000"/>
                <w:sz w:val="18"/>
                <w:szCs w:val="18"/>
                <w:lang w:bidi="ar-SA"/>
              </w:rPr>
            </w:pPr>
            <w:r w:rsidRPr="005563FC">
              <w:rPr>
                <w:i/>
                <w:iCs/>
                <w:color w:val="000000"/>
                <w:sz w:val="18"/>
                <w:szCs w:val="18"/>
                <w:lang w:bidi="ar-SA"/>
              </w:rPr>
              <w:t>12,080</w:t>
            </w:r>
          </w:p>
        </w:tc>
      </w:tr>
      <w:tr w:rsidR="005563FC" w:rsidRPr="005563FC" w14:paraId="4339FF0C" w14:textId="77777777" w:rsidTr="005563FC">
        <w:trPr>
          <w:trHeight w:val="20"/>
        </w:trPr>
        <w:tc>
          <w:tcPr>
            <w:tcW w:w="767" w:type="pct"/>
            <w:tcBorders>
              <w:top w:val="nil"/>
              <w:left w:val="single" w:sz="4" w:space="0" w:color="auto"/>
              <w:bottom w:val="single" w:sz="4" w:space="0" w:color="auto"/>
              <w:right w:val="single" w:sz="4" w:space="0" w:color="auto"/>
            </w:tcBorders>
            <w:shd w:val="clear" w:color="auto" w:fill="auto"/>
            <w:vAlign w:val="center"/>
            <w:hideMark/>
          </w:tcPr>
          <w:p w14:paraId="3137C201"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Южный федеральный округ</w:t>
            </w:r>
          </w:p>
        </w:tc>
        <w:tc>
          <w:tcPr>
            <w:tcW w:w="570" w:type="pct"/>
            <w:tcBorders>
              <w:top w:val="nil"/>
              <w:left w:val="nil"/>
              <w:bottom w:val="single" w:sz="4" w:space="0" w:color="auto"/>
              <w:right w:val="single" w:sz="4" w:space="0" w:color="auto"/>
            </w:tcBorders>
            <w:shd w:val="clear" w:color="auto" w:fill="auto"/>
            <w:vAlign w:val="center"/>
            <w:hideMark/>
          </w:tcPr>
          <w:p w14:paraId="431A5E8E" w14:textId="77777777" w:rsidR="005563FC" w:rsidRPr="005563FC" w:rsidRDefault="005563FC" w:rsidP="005563FC">
            <w:pPr>
              <w:widowControl/>
              <w:autoSpaceDE/>
              <w:autoSpaceDN/>
              <w:jc w:val="center"/>
              <w:rPr>
                <w:color w:val="000000"/>
                <w:sz w:val="18"/>
                <w:szCs w:val="18"/>
                <w:lang w:bidi="ar-SA"/>
              </w:rPr>
            </w:pPr>
            <w:r w:rsidRPr="005563FC">
              <w:rPr>
                <w:color w:val="000000"/>
                <w:sz w:val="18"/>
                <w:szCs w:val="18"/>
                <w:lang w:bidi="ar-SA"/>
              </w:rPr>
              <w:t>Ростовская область</w:t>
            </w:r>
          </w:p>
        </w:tc>
        <w:tc>
          <w:tcPr>
            <w:tcW w:w="783" w:type="pct"/>
            <w:tcBorders>
              <w:top w:val="nil"/>
              <w:left w:val="nil"/>
              <w:bottom w:val="single" w:sz="4" w:space="0" w:color="auto"/>
              <w:right w:val="single" w:sz="4" w:space="0" w:color="auto"/>
            </w:tcBorders>
            <w:shd w:val="clear" w:color="auto" w:fill="auto"/>
            <w:vAlign w:val="center"/>
            <w:hideMark/>
          </w:tcPr>
          <w:p w14:paraId="65AA3E48" w14:textId="77777777" w:rsidR="005563FC" w:rsidRPr="005563FC" w:rsidRDefault="005563FC" w:rsidP="005563FC">
            <w:pPr>
              <w:widowControl/>
              <w:autoSpaceDE/>
              <w:autoSpaceDN/>
              <w:jc w:val="center"/>
              <w:rPr>
                <w:sz w:val="18"/>
                <w:szCs w:val="18"/>
                <w:lang w:bidi="ar-SA"/>
              </w:rPr>
            </w:pPr>
            <w:r w:rsidRPr="005563FC">
              <w:rPr>
                <w:sz w:val="18"/>
                <w:szCs w:val="18"/>
                <w:lang w:bidi="ar-SA"/>
              </w:rPr>
              <w:t>1091+000-1091+600</w:t>
            </w:r>
          </w:p>
        </w:tc>
        <w:tc>
          <w:tcPr>
            <w:tcW w:w="602" w:type="pct"/>
            <w:tcBorders>
              <w:top w:val="nil"/>
              <w:left w:val="nil"/>
              <w:bottom w:val="single" w:sz="4" w:space="0" w:color="auto"/>
              <w:right w:val="single" w:sz="4" w:space="0" w:color="auto"/>
            </w:tcBorders>
            <w:shd w:val="clear" w:color="auto" w:fill="auto"/>
            <w:vAlign w:val="center"/>
            <w:hideMark/>
          </w:tcPr>
          <w:p w14:paraId="4F24420C" w14:textId="77777777" w:rsidR="005563FC" w:rsidRPr="005563FC" w:rsidRDefault="005563FC" w:rsidP="005563FC">
            <w:pPr>
              <w:widowControl/>
              <w:autoSpaceDE/>
              <w:autoSpaceDN/>
              <w:jc w:val="center"/>
              <w:rPr>
                <w:sz w:val="18"/>
                <w:szCs w:val="18"/>
                <w:lang w:bidi="ar-SA"/>
              </w:rPr>
            </w:pPr>
            <w:r w:rsidRPr="005563FC">
              <w:rPr>
                <w:sz w:val="18"/>
                <w:szCs w:val="18"/>
                <w:lang w:bidi="ar-SA"/>
              </w:rPr>
              <w:t>IБ</w:t>
            </w:r>
          </w:p>
        </w:tc>
        <w:tc>
          <w:tcPr>
            <w:tcW w:w="449" w:type="pct"/>
            <w:tcBorders>
              <w:top w:val="nil"/>
              <w:left w:val="nil"/>
              <w:bottom w:val="single" w:sz="4" w:space="0" w:color="auto"/>
              <w:right w:val="single" w:sz="4" w:space="0" w:color="auto"/>
            </w:tcBorders>
            <w:shd w:val="clear" w:color="auto" w:fill="auto"/>
            <w:vAlign w:val="center"/>
            <w:hideMark/>
          </w:tcPr>
          <w:p w14:paraId="3D06A3CC" w14:textId="77777777" w:rsidR="005563FC" w:rsidRPr="005563FC" w:rsidRDefault="005563FC" w:rsidP="005563FC">
            <w:pPr>
              <w:widowControl/>
              <w:autoSpaceDE/>
              <w:autoSpaceDN/>
              <w:jc w:val="center"/>
              <w:rPr>
                <w:sz w:val="18"/>
                <w:szCs w:val="18"/>
                <w:lang w:bidi="ar-SA"/>
              </w:rPr>
            </w:pPr>
            <w:r w:rsidRPr="005563FC">
              <w:rPr>
                <w:sz w:val="18"/>
                <w:szCs w:val="18"/>
                <w:lang w:bidi="ar-SA"/>
              </w:rPr>
              <w:t>4</w:t>
            </w:r>
          </w:p>
        </w:tc>
        <w:tc>
          <w:tcPr>
            <w:tcW w:w="378" w:type="pct"/>
            <w:tcBorders>
              <w:top w:val="nil"/>
              <w:left w:val="nil"/>
              <w:bottom w:val="single" w:sz="4" w:space="0" w:color="auto"/>
              <w:right w:val="single" w:sz="4" w:space="0" w:color="auto"/>
            </w:tcBorders>
            <w:shd w:val="clear" w:color="auto" w:fill="auto"/>
            <w:noWrap/>
            <w:vAlign w:val="center"/>
            <w:hideMark/>
          </w:tcPr>
          <w:p w14:paraId="42C68FFE" w14:textId="77777777" w:rsidR="005563FC" w:rsidRPr="005563FC" w:rsidRDefault="005563FC" w:rsidP="005563FC">
            <w:pPr>
              <w:widowControl/>
              <w:autoSpaceDE/>
              <w:autoSpaceDN/>
              <w:jc w:val="center"/>
              <w:rPr>
                <w:sz w:val="18"/>
                <w:szCs w:val="18"/>
                <w:lang w:bidi="ar-SA"/>
              </w:rPr>
            </w:pPr>
            <w:r w:rsidRPr="005563FC">
              <w:rPr>
                <w:sz w:val="18"/>
                <w:szCs w:val="18"/>
                <w:lang w:bidi="ar-SA"/>
              </w:rPr>
              <w:t>11,5</w:t>
            </w:r>
          </w:p>
        </w:tc>
        <w:tc>
          <w:tcPr>
            <w:tcW w:w="674" w:type="pct"/>
            <w:tcBorders>
              <w:top w:val="nil"/>
              <w:left w:val="nil"/>
              <w:bottom w:val="single" w:sz="4" w:space="0" w:color="auto"/>
              <w:right w:val="single" w:sz="4" w:space="0" w:color="auto"/>
            </w:tcBorders>
            <w:shd w:val="clear" w:color="auto" w:fill="auto"/>
            <w:vAlign w:val="center"/>
            <w:hideMark/>
          </w:tcPr>
          <w:p w14:paraId="568ED6AB" w14:textId="77777777" w:rsidR="005563FC" w:rsidRPr="005563FC" w:rsidRDefault="005563FC" w:rsidP="005563FC">
            <w:pPr>
              <w:widowControl/>
              <w:autoSpaceDE/>
              <w:autoSpaceDN/>
              <w:jc w:val="center"/>
              <w:rPr>
                <w:sz w:val="18"/>
                <w:szCs w:val="18"/>
                <w:lang w:bidi="ar-SA"/>
              </w:rPr>
            </w:pPr>
            <w:r w:rsidRPr="005563FC">
              <w:rPr>
                <w:sz w:val="18"/>
                <w:szCs w:val="18"/>
                <w:lang w:bidi="ar-SA"/>
              </w:rPr>
              <w:t>0,600</w:t>
            </w:r>
          </w:p>
        </w:tc>
        <w:tc>
          <w:tcPr>
            <w:tcW w:w="778" w:type="pct"/>
            <w:tcBorders>
              <w:top w:val="nil"/>
              <w:left w:val="nil"/>
              <w:bottom w:val="single" w:sz="4" w:space="0" w:color="auto"/>
              <w:right w:val="single" w:sz="4" w:space="0" w:color="auto"/>
            </w:tcBorders>
            <w:shd w:val="clear" w:color="auto" w:fill="auto"/>
            <w:vAlign w:val="center"/>
            <w:hideMark/>
          </w:tcPr>
          <w:p w14:paraId="40CE3E54" w14:textId="77777777" w:rsidR="005563FC" w:rsidRPr="005563FC" w:rsidRDefault="005563FC" w:rsidP="005563FC">
            <w:pPr>
              <w:widowControl/>
              <w:autoSpaceDE/>
              <w:autoSpaceDN/>
              <w:jc w:val="center"/>
              <w:rPr>
                <w:i/>
                <w:iCs/>
                <w:color w:val="000000"/>
                <w:sz w:val="18"/>
                <w:szCs w:val="18"/>
                <w:lang w:bidi="ar-SA"/>
              </w:rPr>
            </w:pPr>
            <w:r w:rsidRPr="005563FC">
              <w:rPr>
                <w:i/>
                <w:iCs/>
                <w:color w:val="000000"/>
                <w:sz w:val="18"/>
                <w:szCs w:val="18"/>
                <w:lang w:bidi="ar-SA"/>
              </w:rPr>
              <w:t>2,400</w:t>
            </w:r>
          </w:p>
        </w:tc>
      </w:tr>
      <w:tr w:rsidR="005563FC" w:rsidRPr="005563FC" w14:paraId="5686A2CB" w14:textId="77777777" w:rsidTr="005563FC">
        <w:trPr>
          <w:trHeight w:val="20"/>
        </w:trPr>
        <w:tc>
          <w:tcPr>
            <w:tcW w:w="3549" w:type="pct"/>
            <w:gridSpan w:val="6"/>
            <w:tcBorders>
              <w:top w:val="single" w:sz="4" w:space="0" w:color="auto"/>
              <w:left w:val="single" w:sz="4" w:space="0" w:color="auto"/>
              <w:bottom w:val="single" w:sz="4" w:space="0" w:color="auto"/>
              <w:right w:val="single" w:sz="4" w:space="0" w:color="000000"/>
            </w:tcBorders>
            <w:shd w:val="clear" w:color="000000" w:fill="D0CECE"/>
            <w:vAlign w:val="center"/>
            <w:hideMark/>
          </w:tcPr>
          <w:p w14:paraId="22FA43BB" w14:textId="77777777" w:rsidR="005563FC" w:rsidRPr="005563FC" w:rsidRDefault="005563FC" w:rsidP="005563FC">
            <w:pPr>
              <w:widowControl/>
              <w:autoSpaceDE/>
              <w:autoSpaceDN/>
              <w:jc w:val="right"/>
              <w:rPr>
                <w:b/>
                <w:bCs/>
                <w:color w:val="000000"/>
                <w:sz w:val="18"/>
                <w:szCs w:val="18"/>
                <w:lang w:bidi="ar-SA"/>
              </w:rPr>
            </w:pPr>
            <w:r w:rsidRPr="005563FC">
              <w:rPr>
                <w:b/>
                <w:bCs/>
                <w:color w:val="000000"/>
                <w:sz w:val="18"/>
                <w:szCs w:val="18"/>
                <w:lang w:bidi="ar-SA"/>
              </w:rPr>
              <w:t>ВСЕГО:</w:t>
            </w:r>
          </w:p>
        </w:tc>
        <w:tc>
          <w:tcPr>
            <w:tcW w:w="674" w:type="pct"/>
            <w:tcBorders>
              <w:top w:val="nil"/>
              <w:left w:val="nil"/>
              <w:bottom w:val="single" w:sz="4" w:space="0" w:color="auto"/>
              <w:right w:val="single" w:sz="4" w:space="0" w:color="auto"/>
            </w:tcBorders>
            <w:shd w:val="clear" w:color="000000" w:fill="D0CECE"/>
            <w:vAlign w:val="center"/>
            <w:hideMark/>
          </w:tcPr>
          <w:p w14:paraId="760524A3" w14:textId="77777777" w:rsidR="005563FC" w:rsidRPr="005563FC" w:rsidRDefault="005563FC" w:rsidP="005563FC">
            <w:pPr>
              <w:widowControl/>
              <w:autoSpaceDE/>
              <w:autoSpaceDN/>
              <w:jc w:val="center"/>
              <w:rPr>
                <w:b/>
                <w:bCs/>
                <w:sz w:val="18"/>
                <w:szCs w:val="18"/>
                <w:lang w:bidi="ar-SA"/>
              </w:rPr>
            </w:pPr>
            <w:r w:rsidRPr="005563FC">
              <w:rPr>
                <w:b/>
                <w:bCs/>
                <w:sz w:val="18"/>
                <w:szCs w:val="18"/>
                <w:lang w:bidi="ar-SA"/>
              </w:rPr>
              <w:t>289,954</w:t>
            </w:r>
          </w:p>
        </w:tc>
        <w:tc>
          <w:tcPr>
            <w:tcW w:w="778" w:type="pct"/>
            <w:tcBorders>
              <w:top w:val="nil"/>
              <w:left w:val="nil"/>
              <w:bottom w:val="single" w:sz="4" w:space="0" w:color="auto"/>
              <w:right w:val="single" w:sz="4" w:space="0" w:color="auto"/>
            </w:tcBorders>
            <w:shd w:val="clear" w:color="000000" w:fill="D0CECE"/>
            <w:vAlign w:val="center"/>
            <w:hideMark/>
          </w:tcPr>
          <w:p w14:paraId="3E5B7AE6" w14:textId="77777777" w:rsidR="005563FC" w:rsidRPr="005563FC" w:rsidRDefault="005563FC" w:rsidP="005563FC">
            <w:pPr>
              <w:widowControl/>
              <w:autoSpaceDE/>
              <w:autoSpaceDN/>
              <w:jc w:val="center"/>
              <w:rPr>
                <w:b/>
                <w:bCs/>
                <w:i/>
                <w:iCs/>
                <w:color w:val="000000"/>
                <w:sz w:val="18"/>
                <w:szCs w:val="18"/>
                <w:lang w:bidi="ar-SA"/>
              </w:rPr>
            </w:pPr>
            <w:r w:rsidRPr="005563FC">
              <w:rPr>
                <w:b/>
                <w:bCs/>
                <w:i/>
                <w:iCs/>
                <w:color w:val="000000"/>
                <w:sz w:val="18"/>
                <w:szCs w:val="18"/>
                <w:lang w:bidi="ar-SA"/>
              </w:rPr>
              <w:t>1162,358</w:t>
            </w:r>
          </w:p>
        </w:tc>
      </w:tr>
    </w:tbl>
    <w:p w14:paraId="191818CF" w14:textId="77777777" w:rsidR="005563FC" w:rsidRPr="006F666F" w:rsidRDefault="005563FC" w:rsidP="007837DB">
      <w:pPr>
        <w:pStyle w:val="27"/>
        <w:widowControl/>
        <w:ind w:left="4945" w:right="3" w:hanging="4474"/>
        <w:jc w:val="right"/>
        <w:rPr>
          <w:b w:val="0"/>
          <w:bCs w:val="0"/>
          <w:lang w:bidi="ar-SA"/>
        </w:rPr>
      </w:pPr>
    </w:p>
    <w:p w14:paraId="58618FD6" w14:textId="4F8FD65E" w:rsidR="00F21D01" w:rsidRPr="006F666F" w:rsidRDefault="00F21D01" w:rsidP="00C00C0D">
      <w:pPr>
        <w:widowControl/>
        <w:spacing w:line="216" w:lineRule="auto"/>
        <w:ind w:right="6" w:firstLine="567"/>
        <w:jc w:val="both"/>
        <w:outlineLvl w:val="1"/>
        <w:rPr>
          <w:b/>
          <w:bCs/>
          <w:sz w:val="23"/>
          <w:szCs w:val="23"/>
        </w:rPr>
      </w:pPr>
      <w:r w:rsidRPr="006F666F">
        <w:rPr>
          <w:bCs/>
          <w:sz w:val="23"/>
          <w:szCs w:val="23"/>
        </w:rPr>
        <w:t>В состав Объекта включены все конструктивные элементы автомобильной дороги, в границах указанного участка (земляное полотно, обочины, откосы, разделительная полоса, полоса отвода, система водоотвода, дорожная одежда, покрытие проезжей части, краевых полос, полос безопасности, в том числе на используемых съездах и транспортных развязках</w:t>
      </w:r>
      <w:r w:rsidRPr="006F666F">
        <w:rPr>
          <w:sz w:val="23"/>
          <w:szCs w:val="23"/>
        </w:rPr>
        <w:t>, элементы обустройства (дорожные знаки, дорожные ограждения, направляющие устройства, места отдыха, остановочные пункты, стоянки ТС, тротуары, пешеходные и велосипедные дорожки, шумозащитные</w:t>
      </w:r>
      <w:r w:rsidR="00066EFA" w:rsidRPr="006F666F">
        <w:rPr>
          <w:sz w:val="23"/>
          <w:szCs w:val="23"/>
        </w:rPr>
        <w:t xml:space="preserve"> (акустические)</w:t>
      </w:r>
      <w:r w:rsidR="009A46B0">
        <w:rPr>
          <w:sz w:val="23"/>
          <w:szCs w:val="23"/>
        </w:rPr>
        <w:t xml:space="preserve"> устройства</w:t>
      </w:r>
      <w:r w:rsidRPr="006F666F">
        <w:rPr>
          <w:sz w:val="23"/>
          <w:szCs w:val="23"/>
        </w:rPr>
        <w:t>, метеостанции, иные элементы обустройства</w:t>
      </w:r>
      <w:r w:rsidRPr="006F666F">
        <w:rPr>
          <w:bCs/>
          <w:sz w:val="23"/>
          <w:szCs w:val="23"/>
        </w:rPr>
        <w:t xml:space="preserve">, линии электроосвещения и их элементы (включая автономные системы освещения), а также составляющие конструктивных элементов, входящих в состав (имущественного комплекса) по содержанию Объекта, созданные и создаваемые в период срока </w:t>
      </w:r>
      <w:r w:rsidR="00E55F85" w:rsidRPr="006F666F">
        <w:rPr>
          <w:bCs/>
          <w:sz w:val="23"/>
          <w:szCs w:val="23"/>
        </w:rPr>
        <w:t>оказания услуг</w:t>
      </w:r>
      <w:r w:rsidRPr="006F666F">
        <w:rPr>
          <w:bCs/>
          <w:sz w:val="23"/>
          <w:szCs w:val="23"/>
        </w:rPr>
        <w:t xml:space="preserve"> по Договору при реализации договоров по Строительству, Реконструкции, Комплексному Обустройству, Капитальному Ремонту, Ремонту, Мероприятий по безопасности дорожного движения, Содержанию, в том числе в рамках текущего Договора с даты подписания акта ввода в эксплуатацию или получения </w:t>
      </w:r>
      <w:r w:rsidR="000D67B5" w:rsidRPr="006F666F">
        <w:rPr>
          <w:bCs/>
          <w:sz w:val="23"/>
          <w:szCs w:val="23"/>
        </w:rPr>
        <w:t>Р</w:t>
      </w:r>
      <w:r w:rsidRPr="006F666F">
        <w:rPr>
          <w:bCs/>
          <w:sz w:val="23"/>
          <w:szCs w:val="23"/>
        </w:rPr>
        <w:t xml:space="preserve">азрешения на ввод </w:t>
      </w:r>
      <w:r w:rsidR="000D67B5" w:rsidRPr="006F666F">
        <w:rPr>
          <w:bCs/>
          <w:sz w:val="23"/>
          <w:szCs w:val="23"/>
        </w:rPr>
        <w:t xml:space="preserve">объекта </w:t>
      </w:r>
      <w:r w:rsidRPr="006F666F">
        <w:rPr>
          <w:bCs/>
          <w:sz w:val="23"/>
          <w:szCs w:val="23"/>
        </w:rPr>
        <w:t>в эксплуатацию</w:t>
      </w:r>
      <w:r w:rsidR="000D67B5" w:rsidRPr="006F666F">
        <w:rPr>
          <w:bCs/>
          <w:sz w:val="23"/>
          <w:szCs w:val="23"/>
        </w:rPr>
        <w:t xml:space="preserve"> (что применимо).</w:t>
      </w:r>
    </w:p>
    <w:p w14:paraId="7A42C958" w14:textId="77777777" w:rsidR="00F21D01" w:rsidRPr="006F666F" w:rsidRDefault="00F21D01" w:rsidP="00F21D01">
      <w:pPr>
        <w:widowControl/>
        <w:tabs>
          <w:tab w:val="left" w:pos="284"/>
        </w:tabs>
        <w:autoSpaceDE/>
        <w:autoSpaceDN/>
        <w:ind w:right="-1"/>
        <w:rPr>
          <w:rFonts w:eastAsia="Calibri"/>
          <w:sz w:val="24"/>
          <w:szCs w:val="24"/>
          <w:lang w:eastAsia="en-US" w:bidi="ar-SA"/>
        </w:rPr>
      </w:pPr>
    </w:p>
    <w:tbl>
      <w:tblPr>
        <w:tblW w:w="5000" w:type="pct"/>
        <w:jc w:val="center"/>
        <w:tblLook w:val="04A0" w:firstRow="1" w:lastRow="0" w:firstColumn="1" w:lastColumn="0" w:noHBand="0" w:noVBand="1"/>
      </w:tblPr>
      <w:tblGrid>
        <w:gridCol w:w="5413"/>
        <w:gridCol w:w="35"/>
        <w:gridCol w:w="4761"/>
      </w:tblGrid>
      <w:tr w:rsidR="00D80620" w:rsidRPr="006F666F" w14:paraId="30E9FC3B" w14:textId="77777777" w:rsidTr="00742C7F">
        <w:trPr>
          <w:jc w:val="center"/>
        </w:trPr>
        <w:tc>
          <w:tcPr>
            <w:tcW w:w="2668" w:type="pct"/>
            <w:gridSpan w:val="2"/>
            <w:vAlign w:val="center"/>
          </w:tcPr>
          <w:p w14:paraId="6F331C98" w14:textId="2A1AAC87" w:rsidR="00D80620" w:rsidRPr="006F666F" w:rsidRDefault="00D80620" w:rsidP="00C7290C">
            <w:pPr>
              <w:tabs>
                <w:tab w:val="left" w:pos="1418"/>
              </w:tabs>
              <w:autoSpaceDE/>
              <w:snapToGrid w:val="0"/>
              <w:jc w:val="both"/>
              <w:rPr>
                <w:rFonts w:eastAsia="Calibri" w:cs="Arial"/>
                <w:b/>
                <w:sz w:val="24"/>
                <w:szCs w:val="24"/>
                <w:lang w:val="en-US" w:eastAsia="en-US" w:bidi="ar-SA"/>
              </w:rPr>
            </w:pPr>
          </w:p>
        </w:tc>
        <w:tc>
          <w:tcPr>
            <w:tcW w:w="2332" w:type="pct"/>
            <w:vAlign w:val="center"/>
          </w:tcPr>
          <w:p w14:paraId="16DCD527" w14:textId="262665C3" w:rsidR="00D80620" w:rsidRPr="006F666F" w:rsidRDefault="00D80620" w:rsidP="00C7290C">
            <w:pPr>
              <w:tabs>
                <w:tab w:val="left" w:pos="-91"/>
              </w:tabs>
              <w:autoSpaceDE/>
              <w:rPr>
                <w:rFonts w:eastAsia="Calibri" w:cs="Arial"/>
                <w:b/>
                <w:sz w:val="24"/>
                <w:szCs w:val="24"/>
                <w:lang w:val="en-US" w:eastAsia="en-US" w:bidi="ar-SA"/>
              </w:rPr>
            </w:pPr>
          </w:p>
        </w:tc>
      </w:tr>
      <w:tr w:rsidR="00AE4A50" w:rsidRPr="006F666F" w14:paraId="4B1EAE1B" w14:textId="77777777" w:rsidTr="00AE4A50">
        <w:trPr>
          <w:jc w:val="center"/>
        </w:trPr>
        <w:tc>
          <w:tcPr>
            <w:tcW w:w="2651" w:type="pct"/>
          </w:tcPr>
          <w:p w14:paraId="019FED01" w14:textId="041A41F0" w:rsidR="00AE4A50" w:rsidRPr="006F666F" w:rsidRDefault="00AE4A50" w:rsidP="00AE4A50">
            <w:pPr>
              <w:tabs>
                <w:tab w:val="left" w:pos="1418"/>
              </w:tabs>
              <w:autoSpaceDE/>
              <w:jc w:val="both"/>
              <w:rPr>
                <w:rFonts w:eastAsia="Calibri" w:cs="Arial"/>
                <w:noProof/>
                <w:sz w:val="24"/>
                <w:szCs w:val="24"/>
                <w:lang w:eastAsia="en-US" w:bidi="ar-SA"/>
              </w:rPr>
            </w:pPr>
          </w:p>
        </w:tc>
        <w:tc>
          <w:tcPr>
            <w:tcW w:w="2349" w:type="pct"/>
            <w:gridSpan w:val="2"/>
          </w:tcPr>
          <w:p w14:paraId="71866006" w14:textId="5C5983D8" w:rsidR="00AE4A50" w:rsidRPr="006F666F" w:rsidRDefault="00AE4A50" w:rsidP="00AE4A50">
            <w:pPr>
              <w:tabs>
                <w:tab w:val="left" w:pos="1418"/>
              </w:tabs>
              <w:autoSpaceDE/>
              <w:rPr>
                <w:rFonts w:eastAsia="Calibri" w:cs="Arial"/>
                <w:noProof/>
                <w:sz w:val="24"/>
                <w:szCs w:val="24"/>
                <w:lang w:val="en-US" w:eastAsia="en-US" w:bidi="ar-SA"/>
              </w:rPr>
            </w:pPr>
          </w:p>
        </w:tc>
      </w:tr>
    </w:tbl>
    <w:p w14:paraId="23472F19" w14:textId="77777777" w:rsidR="009C2E17" w:rsidRPr="006F666F" w:rsidRDefault="009C2E17" w:rsidP="00882295">
      <w:pPr>
        <w:jc w:val="right"/>
        <w:rPr>
          <w:sz w:val="24"/>
          <w:szCs w:val="24"/>
        </w:rPr>
        <w:sectPr w:rsidR="009C2E17" w:rsidRPr="006F666F" w:rsidSect="003A4941">
          <w:pgSz w:w="11910" w:h="16840"/>
          <w:pgMar w:top="1134" w:right="567" w:bottom="1134" w:left="1134" w:header="720" w:footer="720" w:gutter="0"/>
          <w:cols w:space="720"/>
          <w:docGrid w:linePitch="299"/>
        </w:sectPr>
      </w:pPr>
    </w:p>
    <w:p w14:paraId="7087DDEC" w14:textId="77777777" w:rsidR="009A167C" w:rsidRPr="006F666F" w:rsidRDefault="009A167C" w:rsidP="00882295">
      <w:pPr>
        <w:jc w:val="right"/>
        <w:rPr>
          <w:sz w:val="24"/>
          <w:szCs w:val="24"/>
        </w:rPr>
      </w:pPr>
      <w:r w:rsidRPr="006F666F">
        <w:rPr>
          <w:sz w:val="24"/>
          <w:szCs w:val="24"/>
        </w:rPr>
        <w:t>Приложение № 1.1.</w:t>
      </w:r>
    </w:p>
    <w:p w14:paraId="2759A703" w14:textId="77777777" w:rsidR="009A167C" w:rsidRPr="006F666F" w:rsidRDefault="009A167C" w:rsidP="00882295">
      <w:pPr>
        <w:jc w:val="right"/>
        <w:rPr>
          <w:sz w:val="24"/>
          <w:szCs w:val="24"/>
        </w:rPr>
      </w:pPr>
      <w:r w:rsidRPr="006F666F">
        <w:rPr>
          <w:sz w:val="24"/>
          <w:szCs w:val="24"/>
        </w:rPr>
        <w:t>к Техническому заданию</w:t>
      </w:r>
    </w:p>
    <w:p w14:paraId="3568F6BB" w14:textId="77777777" w:rsidR="009A167C" w:rsidRPr="006F666F" w:rsidRDefault="009A167C" w:rsidP="00882295">
      <w:pPr>
        <w:pStyle w:val="ad"/>
        <w:widowControl/>
        <w:ind w:left="0" w:right="223" w:firstLine="629"/>
        <w:jc w:val="center"/>
        <w:rPr>
          <w:b/>
          <w:sz w:val="32"/>
        </w:rPr>
      </w:pPr>
    </w:p>
    <w:p w14:paraId="16CE3934" w14:textId="77777777" w:rsidR="009A167C" w:rsidRPr="006F666F" w:rsidRDefault="009A167C" w:rsidP="00882295">
      <w:pPr>
        <w:pStyle w:val="ad"/>
        <w:widowControl/>
        <w:ind w:left="0" w:right="223" w:firstLine="629"/>
        <w:jc w:val="center"/>
        <w:rPr>
          <w:b/>
          <w:sz w:val="32"/>
        </w:rPr>
      </w:pPr>
    </w:p>
    <w:p w14:paraId="00754E7F" w14:textId="77777777" w:rsidR="009A167C" w:rsidRPr="006F666F" w:rsidRDefault="009A167C" w:rsidP="00882295">
      <w:pPr>
        <w:pStyle w:val="ad"/>
        <w:widowControl/>
        <w:ind w:left="0" w:right="223" w:firstLine="629"/>
        <w:jc w:val="center"/>
        <w:rPr>
          <w:b/>
          <w:sz w:val="32"/>
        </w:rPr>
      </w:pPr>
    </w:p>
    <w:p w14:paraId="2F510001" w14:textId="77777777" w:rsidR="009A167C" w:rsidRPr="006F666F" w:rsidRDefault="009A167C" w:rsidP="00882295">
      <w:pPr>
        <w:pStyle w:val="ad"/>
        <w:widowControl/>
        <w:ind w:left="0" w:right="223" w:firstLine="629"/>
        <w:jc w:val="center"/>
        <w:rPr>
          <w:b/>
          <w:sz w:val="32"/>
        </w:rPr>
      </w:pPr>
    </w:p>
    <w:p w14:paraId="517A0419" w14:textId="77777777" w:rsidR="009A167C" w:rsidRPr="006F666F" w:rsidRDefault="009A167C" w:rsidP="00882295">
      <w:pPr>
        <w:pStyle w:val="ad"/>
        <w:widowControl/>
        <w:ind w:left="0" w:right="223" w:firstLine="629"/>
        <w:jc w:val="center"/>
        <w:rPr>
          <w:b/>
          <w:sz w:val="32"/>
        </w:rPr>
      </w:pPr>
    </w:p>
    <w:p w14:paraId="50FC2157" w14:textId="77777777" w:rsidR="009A167C" w:rsidRPr="006F666F" w:rsidRDefault="009A167C" w:rsidP="00882295">
      <w:pPr>
        <w:pStyle w:val="ad"/>
        <w:widowControl/>
        <w:ind w:left="0" w:right="223" w:firstLine="629"/>
        <w:jc w:val="center"/>
        <w:rPr>
          <w:b/>
          <w:sz w:val="32"/>
        </w:rPr>
      </w:pPr>
    </w:p>
    <w:p w14:paraId="7397D820" w14:textId="77777777" w:rsidR="009A167C" w:rsidRPr="006F666F" w:rsidRDefault="009A167C" w:rsidP="00882295">
      <w:pPr>
        <w:pStyle w:val="ad"/>
        <w:widowControl/>
        <w:ind w:left="0" w:right="223" w:firstLine="629"/>
        <w:jc w:val="center"/>
        <w:rPr>
          <w:b/>
          <w:sz w:val="32"/>
        </w:rPr>
      </w:pPr>
    </w:p>
    <w:p w14:paraId="234B3571" w14:textId="77777777" w:rsidR="009A167C" w:rsidRPr="006F666F" w:rsidRDefault="009A167C" w:rsidP="00882295">
      <w:pPr>
        <w:pStyle w:val="ad"/>
        <w:widowControl/>
        <w:ind w:left="0" w:right="223" w:firstLine="629"/>
        <w:jc w:val="center"/>
        <w:rPr>
          <w:b/>
          <w:sz w:val="32"/>
        </w:rPr>
      </w:pPr>
    </w:p>
    <w:p w14:paraId="174E0699" w14:textId="77777777" w:rsidR="009A167C" w:rsidRPr="006F666F" w:rsidRDefault="009A167C" w:rsidP="00882295">
      <w:pPr>
        <w:pStyle w:val="ad"/>
        <w:widowControl/>
        <w:ind w:left="0" w:right="223" w:firstLine="629"/>
        <w:jc w:val="center"/>
        <w:rPr>
          <w:b/>
          <w:sz w:val="32"/>
        </w:rPr>
      </w:pPr>
    </w:p>
    <w:p w14:paraId="275FC731" w14:textId="77777777" w:rsidR="009A167C" w:rsidRPr="006F666F" w:rsidRDefault="009A167C" w:rsidP="00882295">
      <w:pPr>
        <w:pStyle w:val="ad"/>
        <w:widowControl/>
        <w:ind w:left="0" w:right="223" w:firstLine="629"/>
        <w:jc w:val="center"/>
        <w:rPr>
          <w:b/>
          <w:sz w:val="32"/>
        </w:rPr>
      </w:pPr>
    </w:p>
    <w:p w14:paraId="206971B4" w14:textId="77777777" w:rsidR="009A167C" w:rsidRPr="006F666F" w:rsidRDefault="009A167C" w:rsidP="00882295">
      <w:pPr>
        <w:pStyle w:val="ad"/>
        <w:widowControl/>
        <w:ind w:left="0" w:right="223" w:firstLine="629"/>
        <w:jc w:val="center"/>
        <w:rPr>
          <w:b/>
          <w:sz w:val="32"/>
        </w:rPr>
      </w:pPr>
    </w:p>
    <w:p w14:paraId="083BC423" w14:textId="77777777" w:rsidR="009A167C" w:rsidRPr="006F666F" w:rsidRDefault="009A167C" w:rsidP="00882295">
      <w:pPr>
        <w:pStyle w:val="ad"/>
        <w:widowControl/>
        <w:ind w:left="0" w:right="223" w:firstLine="629"/>
        <w:jc w:val="center"/>
        <w:rPr>
          <w:b/>
          <w:sz w:val="32"/>
        </w:rPr>
      </w:pPr>
    </w:p>
    <w:p w14:paraId="50B7D907" w14:textId="77777777" w:rsidR="00472E72" w:rsidRDefault="00472E72" w:rsidP="00882295">
      <w:pPr>
        <w:pStyle w:val="ad"/>
        <w:widowControl/>
        <w:ind w:left="0" w:right="223" w:firstLine="629"/>
        <w:jc w:val="center"/>
        <w:rPr>
          <w:b/>
          <w:sz w:val="32"/>
        </w:rPr>
      </w:pPr>
      <w:r>
        <w:rPr>
          <w:b/>
          <w:sz w:val="32"/>
        </w:rPr>
        <w:t>Приложения к Разделу</w:t>
      </w:r>
    </w:p>
    <w:p w14:paraId="77E01999" w14:textId="56929701" w:rsidR="000F6BAF" w:rsidRPr="006F666F" w:rsidRDefault="00775744" w:rsidP="00882295">
      <w:pPr>
        <w:pStyle w:val="ad"/>
        <w:widowControl/>
        <w:ind w:left="0" w:right="223" w:firstLine="629"/>
        <w:jc w:val="center"/>
        <w:rPr>
          <w:b/>
          <w:sz w:val="32"/>
        </w:rPr>
      </w:pPr>
      <w:r w:rsidRPr="006F666F">
        <w:rPr>
          <w:b/>
          <w:sz w:val="32"/>
        </w:rPr>
        <w:t>«</w:t>
      </w:r>
      <w:r w:rsidR="00472E72" w:rsidRPr="00472E72">
        <w:rPr>
          <w:b/>
          <w:bCs/>
          <w:sz w:val="32"/>
        </w:rPr>
        <w:t>Оказание услуг по содержанию</w:t>
      </w:r>
      <w:r w:rsidR="00472E72" w:rsidRPr="00472E72" w:rsidDel="00054466">
        <w:rPr>
          <w:b/>
          <w:bCs/>
          <w:sz w:val="32"/>
        </w:rPr>
        <w:t xml:space="preserve"> </w:t>
      </w:r>
      <w:r w:rsidR="00472E72" w:rsidRPr="00472E72">
        <w:rPr>
          <w:b/>
          <w:bCs/>
          <w:sz w:val="32"/>
        </w:rPr>
        <w:t>Дороги</w:t>
      </w:r>
      <w:r w:rsidRPr="006F666F">
        <w:rPr>
          <w:b/>
          <w:bCs/>
          <w:sz w:val="32"/>
        </w:rPr>
        <w:t>»</w:t>
      </w:r>
    </w:p>
    <w:p w14:paraId="6B430D32" w14:textId="77777777" w:rsidR="000F6BAF" w:rsidRPr="006F666F" w:rsidRDefault="000F6BAF" w:rsidP="00882295">
      <w:pPr>
        <w:jc w:val="right"/>
        <w:rPr>
          <w:sz w:val="24"/>
          <w:szCs w:val="24"/>
        </w:rPr>
      </w:pPr>
    </w:p>
    <w:p w14:paraId="065E38DE" w14:textId="77777777" w:rsidR="009A167C" w:rsidRPr="006F666F" w:rsidRDefault="009A167C" w:rsidP="00882295">
      <w:pPr>
        <w:jc w:val="right"/>
        <w:rPr>
          <w:sz w:val="24"/>
          <w:szCs w:val="24"/>
        </w:rPr>
      </w:pPr>
    </w:p>
    <w:p w14:paraId="67B8604E" w14:textId="77777777" w:rsidR="009A167C" w:rsidRPr="006F666F" w:rsidRDefault="009A167C" w:rsidP="00882295">
      <w:pPr>
        <w:jc w:val="right"/>
        <w:rPr>
          <w:sz w:val="24"/>
          <w:szCs w:val="24"/>
        </w:rPr>
      </w:pPr>
    </w:p>
    <w:p w14:paraId="2753915D" w14:textId="73CFD48F" w:rsidR="009A167C" w:rsidRPr="006F666F" w:rsidRDefault="009A167C" w:rsidP="00882295">
      <w:pPr>
        <w:jc w:val="right"/>
        <w:rPr>
          <w:sz w:val="24"/>
          <w:szCs w:val="24"/>
        </w:rPr>
      </w:pPr>
    </w:p>
    <w:p w14:paraId="4BFC6E62" w14:textId="77777777" w:rsidR="009A167C" w:rsidRPr="006F666F" w:rsidRDefault="009A167C" w:rsidP="00882295">
      <w:pPr>
        <w:jc w:val="right"/>
        <w:rPr>
          <w:sz w:val="24"/>
          <w:szCs w:val="24"/>
        </w:rPr>
      </w:pPr>
    </w:p>
    <w:p w14:paraId="2E237806" w14:textId="77777777" w:rsidR="009A167C" w:rsidRPr="006F666F" w:rsidRDefault="009A167C" w:rsidP="00882295">
      <w:pPr>
        <w:jc w:val="right"/>
        <w:rPr>
          <w:sz w:val="24"/>
          <w:szCs w:val="24"/>
        </w:rPr>
      </w:pPr>
    </w:p>
    <w:p w14:paraId="21C05087" w14:textId="77777777" w:rsidR="009A167C" w:rsidRPr="006F666F" w:rsidRDefault="009A167C" w:rsidP="00882295">
      <w:pPr>
        <w:jc w:val="right"/>
        <w:rPr>
          <w:sz w:val="24"/>
          <w:szCs w:val="24"/>
        </w:rPr>
      </w:pPr>
    </w:p>
    <w:p w14:paraId="69DE166B" w14:textId="77777777" w:rsidR="009A167C" w:rsidRPr="006F666F" w:rsidRDefault="009A167C" w:rsidP="00882295">
      <w:pPr>
        <w:jc w:val="right"/>
        <w:rPr>
          <w:sz w:val="24"/>
          <w:szCs w:val="24"/>
        </w:rPr>
      </w:pPr>
    </w:p>
    <w:p w14:paraId="080EFCBD" w14:textId="77777777" w:rsidR="009A167C" w:rsidRPr="006F666F" w:rsidRDefault="009A167C" w:rsidP="00882295">
      <w:pPr>
        <w:jc w:val="right"/>
        <w:rPr>
          <w:sz w:val="24"/>
          <w:szCs w:val="24"/>
        </w:rPr>
      </w:pPr>
    </w:p>
    <w:p w14:paraId="4202876C" w14:textId="77777777" w:rsidR="00361040" w:rsidRPr="006F666F" w:rsidRDefault="00361040" w:rsidP="00882295">
      <w:pPr>
        <w:jc w:val="right"/>
        <w:rPr>
          <w:sz w:val="24"/>
          <w:szCs w:val="24"/>
        </w:rPr>
      </w:pPr>
      <w:r w:rsidRPr="006F666F">
        <w:rPr>
          <w:sz w:val="24"/>
          <w:szCs w:val="24"/>
        </w:rPr>
        <w:br w:type="page"/>
      </w:r>
    </w:p>
    <w:p w14:paraId="76120CE1" w14:textId="77777777" w:rsidR="000F6BAF" w:rsidRPr="006F666F" w:rsidRDefault="000F6BAF" w:rsidP="00882295">
      <w:pPr>
        <w:jc w:val="right"/>
        <w:rPr>
          <w:sz w:val="24"/>
          <w:szCs w:val="24"/>
        </w:rPr>
      </w:pPr>
      <w:r w:rsidRPr="006F666F">
        <w:rPr>
          <w:sz w:val="24"/>
          <w:szCs w:val="24"/>
        </w:rPr>
        <w:t>Приложение № 1.1.1</w:t>
      </w:r>
    </w:p>
    <w:p w14:paraId="2D84FAFE" w14:textId="77777777" w:rsidR="000F6BAF" w:rsidRPr="006F666F" w:rsidRDefault="000F6BAF" w:rsidP="00882295">
      <w:pPr>
        <w:jc w:val="right"/>
        <w:rPr>
          <w:sz w:val="24"/>
          <w:szCs w:val="24"/>
        </w:rPr>
      </w:pPr>
      <w:r w:rsidRPr="006F666F">
        <w:rPr>
          <w:sz w:val="24"/>
          <w:szCs w:val="24"/>
        </w:rPr>
        <w:t>к Техническому заданию</w:t>
      </w:r>
    </w:p>
    <w:p w14:paraId="619DA170" w14:textId="77777777" w:rsidR="000F6BAF" w:rsidRPr="006F666F" w:rsidRDefault="000F6BAF" w:rsidP="00882295">
      <w:pPr>
        <w:jc w:val="right"/>
        <w:rPr>
          <w:b/>
          <w:sz w:val="24"/>
          <w:szCs w:val="24"/>
        </w:rPr>
      </w:pPr>
    </w:p>
    <w:p w14:paraId="7747243E" w14:textId="77777777" w:rsidR="00C35888" w:rsidRPr="006F666F" w:rsidRDefault="00C35888" w:rsidP="00C35888">
      <w:pPr>
        <w:pStyle w:val="ad"/>
        <w:widowControl/>
        <w:tabs>
          <w:tab w:val="left" w:pos="993"/>
        </w:tabs>
        <w:ind w:left="0"/>
        <w:jc w:val="center"/>
        <w:rPr>
          <w:b/>
        </w:rPr>
      </w:pPr>
    </w:p>
    <w:p w14:paraId="7F466790" w14:textId="0A94009F" w:rsidR="00C35888" w:rsidRPr="006F666F" w:rsidRDefault="00800F3F" w:rsidP="00C35888">
      <w:pPr>
        <w:pStyle w:val="ad"/>
        <w:widowControl/>
        <w:tabs>
          <w:tab w:val="left" w:pos="993"/>
        </w:tabs>
        <w:ind w:left="0"/>
        <w:jc w:val="center"/>
        <w:rPr>
          <w:b/>
        </w:rPr>
      </w:pPr>
      <w:r w:rsidRPr="006F666F">
        <w:rPr>
          <w:b/>
        </w:rPr>
        <w:t>Состав и перечень услуг по Содержанию участков автомобильных дорог, конструктивных элементов дорог, включенных в объект, предусмотренных в рамках Договора</w:t>
      </w:r>
    </w:p>
    <w:p w14:paraId="4B00080E" w14:textId="77777777" w:rsidR="00C35888" w:rsidRPr="006F666F" w:rsidRDefault="00C35888" w:rsidP="00C35888">
      <w:pPr>
        <w:pStyle w:val="ad"/>
        <w:widowControl/>
        <w:tabs>
          <w:tab w:val="left" w:pos="993"/>
        </w:tabs>
        <w:ind w:left="0"/>
        <w:jc w:val="right"/>
      </w:pPr>
    </w:p>
    <w:p w14:paraId="5B41EDF5" w14:textId="77777777" w:rsidR="00C35888" w:rsidRPr="006F666F" w:rsidRDefault="00C35888" w:rsidP="00C35888">
      <w:pPr>
        <w:widowControl/>
        <w:autoSpaceDE/>
        <w:autoSpaceDN/>
        <w:ind w:firstLine="709"/>
        <w:jc w:val="both"/>
        <w:rPr>
          <w:b/>
          <w:sz w:val="24"/>
          <w:szCs w:val="24"/>
          <w:lang w:bidi="ar-SA"/>
        </w:rPr>
      </w:pPr>
      <w:bookmarkStart w:id="569" w:name="sub_1061"/>
      <w:r w:rsidRPr="006F666F">
        <w:rPr>
          <w:b/>
          <w:sz w:val="24"/>
          <w:szCs w:val="24"/>
          <w:lang w:bidi="ar-SA"/>
        </w:rPr>
        <w:t>1. По полосе отвода, земляному полотну и системе водоотвода:</w:t>
      </w:r>
    </w:p>
    <w:p w14:paraId="0B52A6ED" w14:textId="77777777" w:rsidR="00C35888" w:rsidRPr="006F666F" w:rsidRDefault="00C35888" w:rsidP="003B0729">
      <w:pPr>
        <w:pStyle w:val="ae"/>
        <w:widowControl/>
        <w:numPr>
          <w:ilvl w:val="1"/>
          <w:numId w:val="87"/>
        </w:numPr>
        <w:autoSpaceDE/>
        <w:autoSpaceDN/>
        <w:ind w:left="0" w:firstLine="709"/>
        <w:jc w:val="both"/>
        <w:rPr>
          <w:sz w:val="24"/>
          <w:szCs w:val="24"/>
          <w:lang w:bidi="ar-SA"/>
        </w:rPr>
      </w:pPr>
      <w:bookmarkStart w:id="570" w:name="sub_106110"/>
      <w:bookmarkEnd w:id="569"/>
      <w:r w:rsidRPr="006F666F">
        <w:rPr>
          <w:sz w:val="24"/>
          <w:szCs w:val="24"/>
          <w:lang w:bidi="ar-SA"/>
        </w:rPr>
        <w:t>Поддержание полосы отвода, обочин, откосов и разделительных полос в чистоте и порядке; очистка их от мусора и посторонних предметов с вывозом и утилизацией на полигонах;</w:t>
      </w:r>
    </w:p>
    <w:p w14:paraId="7CDA7A2E" w14:textId="77777777" w:rsidR="00C35888" w:rsidRPr="006F666F" w:rsidRDefault="00C35888" w:rsidP="003B0729">
      <w:pPr>
        <w:pStyle w:val="ae"/>
        <w:widowControl/>
        <w:numPr>
          <w:ilvl w:val="1"/>
          <w:numId w:val="87"/>
        </w:numPr>
        <w:autoSpaceDE/>
        <w:autoSpaceDN/>
        <w:ind w:left="0" w:firstLine="709"/>
        <w:jc w:val="both"/>
        <w:rPr>
          <w:sz w:val="24"/>
          <w:szCs w:val="24"/>
          <w:lang w:bidi="ar-SA"/>
        </w:rPr>
      </w:pPr>
      <w:r w:rsidRPr="006F666F">
        <w:rPr>
          <w:sz w:val="24"/>
          <w:szCs w:val="24"/>
          <w:lang w:bidi="ar-SA"/>
        </w:rPr>
        <w:t>Планировка откосов насыпей и выемок, исправление повреждений с добавлением грунта и укрепление засевом трав;</w:t>
      </w:r>
    </w:p>
    <w:p w14:paraId="648E3DBB" w14:textId="77777777" w:rsidR="00C35888" w:rsidRPr="006F666F" w:rsidRDefault="00C35888" w:rsidP="003B0729">
      <w:pPr>
        <w:pStyle w:val="ae"/>
        <w:widowControl/>
        <w:numPr>
          <w:ilvl w:val="1"/>
          <w:numId w:val="87"/>
        </w:numPr>
        <w:autoSpaceDE/>
        <w:autoSpaceDN/>
        <w:ind w:left="0" w:firstLine="709"/>
        <w:jc w:val="both"/>
        <w:rPr>
          <w:sz w:val="24"/>
          <w:szCs w:val="24"/>
          <w:lang w:bidi="ar-SA"/>
        </w:rPr>
      </w:pPr>
      <w:r w:rsidRPr="006F666F">
        <w:rPr>
          <w:sz w:val="24"/>
          <w:szCs w:val="24"/>
          <w:lang w:bidi="ar-SA"/>
        </w:rPr>
        <w:t>Поддержание элементов системы водоотвода в чистоте и порядке (в том числе прочистка, профилирование, укрепление стенок и дна кюветов и водоотводных канав, устранение дефектов их укреплений, прочистка и устранение мелких повреждений ливневой канализации, дренажных устройств, быстротоков, водобойных колодцев, перепадов, лотков, подводящих и отводящих русел у труб и мостов);</w:t>
      </w:r>
    </w:p>
    <w:p w14:paraId="3FE31510" w14:textId="77777777" w:rsidR="00C35888" w:rsidRPr="006F666F" w:rsidRDefault="00C35888" w:rsidP="003B0729">
      <w:pPr>
        <w:pStyle w:val="ae"/>
        <w:widowControl/>
        <w:numPr>
          <w:ilvl w:val="1"/>
          <w:numId w:val="87"/>
        </w:numPr>
        <w:autoSpaceDE/>
        <w:autoSpaceDN/>
        <w:ind w:left="0" w:firstLine="709"/>
        <w:jc w:val="both"/>
        <w:rPr>
          <w:sz w:val="24"/>
          <w:szCs w:val="24"/>
          <w:lang w:bidi="ar-SA"/>
        </w:rPr>
      </w:pPr>
      <w:r w:rsidRPr="006F666F">
        <w:rPr>
          <w:sz w:val="24"/>
          <w:szCs w:val="24"/>
          <w:lang w:bidi="ar-SA"/>
        </w:rPr>
        <w:t>Устройство дренажных прорезей;</w:t>
      </w:r>
    </w:p>
    <w:p w14:paraId="05ABD065" w14:textId="77777777" w:rsidR="00C35888" w:rsidRPr="006F666F" w:rsidRDefault="00C35888" w:rsidP="003B0729">
      <w:pPr>
        <w:pStyle w:val="ae"/>
        <w:widowControl/>
        <w:numPr>
          <w:ilvl w:val="1"/>
          <w:numId w:val="87"/>
        </w:numPr>
        <w:autoSpaceDE/>
        <w:autoSpaceDN/>
        <w:ind w:left="0" w:firstLine="709"/>
        <w:jc w:val="both"/>
        <w:rPr>
          <w:sz w:val="24"/>
          <w:szCs w:val="24"/>
          <w:lang w:bidi="ar-SA"/>
        </w:rPr>
      </w:pPr>
      <w:r w:rsidRPr="006F666F">
        <w:rPr>
          <w:sz w:val="24"/>
          <w:szCs w:val="24"/>
          <w:lang w:bidi="ar-SA"/>
        </w:rPr>
        <w:t>Противопаводковые мероприятия;</w:t>
      </w:r>
    </w:p>
    <w:p w14:paraId="2B667468" w14:textId="77777777" w:rsidR="00C35888" w:rsidRPr="006F666F" w:rsidRDefault="00C35888" w:rsidP="003B0729">
      <w:pPr>
        <w:pStyle w:val="ae"/>
        <w:widowControl/>
        <w:numPr>
          <w:ilvl w:val="1"/>
          <w:numId w:val="87"/>
        </w:numPr>
        <w:autoSpaceDE/>
        <w:autoSpaceDN/>
        <w:ind w:left="0" w:firstLine="709"/>
        <w:jc w:val="both"/>
        <w:rPr>
          <w:sz w:val="24"/>
          <w:szCs w:val="24"/>
          <w:lang w:bidi="ar-SA"/>
        </w:rPr>
      </w:pPr>
      <w:r w:rsidRPr="006F666F">
        <w:rPr>
          <w:sz w:val="24"/>
          <w:szCs w:val="24"/>
          <w:lang w:bidi="ar-SA"/>
        </w:rPr>
        <w:t>Срезка, подсыпка, планировка и уплотнение неукрепленных обочин дренирующим грунтом толщиной до 10 см; подсыпка, планировка и уплотнение щебеночных и гравийных обочин; устранение деформаций и повреждений на укрепленных обочинах;</w:t>
      </w:r>
    </w:p>
    <w:p w14:paraId="148C78B9" w14:textId="77777777" w:rsidR="00C35888" w:rsidRPr="006F666F" w:rsidRDefault="00C35888" w:rsidP="003B0729">
      <w:pPr>
        <w:pStyle w:val="ae"/>
        <w:widowControl/>
        <w:numPr>
          <w:ilvl w:val="1"/>
          <w:numId w:val="87"/>
        </w:numPr>
        <w:autoSpaceDE/>
        <w:autoSpaceDN/>
        <w:ind w:left="0" w:firstLine="709"/>
        <w:jc w:val="both"/>
        <w:rPr>
          <w:sz w:val="24"/>
          <w:szCs w:val="24"/>
          <w:lang w:bidi="ar-SA"/>
        </w:rPr>
      </w:pPr>
      <w:r w:rsidRPr="006F666F">
        <w:rPr>
          <w:sz w:val="24"/>
          <w:szCs w:val="24"/>
          <w:lang w:bidi="ar-SA"/>
        </w:rPr>
        <w:t>Восстановление земляного полотна на участках с пучинистыми и слабыми грунтами на площади до 100 м</w:t>
      </w:r>
      <w:r w:rsidRPr="006F666F">
        <w:rPr>
          <w:sz w:val="24"/>
          <w:szCs w:val="24"/>
          <w:vertAlign w:val="superscript"/>
          <w:lang w:bidi="ar-SA"/>
        </w:rPr>
        <w:t>2</w:t>
      </w:r>
      <w:r w:rsidRPr="006F666F">
        <w:rPr>
          <w:sz w:val="24"/>
          <w:szCs w:val="24"/>
          <w:lang w:bidi="ar-SA"/>
        </w:rPr>
        <w:t>;</w:t>
      </w:r>
    </w:p>
    <w:p w14:paraId="6C001ADC" w14:textId="77777777" w:rsidR="00C35888" w:rsidRPr="006F666F" w:rsidRDefault="00C35888" w:rsidP="003B0729">
      <w:pPr>
        <w:pStyle w:val="ae"/>
        <w:widowControl/>
        <w:numPr>
          <w:ilvl w:val="1"/>
          <w:numId w:val="87"/>
        </w:numPr>
        <w:autoSpaceDE/>
        <w:autoSpaceDN/>
        <w:ind w:left="0" w:firstLine="709"/>
        <w:jc w:val="both"/>
        <w:rPr>
          <w:sz w:val="24"/>
          <w:szCs w:val="24"/>
          <w:lang w:bidi="ar-SA"/>
        </w:rPr>
      </w:pPr>
      <w:r w:rsidRPr="006F666F">
        <w:rPr>
          <w:sz w:val="24"/>
          <w:szCs w:val="24"/>
          <w:lang w:bidi="ar-SA"/>
        </w:rPr>
        <w:t>Ликвидация съездов с автомобильных дорог (въездов на автомобильные дороги) в неустановленных местах;</w:t>
      </w:r>
    </w:p>
    <w:p w14:paraId="5B1358F7" w14:textId="77777777" w:rsidR="00C35888" w:rsidRPr="006F666F" w:rsidRDefault="00C35888" w:rsidP="003B0729">
      <w:pPr>
        <w:pStyle w:val="ae"/>
        <w:widowControl/>
        <w:numPr>
          <w:ilvl w:val="1"/>
          <w:numId w:val="87"/>
        </w:numPr>
        <w:autoSpaceDE/>
        <w:autoSpaceDN/>
        <w:ind w:left="0" w:firstLine="709"/>
        <w:jc w:val="both"/>
        <w:rPr>
          <w:sz w:val="24"/>
          <w:szCs w:val="24"/>
          <w:lang w:bidi="ar-SA"/>
        </w:rPr>
      </w:pPr>
      <w:r w:rsidRPr="006F666F">
        <w:rPr>
          <w:sz w:val="24"/>
          <w:szCs w:val="24"/>
          <w:lang w:bidi="ar-SA"/>
        </w:rPr>
        <w:t>Поддержание в чистоте и порядке элементов обозначения границ полосы отвода;</w:t>
      </w:r>
    </w:p>
    <w:p w14:paraId="1048DD11" w14:textId="77777777" w:rsidR="00C35888" w:rsidRPr="006F666F" w:rsidRDefault="00C35888" w:rsidP="003B0729">
      <w:pPr>
        <w:pStyle w:val="ae"/>
        <w:widowControl/>
        <w:numPr>
          <w:ilvl w:val="1"/>
          <w:numId w:val="87"/>
        </w:numPr>
        <w:autoSpaceDE/>
        <w:autoSpaceDN/>
        <w:ind w:left="0" w:firstLine="709"/>
        <w:jc w:val="both"/>
        <w:rPr>
          <w:sz w:val="24"/>
          <w:szCs w:val="24"/>
          <w:lang w:bidi="ar-SA"/>
        </w:rPr>
      </w:pPr>
      <w:r w:rsidRPr="006F666F">
        <w:rPr>
          <w:sz w:val="24"/>
          <w:szCs w:val="24"/>
          <w:lang w:bidi="ar-SA"/>
        </w:rPr>
        <w:t>Ликвидация последствий обвалов, осыпей, оползней и селевых потоков, другие противооползневые мероприятия.</w:t>
      </w:r>
    </w:p>
    <w:p w14:paraId="565586C7" w14:textId="77777777" w:rsidR="00C35888" w:rsidRPr="006F666F" w:rsidRDefault="00C35888" w:rsidP="00C35888">
      <w:pPr>
        <w:widowControl/>
        <w:autoSpaceDE/>
        <w:autoSpaceDN/>
        <w:ind w:firstLine="709"/>
        <w:jc w:val="both"/>
        <w:rPr>
          <w:b/>
          <w:sz w:val="24"/>
          <w:szCs w:val="24"/>
          <w:lang w:bidi="ar-SA"/>
        </w:rPr>
      </w:pPr>
      <w:bookmarkStart w:id="571" w:name="sub_1062"/>
      <w:bookmarkEnd w:id="570"/>
      <w:r w:rsidRPr="006F666F">
        <w:rPr>
          <w:b/>
          <w:sz w:val="24"/>
          <w:szCs w:val="24"/>
          <w:lang w:bidi="ar-SA"/>
        </w:rPr>
        <w:t>2. По дорожным одеждам.</w:t>
      </w:r>
    </w:p>
    <w:p w14:paraId="2A206393" w14:textId="77777777" w:rsidR="00C35888" w:rsidRPr="006F666F" w:rsidRDefault="00C35888" w:rsidP="003B0729">
      <w:pPr>
        <w:pStyle w:val="ae"/>
        <w:widowControl/>
        <w:numPr>
          <w:ilvl w:val="1"/>
          <w:numId w:val="88"/>
        </w:numPr>
        <w:autoSpaceDE/>
        <w:autoSpaceDN/>
        <w:ind w:left="0" w:firstLine="709"/>
        <w:jc w:val="both"/>
        <w:rPr>
          <w:sz w:val="24"/>
          <w:szCs w:val="24"/>
          <w:lang w:bidi="ar-SA"/>
        </w:rPr>
      </w:pPr>
      <w:bookmarkStart w:id="572" w:name="sub_1064"/>
      <w:bookmarkEnd w:id="571"/>
      <w:r w:rsidRPr="006F666F">
        <w:rPr>
          <w:sz w:val="24"/>
          <w:szCs w:val="24"/>
          <w:lang w:bidi="ar-SA"/>
        </w:rPr>
        <w:t>Очистка проезжей части (включая проезжую часть ИССО) от мусора, грязи и посторонних предметов, мойка покрытий;</w:t>
      </w:r>
    </w:p>
    <w:p w14:paraId="3798CBBB" w14:textId="77777777" w:rsidR="00C35888" w:rsidRPr="006F666F" w:rsidRDefault="00C35888" w:rsidP="003B0729">
      <w:pPr>
        <w:pStyle w:val="ae"/>
        <w:widowControl/>
        <w:numPr>
          <w:ilvl w:val="1"/>
          <w:numId w:val="88"/>
        </w:numPr>
        <w:autoSpaceDE/>
        <w:autoSpaceDN/>
        <w:ind w:left="0" w:firstLine="709"/>
        <w:jc w:val="both"/>
        <w:rPr>
          <w:sz w:val="24"/>
          <w:szCs w:val="24"/>
          <w:lang w:bidi="ar-SA"/>
        </w:rPr>
      </w:pPr>
      <w:r w:rsidRPr="006F666F">
        <w:rPr>
          <w:sz w:val="24"/>
          <w:szCs w:val="24"/>
          <w:lang w:bidi="ar-SA"/>
        </w:rPr>
        <w:t>Восстановление сцепных свойств покрытия в местах выпотевания битума;</w:t>
      </w:r>
    </w:p>
    <w:p w14:paraId="7BCC89CA" w14:textId="77777777" w:rsidR="00C35888" w:rsidRPr="006F666F" w:rsidRDefault="00C35888" w:rsidP="003B0729">
      <w:pPr>
        <w:pStyle w:val="ae"/>
        <w:widowControl/>
        <w:numPr>
          <w:ilvl w:val="1"/>
          <w:numId w:val="88"/>
        </w:numPr>
        <w:autoSpaceDE/>
        <w:autoSpaceDN/>
        <w:ind w:left="0" w:firstLine="709"/>
        <w:jc w:val="both"/>
        <w:rPr>
          <w:sz w:val="24"/>
          <w:szCs w:val="24"/>
          <w:lang w:bidi="ar-SA"/>
        </w:rPr>
      </w:pPr>
      <w:r w:rsidRPr="006F666F">
        <w:rPr>
          <w:sz w:val="24"/>
          <w:szCs w:val="24"/>
          <w:lang w:bidi="ar-SA"/>
        </w:rPr>
        <w:t>Устранение деформаций и повреждений (заделка выбоин, просадок, шелушения, выкрашивания и других дефектов) покрытий, исправление кромок покрытий, устранение повреждений бордюров, заливка трещин на асфальтобетонных покрытиях;</w:t>
      </w:r>
    </w:p>
    <w:p w14:paraId="70CF07CF" w14:textId="77777777" w:rsidR="00C35888" w:rsidRPr="006F666F" w:rsidRDefault="00C35888" w:rsidP="003B0729">
      <w:pPr>
        <w:pStyle w:val="ae"/>
        <w:widowControl/>
        <w:numPr>
          <w:ilvl w:val="1"/>
          <w:numId w:val="88"/>
        </w:numPr>
        <w:autoSpaceDE/>
        <w:autoSpaceDN/>
        <w:ind w:left="0" w:firstLine="709"/>
        <w:jc w:val="both"/>
        <w:rPr>
          <w:sz w:val="24"/>
          <w:szCs w:val="24"/>
          <w:lang w:bidi="ar-SA"/>
        </w:rPr>
      </w:pPr>
      <w:r w:rsidRPr="006F666F">
        <w:rPr>
          <w:sz w:val="24"/>
          <w:szCs w:val="24"/>
          <w:lang w:bidi="ar-SA"/>
        </w:rPr>
        <w:t>Заливка трещин на цементобетонных покрытиях, восстановление и заполнение деформационных швов (если применимо);</w:t>
      </w:r>
    </w:p>
    <w:p w14:paraId="516B9319" w14:textId="77777777" w:rsidR="00C35888" w:rsidRPr="006F666F" w:rsidRDefault="00C35888" w:rsidP="003B0729">
      <w:pPr>
        <w:pStyle w:val="ae"/>
        <w:widowControl/>
        <w:numPr>
          <w:ilvl w:val="1"/>
          <w:numId w:val="88"/>
        </w:numPr>
        <w:autoSpaceDE/>
        <w:autoSpaceDN/>
        <w:ind w:left="0" w:firstLine="709"/>
        <w:jc w:val="both"/>
        <w:rPr>
          <w:sz w:val="24"/>
          <w:szCs w:val="24"/>
          <w:lang w:bidi="ar-SA"/>
        </w:rPr>
      </w:pPr>
      <w:r w:rsidRPr="006F666F">
        <w:rPr>
          <w:sz w:val="24"/>
          <w:szCs w:val="24"/>
          <w:lang w:bidi="ar-SA"/>
        </w:rPr>
        <w:t>Устранение сколов и обломов плит цементобетонных покрытий, замена, подъемка и выравнивание отдельных плит, защита цементобетонных покрытий от поверхностных разрушений (если применимо);</w:t>
      </w:r>
    </w:p>
    <w:p w14:paraId="26F70C83" w14:textId="77777777" w:rsidR="00C35888" w:rsidRPr="006F666F" w:rsidRDefault="00C35888" w:rsidP="003B0729">
      <w:pPr>
        <w:pStyle w:val="ae"/>
        <w:widowControl/>
        <w:numPr>
          <w:ilvl w:val="1"/>
          <w:numId w:val="88"/>
        </w:numPr>
        <w:autoSpaceDE/>
        <w:autoSpaceDN/>
        <w:ind w:left="0" w:firstLine="709"/>
        <w:jc w:val="both"/>
        <w:rPr>
          <w:sz w:val="24"/>
          <w:szCs w:val="24"/>
          <w:lang w:bidi="ar-SA"/>
        </w:rPr>
      </w:pPr>
      <w:r w:rsidRPr="006F666F">
        <w:rPr>
          <w:sz w:val="24"/>
          <w:szCs w:val="24"/>
          <w:lang w:bidi="ar-SA"/>
        </w:rPr>
        <w:t>Ликвидация колей глубиной до 50 мм; фрезерование или срезка гребней выпора и неровностей по колеям (полосам наката) с заполнением колей асфальтобетоном и устройством защитного слоя на всю ширину покрытия;</w:t>
      </w:r>
    </w:p>
    <w:p w14:paraId="6EA7BCAD" w14:textId="77777777" w:rsidR="00C35888" w:rsidRPr="006F666F" w:rsidRDefault="00C35888" w:rsidP="003B0729">
      <w:pPr>
        <w:pStyle w:val="ae"/>
        <w:widowControl/>
        <w:numPr>
          <w:ilvl w:val="1"/>
          <w:numId w:val="88"/>
        </w:numPr>
        <w:autoSpaceDE/>
        <w:autoSpaceDN/>
        <w:ind w:left="0" w:firstLine="709"/>
        <w:jc w:val="both"/>
        <w:rPr>
          <w:sz w:val="24"/>
          <w:szCs w:val="24"/>
          <w:lang w:bidi="ar-SA"/>
        </w:rPr>
      </w:pPr>
      <w:r w:rsidRPr="006F666F">
        <w:rPr>
          <w:sz w:val="24"/>
          <w:szCs w:val="24"/>
          <w:lang w:bidi="ar-SA"/>
        </w:rPr>
        <w:t>Восстановление дорожной одежды на участках с пучинистыми и слабыми грунтами на площади до 100 м</w:t>
      </w:r>
      <w:r w:rsidRPr="006F666F">
        <w:rPr>
          <w:sz w:val="24"/>
          <w:szCs w:val="24"/>
          <w:vertAlign w:val="superscript"/>
          <w:lang w:bidi="ar-SA"/>
        </w:rPr>
        <w:t>2</w:t>
      </w:r>
      <w:r w:rsidRPr="006F666F">
        <w:rPr>
          <w:sz w:val="24"/>
          <w:szCs w:val="24"/>
          <w:lang w:bidi="ar-SA"/>
        </w:rPr>
        <w:t>.</w:t>
      </w:r>
    </w:p>
    <w:p w14:paraId="33FE36CE" w14:textId="77777777" w:rsidR="008B02F4" w:rsidRPr="006F666F" w:rsidRDefault="008B02F4" w:rsidP="003B0729">
      <w:pPr>
        <w:pStyle w:val="ae"/>
        <w:widowControl/>
        <w:numPr>
          <w:ilvl w:val="1"/>
          <w:numId w:val="88"/>
        </w:numPr>
        <w:autoSpaceDE/>
        <w:autoSpaceDN/>
        <w:ind w:left="0" w:firstLine="709"/>
        <w:jc w:val="both"/>
        <w:rPr>
          <w:sz w:val="24"/>
          <w:szCs w:val="24"/>
          <w:lang w:bidi="ar-SA"/>
        </w:rPr>
      </w:pPr>
      <w:r w:rsidRPr="006F666F">
        <w:rPr>
          <w:sz w:val="24"/>
          <w:szCs w:val="24"/>
          <w:lang w:bidi="ar-SA"/>
        </w:rPr>
        <w:t>Восстановление изношенных верхних слоев асфальтобетонных покрытий;</w:t>
      </w:r>
    </w:p>
    <w:p w14:paraId="3A893D5A" w14:textId="77777777" w:rsidR="008B02F4" w:rsidRPr="006F666F" w:rsidRDefault="008B02F4" w:rsidP="003B0729">
      <w:pPr>
        <w:pStyle w:val="ae"/>
        <w:widowControl/>
        <w:numPr>
          <w:ilvl w:val="1"/>
          <w:numId w:val="88"/>
        </w:numPr>
        <w:autoSpaceDE/>
        <w:autoSpaceDN/>
        <w:ind w:left="0" w:firstLine="709"/>
        <w:jc w:val="both"/>
        <w:rPr>
          <w:sz w:val="24"/>
          <w:szCs w:val="24"/>
          <w:lang w:bidi="ar-SA"/>
        </w:rPr>
      </w:pPr>
      <w:r w:rsidRPr="006F666F">
        <w:rPr>
          <w:sz w:val="24"/>
          <w:szCs w:val="24"/>
          <w:lang w:bidi="ar-SA"/>
        </w:rPr>
        <w:t>Устройство защитных слоев, слоев износа дорожного покрытия;</w:t>
      </w:r>
    </w:p>
    <w:p w14:paraId="3E03683B" w14:textId="77777777" w:rsidR="008B02F4" w:rsidRPr="006F666F" w:rsidRDefault="008B02F4" w:rsidP="003B0729">
      <w:pPr>
        <w:pStyle w:val="ae"/>
        <w:widowControl/>
        <w:numPr>
          <w:ilvl w:val="1"/>
          <w:numId w:val="88"/>
        </w:numPr>
        <w:autoSpaceDE/>
        <w:autoSpaceDN/>
        <w:ind w:left="0" w:firstLine="709"/>
        <w:jc w:val="both"/>
        <w:rPr>
          <w:sz w:val="24"/>
          <w:szCs w:val="24"/>
          <w:lang w:bidi="ar-SA"/>
        </w:rPr>
      </w:pPr>
      <w:r w:rsidRPr="006F666F">
        <w:rPr>
          <w:sz w:val="24"/>
          <w:szCs w:val="24"/>
          <w:lang w:bidi="ar-SA"/>
        </w:rPr>
        <w:t>Восстановление сцепных свойств покрытия путем устройства защитных слоев, слоев износа;</w:t>
      </w:r>
    </w:p>
    <w:p w14:paraId="23C284AA" w14:textId="77777777" w:rsidR="00C35888" w:rsidRPr="006F666F" w:rsidRDefault="00C35888" w:rsidP="003B0729">
      <w:pPr>
        <w:pStyle w:val="ae"/>
        <w:widowControl/>
        <w:numPr>
          <w:ilvl w:val="1"/>
          <w:numId w:val="88"/>
        </w:numPr>
        <w:autoSpaceDE/>
        <w:autoSpaceDN/>
        <w:ind w:left="0" w:firstLine="709"/>
        <w:jc w:val="both"/>
        <w:rPr>
          <w:sz w:val="24"/>
          <w:szCs w:val="24"/>
          <w:lang w:bidi="ar-SA"/>
        </w:rPr>
      </w:pPr>
      <w:r w:rsidRPr="006F666F">
        <w:rPr>
          <w:sz w:val="24"/>
          <w:szCs w:val="24"/>
          <w:lang w:bidi="ar-SA"/>
        </w:rPr>
        <w:t>Защита асфальтобетонных покрытий от поверхностных разрушений локальными картами для приостановки и предупреждения развития отдельных трещин на участках длиной до 100 м.</w:t>
      </w:r>
    </w:p>
    <w:p w14:paraId="78683071" w14:textId="77777777" w:rsidR="00C35888" w:rsidRPr="006F666F" w:rsidRDefault="00C35888" w:rsidP="00C35888">
      <w:pPr>
        <w:widowControl/>
        <w:autoSpaceDE/>
        <w:autoSpaceDN/>
        <w:ind w:firstLine="709"/>
        <w:jc w:val="both"/>
        <w:rPr>
          <w:b/>
          <w:sz w:val="24"/>
          <w:szCs w:val="24"/>
          <w:lang w:bidi="ar-SA"/>
        </w:rPr>
      </w:pPr>
      <w:r w:rsidRPr="006F666F">
        <w:rPr>
          <w:b/>
          <w:sz w:val="24"/>
          <w:szCs w:val="24"/>
          <w:lang w:bidi="ar-SA"/>
        </w:rPr>
        <w:t>3. По элементам обустройства автомобильных дорог.</w:t>
      </w:r>
    </w:p>
    <w:p w14:paraId="50175237" w14:textId="77777777" w:rsidR="00C35888" w:rsidRPr="006F666F" w:rsidRDefault="00C35888" w:rsidP="003B0729">
      <w:pPr>
        <w:pStyle w:val="ae"/>
        <w:widowControl/>
        <w:numPr>
          <w:ilvl w:val="1"/>
          <w:numId w:val="89"/>
        </w:numPr>
        <w:autoSpaceDE/>
        <w:autoSpaceDN/>
        <w:ind w:left="0" w:firstLine="709"/>
        <w:jc w:val="both"/>
        <w:rPr>
          <w:sz w:val="24"/>
          <w:szCs w:val="24"/>
          <w:lang w:bidi="ar-SA"/>
        </w:rPr>
      </w:pPr>
      <w:bookmarkStart w:id="573" w:name="sub_106413"/>
      <w:bookmarkEnd w:id="572"/>
      <w:r w:rsidRPr="006F666F">
        <w:rPr>
          <w:sz w:val="24"/>
          <w:szCs w:val="24"/>
          <w:lang w:bidi="ar-SA"/>
        </w:rPr>
        <w:t>Очистка и мойка стоек, дорожных знаков, замена поврежденных дорожных знаков и стоек, подсыпка и планировка берм дорожных знаков;</w:t>
      </w:r>
    </w:p>
    <w:p w14:paraId="29B9E8DD" w14:textId="77777777" w:rsidR="00C35888" w:rsidRPr="006F666F" w:rsidRDefault="00C35888" w:rsidP="003B0729">
      <w:pPr>
        <w:pStyle w:val="ae"/>
        <w:widowControl/>
        <w:numPr>
          <w:ilvl w:val="1"/>
          <w:numId w:val="89"/>
        </w:numPr>
        <w:autoSpaceDE/>
        <w:autoSpaceDN/>
        <w:ind w:left="0" w:firstLine="709"/>
        <w:jc w:val="both"/>
        <w:rPr>
          <w:sz w:val="24"/>
          <w:szCs w:val="24"/>
          <w:lang w:bidi="ar-SA"/>
        </w:rPr>
      </w:pPr>
      <w:r w:rsidRPr="006F666F">
        <w:rPr>
          <w:sz w:val="24"/>
          <w:szCs w:val="24"/>
          <w:lang w:bidi="ar-SA"/>
        </w:rPr>
        <w:t>Очистка и мойка ограждений, катафотов, сигнальных столбиков, светоотражающих щитков на дорожном ограждении и буферов перед дорожным ограждением; наклеивание светоотражающей пленки на световозвращающие элементы ограждений, сигнальные столбики и удерживающие буфера; исправление, замена поврежденных секций барьерных ограждений, натяжение или замена тросовых ограждений, замена светоотражающих элементов на ограждениях и столбиках, замена светоотражающих щитков на дорожном ограждении и буферов перед дорожным ограждением, уборка наносного грунта у ограждений и удерживающих буферов; очистка, устранение отдельных повреждений или замена отдельных разрушенных бордюров;</w:t>
      </w:r>
    </w:p>
    <w:p w14:paraId="5C273ACE" w14:textId="77777777" w:rsidR="00C35888" w:rsidRPr="006F666F" w:rsidRDefault="00C35888" w:rsidP="003B0729">
      <w:pPr>
        <w:pStyle w:val="ae"/>
        <w:widowControl/>
        <w:numPr>
          <w:ilvl w:val="1"/>
          <w:numId w:val="89"/>
        </w:numPr>
        <w:autoSpaceDE/>
        <w:autoSpaceDN/>
        <w:ind w:left="0" w:firstLine="709"/>
        <w:jc w:val="both"/>
        <w:rPr>
          <w:sz w:val="24"/>
          <w:szCs w:val="24"/>
          <w:lang w:bidi="ar-SA"/>
        </w:rPr>
      </w:pPr>
      <w:r w:rsidRPr="006F666F">
        <w:rPr>
          <w:sz w:val="24"/>
          <w:szCs w:val="24"/>
          <w:lang w:bidi="ar-SA"/>
        </w:rPr>
        <w:t>Уборка и мойка остановок общественного транспорта, автопавильонов, подземных и наземных пешеходных переходов, туалетов, площадок отдыха и элементов их обустройства, акустических экранов и противодеформационных сооружений, а также устранение их мелких повреждений, окраска, замена поврежденных и установка недостающих контейнеров для сбора мусора, урн, скамеек на автобусных остановках и площадках отдыха; очистка туалетов и уборка мусора из контейнеров и урн, в том числе с использованием специальных машин; вывозка мусора для утилизации на полигоны;</w:t>
      </w:r>
    </w:p>
    <w:p w14:paraId="6807C67A" w14:textId="77777777" w:rsidR="00C35888" w:rsidRPr="006F666F" w:rsidRDefault="00C35888" w:rsidP="003B0729">
      <w:pPr>
        <w:pStyle w:val="ae"/>
        <w:widowControl/>
        <w:numPr>
          <w:ilvl w:val="1"/>
          <w:numId w:val="89"/>
        </w:numPr>
        <w:autoSpaceDE/>
        <w:autoSpaceDN/>
        <w:ind w:left="0" w:firstLine="709"/>
        <w:jc w:val="both"/>
        <w:rPr>
          <w:sz w:val="24"/>
          <w:szCs w:val="24"/>
          <w:lang w:bidi="ar-SA"/>
        </w:rPr>
      </w:pPr>
      <w:r w:rsidRPr="006F666F">
        <w:rPr>
          <w:sz w:val="24"/>
          <w:szCs w:val="24"/>
          <w:lang w:bidi="ar-SA"/>
        </w:rPr>
        <w:t>Освобождение проезжей части и земляного полотна от объектов, препятствующих проезду транспортных средств, уборка места дорожно-транспортного происшествия, проведение первоочередных мероприятий по обеспечению безопасности и организации движения;</w:t>
      </w:r>
    </w:p>
    <w:p w14:paraId="0D5627C4" w14:textId="77777777" w:rsidR="00C35888" w:rsidRPr="006F666F" w:rsidRDefault="00C35888" w:rsidP="003B0729">
      <w:pPr>
        <w:pStyle w:val="ae"/>
        <w:widowControl/>
        <w:numPr>
          <w:ilvl w:val="1"/>
          <w:numId w:val="89"/>
        </w:numPr>
        <w:autoSpaceDE/>
        <w:autoSpaceDN/>
        <w:ind w:left="0" w:firstLine="709"/>
        <w:jc w:val="both"/>
        <w:rPr>
          <w:sz w:val="24"/>
          <w:szCs w:val="24"/>
          <w:lang w:bidi="ar-SA"/>
        </w:rPr>
      </w:pPr>
      <w:r w:rsidRPr="006F666F">
        <w:rPr>
          <w:sz w:val="24"/>
          <w:szCs w:val="24"/>
          <w:lang w:bidi="ar-SA"/>
        </w:rPr>
        <w:t>Содержание в чистоте и порядке, а также устранение отдельных повреждений памятников, панно, беседок, скамеек и других объектов архитектурно-художественного оформления;</w:t>
      </w:r>
    </w:p>
    <w:p w14:paraId="3D403DD4" w14:textId="77777777" w:rsidR="00C35888" w:rsidRPr="006F666F" w:rsidRDefault="00C35888" w:rsidP="003B0729">
      <w:pPr>
        <w:pStyle w:val="ae"/>
        <w:widowControl/>
        <w:numPr>
          <w:ilvl w:val="1"/>
          <w:numId w:val="89"/>
        </w:numPr>
        <w:autoSpaceDE/>
        <w:autoSpaceDN/>
        <w:ind w:left="0" w:firstLine="709"/>
        <w:jc w:val="both"/>
        <w:rPr>
          <w:sz w:val="24"/>
          <w:szCs w:val="24"/>
          <w:lang w:bidi="ar-SA"/>
        </w:rPr>
      </w:pPr>
      <w:r w:rsidRPr="006F666F">
        <w:rPr>
          <w:sz w:val="24"/>
          <w:szCs w:val="24"/>
          <w:lang w:bidi="ar-SA"/>
        </w:rPr>
        <w:t>Содержание в чистоте и порядке тротуаров, устранение повреждений покрытия тротуаров;</w:t>
      </w:r>
    </w:p>
    <w:p w14:paraId="6490CD9F" w14:textId="77777777" w:rsidR="00C35888" w:rsidRPr="006F666F" w:rsidRDefault="00C35888" w:rsidP="003B0729">
      <w:pPr>
        <w:pStyle w:val="ae"/>
        <w:widowControl/>
        <w:numPr>
          <w:ilvl w:val="1"/>
          <w:numId w:val="89"/>
        </w:numPr>
        <w:autoSpaceDE/>
        <w:autoSpaceDN/>
        <w:ind w:left="0" w:firstLine="709"/>
        <w:jc w:val="both"/>
        <w:rPr>
          <w:sz w:val="24"/>
          <w:szCs w:val="24"/>
          <w:lang w:bidi="ar-SA"/>
        </w:rPr>
      </w:pPr>
      <w:r w:rsidRPr="006F666F">
        <w:rPr>
          <w:sz w:val="24"/>
          <w:szCs w:val="24"/>
          <w:lang w:bidi="ar-SA"/>
        </w:rPr>
        <w:t>Окраска элементов обстановки и обустройства автомобильных дорог, содержание их в чистоте и порядке;</w:t>
      </w:r>
    </w:p>
    <w:p w14:paraId="222D4446" w14:textId="77777777" w:rsidR="00C35888" w:rsidRPr="006F666F" w:rsidRDefault="00C35888" w:rsidP="003B0729">
      <w:pPr>
        <w:pStyle w:val="ae"/>
        <w:widowControl/>
        <w:numPr>
          <w:ilvl w:val="1"/>
          <w:numId w:val="89"/>
        </w:numPr>
        <w:autoSpaceDE/>
        <w:autoSpaceDN/>
        <w:ind w:left="0" w:firstLine="709"/>
        <w:jc w:val="both"/>
        <w:rPr>
          <w:sz w:val="24"/>
          <w:szCs w:val="24"/>
          <w:lang w:bidi="ar-SA"/>
        </w:rPr>
      </w:pPr>
      <w:r w:rsidRPr="006F666F">
        <w:rPr>
          <w:sz w:val="24"/>
          <w:szCs w:val="24"/>
          <w:lang w:bidi="ar-SA"/>
        </w:rPr>
        <w:t>Поддержание в чистоте и порядке объездов разрушенных, подтопляемых, наледных и заносимых участков автомобильных дорог;</w:t>
      </w:r>
    </w:p>
    <w:p w14:paraId="3DA10068" w14:textId="4EE840C9" w:rsidR="00C35888" w:rsidRPr="006F666F" w:rsidRDefault="00584598" w:rsidP="003B0729">
      <w:pPr>
        <w:pStyle w:val="ae"/>
        <w:widowControl/>
        <w:numPr>
          <w:ilvl w:val="1"/>
          <w:numId w:val="89"/>
        </w:numPr>
        <w:autoSpaceDE/>
        <w:autoSpaceDN/>
        <w:ind w:left="0" w:firstLine="709"/>
        <w:jc w:val="both"/>
        <w:rPr>
          <w:sz w:val="24"/>
          <w:szCs w:val="24"/>
          <w:lang w:bidi="ar-SA"/>
        </w:rPr>
      </w:pPr>
      <w:r w:rsidRPr="00584598">
        <w:rPr>
          <w:sz w:val="24"/>
          <w:szCs w:val="24"/>
        </w:rPr>
        <w:t>.        Поддержание в чистоте и порядке радиосвязи и других средств технологической и сигнально-вызывной связи, включая аренду каналов связи и плату за услуги связи для их функционирования</w:t>
      </w:r>
      <w:r w:rsidR="00C35888" w:rsidRPr="006F666F">
        <w:rPr>
          <w:sz w:val="24"/>
          <w:szCs w:val="24"/>
          <w:lang w:bidi="ar-SA"/>
        </w:rPr>
        <w:t>;</w:t>
      </w:r>
    </w:p>
    <w:p w14:paraId="64995A7D" w14:textId="35B1C5C9" w:rsidR="00C35888" w:rsidRPr="006F666F" w:rsidRDefault="00584598" w:rsidP="003B0729">
      <w:pPr>
        <w:pStyle w:val="ae"/>
        <w:widowControl/>
        <w:numPr>
          <w:ilvl w:val="1"/>
          <w:numId w:val="89"/>
        </w:numPr>
        <w:autoSpaceDE/>
        <w:autoSpaceDN/>
        <w:ind w:left="0" w:firstLine="709"/>
        <w:jc w:val="both"/>
        <w:rPr>
          <w:sz w:val="24"/>
          <w:szCs w:val="24"/>
          <w:lang w:bidi="ar-SA"/>
        </w:rPr>
      </w:pPr>
      <w:r w:rsidRPr="00584598">
        <w:rPr>
          <w:sz w:val="24"/>
          <w:szCs w:val="24"/>
        </w:rPr>
        <w:t>Поддержание в чистоте и порядке, замена и устранение повреждений элементов весового и габаритного контроля транспортных средств, включая помещение и систему жизнеобеспечения, в том числе оплату коммунальных услуг и услуг связи, проведение метрологической проверки, техническое обслуживание весоизмерительного оборудования и оргтехники (применяется при наличии обязательств по Договору)</w:t>
      </w:r>
      <w:r w:rsidR="0001683D" w:rsidRPr="006F666F">
        <w:rPr>
          <w:sz w:val="24"/>
          <w:szCs w:val="24"/>
          <w:lang w:bidi="ar-SA"/>
        </w:rPr>
        <w:t>;</w:t>
      </w:r>
    </w:p>
    <w:p w14:paraId="6A315CE7" w14:textId="77777777" w:rsidR="0001683D" w:rsidRPr="006F666F" w:rsidRDefault="0001683D" w:rsidP="003B0729">
      <w:pPr>
        <w:pStyle w:val="ae"/>
        <w:widowControl/>
        <w:numPr>
          <w:ilvl w:val="1"/>
          <w:numId w:val="89"/>
        </w:numPr>
        <w:autoSpaceDE/>
        <w:autoSpaceDN/>
        <w:ind w:left="0" w:firstLine="709"/>
        <w:jc w:val="both"/>
        <w:rPr>
          <w:sz w:val="24"/>
          <w:szCs w:val="24"/>
          <w:lang w:bidi="ar-SA"/>
        </w:rPr>
      </w:pPr>
      <w:r w:rsidRPr="006F666F">
        <w:rPr>
          <w:sz w:val="24"/>
          <w:szCs w:val="24"/>
          <w:lang w:bidi="ar-SA"/>
        </w:rPr>
        <w:t>Установка недостающих светоотражающих щитков на осевом дорожном ограждении, буферов перед осевым дорожным ограждением;</w:t>
      </w:r>
    </w:p>
    <w:p w14:paraId="02C5EE8D" w14:textId="77777777" w:rsidR="0001683D" w:rsidRPr="006F666F" w:rsidRDefault="0001683D" w:rsidP="003B0729">
      <w:pPr>
        <w:pStyle w:val="ae"/>
        <w:widowControl/>
        <w:numPr>
          <w:ilvl w:val="1"/>
          <w:numId w:val="89"/>
        </w:numPr>
        <w:autoSpaceDE/>
        <w:autoSpaceDN/>
        <w:ind w:left="0" w:firstLine="709"/>
        <w:jc w:val="both"/>
        <w:rPr>
          <w:sz w:val="24"/>
          <w:szCs w:val="24"/>
          <w:lang w:bidi="ar-SA"/>
        </w:rPr>
      </w:pPr>
      <w:r w:rsidRPr="006F666F">
        <w:rPr>
          <w:sz w:val="24"/>
          <w:szCs w:val="24"/>
          <w:lang w:bidi="ar-SA"/>
        </w:rPr>
        <w:t>Установка сигнальных столбиков, световозвращающих устройств.</w:t>
      </w:r>
    </w:p>
    <w:p w14:paraId="7E5D4886" w14:textId="77777777" w:rsidR="00C35888" w:rsidRPr="006F666F" w:rsidRDefault="00C35888" w:rsidP="00C35888">
      <w:pPr>
        <w:widowControl/>
        <w:autoSpaceDE/>
        <w:autoSpaceDN/>
        <w:ind w:firstLine="709"/>
        <w:jc w:val="both"/>
        <w:rPr>
          <w:b/>
          <w:sz w:val="24"/>
          <w:szCs w:val="24"/>
          <w:lang w:bidi="ar-SA"/>
        </w:rPr>
      </w:pPr>
      <w:bookmarkStart w:id="574" w:name="sub_1007"/>
      <w:bookmarkEnd w:id="573"/>
      <w:r w:rsidRPr="006F666F">
        <w:rPr>
          <w:b/>
          <w:sz w:val="24"/>
          <w:szCs w:val="24"/>
          <w:lang w:bidi="ar-SA"/>
        </w:rPr>
        <w:t>4. По зимнему содержанию.</w:t>
      </w:r>
    </w:p>
    <w:p w14:paraId="5BB42A73" w14:textId="77777777" w:rsidR="00C35888" w:rsidRPr="006F666F" w:rsidRDefault="00C35888" w:rsidP="003B0729">
      <w:pPr>
        <w:pStyle w:val="ae"/>
        <w:widowControl/>
        <w:numPr>
          <w:ilvl w:val="1"/>
          <w:numId w:val="90"/>
        </w:numPr>
        <w:autoSpaceDE/>
        <w:autoSpaceDN/>
        <w:ind w:left="0" w:firstLine="709"/>
        <w:jc w:val="both"/>
        <w:rPr>
          <w:sz w:val="24"/>
          <w:szCs w:val="24"/>
          <w:lang w:bidi="ar-SA"/>
        </w:rPr>
      </w:pPr>
      <w:bookmarkStart w:id="575" w:name="sub_1008"/>
      <w:bookmarkEnd w:id="574"/>
      <w:r w:rsidRPr="006F666F">
        <w:rPr>
          <w:sz w:val="24"/>
          <w:szCs w:val="24"/>
          <w:lang w:bidi="ar-SA"/>
        </w:rPr>
        <w:t>Уход за постоянными снегозащитными сооружениями;</w:t>
      </w:r>
    </w:p>
    <w:p w14:paraId="29CD7298" w14:textId="77777777" w:rsidR="00C35888" w:rsidRPr="006F666F" w:rsidRDefault="00C35888" w:rsidP="003B0729">
      <w:pPr>
        <w:pStyle w:val="ae"/>
        <w:widowControl/>
        <w:numPr>
          <w:ilvl w:val="1"/>
          <w:numId w:val="90"/>
        </w:numPr>
        <w:autoSpaceDE/>
        <w:autoSpaceDN/>
        <w:ind w:left="0" w:firstLine="709"/>
        <w:jc w:val="both"/>
        <w:rPr>
          <w:sz w:val="24"/>
          <w:szCs w:val="24"/>
          <w:lang w:bidi="ar-SA"/>
        </w:rPr>
      </w:pPr>
      <w:r w:rsidRPr="006F666F">
        <w:rPr>
          <w:sz w:val="24"/>
          <w:szCs w:val="24"/>
          <w:lang w:bidi="ar-SA"/>
        </w:rPr>
        <w:t>Заготовка, установка, перестановка, уборка и восстановление временных снегозадерживающих устройств (щитов, изгородей, сеток и др.), сигнальных вех; формирование снежных валов и траншей для задержания снега на придорожной полосе и их периодическое обновление;</w:t>
      </w:r>
    </w:p>
    <w:p w14:paraId="49B1EB83" w14:textId="77777777" w:rsidR="00C35888" w:rsidRPr="006F666F" w:rsidRDefault="00C35888" w:rsidP="003B0729">
      <w:pPr>
        <w:pStyle w:val="ae"/>
        <w:widowControl/>
        <w:numPr>
          <w:ilvl w:val="1"/>
          <w:numId w:val="90"/>
        </w:numPr>
        <w:autoSpaceDE/>
        <w:autoSpaceDN/>
        <w:ind w:left="0" w:firstLine="709"/>
        <w:jc w:val="both"/>
        <w:rPr>
          <w:sz w:val="24"/>
          <w:szCs w:val="24"/>
          <w:lang w:bidi="ar-SA"/>
        </w:rPr>
      </w:pPr>
      <w:r w:rsidRPr="006F666F">
        <w:rPr>
          <w:sz w:val="24"/>
          <w:szCs w:val="24"/>
          <w:lang w:bidi="ar-SA"/>
        </w:rPr>
        <w:t>Механизированная снегоочистка, расчистка автомобильных дорог от снежных заносов, борьба с зимней скользкостью, уборка снежных валов с обочин;</w:t>
      </w:r>
    </w:p>
    <w:p w14:paraId="49A4E691" w14:textId="77777777" w:rsidR="00C35888" w:rsidRPr="006F666F" w:rsidRDefault="00C35888" w:rsidP="003B0729">
      <w:pPr>
        <w:pStyle w:val="ae"/>
        <w:widowControl/>
        <w:numPr>
          <w:ilvl w:val="1"/>
          <w:numId w:val="90"/>
        </w:numPr>
        <w:autoSpaceDE/>
        <w:autoSpaceDN/>
        <w:ind w:left="0" w:firstLine="709"/>
        <w:jc w:val="both"/>
        <w:rPr>
          <w:sz w:val="24"/>
          <w:szCs w:val="24"/>
          <w:lang w:bidi="ar-SA"/>
        </w:rPr>
      </w:pPr>
      <w:r w:rsidRPr="006F666F">
        <w:rPr>
          <w:sz w:val="24"/>
          <w:szCs w:val="24"/>
          <w:lang w:bidi="ar-SA"/>
        </w:rPr>
        <w:t>Погрузка и вывоз снега, в том числе его утилизация;</w:t>
      </w:r>
    </w:p>
    <w:p w14:paraId="562E2AAE" w14:textId="77777777" w:rsidR="00C35888" w:rsidRPr="006F666F" w:rsidRDefault="00C35888" w:rsidP="003B0729">
      <w:pPr>
        <w:pStyle w:val="ae"/>
        <w:widowControl/>
        <w:numPr>
          <w:ilvl w:val="1"/>
          <w:numId w:val="90"/>
        </w:numPr>
        <w:autoSpaceDE/>
        <w:autoSpaceDN/>
        <w:ind w:left="0" w:firstLine="709"/>
        <w:jc w:val="both"/>
        <w:rPr>
          <w:sz w:val="24"/>
          <w:szCs w:val="24"/>
          <w:lang w:bidi="ar-SA"/>
        </w:rPr>
      </w:pPr>
      <w:r w:rsidRPr="006F666F">
        <w:rPr>
          <w:sz w:val="24"/>
          <w:szCs w:val="24"/>
          <w:lang w:bidi="ar-SA"/>
        </w:rPr>
        <w:t>Распределение противогололедных материалов;</w:t>
      </w:r>
    </w:p>
    <w:p w14:paraId="44284587" w14:textId="77777777" w:rsidR="00C35888" w:rsidRPr="006F666F" w:rsidRDefault="00C35888" w:rsidP="003B0729">
      <w:pPr>
        <w:pStyle w:val="ae"/>
        <w:widowControl/>
        <w:numPr>
          <w:ilvl w:val="1"/>
          <w:numId w:val="90"/>
        </w:numPr>
        <w:autoSpaceDE/>
        <w:autoSpaceDN/>
        <w:ind w:left="0" w:firstLine="709"/>
        <w:jc w:val="both"/>
        <w:rPr>
          <w:sz w:val="24"/>
          <w:szCs w:val="24"/>
          <w:lang w:bidi="ar-SA"/>
        </w:rPr>
      </w:pPr>
      <w:r w:rsidRPr="006F666F">
        <w:rPr>
          <w:sz w:val="24"/>
          <w:szCs w:val="24"/>
          <w:lang w:bidi="ar-SA"/>
        </w:rPr>
        <w:t>Регулярная очистка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w:t>
      </w:r>
    </w:p>
    <w:p w14:paraId="58003098" w14:textId="77777777" w:rsidR="00C35888" w:rsidRPr="006F666F" w:rsidRDefault="00C35888" w:rsidP="003B0729">
      <w:pPr>
        <w:pStyle w:val="ae"/>
        <w:widowControl/>
        <w:numPr>
          <w:ilvl w:val="1"/>
          <w:numId w:val="90"/>
        </w:numPr>
        <w:autoSpaceDE/>
        <w:autoSpaceDN/>
        <w:ind w:left="0" w:firstLine="709"/>
        <w:jc w:val="both"/>
        <w:rPr>
          <w:sz w:val="24"/>
          <w:szCs w:val="24"/>
          <w:lang w:bidi="ar-SA"/>
        </w:rPr>
      </w:pPr>
      <w:r w:rsidRPr="006F666F">
        <w:rPr>
          <w:sz w:val="24"/>
          <w:szCs w:val="24"/>
          <w:lang w:bidi="ar-SA"/>
        </w:rPr>
        <w:t>Очистка от снега и льда проезжей части мостовых сооружений;</w:t>
      </w:r>
    </w:p>
    <w:p w14:paraId="1A552E48" w14:textId="77777777" w:rsidR="00C35888" w:rsidRPr="006F666F" w:rsidRDefault="00C35888" w:rsidP="003B0729">
      <w:pPr>
        <w:pStyle w:val="ae"/>
        <w:widowControl/>
        <w:numPr>
          <w:ilvl w:val="1"/>
          <w:numId w:val="90"/>
        </w:numPr>
        <w:autoSpaceDE/>
        <w:autoSpaceDN/>
        <w:ind w:left="0" w:firstLine="709"/>
        <w:jc w:val="both"/>
        <w:rPr>
          <w:sz w:val="24"/>
          <w:szCs w:val="24"/>
          <w:lang w:bidi="ar-SA"/>
        </w:rPr>
      </w:pPr>
      <w:r w:rsidRPr="006F666F">
        <w:rPr>
          <w:sz w:val="24"/>
          <w:szCs w:val="24"/>
          <w:lang w:bidi="ar-SA"/>
        </w:rPr>
        <w:t>Круглосуточное дежурство механизированных бригад для уборки снега и борьбы с зимней скользкостью, патрульная снегоочистка;</w:t>
      </w:r>
    </w:p>
    <w:p w14:paraId="50DD4BAF" w14:textId="77777777" w:rsidR="00C35888" w:rsidRPr="006F666F" w:rsidRDefault="00C35888" w:rsidP="003B0729">
      <w:pPr>
        <w:pStyle w:val="ae"/>
        <w:widowControl/>
        <w:numPr>
          <w:ilvl w:val="1"/>
          <w:numId w:val="90"/>
        </w:numPr>
        <w:autoSpaceDE/>
        <w:autoSpaceDN/>
        <w:ind w:left="0" w:firstLine="709"/>
        <w:jc w:val="both"/>
        <w:rPr>
          <w:sz w:val="24"/>
          <w:szCs w:val="24"/>
          <w:lang w:bidi="ar-SA"/>
        </w:rPr>
      </w:pPr>
      <w:r w:rsidRPr="006F666F">
        <w:rPr>
          <w:sz w:val="24"/>
          <w:szCs w:val="24"/>
          <w:lang w:bidi="ar-SA"/>
        </w:rPr>
        <w:t>Обслуживание и восстановление баз хранения противогололедных материалов, скважин для добычи природных рассолов, приготовление противогололедных материалов, поддержание в чистоте и порядке подъездов к базам хранения противогололедных материалов и скважинам для добычи природных рассолов;</w:t>
      </w:r>
    </w:p>
    <w:p w14:paraId="54AD5602" w14:textId="77777777" w:rsidR="00C35888" w:rsidRPr="006F666F" w:rsidRDefault="00C35888" w:rsidP="003B0729">
      <w:pPr>
        <w:pStyle w:val="ae"/>
        <w:widowControl/>
        <w:numPr>
          <w:ilvl w:val="1"/>
          <w:numId w:val="90"/>
        </w:numPr>
        <w:autoSpaceDE/>
        <w:autoSpaceDN/>
        <w:ind w:left="0" w:firstLine="709"/>
        <w:jc w:val="both"/>
        <w:rPr>
          <w:sz w:val="24"/>
          <w:szCs w:val="24"/>
          <w:lang w:bidi="ar-SA"/>
        </w:rPr>
      </w:pPr>
      <w:r w:rsidRPr="006F666F">
        <w:rPr>
          <w:sz w:val="24"/>
          <w:szCs w:val="24"/>
          <w:lang w:bidi="ar-SA"/>
        </w:rPr>
        <w:t>Поддержание в чистоте и порядке, обслуживание и восстановление автоматических систем раннего обнаружения и прогнозирования зимней скользкости, а также автоматических систем распределения противогололедных материалов, в том числе содержание и (или) аренда каналов связи и оплата услуг связи для их функционирования;</w:t>
      </w:r>
    </w:p>
    <w:p w14:paraId="18C977FA" w14:textId="77777777" w:rsidR="00C35888" w:rsidRPr="006F666F" w:rsidRDefault="00C35888" w:rsidP="003B0729">
      <w:pPr>
        <w:pStyle w:val="ae"/>
        <w:widowControl/>
        <w:numPr>
          <w:ilvl w:val="1"/>
          <w:numId w:val="90"/>
        </w:numPr>
        <w:autoSpaceDE/>
        <w:autoSpaceDN/>
        <w:ind w:left="0" w:firstLine="709"/>
        <w:jc w:val="both"/>
        <w:rPr>
          <w:sz w:val="24"/>
          <w:szCs w:val="24"/>
          <w:lang w:bidi="ar-SA"/>
        </w:rPr>
      </w:pPr>
      <w:r w:rsidRPr="006F666F">
        <w:rPr>
          <w:sz w:val="24"/>
          <w:szCs w:val="24"/>
          <w:lang w:bidi="ar-SA"/>
        </w:rPr>
        <w:t>Борьба с наледями на автомобильных дорогах;</w:t>
      </w:r>
    </w:p>
    <w:p w14:paraId="040C5EDB" w14:textId="77777777" w:rsidR="00C35888" w:rsidRPr="006F666F" w:rsidRDefault="00C35888" w:rsidP="003B0729">
      <w:pPr>
        <w:pStyle w:val="ae"/>
        <w:widowControl/>
        <w:numPr>
          <w:ilvl w:val="1"/>
          <w:numId w:val="90"/>
        </w:numPr>
        <w:autoSpaceDE/>
        <w:autoSpaceDN/>
        <w:ind w:left="0" w:firstLine="709"/>
        <w:jc w:val="both"/>
        <w:rPr>
          <w:sz w:val="24"/>
          <w:szCs w:val="24"/>
          <w:lang w:bidi="ar-SA"/>
        </w:rPr>
      </w:pPr>
      <w:r w:rsidRPr="006F666F">
        <w:rPr>
          <w:sz w:val="24"/>
          <w:szCs w:val="24"/>
          <w:lang w:bidi="ar-SA"/>
        </w:rPr>
        <w:t>Проведение противолавинных мероприятий, уборка лавинных отложений (если применимо).</w:t>
      </w:r>
    </w:p>
    <w:p w14:paraId="699FB167" w14:textId="77777777" w:rsidR="00C35888" w:rsidRPr="006F666F" w:rsidRDefault="00C35888" w:rsidP="00C35888">
      <w:pPr>
        <w:widowControl/>
        <w:autoSpaceDE/>
        <w:autoSpaceDN/>
        <w:ind w:firstLine="709"/>
        <w:jc w:val="both"/>
        <w:rPr>
          <w:b/>
          <w:sz w:val="24"/>
          <w:szCs w:val="24"/>
          <w:lang w:bidi="ar-SA"/>
        </w:rPr>
      </w:pPr>
      <w:r w:rsidRPr="006F666F">
        <w:rPr>
          <w:b/>
          <w:sz w:val="24"/>
          <w:szCs w:val="24"/>
          <w:lang w:bidi="ar-SA"/>
        </w:rPr>
        <w:t>5. По озеленению.</w:t>
      </w:r>
    </w:p>
    <w:p w14:paraId="2E659EF3" w14:textId="77777777" w:rsidR="00C35888" w:rsidRPr="006F666F" w:rsidRDefault="00C35888" w:rsidP="003B0729">
      <w:pPr>
        <w:pStyle w:val="ae"/>
        <w:widowControl/>
        <w:numPr>
          <w:ilvl w:val="1"/>
          <w:numId w:val="91"/>
        </w:numPr>
        <w:autoSpaceDE/>
        <w:autoSpaceDN/>
        <w:ind w:left="0" w:firstLine="709"/>
        <w:jc w:val="both"/>
        <w:rPr>
          <w:sz w:val="24"/>
          <w:szCs w:val="24"/>
          <w:lang w:bidi="ar-SA"/>
        </w:rPr>
      </w:pPr>
      <w:bookmarkStart w:id="576" w:name="sub_1009"/>
      <w:bookmarkEnd w:id="575"/>
      <w:r w:rsidRPr="006F666F">
        <w:rPr>
          <w:sz w:val="24"/>
          <w:szCs w:val="24"/>
          <w:lang w:bidi="ar-SA"/>
        </w:rPr>
        <w:t>Уход за посадками, обрезка веток для обеспечения видимости, уборка сухостоя, защита лесопосадок от пожаров, борьба с вредителями и болезнями растений, подсадка деревьев и кустарников;</w:t>
      </w:r>
    </w:p>
    <w:p w14:paraId="0B8FA4A6" w14:textId="77777777" w:rsidR="00C35888" w:rsidRPr="006F666F" w:rsidRDefault="00C35888" w:rsidP="003B0729">
      <w:pPr>
        <w:pStyle w:val="ae"/>
        <w:widowControl/>
        <w:numPr>
          <w:ilvl w:val="1"/>
          <w:numId w:val="91"/>
        </w:numPr>
        <w:autoSpaceDE/>
        <w:autoSpaceDN/>
        <w:ind w:left="0" w:firstLine="709"/>
        <w:jc w:val="both"/>
        <w:rPr>
          <w:sz w:val="24"/>
          <w:szCs w:val="24"/>
          <w:lang w:bidi="ar-SA"/>
        </w:rPr>
      </w:pPr>
      <w:r w:rsidRPr="006F666F">
        <w:rPr>
          <w:sz w:val="24"/>
          <w:szCs w:val="24"/>
          <w:lang w:bidi="ar-SA"/>
        </w:rPr>
        <w:t>Скашивание травы на обочинах, откосах, разделительной полосе, полосе отвода, вырубка деревьев и кустарника с уборкой и утилизацией порубочных остатков; ликвидация нежелательной растительности химическим способом;</w:t>
      </w:r>
    </w:p>
    <w:p w14:paraId="20AC3C03" w14:textId="77777777" w:rsidR="00C35888" w:rsidRPr="006F666F" w:rsidRDefault="00C35888" w:rsidP="003B0729">
      <w:pPr>
        <w:pStyle w:val="ae"/>
        <w:widowControl/>
        <w:numPr>
          <w:ilvl w:val="1"/>
          <w:numId w:val="91"/>
        </w:numPr>
        <w:autoSpaceDE/>
        <w:autoSpaceDN/>
        <w:ind w:left="0" w:firstLine="709"/>
        <w:jc w:val="both"/>
        <w:rPr>
          <w:sz w:val="24"/>
          <w:szCs w:val="24"/>
          <w:lang w:bidi="ar-SA"/>
        </w:rPr>
      </w:pPr>
      <w:r w:rsidRPr="006F666F">
        <w:rPr>
          <w:sz w:val="24"/>
          <w:szCs w:val="24"/>
          <w:lang w:bidi="ar-SA"/>
        </w:rPr>
        <w:t>Засев травами полосы отвода, разделительной полосы, откосов земляного полотна и резервов с проведением необходимых агротехнических мероприятий по созданию устойчивого дернового покрытия.</w:t>
      </w:r>
    </w:p>
    <w:p w14:paraId="0A87126A" w14:textId="77777777" w:rsidR="00C35888" w:rsidRPr="006F666F" w:rsidRDefault="00C35888" w:rsidP="00C35888">
      <w:pPr>
        <w:widowControl/>
        <w:autoSpaceDE/>
        <w:autoSpaceDN/>
        <w:ind w:firstLine="709"/>
        <w:jc w:val="both"/>
        <w:rPr>
          <w:b/>
          <w:sz w:val="24"/>
          <w:szCs w:val="24"/>
          <w:lang w:bidi="ar-SA"/>
        </w:rPr>
      </w:pPr>
      <w:r w:rsidRPr="006F666F">
        <w:rPr>
          <w:b/>
          <w:sz w:val="24"/>
          <w:szCs w:val="24"/>
          <w:lang w:bidi="ar-SA"/>
        </w:rPr>
        <w:t>6. Прочие.</w:t>
      </w:r>
    </w:p>
    <w:p w14:paraId="7ADA1F62" w14:textId="77777777" w:rsidR="00C35888" w:rsidRPr="006F666F" w:rsidRDefault="00C35888" w:rsidP="003B0729">
      <w:pPr>
        <w:pStyle w:val="ae"/>
        <w:widowControl/>
        <w:numPr>
          <w:ilvl w:val="1"/>
          <w:numId w:val="92"/>
        </w:numPr>
        <w:autoSpaceDE/>
        <w:autoSpaceDN/>
        <w:ind w:left="0" w:firstLine="709"/>
        <w:jc w:val="both"/>
        <w:rPr>
          <w:sz w:val="24"/>
          <w:szCs w:val="24"/>
          <w:lang w:bidi="ar-SA"/>
        </w:rPr>
      </w:pPr>
      <w:bookmarkStart w:id="577" w:name="sub_1010"/>
      <w:bookmarkEnd w:id="576"/>
      <w:r w:rsidRPr="006F666F">
        <w:rPr>
          <w:sz w:val="24"/>
          <w:szCs w:val="24"/>
          <w:lang w:bidi="ar-SA"/>
        </w:rPr>
        <w:t>Организация временных ограничений или прекращения движения транспортных средств по автомобильным дорогам и искусственным сооружениям в установленном порядке, установка и уход за временными дорожными знаками;</w:t>
      </w:r>
    </w:p>
    <w:p w14:paraId="1CF2D941" w14:textId="55150C79" w:rsidR="00C35888" w:rsidRPr="006F666F" w:rsidRDefault="00584598" w:rsidP="003B0729">
      <w:pPr>
        <w:pStyle w:val="ae"/>
        <w:widowControl/>
        <w:numPr>
          <w:ilvl w:val="1"/>
          <w:numId w:val="92"/>
        </w:numPr>
        <w:autoSpaceDE/>
        <w:autoSpaceDN/>
        <w:ind w:left="0" w:firstLine="709"/>
        <w:jc w:val="both"/>
        <w:rPr>
          <w:sz w:val="24"/>
          <w:szCs w:val="24"/>
          <w:lang w:bidi="ar-SA"/>
        </w:rPr>
      </w:pPr>
      <w:r w:rsidRPr="00584598">
        <w:rPr>
          <w:sz w:val="24"/>
          <w:szCs w:val="24"/>
        </w:rPr>
        <w:t>Учет интенсивности дорожного движения; поддержание в чистоте и порядке пунктов контроля за дорожным движением (применяется при наличии обязательств по Договору), обслуживание и восстановление, в том числе содержание и (или) аренда каналов связи и оплата услуг связи для их функционирования</w:t>
      </w:r>
      <w:r w:rsidR="00C35888" w:rsidRPr="006F666F">
        <w:rPr>
          <w:sz w:val="24"/>
          <w:szCs w:val="24"/>
          <w:lang w:bidi="ar-SA"/>
        </w:rPr>
        <w:t>;</w:t>
      </w:r>
    </w:p>
    <w:p w14:paraId="2B8566C2" w14:textId="1DE1B429" w:rsidR="00C35888" w:rsidRPr="006F666F" w:rsidRDefault="00C35888" w:rsidP="003B0729">
      <w:pPr>
        <w:pStyle w:val="ae"/>
        <w:widowControl/>
        <w:numPr>
          <w:ilvl w:val="1"/>
          <w:numId w:val="92"/>
        </w:numPr>
        <w:autoSpaceDE/>
        <w:autoSpaceDN/>
        <w:ind w:left="0" w:firstLine="709"/>
        <w:jc w:val="both"/>
        <w:rPr>
          <w:sz w:val="24"/>
          <w:szCs w:val="24"/>
          <w:lang w:bidi="ar-SA"/>
        </w:rPr>
      </w:pPr>
      <w:r w:rsidRPr="006F666F">
        <w:rPr>
          <w:sz w:val="24"/>
          <w:szCs w:val="24"/>
          <w:lang w:bidi="ar-SA"/>
        </w:rPr>
        <w:t xml:space="preserve">Обеспечение и содержание дежурно-диспетчерских служб, а также содержание и (или) аренду необходимых для их функционирования каналов связи и оплату услуг связи для их функционирования, в том числе аренду элементов метеорологических систем, приобретение метеорологических данных; информирование пользователей автомобильных дорог о состоянии проезда посредством информационных щитов, дорожных знаков и указателей (в том числе автоматизированных), обслуживание и восстановление информационных щитов и указателей, знаков переменной информации; обслуживание и обновление аппаратно-программных комплексов для обеспечения </w:t>
      </w:r>
      <w:r w:rsidR="008B5B80" w:rsidRPr="006F666F">
        <w:rPr>
          <w:sz w:val="24"/>
          <w:szCs w:val="24"/>
          <w:lang w:bidi="ar-SA"/>
        </w:rPr>
        <w:t xml:space="preserve">работы </w:t>
      </w:r>
      <w:r w:rsidRPr="006F666F">
        <w:rPr>
          <w:sz w:val="24"/>
          <w:szCs w:val="24"/>
          <w:lang w:bidi="ar-SA"/>
        </w:rPr>
        <w:t>дежурно-диспетчерских служб;</w:t>
      </w:r>
    </w:p>
    <w:p w14:paraId="37C3F9A4" w14:textId="77777777" w:rsidR="00C35888" w:rsidRPr="006F666F" w:rsidRDefault="00C35888" w:rsidP="003B0729">
      <w:pPr>
        <w:pStyle w:val="ae"/>
        <w:widowControl/>
        <w:numPr>
          <w:ilvl w:val="1"/>
          <w:numId w:val="92"/>
        </w:numPr>
        <w:autoSpaceDE/>
        <w:autoSpaceDN/>
        <w:ind w:left="0" w:firstLine="709"/>
        <w:jc w:val="both"/>
        <w:rPr>
          <w:sz w:val="24"/>
          <w:szCs w:val="24"/>
          <w:lang w:bidi="ar-SA"/>
        </w:rPr>
      </w:pPr>
      <w:r w:rsidRPr="006F666F">
        <w:rPr>
          <w:sz w:val="24"/>
          <w:szCs w:val="24"/>
          <w:lang w:bidi="ar-SA"/>
        </w:rPr>
        <w:t>Поддержание в чистоте и порядке, снегоплавильных площадок и минерализированных полос;</w:t>
      </w:r>
    </w:p>
    <w:p w14:paraId="744CE842" w14:textId="77777777" w:rsidR="00C35888" w:rsidRPr="006F666F" w:rsidRDefault="00C35888" w:rsidP="003B0729">
      <w:pPr>
        <w:pStyle w:val="ae"/>
        <w:widowControl/>
        <w:numPr>
          <w:ilvl w:val="1"/>
          <w:numId w:val="92"/>
        </w:numPr>
        <w:autoSpaceDE/>
        <w:autoSpaceDN/>
        <w:ind w:left="0" w:firstLine="709"/>
        <w:jc w:val="both"/>
        <w:rPr>
          <w:sz w:val="24"/>
          <w:szCs w:val="24"/>
          <w:lang w:bidi="ar-SA"/>
        </w:rPr>
      </w:pPr>
      <w:r w:rsidRPr="006F666F">
        <w:rPr>
          <w:sz w:val="24"/>
          <w:szCs w:val="24"/>
          <w:lang w:bidi="ar-SA"/>
        </w:rPr>
        <w:t>Противокамнепадные мероприятия, включая оборку склонов, противоселевые мероприятия (если применимо);</w:t>
      </w:r>
    </w:p>
    <w:p w14:paraId="45772A75" w14:textId="77777777" w:rsidR="00C35888" w:rsidRPr="006F666F" w:rsidRDefault="00C35888" w:rsidP="003B0729">
      <w:pPr>
        <w:pStyle w:val="ae"/>
        <w:widowControl/>
        <w:numPr>
          <w:ilvl w:val="1"/>
          <w:numId w:val="92"/>
        </w:numPr>
        <w:autoSpaceDE/>
        <w:autoSpaceDN/>
        <w:ind w:left="0" w:firstLine="709"/>
        <w:jc w:val="both"/>
        <w:rPr>
          <w:sz w:val="24"/>
          <w:szCs w:val="24"/>
          <w:lang w:bidi="ar-SA"/>
        </w:rPr>
      </w:pPr>
      <w:r w:rsidRPr="006F666F">
        <w:rPr>
          <w:sz w:val="24"/>
          <w:szCs w:val="24"/>
          <w:lang w:bidi="ar-SA"/>
        </w:rPr>
        <w:t>Замена и окраска элементов обозначения полосы отвода;</w:t>
      </w:r>
    </w:p>
    <w:p w14:paraId="07A4955C" w14:textId="77777777" w:rsidR="00C35888" w:rsidRPr="006F666F" w:rsidRDefault="00C35888" w:rsidP="003B0729">
      <w:pPr>
        <w:pStyle w:val="ae"/>
        <w:widowControl/>
        <w:numPr>
          <w:ilvl w:val="1"/>
          <w:numId w:val="92"/>
        </w:numPr>
        <w:autoSpaceDE/>
        <w:autoSpaceDN/>
        <w:ind w:left="0" w:firstLine="709"/>
        <w:jc w:val="both"/>
        <w:rPr>
          <w:sz w:val="24"/>
          <w:szCs w:val="24"/>
          <w:lang w:bidi="ar-SA"/>
        </w:rPr>
      </w:pPr>
      <w:r w:rsidRPr="006F666F">
        <w:rPr>
          <w:sz w:val="24"/>
          <w:szCs w:val="24"/>
          <w:lang w:bidi="ar-SA"/>
        </w:rPr>
        <w:t>Разработка мобилизационных планов, планов и схем технического прикрытия, инженерных проектов сокращенного состава для технического прикрытия и восстановления автомобильных дорог и искусственных сооружений; формирование и ведение баз данных о техническом прикрытии автомобильных дорог и искусственных сооружений; поддержание в работоспособном состоянии основных фондов имущества мобилизационного назначения; проведение мероприятий по подготовке организаций и производства в целях выполнения мобилизационных заданий (заказов) в период мобилизации и военное время, выполнение мобилизационных заданий в целях обеспечения мобилизационной подготовки и мобилизации;</w:t>
      </w:r>
    </w:p>
    <w:p w14:paraId="5002AF81" w14:textId="50166A5E" w:rsidR="00C35888" w:rsidRPr="006F666F" w:rsidRDefault="00C35888" w:rsidP="003B0729">
      <w:pPr>
        <w:pStyle w:val="ae"/>
        <w:widowControl/>
        <w:numPr>
          <w:ilvl w:val="1"/>
          <w:numId w:val="92"/>
        </w:numPr>
        <w:autoSpaceDE/>
        <w:autoSpaceDN/>
        <w:ind w:left="0" w:firstLine="709"/>
        <w:jc w:val="both"/>
        <w:rPr>
          <w:sz w:val="24"/>
          <w:szCs w:val="24"/>
          <w:lang w:bidi="ar-SA"/>
        </w:rPr>
      </w:pPr>
      <w:r w:rsidRPr="006F666F">
        <w:rPr>
          <w:sz w:val="24"/>
          <w:szCs w:val="24"/>
          <w:lang w:bidi="ar-SA"/>
        </w:rPr>
        <w:t xml:space="preserve">Аварийно-восстановительные </w:t>
      </w:r>
      <w:r w:rsidR="008B5B80" w:rsidRPr="006F666F">
        <w:rPr>
          <w:sz w:val="24"/>
          <w:szCs w:val="24"/>
          <w:lang w:bidi="ar-SA"/>
        </w:rPr>
        <w:t>у</w:t>
      </w:r>
      <w:r w:rsidR="008010A6" w:rsidRPr="006F666F">
        <w:rPr>
          <w:sz w:val="24"/>
          <w:szCs w:val="24"/>
          <w:lang w:bidi="ar-SA"/>
        </w:rPr>
        <w:t>слуги</w:t>
      </w:r>
      <w:r w:rsidR="008B5B80" w:rsidRPr="006F666F">
        <w:rPr>
          <w:sz w:val="24"/>
          <w:szCs w:val="24"/>
          <w:lang w:bidi="ar-SA"/>
        </w:rPr>
        <w:t xml:space="preserve"> </w:t>
      </w:r>
      <w:r w:rsidRPr="006F666F">
        <w:rPr>
          <w:sz w:val="24"/>
          <w:szCs w:val="24"/>
          <w:lang w:bidi="ar-SA"/>
        </w:rPr>
        <w:t>в местах ликвидации последствий дорожно-транспортных происшествий (ДТП).</w:t>
      </w:r>
    </w:p>
    <w:p w14:paraId="1213D3D7" w14:textId="77777777" w:rsidR="00C35888" w:rsidRPr="006F666F" w:rsidRDefault="00C35888" w:rsidP="00C35888">
      <w:pPr>
        <w:widowControl/>
        <w:autoSpaceDE/>
        <w:autoSpaceDN/>
        <w:ind w:firstLine="709"/>
        <w:jc w:val="both"/>
        <w:rPr>
          <w:sz w:val="24"/>
          <w:szCs w:val="24"/>
          <w:lang w:bidi="ar-SA"/>
        </w:rPr>
      </w:pPr>
    </w:p>
    <w:p w14:paraId="1DB288C5" w14:textId="77777777" w:rsidR="00C35888" w:rsidRPr="006F666F" w:rsidRDefault="00C35888" w:rsidP="00C35888">
      <w:pPr>
        <w:widowControl/>
        <w:autoSpaceDE/>
        <w:autoSpaceDN/>
        <w:ind w:firstLine="709"/>
        <w:jc w:val="both"/>
        <w:rPr>
          <w:b/>
          <w:sz w:val="24"/>
          <w:szCs w:val="24"/>
          <w:lang w:bidi="ar-SA"/>
        </w:rPr>
      </w:pPr>
      <w:r w:rsidRPr="006F666F">
        <w:rPr>
          <w:b/>
          <w:sz w:val="24"/>
          <w:szCs w:val="24"/>
          <w:lang w:bidi="ar-SA"/>
        </w:rPr>
        <w:t>7. По установке элементов обустройства (по согласованию с Заказчиком).</w:t>
      </w:r>
    </w:p>
    <w:bookmarkEnd w:id="577"/>
    <w:p w14:paraId="6535A0BE" w14:textId="77777777" w:rsidR="00C35888" w:rsidRPr="006F666F" w:rsidRDefault="00C35888" w:rsidP="003B0729">
      <w:pPr>
        <w:pStyle w:val="ae"/>
        <w:widowControl/>
        <w:numPr>
          <w:ilvl w:val="1"/>
          <w:numId w:val="93"/>
        </w:numPr>
        <w:autoSpaceDE/>
        <w:autoSpaceDN/>
        <w:ind w:left="0" w:firstLine="709"/>
        <w:jc w:val="both"/>
        <w:rPr>
          <w:sz w:val="24"/>
          <w:szCs w:val="24"/>
          <w:lang w:bidi="ar-SA"/>
        </w:rPr>
      </w:pPr>
      <w:r w:rsidRPr="006F666F">
        <w:rPr>
          <w:sz w:val="24"/>
          <w:szCs w:val="24"/>
          <w:lang w:bidi="ar-SA"/>
        </w:rPr>
        <w:t>Замена существующих автопавильонов, беседок, скамеек, панно и других объектов архитектурно-художественного оформления;</w:t>
      </w:r>
    </w:p>
    <w:p w14:paraId="5564752F" w14:textId="77777777" w:rsidR="00C35888" w:rsidRPr="006F666F" w:rsidRDefault="00C35888" w:rsidP="003B0729">
      <w:pPr>
        <w:pStyle w:val="ae"/>
        <w:widowControl/>
        <w:numPr>
          <w:ilvl w:val="1"/>
          <w:numId w:val="93"/>
        </w:numPr>
        <w:autoSpaceDE/>
        <w:autoSpaceDN/>
        <w:ind w:left="0" w:firstLine="709"/>
        <w:jc w:val="both"/>
        <w:rPr>
          <w:sz w:val="24"/>
          <w:szCs w:val="24"/>
          <w:lang w:bidi="ar-SA"/>
        </w:rPr>
      </w:pPr>
      <w:r w:rsidRPr="006F666F">
        <w:rPr>
          <w:sz w:val="24"/>
          <w:szCs w:val="24"/>
          <w:lang w:bidi="ar-SA"/>
        </w:rPr>
        <w:t>Изготовление, установка (перестановка) и разборка временных снегозадерживающих устройств (щитов, изгородей, сеток и др.);</w:t>
      </w:r>
    </w:p>
    <w:p w14:paraId="09F075F4" w14:textId="6436365B" w:rsidR="00C35888" w:rsidRPr="006F666F" w:rsidRDefault="00584598" w:rsidP="003B0729">
      <w:pPr>
        <w:pStyle w:val="ae"/>
        <w:widowControl/>
        <w:numPr>
          <w:ilvl w:val="1"/>
          <w:numId w:val="93"/>
        </w:numPr>
        <w:autoSpaceDE/>
        <w:autoSpaceDN/>
        <w:ind w:left="0" w:firstLine="709"/>
        <w:jc w:val="both"/>
        <w:rPr>
          <w:sz w:val="24"/>
          <w:szCs w:val="24"/>
          <w:lang w:bidi="ar-SA"/>
        </w:rPr>
      </w:pPr>
      <w:r w:rsidRPr="00584598">
        <w:rPr>
          <w:sz w:val="24"/>
          <w:szCs w:val="24"/>
        </w:rPr>
        <w:t>Замена оборудования для функционирования метеорологических систем мониторинга и прогнозирования условий движения, весового и габаритного контроля транспортных средств (применяется при наличии обязательств по Договору), обновление программного обеспечения</w:t>
      </w:r>
      <w:r w:rsidR="00C35888" w:rsidRPr="006F666F">
        <w:rPr>
          <w:sz w:val="24"/>
          <w:szCs w:val="24"/>
          <w:lang w:bidi="ar-SA"/>
        </w:rPr>
        <w:t>.</w:t>
      </w:r>
    </w:p>
    <w:p w14:paraId="68E9B800" w14:textId="77777777" w:rsidR="00A70142" w:rsidRPr="006F666F" w:rsidRDefault="00A70142" w:rsidP="00A70142">
      <w:pPr>
        <w:pStyle w:val="ae"/>
        <w:widowControl/>
        <w:autoSpaceDE/>
        <w:autoSpaceDN/>
        <w:ind w:left="709" w:firstLine="0"/>
        <w:jc w:val="both"/>
        <w:rPr>
          <w:sz w:val="24"/>
          <w:szCs w:val="24"/>
          <w:lang w:bidi="ar-SA"/>
        </w:rPr>
      </w:pPr>
    </w:p>
    <w:p w14:paraId="6944D833" w14:textId="77777777" w:rsidR="00C35888" w:rsidRPr="006F666F" w:rsidRDefault="00C35888" w:rsidP="00882295">
      <w:pPr>
        <w:jc w:val="center"/>
        <w:rPr>
          <w:b/>
          <w:sz w:val="24"/>
          <w:szCs w:val="24"/>
        </w:rPr>
      </w:pPr>
    </w:p>
    <w:tbl>
      <w:tblPr>
        <w:tblW w:w="5000" w:type="pct"/>
        <w:jc w:val="center"/>
        <w:tblLook w:val="04A0" w:firstRow="1" w:lastRow="0" w:firstColumn="1" w:lastColumn="0" w:noHBand="0" w:noVBand="1"/>
      </w:tblPr>
      <w:tblGrid>
        <w:gridCol w:w="5413"/>
        <w:gridCol w:w="35"/>
        <w:gridCol w:w="4761"/>
      </w:tblGrid>
      <w:tr w:rsidR="00A70142" w:rsidRPr="006F666F" w14:paraId="504A149D" w14:textId="77777777" w:rsidTr="00742C7F">
        <w:trPr>
          <w:jc w:val="center"/>
        </w:trPr>
        <w:tc>
          <w:tcPr>
            <w:tcW w:w="2668" w:type="pct"/>
            <w:gridSpan w:val="2"/>
            <w:vAlign w:val="center"/>
          </w:tcPr>
          <w:p w14:paraId="11271491" w14:textId="06E02F59" w:rsidR="00A70142" w:rsidRPr="006F666F" w:rsidRDefault="00A70142" w:rsidP="00B83A60">
            <w:pPr>
              <w:tabs>
                <w:tab w:val="left" w:pos="1418"/>
              </w:tabs>
              <w:autoSpaceDE/>
              <w:snapToGrid w:val="0"/>
              <w:jc w:val="both"/>
              <w:rPr>
                <w:rFonts w:eastAsia="Calibri" w:cs="Arial"/>
                <w:b/>
                <w:sz w:val="24"/>
                <w:szCs w:val="24"/>
                <w:lang w:val="en-US" w:eastAsia="en-US" w:bidi="ar-SA"/>
              </w:rPr>
            </w:pPr>
          </w:p>
        </w:tc>
        <w:tc>
          <w:tcPr>
            <w:tcW w:w="2332" w:type="pct"/>
            <w:vAlign w:val="center"/>
          </w:tcPr>
          <w:p w14:paraId="234CB1B4" w14:textId="7123D646" w:rsidR="00A70142" w:rsidRPr="006F666F" w:rsidRDefault="00A70142" w:rsidP="00B83A60">
            <w:pPr>
              <w:tabs>
                <w:tab w:val="left" w:pos="-91"/>
              </w:tabs>
              <w:autoSpaceDE/>
              <w:rPr>
                <w:rFonts w:eastAsia="Calibri" w:cs="Arial"/>
                <w:b/>
                <w:sz w:val="24"/>
                <w:szCs w:val="24"/>
                <w:lang w:val="en-US" w:eastAsia="en-US" w:bidi="ar-SA"/>
              </w:rPr>
            </w:pPr>
          </w:p>
        </w:tc>
      </w:tr>
      <w:tr w:rsidR="00AE4A50" w:rsidRPr="006F666F" w14:paraId="2ED69D21" w14:textId="77777777" w:rsidTr="00AE4A50">
        <w:trPr>
          <w:jc w:val="center"/>
        </w:trPr>
        <w:tc>
          <w:tcPr>
            <w:tcW w:w="2651" w:type="pct"/>
          </w:tcPr>
          <w:p w14:paraId="08364D26" w14:textId="26708509" w:rsidR="00AE4A50" w:rsidRPr="006F666F" w:rsidRDefault="00AE4A50" w:rsidP="00AE4A50">
            <w:pPr>
              <w:tabs>
                <w:tab w:val="left" w:pos="1418"/>
              </w:tabs>
              <w:autoSpaceDE/>
              <w:jc w:val="both"/>
              <w:rPr>
                <w:rFonts w:eastAsia="Calibri" w:cs="Arial"/>
                <w:noProof/>
                <w:sz w:val="24"/>
                <w:szCs w:val="24"/>
                <w:lang w:eastAsia="en-US" w:bidi="ar-SA"/>
              </w:rPr>
            </w:pPr>
          </w:p>
        </w:tc>
        <w:tc>
          <w:tcPr>
            <w:tcW w:w="2349" w:type="pct"/>
            <w:gridSpan w:val="2"/>
          </w:tcPr>
          <w:p w14:paraId="294DF5AC" w14:textId="61851CCE" w:rsidR="00AE4A50" w:rsidRPr="006F666F" w:rsidRDefault="00AE4A50" w:rsidP="00AE4A50">
            <w:pPr>
              <w:tabs>
                <w:tab w:val="left" w:pos="1418"/>
              </w:tabs>
              <w:autoSpaceDE/>
              <w:rPr>
                <w:rFonts w:eastAsia="Calibri" w:cs="Arial"/>
                <w:noProof/>
                <w:sz w:val="24"/>
                <w:szCs w:val="24"/>
                <w:lang w:val="en-US" w:eastAsia="en-US" w:bidi="ar-SA"/>
              </w:rPr>
            </w:pPr>
          </w:p>
        </w:tc>
      </w:tr>
    </w:tbl>
    <w:p w14:paraId="7A56C610" w14:textId="77777777" w:rsidR="000F6BAF" w:rsidRPr="006F666F" w:rsidRDefault="000F6BAF" w:rsidP="00882295">
      <w:pPr>
        <w:widowControl/>
        <w:tabs>
          <w:tab w:val="left" w:pos="284"/>
        </w:tabs>
        <w:autoSpaceDE/>
        <w:autoSpaceDN/>
        <w:ind w:right="-1"/>
        <w:jc w:val="right"/>
        <w:rPr>
          <w:rFonts w:eastAsia="Calibri"/>
          <w:sz w:val="24"/>
          <w:szCs w:val="24"/>
          <w:lang w:eastAsia="en-US" w:bidi="ar-SA"/>
        </w:rPr>
      </w:pPr>
    </w:p>
    <w:p w14:paraId="6DF9542A" w14:textId="77777777" w:rsidR="000F6BAF" w:rsidRPr="006F666F" w:rsidRDefault="000F6BAF" w:rsidP="00882295">
      <w:pPr>
        <w:widowControl/>
        <w:tabs>
          <w:tab w:val="left" w:pos="284"/>
        </w:tabs>
        <w:autoSpaceDE/>
        <w:autoSpaceDN/>
        <w:ind w:right="-1"/>
        <w:jc w:val="right"/>
        <w:rPr>
          <w:rFonts w:eastAsia="Calibri"/>
          <w:sz w:val="24"/>
          <w:szCs w:val="24"/>
          <w:lang w:eastAsia="en-US" w:bidi="ar-SA"/>
        </w:rPr>
      </w:pPr>
    </w:p>
    <w:p w14:paraId="111EAEF2" w14:textId="77777777" w:rsidR="000F6BAF" w:rsidRPr="006F666F" w:rsidRDefault="000F6BAF" w:rsidP="00882295">
      <w:pPr>
        <w:widowControl/>
        <w:tabs>
          <w:tab w:val="left" w:pos="284"/>
        </w:tabs>
        <w:autoSpaceDE/>
        <w:autoSpaceDN/>
        <w:ind w:right="-1"/>
        <w:jc w:val="right"/>
        <w:rPr>
          <w:rFonts w:eastAsia="Calibri"/>
          <w:sz w:val="24"/>
          <w:szCs w:val="24"/>
          <w:lang w:eastAsia="en-US" w:bidi="ar-SA"/>
        </w:rPr>
      </w:pPr>
    </w:p>
    <w:p w14:paraId="612A2BBD" w14:textId="77777777" w:rsidR="001E5729" w:rsidRPr="006F666F" w:rsidRDefault="001E5729" w:rsidP="00882295">
      <w:pPr>
        <w:widowControl/>
        <w:tabs>
          <w:tab w:val="left" w:pos="284"/>
        </w:tabs>
        <w:autoSpaceDE/>
        <w:autoSpaceDN/>
        <w:ind w:right="-1"/>
        <w:jc w:val="right"/>
        <w:rPr>
          <w:rFonts w:eastAsia="Calibri"/>
          <w:sz w:val="24"/>
          <w:szCs w:val="24"/>
          <w:lang w:eastAsia="en-US" w:bidi="ar-SA"/>
        </w:rPr>
      </w:pPr>
      <w:r w:rsidRPr="006F666F">
        <w:rPr>
          <w:rFonts w:eastAsia="Calibri"/>
          <w:sz w:val="24"/>
          <w:szCs w:val="24"/>
          <w:lang w:eastAsia="en-US" w:bidi="ar-SA"/>
        </w:rPr>
        <w:br w:type="page"/>
      </w:r>
    </w:p>
    <w:p w14:paraId="29DCE9D9" w14:textId="77777777" w:rsidR="001C190C" w:rsidRPr="006F666F" w:rsidRDefault="001C190C" w:rsidP="00882295">
      <w:pPr>
        <w:widowControl/>
        <w:tabs>
          <w:tab w:val="left" w:pos="284"/>
        </w:tabs>
        <w:autoSpaceDE/>
        <w:autoSpaceDN/>
        <w:ind w:right="-1"/>
        <w:jc w:val="right"/>
        <w:rPr>
          <w:rFonts w:eastAsia="Calibri"/>
          <w:sz w:val="24"/>
          <w:szCs w:val="24"/>
          <w:lang w:eastAsia="en-US" w:bidi="ar-SA"/>
        </w:rPr>
        <w:sectPr w:rsidR="001C190C" w:rsidRPr="006F666F" w:rsidSect="001E5729">
          <w:pgSz w:w="11910" w:h="16840"/>
          <w:pgMar w:top="851" w:right="567" w:bottom="1134" w:left="1134" w:header="720" w:footer="720" w:gutter="0"/>
          <w:cols w:space="720"/>
          <w:docGrid w:linePitch="299"/>
        </w:sectPr>
      </w:pPr>
    </w:p>
    <w:p w14:paraId="1B03EACC" w14:textId="77777777" w:rsidR="003C5DE3" w:rsidRPr="006F666F" w:rsidRDefault="003C5DE3" w:rsidP="00882295">
      <w:pPr>
        <w:widowControl/>
        <w:tabs>
          <w:tab w:val="left" w:pos="284"/>
        </w:tabs>
        <w:autoSpaceDE/>
        <w:autoSpaceDN/>
        <w:ind w:right="-1"/>
        <w:jc w:val="right"/>
        <w:rPr>
          <w:rFonts w:eastAsia="Calibri"/>
          <w:sz w:val="24"/>
          <w:szCs w:val="24"/>
          <w:lang w:eastAsia="en-US" w:bidi="ar-SA"/>
        </w:rPr>
      </w:pPr>
      <w:r w:rsidRPr="006F666F">
        <w:rPr>
          <w:rFonts w:eastAsia="Calibri"/>
          <w:sz w:val="24"/>
          <w:szCs w:val="24"/>
          <w:lang w:eastAsia="en-US" w:bidi="ar-SA"/>
        </w:rPr>
        <w:t>Приложение</w:t>
      </w:r>
      <w:bookmarkStart w:id="578" w:name="_Toc483226619"/>
      <w:bookmarkStart w:id="579" w:name="_Toc483226888"/>
      <w:bookmarkStart w:id="580" w:name="_Toc489021803"/>
      <w:bookmarkStart w:id="581" w:name="_Toc489022079"/>
      <w:bookmarkStart w:id="582" w:name="_Toc489022418"/>
      <w:r w:rsidRPr="006F666F">
        <w:rPr>
          <w:rFonts w:eastAsia="Calibri"/>
          <w:sz w:val="24"/>
          <w:szCs w:val="24"/>
          <w:lang w:eastAsia="en-US" w:bidi="ar-SA"/>
        </w:rPr>
        <w:t xml:space="preserve"> № 1.1.2</w:t>
      </w:r>
    </w:p>
    <w:p w14:paraId="00535A19" w14:textId="77777777" w:rsidR="003C5DE3" w:rsidRPr="006F666F" w:rsidRDefault="003C5DE3" w:rsidP="00882295">
      <w:pPr>
        <w:widowControl/>
        <w:tabs>
          <w:tab w:val="left" w:pos="284"/>
        </w:tabs>
        <w:autoSpaceDE/>
        <w:autoSpaceDN/>
        <w:ind w:right="-1"/>
        <w:jc w:val="right"/>
        <w:rPr>
          <w:rFonts w:eastAsia="Calibri"/>
          <w:sz w:val="24"/>
          <w:szCs w:val="24"/>
          <w:lang w:eastAsia="en-US" w:bidi="ar-SA"/>
        </w:rPr>
      </w:pPr>
      <w:r w:rsidRPr="006F666F">
        <w:rPr>
          <w:rFonts w:eastAsia="Calibri"/>
          <w:sz w:val="24"/>
          <w:szCs w:val="24"/>
          <w:lang w:eastAsia="en-US" w:bidi="ar-SA"/>
        </w:rPr>
        <w:t>к Техническому Заданию</w:t>
      </w:r>
    </w:p>
    <w:bookmarkEnd w:id="578"/>
    <w:bookmarkEnd w:id="579"/>
    <w:bookmarkEnd w:id="580"/>
    <w:bookmarkEnd w:id="581"/>
    <w:bookmarkEnd w:id="582"/>
    <w:p w14:paraId="4FEBAAA4" w14:textId="77777777" w:rsidR="001C190C" w:rsidRPr="006F666F" w:rsidRDefault="001C190C" w:rsidP="001C190C">
      <w:pPr>
        <w:tabs>
          <w:tab w:val="left" w:pos="1418"/>
        </w:tabs>
        <w:ind w:left="566"/>
        <w:jc w:val="center"/>
        <w:rPr>
          <w:b/>
          <w:szCs w:val="24"/>
        </w:rPr>
      </w:pPr>
      <w:r w:rsidRPr="006F666F">
        <w:rPr>
          <w:b/>
          <w:szCs w:val="24"/>
        </w:rPr>
        <w:t>ФОРМА ПО ПРЕДОСТАВЛЕНИЮ ЕЖЕМЕСЯЧНОЙ ИНФОРМАЦИИ О НАЛИЧИИ И РАСХОДЕ ПРОТИВОГОЛОЛЕДНЫХ МАТЕРИАЛОВ</w:t>
      </w:r>
    </w:p>
    <w:p w14:paraId="1B361586" w14:textId="77777777" w:rsidR="001C190C" w:rsidRPr="006F666F" w:rsidRDefault="001C190C" w:rsidP="001C190C">
      <w:pPr>
        <w:pBdr>
          <w:bottom w:val="single" w:sz="12" w:space="1" w:color="auto"/>
        </w:pBdr>
        <w:tabs>
          <w:tab w:val="left" w:pos="1418"/>
        </w:tabs>
        <w:ind w:left="566"/>
        <w:rPr>
          <w:i/>
          <w:szCs w:val="24"/>
        </w:rPr>
      </w:pPr>
      <w:r w:rsidRPr="006F666F">
        <w:rPr>
          <w:i/>
          <w:szCs w:val="24"/>
        </w:rPr>
        <w:t>Начало формы</w:t>
      </w:r>
    </w:p>
    <w:p w14:paraId="04E47945" w14:textId="77777777" w:rsidR="001C190C" w:rsidRPr="006F666F" w:rsidRDefault="001C190C" w:rsidP="001C190C">
      <w:pPr>
        <w:tabs>
          <w:tab w:val="left" w:pos="1418"/>
        </w:tabs>
        <w:ind w:left="566"/>
        <w:jc w:val="center"/>
        <w:rPr>
          <w:b/>
          <w:szCs w:val="24"/>
        </w:rPr>
      </w:pPr>
      <w:r w:rsidRPr="006F666F">
        <w:rPr>
          <w:b/>
          <w:szCs w:val="24"/>
        </w:rPr>
        <w:t>Информация о наличии и расходе противогололедных материалов (ежемесячно)</w:t>
      </w:r>
    </w:p>
    <w:p w14:paraId="4C0CF966" w14:textId="77777777" w:rsidR="001C190C" w:rsidRPr="006F666F" w:rsidRDefault="001C190C" w:rsidP="001C190C">
      <w:pPr>
        <w:tabs>
          <w:tab w:val="left" w:pos="1418"/>
        </w:tabs>
        <w:ind w:left="566"/>
        <w:jc w:val="center"/>
        <w:rPr>
          <w:b/>
          <w:szCs w:val="24"/>
        </w:rPr>
      </w:pPr>
      <w:r w:rsidRPr="006F666F">
        <w:rPr>
          <w:b/>
          <w:szCs w:val="24"/>
        </w:rPr>
        <w:t>по состоянию на «___» __________ 20__ г. за период с «__» ____20__г по «__» ____20__г</w:t>
      </w:r>
    </w:p>
    <w:p w14:paraId="28C893C6" w14:textId="77777777" w:rsidR="001C190C" w:rsidRPr="006F666F" w:rsidRDefault="001C190C" w:rsidP="001C190C">
      <w:pPr>
        <w:tabs>
          <w:tab w:val="left" w:pos="1418"/>
        </w:tabs>
        <w:ind w:left="566"/>
        <w:jc w:val="center"/>
        <w:rPr>
          <w:b/>
          <w:szCs w:val="24"/>
        </w:rPr>
      </w:pPr>
    </w:p>
    <w:p w14:paraId="31D9E4FA" w14:textId="77777777" w:rsidR="001C190C" w:rsidRPr="006F666F" w:rsidRDefault="001C190C" w:rsidP="001C190C">
      <w:pPr>
        <w:tabs>
          <w:tab w:val="left" w:pos="1418"/>
        </w:tabs>
        <w:ind w:left="566"/>
        <w:jc w:val="center"/>
        <w:rPr>
          <w:b/>
          <w:szCs w:val="24"/>
        </w:rPr>
      </w:pPr>
      <w:r w:rsidRPr="006F666F">
        <w:rPr>
          <w:b/>
          <w:szCs w:val="24"/>
        </w:rPr>
        <w:t>Договор № __ от ___ по участку дороги ___________________________________________________</w:t>
      </w:r>
    </w:p>
    <w:p w14:paraId="0F3220B1" w14:textId="77777777" w:rsidR="001C190C" w:rsidRPr="006F666F" w:rsidRDefault="001C190C" w:rsidP="001C190C">
      <w:pPr>
        <w:tabs>
          <w:tab w:val="left" w:pos="1418"/>
        </w:tabs>
        <w:ind w:left="566"/>
        <w:jc w:val="center"/>
        <w:rPr>
          <w:b/>
          <w:szCs w:val="24"/>
          <w:vertAlign w:val="superscript"/>
        </w:rPr>
      </w:pPr>
      <w:r w:rsidRPr="006F666F">
        <w:rPr>
          <w:b/>
          <w:szCs w:val="24"/>
          <w:vertAlign w:val="superscript"/>
        </w:rPr>
        <w:t xml:space="preserve">                                                                                                         (указать наименование и границы участка дороги)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1678"/>
        <w:gridCol w:w="1758"/>
        <w:gridCol w:w="794"/>
        <w:gridCol w:w="1134"/>
        <w:gridCol w:w="850"/>
        <w:gridCol w:w="1134"/>
        <w:gridCol w:w="851"/>
        <w:gridCol w:w="1134"/>
        <w:gridCol w:w="850"/>
        <w:gridCol w:w="1134"/>
        <w:gridCol w:w="851"/>
        <w:gridCol w:w="1134"/>
        <w:gridCol w:w="794"/>
        <w:gridCol w:w="1107"/>
      </w:tblGrid>
      <w:tr w:rsidR="001C190C" w:rsidRPr="006F666F" w14:paraId="25E03E26" w14:textId="77777777" w:rsidTr="00BF77E8">
        <w:trPr>
          <w:trHeight w:val="1021"/>
        </w:trPr>
        <w:tc>
          <w:tcPr>
            <w:tcW w:w="727" w:type="dxa"/>
            <w:vMerge w:val="restart"/>
            <w:shd w:val="clear" w:color="auto" w:fill="auto"/>
            <w:noWrap/>
            <w:vAlign w:val="center"/>
            <w:hideMark/>
          </w:tcPr>
          <w:p w14:paraId="111CDFED" w14:textId="77777777" w:rsidR="001C190C" w:rsidRPr="006F666F" w:rsidRDefault="001C190C" w:rsidP="00BF77E8">
            <w:pPr>
              <w:widowControl/>
              <w:autoSpaceDE/>
              <w:autoSpaceDN/>
              <w:jc w:val="center"/>
              <w:rPr>
                <w:color w:val="000000"/>
                <w:sz w:val="20"/>
                <w:szCs w:val="20"/>
                <w:lang w:bidi="ar-SA"/>
              </w:rPr>
            </w:pPr>
            <w:r w:rsidRPr="006F666F">
              <w:rPr>
                <w:color w:val="000000"/>
                <w:sz w:val="20"/>
                <w:szCs w:val="20"/>
                <w:lang w:bidi="ar-SA"/>
              </w:rPr>
              <w:t>№ п/п</w:t>
            </w:r>
          </w:p>
        </w:tc>
        <w:tc>
          <w:tcPr>
            <w:tcW w:w="3436" w:type="dxa"/>
            <w:gridSpan w:val="2"/>
            <w:vAlign w:val="center"/>
          </w:tcPr>
          <w:p w14:paraId="1BC72E5D" w14:textId="77777777" w:rsidR="001C190C" w:rsidRPr="006F666F" w:rsidRDefault="001C190C" w:rsidP="00BF77E8">
            <w:pPr>
              <w:widowControl/>
              <w:autoSpaceDE/>
              <w:autoSpaceDN/>
              <w:jc w:val="center"/>
              <w:rPr>
                <w:color w:val="000000"/>
                <w:sz w:val="20"/>
                <w:szCs w:val="20"/>
                <w:lang w:bidi="ar-SA"/>
              </w:rPr>
            </w:pPr>
            <w:r w:rsidRPr="006F666F">
              <w:t>Места размещения ПГМ</w:t>
            </w:r>
          </w:p>
        </w:tc>
        <w:tc>
          <w:tcPr>
            <w:tcW w:w="1928" w:type="dxa"/>
            <w:gridSpan w:val="2"/>
            <w:shd w:val="clear" w:color="auto" w:fill="auto"/>
            <w:vAlign w:val="center"/>
            <w:hideMark/>
          </w:tcPr>
          <w:p w14:paraId="434A6028" w14:textId="77777777" w:rsidR="001C190C" w:rsidRPr="006F666F" w:rsidRDefault="001C190C" w:rsidP="00BF77E8">
            <w:pPr>
              <w:widowControl/>
              <w:autoSpaceDE/>
              <w:autoSpaceDN/>
              <w:jc w:val="center"/>
              <w:rPr>
                <w:color w:val="000000"/>
                <w:sz w:val="20"/>
                <w:szCs w:val="20"/>
                <w:lang w:bidi="ar-SA"/>
              </w:rPr>
            </w:pPr>
            <w:r w:rsidRPr="006F666F">
              <w:rPr>
                <w:color w:val="000000"/>
                <w:sz w:val="20"/>
                <w:szCs w:val="20"/>
                <w:lang w:bidi="ar-SA"/>
              </w:rPr>
              <w:t>План заготовки ПГМ</w:t>
            </w:r>
            <w:r w:rsidRPr="006F666F">
              <w:rPr>
                <w:rStyle w:val="af3"/>
                <w:color w:val="000000"/>
                <w:sz w:val="20"/>
                <w:szCs w:val="20"/>
                <w:lang w:bidi="ar-SA"/>
              </w:rPr>
              <w:footnoteReference w:id="5"/>
            </w:r>
          </w:p>
        </w:tc>
        <w:tc>
          <w:tcPr>
            <w:tcW w:w="1984" w:type="dxa"/>
            <w:gridSpan w:val="2"/>
            <w:shd w:val="clear" w:color="auto" w:fill="auto"/>
            <w:vAlign w:val="center"/>
            <w:hideMark/>
          </w:tcPr>
          <w:p w14:paraId="1757A51E" w14:textId="77777777" w:rsidR="001C190C" w:rsidRPr="006F666F" w:rsidRDefault="001C190C" w:rsidP="00BF77E8">
            <w:pPr>
              <w:widowControl/>
              <w:autoSpaceDE/>
              <w:autoSpaceDN/>
              <w:jc w:val="center"/>
              <w:rPr>
                <w:color w:val="000000"/>
                <w:sz w:val="20"/>
                <w:szCs w:val="20"/>
                <w:lang w:bidi="ar-SA"/>
              </w:rPr>
            </w:pPr>
            <w:r w:rsidRPr="006F666F">
              <w:rPr>
                <w:color w:val="000000"/>
                <w:sz w:val="20"/>
                <w:szCs w:val="20"/>
                <w:lang w:bidi="ar-SA"/>
              </w:rPr>
              <w:t>Количество израсходованных ПГМ</w:t>
            </w:r>
          </w:p>
        </w:tc>
        <w:tc>
          <w:tcPr>
            <w:tcW w:w="1985" w:type="dxa"/>
            <w:gridSpan w:val="2"/>
            <w:shd w:val="clear" w:color="auto" w:fill="auto"/>
            <w:vAlign w:val="center"/>
            <w:hideMark/>
          </w:tcPr>
          <w:p w14:paraId="1866276C" w14:textId="77777777" w:rsidR="001C190C" w:rsidRPr="006F666F" w:rsidRDefault="001C190C" w:rsidP="00BF77E8">
            <w:pPr>
              <w:widowControl/>
              <w:autoSpaceDE/>
              <w:autoSpaceDN/>
              <w:jc w:val="center"/>
              <w:rPr>
                <w:color w:val="000000"/>
                <w:sz w:val="20"/>
                <w:szCs w:val="20"/>
                <w:lang w:bidi="ar-SA"/>
              </w:rPr>
            </w:pPr>
            <w:r w:rsidRPr="006F666F">
              <w:rPr>
                <w:color w:val="000000"/>
                <w:sz w:val="20"/>
                <w:szCs w:val="20"/>
                <w:lang w:bidi="ar-SA"/>
              </w:rPr>
              <w:t>План заготовки ПГМ</w:t>
            </w:r>
            <w:r w:rsidRPr="006F666F">
              <w:rPr>
                <w:rStyle w:val="af3"/>
                <w:color w:val="000000"/>
                <w:sz w:val="20"/>
                <w:szCs w:val="20"/>
                <w:lang w:bidi="ar-SA"/>
              </w:rPr>
              <w:footnoteReference w:id="6"/>
            </w:r>
          </w:p>
        </w:tc>
        <w:tc>
          <w:tcPr>
            <w:tcW w:w="1984" w:type="dxa"/>
            <w:gridSpan w:val="2"/>
            <w:shd w:val="clear" w:color="auto" w:fill="auto"/>
            <w:vAlign w:val="center"/>
            <w:hideMark/>
          </w:tcPr>
          <w:p w14:paraId="22032491" w14:textId="77777777" w:rsidR="001C190C" w:rsidRPr="006F666F" w:rsidRDefault="001C190C" w:rsidP="00BF77E8">
            <w:pPr>
              <w:widowControl/>
              <w:autoSpaceDE/>
              <w:autoSpaceDN/>
              <w:jc w:val="center"/>
              <w:rPr>
                <w:color w:val="000000"/>
                <w:sz w:val="20"/>
                <w:szCs w:val="20"/>
                <w:lang w:bidi="ar-SA"/>
              </w:rPr>
            </w:pPr>
            <w:r w:rsidRPr="006F666F">
              <w:rPr>
                <w:color w:val="000000"/>
                <w:sz w:val="20"/>
                <w:szCs w:val="20"/>
                <w:lang w:bidi="ar-SA"/>
              </w:rPr>
              <w:t>Наличие ПГМ на конец отчетного периода</w:t>
            </w:r>
          </w:p>
        </w:tc>
        <w:tc>
          <w:tcPr>
            <w:tcW w:w="1985" w:type="dxa"/>
            <w:gridSpan w:val="2"/>
            <w:shd w:val="clear" w:color="auto" w:fill="auto"/>
            <w:vAlign w:val="center"/>
            <w:hideMark/>
          </w:tcPr>
          <w:p w14:paraId="6D9E8958" w14:textId="77777777" w:rsidR="001C190C" w:rsidRPr="006F666F" w:rsidRDefault="001C190C" w:rsidP="00BF77E8">
            <w:pPr>
              <w:widowControl/>
              <w:autoSpaceDE/>
              <w:autoSpaceDN/>
              <w:jc w:val="center"/>
              <w:rPr>
                <w:color w:val="000000"/>
                <w:sz w:val="20"/>
                <w:szCs w:val="20"/>
                <w:lang w:bidi="ar-SA"/>
              </w:rPr>
            </w:pPr>
            <w:r w:rsidRPr="006F666F">
              <w:rPr>
                <w:color w:val="000000"/>
                <w:sz w:val="20"/>
                <w:szCs w:val="20"/>
                <w:lang w:bidi="ar-SA"/>
              </w:rPr>
              <w:t>Наличие ПГМ</w:t>
            </w:r>
            <w:r w:rsidRPr="006F666F">
              <w:rPr>
                <w:rStyle w:val="af3"/>
                <w:color w:val="000000"/>
                <w:sz w:val="20"/>
                <w:szCs w:val="20"/>
                <w:lang w:bidi="ar-SA"/>
              </w:rPr>
              <w:footnoteReference w:id="7"/>
            </w:r>
          </w:p>
        </w:tc>
        <w:tc>
          <w:tcPr>
            <w:tcW w:w="1901" w:type="dxa"/>
            <w:gridSpan w:val="2"/>
            <w:shd w:val="clear" w:color="auto" w:fill="auto"/>
            <w:vAlign w:val="center"/>
            <w:hideMark/>
          </w:tcPr>
          <w:p w14:paraId="7607D76C" w14:textId="77777777" w:rsidR="001C190C" w:rsidRPr="006F666F" w:rsidRDefault="001C190C" w:rsidP="00BF77E8">
            <w:pPr>
              <w:widowControl/>
              <w:autoSpaceDE/>
              <w:autoSpaceDN/>
              <w:jc w:val="center"/>
              <w:rPr>
                <w:color w:val="000000"/>
                <w:sz w:val="20"/>
                <w:szCs w:val="20"/>
                <w:lang w:bidi="ar-SA"/>
              </w:rPr>
            </w:pPr>
            <w:r w:rsidRPr="006F666F">
              <w:rPr>
                <w:color w:val="000000"/>
                <w:sz w:val="20"/>
                <w:szCs w:val="20"/>
                <w:lang w:bidi="ar-SA"/>
              </w:rPr>
              <w:t>Изменение объема ПГМ</w:t>
            </w:r>
            <w:r w:rsidRPr="006F666F">
              <w:rPr>
                <w:rStyle w:val="af3"/>
                <w:color w:val="000000"/>
                <w:sz w:val="20"/>
                <w:szCs w:val="20"/>
                <w:lang w:bidi="ar-SA"/>
              </w:rPr>
              <w:footnoteReference w:id="8"/>
            </w:r>
          </w:p>
        </w:tc>
      </w:tr>
      <w:tr w:rsidR="001C190C" w:rsidRPr="006F666F" w14:paraId="694C739E" w14:textId="77777777" w:rsidTr="00BF77E8">
        <w:trPr>
          <w:trHeight w:val="823"/>
        </w:trPr>
        <w:tc>
          <w:tcPr>
            <w:tcW w:w="727" w:type="dxa"/>
            <w:vMerge/>
            <w:vAlign w:val="center"/>
            <w:hideMark/>
          </w:tcPr>
          <w:p w14:paraId="26BD11A5" w14:textId="77777777" w:rsidR="001C190C" w:rsidRPr="006F666F" w:rsidRDefault="001C190C" w:rsidP="00BF77E8">
            <w:pPr>
              <w:widowControl/>
              <w:autoSpaceDE/>
              <w:autoSpaceDN/>
              <w:jc w:val="center"/>
              <w:rPr>
                <w:color w:val="000000"/>
                <w:sz w:val="20"/>
                <w:szCs w:val="20"/>
                <w:lang w:bidi="ar-SA"/>
              </w:rPr>
            </w:pPr>
          </w:p>
        </w:tc>
        <w:tc>
          <w:tcPr>
            <w:tcW w:w="1678" w:type="dxa"/>
            <w:vAlign w:val="center"/>
          </w:tcPr>
          <w:p w14:paraId="3E5AB89D" w14:textId="77777777" w:rsidR="001C190C" w:rsidRPr="006F666F" w:rsidRDefault="001C190C" w:rsidP="00BF77E8">
            <w:pPr>
              <w:widowControl/>
              <w:autoSpaceDE/>
              <w:autoSpaceDN/>
              <w:jc w:val="center"/>
              <w:rPr>
                <w:b/>
                <w:bCs/>
                <w:color w:val="000000"/>
                <w:sz w:val="20"/>
                <w:szCs w:val="20"/>
                <w:lang w:bidi="ar-SA"/>
              </w:rPr>
            </w:pPr>
            <w:r w:rsidRPr="006F666F">
              <w:t>Наименование склада</w:t>
            </w:r>
          </w:p>
        </w:tc>
        <w:tc>
          <w:tcPr>
            <w:tcW w:w="1758" w:type="dxa"/>
            <w:vAlign w:val="center"/>
          </w:tcPr>
          <w:p w14:paraId="3969386D" w14:textId="77777777" w:rsidR="001C190C" w:rsidRPr="006F666F" w:rsidRDefault="001C190C" w:rsidP="00BF77E8">
            <w:pPr>
              <w:widowControl/>
              <w:autoSpaceDE/>
              <w:autoSpaceDN/>
              <w:jc w:val="center"/>
              <w:rPr>
                <w:b/>
                <w:bCs/>
                <w:color w:val="000000"/>
                <w:sz w:val="20"/>
                <w:szCs w:val="20"/>
                <w:lang w:bidi="ar-SA"/>
              </w:rPr>
            </w:pPr>
            <w:r w:rsidRPr="006F666F">
              <w:t>адрес местоположения, км__+__ (слева, справа)</w:t>
            </w:r>
          </w:p>
        </w:tc>
        <w:tc>
          <w:tcPr>
            <w:tcW w:w="794" w:type="dxa"/>
            <w:shd w:val="clear" w:color="auto" w:fill="auto"/>
            <w:vAlign w:val="center"/>
            <w:hideMark/>
          </w:tcPr>
          <w:p w14:paraId="14A67BD3" w14:textId="77777777" w:rsidR="001C190C" w:rsidRPr="006F666F" w:rsidRDefault="001C190C" w:rsidP="00BF77E8">
            <w:pPr>
              <w:widowControl/>
              <w:autoSpaceDE/>
              <w:autoSpaceDN/>
              <w:jc w:val="center"/>
              <w:rPr>
                <w:color w:val="000000"/>
                <w:sz w:val="20"/>
                <w:szCs w:val="20"/>
                <w:lang w:bidi="ar-SA"/>
              </w:rPr>
            </w:pPr>
            <w:r w:rsidRPr="006F666F">
              <w:rPr>
                <w:b/>
                <w:bCs/>
                <w:color w:val="000000"/>
                <w:sz w:val="20"/>
                <w:szCs w:val="20"/>
                <w:lang w:bidi="ar-SA"/>
              </w:rPr>
              <w:t>ПСС, т</w:t>
            </w:r>
          </w:p>
        </w:tc>
        <w:tc>
          <w:tcPr>
            <w:tcW w:w="1134" w:type="dxa"/>
            <w:shd w:val="clear" w:color="auto" w:fill="auto"/>
            <w:vAlign w:val="center"/>
            <w:hideMark/>
          </w:tcPr>
          <w:p w14:paraId="51E91967" w14:textId="77777777" w:rsidR="001C190C" w:rsidRPr="006F666F" w:rsidRDefault="001C190C" w:rsidP="00BF77E8">
            <w:pPr>
              <w:widowControl/>
              <w:autoSpaceDE/>
              <w:autoSpaceDN/>
              <w:jc w:val="center"/>
              <w:rPr>
                <w:color w:val="000000"/>
                <w:sz w:val="20"/>
                <w:szCs w:val="20"/>
                <w:lang w:bidi="ar-SA"/>
              </w:rPr>
            </w:pPr>
            <w:r w:rsidRPr="006F666F">
              <w:rPr>
                <w:b/>
                <w:bCs/>
                <w:color w:val="000000"/>
                <w:sz w:val="20"/>
                <w:szCs w:val="20"/>
                <w:lang w:bidi="ar-SA"/>
              </w:rPr>
              <w:t>Хлориды, т</w:t>
            </w:r>
          </w:p>
        </w:tc>
        <w:tc>
          <w:tcPr>
            <w:tcW w:w="850" w:type="dxa"/>
            <w:shd w:val="clear" w:color="auto" w:fill="auto"/>
            <w:vAlign w:val="center"/>
            <w:hideMark/>
          </w:tcPr>
          <w:p w14:paraId="768076C1" w14:textId="77777777" w:rsidR="001C190C" w:rsidRPr="006F666F" w:rsidRDefault="001C190C" w:rsidP="00BF77E8">
            <w:pPr>
              <w:widowControl/>
              <w:autoSpaceDE/>
              <w:autoSpaceDN/>
              <w:jc w:val="center"/>
              <w:rPr>
                <w:color w:val="000000"/>
                <w:sz w:val="20"/>
                <w:szCs w:val="20"/>
                <w:lang w:bidi="ar-SA"/>
              </w:rPr>
            </w:pPr>
            <w:r w:rsidRPr="006F666F">
              <w:rPr>
                <w:b/>
                <w:bCs/>
                <w:color w:val="000000"/>
                <w:sz w:val="20"/>
                <w:szCs w:val="20"/>
                <w:lang w:bidi="ar-SA"/>
              </w:rPr>
              <w:t>ПСС, т</w:t>
            </w:r>
          </w:p>
        </w:tc>
        <w:tc>
          <w:tcPr>
            <w:tcW w:w="1134" w:type="dxa"/>
            <w:shd w:val="clear" w:color="auto" w:fill="auto"/>
            <w:vAlign w:val="center"/>
            <w:hideMark/>
          </w:tcPr>
          <w:p w14:paraId="3958D15C" w14:textId="77777777" w:rsidR="001C190C" w:rsidRPr="006F666F" w:rsidRDefault="001C190C" w:rsidP="00BF77E8">
            <w:pPr>
              <w:widowControl/>
              <w:autoSpaceDE/>
              <w:autoSpaceDN/>
              <w:jc w:val="center"/>
              <w:rPr>
                <w:color w:val="000000"/>
                <w:sz w:val="20"/>
                <w:szCs w:val="20"/>
                <w:lang w:bidi="ar-SA"/>
              </w:rPr>
            </w:pPr>
            <w:r w:rsidRPr="006F666F">
              <w:rPr>
                <w:b/>
                <w:bCs/>
                <w:color w:val="000000"/>
                <w:sz w:val="20"/>
                <w:szCs w:val="20"/>
                <w:lang w:bidi="ar-SA"/>
              </w:rPr>
              <w:t>Хлориды, т</w:t>
            </w:r>
          </w:p>
        </w:tc>
        <w:tc>
          <w:tcPr>
            <w:tcW w:w="851" w:type="dxa"/>
            <w:shd w:val="clear" w:color="auto" w:fill="auto"/>
            <w:vAlign w:val="center"/>
            <w:hideMark/>
          </w:tcPr>
          <w:p w14:paraId="1F648B05" w14:textId="77777777" w:rsidR="001C190C" w:rsidRPr="006F666F" w:rsidRDefault="001C190C" w:rsidP="00BF77E8">
            <w:pPr>
              <w:widowControl/>
              <w:autoSpaceDE/>
              <w:autoSpaceDN/>
              <w:jc w:val="center"/>
              <w:rPr>
                <w:color w:val="000000"/>
                <w:sz w:val="20"/>
                <w:szCs w:val="20"/>
                <w:lang w:bidi="ar-SA"/>
              </w:rPr>
            </w:pPr>
            <w:r w:rsidRPr="006F666F">
              <w:rPr>
                <w:b/>
                <w:bCs/>
                <w:color w:val="000000"/>
                <w:sz w:val="20"/>
                <w:szCs w:val="20"/>
                <w:lang w:bidi="ar-SA"/>
              </w:rPr>
              <w:t>ПСС, т</w:t>
            </w:r>
            <w:r w:rsidRPr="006F666F">
              <w:rPr>
                <w:color w:val="000000"/>
                <w:sz w:val="20"/>
                <w:szCs w:val="20"/>
                <w:lang w:bidi="ar-SA"/>
              </w:rPr>
              <w:t xml:space="preserve">                        </w:t>
            </w:r>
          </w:p>
        </w:tc>
        <w:tc>
          <w:tcPr>
            <w:tcW w:w="1134" w:type="dxa"/>
            <w:shd w:val="clear" w:color="auto" w:fill="auto"/>
            <w:vAlign w:val="center"/>
            <w:hideMark/>
          </w:tcPr>
          <w:p w14:paraId="6F35F510" w14:textId="77777777" w:rsidR="001C190C" w:rsidRPr="006F666F" w:rsidRDefault="001C190C" w:rsidP="00BF77E8">
            <w:pPr>
              <w:widowControl/>
              <w:autoSpaceDE/>
              <w:autoSpaceDN/>
              <w:jc w:val="center"/>
              <w:rPr>
                <w:i/>
                <w:iCs/>
                <w:color w:val="000000"/>
                <w:sz w:val="20"/>
                <w:szCs w:val="20"/>
                <w:vertAlign w:val="superscript"/>
                <w:lang w:bidi="ar-SA"/>
              </w:rPr>
            </w:pPr>
            <w:r w:rsidRPr="006F666F">
              <w:rPr>
                <w:b/>
                <w:bCs/>
                <w:color w:val="000000"/>
                <w:sz w:val="20"/>
                <w:szCs w:val="20"/>
                <w:lang w:bidi="ar-SA"/>
              </w:rPr>
              <w:t xml:space="preserve">Хлориды, т                                  </w:t>
            </w:r>
            <w:r w:rsidRPr="006F666F">
              <w:rPr>
                <w:color w:val="000000"/>
                <w:sz w:val="20"/>
                <w:szCs w:val="20"/>
                <w:lang w:bidi="ar-SA"/>
              </w:rPr>
              <w:t xml:space="preserve"> </w:t>
            </w:r>
            <w:r w:rsidRPr="006F666F">
              <w:rPr>
                <w:b/>
                <w:bCs/>
                <w:color w:val="000000"/>
                <w:sz w:val="20"/>
                <w:szCs w:val="20"/>
                <w:lang w:bidi="ar-SA"/>
              </w:rPr>
              <w:t xml:space="preserve">  </w:t>
            </w:r>
            <w:r w:rsidRPr="006F666F">
              <w:rPr>
                <w:i/>
                <w:iCs/>
                <w:color w:val="000000"/>
                <w:sz w:val="20"/>
                <w:szCs w:val="20"/>
                <w:lang w:bidi="ar-SA"/>
              </w:rPr>
              <w:t xml:space="preserve">                      </w:t>
            </w:r>
          </w:p>
        </w:tc>
        <w:tc>
          <w:tcPr>
            <w:tcW w:w="850" w:type="dxa"/>
            <w:shd w:val="clear" w:color="auto" w:fill="auto"/>
            <w:vAlign w:val="center"/>
            <w:hideMark/>
          </w:tcPr>
          <w:p w14:paraId="04075423" w14:textId="77777777" w:rsidR="001C190C" w:rsidRPr="006F666F" w:rsidRDefault="001C190C" w:rsidP="00BF77E8">
            <w:pPr>
              <w:widowControl/>
              <w:autoSpaceDE/>
              <w:autoSpaceDN/>
              <w:jc w:val="center"/>
              <w:rPr>
                <w:color w:val="000000"/>
                <w:sz w:val="20"/>
                <w:szCs w:val="20"/>
                <w:vertAlign w:val="superscript"/>
                <w:lang w:bidi="ar-SA"/>
              </w:rPr>
            </w:pPr>
            <w:r w:rsidRPr="006F666F">
              <w:rPr>
                <w:b/>
                <w:bCs/>
                <w:color w:val="000000"/>
                <w:sz w:val="20"/>
                <w:szCs w:val="20"/>
                <w:lang w:bidi="ar-SA"/>
              </w:rPr>
              <w:t>ПСС, т</w:t>
            </w:r>
            <w:r w:rsidRPr="006F666F">
              <w:rPr>
                <w:color w:val="000000"/>
                <w:sz w:val="18"/>
                <w:szCs w:val="18"/>
                <w:lang w:bidi="ar-SA"/>
              </w:rPr>
              <w:t xml:space="preserve">                            </w:t>
            </w:r>
          </w:p>
        </w:tc>
        <w:tc>
          <w:tcPr>
            <w:tcW w:w="1134" w:type="dxa"/>
            <w:shd w:val="clear" w:color="auto" w:fill="auto"/>
            <w:vAlign w:val="center"/>
            <w:hideMark/>
          </w:tcPr>
          <w:p w14:paraId="283376CB" w14:textId="77777777" w:rsidR="001C190C" w:rsidRPr="006F666F" w:rsidRDefault="001C190C" w:rsidP="00BF77E8">
            <w:pPr>
              <w:widowControl/>
              <w:autoSpaceDE/>
              <w:autoSpaceDN/>
              <w:jc w:val="center"/>
              <w:rPr>
                <w:color w:val="000000"/>
                <w:sz w:val="20"/>
                <w:szCs w:val="20"/>
                <w:vertAlign w:val="superscript"/>
                <w:lang w:bidi="ar-SA"/>
              </w:rPr>
            </w:pPr>
            <w:r w:rsidRPr="006F666F">
              <w:rPr>
                <w:b/>
                <w:bCs/>
                <w:color w:val="000000"/>
                <w:sz w:val="20"/>
                <w:szCs w:val="20"/>
                <w:lang w:bidi="ar-SA"/>
              </w:rPr>
              <w:t xml:space="preserve">Хлориды, т                                  </w:t>
            </w:r>
            <w:r w:rsidRPr="006F666F">
              <w:rPr>
                <w:color w:val="000000"/>
                <w:sz w:val="20"/>
                <w:szCs w:val="20"/>
                <w:lang w:bidi="ar-SA"/>
              </w:rPr>
              <w:t xml:space="preserve">                              </w:t>
            </w:r>
          </w:p>
        </w:tc>
        <w:tc>
          <w:tcPr>
            <w:tcW w:w="851" w:type="dxa"/>
            <w:shd w:val="clear" w:color="auto" w:fill="auto"/>
            <w:vAlign w:val="center"/>
            <w:hideMark/>
          </w:tcPr>
          <w:p w14:paraId="59610670" w14:textId="77777777" w:rsidR="001C190C" w:rsidRPr="006F666F" w:rsidRDefault="001C190C" w:rsidP="00BF77E8">
            <w:pPr>
              <w:widowControl/>
              <w:autoSpaceDE/>
              <w:autoSpaceDN/>
              <w:jc w:val="center"/>
              <w:rPr>
                <w:color w:val="000000"/>
                <w:sz w:val="20"/>
                <w:szCs w:val="20"/>
                <w:vertAlign w:val="superscript"/>
                <w:lang w:bidi="ar-SA"/>
              </w:rPr>
            </w:pPr>
            <w:r w:rsidRPr="006F666F">
              <w:rPr>
                <w:b/>
                <w:bCs/>
                <w:color w:val="000000"/>
                <w:sz w:val="20"/>
                <w:szCs w:val="20"/>
                <w:lang w:bidi="ar-SA"/>
              </w:rPr>
              <w:t xml:space="preserve">ПСС, т                                   </w:t>
            </w:r>
            <w:r w:rsidRPr="006F666F">
              <w:rPr>
                <w:color w:val="000000"/>
                <w:sz w:val="20"/>
                <w:szCs w:val="20"/>
                <w:lang w:bidi="ar-SA"/>
              </w:rPr>
              <w:t xml:space="preserve"> </w:t>
            </w:r>
          </w:p>
        </w:tc>
        <w:tc>
          <w:tcPr>
            <w:tcW w:w="1134" w:type="dxa"/>
            <w:shd w:val="clear" w:color="auto" w:fill="auto"/>
            <w:vAlign w:val="center"/>
            <w:hideMark/>
          </w:tcPr>
          <w:p w14:paraId="7A40D578" w14:textId="77777777" w:rsidR="001C190C" w:rsidRPr="006F666F" w:rsidRDefault="001C190C" w:rsidP="00BF77E8">
            <w:pPr>
              <w:widowControl/>
              <w:autoSpaceDE/>
              <w:autoSpaceDN/>
              <w:jc w:val="center"/>
              <w:rPr>
                <w:color w:val="000000"/>
                <w:sz w:val="20"/>
                <w:szCs w:val="20"/>
                <w:vertAlign w:val="superscript"/>
                <w:lang w:bidi="ar-SA"/>
              </w:rPr>
            </w:pPr>
            <w:r w:rsidRPr="006F666F">
              <w:rPr>
                <w:b/>
                <w:bCs/>
                <w:color w:val="000000"/>
                <w:sz w:val="20"/>
                <w:szCs w:val="20"/>
                <w:lang w:bidi="ar-SA"/>
              </w:rPr>
              <w:t xml:space="preserve">Хлориды, т                                   </w:t>
            </w:r>
            <w:r w:rsidRPr="006F666F">
              <w:rPr>
                <w:color w:val="000000"/>
                <w:sz w:val="20"/>
                <w:szCs w:val="20"/>
                <w:lang w:bidi="ar-SA"/>
              </w:rPr>
              <w:t xml:space="preserve"> </w:t>
            </w:r>
            <w:r w:rsidRPr="006F666F">
              <w:rPr>
                <w:b/>
                <w:bCs/>
                <w:color w:val="000000"/>
                <w:sz w:val="20"/>
                <w:szCs w:val="20"/>
                <w:lang w:bidi="ar-SA"/>
              </w:rPr>
              <w:t xml:space="preserve">                                    </w:t>
            </w:r>
          </w:p>
        </w:tc>
        <w:tc>
          <w:tcPr>
            <w:tcW w:w="794" w:type="dxa"/>
            <w:shd w:val="clear" w:color="auto" w:fill="auto"/>
            <w:vAlign w:val="center"/>
            <w:hideMark/>
          </w:tcPr>
          <w:p w14:paraId="244A542E" w14:textId="77777777" w:rsidR="001C190C" w:rsidRPr="006F666F" w:rsidRDefault="001C190C" w:rsidP="00BF77E8">
            <w:pPr>
              <w:widowControl/>
              <w:autoSpaceDE/>
              <w:autoSpaceDN/>
              <w:jc w:val="center"/>
              <w:rPr>
                <w:color w:val="000000"/>
                <w:sz w:val="20"/>
                <w:szCs w:val="20"/>
                <w:vertAlign w:val="superscript"/>
                <w:lang w:bidi="ar-SA"/>
              </w:rPr>
            </w:pPr>
            <w:r w:rsidRPr="006F666F">
              <w:rPr>
                <w:b/>
                <w:bCs/>
                <w:color w:val="000000"/>
                <w:sz w:val="20"/>
                <w:szCs w:val="20"/>
                <w:lang w:bidi="ar-SA"/>
              </w:rPr>
              <w:t xml:space="preserve">ПСС, т                                   </w:t>
            </w:r>
            <w:r w:rsidRPr="006F666F">
              <w:rPr>
                <w:color w:val="000000"/>
                <w:sz w:val="20"/>
                <w:szCs w:val="20"/>
                <w:lang w:bidi="ar-SA"/>
              </w:rPr>
              <w:t xml:space="preserve"> </w:t>
            </w:r>
          </w:p>
        </w:tc>
        <w:tc>
          <w:tcPr>
            <w:tcW w:w="1107" w:type="dxa"/>
            <w:shd w:val="clear" w:color="auto" w:fill="auto"/>
            <w:vAlign w:val="center"/>
            <w:hideMark/>
          </w:tcPr>
          <w:p w14:paraId="528C3EA7" w14:textId="77777777" w:rsidR="001C190C" w:rsidRPr="006F666F" w:rsidRDefault="001C190C" w:rsidP="00BF77E8">
            <w:pPr>
              <w:widowControl/>
              <w:autoSpaceDE/>
              <w:autoSpaceDN/>
              <w:jc w:val="center"/>
              <w:rPr>
                <w:color w:val="000000"/>
                <w:sz w:val="20"/>
                <w:szCs w:val="20"/>
                <w:vertAlign w:val="superscript"/>
                <w:lang w:bidi="ar-SA"/>
              </w:rPr>
            </w:pPr>
            <w:r w:rsidRPr="006F666F">
              <w:rPr>
                <w:b/>
                <w:bCs/>
                <w:color w:val="000000"/>
                <w:sz w:val="20"/>
                <w:szCs w:val="20"/>
                <w:lang w:bidi="ar-SA"/>
              </w:rPr>
              <w:t xml:space="preserve">Хлориды, т                                      </w:t>
            </w:r>
            <w:r w:rsidRPr="006F666F">
              <w:rPr>
                <w:color w:val="000000"/>
                <w:sz w:val="20"/>
                <w:szCs w:val="20"/>
                <w:lang w:bidi="ar-SA"/>
              </w:rPr>
              <w:t xml:space="preserve"> </w:t>
            </w:r>
            <w:r w:rsidRPr="006F666F">
              <w:rPr>
                <w:b/>
                <w:bCs/>
                <w:color w:val="000000"/>
                <w:sz w:val="20"/>
                <w:szCs w:val="20"/>
                <w:lang w:bidi="ar-SA"/>
              </w:rPr>
              <w:t xml:space="preserve">                                    </w:t>
            </w:r>
          </w:p>
        </w:tc>
      </w:tr>
      <w:tr w:rsidR="001C190C" w:rsidRPr="006F666F" w14:paraId="4405CB39" w14:textId="77777777" w:rsidTr="00BF77E8">
        <w:trPr>
          <w:trHeight w:val="70"/>
        </w:trPr>
        <w:tc>
          <w:tcPr>
            <w:tcW w:w="727" w:type="dxa"/>
            <w:shd w:val="clear" w:color="auto" w:fill="auto"/>
            <w:vAlign w:val="center"/>
            <w:hideMark/>
          </w:tcPr>
          <w:p w14:paraId="34FC6444" w14:textId="77777777" w:rsidR="001C190C" w:rsidRPr="006F666F" w:rsidRDefault="001C190C" w:rsidP="00BF77E8">
            <w:pPr>
              <w:widowControl/>
              <w:autoSpaceDE/>
              <w:autoSpaceDN/>
              <w:jc w:val="center"/>
              <w:rPr>
                <w:color w:val="000000"/>
                <w:sz w:val="20"/>
                <w:lang w:bidi="ar-SA"/>
              </w:rPr>
            </w:pPr>
            <w:r w:rsidRPr="006F666F">
              <w:rPr>
                <w:color w:val="000000"/>
                <w:sz w:val="20"/>
                <w:lang w:bidi="ar-SA"/>
              </w:rPr>
              <w:t>1</w:t>
            </w:r>
          </w:p>
        </w:tc>
        <w:tc>
          <w:tcPr>
            <w:tcW w:w="1678" w:type="dxa"/>
            <w:vAlign w:val="center"/>
          </w:tcPr>
          <w:p w14:paraId="519F65CF" w14:textId="77777777" w:rsidR="001C190C" w:rsidRPr="006F666F" w:rsidRDefault="001C190C" w:rsidP="00BF77E8">
            <w:pPr>
              <w:widowControl/>
              <w:autoSpaceDE/>
              <w:autoSpaceDN/>
              <w:jc w:val="center"/>
              <w:rPr>
                <w:color w:val="000000"/>
                <w:sz w:val="20"/>
                <w:lang w:bidi="ar-SA"/>
              </w:rPr>
            </w:pPr>
            <w:r w:rsidRPr="006F666F">
              <w:rPr>
                <w:color w:val="000000"/>
                <w:sz w:val="20"/>
                <w:lang w:bidi="ar-SA"/>
              </w:rPr>
              <w:t>2</w:t>
            </w:r>
          </w:p>
        </w:tc>
        <w:tc>
          <w:tcPr>
            <w:tcW w:w="1758" w:type="dxa"/>
            <w:vAlign w:val="center"/>
          </w:tcPr>
          <w:p w14:paraId="6B119F9F" w14:textId="77777777" w:rsidR="001C190C" w:rsidRPr="006F666F" w:rsidRDefault="001C190C" w:rsidP="00BF77E8">
            <w:pPr>
              <w:widowControl/>
              <w:autoSpaceDE/>
              <w:autoSpaceDN/>
              <w:jc w:val="center"/>
              <w:rPr>
                <w:color w:val="000000"/>
                <w:sz w:val="20"/>
                <w:lang w:bidi="ar-SA"/>
              </w:rPr>
            </w:pPr>
            <w:r w:rsidRPr="006F666F">
              <w:rPr>
                <w:color w:val="000000"/>
                <w:sz w:val="20"/>
                <w:lang w:bidi="ar-SA"/>
              </w:rPr>
              <w:t>3</w:t>
            </w:r>
          </w:p>
        </w:tc>
        <w:tc>
          <w:tcPr>
            <w:tcW w:w="794" w:type="dxa"/>
            <w:shd w:val="clear" w:color="auto" w:fill="auto"/>
            <w:vAlign w:val="center"/>
            <w:hideMark/>
          </w:tcPr>
          <w:p w14:paraId="1E258668" w14:textId="77777777" w:rsidR="001C190C" w:rsidRPr="006F666F" w:rsidRDefault="001C190C" w:rsidP="00BF77E8">
            <w:pPr>
              <w:widowControl/>
              <w:autoSpaceDE/>
              <w:autoSpaceDN/>
              <w:jc w:val="center"/>
              <w:rPr>
                <w:color w:val="000000"/>
                <w:sz w:val="20"/>
                <w:lang w:bidi="ar-SA"/>
              </w:rPr>
            </w:pPr>
            <w:r w:rsidRPr="006F666F">
              <w:rPr>
                <w:color w:val="000000"/>
                <w:sz w:val="20"/>
                <w:lang w:bidi="ar-SA"/>
              </w:rPr>
              <w:t>4</w:t>
            </w:r>
          </w:p>
        </w:tc>
        <w:tc>
          <w:tcPr>
            <w:tcW w:w="1134" w:type="dxa"/>
            <w:shd w:val="clear" w:color="auto" w:fill="auto"/>
            <w:vAlign w:val="center"/>
            <w:hideMark/>
          </w:tcPr>
          <w:p w14:paraId="20A21023" w14:textId="77777777" w:rsidR="001C190C" w:rsidRPr="006F666F" w:rsidRDefault="001C190C" w:rsidP="00BF77E8">
            <w:pPr>
              <w:widowControl/>
              <w:autoSpaceDE/>
              <w:autoSpaceDN/>
              <w:jc w:val="center"/>
              <w:rPr>
                <w:color w:val="000000"/>
                <w:sz w:val="20"/>
                <w:lang w:bidi="ar-SA"/>
              </w:rPr>
            </w:pPr>
            <w:r w:rsidRPr="006F666F">
              <w:rPr>
                <w:color w:val="000000"/>
                <w:sz w:val="20"/>
                <w:lang w:bidi="ar-SA"/>
              </w:rPr>
              <w:t>5</w:t>
            </w:r>
          </w:p>
        </w:tc>
        <w:tc>
          <w:tcPr>
            <w:tcW w:w="850" w:type="dxa"/>
            <w:shd w:val="clear" w:color="auto" w:fill="auto"/>
            <w:vAlign w:val="center"/>
            <w:hideMark/>
          </w:tcPr>
          <w:p w14:paraId="0451C5B7" w14:textId="77777777" w:rsidR="001C190C" w:rsidRPr="006F666F" w:rsidRDefault="001C190C" w:rsidP="00BF77E8">
            <w:pPr>
              <w:widowControl/>
              <w:autoSpaceDE/>
              <w:autoSpaceDN/>
              <w:jc w:val="center"/>
              <w:rPr>
                <w:color w:val="000000"/>
                <w:sz w:val="20"/>
                <w:lang w:bidi="ar-SA"/>
              </w:rPr>
            </w:pPr>
            <w:r w:rsidRPr="006F666F">
              <w:rPr>
                <w:color w:val="000000"/>
                <w:sz w:val="20"/>
                <w:lang w:bidi="ar-SA"/>
              </w:rPr>
              <w:t>6</w:t>
            </w:r>
          </w:p>
        </w:tc>
        <w:tc>
          <w:tcPr>
            <w:tcW w:w="1134" w:type="dxa"/>
            <w:shd w:val="clear" w:color="auto" w:fill="auto"/>
            <w:vAlign w:val="center"/>
            <w:hideMark/>
          </w:tcPr>
          <w:p w14:paraId="501ABD65" w14:textId="77777777" w:rsidR="001C190C" w:rsidRPr="006F666F" w:rsidRDefault="001C190C" w:rsidP="00BF77E8">
            <w:pPr>
              <w:widowControl/>
              <w:autoSpaceDE/>
              <w:autoSpaceDN/>
              <w:jc w:val="center"/>
              <w:rPr>
                <w:color w:val="000000"/>
                <w:sz w:val="20"/>
                <w:lang w:bidi="ar-SA"/>
              </w:rPr>
            </w:pPr>
            <w:r w:rsidRPr="006F666F">
              <w:rPr>
                <w:color w:val="000000"/>
                <w:sz w:val="20"/>
                <w:lang w:bidi="ar-SA"/>
              </w:rPr>
              <w:t>7</w:t>
            </w:r>
          </w:p>
        </w:tc>
        <w:tc>
          <w:tcPr>
            <w:tcW w:w="851" w:type="dxa"/>
            <w:shd w:val="clear" w:color="auto" w:fill="auto"/>
            <w:vAlign w:val="center"/>
            <w:hideMark/>
          </w:tcPr>
          <w:p w14:paraId="2CE0A336" w14:textId="77777777" w:rsidR="001C190C" w:rsidRPr="006F666F" w:rsidRDefault="001C190C" w:rsidP="00BF77E8">
            <w:pPr>
              <w:widowControl/>
              <w:autoSpaceDE/>
              <w:autoSpaceDN/>
              <w:jc w:val="center"/>
              <w:rPr>
                <w:color w:val="000000"/>
                <w:sz w:val="20"/>
                <w:lang w:bidi="ar-SA"/>
              </w:rPr>
            </w:pPr>
            <w:r w:rsidRPr="006F666F">
              <w:rPr>
                <w:color w:val="000000"/>
                <w:sz w:val="20"/>
                <w:lang w:bidi="ar-SA"/>
              </w:rPr>
              <w:t>8</w:t>
            </w:r>
          </w:p>
        </w:tc>
        <w:tc>
          <w:tcPr>
            <w:tcW w:w="1134" w:type="dxa"/>
            <w:shd w:val="clear" w:color="auto" w:fill="auto"/>
            <w:vAlign w:val="center"/>
            <w:hideMark/>
          </w:tcPr>
          <w:p w14:paraId="40E20816" w14:textId="77777777" w:rsidR="001C190C" w:rsidRPr="006F666F" w:rsidRDefault="001C190C" w:rsidP="00BF77E8">
            <w:pPr>
              <w:widowControl/>
              <w:autoSpaceDE/>
              <w:autoSpaceDN/>
              <w:jc w:val="center"/>
              <w:rPr>
                <w:color w:val="000000"/>
                <w:sz w:val="20"/>
                <w:lang w:bidi="ar-SA"/>
              </w:rPr>
            </w:pPr>
            <w:r w:rsidRPr="006F666F">
              <w:rPr>
                <w:color w:val="000000"/>
                <w:sz w:val="20"/>
                <w:lang w:bidi="ar-SA"/>
              </w:rPr>
              <w:t>9</w:t>
            </w:r>
          </w:p>
        </w:tc>
        <w:tc>
          <w:tcPr>
            <w:tcW w:w="850" w:type="dxa"/>
            <w:shd w:val="clear" w:color="auto" w:fill="auto"/>
            <w:vAlign w:val="center"/>
            <w:hideMark/>
          </w:tcPr>
          <w:p w14:paraId="3A5D1A0C" w14:textId="77777777" w:rsidR="001C190C" w:rsidRPr="006F666F" w:rsidRDefault="001C190C" w:rsidP="00BF77E8">
            <w:pPr>
              <w:widowControl/>
              <w:autoSpaceDE/>
              <w:autoSpaceDN/>
              <w:jc w:val="center"/>
              <w:rPr>
                <w:color w:val="000000"/>
                <w:sz w:val="20"/>
                <w:lang w:bidi="ar-SA"/>
              </w:rPr>
            </w:pPr>
            <w:r w:rsidRPr="006F666F">
              <w:rPr>
                <w:color w:val="000000"/>
                <w:sz w:val="20"/>
                <w:lang w:bidi="ar-SA"/>
              </w:rPr>
              <w:t>10</w:t>
            </w:r>
          </w:p>
        </w:tc>
        <w:tc>
          <w:tcPr>
            <w:tcW w:w="1134" w:type="dxa"/>
            <w:shd w:val="clear" w:color="auto" w:fill="auto"/>
            <w:vAlign w:val="center"/>
            <w:hideMark/>
          </w:tcPr>
          <w:p w14:paraId="20BD00F9" w14:textId="77777777" w:rsidR="001C190C" w:rsidRPr="006F666F" w:rsidRDefault="001C190C" w:rsidP="00BF77E8">
            <w:pPr>
              <w:widowControl/>
              <w:autoSpaceDE/>
              <w:autoSpaceDN/>
              <w:jc w:val="center"/>
              <w:rPr>
                <w:color w:val="000000"/>
                <w:sz w:val="20"/>
                <w:lang w:bidi="ar-SA"/>
              </w:rPr>
            </w:pPr>
            <w:r w:rsidRPr="006F666F">
              <w:rPr>
                <w:color w:val="000000"/>
                <w:sz w:val="20"/>
                <w:lang w:bidi="ar-SA"/>
              </w:rPr>
              <w:t>11</w:t>
            </w:r>
          </w:p>
        </w:tc>
        <w:tc>
          <w:tcPr>
            <w:tcW w:w="851" w:type="dxa"/>
            <w:shd w:val="clear" w:color="auto" w:fill="auto"/>
            <w:vAlign w:val="center"/>
            <w:hideMark/>
          </w:tcPr>
          <w:p w14:paraId="0DDB164B" w14:textId="77777777" w:rsidR="001C190C" w:rsidRPr="006F666F" w:rsidRDefault="001C190C" w:rsidP="00BF77E8">
            <w:pPr>
              <w:widowControl/>
              <w:autoSpaceDE/>
              <w:autoSpaceDN/>
              <w:jc w:val="center"/>
              <w:rPr>
                <w:color w:val="000000"/>
                <w:sz w:val="20"/>
                <w:lang w:bidi="ar-SA"/>
              </w:rPr>
            </w:pPr>
            <w:r w:rsidRPr="006F666F">
              <w:rPr>
                <w:color w:val="000000"/>
                <w:sz w:val="20"/>
                <w:lang w:bidi="ar-SA"/>
              </w:rPr>
              <w:t>12</w:t>
            </w:r>
          </w:p>
        </w:tc>
        <w:tc>
          <w:tcPr>
            <w:tcW w:w="1134" w:type="dxa"/>
            <w:shd w:val="clear" w:color="auto" w:fill="auto"/>
            <w:vAlign w:val="center"/>
            <w:hideMark/>
          </w:tcPr>
          <w:p w14:paraId="28F2F9D0" w14:textId="77777777" w:rsidR="001C190C" w:rsidRPr="006F666F" w:rsidRDefault="001C190C" w:rsidP="00BF77E8">
            <w:pPr>
              <w:widowControl/>
              <w:autoSpaceDE/>
              <w:autoSpaceDN/>
              <w:jc w:val="center"/>
              <w:rPr>
                <w:color w:val="000000"/>
                <w:sz w:val="20"/>
                <w:lang w:bidi="ar-SA"/>
              </w:rPr>
            </w:pPr>
            <w:r w:rsidRPr="006F666F">
              <w:rPr>
                <w:color w:val="000000"/>
                <w:sz w:val="20"/>
                <w:lang w:bidi="ar-SA"/>
              </w:rPr>
              <w:t>13</w:t>
            </w:r>
          </w:p>
        </w:tc>
        <w:tc>
          <w:tcPr>
            <w:tcW w:w="794" w:type="dxa"/>
            <w:shd w:val="clear" w:color="auto" w:fill="auto"/>
            <w:vAlign w:val="center"/>
            <w:hideMark/>
          </w:tcPr>
          <w:p w14:paraId="0C666DBE" w14:textId="77777777" w:rsidR="001C190C" w:rsidRPr="006F666F" w:rsidRDefault="001C190C" w:rsidP="00BF77E8">
            <w:pPr>
              <w:widowControl/>
              <w:autoSpaceDE/>
              <w:autoSpaceDN/>
              <w:jc w:val="center"/>
              <w:rPr>
                <w:color w:val="000000"/>
                <w:sz w:val="20"/>
                <w:lang w:bidi="ar-SA"/>
              </w:rPr>
            </w:pPr>
            <w:r w:rsidRPr="006F666F">
              <w:rPr>
                <w:color w:val="000000"/>
                <w:sz w:val="20"/>
                <w:lang w:bidi="ar-SA"/>
              </w:rPr>
              <w:t>14</w:t>
            </w:r>
          </w:p>
        </w:tc>
        <w:tc>
          <w:tcPr>
            <w:tcW w:w="1107" w:type="dxa"/>
            <w:shd w:val="clear" w:color="auto" w:fill="auto"/>
            <w:vAlign w:val="center"/>
            <w:hideMark/>
          </w:tcPr>
          <w:p w14:paraId="508CC8F2" w14:textId="77777777" w:rsidR="001C190C" w:rsidRPr="006F666F" w:rsidRDefault="001C190C" w:rsidP="00BF77E8">
            <w:pPr>
              <w:widowControl/>
              <w:autoSpaceDE/>
              <w:autoSpaceDN/>
              <w:jc w:val="center"/>
              <w:rPr>
                <w:color w:val="000000"/>
                <w:sz w:val="20"/>
                <w:lang w:bidi="ar-SA"/>
              </w:rPr>
            </w:pPr>
            <w:r w:rsidRPr="006F666F">
              <w:rPr>
                <w:color w:val="000000"/>
                <w:sz w:val="20"/>
                <w:lang w:bidi="ar-SA"/>
              </w:rPr>
              <w:t>15</w:t>
            </w:r>
          </w:p>
        </w:tc>
      </w:tr>
      <w:tr w:rsidR="001C190C" w:rsidRPr="006F666F" w14:paraId="7A89C4BB" w14:textId="77777777" w:rsidTr="00BF77E8">
        <w:tc>
          <w:tcPr>
            <w:tcW w:w="727" w:type="dxa"/>
            <w:shd w:val="clear" w:color="auto" w:fill="auto"/>
            <w:vAlign w:val="center"/>
            <w:hideMark/>
          </w:tcPr>
          <w:p w14:paraId="2D522559" w14:textId="77777777" w:rsidR="001C190C" w:rsidRPr="006F666F" w:rsidRDefault="001C190C" w:rsidP="00BF77E8">
            <w:pPr>
              <w:widowControl/>
              <w:autoSpaceDE/>
              <w:autoSpaceDN/>
              <w:jc w:val="center"/>
              <w:rPr>
                <w:color w:val="000000"/>
                <w:lang w:bidi="ar-SA"/>
              </w:rPr>
            </w:pPr>
            <w:r w:rsidRPr="006F666F">
              <w:rPr>
                <w:color w:val="000000"/>
                <w:lang w:bidi="ar-SA"/>
              </w:rPr>
              <w:t>1</w:t>
            </w:r>
          </w:p>
        </w:tc>
        <w:tc>
          <w:tcPr>
            <w:tcW w:w="1678" w:type="dxa"/>
            <w:vAlign w:val="center"/>
          </w:tcPr>
          <w:p w14:paraId="436F806D" w14:textId="77777777" w:rsidR="001C190C" w:rsidRPr="006F666F" w:rsidRDefault="001C190C" w:rsidP="00BF77E8">
            <w:pPr>
              <w:widowControl/>
              <w:autoSpaceDE/>
              <w:autoSpaceDN/>
              <w:jc w:val="center"/>
              <w:rPr>
                <w:i/>
                <w:color w:val="000000"/>
                <w:sz w:val="20"/>
                <w:lang w:bidi="ar-SA"/>
              </w:rPr>
            </w:pPr>
            <w:r w:rsidRPr="006F666F">
              <w:rPr>
                <w:i/>
                <w:color w:val="000000"/>
                <w:sz w:val="20"/>
                <w:lang w:bidi="ar-SA"/>
              </w:rPr>
              <w:t>Основной склад</w:t>
            </w:r>
          </w:p>
        </w:tc>
        <w:tc>
          <w:tcPr>
            <w:tcW w:w="1758" w:type="dxa"/>
            <w:vAlign w:val="center"/>
          </w:tcPr>
          <w:p w14:paraId="279EBF2C" w14:textId="77777777" w:rsidR="001C190C" w:rsidRPr="006F666F" w:rsidRDefault="001C190C" w:rsidP="00BF77E8">
            <w:pPr>
              <w:widowControl/>
              <w:autoSpaceDE/>
              <w:autoSpaceDN/>
              <w:jc w:val="center"/>
              <w:rPr>
                <w:i/>
                <w:color w:val="000000"/>
                <w:sz w:val="20"/>
                <w:lang w:bidi="ar-SA"/>
              </w:rPr>
            </w:pPr>
            <w:r w:rsidRPr="006F666F">
              <w:rPr>
                <w:i/>
                <w:color w:val="000000"/>
                <w:sz w:val="20"/>
                <w:lang w:bidi="ar-SA"/>
              </w:rPr>
              <w:t>120+150 (слева)</w:t>
            </w:r>
          </w:p>
        </w:tc>
        <w:tc>
          <w:tcPr>
            <w:tcW w:w="794" w:type="dxa"/>
            <w:shd w:val="clear" w:color="auto" w:fill="auto"/>
            <w:vAlign w:val="center"/>
            <w:hideMark/>
          </w:tcPr>
          <w:p w14:paraId="1018D234" w14:textId="77777777" w:rsidR="001C190C" w:rsidRPr="006F666F" w:rsidRDefault="001C190C" w:rsidP="00BF77E8">
            <w:pPr>
              <w:widowControl/>
              <w:autoSpaceDE/>
              <w:autoSpaceDN/>
              <w:jc w:val="center"/>
              <w:rPr>
                <w:color w:val="000000"/>
                <w:lang w:bidi="ar-SA"/>
              </w:rPr>
            </w:pPr>
          </w:p>
        </w:tc>
        <w:tc>
          <w:tcPr>
            <w:tcW w:w="1134" w:type="dxa"/>
            <w:shd w:val="clear" w:color="auto" w:fill="auto"/>
            <w:vAlign w:val="center"/>
            <w:hideMark/>
          </w:tcPr>
          <w:p w14:paraId="2344D8DA" w14:textId="77777777" w:rsidR="001C190C" w:rsidRPr="006F666F" w:rsidRDefault="001C190C" w:rsidP="00BF77E8">
            <w:pPr>
              <w:widowControl/>
              <w:autoSpaceDE/>
              <w:autoSpaceDN/>
              <w:jc w:val="center"/>
              <w:rPr>
                <w:color w:val="000000"/>
                <w:lang w:bidi="ar-SA"/>
              </w:rPr>
            </w:pPr>
          </w:p>
        </w:tc>
        <w:tc>
          <w:tcPr>
            <w:tcW w:w="850" w:type="dxa"/>
            <w:shd w:val="clear" w:color="auto" w:fill="auto"/>
            <w:vAlign w:val="center"/>
            <w:hideMark/>
          </w:tcPr>
          <w:p w14:paraId="233FF35F" w14:textId="77777777" w:rsidR="001C190C" w:rsidRPr="006F666F" w:rsidRDefault="001C190C" w:rsidP="00BF77E8">
            <w:pPr>
              <w:widowControl/>
              <w:autoSpaceDE/>
              <w:autoSpaceDN/>
              <w:jc w:val="center"/>
              <w:rPr>
                <w:color w:val="000000"/>
                <w:lang w:bidi="ar-SA"/>
              </w:rPr>
            </w:pPr>
          </w:p>
        </w:tc>
        <w:tc>
          <w:tcPr>
            <w:tcW w:w="1134" w:type="dxa"/>
            <w:shd w:val="clear" w:color="auto" w:fill="auto"/>
            <w:vAlign w:val="center"/>
            <w:hideMark/>
          </w:tcPr>
          <w:p w14:paraId="6768449F" w14:textId="77777777" w:rsidR="001C190C" w:rsidRPr="006F666F" w:rsidRDefault="001C190C" w:rsidP="00BF77E8">
            <w:pPr>
              <w:widowControl/>
              <w:autoSpaceDE/>
              <w:autoSpaceDN/>
              <w:jc w:val="center"/>
              <w:rPr>
                <w:color w:val="000000"/>
                <w:lang w:bidi="ar-SA"/>
              </w:rPr>
            </w:pPr>
          </w:p>
        </w:tc>
        <w:tc>
          <w:tcPr>
            <w:tcW w:w="851" w:type="dxa"/>
            <w:shd w:val="clear" w:color="auto" w:fill="auto"/>
            <w:vAlign w:val="center"/>
            <w:hideMark/>
          </w:tcPr>
          <w:p w14:paraId="261D820C" w14:textId="77777777" w:rsidR="001C190C" w:rsidRPr="006F666F" w:rsidRDefault="001C190C" w:rsidP="00BF77E8">
            <w:pPr>
              <w:widowControl/>
              <w:autoSpaceDE/>
              <w:autoSpaceDN/>
              <w:jc w:val="center"/>
              <w:rPr>
                <w:color w:val="000000"/>
                <w:lang w:bidi="ar-SA"/>
              </w:rPr>
            </w:pPr>
          </w:p>
        </w:tc>
        <w:tc>
          <w:tcPr>
            <w:tcW w:w="1134" w:type="dxa"/>
            <w:shd w:val="clear" w:color="auto" w:fill="auto"/>
            <w:vAlign w:val="center"/>
            <w:hideMark/>
          </w:tcPr>
          <w:p w14:paraId="5512CA9E" w14:textId="77777777" w:rsidR="001C190C" w:rsidRPr="006F666F" w:rsidRDefault="001C190C" w:rsidP="00BF77E8">
            <w:pPr>
              <w:widowControl/>
              <w:autoSpaceDE/>
              <w:autoSpaceDN/>
              <w:jc w:val="center"/>
              <w:rPr>
                <w:color w:val="000000"/>
                <w:lang w:bidi="ar-SA"/>
              </w:rPr>
            </w:pPr>
          </w:p>
        </w:tc>
        <w:tc>
          <w:tcPr>
            <w:tcW w:w="850" w:type="dxa"/>
            <w:shd w:val="clear" w:color="auto" w:fill="auto"/>
            <w:vAlign w:val="center"/>
            <w:hideMark/>
          </w:tcPr>
          <w:p w14:paraId="4CF3FB72" w14:textId="77777777" w:rsidR="001C190C" w:rsidRPr="006F666F" w:rsidRDefault="001C190C" w:rsidP="00BF77E8">
            <w:pPr>
              <w:widowControl/>
              <w:autoSpaceDE/>
              <w:autoSpaceDN/>
              <w:jc w:val="center"/>
              <w:rPr>
                <w:color w:val="000000"/>
                <w:lang w:bidi="ar-SA"/>
              </w:rPr>
            </w:pPr>
          </w:p>
        </w:tc>
        <w:tc>
          <w:tcPr>
            <w:tcW w:w="1134" w:type="dxa"/>
            <w:shd w:val="clear" w:color="auto" w:fill="auto"/>
            <w:vAlign w:val="center"/>
            <w:hideMark/>
          </w:tcPr>
          <w:p w14:paraId="47021B68" w14:textId="77777777" w:rsidR="001C190C" w:rsidRPr="006F666F" w:rsidRDefault="001C190C" w:rsidP="00BF77E8">
            <w:pPr>
              <w:widowControl/>
              <w:autoSpaceDE/>
              <w:autoSpaceDN/>
              <w:jc w:val="center"/>
              <w:rPr>
                <w:color w:val="000000"/>
                <w:lang w:bidi="ar-SA"/>
              </w:rPr>
            </w:pPr>
          </w:p>
        </w:tc>
        <w:tc>
          <w:tcPr>
            <w:tcW w:w="851" w:type="dxa"/>
            <w:shd w:val="clear" w:color="auto" w:fill="auto"/>
            <w:vAlign w:val="center"/>
            <w:hideMark/>
          </w:tcPr>
          <w:p w14:paraId="36E23A33" w14:textId="77777777" w:rsidR="001C190C" w:rsidRPr="006F666F" w:rsidRDefault="001C190C" w:rsidP="00BF77E8">
            <w:pPr>
              <w:widowControl/>
              <w:autoSpaceDE/>
              <w:autoSpaceDN/>
              <w:jc w:val="center"/>
              <w:rPr>
                <w:color w:val="000000"/>
                <w:lang w:bidi="ar-SA"/>
              </w:rPr>
            </w:pPr>
          </w:p>
        </w:tc>
        <w:tc>
          <w:tcPr>
            <w:tcW w:w="1134" w:type="dxa"/>
            <w:shd w:val="clear" w:color="auto" w:fill="auto"/>
            <w:vAlign w:val="center"/>
            <w:hideMark/>
          </w:tcPr>
          <w:p w14:paraId="1FDF9311" w14:textId="77777777" w:rsidR="001C190C" w:rsidRPr="006F666F" w:rsidRDefault="001C190C" w:rsidP="00BF77E8">
            <w:pPr>
              <w:widowControl/>
              <w:autoSpaceDE/>
              <w:autoSpaceDN/>
              <w:jc w:val="center"/>
              <w:rPr>
                <w:color w:val="000000"/>
                <w:lang w:bidi="ar-SA"/>
              </w:rPr>
            </w:pPr>
          </w:p>
        </w:tc>
        <w:tc>
          <w:tcPr>
            <w:tcW w:w="794" w:type="dxa"/>
            <w:shd w:val="clear" w:color="auto" w:fill="auto"/>
            <w:vAlign w:val="center"/>
            <w:hideMark/>
          </w:tcPr>
          <w:p w14:paraId="5F19B32A" w14:textId="77777777" w:rsidR="001C190C" w:rsidRPr="006F666F" w:rsidRDefault="001C190C" w:rsidP="00BF77E8">
            <w:pPr>
              <w:widowControl/>
              <w:autoSpaceDE/>
              <w:autoSpaceDN/>
              <w:jc w:val="center"/>
              <w:rPr>
                <w:color w:val="000000"/>
                <w:lang w:bidi="ar-SA"/>
              </w:rPr>
            </w:pPr>
          </w:p>
        </w:tc>
        <w:tc>
          <w:tcPr>
            <w:tcW w:w="1107" w:type="dxa"/>
            <w:shd w:val="clear" w:color="auto" w:fill="auto"/>
            <w:vAlign w:val="center"/>
            <w:hideMark/>
          </w:tcPr>
          <w:p w14:paraId="77FB30BD" w14:textId="77777777" w:rsidR="001C190C" w:rsidRPr="006F666F" w:rsidRDefault="001C190C" w:rsidP="00BF77E8">
            <w:pPr>
              <w:widowControl/>
              <w:autoSpaceDE/>
              <w:autoSpaceDN/>
              <w:jc w:val="center"/>
              <w:rPr>
                <w:color w:val="000000"/>
                <w:lang w:bidi="ar-SA"/>
              </w:rPr>
            </w:pPr>
          </w:p>
        </w:tc>
      </w:tr>
      <w:tr w:rsidR="001C190C" w:rsidRPr="006F666F" w14:paraId="01B11BCD" w14:textId="77777777" w:rsidTr="00BF77E8">
        <w:tc>
          <w:tcPr>
            <w:tcW w:w="727" w:type="dxa"/>
            <w:shd w:val="clear" w:color="auto" w:fill="auto"/>
            <w:vAlign w:val="center"/>
          </w:tcPr>
          <w:p w14:paraId="124D46BA" w14:textId="77777777" w:rsidR="001C190C" w:rsidRPr="006F666F" w:rsidRDefault="001C190C" w:rsidP="00BF77E8">
            <w:pPr>
              <w:widowControl/>
              <w:autoSpaceDE/>
              <w:autoSpaceDN/>
              <w:jc w:val="center"/>
              <w:rPr>
                <w:color w:val="000000"/>
                <w:lang w:bidi="ar-SA"/>
              </w:rPr>
            </w:pPr>
            <w:r w:rsidRPr="006F666F">
              <w:rPr>
                <w:color w:val="000000"/>
                <w:lang w:bidi="ar-SA"/>
              </w:rPr>
              <w:t>1.1.</w:t>
            </w:r>
          </w:p>
        </w:tc>
        <w:tc>
          <w:tcPr>
            <w:tcW w:w="1678" w:type="dxa"/>
            <w:vAlign w:val="center"/>
          </w:tcPr>
          <w:p w14:paraId="399F0CBC" w14:textId="77777777" w:rsidR="001C190C" w:rsidRPr="006F666F" w:rsidRDefault="001C190C" w:rsidP="00BF77E8">
            <w:pPr>
              <w:widowControl/>
              <w:autoSpaceDE/>
              <w:autoSpaceDN/>
              <w:jc w:val="center"/>
              <w:rPr>
                <w:i/>
                <w:color w:val="000000"/>
                <w:sz w:val="20"/>
                <w:lang w:bidi="ar-SA"/>
              </w:rPr>
            </w:pPr>
            <w:r w:rsidRPr="006F666F">
              <w:rPr>
                <w:i/>
                <w:color w:val="000000"/>
                <w:sz w:val="20"/>
                <w:lang w:bidi="ar-SA"/>
              </w:rPr>
              <w:t>Склад на МУ-1</w:t>
            </w:r>
          </w:p>
        </w:tc>
        <w:tc>
          <w:tcPr>
            <w:tcW w:w="1758" w:type="dxa"/>
            <w:vAlign w:val="center"/>
          </w:tcPr>
          <w:p w14:paraId="25B866DC" w14:textId="77777777" w:rsidR="001C190C" w:rsidRPr="006F666F" w:rsidRDefault="001C190C" w:rsidP="00BF77E8">
            <w:pPr>
              <w:widowControl/>
              <w:autoSpaceDE/>
              <w:autoSpaceDN/>
              <w:jc w:val="center"/>
              <w:rPr>
                <w:i/>
                <w:color w:val="000000"/>
                <w:sz w:val="20"/>
                <w:lang w:bidi="ar-SA"/>
              </w:rPr>
            </w:pPr>
            <w:r w:rsidRPr="006F666F">
              <w:rPr>
                <w:i/>
                <w:color w:val="000000"/>
                <w:sz w:val="20"/>
                <w:lang w:bidi="ar-SA"/>
              </w:rPr>
              <w:t>240+200 (слева)</w:t>
            </w:r>
          </w:p>
        </w:tc>
        <w:tc>
          <w:tcPr>
            <w:tcW w:w="794" w:type="dxa"/>
            <w:shd w:val="clear" w:color="auto" w:fill="auto"/>
            <w:vAlign w:val="center"/>
          </w:tcPr>
          <w:p w14:paraId="2E4EC23E" w14:textId="77777777" w:rsidR="001C190C" w:rsidRPr="006F666F" w:rsidRDefault="001C190C" w:rsidP="00BF77E8">
            <w:pPr>
              <w:widowControl/>
              <w:autoSpaceDE/>
              <w:autoSpaceDN/>
              <w:jc w:val="center"/>
              <w:rPr>
                <w:color w:val="000000"/>
                <w:lang w:bidi="ar-SA"/>
              </w:rPr>
            </w:pPr>
          </w:p>
        </w:tc>
        <w:tc>
          <w:tcPr>
            <w:tcW w:w="1134" w:type="dxa"/>
            <w:shd w:val="clear" w:color="auto" w:fill="auto"/>
            <w:vAlign w:val="center"/>
          </w:tcPr>
          <w:p w14:paraId="1E7E8078" w14:textId="77777777" w:rsidR="001C190C" w:rsidRPr="006F666F" w:rsidRDefault="001C190C" w:rsidP="00BF77E8">
            <w:pPr>
              <w:widowControl/>
              <w:autoSpaceDE/>
              <w:autoSpaceDN/>
              <w:jc w:val="center"/>
              <w:rPr>
                <w:color w:val="000000"/>
                <w:lang w:bidi="ar-SA"/>
              </w:rPr>
            </w:pPr>
          </w:p>
        </w:tc>
        <w:tc>
          <w:tcPr>
            <w:tcW w:w="850" w:type="dxa"/>
            <w:shd w:val="clear" w:color="auto" w:fill="auto"/>
            <w:vAlign w:val="center"/>
          </w:tcPr>
          <w:p w14:paraId="76133B0E" w14:textId="77777777" w:rsidR="001C190C" w:rsidRPr="006F666F" w:rsidRDefault="001C190C" w:rsidP="00BF77E8">
            <w:pPr>
              <w:widowControl/>
              <w:autoSpaceDE/>
              <w:autoSpaceDN/>
              <w:jc w:val="center"/>
              <w:rPr>
                <w:color w:val="000000"/>
                <w:lang w:bidi="ar-SA"/>
              </w:rPr>
            </w:pPr>
          </w:p>
        </w:tc>
        <w:tc>
          <w:tcPr>
            <w:tcW w:w="1134" w:type="dxa"/>
            <w:shd w:val="clear" w:color="auto" w:fill="auto"/>
            <w:vAlign w:val="center"/>
          </w:tcPr>
          <w:p w14:paraId="5ACD8284" w14:textId="77777777" w:rsidR="001C190C" w:rsidRPr="006F666F" w:rsidRDefault="001C190C" w:rsidP="00BF77E8">
            <w:pPr>
              <w:widowControl/>
              <w:autoSpaceDE/>
              <w:autoSpaceDN/>
              <w:jc w:val="center"/>
              <w:rPr>
                <w:color w:val="000000"/>
                <w:lang w:bidi="ar-SA"/>
              </w:rPr>
            </w:pPr>
          </w:p>
        </w:tc>
        <w:tc>
          <w:tcPr>
            <w:tcW w:w="851" w:type="dxa"/>
            <w:shd w:val="clear" w:color="auto" w:fill="auto"/>
            <w:vAlign w:val="center"/>
          </w:tcPr>
          <w:p w14:paraId="1914FAAA" w14:textId="77777777" w:rsidR="001C190C" w:rsidRPr="006F666F" w:rsidRDefault="001C190C" w:rsidP="00BF77E8">
            <w:pPr>
              <w:widowControl/>
              <w:autoSpaceDE/>
              <w:autoSpaceDN/>
              <w:jc w:val="center"/>
              <w:rPr>
                <w:color w:val="000000"/>
                <w:lang w:bidi="ar-SA"/>
              </w:rPr>
            </w:pPr>
          </w:p>
        </w:tc>
        <w:tc>
          <w:tcPr>
            <w:tcW w:w="1134" w:type="dxa"/>
            <w:shd w:val="clear" w:color="auto" w:fill="auto"/>
            <w:vAlign w:val="center"/>
          </w:tcPr>
          <w:p w14:paraId="54E11722" w14:textId="77777777" w:rsidR="001C190C" w:rsidRPr="006F666F" w:rsidRDefault="001C190C" w:rsidP="00BF77E8">
            <w:pPr>
              <w:widowControl/>
              <w:autoSpaceDE/>
              <w:autoSpaceDN/>
              <w:jc w:val="center"/>
              <w:rPr>
                <w:color w:val="000000"/>
                <w:lang w:bidi="ar-SA"/>
              </w:rPr>
            </w:pPr>
          </w:p>
        </w:tc>
        <w:tc>
          <w:tcPr>
            <w:tcW w:w="850" w:type="dxa"/>
            <w:shd w:val="clear" w:color="auto" w:fill="auto"/>
            <w:vAlign w:val="center"/>
          </w:tcPr>
          <w:p w14:paraId="5A416936" w14:textId="77777777" w:rsidR="001C190C" w:rsidRPr="006F666F" w:rsidRDefault="001C190C" w:rsidP="00BF77E8">
            <w:pPr>
              <w:widowControl/>
              <w:autoSpaceDE/>
              <w:autoSpaceDN/>
              <w:jc w:val="center"/>
              <w:rPr>
                <w:color w:val="000000"/>
                <w:lang w:bidi="ar-SA"/>
              </w:rPr>
            </w:pPr>
          </w:p>
        </w:tc>
        <w:tc>
          <w:tcPr>
            <w:tcW w:w="1134" w:type="dxa"/>
            <w:shd w:val="clear" w:color="auto" w:fill="auto"/>
            <w:vAlign w:val="center"/>
          </w:tcPr>
          <w:p w14:paraId="1A6E321B" w14:textId="77777777" w:rsidR="001C190C" w:rsidRPr="006F666F" w:rsidRDefault="001C190C" w:rsidP="00BF77E8">
            <w:pPr>
              <w:widowControl/>
              <w:autoSpaceDE/>
              <w:autoSpaceDN/>
              <w:jc w:val="center"/>
              <w:rPr>
                <w:color w:val="000000"/>
                <w:lang w:bidi="ar-SA"/>
              </w:rPr>
            </w:pPr>
          </w:p>
        </w:tc>
        <w:tc>
          <w:tcPr>
            <w:tcW w:w="851" w:type="dxa"/>
            <w:shd w:val="clear" w:color="auto" w:fill="auto"/>
            <w:vAlign w:val="center"/>
          </w:tcPr>
          <w:p w14:paraId="10850875" w14:textId="77777777" w:rsidR="001C190C" w:rsidRPr="006F666F" w:rsidRDefault="001C190C" w:rsidP="00BF77E8">
            <w:pPr>
              <w:widowControl/>
              <w:autoSpaceDE/>
              <w:autoSpaceDN/>
              <w:jc w:val="center"/>
              <w:rPr>
                <w:color w:val="000000"/>
                <w:lang w:bidi="ar-SA"/>
              </w:rPr>
            </w:pPr>
          </w:p>
        </w:tc>
        <w:tc>
          <w:tcPr>
            <w:tcW w:w="1134" w:type="dxa"/>
            <w:shd w:val="clear" w:color="auto" w:fill="auto"/>
            <w:vAlign w:val="center"/>
          </w:tcPr>
          <w:p w14:paraId="5AA23164" w14:textId="77777777" w:rsidR="001C190C" w:rsidRPr="006F666F" w:rsidRDefault="001C190C" w:rsidP="00BF77E8">
            <w:pPr>
              <w:widowControl/>
              <w:autoSpaceDE/>
              <w:autoSpaceDN/>
              <w:jc w:val="center"/>
              <w:rPr>
                <w:color w:val="000000"/>
                <w:lang w:bidi="ar-SA"/>
              </w:rPr>
            </w:pPr>
          </w:p>
        </w:tc>
        <w:tc>
          <w:tcPr>
            <w:tcW w:w="794" w:type="dxa"/>
            <w:shd w:val="clear" w:color="auto" w:fill="auto"/>
            <w:vAlign w:val="center"/>
          </w:tcPr>
          <w:p w14:paraId="1B4DAEB5" w14:textId="77777777" w:rsidR="001C190C" w:rsidRPr="006F666F" w:rsidRDefault="001C190C" w:rsidP="00BF77E8">
            <w:pPr>
              <w:widowControl/>
              <w:autoSpaceDE/>
              <w:autoSpaceDN/>
              <w:jc w:val="center"/>
              <w:rPr>
                <w:color w:val="000000"/>
                <w:lang w:bidi="ar-SA"/>
              </w:rPr>
            </w:pPr>
          </w:p>
        </w:tc>
        <w:tc>
          <w:tcPr>
            <w:tcW w:w="1107" w:type="dxa"/>
            <w:shd w:val="clear" w:color="auto" w:fill="auto"/>
            <w:vAlign w:val="center"/>
          </w:tcPr>
          <w:p w14:paraId="0E342661" w14:textId="77777777" w:rsidR="001C190C" w:rsidRPr="006F666F" w:rsidRDefault="001C190C" w:rsidP="00BF77E8">
            <w:pPr>
              <w:widowControl/>
              <w:autoSpaceDE/>
              <w:autoSpaceDN/>
              <w:jc w:val="center"/>
              <w:rPr>
                <w:color w:val="000000"/>
                <w:lang w:bidi="ar-SA"/>
              </w:rPr>
            </w:pPr>
          </w:p>
        </w:tc>
      </w:tr>
      <w:tr w:rsidR="001C190C" w:rsidRPr="006F666F" w14:paraId="3DCCFC0D" w14:textId="77777777" w:rsidTr="00BF77E8">
        <w:tc>
          <w:tcPr>
            <w:tcW w:w="727" w:type="dxa"/>
            <w:shd w:val="clear" w:color="auto" w:fill="auto"/>
            <w:vAlign w:val="center"/>
          </w:tcPr>
          <w:p w14:paraId="028442AC" w14:textId="77777777" w:rsidR="001C190C" w:rsidRPr="006F666F" w:rsidRDefault="001C190C" w:rsidP="00BF77E8">
            <w:pPr>
              <w:widowControl/>
              <w:autoSpaceDE/>
              <w:autoSpaceDN/>
              <w:jc w:val="center"/>
              <w:rPr>
                <w:color w:val="000000"/>
                <w:lang w:bidi="ar-SA"/>
              </w:rPr>
            </w:pPr>
            <w:r w:rsidRPr="006F666F">
              <w:rPr>
                <w:color w:val="000000"/>
                <w:lang w:bidi="ar-SA"/>
              </w:rPr>
              <w:t>1.2.</w:t>
            </w:r>
          </w:p>
        </w:tc>
        <w:tc>
          <w:tcPr>
            <w:tcW w:w="1678" w:type="dxa"/>
            <w:vAlign w:val="center"/>
          </w:tcPr>
          <w:p w14:paraId="26FE60A2" w14:textId="77777777" w:rsidR="001C190C" w:rsidRPr="006F666F" w:rsidRDefault="001C190C" w:rsidP="00BF77E8">
            <w:pPr>
              <w:widowControl/>
              <w:autoSpaceDE/>
              <w:autoSpaceDN/>
              <w:jc w:val="center"/>
              <w:rPr>
                <w:i/>
                <w:color w:val="000000"/>
                <w:sz w:val="20"/>
                <w:lang w:bidi="ar-SA"/>
              </w:rPr>
            </w:pPr>
            <w:r w:rsidRPr="006F666F">
              <w:rPr>
                <w:i/>
                <w:color w:val="000000"/>
                <w:sz w:val="20"/>
                <w:lang w:bidi="ar-SA"/>
              </w:rPr>
              <w:t>Склад на МУ-2</w:t>
            </w:r>
          </w:p>
        </w:tc>
        <w:tc>
          <w:tcPr>
            <w:tcW w:w="1758" w:type="dxa"/>
            <w:vAlign w:val="center"/>
          </w:tcPr>
          <w:p w14:paraId="07CDEE68" w14:textId="77777777" w:rsidR="001C190C" w:rsidRPr="006F666F" w:rsidRDefault="001C190C" w:rsidP="00BF77E8">
            <w:pPr>
              <w:widowControl/>
              <w:autoSpaceDE/>
              <w:autoSpaceDN/>
              <w:jc w:val="center"/>
              <w:rPr>
                <w:i/>
                <w:color w:val="000000"/>
                <w:sz w:val="20"/>
                <w:lang w:bidi="ar-SA"/>
              </w:rPr>
            </w:pPr>
            <w:r w:rsidRPr="006F666F">
              <w:rPr>
                <w:i/>
                <w:color w:val="000000"/>
                <w:sz w:val="20"/>
                <w:lang w:bidi="ar-SA"/>
              </w:rPr>
              <w:t>295+210 (справа)</w:t>
            </w:r>
          </w:p>
        </w:tc>
        <w:tc>
          <w:tcPr>
            <w:tcW w:w="794" w:type="dxa"/>
            <w:shd w:val="clear" w:color="auto" w:fill="auto"/>
            <w:vAlign w:val="center"/>
          </w:tcPr>
          <w:p w14:paraId="023FC987" w14:textId="77777777" w:rsidR="001C190C" w:rsidRPr="006F666F" w:rsidRDefault="001C190C" w:rsidP="00BF77E8">
            <w:pPr>
              <w:widowControl/>
              <w:autoSpaceDE/>
              <w:autoSpaceDN/>
              <w:jc w:val="center"/>
              <w:rPr>
                <w:color w:val="000000"/>
                <w:lang w:bidi="ar-SA"/>
              </w:rPr>
            </w:pPr>
          </w:p>
        </w:tc>
        <w:tc>
          <w:tcPr>
            <w:tcW w:w="1134" w:type="dxa"/>
            <w:shd w:val="clear" w:color="auto" w:fill="auto"/>
            <w:vAlign w:val="center"/>
          </w:tcPr>
          <w:p w14:paraId="6422E6EE" w14:textId="77777777" w:rsidR="001C190C" w:rsidRPr="006F666F" w:rsidRDefault="001C190C" w:rsidP="00BF77E8">
            <w:pPr>
              <w:widowControl/>
              <w:autoSpaceDE/>
              <w:autoSpaceDN/>
              <w:jc w:val="center"/>
              <w:rPr>
                <w:color w:val="000000"/>
                <w:lang w:bidi="ar-SA"/>
              </w:rPr>
            </w:pPr>
          </w:p>
        </w:tc>
        <w:tc>
          <w:tcPr>
            <w:tcW w:w="850" w:type="dxa"/>
            <w:shd w:val="clear" w:color="auto" w:fill="auto"/>
            <w:vAlign w:val="center"/>
          </w:tcPr>
          <w:p w14:paraId="2A021CB8" w14:textId="77777777" w:rsidR="001C190C" w:rsidRPr="006F666F" w:rsidRDefault="001C190C" w:rsidP="00BF77E8">
            <w:pPr>
              <w:widowControl/>
              <w:autoSpaceDE/>
              <w:autoSpaceDN/>
              <w:jc w:val="center"/>
              <w:rPr>
                <w:color w:val="000000"/>
                <w:lang w:bidi="ar-SA"/>
              </w:rPr>
            </w:pPr>
          </w:p>
        </w:tc>
        <w:tc>
          <w:tcPr>
            <w:tcW w:w="1134" w:type="dxa"/>
            <w:shd w:val="clear" w:color="auto" w:fill="auto"/>
            <w:vAlign w:val="center"/>
          </w:tcPr>
          <w:p w14:paraId="2E148AAC" w14:textId="77777777" w:rsidR="001C190C" w:rsidRPr="006F666F" w:rsidRDefault="001C190C" w:rsidP="00BF77E8">
            <w:pPr>
              <w:widowControl/>
              <w:autoSpaceDE/>
              <w:autoSpaceDN/>
              <w:jc w:val="center"/>
              <w:rPr>
                <w:color w:val="000000"/>
                <w:lang w:bidi="ar-SA"/>
              </w:rPr>
            </w:pPr>
          </w:p>
        </w:tc>
        <w:tc>
          <w:tcPr>
            <w:tcW w:w="851" w:type="dxa"/>
            <w:shd w:val="clear" w:color="auto" w:fill="auto"/>
            <w:vAlign w:val="center"/>
          </w:tcPr>
          <w:p w14:paraId="6518BB6E" w14:textId="77777777" w:rsidR="001C190C" w:rsidRPr="006F666F" w:rsidRDefault="001C190C" w:rsidP="00BF77E8">
            <w:pPr>
              <w:widowControl/>
              <w:autoSpaceDE/>
              <w:autoSpaceDN/>
              <w:jc w:val="center"/>
              <w:rPr>
                <w:color w:val="000000"/>
                <w:lang w:bidi="ar-SA"/>
              </w:rPr>
            </w:pPr>
          </w:p>
        </w:tc>
        <w:tc>
          <w:tcPr>
            <w:tcW w:w="1134" w:type="dxa"/>
            <w:shd w:val="clear" w:color="auto" w:fill="auto"/>
            <w:vAlign w:val="center"/>
          </w:tcPr>
          <w:p w14:paraId="00DB47BA" w14:textId="77777777" w:rsidR="001C190C" w:rsidRPr="006F666F" w:rsidRDefault="001C190C" w:rsidP="00BF77E8">
            <w:pPr>
              <w:widowControl/>
              <w:autoSpaceDE/>
              <w:autoSpaceDN/>
              <w:jc w:val="center"/>
              <w:rPr>
                <w:color w:val="000000"/>
                <w:lang w:bidi="ar-SA"/>
              </w:rPr>
            </w:pPr>
          </w:p>
        </w:tc>
        <w:tc>
          <w:tcPr>
            <w:tcW w:w="850" w:type="dxa"/>
            <w:shd w:val="clear" w:color="auto" w:fill="auto"/>
            <w:vAlign w:val="center"/>
          </w:tcPr>
          <w:p w14:paraId="775B5919" w14:textId="77777777" w:rsidR="001C190C" w:rsidRPr="006F666F" w:rsidRDefault="001C190C" w:rsidP="00BF77E8">
            <w:pPr>
              <w:widowControl/>
              <w:autoSpaceDE/>
              <w:autoSpaceDN/>
              <w:jc w:val="center"/>
              <w:rPr>
                <w:color w:val="000000"/>
                <w:lang w:bidi="ar-SA"/>
              </w:rPr>
            </w:pPr>
          </w:p>
        </w:tc>
        <w:tc>
          <w:tcPr>
            <w:tcW w:w="1134" w:type="dxa"/>
            <w:shd w:val="clear" w:color="auto" w:fill="auto"/>
            <w:vAlign w:val="center"/>
          </w:tcPr>
          <w:p w14:paraId="06760C92" w14:textId="77777777" w:rsidR="001C190C" w:rsidRPr="006F666F" w:rsidRDefault="001C190C" w:rsidP="00BF77E8">
            <w:pPr>
              <w:widowControl/>
              <w:autoSpaceDE/>
              <w:autoSpaceDN/>
              <w:jc w:val="center"/>
              <w:rPr>
                <w:color w:val="000000"/>
                <w:lang w:bidi="ar-SA"/>
              </w:rPr>
            </w:pPr>
          </w:p>
        </w:tc>
        <w:tc>
          <w:tcPr>
            <w:tcW w:w="851" w:type="dxa"/>
            <w:shd w:val="clear" w:color="auto" w:fill="auto"/>
            <w:vAlign w:val="center"/>
          </w:tcPr>
          <w:p w14:paraId="79CCFF0C" w14:textId="77777777" w:rsidR="001C190C" w:rsidRPr="006F666F" w:rsidRDefault="001C190C" w:rsidP="00BF77E8">
            <w:pPr>
              <w:widowControl/>
              <w:autoSpaceDE/>
              <w:autoSpaceDN/>
              <w:jc w:val="center"/>
              <w:rPr>
                <w:color w:val="000000"/>
                <w:lang w:bidi="ar-SA"/>
              </w:rPr>
            </w:pPr>
          </w:p>
        </w:tc>
        <w:tc>
          <w:tcPr>
            <w:tcW w:w="1134" w:type="dxa"/>
            <w:shd w:val="clear" w:color="auto" w:fill="auto"/>
            <w:vAlign w:val="center"/>
          </w:tcPr>
          <w:p w14:paraId="48617089" w14:textId="77777777" w:rsidR="001C190C" w:rsidRPr="006F666F" w:rsidRDefault="001C190C" w:rsidP="00BF77E8">
            <w:pPr>
              <w:widowControl/>
              <w:autoSpaceDE/>
              <w:autoSpaceDN/>
              <w:jc w:val="center"/>
              <w:rPr>
                <w:color w:val="000000"/>
                <w:lang w:bidi="ar-SA"/>
              </w:rPr>
            </w:pPr>
          </w:p>
        </w:tc>
        <w:tc>
          <w:tcPr>
            <w:tcW w:w="794" w:type="dxa"/>
            <w:shd w:val="clear" w:color="auto" w:fill="auto"/>
            <w:vAlign w:val="center"/>
          </w:tcPr>
          <w:p w14:paraId="5D27174D" w14:textId="77777777" w:rsidR="001C190C" w:rsidRPr="006F666F" w:rsidRDefault="001C190C" w:rsidP="00BF77E8">
            <w:pPr>
              <w:widowControl/>
              <w:autoSpaceDE/>
              <w:autoSpaceDN/>
              <w:jc w:val="center"/>
              <w:rPr>
                <w:color w:val="000000"/>
                <w:lang w:bidi="ar-SA"/>
              </w:rPr>
            </w:pPr>
          </w:p>
        </w:tc>
        <w:tc>
          <w:tcPr>
            <w:tcW w:w="1107" w:type="dxa"/>
            <w:shd w:val="clear" w:color="auto" w:fill="auto"/>
            <w:vAlign w:val="center"/>
          </w:tcPr>
          <w:p w14:paraId="3FB5D584" w14:textId="77777777" w:rsidR="001C190C" w:rsidRPr="006F666F" w:rsidRDefault="001C190C" w:rsidP="00BF77E8">
            <w:pPr>
              <w:widowControl/>
              <w:autoSpaceDE/>
              <w:autoSpaceDN/>
              <w:jc w:val="center"/>
              <w:rPr>
                <w:color w:val="000000"/>
                <w:lang w:bidi="ar-SA"/>
              </w:rPr>
            </w:pPr>
          </w:p>
        </w:tc>
      </w:tr>
      <w:tr w:rsidR="001C190C" w:rsidRPr="006F666F" w14:paraId="4616B07B" w14:textId="77777777" w:rsidTr="00BF77E8">
        <w:tc>
          <w:tcPr>
            <w:tcW w:w="727" w:type="dxa"/>
            <w:shd w:val="clear" w:color="auto" w:fill="auto"/>
            <w:vAlign w:val="center"/>
          </w:tcPr>
          <w:p w14:paraId="7BEE430E" w14:textId="77777777" w:rsidR="001C190C" w:rsidRPr="006F666F" w:rsidRDefault="001C190C" w:rsidP="00BF77E8">
            <w:pPr>
              <w:widowControl/>
              <w:autoSpaceDE/>
              <w:autoSpaceDN/>
              <w:jc w:val="center"/>
              <w:rPr>
                <w:color w:val="000000"/>
                <w:lang w:bidi="ar-SA"/>
              </w:rPr>
            </w:pPr>
          </w:p>
        </w:tc>
        <w:tc>
          <w:tcPr>
            <w:tcW w:w="1678" w:type="dxa"/>
            <w:vAlign w:val="center"/>
          </w:tcPr>
          <w:p w14:paraId="7E8F6319" w14:textId="77777777" w:rsidR="001C190C" w:rsidRPr="006F666F" w:rsidRDefault="001C190C" w:rsidP="00BF77E8">
            <w:pPr>
              <w:widowControl/>
              <w:autoSpaceDE/>
              <w:autoSpaceDN/>
              <w:jc w:val="center"/>
              <w:rPr>
                <w:i/>
                <w:color w:val="000000"/>
                <w:lang w:bidi="ar-SA"/>
              </w:rPr>
            </w:pPr>
          </w:p>
        </w:tc>
        <w:tc>
          <w:tcPr>
            <w:tcW w:w="1758" w:type="dxa"/>
            <w:vAlign w:val="center"/>
          </w:tcPr>
          <w:p w14:paraId="5DD9AF64" w14:textId="77777777" w:rsidR="001C190C" w:rsidRPr="006F666F" w:rsidRDefault="001C190C" w:rsidP="00BF77E8">
            <w:pPr>
              <w:widowControl/>
              <w:autoSpaceDE/>
              <w:autoSpaceDN/>
              <w:jc w:val="center"/>
              <w:rPr>
                <w:color w:val="000000"/>
                <w:lang w:bidi="ar-SA"/>
              </w:rPr>
            </w:pPr>
          </w:p>
        </w:tc>
        <w:tc>
          <w:tcPr>
            <w:tcW w:w="794" w:type="dxa"/>
            <w:shd w:val="clear" w:color="auto" w:fill="auto"/>
            <w:vAlign w:val="center"/>
          </w:tcPr>
          <w:p w14:paraId="032A6C2B" w14:textId="77777777" w:rsidR="001C190C" w:rsidRPr="006F666F" w:rsidRDefault="001C190C" w:rsidP="00BF77E8">
            <w:pPr>
              <w:widowControl/>
              <w:autoSpaceDE/>
              <w:autoSpaceDN/>
              <w:jc w:val="center"/>
              <w:rPr>
                <w:color w:val="000000"/>
                <w:lang w:bidi="ar-SA"/>
              </w:rPr>
            </w:pPr>
          </w:p>
        </w:tc>
        <w:tc>
          <w:tcPr>
            <w:tcW w:w="1134" w:type="dxa"/>
            <w:shd w:val="clear" w:color="auto" w:fill="auto"/>
            <w:vAlign w:val="center"/>
          </w:tcPr>
          <w:p w14:paraId="0D846320" w14:textId="77777777" w:rsidR="001C190C" w:rsidRPr="006F666F" w:rsidRDefault="001C190C" w:rsidP="00BF77E8">
            <w:pPr>
              <w:widowControl/>
              <w:autoSpaceDE/>
              <w:autoSpaceDN/>
              <w:jc w:val="center"/>
              <w:rPr>
                <w:color w:val="000000"/>
                <w:lang w:bidi="ar-SA"/>
              </w:rPr>
            </w:pPr>
          </w:p>
        </w:tc>
        <w:tc>
          <w:tcPr>
            <w:tcW w:w="850" w:type="dxa"/>
            <w:shd w:val="clear" w:color="auto" w:fill="auto"/>
            <w:vAlign w:val="center"/>
          </w:tcPr>
          <w:p w14:paraId="2ADB6A44" w14:textId="77777777" w:rsidR="001C190C" w:rsidRPr="006F666F" w:rsidRDefault="001C190C" w:rsidP="00BF77E8">
            <w:pPr>
              <w:widowControl/>
              <w:autoSpaceDE/>
              <w:autoSpaceDN/>
              <w:jc w:val="center"/>
              <w:rPr>
                <w:color w:val="000000"/>
                <w:lang w:bidi="ar-SA"/>
              </w:rPr>
            </w:pPr>
          </w:p>
        </w:tc>
        <w:tc>
          <w:tcPr>
            <w:tcW w:w="1134" w:type="dxa"/>
            <w:shd w:val="clear" w:color="auto" w:fill="auto"/>
            <w:vAlign w:val="center"/>
          </w:tcPr>
          <w:p w14:paraId="3E88808E" w14:textId="77777777" w:rsidR="001C190C" w:rsidRPr="006F666F" w:rsidRDefault="001C190C" w:rsidP="00BF77E8">
            <w:pPr>
              <w:widowControl/>
              <w:autoSpaceDE/>
              <w:autoSpaceDN/>
              <w:jc w:val="center"/>
              <w:rPr>
                <w:color w:val="000000"/>
                <w:lang w:bidi="ar-SA"/>
              </w:rPr>
            </w:pPr>
          </w:p>
        </w:tc>
        <w:tc>
          <w:tcPr>
            <w:tcW w:w="851" w:type="dxa"/>
            <w:shd w:val="clear" w:color="auto" w:fill="auto"/>
            <w:vAlign w:val="center"/>
          </w:tcPr>
          <w:p w14:paraId="15B896DD" w14:textId="77777777" w:rsidR="001C190C" w:rsidRPr="006F666F" w:rsidRDefault="001C190C" w:rsidP="00BF77E8">
            <w:pPr>
              <w:widowControl/>
              <w:autoSpaceDE/>
              <w:autoSpaceDN/>
              <w:jc w:val="center"/>
              <w:rPr>
                <w:color w:val="000000"/>
                <w:lang w:bidi="ar-SA"/>
              </w:rPr>
            </w:pPr>
          </w:p>
        </w:tc>
        <w:tc>
          <w:tcPr>
            <w:tcW w:w="1134" w:type="dxa"/>
            <w:shd w:val="clear" w:color="auto" w:fill="auto"/>
            <w:vAlign w:val="center"/>
          </w:tcPr>
          <w:p w14:paraId="65805681" w14:textId="77777777" w:rsidR="001C190C" w:rsidRPr="006F666F" w:rsidRDefault="001C190C" w:rsidP="00BF77E8">
            <w:pPr>
              <w:widowControl/>
              <w:autoSpaceDE/>
              <w:autoSpaceDN/>
              <w:jc w:val="center"/>
              <w:rPr>
                <w:color w:val="000000"/>
                <w:lang w:bidi="ar-SA"/>
              </w:rPr>
            </w:pPr>
          </w:p>
        </w:tc>
        <w:tc>
          <w:tcPr>
            <w:tcW w:w="850" w:type="dxa"/>
            <w:shd w:val="clear" w:color="auto" w:fill="auto"/>
            <w:vAlign w:val="center"/>
          </w:tcPr>
          <w:p w14:paraId="078371E0" w14:textId="77777777" w:rsidR="001C190C" w:rsidRPr="006F666F" w:rsidRDefault="001C190C" w:rsidP="00BF77E8">
            <w:pPr>
              <w:widowControl/>
              <w:autoSpaceDE/>
              <w:autoSpaceDN/>
              <w:jc w:val="center"/>
              <w:rPr>
                <w:color w:val="000000"/>
                <w:lang w:bidi="ar-SA"/>
              </w:rPr>
            </w:pPr>
          </w:p>
        </w:tc>
        <w:tc>
          <w:tcPr>
            <w:tcW w:w="1134" w:type="dxa"/>
            <w:shd w:val="clear" w:color="auto" w:fill="auto"/>
            <w:vAlign w:val="center"/>
          </w:tcPr>
          <w:p w14:paraId="58B45E23" w14:textId="77777777" w:rsidR="001C190C" w:rsidRPr="006F666F" w:rsidRDefault="001C190C" w:rsidP="00BF77E8">
            <w:pPr>
              <w:widowControl/>
              <w:autoSpaceDE/>
              <w:autoSpaceDN/>
              <w:jc w:val="center"/>
              <w:rPr>
                <w:color w:val="000000"/>
                <w:lang w:bidi="ar-SA"/>
              </w:rPr>
            </w:pPr>
          </w:p>
        </w:tc>
        <w:tc>
          <w:tcPr>
            <w:tcW w:w="851" w:type="dxa"/>
            <w:shd w:val="clear" w:color="auto" w:fill="auto"/>
            <w:vAlign w:val="center"/>
          </w:tcPr>
          <w:p w14:paraId="1A8C54A9" w14:textId="77777777" w:rsidR="001C190C" w:rsidRPr="006F666F" w:rsidRDefault="001C190C" w:rsidP="00BF77E8">
            <w:pPr>
              <w:widowControl/>
              <w:autoSpaceDE/>
              <w:autoSpaceDN/>
              <w:jc w:val="center"/>
              <w:rPr>
                <w:color w:val="000000"/>
                <w:lang w:bidi="ar-SA"/>
              </w:rPr>
            </w:pPr>
          </w:p>
        </w:tc>
        <w:tc>
          <w:tcPr>
            <w:tcW w:w="1134" w:type="dxa"/>
            <w:shd w:val="clear" w:color="auto" w:fill="auto"/>
            <w:vAlign w:val="center"/>
          </w:tcPr>
          <w:p w14:paraId="1498991C" w14:textId="77777777" w:rsidR="001C190C" w:rsidRPr="006F666F" w:rsidRDefault="001C190C" w:rsidP="00BF77E8">
            <w:pPr>
              <w:widowControl/>
              <w:autoSpaceDE/>
              <w:autoSpaceDN/>
              <w:jc w:val="center"/>
              <w:rPr>
                <w:color w:val="000000"/>
                <w:lang w:bidi="ar-SA"/>
              </w:rPr>
            </w:pPr>
          </w:p>
        </w:tc>
        <w:tc>
          <w:tcPr>
            <w:tcW w:w="794" w:type="dxa"/>
            <w:shd w:val="clear" w:color="auto" w:fill="auto"/>
            <w:vAlign w:val="center"/>
          </w:tcPr>
          <w:p w14:paraId="3D36861D" w14:textId="77777777" w:rsidR="001C190C" w:rsidRPr="006F666F" w:rsidRDefault="001C190C" w:rsidP="00BF77E8">
            <w:pPr>
              <w:widowControl/>
              <w:autoSpaceDE/>
              <w:autoSpaceDN/>
              <w:jc w:val="center"/>
              <w:rPr>
                <w:color w:val="000000"/>
                <w:lang w:bidi="ar-SA"/>
              </w:rPr>
            </w:pPr>
          </w:p>
        </w:tc>
        <w:tc>
          <w:tcPr>
            <w:tcW w:w="1107" w:type="dxa"/>
            <w:shd w:val="clear" w:color="auto" w:fill="auto"/>
            <w:vAlign w:val="center"/>
          </w:tcPr>
          <w:p w14:paraId="6FC3D030" w14:textId="77777777" w:rsidR="001C190C" w:rsidRPr="006F666F" w:rsidRDefault="001C190C" w:rsidP="00BF77E8">
            <w:pPr>
              <w:widowControl/>
              <w:autoSpaceDE/>
              <w:autoSpaceDN/>
              <w:jc w:val="center"/>
              <w:rPr>
                <w:color w:val="000000"/>
                <w:lang w:bidi="ar-SA"/>
              </w:rPr>
            </w:pPr>
          </w:p>
        </w:tc>
      </w:tr>
    </w:tbl>
    <w:p w14:paraId="2F5C394D" w14:textId="724D4D49" w:rsidR="00F81095" w:rsidRPr="006F666F" w:rsidRDefault="001C190C" w:rsidP="00AE4A50">
      <w:pPr>
        <w:pStyle w:val="ad"/>
        <w:widowControl/>
        <w:ind w:left="0" w:right="539" w:firstLine="0"/>
        <w:rPr>
          <w:rFonts w:eastAsia="Calibri"/>
          <w:lang w:eastAsia="en-US" w:bidi="ar-SA"/>
        </w:rPr>
      </w:pPr>
      <w:r w:rsidRPr="006F666F">
        <w:rPr>
          <w:i/>
          <w:sz w:val="20"/>
        </w:rPr>
        <w:t>Примечание: Курсивом указан пример заполнения</w:t>
      </w:r>
    </w:p>
    <w:tbl>
      <w:tblPr>
        <w:tblW w:w="12051" w:type="dxa"/>
        <w:jc w:val="center"/>
        <w:tblLayout w:type="fixed"/>
        <w:tblLook w:val="04A0" w:firstRow="1" w:lastRow="0" w:firstColumn="1" w:lastColumn="0" w:noHBand="0" w:noVBand="1"/>
      </w:tblPr>
      <w:tblGrid>
        <w:gridCol w:w="5955"/>
        <w:gridCol w:w="6096"/>
      </w:tblGrid>
      <w:tr w:rsidR="00D80620" w:rsidRPr="006F666F" w14:paraId="13F53928" w14:textId="77777777" w:rsidTr="00742C7F">
        <w:trPr>
          <w:jc w:val="center"/>
        </w:trPr>
        <w:tc>
          <w:tcPr>
            <w:tcW w:w="5955" w:type="dxa"/>
            <w:vAlign w:val="center"/>
          </w:tcPr>
          <w:p w14:paraId="5E6E52C7" w14:textId="370DFE67" w:rsidR="00D80620" w:rsidRPr="006F666F" w:rsidRDefault="00D80620" w:rsidP="00C7290C">
            <w:pPr>
              <w:tabs>
                <w:tab w:val="left" w:pos="1418"/>
              </w:tabs>
              <w:autoSpaceDE/>
              <w:snapToGrid w:val="0"/>
              <w:jc w:val="both"/>
              <w:rPr>
                <w:rFonts w:eastAsia="Calibri" w:cs="Arial"/>
                <w:b/>
                <w:sz w:val="24"/>
                <w:szCs w:val="24"/>
                <w:lang w:val="en-US" w:eastAsia="en-US" w:bidi="ar-SA"/>
              </w:rPr>
            </w:pPr>
          </w:p>
        </w:tc>
        <w:tc>
          <w:tcPr>
            <w:tcW w:w="6096" w:type="dxa"/>
            <w:vAlign w:val="center"/>
          </w:tcPr>
          <w:p w14:paraId="496A741C" w14:textId="4AAF02DF" w:rsidR="00D80620" w:rsidRPr="006F666F" w:rsidRDefault="00D80620" w:rsidP="00C7290C">
            <w:pPr>
              <w:tabs>
                <w:tab w:val="left" w:pos="-91"/>
              </w:tabs>
              <w:autoSpaceDE/>
              <w:rPr>
                <w:rFonts w:eastAsia="Calibri" w:cs="Arial"/>
                <w:b/>
                <w:sz w:val="24"/>
                <w:szCs w:val="24"/>
                <w:lang w:val="en-US" w:eastAsia="en-US" w:bidi="ar-SA"/>
              </w:rPr>
            </w:pPr>
          </w:p>
        </w:tc>
      </w:tr>
      <w:tr w:rsidR="00AE4A50" w:rsidRPr="006F666F" w14:paraId="4C673E1C" w14:textId="77777777" w:rsidTr="00AE4A50">
        <w:trPr>
          <w:jc w:val="center"/>
        </w:trPr>
        <w:tc>
          <w:tcPr>
            <w:tcW w:w="5955" w:type="dxa"/>
          </w:tcPr>
          <w:p w14:paraId="7494ECE3" w14:textId="327522F1" w:rsidR="00AE4A50" w:rsidRPr="006F666F" w:rsidRDefault="00AE4A50" w:rsidP="00AE4A50">
            <w:pPr>
              <w:tabs>
                <w:tab w:val="left" w:pos="1418"/>
              </w:tabs>
              <w:autoSpaceDE/>
              <w:jc w:val="both"/>
              <w:rPr>
                <w:rFonts w:eastAsia="Calibri" w:cs="Arial"/>
                <w:noProof/>
                <w:sz w:val="24"/>
                <w:szCs w:val="24"/>
                <w:lang w:eastAsia="en-US" w:bidi="ar-SA"/>
              </w:rPr>
            </w:pPr>
          </w:p>
        </w:tc>
        <w:tc>
          <w:tcPr>
            <w:tcW w:w="6096" w:type="dxa"/>
          </w:tcPr>
          <w:p w14:paraId="04585951" w14:textId="2EE583A5" w:rsidR="00AE4A50" w:rsidRPr="006F666F" w:rsidRDefault="00AE4A50" w:rsidP="00AE4A50">
            <w:pPr>
              <w:tabs>
                <w:tab w:val="left" w:pos="1418"/>
              </w:tabs>
              <w:autoSpaceDE/>
              <w:rPr>
                <w:rFonts w:eastAsia="Calibri" w:cs="Arial"/>
                <w:noProof/>
                <w:sz w:val="24"/>
                <w:szCs w:val="24"/>
                <w:lang w:val="en-US" w:eastAsia="en-US" w:bidi="ar-SA"/>
              </w:rPr>
            </w:pPr>
          </w:p>
        </w:tc>
      </w:tr>
    </w:tbl>
    <w:p w14:paraId="2FC68F2A" w14:textId="77777777" w:rsidR="00316FF8" w:rsidRPr="006F666F" w:rsidRDefault="00316FF8" w:rsidP="00882295">
      <w:pPr>
        <w:widowControl/>
        <w:tabs>
          <w:tab w:val="left" w:pos="284"/>
        </w:tabs>
        <w:autoSpaceDE/>
        <w:autoSpaceDN/>
        <w:ind w:right="-1"/>
        <w:jc w:val="right"/>
        <w:rPr>
          <w:rFonts w:eastAsia="Calibri"/>
          <w:sz w:val="24"/>
          <w:szCs w:val="24"/>
          <w:lang w:eastAsia="en-US" w:bidi="ar-SA"/>
        </w:rPr>
      </w:pPr>
    </w:p>
    <w:p w14:paraId="6F6F13AC" w14:textId="77777777" w:rsidR="001C190C" w:rsidRPr="006F666F" w:rsidRDefault="001C190C" w:rsidP="00882295">
      <w:pPr>
        <w:widowControl/>
        <w:tabs>
          <w:tab w:val="left" w:pos="284"/>
        </w:tabs>
        <w:autoSpaceDE/>
        <w:autoSpaceDN/>
        <w:ind w:right="-1"/>
        <w:jc w:val="right"/>
        <w:rPr>
          <w:rFonts w:eastAsia="Calibri"/>
          <w:sz w:val="24"/>
          <w:szCs w:val="24"/>
          <w:lang w:eastAsia="en-US" w:bidi="ar-SA"/>
        </w:rPr>
        <w:sectPr w:rsidR="001C190C" w:rsidRPr="006F666F" w:rsidSect="001C190C">
          <w:pgSz w:w="16840" w:h="11910" w:orient="landscape"/>
          <w:pgMar w:top="1134" w:right="851" w:bottom="567" w:left="567" w:header="720" w:footer="720" w:gutter="0"/>
          <w:cols w:space="720"/>
          <w:docGrid w:linePitch="299"/>
        </w:sectPr>
      </w:pPr>
    </w:p>
    <w:p w14:paraId="1352B063" w14:textId="77777777" w:rsidR="00152F27" w:rsidRPr="006F666F" w:rsidRDefault="00152F27" w:rsidP="00882295">
      <w:pPr>
        <w:widowControl/>
        <w:tabs>
          <w:tab w:val="left" w:pos="284"/>
        </w:tabs>
        <w:autoSpaceDE/>
        <w:autoSpaceDN/>
        <w:ind w:right="-1"/>
        <w:jc w:val="right"/>
        <w:rPr>
          <w:rFonts w:eastAsia="Calibri"/>
          <w:sz w:val="24"/>
          <w:szCs w:val="24"/>
          <w:lang w:eastAsia="en-US" w:bidi="ar-SA"/>
        </w:rPr>
      </w:pPr>
    </w:p>
    <w:p w14:paraId="66458607" w14:textId="77777777" w:rsidR="00FC308F" w:rsidRPr="006F666F" w:rsidRDefault="00FC308F" w:rsidP="00882295">
      <w:pPr>
        <w:widowControl/>
        <w:tabs>
          <w:tab w:val="left" w:pos="284"/>
        </w:tabs>
        <w:autoSpaceDE/>
        <w:autoSpaceDN/>
        <w:ind w:right="-1"/>
        <w:jc w:val="right"/>
        <w:rPr>
          <w:rFonts w:eastAsia="Calibri"/>
          <w:sz w:val="24"/>
          <w:szCs w:val="24"/>
          <w:lang w:eastAsia="en-US" w:bidi="ar-SA"/>
        </w:rPr>
      </w:pPr>
      <w:r w:rsidRPr="006F666F">
        <w:rPr>
          <w:rFonts w:eastAsia="Calibri"/>
          <w:sz w:val="24"/>
          <w:szCs w:val="24"/>
          <w:lang w:eastAsia="en-US" w:bidi="ar-SA"/>
        </w:rPr>
        <w:t>Приложение № 1.1.3</w:t>
      </w:r>
    </w:p>
    <w:p w14:paraId="1433A000" w14:textId="77777777" w:rsidR="00FC308F" w:rsidRPr="006F666F" w:rsidRDefault="00FC308F" w:rsidP="00882295">
      <w:pPr>
        <w:widowControl/>
        <w:tabs>
          <w:tab w:val="left" w:pos="284"/>
        </w:tabs>
        <w:autoSpaceDE/>
        <w:autoSpaceDN/>
        <w:ind w:right="-1"/>
        <w:jc w:val="right"/>
        <w:rPr>
          <w:rFonts w:eastAsia="Calibri"/>
          <w:sz w:val="24"/>
          <w:szCs w:val="24"/>
          <w:lang w:eastAsia="en-US" w:bidi="ar-SA"/>
        </w:rPr>
      </w:pPr>
      <w:r w:rsidRPr="006F666F">
        <w:rPr>
          <w:rFonts w:eastAsia="Calibri"/>
          <w:sz w:val="24"/>
          <w:szCs w:val="24"/>
          <w:lang w:eastAsia="en-US" w:bidi="ar-SA"/>
        </w:rPr>
        <w:t>к Техническому Заданию</w:t>
      </w:r>
    </w:p>
    <w:p w14:paraId="1B8DD13B" w14:textId="77777777" w:rsidR="00C35888" w:rsidRPr="006F666F" w:rsidRDefault="00C35888" w:rsidP="00882295">
      <w:pPr>
        <w:pStyle w:val="ad"/>
        <w:widowControl/>
        <w:tabs>
          <w:tab w:val="left" w:pos="993"/>
        </w:tabs>
        <w:ind w:left="0"/>
        <w:jc w:val="center"/>
        <w:rPr>
          <w:b/>
        </w:rPr>
      </w:pPr>
    </w:p>
    <w:p w14:paraId="2AA084E0" w14:textId="7F184989" w:rsidR="00C35888" w:rsidRPr="006F666F" w:rsidRDefault="00800F3F" w:rsidP="00C35888">
      <w:pPr>
        <w:jc w:val="center"/>
        <w:rPr>
          <w:b/>
          <w:sz w:val="24"/>
          <w:szCs w:val="24"/>
        </w:rPr>
      </w:pPr>
      <w:r w:rsidRPr="006F666F">
        <w:rPr>
          <w:b/>
          <w:bCs/>
          <w:sz w:val="24"/>
          <w:szCs w:val="24"/>
        </w:rPr>
        <w:t>Перечень дополнительных видов услуг по Содержанию</w:t>
      </w:r>
    </w:p>
    <w:p w14:paraId="6B1640F1" w14:textId="77777777" w:rsidR="000F0020" w:rsidRPr="006F666F" w:rsidRDefault="00C35888" w:rsidP="00C35888">
      <w:pPr>
        <w:jc w:val="both"/>
        <w:rPr>
          <w:sz w:val="24"/>
          <w:szCs w:val="24"/>
        </w:rPr>
      </w:pPr>
      <w:r w:rsidRPr="006F666F">
        <w:rPr>
          <w:sz w:val="24"/>
          <w:szCs w:val="24"/>
        </w:rPr>
        <w:tab/>
      </w:r>
    </w:p>
    <w:p w14:paraId="4FC646E6" w14:textId="016B20B3" w:rsidR="00C35888" w:rsidRPr="006F666F" w:rsidRDefault="000F0020" w:rsidP="00C35888">
      <w:pPr>
        <w:jc w:val="both"/>
        <w:rPr>
          <w:sz w:val="24"/>
          <w:szCs w:val="24"/>
        </w:rPr>
      </w:pPr>
      <w:r w:rsidRPr="006F666F">
        <w:rPr>
          <w:sz w:val="24"/>
          <w:szCs w:val="24"/>
        </w:rPr>
        <w:t xml:space="preserve">Настоящий Перечень </w:t>
      </w:r>
      <w:r w:rsidR="00800F3F" w:rsidRPr="006F666F">
        <w:rPr>
          <w:sz w:val="24"/>
          <w:szCs w:val="24"/>
        </w:rPr>
        <w:t>услуг</w:t>
      </w:r>
      <w:r w:rsidRPr="006F666F">
        <w:rPr>
          <w:sz w:val="24"/>
          <w:szCs w:val="24"/>
        </w:rPr>
        <w:t xml:space="preserve"> по содержанию, определяет состав </w:t>
      </w:r>
      <w:r w:rsidR="00800F3F" w:rsidRPr="006F666F">
        <w:rPr>
          <w:sz w:val="24"/>
          <w:szCs w:val="24"/>
        </w:rPr>
        <w:t>услуг</w:t>
      </w:r>
      <w:r w:rsidRPr="006F666F">
        <w:rPr>
          <w:sz w:val="24"/>
          <w:szCs w:val="24"/>
        </w:rPr>
        <w:t xml:space="preserve">, в отношении которого Подрядчик на основании предложений, согласованных с Заказчиком, выполняет дополнительные объемы </w:t>
      </w:r>
      <w:r w:rsidR="00800F3F" w:rsidRPr="006F666F">
        <w:rPr>
          <w:sz w:val="24"/>
          <w:szCs w:val="24"/>
        </w:rPr>
        <w:t>услуг</w:t>
      </w:r>
      <w:r w:rsidRPr="006F666F">
        <w:rPr>
          <w:sz w:val="24"/>
          <w:szCs w:val="24"/>
        </w:rPr>
        <w:t xml:space="preserve"> в случае выявления потребности в дополнительном объеме </w:t>
      </w:r>
      <w:r w:rsidR="00800F3F" w:rsidRPr="006F666F">
        <w:rPr>
          <w:sz w:val="24"/>
          <w:szCs w:val="24"/>
        </w:rPr>
        <w:t>услуг</w:t>
      </w:r>
      <w:r w:rsidRPr="006F666F">
        <w:rPr>
          <w:sz w:val="24"/>
          <w:szCs w:val="24"/>
        </w:rPr>
        <w:t xml:space="preserve">, не предусмотренных Договором, но связанных с </w:t>
      </w:r>
      <w:r w:rsidR="00800F3F" w:rsidRPr="006F666F">
        <w:rPr>
          <w:sz w:val="24"/>
          <w:szCs w:val="24"/>
        </w:rPr>
        <w:t>услугами</w:t>
      </w:r>
      <w:r w:rsidRPr="006F666F">
        <w:rPr>
          <w:sz w:val="24"/>
          <w:szCs w:val="24"/>
        </w:rPr>
        <w:t>, выполняемыми по Договору</w:t>
      </w:r>
      <w:r w:rsidR="00C35888" w:rsidRPr="006F666F">
        <w:rPr>
          <w:sz w:val="24"/>
          <w:szCs w:val="24"/>
        </w:rPr>
        <w:t>.</w:t>
      </w:r>
    </w:p>
    <w:p w14:paraId="049ACE62" w14:textId="77777777" w:rsidR="00C35888" w:rsidRPr="006F666F" w:rsidRDefault="00C35888" w:rsidP="00C35888">
      <w:pPr>
        <w:jc w:val="center"/>
        <w:rPr>
          <w:b/>
          <w:sz w:val="24"/>
          <w:szCs w:val="24"/>
        </w:rPr>
      </w:pPr>
    </w:p>
    <w:p w14:paraId="41EC3D80" w14:textId="77777777" w:rsidR="00C35888" w:rsidRPr="006F666F" w:rsidRDefault="00C35888" w:rsidP="003B0729">
      <w:pPr>
        <w:widowControl/>
        <w:numPr>
          <w:ilvl w:val="0"/>
          <w:numId w:val="84"/>
        </w:numPr>
        <w:tabs>
          <w:tab w:val="left" w:pos="851"/>
        </w:tabs>
        <w:autoSpaceDE/>
        <w:autoSpaceDN/>
        <w:ind w:left="0" w:firstLine="709"/>
        <w:contextualSpacing/>
        <w:jc w:val="both"/>
        <w:rPr>
          <w:rFonts w:eastAsia="Calibri"/>
          <w:sz w:val="24"/>
          <w:szCs w:val="24"/>
          <w:lang w:eastAsia="en-US" w:bidi="ar-SA"/>
        </w:rPr>
      </w:pPr>
      <w:r w:rsidRPr="006F666F">
        <w:rPr>
          <w:rFonts w:eastAsia="Calibri"/>
          <w:b/>
          <w:sz w:val="24"/>
          <w:szCs w:val="24"/>
          <w:lang w:eastAsia="en-US" w:bidi="ar-SA"/>
        </w:rPr>
        <w:t>Элементы обустройства</w:t>
      </w:r>
    </w:p>
    <w:p w14:paraId="1F001E4F" w14:textId="77777777" w:rsidR="00C35888" w:rsidRPr="006F666F" w:rsidRDefault="00C35888" w:rsidP="00CA1E40">
      <w:pPr>
        <w:widowControl/>
        <w:numPr>
          <w:ilvl w:val="0"/>
          <w:numId w:val="97"/>
        </w:numPr>
        <w:tabs>
          <w:tab w:val="left" w:pos="993"/>
        </w:tabs>
        <w:autoSpaceDE/>
        <w:autoSpaceDN/>
        <w:contextualSpacing/>
        <w:jc w:val="both"/>
        <w:rPr>
          <w:rFonts w:eastAsia="Calibri"/>
          <w:sz w:val="24"/>
          <w:szCs w:val="24"/>
          <w:lang w:eastAsia="en-US" w:bidi="ar-SA"/>
        </w:rPr>
      </w:pPr>
      <w:r w:rsidRPr="006F666F">
        <w:rPr>
          <w:rFonts w:eastAsia="Calibri"/>
          <w:sz w:val="24"/>
          <w:szCs w:val="24"/>
          <w:lang w:eastAsia="en-US" w:bidi="ar-SA"/>
        </w:rPr>
        <w:t>Замена несоответствующих стандартам секций барьерных ограждений;</w:t>
      </w:r>
    </w:p>
    <w:p w14:paraId="62978920" w14:textId="77777777" w:rsidR="00C35888" w:rsidRPr="006F666F" w:rsidRDefault="00C35888" w:rsidP="00CA1E40">
      <w:pPr>
        <w:widowControl/>
        <w:numPr>
          <w:ilvl w:val="0"/>
          <w:numId w:val="97"/>
        </w:numPr>
        <w:tabs>
          <w:tab w:val="left" w:pos="993"/>
        </w:tabs>
        <w:autoSpaceDE/>
        <w:autoSpaceDN/>
        <w:ind w:left="0" w:firstLine="567"/>
        <w:contextualSpacing/>
        <w:jc w:val="both"/>
        <w:rPr>
          <w:rFonts w:eastAsia="Calibri"/>
          <w:sz w:val="24"/>
          <w:szCs w:val="24"/>
          <w:lang w:eastAsia="en-US" w:bidi="ar-SA"/>
        </w:rPr>
      </w:pPr>
      <w:r w:rsidRPr="006F666F">
        <w:rPr>
          <w:rFonts w:eastAsia="Calibri"/>
          <w:sz w:val="24"/>
          <w:szCs w:val="24"/>
          <w:lang w:eastAsia="en-US" w:bidi="ar-SA"/>
        </w:rPr>
        <w:t>Оборудование объездов разрушенных, подтопляемых, наледных и заносимых участков автомобильных дорог.</w:t>
      </w:r>
    </w:p>
    <w:p w14:paraId="6A7474F4" w14:textId="77777777" w:rsidR="00C35888" w:rsidRPr="006F666F" w:rsidRDefault="00C35888" w:rsidP="003B0729">
      <w:pPr>
        <w:widowControl/>
        <w:numPr>
          <w:ilvl w:val="0"/>
          <w:numId w:val="84"/>
        </w:numPr>
        <w:tabs>
          <w:tab w:val="left" w:pos="851"/>
        </w:tabs>
        <w:autoSpaceDE/>
        <w:autoSpaceDN/>
        <w:ind w:left="0" w:firstLine="709"/>
        <w:contextualSpacing/>
        <w:jc w:val="both"/>
        <w:rPr>
          <w:rFonts w:eastAsia="Calibri"/>
          <w:sz w:val="24"/>
          <w:szCs w:val="24"/>
          <w:lang w:eastAsia="en-US" w:bidi="ar-SA"/>
        </w:rPr>
      </w:pPr>
      <w:r w:rsidRPr="006F666F">
        <w:rPr>
          <w:rFonts w:eastAsia="Calibri"/>
          <w:b/>
          <w:sz w:val="24"/>
          <w:szCs w:val="24"/>
          <w:lang w:eastAsia="en-US" w:bidi="ar-SA"/>
        </w:rPr>
        <w:t>Озеленение</w:t>
      </w:r>
    </w:p>
    <w:p w14:paraId="10B796CD" w14:textId="11B6DD94" w:rsidR="00C35888" w:rsidRPr="006F666F" w:rsidRDefault="00C35888" w:rsidP="003B0729">
      <w:pPr>
        <w:widowControl/>
        <w:numPr>
          <w:ilvl w:val="0"/>
          <w:numId w:val="85"/>
        </w:numPr>
        <w:tabs>
          <w:tab w:val="left" w:pos="993"/>
        </w:tabs>
        <w:autoSpaceDE/>
        <w:autoSpaceDN/>
        <w:ind w:left="0" w:firstLine="567"/>
        <w:contextualSpacing/>
        <w:jc w:val="both"/>
        <w:rPr>
          <w:rFonts w:eastAsia="Calibri"/>
          <w:sz w:val="24"/>
          <w:szCs w:val="24"/>
          <w:lang w:eastAsia="en-US" w:bidi="ar-SA"/>
        </w:rPr>
      </w:pPr>
      <w:r w:rsidRPr="006F666F">
        <w:rPr>
          <w:rFonts w:eastAsia="Calibri"/>
          <w:sz w:val="24"/>
          <w:szCs w:val="24"/>
          <w:lang w:eastAsia="en-US" w:bidi="ar-SA"/>
        </w:rPr>
        <w:t xml:space="preserve">Художественно-ландшафтное оформление дорог (разбивка цветочных клумб, посадка живых изгородей и другие </w:t>
      </w:r>
      <w:r w:rsidR="00800F3F" w:rsidRPr="006F666F">
        <w:rPr>
          <w:rFonts w:eastAsia="Calibri"/>
          <w:sz w:val="24"/>
          <w:szCs w:val="24"/>
          <w:lang w:eastAsia="en-US" w:bidi="ar-SA"/>
        </w:rPr>
        <w:t>услуги</w:t>
      </w:r>
      <w:r w:rsidRPr="006F666F">
        <w:rPr>
          <w:rFonts w:eastAsia="Calibri"/>
          <w:sz w:val="24"/>
          <w:szCs w:val="24"/>
          <w:lang w:eastAsia="en-US" w:bidi="ar-SA"/>
        </w:rPr>
        <w:t>).</w:t>
      </w:r>
    </w:p>
    <w:p w14:paraId="6E20E7FF" w14:textId="77777777" w:rsidR="00C35888" w:rsidRPr="006F666F" w:rsidRDefault="00C35888" w:rsidP="003B0729">
      <w:pPr>
        <w:widowControl/>
        <w:numPr>
          <w:ilvl w:val="0"/>
          <w:numId w:val="84"/>
        </w:numPr>
        <w:tabs>
          <w:tab w:val="left" w:pos="851"/>
        </w:tabs>
        <w:autoSpaceDE/>
        <w:autoSpaceDN/>
        <w:ind w:left="0" w:firstLine="709"/>
        <w:contextualSpacing/>
        <w:jc w:val="both"/>
        <w:rPr>
          <w:rFonts w:eastAsia="Calibri"/>
          <w:sz w:val="24"/>
          <w:szCs w:val="24"/>
          <w:lang w:eastAsia="en-US" w:bidi="ar-SA"/>
        </w:rPr>
      </w:pPr>
      <w:r w:rsidRPr="006F666F">
        <w:rPr>
          <w:rFonts w:eastAsia="Calibri"/>
          <w:b/>
          <w:sz w:val="24"/>
          <w:szCs w:val="24"/>
          <w:lang w:eastAsia="en-US" w:bidi="ar-SA"/>
        </w:rPr>
        <w:t>Установка отдельных элементов обустройства</w:t>
      </w:r>
    </w:p>
    <w:p w14:paraId="7F71244F" w14:textId="77777777" w:rsidR="0001683D" w:rsidRPr="006F666F" w:rsidRDefault="00C35888" w:rsidP="003B0729">
      <w:pPr>
        <w:widowControl/>
        <w:numPr>
          <w:ilvl w:val="0"/>
          <w:numId w:val="86"/>
        </w:numPr>
        <w:tabs>
          <w:tab w:val="left" w:pos="993"/>
        </w:tabs>
        <w:autoSpaceDE/>
        <w:autoSpaceDN/>
        <w:ind w:left="0" w:firstLine="567"/>
        <w:contextualSpacing/>
        <w:jc w:val="both"/>
        <w:rPr>
          <w:rFonts w:eastAsia="Calibri"/>
          <w:sz w:val="24"/>
          <w:szCs w:val="24"/>
          <w:lang w:eastAsia="en-US" w:bidi="ar-SA"/>
        </w:rPr>
      </w:pPr>
      <w:r w:rsidRPr="006F666F">
        <w:rPr>
          <w:rFonts w:eastAsia="Calibri"/>
          <w:sz w:val="24"/>
          <w:szCs w:val="24"/>
          <w:lang w:eastAsia="en-US" w:bidi="ar-SA"/>
        </w:rPr>
        <w:t xml:space="preserve">Установка недостающих </w:t>
      </w:r>
      <w:r w:rsidR="0001683D" w:rsidRPr="006F666F">
        <w:rPr>
          <w:rFonts w:eastAsia="Calibri"/>
          <w:sz w:val="24"/>
          <w:szCs w:val="24"/>
          <w:lang w:eastAsia="en-US" w:bidi="ar-SA"/>
        </w:rPr>
        <w:t>элементов обустройства:</w:t>
      </w:r>
    </w:p>
    <w:p w14:paraId="328AE283" w14:textId="77777777" w:rsidR="0001683D" w:rsidRPr="006F666F" w:rsidRDefault="00C35888" w:rsidP="00455943">
      <w:pPr>
        <w:pStyle w:val="ae"/>
        <w:widowControl/>
        <w:numPr>
          <w:ilvl w:val="0"/>
          <w:numId w:val="210"/>
        </w:numPr>
        <w:tabs>
          <w:tab w:val="left" w:pos="993"/>
        </w:tabs>
        <w:autoSpaceDE/>
        <w:autoSpaceDN/>
        <w:ind w:left="1418"/>
        <w:contextualSpacing/>
        <w:jc w:val="both"/>
        <w:rPr>
          <w:rFonts w:eastAsia="Calibri"/>
          <w:sz w:val="24"/>
          <w:szCs w:val="24"/>
          <w:lang w:eastAsia="en-US" w:bidi="ar-SA"/>
        </w:rPr>
      </w:pPr>
      <w:r w:rsidRPr="006F666F">
        <w:rPr>
          <w:rFonts w:eastAsia="Calibri"/>
          <w:sz w:val="24"/>
          <w:szCs w:val="24"/>
          <w:lang w:eastAsia="en-US" w:bidi="ar-SA"/>
        </w:rPr>
        <w:t xml:space="preserve">дорожных знаков </w:t>
      </w:r>
      <w:r w:rsidR="0001683D" w:rsidRPr="006F666F">
        <w:rPr>
          <w:rFonts w:eastAsia="Calibri"/>
          <w:sz w:val="24"/>
          <w:szCs w:val="24"/>
          <w:lang w:eastAsia="en-US" w:bidi="ar-SA"/>
        </w:rPr>
        <w:t>индивидуального проектирования;</w:t>
      </w:r>
    </w:p>
    <w:p w14:paraId="15208027" w14:textId="77777777" w:rsidR="0001683D" w:rsidRPr="006F666F" w:rsidRDefault="00C35888" w:rsidP="00455943">
      <w:pPr>
        <w:pStyle w:val="ae"/>
        <w:widowControl/>
        <w:numPr>
          <w:ilvl w:val="0"/>
          <w:numId w:val="210"/>
        </w:numPr>
        <w:tabs>
          <w:tab w:val="left" w:pos="993"/>
        </w:tabs>
        <w:autoSpaceDE/>
        <w:autoSpaceDN/>
        <w:ind w:left="1418"/>
        <w:contextualSpacing/>
        <w:jc w:val="both"/>
        <w:rPr>
          <w:rFonts w:eastAsia="Calibri"/>
          <w:sz w:val="24"/>
          <w:szCs w:val="24"/>
          <w:lang w:eastAsia="en-US" w:bidi="ar-SA"/>
        </w:rPr>
      </w:pPr>
      <w:r w:rsidRPr="006F666F">
        <w:rPr>
          <w:rFonts w:eastAsia="Calibri"/>
          <w:sz w:val="24"/>
          <w:szCs w:val="24"/>
          <w:lang w:eastAsia="en-US" w:bidi="ar-SA"/>
        </w:rPr>
        <w:t xml:space="preserve">табло </w:t>
      </w:r>
      <w:r w:rsidR="0001683D" w:rsidRPr="006F666F">
        <w:rPr>
          <w:rFonts w:eastAsia="Calibri"/>
          <w:sz w:val="24"/>
          <w:szCs w:val="24"/>
          <w:lang w:eastAsia="en-US" w:bidi="ar-SA"/>
        </w:rPr>
        <w:t>индивидуального проектирования;</w:t>
      </w:r>
    </w:p>
    <w:p w14:paraId="1AE1135D" w14:textId="77777777" w:rsidR="0001683D" w:rsidRPr="006F666F" w:rsidRDefault="00C35888" w:rsidP="00455943">
      <w:pPr>
        <w:pStyle w:val="ae"/>
        <w:widowControl/>
        <w:numPr>
          <w:ilvl w:val="0"/>
          <w:numId w:val="210"/>
        </w:numPr>
        <w:tabs>
          <w:tab w:val="left" w:pos="993"/>
        </w:tabs>
        <w:autoSpaceDE/>
        <w:autoSpaceDN/>
        <w:ind w:left="1418"/>
        <w:contextualSpacing/>
        <w:jc w:val="both"/>
        <w:rPr>
          <w:rFonts w:eastAsia="Calibri"/>
          <w:sz w:val="24"/>
          <w:szCs w:val="24"/>
          <w:lang w:eastAsia="en-US" w:bidi="ar-SA"/>
        </w:rPr>
      </w:pPr>
      <w:r w:rsidRPr="006F666F">
        <w:rPr>
          <w:rFonts w:eastAsia="Calibri"/>
          <w:sz w:val="24"/>
          <w:szCs w:val="24"/>
          <w:lang w:eastAsia="en-US" w:bidi="ar-SA"/>
        </w:rPr>
        <w:t xml:space="preserve">автономных и </w:t>
      </w:r>
      <w:r w:rsidR="0001683D" w:rsidRPr="006F666F">
        <w:rPr>
          <w:rFonts w:eastAsia="Calibri"/>
          <w:sz w:val="24"/>
          <w:szCs w:val="24"/>
          <w:lang w:eastAsia="en-US" w:bidi="ar-SA"/>
        </w:rPr>
        <w:t>дистанционно управляемых знаков;</w:t>
      </w:r>
    </w:p>
    <w:p w14:paraId="47B09D4B" w14:textId="77777777" w:rsidR="0001683D" w:rsidRPr="006F666F" w:rsidRDefault="00C35888" w:rsidP="00455943">
      <w:pPr>
        <w:pStyle w:val="ae"/>
        <w:widowControl/>
        <w:numPr>
          <w:ilvl w:val="0"/>
          <w:numId w:val="210"/>
        </w:numPr>
        <w:tabs>
          <w:tab w:val="left" w:pos="993"/>
        </w:tabs>
        <w:autoSpaceDE/>
        <w:autoSpaceDN/>
        <w:ind w:left="1418"/>
        <w:contextualSpacing/>
        <w:jc w:val="both"/>
        <w:rPr>
          <w:rFonts w:eastAsia="Calibri"/>
          <w:sz w:val="24"/>
          <w:szCs w:val="24"/>
          <w:lang w:eastAsia="en-US" w:bidi="ar-SA"/>
        </w:rPr>
      </w:pPr>
      <w:r w:rsidRPr="006F666F">
        <w:rPr>
          <w:rFonts w:eastAsia="Calibri"/>
          <w:sz w:val="24"/>
          <w:szCs w:val="24"/>
          <w:lang w:eastAsia="en-US" w:bidi="ar-SA"/>
        </w:rPr>
        <w:t>метеорологических систем мониторинга погодных условий и п</w:t>
      </w:r>
      <w:r w:rsidR="0001683D" w:rsidRPr="006F666F">
        <w:rPr>
          <w:rFonts w:eastAsia="Calibri"/>
          <w:sz w:val="24"/>
          <w:szCs w:val="24"/>
          <w:lang w:eastAsia="en-US" w:bidi="ar-SA"/>
        </w:rPr>
        <w:t>рогнозирования условий движения;</w:t>
      </w:r>
    </w:p>
    <w:p w14:paraId="5D8F1D29" w14:textId="77777777" w:rsidR="0001683D" w:rsidRPr="006F666F" w:rsidRDefault="00C35888" w:rsidP="00455943">
      <w:pPr>
        <w:pStyle w:val="ae"/>
        <w:widowControl/>
        <w:numPr>
          <w:ilvl w:val="0"/>
          <w:numId w:val="210"/>
        </w:numPr>
        <w:tabs>
          <w:tab w:val="left" w:pos="993"/>
        </w:tabs>
        <w:autoSpaceDE/>
        <w:autoSpaceDN/>
        <w:ind w:left="1418"/>
        <w:contextualSpacing/>
        <w:jc w:val="both"/>
        <w:rPr>
          <w:rFonts w:eastAsia="Calibri"/>
          <w:sz w:val="24"/>
          <w:szCs w:val="24"/>
          <w:lang w:eastAsia="en-US" w:bidi="ar-SA"/>
        </w:rPr>
      </w:pPr>
      <w:r w:rsidRPr="006F666F">
        <w:rPr>
          <w:rFonts w:eastAsia="Calibri"/>
          <w:sz w:val="24"/>
          <w:szCs w:val="24"/>
          <w:lang w:eastAsia="en-US" w:bidi="ar-SA"/>
        </w:rPr>
        <w:t>видео</w:t>
      </w:r>
      <w:r w:rsidR="0001683D" w:rsidRPr="006F666F">
        <w:rPr>
          <w:rFonts w:eastAsia="Calibri"/>
          <w:sz w:val="24"/>
          <w:szCs w:val="24"/>
          <w:lang w:eastAsia="en-US" w:bidi="ar-SA"/>
        </w:rPr>
        <w:t>систем;</w:t>
      </w:r>
    </w:p>
    <w:p w14:paraId="565EA2B5" w14:textId="77777777" w:rsidR="0001683D" w:rsidRPr="006F666F" w:rsidRDefault="00C35888" w:rsidP="00455943">
      <w:pPr>
        <w:pStyle w:val="ae"/>
        <w:widowControl/>
        <w:numPr>
          <w:ilvl w:val="0"/>
          <w:numId w:val="210"/>
        </w:numPr>
        <w:tabs>
          <w:tab w:val="left" w:pos="993"/>
        </w:tabs>
        <w:autoSpaceDE/>
        <w:autoSpaceDN/>
        <w:ind w:left="1418"/>
        <w:contextualSpacing/>
        <w:jc w:val="both"/>
        <w:rPr>
          <w:rFonts w:eastAsia="Calibri"/>
          <w:sz w:val="24"/>
          <w:szCs w:val="24"/>
          <w:lang w:eastAsia="en-US" w:bidi="ar-SA"/>
        </w:rPr>
      </w:pPr>
      <w:r w:rsidRPr="006F666F">
        <w:rPr>
          <w:rFonts w:eastAsia="Calibri"/>
          <w:sz w:val="24"/>
          <w:szCs w:val="24"/>
          <w:lang w:eastAsia="en-US" w:bidi="ar-SA"/>
        </w:rPr>
        <w:t xml:space="preserve">пунктов автоматизированного учета интенсивности дорожного движения и других пунктов </w:t>
      </w:r>
      <w:r w:rsidR="0001683D" w:rsidRPr="006F666F">
        <w:rPr>
          <w:rFonts w:eastAsia="Calibri"/>
          <w:sz w:val="24"/>
          <w:szCs w:val="24"/>
          <w:lang w:eastAsia="en-US" w:bidi="ar-SA"/>
        </w:rPr>
        <w:t>контроля за дорожным движением;</w:t>
      </w:r>
    </w:p>
    <w:p w14:paraId="0794DA6A" w14:textId="77777777" w:rsidR="00C35888" w:rsidRPr="006F666F" w:rsidRDefault="00C35888" w:rsidP="00455943">
      <w:pPr>
        <w:pStyle w:val="ae"/>
        <w:widowControl/>
        <w:numPr>
          <w:ilvl w:val="0"/>
          <w:numId w:val="210"/>
        </w:numPr>
        <w:tabs>
          <w:tab w:val="left" w:pos="993"/>
        </w:tabs>
        <w:autoSpaceDE/>
        <w:autoSpaceDN/>
        <w:ind w:left="1418"/>
        <w:contextualSpacing/>
        <w:jc w:val="both"/>
        <w:rPr>
          <w:rFonts w:eastAsia="Calibri"/>
          <w:sz w:val="24"/>
          <w:szCs w:val="24"/>
          <w:lang w:eastAsia="en-US" w:bidi="ar-SA"/>
        </w:rPr>
      </w:pPr>
      <w:r w:rsidRPr="006F666F">
        <w:rPr>
          <w:rFonts w:eastAsia="Calibri"/>
          <w:sz w:val="24"/>
          <w:szCs w:val="24"/>
          <w:lang w:eastAsia="en-US" w:bidi="ar-SA"/>
        </w:rPr>
        <w:t>элементов интеллектуальных транспортных систем и элементов автоматизированных систем управления дорожным движением, в том числе элементов систем передачи данных;</w:t>
      </w:r>
    </w:p>
    <w:p w14:paraId="748BD41E" w14:textId="77777777" w:rsidR="00C35888" w:rsidRPr="006F666F" w:rsidRDefault="00C35888" w:rsidP="003B0729">
      <w:pPr>
        <w:widowControl/>
        <w:numPr>
          <w:ilvl w:val="0"/>
          <w:numId w:val="86"/>
        </w:numPr>
        <w:tabs>
          <w:tab w:val="left" w:pos="993"/>
        </w:tabs>
        <w:autoSpaceDE/>
        <w:autoSpaceDN/>
        <w:ind w:left="0" w:firstLine="567"/>
        <w:contextualSpacing/>
        <w:jc w:val="both"/>
        <w:rPr>
          <w:rFonts w:eastAsia="Calibri"/>
          <w:sz w:val="24"/>
          <w:szCs w:val="24"/>
          <w:lang w:eastAsia="en-US" w:bidi="ar-SA"/>
        </w:rPr>
      </w:pPr>
      <w:r w:rsidRPr="006F666F">
        <w:rPr>
          <w:sz w:val="24"/>
          <w:szCs w:val="24"/>
          <w:lang w:bidi="ar-SA"/>
        </w:rPr>
        <w:t>Установка недостающих автопавильонов, беседок, скамеек, панно и других объектов архитектурно-художественного оформления, обустройство источников питьевой воды и артезианских колодцев;</w:t>
      </w:r>
    </w:p>
    <w:p w14:paraId="33558B45" w14:textId="77777777" w:rsidR="00C35888" w:rsidRPr="006F666F" w:rsidRDefault="00C35888" w:rsidP="003B0729">
      <w:pPr>
        <w:widowControl/>
        <w:numPr>
          <w:ilvl w:val="0"/>
          <w:numId w:val="86"/>
        </w:numPr>
        <w:tabs>
          <w:tab w:val="left" w:pos="993"/>
        </w:tabs>
        <w:autoSpaceDE/>
        <w:autoSpaceDN/>
        <w:ind w:left="0" w:firstLine="567"/>
        <w:contextualSpacing/>
        <w:jc w:val="both"/>
        <w:rPr>
          <w:rFonts w:eastAsia="Calibri"/>
          <w:sz w:val="24"/>
          <w:szCs w:val="24"/>
          <w:lang w:eastAsia="en-US" w:bidi="ar-SA"/>
        </w:rPr>
      </w:pPr>
      <w:r w:rsidRPr="006F666F">
        <w:rPr>
          <w:rFonts w:eastAsia="Calibri"/>
          <w:sz w:val="24"/>
          <w:szCs w:val="24"/>
          <w:lang w:eastAsia="en-US" w:bidi="ar-SA"/>
        </w:rPr>
        <w:t xml:space="preserve">Установка дорожных ограждений, </w:t>
      </w:r>
      <w:r w:rsidR="0001683D" w:rsidRPr="006F666F">
        <w:rPr>
          <w:rFonts w:eastAsia="Calibri"/>
          <w:sz w:val="24"/>
          <w:szCs w:val="24"/>
          <w:lang w:eastAsia="en-US" w:bidi="ar-SA"/>
        </w:rPr>
        <w:t>противоослепляющих экранов</w:t>
      </w:r>
      <w:r w:rsidRPr="006F666F">
        <w:rPr>
          <w:rFonts w:eastAsia="Calibri"/>
          <w:sz w:val="24"/>
          <w:szCs w:val="24"/>
          <w:lang w:eastAsia="en-US" w:bidi="ar-SA"/>
        </w:rPr>
        <w:t>;</w:t>
      </w:r>
    </w:p>
    <w:p w14:paraId="73CCA005" w14:textId="77777777" w:rsidR="00C35888" w:rsidRPr="006F666F" w:rsidRDefault="00C35888" w:rsidP="003B0729">
      <w:pPr>
        <w:widowControl/>
        <w:numPr>
          <w:ilvl w:val="0"/>
          <w:numId w:val="86"/>
        </w:numPr>
        <w:tabs>
          <w:tab w:val="left" w:pos="993"/>
        </w:tabs>
        <w:autoSpaceDE/>
        <w:autoSpaceDN/>
        <w:ind w:left="0" w:firstLine="567"/>
        <w:jc w:val="both"/>
        <w:rPr>
          <w:sz w:val="24"/>
          <w:szCs w:val="24"/>
          <w:lang w:bidi="ar-SA"/>
        </w:rPr>
      </w:pPr>
      <w:r w:rsidRPr="006F666F">
        <w:rPr>
          <w:sz w:val="24"/>
          <w:szCs w:val="24"/>
          <w:lang w:bidi="ar-SA"/>
        </w:rPr>
        <w:t>Устройство снегозащитных лесн</w:t>
      </w:r>
      <w:r w:rsidR="0001683D" w:rsidRPr="006F666F">
        <w:rPr>
          <w:sz w:val="24"/>
          <w:szCs w:val="24"/>
          <w:lang w:bidi="ar-SA"/>
        </w:rPr>
        <w:t>ых насаждений и живых изгородей;</w:t>
      </w:r>
    </w:p>
    <w:p w14:paraId="0C23C460" w14:textId="77777777" w:rsidR="00C35888" w:rsidRPr="006F666F" w:rsidRDefault="00C35888" w:rsidP="003B0729">
      <w:pPr>
        <w:widowControl/>
        <w:numPr>
          <w:ilvl w:val="0"/>
          <w:numId w:val="86"/>
        </w:numPr>
        <w:tabs>
          <w:tab w:val="left" w:pos="993"/>
        </w:tabs>
        <w:autoSpaceDE/>
        <w:autoSpaceDN/>
        <w:ind w:left="0" w:firstLine="567"/>
        <w:jc w:val="both"/>
        <w:rPr>
          <w:sz w:val="24"/>
          <w:szCs w:val="24"/>
          <w:lang w:bidi="ar-SA"/>
        </w:rPr>
      </w:pPr>
      <w:r w:rsidRPr="006F666F">
        <w:rPr>
          <w:sz w:val="24"/>
          <w:szCs w:val="24"/>
          <w:lang w:bidi="ar-SA"/>
        </w:rPr>
        <w:t xml:space="preserve">Устройство </w:t>
      </w:r>
      <w:r w:rsidR="0001683D" w:rsidRPr="006F666F">
        <w:rPr>
          <w:sz w:val="24"/>
          <w:szCs w:val="24"/>
          <w:lang w:bidi="ar-SA"/>
        </w:rPr>
        <w:t>противоэрозионных и декоративных посадок</w:t>
      </w:r>
      <w:r w:rsidRPr="006F666F">
        <w:rPr>
          <w:sz w:val="24"/>
          <w:szCs w:val="24"/>
          <w:lang w:bidi="ar-SA"/>
        </w:rPr>
        <w:t>.</w:t>
      </w:r>
    </w:p>
    <w:p w14:paraId="5331415C" w14:textId="77777777" w:rsidR="00C35888" w:rsidRPr="006F666F" w:rsidRDefault="00C35888" w:rsidP="003B0729">
      <w:pPr>
        <w:widowControl/>
        <w:numPr>
          <w:ilvl w:val="0"/>
          <w:numId w:val="86"/>
        </w:numPr>
        <w:tabs>
          <w:tab w:val="left" w:pos="993"/>
        </w:tabs>
        <w:autoSpaceDE/>
        <w:autoSpaceDN/>
        <w:ind w:left="0" w:firstLine="567"/>
        <w:jc w:val="both"/>
        <w:rPr>
          <w:sz w:val="24"/>
          <w:szCs w:val="24"/>
          <w:lang w:bidi="ar-SA"/>
        </w:rPr>
      </w:pPr>
      <w:r w:rsidRPr="006F666F">
        <w:rPr>
          <w:sz w:val="24"/>
          <w:szCs w:val="24"/>
          <w:lang w:bidi="ar-SA"/>
        </w:rPr>
        <w:t>Установка недостающих элементов обозначения границ полос отвода и придорожных полос;</w:t>
      </w:r>
    </w:p>
    <w:p w14:paraId="23A53FE3" w14:textId="77777777" w:rsidR="00C35888" w:rsidRPr="006F666F" w:rsidRDefault="00C35888" w:rsidP="003B0729">
      <w:pPr>
        <w:widowControl/>
        <w:numPr>
          <w:ilvl w:val="0"/>
          <w:numId w:val="86"/>
        </w:numPr>
        <w:tabs>
          <w:tab w:val="left" w:pos="993"/>
        </w:tabs>
        <w:autoSpaceDE/>
        <w:autoSpaceDN/>
        <w:ind w:left="0" w:firstLine="567"/>
        <w:jc w:val="both"/>
        <w:rPr>
          <w:sz w:val="24"/>
          <w:szCs w:val="24"/>
          <w:lang w:bidi="ar-SA"/>
        </w:rPr>
      </w:pPr>
      <w:r w:rsidRPr="006F666F">
        <w:rPr>
          <w:sz w:val="24"/>
          <w:szCs w:val="24"/>
          <w:lang w:bidi="ar-SA"/>
        </w:rPr>
        <w:t>Устройство недостающих искусственных дорожных неровностей</w:t>
      </w:r>
      <w:r w:rsidR="0001683D" w:rsidRPr="006F666F">
        <w:rPr>
          <w:sz w:val="24"/>
          <w:szCs w:val="24"/>
          <w:lang w:bidi="ar-SA"/>
        </w:rPr>
        <w:t>.</w:t>
      </w:r>
    </w:p>
    <w:p w14:paraId="1590BCA9" w14:textId="77777777" w:rsidR="000571DF" w:rsidRPr="006F666F" w:rsidRDefault="000571DF" w:rsidP="000571DF">
      <w:pPr>
        <w:widowControl/>
        <w:tabs>
          <w:tab w:val="left" w:pos="993"/>
        </w:tabs>
        <w:autoSpaceDE/>
        <w:autoSpaceDN/>
        <w:ind w:left="567"/>
        <w:jc w:val="both"/>
        <w:rPr>
          <w:sz w:val="24"/>
          <w:szCs w:val="24"/>
          <w:lang w:bidi="ar-SA"/>
        </w:rPr>
      </w:pPr>
    </w:p>
    <w:tbl>
      <w:tblPr>
        <w:tblW w:w="5000" w:type="pct"/>
        <w:jc w:val="center"/>
        <w:tblLook w:val="04A0" w:firstRow="1" w:lastRow="0" w:firstColumn="1" w:lastColumn="0" w:noHBand="0" w:noVBand="1"/>
      </w:tblPr>
      <w:tblGrid>
        <w:gridCol w:w="5413"/>
        <w:gridCol w:w="35"/>
        <w:gridCol w:w="4761"/>
      </w:tblGrid>
      <w:tr w:rsidR="00152F27" w:rsidRPr="006F666F" w14:paraId="07D485A1" w14:textId="77777777" w:rsidTr="00742C7F">
        <w:trPr>
          <w:jc w:val="center"/>
        </w:trPr>
        <w:tc>
          <w:tcPr>
            <w:tcW w:w="2668" w:type="pct"/>
            <w:gridSpan w:val="2"/>
            <w:vAlign w:val="center"/>
          </w:tcPr>
          <w:p w14:paraId="6CA26706" w14:textId="0A71A4A5" w:rsidR="00152F27" w:rsidRPr="006F666F" w:rsidRDefault="00152F27" w:rsidP="00152F27">
            <w:pPr>
              <w:tabs>
                <w:tab w:val="left" w:pos="1418"/>
              </w:tabs>
              <w:autoSpaceDE/>
              <w:snapToGrid w:val="0"/>
              <w:jc w:val="both"/>
              <w:rPr>
                <w:rFonts w:eastAsia="Calibri" w:cs="Arial"/>
                <w:b/>
                <w:sz w:val="24"/>
                <w:szCs w:val="24"/>
                <w:lang w:val="en-US" w:eastAsia="en-US" w:bidi="ar-SA"/>
              </w:rPr>
            </w:pPr>
          </w:p>
        </w:tc>
        <w:tc>
          <w:tcPr>
            <w:tcW w:w="2332" w:type="pct"/>
            <w:vAlign w:val="center"/>
          </w:tcPr>
          <w:p w14:paraId="2D5743E5" w14:textId="35F81CB2" w:rsidR="00152F27" w:rsidRPr="006F666F" w:rsidRDefault="00152F27" w:rsidP="00152F27">
            <w:pPr>
              <w:tabs>
                <w:tab w:val="left" w:pos="-91"/>
              </w:tabs>
              <w:autoSpaceDE/>
              <w:rPr>
                <w:rFonts w:eastAsia="Calibri" w:cs="Arial"/>
                <w:b/>
                <w:sz w:val="24"/>
                <w:szCs w:val="24"/>
                <w:lang w:val="en-US" w:eastAsia="en-US" w:bidi="ar-SA"/>
              </w:rPr>
            </w:pPr>
          </w:p>
        </w:tc>
      </w:tr>
      <w:tr w:rsidR="00AE4A50" w:rsidRPr="006F666F" w14:paraId="17792BD0" w14:textId="77777777" w:rsidTr="00AE4A50">
        <w:trPr>
          <w:jc w:val="center"/>
        </w:trPr>
        <w:tc>
          <w:tcPr>
            <w:tcW w:w="2651" w:type="pct"/>
          </w:tcPr>
          <w:p w14:paraId="38DA67E8" w14:textId="501487B5" w:rsidR="00AE4A50" w:rsidRPr="006F666F" w:rsidRDefault="00AE4A50" w:rsidP="00AE4A50">
            <w:pPr>
              <w:tabs>
                <w:tab w:val="left" w:pos="1418"/>
              </w:tabs>
              <w:autoSpaceDE/>
              <w:jc w:val="both"/>
              <w:rPr>
                <w:rFonts w:eastAsia="Calibri" w:cs="Arial"/>
                <w:noProof/>
                <w:sz w:val="24"/>
                <w:szCs w:val="24"/>
                <w:lang w:eastAsia="en-US" w:bidi="ar-SA"/>
              </w:rPr>
            </w:pPr>
          </w:p>
        </w:tc>
        <w:tc>
          <w:tcPr>
            <w:tcW w:w="2349" w:type="pct"/>
            <w:gridSpan w:val="2"/>
          </w:tcPr>
          <w:p w14:paraId="484EF0D0" w14:textId="44C60876" w:rsidR="00AE4A50" w:rsidRPr="006F666F" w:rsidRDefault="00AE4A50" w:rsidP="00AE4A50">
            <w:pPr>
              <w:tabs>
                <w:tab w:val="left" w:pos="1418"/>
              </w:tabs>
              <w:autoSpaceDE/>
              <w:rPr>
                <w:rFonts w:eastAsia="Calibri" w:cs="Arial"/>
                <w:noProof/>
                <w:sz w:val="24"/>
                <w:szCs w:val="24"/>
                <w:lang w:val="en-US" w:eastAsia="en-US" w:bidi="ar-SA"/>
              </w:rPr>
            </w:pPr>
          </w:p>
        </w:tc>
      </w:tr>
    </w:tbl>
    <w:p w14:paraId="1E9292A5" w14:textId="77777777" w:rsidR="004F2B51" w:rsidRPr="006F666F" w:rsidRDefault="004F2B51" w:rsidP="00882295">
      <w:pPr>
        <w:pStyle w:val="ad"/>
        <w:widowControl/>
        <w:ind w:left="12822" w:right="539" w:firstLine="628"/>
        <w:jc w:val="right"/>
      </w:pPr>
    </w:p>
    <w:p w14:paraId="781093BD" w14:textId="77777777" w:rsidR="002367C5" w:rsidRPr="006F666F" w:rsidRDefault="002367C5" w:rsidP="00882295">
      <w:pPr>
        <w:widowControl/>
        <w:tabs>
          <w:tab w:val="left" w:pos="284"/>
        </w:tabs>
        <w:autoSpaceDE/>
        <w:autoSpaceDN/>
        <w:ind w:right="-1"/>
        <w:jc w:val="right"/>
        <w:rPr>
          <w:rFonts w:eastAsia="Calibri"/>
          <w:sz w:val="24"/>
          <w:szCs w:val="24"/>
          <w:lang w:eastAsia="en-US" w:bidi="ar-SA"/>
        </w:rPr>
      </w:pPr>
    </w:p>
    <w:p w14:paraId="2F00A4A9" w14:textId="77777777" w:rsidR="002367C5" w:rsidRDefault="002367C5" w:rsidP="00882295">
      <w:pPr>
        <w:widowControl/>
        <w:tabs>
          <w:tab w:val="left" w:pos="284"/>
        </w:tabs>
        <w:autoSpaceDE/>
        <w:autoSpaceDN/>
        <w:ind w:right="-1"/>
        <w:jc w:val="right"/>
        <w:rPr>
          <w:rFonts w:eastAsia="Calibri"/>
          <w:sz w:val="24"/>
          <w:szCs w:val="24"/>
          <w:lang w:eastAsia="en-US" w:bidi="ar-SA"/>
        </w:rPr>
      </w:pPr>
    </w:p>
    <w:p w14:paraId="7C3F6B62" w14:textId="77777777" w:rsidR="00742C7F" w:rsidRDefault="00742C7F" w:rsidP="00882295">
      <w:pPr>
        <w:widowControl/>
        <w:tabs>
          <w:tab w:val="left" w:pos="284"/>
        </w:tabs>
        <w:autoSpaceDE/>
        <w:autoSpaceDN/>
        <w:ind w:right="-1"/>
        <w:jc w:val="right"/>
        <w:rPr>
          <w:rFonts w:eastAsia="Calibri"/>
          <w:sz w:val="24"/>
          <w:szCs w:val="24"/>
          <w:lang w:eastAsia="en-US" w:bidi="ar-SA"/>
        </w:rPr>
      </w:pPr>
    </w:p>
    <w:p w14:paraId="28078A9C" w14:textId="77777777" w:rsidR="00742C7F" w:rsidRDefault="00742C7F" w:rsidP="00882295">
      <w:pPr>
        <w:widowControl/>
        <w:tabs>
          <w:tab w:val="left" w:pos="284"/>
        </w:tabs>
        <w:autoSpaceDE/>
        <w:autoSpaceDN/>
        <w:ind w:right="-1"/>
        <w:jc w:val="right"/>
        <w:rPr>
          <w:rFonts w:eastAsia="Calibri"/>
          <w:sz w:val="24"/>
          <w:szCs w:val="24"/>
          <w:lang w:eastAsia="en-US" w:bidi="ar-SA"/>
        </w:rPr>
      </w:pPr>
    </w:p>
    <w:p w14:paraId="445D4DD3" w14:textId="77777777" w:rsidR="00742C7F" w:rsidRDefault="00742C7F" w:rsidP="00882295">
      <w:pPr>
        <w:widowControl/>
        <w:tabs>
          <w:tab w:val="left" w:pos="284"/>
        </w:tabs>
        <w:autoSpaceDE/>
        <w:autoSpaceDN/>
        <w:ind w:right="-1"/>
        <w:jc w:val="right"/>
        <w:rPr>
          <w:rFonts w:eastAsia="Calibri"/>
          <w:sz w:val="24"/>
          <w:szCs w:val="24"/>
          <w:lang w:eastAsia="en-US" w:bidi="ar-SA"/>
        </w:rPr>
      </w:pPr>
    </w:p>
    <w:p w14:paraId="4A7F789C" w14:textId="77777777" w:rsidR="00742C7F" w:rsidRDefault="00742C7F" w:rsidP="00882295">
      <w:pPr>
        <w:widowControl/>
        <w:tabs>
          <w:tab w:val="left" w:pos="284"/>
        </w:tabs>
        <w:autoSpaceDE/>
        <w:autoSpaceDN/>
        <w:ind w:right="-1"/>
        <w:jc w:val="right"/>
        <w:rPr>
          <w:rFonts w:eastAsia="Calibri"/>
          <w:sz w:val="24"/>
          <w:szCs w:val="24"/>
          <w:lang w:eastAsia="en-US" w:bidi="ar-SA"/>
        </w:rPr>
      </w:pPr>
    </w:p>
    <w:p w14:paraId="1742D42A" w14:textId="77777777" w:rsidR="00742C7F" w:rsidRDefault="00742C7F" w:rsidP="00882295">
      <w:pPr>
        <w:widowControl/>
        <w:tabs>
          <w:tab w:val="left" w:pos="284"/>
        </w:tabs>
        <w:autoSpaceDE/>
        <w:autoSpaceDN/>
        <w:ind w:right="-1"/>
        <w:jc w:val="right"/>
        <w:rPr>
          <w:rFonts w:eastAsia="Calibri"/>
          <w:sz w:val="24"/>
          <w:szCs w:val="24"/>
          <w:lang w:eastAsia="en-US" w:bidi="ar-SA"/>
        </w:rPr>
      </w:pPr>
    </w:p>
    <w:p w14:paraId="79D1FA6A" w14:textId="77777777" w:rsidR="00742C7F" w:rsidRDefault="00742C7F" w:rsidP="00882295">
      <w:pPr>
        <w:widowControl/>
        <w:tabs>
          <w:tab w:val="left" w:pos="284"/>
        </w:tabs>
        <w:autoSpaceDE/>
        <w:autoSpaceDN/>
        <w:ind w:right="-1"/>
        <w:jc w:val="right"/>
        <w:rPr>
          <w:rFonts w:eastAsia="Calibri"/>
          <w:sz w:val="24"/>
          <w:szCs w:val="24"/>
          <w:lang w:eastAsia="en-US" w:bidi="ar-SA"/>
        </w:rPr>
      </w:pPr>
    </w:p>
    <w:p w14:paraId="0780A654" w14:textId="77777777" w:rsidR="00742C7F" w:rsidRPr="006F666F" w:rsidRDefault="00742C7F" w:rsidP="00882295">
      <w:pPr>
        <w:widowControl/>
        <w:tabs>
          <w:tab w:val="left" w:pos="284"/>
        </w:tabs>
        <w:autoSpaceDE/>
        <w:autoSpaceDN/>
        <w:ind w:right="-1"/>
        <w:jc w:val="right"/>
        <w:rPr>
          <w:rFonts w:eastAsia="Calibri"/>
          <w:sz w:val="24"/>
          <w:szCs w:val="24"/>
          <w:lang w:eastAsia="en-US" w:bidi="ar-SA"/>
        </w:rPr>
      </w:pPr>
    </w:p>
    <w:p w14:paraId="0C7517B5" w14:textId="77777777" w:rsidR="003F0EB5" w:rsidRPr="006F666F" w:rsidRDefault="003F0EB5" w:rsidP="00882295">
      <w:pPr>
        <w:widowControl/>
        <w:tabs>
          <w:tab w:val="left" w:pos="284"/>
        </w:tabs>
        <w:autoSpaceDE/>
        <w:autoSpaceDN/>
        <w:ind w:right="-1"/>
        <w:jc w:val="right"/>
        <w:rPr>
          <w:rFonts w:eastAsia="Calibri"/>
          <w:sz w:val="24"/>
          <w:szCs w:val="24"/>
          <w:lang w:eastAsia="en-US" w:bidi="ar-SA"/>
        </w:rPr>
      </w:pPr>
      <w:r w:rsidRPr="006F666F">
        <w:rPr>
          <w:rFonts w:eastAsia="Calibri"/>
          <w:sz w:val="24"/>
          <w:szCs w:val="24"/>
          <w:lang w:eastAsia="en-US" w:bidi="ar-SA"/>
        </w:rPr>
        <w:t xml:space="preserve">Приложение № 1.1.4 </w:t>
      </w:r>
    </w:p>
    <w:p w14:paraId="031B22EB" w14:textId="77777777" w:rsidR="003F0EB5" w:rsidRPr="006F666F" w:rsidRDefault="003F0EB5" w:rsidP="00882295">
      <w:pPr>
        <w:widowControl/>
        <w:tabs>
          <w:tab w:val="left" w:pos="284"/>
        </w:tabs>
        <w:autoSpaceDE/>
        <w:autoSpaceDN/>
        <w:ind w:right="-1"/>
        <w:jc w:val="right"/>
        <w:rPr>
          <w:rFonts w:eastAsia="Calibri"/>
          <w:sz w:val="24"/>
          <w:szCs w:val="24"/>
          <w:lang w:eastAsia="en-US" w:bidi="ar-SA"/>
        </w:rPr>
      </w:pPr>
      <w:r w:rsidRPr="006F666F">
        <w:rPr>
          <w:rFonts w:eastAsia="Calibri"/>
          <w:sz w:val="24"/>
          <w:szCs w:val="24"/>
          <w:lang w:eastAsia="en-US" w:bidi="ar-SA"/>
        </w:rPr>
        <w:t>к Техническому Заданию</w:t>
      </w:r>
    </w:p>
    <w:p w14:paraId="431752A2" w14:textId="77777777" w:rsidR="00940E3C" w:rsidRPr="006F666F" w:rsidRDefault="00940E3C" w:rsidP="00882295">
      <w:pPr>
        <w:widowControl/>
        <w:tabs>
          <w:tab w:val="left" w:pos="1418"/>
          <w:tab w:val="left" w:pos="2955"/>
        </w:tabs>
        <w:autoSpaceDE/>
        <w:autoSpaceDN/>
        <w:jc w:val="center"/>
        <w:rPr>
          <w:b/>
          <w:bCs/>
          <w:w w:val="106"/>
          <w:sz w:val="24"/>
          <w:szCs w:val="28"/>
          <w:lang w:bidi="ar-SA"/>
        </w:rPr>
      </w:pPr>
    </w:p>
    <w:p w14:paraId="70C9F2B5" w14:textId="77777777" w:rsidR="00940E3C" w:rsidRPr="006F666F" w:rsidRDefault="00940E3C" w:rsidP="00882295">
      <w:pPr>
        <w:widowControl/>
        <w:tabs>
          <w:tab w:val="left" w:pos="1418"/>
          <w:tab w:val="left" w:pos="2955"/>
        </w:tabs>
        <w:autoSpaceDE/>
        <w:autoSpaceDN/>
        <w:jc w:val="center"/>
        <w:rPr>
          <w:b/>
          <w:bCs/>
          <w:w w:val="106"/>
          <w:sz w:val="24"/>
          <w:szCs w:val="28"/>
          <w:lang w:bidi="ar-SA"/>
        </w:rPr>
      </w:pPr>
    </w:p>
    <w:p w14:paraId="0E710324" w14:textId="77777777" w:rsidR="003F0EB5" w:rsidRPr="006F666F" w:rsidRDefault="003F0EB5" w:rsidP="00882295">
      <w:pPr>
        <w:widowControl/>
        <w:tabs>
          <w:tab w:val="left" w:pos="1418"/>
          <w:tab w:val="left" w:pos="2955"/>
        </w:tabs>
        <w:autoSpaceDE/>
        <w:autoSpaceDN/>
        <w:jc w:val="center"/>
        <w:rPr>
          <w:b/>
          <w:bCs/>
          <w:w w:val="106"/>
          <w:sz w:val="24"/>
          <w:szCs w:val="28"/>
          <w:lang w:bidi="ar-SA"/>
        </w:rPr>
      </w:pPr>
      <w:r w:rsidRPr="006F666F">
        <w:rPr>
          <w:b/>
          <w:bCs/>
          <w:w w:val="106"/>
          <w:sz w:val="24"/>
          <w:szCs w:val="28"/>
          <w:lang w:bidi="ar-SA"/>
        </w:rPr>
        <w:t>Перечень мероприятий по подготовке Объекта к содержанию в зимний период эксплуатации 20__/20__ гг.</w:t>
      </w:r>
    </w:p>
    <w:p w14:paraId="20923972" w14:textId="77777777" w:rsidR="00940E3C" w:rsidRPr="006F666F" w:rsidRDefault="00940E3C" w:rsidP="00882295">
      <w:pPr>
        <w:widowControl/>
        <w:tabs>
          <w:tab w:val="left" w:pos="1418"/>
          <w:tab w:val="left" w:pos="2955"/>
        </w:tabs>
        <w:autoSpaceDE/>
        <w:autoSpaceDN/>
        <w:jc w:val="center"/>
        <w:rPr>
          <w:b/>
          <w:bCs/>
          <w:w w:val="106"/>
          <w:sz w:val="24"/>
          <w:szCs w:val="28"/>
          <w:lang w:bidi="ar-SA"/>
        </w:rPr>
      </w:pPr>
    </w:p>
    <w:tbl>
      <w:tblPr>
        <w:tblStyle w:val="252"/>
        <w:tblW w:w="5000" w:type="pct"/>
        <w:tblLook w:val="04A0" w:firstRow="1" w:lastRow="0" w:firstColumn="1" w:lastColumn="0" w:noHBand="0" w:noVBand="1"/>
      </w:tblPr>
      <w:tblGrid>
        <w:gridCol w:w="547"/>
        <w:gridCol w:w="7688"/>
        <w:gridCol w:w="1964"/>
      </w:tblGrid>
      <w:tr w:rsidR="00A94804" w:rsidRPr="006F666F" w14:paraId="7C7E5055" w14:textId="77777777" w:rsidTr="00AE4A50">
        <w:trPr>
          <w:trHeight w:val="56"/>
          <w:tblHeader/>
        </w:trPr>
        <w:tc>
          <w:tcPr>
            <w:tcW w:w="268" w:type="pct"/>
            <w:vAlign w:val="center"/>
          </w:tcPr>
          <w:p w14:paraId="24B29B30" w14:textId="77777777" w:rsidR="003F0EB5" w:rsidRPr="006F666F" w:rsidRDefault="003F0EB5" w:rsidP="00882295">
            <w:pPr>
              <w:tabs>
                <w:tab w:val="left" w:pos="1418"/>
              </w:tabs>
              <w:jc w:val="center"/>
              <w:rPr>
                <w:rFonts w:eastAsia="Calibri"/>
                <w:sz w:val="24"/>
                <w:szCs w:val="24"/>
                <w:lang w:eastAsia="en-US" w:bidi="ar-SA"/>
              </w:rPr>
            </w:pPr>
            <w:r w:rsidRPr="006F666F">
              <w:rPr>
                <w:rFonts w:eastAsia="Calibri"/>
                <w:sz w:val="24"/>
                <w:szCs w:val="24"/>
                <w:lang w:eastAsia="en-US" w:bidi="ar-SA"/>
              </w:rPr>
              <w:t>№ п/п</w:t>
            </w:r>
          </w:p>
        </w:tc>
        <w:tc>
          <w:tcPr>
            <w:tcW w:w="3769" w:type="pct"/>
            <w:vAlign w:val="center"/>
          </w:tcPr>
          <w:p w14:paraId="72F852EE" w14:textId="77777777" w:rsidR="003F0EB5" w:rsidRPr="006F666F" w:rsidRDefault="003F0EB5" w:rsidP="00882295">
            <w:pPr>
              <w:tabs>
                <w:tab w:val="left" w:pos="1418"/>
              </w:tabs>
              <w:jc w:val="center"/>
              <w:rPr>
                <w:rFonts w:eastAsia="Calibri"/>
                <w:sz w:val="24"/>
                <w:szCs w:val="24"/>
                <w:lang w:eastAsia="en-US" w:bidi="ar-SA"/>
              </w:rPr>
            </w:pPr>
            <w:r w:rsidRPr="006F666F">
              <w:rPr>
                <w:rFonts w:eastAsia="Calibri"/>
                <w:sz w:val="24"/>
                <w:szCs w:val="24"/>
                <w:lang w:eastAsia="en-US" w:bidi="ar-SA"/>
              </w:rPr>
              <w:t>Наименование мероприятий</w:t>
            </w:r>
          </w:p>
        </w:tc>
        <w:tc>
          <w:tcPr>
            <w:tcW w:w="963" w:type="pct"/>
            <w:vAlign w:val="center"/>
          </w:tcPr>
          <w:p w14:paraId="3B927424" w14:textId="77777777" w:rsidR="003F0EB5" w:rsidRPr="006F666F" w:rsidRDefault="003F0EB5" w:rsidP="00882295">
            <w:pPr>
              <w:tabs>
                <w:tab w:val="left" w:pos="1418"/>
              </w:tabs>
              <w:jc w:val="center"/>
              <w:rPr>
                <w:rFonts w:eastAsia="Calibri"/>
                <w:sz w:val="24"/>
                <w:szCs w:val="24"/>
                <w:lang w:eastAsia="en-US" w:bidi="ar-SA"/>
              </w:rPr>
            </w:pPr>
            <w:r w:rsidRPr="006F666F">
              <w:rPr>
                <w:rFonts w:eastAsia="Calibri"/>
                <w:sz w:val="24"/>
                <w:szCs w:val="24"/>
                <w:lang w:eastAsia="en-US" w:bidi="ar-SA"/>
              </w:rPr>
              <w:t>Срок выполнения</w:t>
            </w:r>
            <w:r w:rsidRPr="006F666F">
              <w:rPr>
                <w:rFonts w:eastAsia="Calibri"/>
                <w:sz w:val="24"/>
                <w:szCs w:val="24"/>
                <w:vertAlign w:val="superscript"/>
                <w:lang w:eastAsia="en-US" w:bidi="ar-SA"/>
              </w:rPr>
              <w:footnoteReference w:customMarkFollows="1" w:id="9"/>
              <w:t>1</w:t>
            </w:r>
          </w:p>
        </w:tc>
      </w:tr>
      <w:tr w:rsidR="00A94804" w:rsidRPr="006F666F" w14:paraId="5A54FD68" w14:textId="77777777" w:rsidTr="00AE4A50">
        <w:tc>
          <w:tcPr>
            <w:tcW w:w="268" w:type="pct"/>
            <w:vAlign w:val="center"/>
          </w:tcPr>
          <w:p w14:paraId="14DCC31E" w14:textId="77777777" w:rsidR="003F0EB5" w:rsidRPr="006F666F" w:rsidRDefault="003F0EB5" w:rsidP="00CA1E40">
            <w:pPr>
              <w:numPr>
                <w:ilvl w:val="0"/>
                <w:numId w:val="95"/>
              </w:numPr>
              <w:tabs>
                <w:tab w:val="left" w:pos="1418"/>
                <w:tab w:val="left" w:pos="2955"/>
              </w:tabs>
              <w:contextualSpacing/>
              <w:rPr>
                <w:bCs/>
                <w:sz w:val="24"/>
                <w:szCs w:val="24"/>
                <w:lang w:bidi="ar-SA"/>
              </w:rPr>
            </w:pPr>
          </w:p>
        </w:tc>
        <w:tc>
          <w:tcPr>
            <w:tcW w:w="3769" w:type="pct"/>
            <w:vAlign w:val="center"/>
          </w:tcPr>
          <w:p w14:paraId="743621A6" w14:textId="77777777" w:rsidR="003F0EB5" w:rsidRPr="006F666F" w:rsidRDefault="003F0EB5" w:rsidP="00882295">
            <w:pPr>
              <w:tabs>
                <w:tab w:val="left" w:pos="1418"/>
                <w:tab w:val="left" w:pos="2955"/>
              </w:tabs>
              <w:rPr>
                <w:rFonts w:eastAsia="Calibri"/>
                <w:sz w:val="24"/>
                <w:szCs w:val="24"/>
                <w:lang w:eastAsia="en-US" w:bidi="ar-SA"/>
              </w:rPr>
            </w:pPr>
            <w:r w:rsidRPr="006F666F">
              <w:rPr>
                <w:rFonts w:eastAsia="Calibri"/>
                <w:sz w:val="24"/>
                <w:szCs w:val="24"/>
                <w:lang w:eastAsia="en-US" w:bidi="ar-SA"/>
              </w:rPr>
              <w:t>Согласование и утверждение у Заказчика проекта производства работ,</w:t>
            </w:r>
            <w:r w:rsidRPr="006F666F">
              <w:rPr>
                <w:sz w:val="24"/>
                <w:szCs w:val="24"/>
              </w:rPr>
              <w:t xml:space="preserve"> </w:t>
            </w:r>
            <w:r w:rsidRPr="006F666F">
              <w:rPr>
                <w:rFonts w:eastAsia="Calibri"/>
                <w:sz w:val="24"/>
                <w:szCs w:val="24"/>
                <w:lang w:eastAsia="en-US"/>
              </w:rPr>
              <w:t>включающего актуализированный раздел «Содержание Объекта в зимний период эксплуатации»</w:t>
            </w:r>
          </w:p>
        </w:tc>
        <w:tc>
          <w:tcPr>
            <w:tcW w:w="963" w:type="pct"/>
            <w:vAlign w:val="center"/>
          </w:tcPr>
          <w:p w14:paraId="5BB5CFA5" w14:textId="77777777" w:rsidR="005D43AC" w:rsidRPr="006F666F" w:rsidRDefault="005D43AC" w:rsidP="00882295">
            <w:pPr>
              <w:tabs>
                <w:tab w:val="left" w:pos="1418"/>
              </w:tabs>
              <w:jc w:val="center"/>
              <w:rPr>
                <w:rFonts w:eastAsia="Calibri"/>
                <w:sz w:val="24"/>
                <w:szCs w:val="24"/>
                <w:lang w:eastAsia="en-US" w:bidi="ar-SA"/>
              </w:rPr>
            </w:pPr>
            <w:r w:rsidRPr="006F666F">
              <w:rPr>
                <w:rFonts w:eastAsia="Calibri"/>
                <w:sz w:val="24"/>
                <w:szCs w:val="24"/>
                <w:lang w:eastAsia="en-US" w:bidi="ar-SA"/>
              </w:rPr>
              <w:t>Не позднее 30 (тридцати) календарных дней с момента (дня) заключения Договора</w:t>
            </w:r>
          </w:p>
          <w:p w14:paraId="68EBCDF9" w14:textId="77777777" w:rsidR="005D43AC" w:rsidRPr="006F666F" w:rsidRDefault="005D43AC" w:rsidP="00882295">
            <w:pPr>
              <w:tabs>
                <w:tab w:val="left" w:pos="1418"/>
              </w:tabs>
              <w:jc w:val="center"/>
              <w:rPr>
                <w:rFonts w:eastAsia="Calibri"/>
                <w:sz w:val="24"/>
                <w:szCs w:val="24"/>
                <w:lang w:eastAsia="en-US" w:bidi="ar-SA"/>
              </w:rPr>
            </w:pPr>
          </w:p>
          <w:p w14:paraId="3949ABEA" w14:textId="77777777" w:rsidR="003F0EB5" w:rsidRPr="006F666F" w:rsidRDefault="005D43AC" w:rsidP="00882295">
            <w:pPr>
              <w:tabs>
                <w:tab w:val="left" w:pos="1418"/>
              </w:tabs>
              <w:jc w:val="center"/>
              <w:rPr>
                <w:rFonts w:eastAsia="Calibri"/>
                <w:sz w:val="24"/>
                <w:szCs w:val="24"/>
                <w:lang w:eastAsia="en-US" w:bidi="ar-SA"/>
              </w:rPr>
            </w:pPr>
            <w:r w:rsidRPr="006F666F">
              <w:rPr>
                <w:rFonts w:eastAsia="Calibri"/>
                <w:sz w:val="24"/>
                <w:szCs w:val="24"/>
                <w:lang w:eastAsia="en-US" w:bidi="ar-SA"/>
              </w:rPr>
              <w:t xml:space="preserve">ежегодно </w:t>
            </w:r>
            <w:r w:rsidR="003F0EB5" w:rsidRPr="006F666F">
              <w:rPr>
                <w:rFonts w:eastAsia="Calibri"/>
                <w:sz w:val="24"/>
                <w:szCs w:val="24"/>
                <w:lang w:eastAsia="en-US" w:bidi="ar-SA"/>
              </w:rPr>
              <w:t>до 01</w:t>
            </w:r>
            <w:r w:rsidRPr="006F666F">
              <w:rPr>
                <w:rFonts w:eastAsia="Calibri"/>
                <w:sz w:val="24"/>
                <w:szCs w:val="24"/>
                <w:lang w:eastAsia="en-US" w:bidi="ar-SA"/>
              </w:rPr>
              <w:t> августа</w:t>
            </w:r>
          </w:p>
        </w:tc>
      </w:tr>
      <w:tr w:rsidR="00A94804" w:rsidRPr="006F666F" w14:paraId="49800C6E" w14:textId="77777777" w:rsidTr="00AE4A50">
        <w:tc>
          <w:tcPr>
            <w:tcW w:w="268" w:type="pct"/>
            <w:vAlign w:val="center"/>
          </w:tcPr>
          <w:p w14:paraId="098A70FA" w14:textId="77777777" w:rsidR="003F0EB5" w:rsidRPr="006F666F" w:rsidRDefault="003F0EB5" w:rsidP="00CA1E40">
            <w:pPr>
              <w:numPr>
                <w:ilvl w:val="0"/>
                <w:numId w:val="95"/>
              </w:numPr>
              <w:tabs>
                <w:tab w:val="left" w:pos="1418"/>
                <w:tab w:val="left" w:pos="2955"/>
              </w:tabs>
              <w:contextualSpacing/>
              <w:rPr>
                <w:bCs/>
                <w:sz w:val="24"/>
                <w:szCs w:val="24"/>
                <w:lang w:bidi="ar-SA"/>
              </w:rPr>
            </w:pPr>
          </w:p>
        </w:tc>
        <w:tc>
          <w:tcPr>
            <w:tcW w:w="3769" w:type="pct"/>
            <w:vAlign w:val="center"/>
          </w:tcPr>
          <w:p w14:paraId="1F1CD368" w14:textId="77777777" w:rsidR="003F0EB5" w:rsidRPr="006F666F" w:rsidRDefault="003F0EB5" w:rsidP="00882295">
            <w:pPr>
              <w:tabs>
                <w:tab w:val="left" w:pos="1418"/>
                <w:tab w:val="left" w:pos="2955"/>
              </w:tabs>
              <w:rPr>
                <w:rFonts w:eastAsia="Calibri"/>
                <w:sz w:val="24"/>
                <w:szCs w:val="24"/>
                <w:lang w:eastAsia="en-US" w:bidi="ar-SA"/>
              </w:rPr>
            </w:pPr>
            <w:r w:rsidRPr="006F666F">
              <w:rPr>
                <w:rFonts w:eastAsia="Calibri"/>
                <w:sz w:val="24"/>
                <w:szCs w:val="24"/>
                <w:lang w:eastAsia="en-US" w:bidi="ar-SA"/>
              </w:rPr>
              <w:t>Завершение работ по ремонту, устройству сло</w:t>
            </w:r>
            <w:r w:rsidR="007F0912" w:rsidRPr="006F666F">
              <w:rPr>
                <w:rFonts w:eastAsia="Calibri"/>
                <w:sz w:val="24"/>
                <w:szCs w:val="24"/>
                <w:lang w:eastAsia="en-US" w:bidi="ar-SA"/>
              </w:rPr>
              <w:t>е</w:t>
            </w:r>
            <w:r w:rsidRPr="006F666F">
              <w:rPr>
                <w:rFonts w:eastAsia="Calibri"/>
                <w:sz w:val="24"/>
                <w:szCs w:val="24"/>
                <w:lang w:eastAsia="en-US" w:bidi="ar-SA"/>
              </w:rPr>
              <w:t>в износа и устранению дефектов, образовавшихся на гарантийных объектах ремонта, капитального ремонта и устройства сло</w:t>
            </w:r>
            <w:r w:rsidR="007F0912" w:rsidRPr="006F666F">
              <w:rPr>
                <w:rFonts w:eastAsia="Calibri"/>
                <w:sz w:val="24"/>
                <w:szCs w:val="24"/>
                <w:lang w:eastAsia="en-US" w:bidi="ar-SA"/>
              </w:rPr>
              <w:t>е</w:t>
            </w:r>
            <w:r w:rsidRPr="006F666F">
              <w:rPr>
                <w:rFonts w:eastAsia="Calibri"/>
                <w:sz w:val="24"/>
                <w:szCs w:val="24"/>
                <w:lang w:eastAsia="en-US" w:bidi="ar-SA"/>
              </w:rPr>
              <w:t>в износа</w:t>
            </w:r>
          </w:p>
        </w:tc>
        <w:tc>
          <w:tcPr>
            <w:tcW w:w="963" w:type="pct"/>
            <w:vAlign w:val="center"/>
          </w:tcPr>
          <w:p w14:paraId="2FE6F32E" w14:textId="77777777" w:rsidR="003F0EB5" w:rsidRPr="006F666F" w:rsidRDefault="003F0EB5" w:rsidP="00882295">
            <w:pPr>
              <w:tabs>
                <w:tab w:val="left" w:pos="1418"/>
              </w:tabs>
              <w:jc w:val="center"/>
              <w:rPr>
                <w:rFonts w:eastAsia="Calibri"/>
                <w:sz w:val="24"/>
                <w:szCs w:val="24"/>
                <w:lang w:eastAsia="en-US" w:bidi="ar-SA"/>
              </w:rPr>
            </w:pPr>
            <w:r w:rsidRPr="006F666F">
              <w:rPr>
                <w:rFonts w:eastAsia="Calibri"/>
                <w:sz w:val="24"/>
                <w:szCs w:val="24"/>
                <w:lang w:eastAsia="en-US" w:bidi="ar-SA"/>
              </w:rPr>
              <w:t>до 01 октября</w:t>
            </w:r>
          </w:p>
          <w:p w14:paraId="4A0C009B" w14:textId="77777777" w:rsidR="003F0EB5" w:rsidRPr="006F666F" w:rsidRDefault="003F0EB5" w:rsidP="00882295">
            <w:pPr>
              <w:tabs>
                <w:tab w:val="left" w:pos="1418"/>
              </w:tabs>
              <w:jc w:val="center"/>
              <w:rPr>
                <w:rFonts w:eastAsia="Calibri"/>
                <w:sz w:val="24"/>
                <w:szCs w:val="24"/>
                <w:lang w:eastAsia="en-US" w:bidi="ar-SA"/>
              </w:rPr>
            </w:pPr>
          </w:p>
        </w:tc>
      </w:tr>
      <w:tr w:rsidR="00A94804" w:rsidRPr="006F666F" w14:paraId="2E69AFD3" w14:textId="77777777" w:rsidTr="00AE4A50">
        <w:tc>
          <w:tcPr>
            <w:tcW w:w="268" w:type="pct"/>
            <w:vAlign w:val="center"/>
          </w:tcPr>
          <w:p w14:paraId="5069B4CC" w14:textId="77777777" w:rsidR="003F0EB5" w:rsidRPr="006F666F" w:rsidRDefault="003F0EB5" w:rsidP="00CA1E40">
            <w:pPr>
              <w:numPr>
                <w:ilvl w:val="0"/>
                <w:numId w:val="95"/>
              </w:numPr>
              <w:tabs>
                <w:tab w:val="left" w:pos="1418"/>
                <w:tab w:val="left" w:pos="2955"/>
              </w:tabs>
              <w:contextualSpacing/>
              <w:rPr>
                <w:bCs/>
                <w:sz w:val="24"/>
                <w:szCs w:val="24"/>
                <w:lang w:bidi="ar-SA"/>
              </w:rPr>
            </w:pPr>
          </w:p>
        </w:tc>
        <w:tc>
          <w:tcPr>
            <w:tcW w:w="3769" w:type="pct"/>
            <w:vAlign w:val="center"/>
          </w:tcPr>
          <w:p w14:paraId="0249D1FA" w14:textId="77777777" w:rsidR="003F0EB5" w:rsidRPr="006F666F" w:rsidRDefault="003F0EB5" w:rsidP="00882295">
            <w:pPr>
              <w:tabs>
                <w:tab w:val="left" w:pos="1418"/>
                <w:tab w:val="left" w:pos="2955"/>
              </w:tabs>
              <w:rPr>
                <w:rFonts w:eastAsia="Calibri"/>
                <w:sz w:val="24"/>
                <w:szCs w:val="24"/>
                <w:lang w:eastAsia="en-US" w:bidi="ar-SA"/>
              </w:rPr>
            </w:pPr>
            <w:r w:rsidRPr="006F666F">
              <w:rPr>
                <w:rFonts w:eastAsia="Calibri"/>
                <w:sz w:val="24"/>
                <w:szCs w:val="24"/>
                <w:lang w:eastAsia="en-US" w:bidi="ar-SA"/>
              </w:rPr>
              <w:t>Устранение мелких деформаций и повреждений покрытий, заливка швов и трещин на дорожном покрытии, приведение  в нормативное состояние системы дорожного водоотвода,  ЭО включая ТСОДД, относящихся к Объекту, ИДС на Объекте</w:t>
            </w:r>
          </w:p>
        </w:tc>
        <w:tc>
          <w:tcPr>
            <w:tcW w:w="963" w:type="pct"/>
            <w:vAlign w:val="center"/>
          </w:tcPr>
          <w:p w14:paraId="65090B75" w14:textId="77777777" w:rsidR="003F0EB5" w:rsidRPr="006F666F" w:rsidRDefault="003F0EB5" w:rsidP="00882295">
            <w:pPr>
              <w:tabs>
                <w:tab w:val="left" w:pos="1418"/>
              </w:tabs>
              <w:jc w:val="center"/>
              <w:rPr>
                <w:rFonts w:eastAsia="Calibri"/>
                <w:sz w:val="24"/>
                <w:szCs w:val="24"/>
                <w:lang w:eastAsia="en-US" w:bidi="ar-SA"/>
              </w:rPr>
            </w:pPr>
            <w:r w:rsidRPr="006F666F">
              <w:rPr>
                <w:rFonts w:eastAsia="Calibri"/>
                <w:sz w:val="24"/>
                <w:szCs w:val="24"/>
                <w:lang w:eastAsia="en-US" w:bidi="ar-SA"/>
              </w:rPr>
              <w:t>до 01 октября</w:t>
            </w:r>
          </w:p>
          <w:p w14:paraId="270964B8" w14:textId="77777777" w:rsidR="003F0EB5" w:rsidRPr="006F666F" w:rsidRDefault="003F0EB5" w:rsidP="00882295">
            <w:pPr>
              <w:tabs>
                <w:tab w:val="left" w:pos="1418"/>
                <w:tab w:val="left" w:pos="2955"/>
              </w:tabs>
              <w:jc w:val="center"/>
              <w:rPr>
                <w:b/>
                <w:bCs/>
                <w:sz w:val="24"/>
                <w:szCs w:val="24"/>
                <w:lang w:bidi="ar-SA"/>
              </w:rPr>
            </w:pPr>
          </w:p>
        </w:tc>
      </w:tr>
      <w:tr w:rsidR="00A94804" w:rsidRPr="006F666F" w14:paraId="42D50D38" w14:textId="77777777" w:rsidTr="00AE4A50">
        <w:tc>
          <w:tcPr>
            <w:tcW w:w="268" w:type="pct"/>
            <w:vAlign w:val="center"/>
          </w:tcPr>
          <w:p w14:paraId="278B0859" w14:textId="77777777" w:rsidR="003F0EB5" w:rsidRPr="006F666F" w:rsidRDefault="003F0EB5" w:rsidP="00CA1E40">
            <w:pPr>
              <w:numPr>
                <w:ilvl w:val="0"/>
                <w:numId w:val="95"/>
              </w:numPr>
              <w:tabs>
                <w:tab w:val="left" w:pos="1418"/>
                <w:tab w:val="left" w:pos="2955"/>
              </w:tabs>
              <w:contextualSpacing/>
              <w:rPr>
                <w:bCs/>
                <w:sz w:val="24"/>
                <w:szCs w:val="24"/>
                <w:lang w:bidi="ar-SA"/>
              </w:rPr>
            </w:pPr>
          </w:p>
        </w:tc>
        <w:tc>
          <w:tcPr>
            <w:tcW w:w="3769" w:type="pct"/>
            <w:vAlign w:val="center"/>
          </w:tcPr>
          <w:p w14:paraId="1BCBF7E1" w14:textId="77777777" w:rsidR="003F0EB5" w:rsidRPr="006F666F" w:rsidRDefault="003F0EB5" w:rsidP="00882295">
            <w:pPr>
              <w:tabs>
                <w:tab w:val="left" w:pos="1418"/>
                <w:tab w:val="left" w:pos="2955"/>
              </w:tabs>
              <w:rPr>
                <w:rFonts w:eastAsia="Calibri"/>
                <w:sz w:val="24"/>
                <w:szCs w:val="24"/>
                <w:lang w:eastAsia="en-US" w:bidi="ar-SA"/>
              </w:rPr>
            </w:pPr>
            <w:r w:rsidRPr="006F666F">
              <w:rPr>
                <w:rFonts w:eastAsia="Calibri"/>
                <w:sz w:val="24"/>
                <w:szCs w:val="24"/>
                <w:lang w:eastAsia="en-US" w:bidi="ar-SA"/>
              </w:rPr>
              <w:t>Заготовка необходимых объемов материалов (холодные, литые а/б смеси и др.) для устранения мелких деформаций и повреждений дорожных покрытий в зимний период эксплуатации</w:t>
            </w:r>
          </w:p>
        </w:tc>
        <w:tc>
          <w:tcPr>
            <w:tcW w:w="963" w:type="pct"/>
            <w:vAlign w:val="center"/>
          </w:tcPr>
          <w:p w14:paraId="7AF13964" w14:textId="77777777" w:rsidR="003F0EB5" w:rsidRPr="006F666F" w:rsidRDefault="003F0EB5" w:rsidP="00882295">
            <w:pPr>
              <w:tabs>
                <w:tab w:val="left" w:pos="1418"/>
              </w:tabs>
              <w:jc w:val="center"/>
              <w:rPr>
                <w:rFonts w:eastAsia="Calibri"/>
                <w:sz w:val="24"/>
                <w:szCs w:val="24"/>
                <w:lang w:eastAsia="en-US" w:bidi="ar-SA"/>
              </w:rPr>
            </w:pPr>
            <w:r w:rsidRPr="006F666F">
              <w:rPr>
                <w:rFonts w:eastAsia="Calibri"/>
                <w:sz w:val="24"/>
                <w:szCs w:val="24"/>
                <w:lang w:eastAsia="en-US" w:bidi="ar-SA"/>
              </w:rPr>
              <w:t>до 01 ноября</w:t>
            </w:r>
          </w:p>
          <w:p w14:paraId="1333BC8C" w14:textId="77777777" w:rsidR="003F0EB5" w:rsidRPr="006F666F" w:rsidRDefault="003F0EB5" w:rsidP="00882295">
            <w:pPr>
              <w:tabs>
                <w:tab w:val="left" w:pos="1418"/>
                <w:tab w:val="left" w:pos="2955"/>
              </w:tabs>
              <w:jc w:val="center"/>
              <w:rPr>
                <w:b/>
                <w:bCs/>
                <w:sz w:val="24"/>
                <w:szCs w:val="24"/>
                <w:lang w:bidi="ar-SA"/>
              </w:rPr>
            </w:pPr>
          </w:p>
        </w:tc>
      </w:tr>
      <w:tr w:rsidR="00A94804" w:rsidRPr="006F666F" w14:paraId="68EF3357" w14:textId="77777777" w:rsidTr="00AE4A50">
        <w:tc>
          <w:tcPr>
            <w:tcW w:w="268" w:type="pct"/>
            <w:vAlign w:val="center"/>
          </w:tcPr>
          <w:p w14:paraId="0268E654" w14:textId="77777777" w:rsidR="003F0EB5" w:rsidRPr="006F666F" w:rsidRDefault="003F0EB5" w:rsidP="00CA1E40">
            <w:pPr>
              <w:numPr>
                <w:ilvl w:val="0"/>
                <w:numId w:val="95"/>
              </w:numPr>
              <w:tabs>
                <w:tab w:val="left" w:pos="1418"/>
                <w:tab w:val="left" w:pos="2955"/>
              </w:tabs>
              <w:contextualSpacing/>
              <w:rPr>
                <w:bCs/>
                <w:sz w:val="24"/>
                <w:szCs w:val="24"/>
                <w:lang w:bidi="ar-SA"/>
              </w:rPr>
            </w:pPr>
          </w:p>
        </w:tc>
        <w:tc>
          <w:tcPr>
            <w:tcW w:w="3769" w:type="pct"/>
            <w:vAlign w:val="center"/>
          </w:tcPr>
          <w:p w14:paraId="0D58D4D9" w14:textId="77777777" w:rsidR="003F0EB5" w:rsidRPr="006F666F" w:rsidRDefault="003F0EB5" w:rsidP="00882295">
            <w:pPr>
              <w:tabs>
                <w:tab w:val="left" w:pos="1418"/>
                <w:tab w:val="left" w:pos="2955"/>
              </w:tabs>
              <w:rPr>
                <w:b/>
                <w:bCs/>
                <w:sz w:val="24"/>
                <w:szCs w:val="24"/>
                <w:lang w:bidi="ar-SA"/>
              </w:rPr>
            </w:pPr>
            <w:r w:rsidRPr="006F666F">
              <w:rPr>
                <w:rFonts w:eastAsia="Calibri"/>
                <w:sz w:val="24"/>
                <w:szCs w:val="24"/>
                <w:lang w:eastAsia="en-US" w:bidi="ar-SA"/>
              </w:rPr>
              <w:t>Приведение в нормативное состояние существующих, а при необходимости создание дополнительных баз хранения (по согласованию с Заказчиком) ПГМ, в том числе баз хранения жидких хлоридов (природные рассолы)</w:t>
            </w:r>
          </w:p>
        </w:tc>
        <w:tc>
          <w:tcPr>
            <w:tcW w:w="963" w:type="pct"/>
            <w:vAlign w:val="center"/>
          </w:tcPr>
          <w:p w14:paraId="23EA4262" w14:textId="77777777" w:rsidR="003F0EB5" w:rsidRPr="006F666F" w:rsidRDefault="003F0EB5" w:rsidP="00882295">
            <w:pPr>
              <w:tabs>
                <w:tab w:val="left" w:pos="1418"/>
              </w:tabs>
              <w:jc w:val="center"/>
              <w:rPr>
                <w:rFonts w:eastAsia="Calibri"/>
                <w:sz w:val="24"/>
                <w:szCs w:val="24"/>
                <w:lang w:eastAsia="en-US" w:bidi="ar-SA"/>
              </w:rPr>
            </w:pPr>
            <w:r w:rsidRPr="006F666F">
              <w:rPr>
                <w:rFonts w:eastAsia="Calibri"/>
                <w:sz w:val="24"/>
                <w:szCs w:val="24"/>
                <w:lang w:eastAsia="en-US" w:bidi="ar-SA"/>
              </w:rPr>
              <w:t>до 01 сентября</w:t>
            </w:r>
          </w:p>
          <w:p w14:paraId="6D0160E5" w14:textId="77777777" w:rsidR="003F0EB5" w:rsidRPr="006F666F" w:rsidRDefault="003F0EB5" w:rsidP="00882295">
            <w:pPr>
              <w:tabs>
                <w:tab w:val="left" w:pos="1418"/>
                <w:tab w:val="left" w:pos="2955"/>
              </w:tabs>
              <w:jc w:val="center"/>
              <w:rPr>
                <w:b/>
                <w:bCs/>
                <w:sz w:val="24"/>
                <w:szCs w:val="24"/>
                <w:lang w:bidi="ar-SA"/>
              </w:rPr>
            </w:pPr>
          </w:p>
        </w:tc>
      </w:tr>
      <w:tr w:rsidR="00A94804" w:rsidRPr="006F666F" w14:paraId="0F3D74F4" w14:textId="77777777" w:rsidTr="00AE4A50">
        <w:tc>
          <w:tcPr>
            <w:tcW w:w="268" w:type="pct"/>
            <w:vAlign w:val="center"/>
          </w:tcPr>
          <w:p w14:paraId="3B917E14" w14:textId="77777777" w:rsidR="003F0EB5" w:rsidRPr="006F666F" w:rsidRDefault="003F0EB5" w:rsidP="00CA1E40">
            <w:pPr>
              <w:numPr>
                <w:ilvl w:val="0"/>
                <w:numId w:val="95"/>
              </w:numPr>
              <w:tabs>
                <w:tab w:val="left" w:pos="1418"/>
                <w:tab w:val="left" w:pos="2955"/>
              </w:tabs>
              <w:contextualSpacing/>
              <w:rPr>
                <w:bCs/>
                <w:sz w:val="24"/>
                <w:szCs w:val="24"/>
                <w:lang w:bidi="ar-SA"/>
              </w:rPr>
            </w:pPr>
          </w:p>
        </w:tc>
        <w:tc>
          <w:tcPr>
            <w:tcW w:w="3769" w:type="pct"/>
            <w:vAlign w:val="center"/>
          </w:tcPr>
          <w:p w14:paraId="579E8734" w14:textId="77777777" w:rsidR="003F0EB5" w:rsidRPr="006F666F" w:rsidRDefault="003F0EB5" w:rsidP="00882295">
            <w:pPr>
              <w:tabs>
                <w:tab w:val="left" w:pos="1418"/>
              </w:tabs>
              <w:rPr>
                <w:b/>
                <w:bCs/>
                <w:sz w:val="24"/>
                <w:szCs w:val="24"/>
                <w:lang w:bidi="ar-SA"/>
              </w:rPr>
            </w:pPr>
            <w:r w:rsidRPr="006F666F">
              <w:rPr>
                <w:rFonts w:eastAsia="Calibri"/>
                <w:sz w:val="24"/>
                <w:szCs w:val="24"/>
                <w:lang w:eastAsia="en-US" w:bidi="ar-SA"/>
              </w:rPr>
              <w:t>Заготовка ПГМ, в том числе:</w:t>
            </w:r>
          </w:p>
        </w:tc>
        <w:tc>
          <w:tcPr>
            <w:tcW w:w="963" w:type="pct"/>
            <w:vAlign w:val="center"/>
          </w:tcPr>
          <w:p w14:paraId="77B5A9BB" w14:textId="77777777" w:rsidR="003F0EB5" w:rsidRPr="006F666F" w:rsidRDefault="003F0EB5" w:rsidP="00882295">
            <w:pPr>
              <w:tabs>
                <w:tab w:val="left" w:pos="1418"/>
                <w:tab w:val="left" w:pos="2955"/>
              </w:tabs>
              <w:jc w:val="center"/>
              <w:rPr>
                <w:b/>
                <w:bCs/>
                <w:sz w:val="24"/>
                <w:szCs w:val="24"/>
                <w:lang w:bidi="ar-SA"/>
              </w:rPr>
            </w:pPr>
          </w:p>
        </w:tc>
      </w:tr>
      <w:tr w:rsidR="00A94804" w:rsidRPr="006F666F" w14:paraId="705AB103" w14:textId="77777777" w:rsidTr="00AE4A50">
        <w:trPr>
          <w:trHeight w:val="56"/>
        </w:trPr>
        <w:tc>
          <w:tcPr>
            <w:tcW w:w="268" w:type="pct"/>
            <w:vAlign w:val="center"/>
          </w:tcPr>
          <w:p w14:paraId="43BC7E98" w14:textId="77777777" w:rsidR="003F0EB5" w:rsidRPr="006F666F" w:rsidRDefault="003F0EB5" w:rsidP="00CA1E40">
            <w:pPr>
              <w:numPr>
                <w:ilvl w:val="0"/>
                <w:numId w:val="96"/>
              </w:numPr>
              <w:tabs>
                <w:tab w:val="left" w:pos="1418"/>
                <w:tab w:val="left" w:pos="2955"/>
              </w:tabs>
              <w:contextualSpacing/>
              <w:jc w:val="center"/>
              <w:rPr>
                <w:bCs/>
                <w:sz w:val="24"/>
                <w:szCs w:val="24"/>
                <w:lang w:bidi="ar-SA"/>
              </w:rPr>
            </w:pPr>
          </w:p>
        </w:tc>
        <w:tc>
          <w:tcPr>
            <w:tcW w:w="3769" w:type="pct"/>
            <w:vAlign w:val="center"/>
          </w:tcPr>
          <w:p w14:paraId="315171C6" w14:textId="77777777" w:rsidR="003F0EB5" w:rsidRPr="006F666F" w:rsidRDefault="003F0EB5" w:rsidP="00882295">
            <w:pPr>
              <w:tabs>
                <w:tab w:val="left" w:pos="1418"/>
                <w:tab w:val="left" w:pos="2955"/>
              </w:tabs>
              <w:rPr>
                <w:b/>
                <w:bCs/>
                <w:i/>
                <w:sz w:val="24"/>
                <w:szCs w:val="24"/>
                <w:lang w:bidi="ar-SA"/>
              </w:rPr>
            </w:pPr>
            <w:r w:rsidRPr="006F666F">
              <w:rPr>
                <w:rFonts w:eastAsia="Calibri"/>
                <w:i/>
                <w:sz w:val="24"/>
                <w:szCs w:val="24"/>
                <w:lang w:eastAsia="en-US" w:bidi="ar-SA"/>
              </w:rPr>
              <w:t>50% готовности от потребности на зимний период эксплуатации</w:t>
            </w:r>
          </w:p>
        </w:tc>
        <w:tc>
          <w:tcPr>
            <w:tcW w:w="963" w:type="pct"/>
            <w:vAlign w:val="center"/>
          </w:tcPr>
          <w:p w14:paraId="1C8689A1" w14:textId="77777777" w:rsidR="003F0EB5" w:rsidRPr="006F666F" w:rsidRDefault="003F0EB5" w:rsidP="00882295">
            <w:pPr>
              <w:tabs>
                <w:tab w:val="left" w:pos="1418"/>
              </w:tabs>
              <w:jc w:val="center"/>
              <w:rPr>
                <w:rFonts w:eastAsia="Calibri"/>
                <w:i/>
                <w:sz w:val="24"/>
                <w:szCs w:val="24"/>
                <w:lang w:eastAsia="en-US" w:bidi="ar-SA"/>
              </w:rPr>
            </w:pPr>
            <w:r w:rsidRPr="006F666F">
              <w:rPr>
                <w:rFonts w:eastAsia="Calibri"/>
                <w:i/>
                <w:sz w:val="24"/>
                <w:szCs w:val="24"/>
                <w:lang w:eastAsia="en-US" w:bidi="ar-SA"/>
              </w:rPr>
              <w:t>до 01 сентября</w:t>
            </w:r>
          </w:p>
        </w:tc>
      </w:tr>
      <w:tr w:rsidR="00A94804" w:rsidRPr="006F666F" w14:paraId="4E2B08B0" w14:textId="77777777" w:rsidTr="00AE4A50">
        <w:tc>
          <w:tcPr>
            <w:tcW w:w="268" w:type="pct"/>
            <w:vAlign w:val="center"/>
          </w:tcPr>
          <w:p w14:paraId="6245C3E3" w14:textId="77777777" w:rsidR="003F0EB5" w:rsidRPr="006F666F" w:rsidRDefault="003F0EB5" w:rsidP="00CA1E40">
            <w:pPr>
              <w:numPr>
                <w:ilvl w:val="0"/>
                <w:numId w:val="96"/>
              </w:numPr>
              <w:tabs>
                <w:tab w:val="left" w:pos="1418"/>
                <w:tab w:val="left" w:pos="2955"/>
              </w:tabs>
              <w:contextualSpacing/>
              <w:jc w:val="center"/>
              <w:rPr>
                <w:bCs/>
                <w:sz w:val="24"/>
                <w:szCs w:val="24"/>
                <w:lang w:bidi="ar-SA"/>
              </w:rPr>
            </w:pPr>
          </w:p>
        </w:tc>
        <w:tc>
          <w:tcPr>
            <w:tcW w:w="3769" w:type="pct"/>
            <w:vAlign w:val="center"/>
          </w:tcPr>
          <w:p w14:paraId="2978C8C9" w14:textId="77777777" w:rsidR="003F0EB5" w:rsidRPr="006F666F" w:rsidRDefault="003F0EB5" w:rsidP="00882295">
            <w:pPr>
              <w:tabs>
                <w:tab w:val="left" w:pos="1418"/>
                <w:tab w:val="left" w:pos="2955"/>
              </w:tabs>
              <w:rPr>
                <w:b/>
                <w:bCs/>
                <w:i/>
                <w:sz w:val="24"/>
                <w:szCs w:val="24"/>
                <w:lang w:bidi="ar-SA"/>
              </w:rPr>
            </w:pPr>
            <w:r w:rsidRPr="006F666F">
              <w:rPr>
                <w:rFonts w:eastAsia="Calibri"/>
                <w:i/>
                <w:sz w:val="24"/>
                <w:szCs w:val="24"/>
                <w:lang w:eastAsia="en-US" w:bidi="ar-SA"/>
              </w:rPr>
              <w:t>80% готовности от потребности на зимний период эксплуатации</w:t>
            </w:r>
          </w:p>
        </w:tc>
        <w:tc>
          <w:tcPr>
            <w:tcW w:w="963" w:type="pct"/>
            <w:vAlign w:val="center"/>
          </w:tcPr>
          <w:p w14:paraId="19BBA163" w14:textId="77777777" w:rsidR="003F0EB5" w:rsidRPr="006F666F" w:rsidRDefault="003F0EB5" w:rsidP="00882295">
            <w:pPr>
              <w:tabs>
                <w:tab w:val="left" w:pos="1418"/>
              </w:tabs>
              <w:jc w:val="center"/>
              <w:rPr>
                <w:b/>
                <w:bCs/>
                <w:i/>
                <w:sz w:val="24"/>
                <w:szCs w:val="24"/>
                <w:lang w:bidi="ar-SA"/>
              </w:rPr>
            </w:pPr>
            <w:r w:rsidRPr="006F666F">
              <w:rPr>
                <w:rFonts w:eastAsia="Calibri"/>
                <w:i/>
                <w:sz w:val="24"/>
                <w:szCs w:val="24"/>
                <w:lang w:eastAsia="en-US" w:bidi="ar-SA"/>
              </w:rPr>
              <w:t>до 01 октября</w:t>
            </w:r>
          </w:p>
        </w:tc>
      </w:tr>
      <w:tr w:rsidR="00A94804" w:rsidRPr="006F666F" w14:paraId="26854506" w14:textId="77777777" w:rsidTr="00AE4A50">
        <w:tc>
          <w:tcPr>
            <w:tcW w:w="268" w:type="pct"/>
            <w:vAlign w:val="center"/>
          </w:tcPr>
          <w:p w14:paraId="63F92AD7" w14:textId="77777777" w:rsidR="003F0EB5" w:rsidRPr="006F666F" w:rsidRDefault="003F0EB5" w:rsidP="00CA1E40">
            <w:pPr>
              <w:numPr>
                <w:ilvl w:val="0"/>
                <w:numId w:val="96"/>
              </w:numPr>
              <w:tabs>
                <w:tab w:val="left" w:pos="1418"/>
                <w:tab w:val="left" w:pos="2955"/>
              </w:tabs>
              <w:contextualSpacing/>
              <w:jc w:val="center"/>
              <w:rPr>
                <w:bCs/>
                <w:sz w:val="24"/>
                <w:szCs w:val="24"/>
                <w:lang w:bidi="ar-SA"/>
              </w:rPr>
            </w:pPr>
          </w:p>
        </w:tc>
        <w:tc>
          <w:tcPr>
            <w:tcW w:w="3769" w:type="pct"/>
            <w:vAlign w:val="center"/>
          </w:tcPr>
          <w:p w14:paraId="68ED7150" w14:textId="77777777" w:rsidR="003F0EB5" w:rsidRPr="006F666F" w:rsidRDefault="003F0EB5" w:rsidP="00882295">
            <w:pPr>
              <w:tabs>
                <w:tab w:val="left" w:pos="1418"/>
                <w:tab w:val="left" w:pos="2955"/>
              </w:tabs>
              <w:rPr>
                <w:b/>
                <w:bCs/>
                <w:i/>
                <w:sz w:val="24"/>
                <w:szCs w:val="24"/>
                <w:lang w:bidi="ar-SA"/>
              </w:rPr>
            </w:pPr>
            <w:r w:rsidRPr="006F666F">
              <w:rPr>
                <w:rFonts w:eastAsia="Calibri"/>
                <w:i/>
                <w:sz w:val="24"/>
                <w:szCs w:val="24"/>
                <w:lang w:eastAsia="en-US" w:bidi="ar-SA"/>
              </w:rPr>
              <w:t>100% готовности от потребности на зимний период эксплуатации</w:t>
            </w:r>
          </w:p>
        </w:tc>
        <w:tc>
          <w:tcPr>
            <w:tcW w:w="963" w:type="pct"/>
            <w:vAlign w:val="center"/>
          </w:tcPr>
          <w:p w14:paraId="782109E3" w14:textId="77777777" w:rsidR="003F0EB5" w:rsidRPr="006F666F" w:rsidRDefault="003F0EB5" w:rsidP="00882295">
            <w:pPr>
              <w:tabs>
                <w:tab w:val="left" w:pos="1418"/>
              </w:tabs>
              <w:jc w:val="center"/>
              <w:rPr>
                <w:rFonts w:eastAsia="Calibri"/>
                <w:i/>
                <w:sz w:val="24"/>
                <w:szCs w:val="24"/>
                <w:lang w:eastAsia="en-US" w:bidi="ar-SA"/>
              </w:rPr>
            </w:pPr>
            <w:r w:rsidRPr="006F666F">
              <w:rPr>
                <w:rFonts w:eastAsia="Calibri"/>
                <w:i/>
                <w:sz w:val="24"/>
                <w:szCs w:val="24"/>
                <w:lang w:eastAsia="en-US" w:bidi="ar-SA"/>
              </w:rPr>
              <w:t>до 01 ноября</w:t>
            </w:r>
          </w:p>
        </w:tc>
      </w:tr>
      <w:tr w:rsidR="00A94804" w:rsidRPr="006F666F" w14:paraId="2A63DC5B" w14:textId="77777777" w:rsidTr="00AE4A50">
        <w:tc>
          <w:tcPr>
            <w:tcW w:w="268" w:type="pct"/>
            <w:vAlign w:val="center"/>
          </w:tcPr>
          <w:p w14:paraId="61B5BEE2" w14:textId="77777777" w:rsidR="003F0EB5" w:rsidRPr="006F666F" w:rsidRDefault="003F0EB5" w:rsidP="00CA1E40">
            <w:pPr>
              <w:numPr>
                <w:ilvl w:val="0"/>
                <w:numId w:val="95"/>
              </w:numPr>
              <w:tabs>
                <w:tab w:val="left" w:pos="1418"/>
                <w:tab w:val="left" w:pos="2955"/>
              </w:tabs>
              <w:contextualSpacing/>
              <w:rPr>
                <w:bCs/>
                <w:sz w:val="24"/>
                <w:szCs w:val="24"/>
                <w:lang w:bidi="ar-SA"/>
              </w:rPr>
            </w:pPr>
          </w:p>
        </w:tc>
        <w:tc>
          <w:tcPr>
            <w:tcW w:w="3769" w:type="pct"/>
            <w:vAlign w:val="center"/>
          </w:tcPr>
          <w:p w14:paraId="1468DDCA" w14:textId="77777777" w:rsidR="003F0EB5" w:rsidRPr="006F666F" w:rsidRDefault="003F0EB5" w:rsidP="00882295">
            <w:pPr>
              <w:tabs>
                <w:tab w:val="left" w:pos="1418"/>
              </w:tabs>
              <w:ind w:right="-108"/>
              <w:rPr>
                <w:rFonts w:eastAsia="Calibri"/>
                <w:sz w:val="24"/>
                <w:szCs w:val="24"/>
                <w:lang w:eastAsia="en-US" w:bidi="ar-SA"/>
              </w:rPr>
            </w:pPr>
            <w:r w:rsidRPr="006F666F">
              <w:rPr>
                <w:rFonts w:eastAsia="Calibri"/>
                <w:sz w:val="24"/>
                <w:szCs w:val="24"/>
                <w:lang w:eastAsia="en-US" w:bidi="ar-SA"/>
              </w:rPr>
              <w:t>Обеспечение заготовки ПГМ в количестве от потребности на зимний период эксплуатации:</w:t>
            </w:r>
          </w:p>
          <w:p w14:paraId="16114143" w14:textId="77777777" w:rsidR="003F0EB5" w:rsidRPr="006F666F" w:rsidRDefault="003F0EB5" w:rsidP="00882295">
            <w:pPr>
              <w:tabs>
                <w:tab w:val="left" w:pos="1418"/>
              </w:tabs>
              <w:ind w:right="-108"/>
              <w:rPr>
                <w:rFonts w:eastAsia="Calibri"/>
                <w:sz w:val="24"/>
                <w:szCs w:val="24"/>
                <w:lang w:eastAsia="en-US" w:bidi="ar-SA"/>
              </w:rPr>
            </w:pPr>
            <w:r w:rsidRPr="006F666F">
              <w:rPr>
                <w:rFonts w:eastAsia="Calibri"/>
                <w:sz w:val="24"/>
                <w:szCs w:val="24"/>
                <w:lang w:eastAsia="en-US" w:bidi="ar-SA"/>
              </w:rPr>
              <w:t xml:space="preserve">   - твердые хлориды, %; </w:t>
            </w:r>
          </w:p>
          <w:p w14:paraId="2F0167A1" w14:textId="77777777" w:rsidR="003F0EB5" w:rsidRPr="006F666F" w:rsidRDefault="003F0EB5" w:rsidP="00882295">
            <w:pPr>
              <w:tabs>
                <w:tab w:val="left" w:pos="1418"/>
              </w:tabs>
              <w:ind w:right="-108"/>
              <w:rPr>
                <w:rFonts w:eastAsia="Calibri"/>
                <w:sz w:val="24"/>
                <w:szCs w:val="24"/>
                <w:lang w:eastAsia="en-US" w:bidi="ar-SA"/>
              </w:rPr>
            </w:pPr>
            <w:r w:rsidRPr="006F666F">
              <w:rPr>
                <w:rFonts w:eastAsia="Calibri"/>
                <w:sz w:val="24"/>
                <w:szCs w:val="24"/>
                <w:lang w:eastAsia="en-US" w:bidi="ar-SA"/>
              </w:rPr>
              <w:t xml:space="preserve">   - в т.ч. на ацетатной основе (для цементобетонных покрытий)*;</w:t>
            </w:r>
          </w:p>
          <w:p w14:paraId="63F15F7B" w14:textId="77777777" w:rsidR="003F0EB5" w:rsidRPr="006F666F" w:rsidRDefault="003F0EB5" w:rsidP="00882295">
            <w:pPr>
              <w:tabs>
                <w:tab w:val="left" w:pos="1418"/>
                <w:tab w:val="left" w:pos="2955"/>
              </w:tabs>
              <w:ind w:right="-108"/>
              <w:rPr>
                <w:b/>
                <w:bCs/>
                <w:sz w:val="24"/>
                <w:szCs w:val="24"/>
                <w:lang w:bidi="ar-SA"/>
              </w:rPr>
            </w:pPr>
            <w:r w:rsidRPr="006F666F">
              <w:rPr>
                <w:rFonts w:eastAsia="Calibri"/>
                <w:sz w:val="24"/>
                <w:szCs w:val="24"/>
                <w:lang w:eastAsia="en-US" w:bidi="ar-SA"/>
              </w:rPr>
              <w:t xml:space="preserve">   - песко-соляная смесь, %;</w:t>
            </w:r>
          </w:p>
        </w:tc>
        <w:tc>
          <w:tcPr>
            <w:tcW w:w="963" w:type="pct"/>
            <w:vAlign w:val="center"/>
          </w:tcPr>
          <w:p w14:paraId="3DE8E346" w14:textId="77777777" w:rsidR="003F0EB5" w:rsidRPr="006F666F" w:rsidRDefault="003F0EB5" w:rsidP="00882295">
            <w:pPr>
              <w:tabs>
                <w:tab w:val="left" w:pos="1418"/>
              </w:tabs>
              <w:jc w:val="center"/>
              <w:rPr>
                <w:rFonts w:eastAsia="Calibri"/>
                <w:sz w:val="24"/>
                <w:szCs w:val="24"/>
                <w:lang w:eastAsia="en-US" w:bidi="ar-SA"/>
              </w:rPr>
            </w:pPr>
            <w:r w:rsidRPr="006F666F">
              <w:rPr>
                <w:rFonts w:eastAsia="Calibri"/>
                <w:sz w:val="24"/>
                <w:szCs w:val="24"/>
                <w:lang w:eastAsia="en-US" w:bidi="ar-SA"/>
              </w:rPr>
              <w:t>до 01 ноября</w:t>
            </w:r>
          </w:p>
        </w:tc>
      </w:tr>
      <w:tr w:rsidR="00A94804" w:rsidRPr="006F666F" w14:paraId="250BA167" w14:textId="77777777" w:rsidTr="00AE4A50">
        <w:tc>
          <w:tcPr>
            <w:tcW w:w="268" w:type="pct"/>
            <w:vAlign w:val="center"/>
          </w:tcPr>
          <w:p w14:paraId="5409666D" w14:textId="77777777" w:rsidR="003F0EB5" w:rsidRPr="006F666F" w:rsidRDefault="003F0EB5" w:rsidP="00CA1E40">
            <w:pPr>
              <w:numPr>
                <w:ilvl w:val="0"/>
                <w:numId w:val="95"/>
              </w:numPr>
              <w:tabs>
                <w:tab w:val="left" w:pos="1418"/>
                <w:tab w:val="left" w:pos="2955"/>
              </w:tabs>
              <w:contextualSpacing/>
              <w:rPr>
                <w:bCs/>
                <w:sz w:val="24"/>
                <w:szCs w:val="24"/>
                <w:lang w:bidi="ar-SA"/>
              </w:rPr>
            </w:pPr>
          </w:p>
        </w:tc>
        <w:tc>
          <w:tcPr>
            <w:tcW w:w="3769" w:type="pct"/>
            <w:vAlign w:val="center"/>
          </w:tcPr>
          <w:p w14:paraId="07AB357F" w14:textId="5C48FEDF" w:rsidR="003F0EB5" w:rsidRPr="006F666F" w:rsidRDefault="003F0EB5" w:rsidP="00800F3F">
            <w:pPr>
              <w:tabs>
                <w:tab w:val="left" w:pos="1418"/>
                <w:tab w:val="left" w:pos="2955"/>
              </w:tabs>
              <w:rPr>
                <w:rFonts w:eastAsia="Calibri"/>
                <w:sz w:val="24"/>
                <w:szCs w:val="24"/>
                <w:lang w:eastAsia="en-US" w:bidi="ar-SA"/>
              </w:rPr>
            </w:pPr>
            <w:r w:rsidRPr="006F666F">
              <w:rPr>
                <w:rFonts w:eastAsia="Calibri"/>
                <w:sz w:val="24"/>
                <w:szCs w:val="24"/>
                <w:lang w:eastAsia="en-US" w:bidi="ar-SA"/>
              </w:rPr>
              <w:t xml:space="preserve">Подготовка дорожной техники, в том числе специализированной, занятой на </w:t>
            </w:r>
            <w:r w:rsidR="00800F3F" w:rsidRPr="006F666F">
              <w:rPr>
                <w:rFonts w:eastAsia="Calibri"/>
                <w:sz w:val="24"/>
                <w:szCs w:val="24"/>
                <w:lang w:eastAsia="en-US" w:bidi="ar-SA"/>
              </w:rPr>
              <w:t>оказываемых услугах</w:t>
            </w:r>
            <w:r w:rsidRPr="006F666F">
              <w:rPr>
                <w:rFonts w:eastAsia="Calibri"/>
                <w:sz w:val="24"/>
                <w:szCs w:val="24"/>
                <w:lang w:eastAsia="en-US" w:bidi="ar-SA"/>
              </w:rPr>
              <w:t xml:space="preserve"> в зимний период эксплуатации, оснащение е</w:t>
            </w:r>
            <w:r w:rsidR="007F0912" w:rsidRPr="006F666F">
              <w:rPr>
                <w:rFonts w:eastAsia="Calibri"/>
                <w:sz w:val="24"/>
                <w:szCs w:val="24"/>
                <w:lang w:eastAsia="en-US" w:bidi="ar-SA"/>
              </w:rPr>
              <w:t>е</w:t>
            </w:r>
            <w:r w:rsidRPr="006F666F">
              <w:rPr>
                <w:rFonts w:eastAsia="Calibri"/>
                <w:sz w:val="24"/>
                <w:szCs w:val="24"/>
                <w:lang w:eastAsia="en-US" w:bidi="ar-SA"/>
              </w:rPr>
              <w:t xml:space="preserve"> временными техническими средствами организации дорожного движения, стробоскопами, проблесковыми маячками оранжевого цвета, бортовыми терминалами ГЛОНАСС или ГЛОНАСС/GPS</w:t>
            </w:r>
          </w:p>
        </w:tc>
        <w:tc>
          <w:tcPr>
            <w:tcW w:w="963" w:type="pct"/>
            <w:vAlign w:val="center"/>
          </w:tcPr>
          <w:p w14:paraId="4E301111" w14:textId="77777777" w:rsidR="003F0EB5" w:rsidRPr="006F666F" w:rsidRDefault="003F0EB5" w:rsidP="00882295">
            <w:pPr>
              <w:tabs>
                <w:tab w:val="left" w:pos="1418"/>
              </w:tabs>
              <w:jc w:val="center"/>
              <w:rPr>
                <w:b/>
                <w:bCs/>
                <w:sz w:val="24"/>
                <w:szCs w:val="24"/>
                <w:lang w:bidi="ar-SA"/>
              </w:rPr>
            </w:pPr>
            <w:r w:rsidRPr="006F666F">
              <w:rPr>
                <w:rFonts w:eastAsia="Calibri"/>
                <w:sz w:val="24"/>
                <w:szCs w:val="24"/>
                <w:lang w:eastAsia="en-US" w:bidi="ar-SA"/>
              </w:rPr>
              <w:t>до 01 октября</w:t>
            </w:r>
          </w:p>
        </w:tc>
      </w:tr>
      <w:tr w:rsidR="00A94804" w:rsidRPr="006F666F" w14:paraId="420F77D0" w14:textId="77777777" w:rsidTr="00AE4A50">
        <w:tc>
          <w:tcPr>
            <w:tcW w:w="268" w:type="pct"/>
            <w:vAlign w:val="center"/>
          </w:tcPr>
          <w:p w14:paraId="4A3BB94B" w14:textId="77777777" w:rsidR="003F0EB5" w:rsidRPr="006F666F" w:rsidRDefault="003F0EB5" w:rsidP="00CA1E40">
            <w:pPr>
              <w:numPr>
                <w:ilvl w:val="0"/>
                <w:numId w:val="95"/>
              </w:numPr>
              <w:tabs>
                <w:tab w:val="left" w:pos="1418"/>
                <w:tab w:val="left" w:pos="2955"/>
              </w:tabs>
              <w:contextualSpacing/>
              <w:rPr>
                <w:bCs/>
                <w:sz w:val="24"/>
                <w:szCs w:val="24"/>
                <w:lang w:bidi="ar-SA"/>
              </w:rPr>
            </w:pPr>
          </w:p>
        </w:tc>
        <w:tc>
          <w:tcPr>
            <w:tcW w:w="3769" w:type="pct"/>
            <w:vAlign w:val="center"/>
          </w:tcPr>
          <w:p w14:paraId="70405A05" w14:textId="77777777" w:rsidR="003F0EB5" w:rsidRPr="006F666F" w:rsidRDefault="003F0EB5" w:rsidP="00882295">
            <w:pPr>
              <w:tabs>
                <w:tab w:val="left" w:pos="1418"/>
              </w:tabs>
              <w:rPr>
                <w:b/>
                <w:bCs/>
                <w:sz w:val="24"/>
                <w:szCs w:val="24"/>
                <w:lang w:bidi="ar-SA"/>
              </w:rPr>
            </w:pPr>
            <w:r w:rsidRPr="006F666F">
              <w:rPr>
                <w:rFonts w:eastAsia="Calibri"/>
                <w:sz w:val="24"/>
                <w:szCs w:val="24"/>
                <w:lang w:eastAsia="en-US" w:bidi="ar-SA"/>
              </w:rPr>
              <w:t xml:space="preserve">Подготовка теплых стоянок для техники и помещений для отдыха и обогрева рабочих и водителей </w:t>
            </w:r>
          </w:p>
        </w:tc>
        <w:tc>
          <w:tcPr>
            <w:tcW w:w="963" w:type="pct"/>
            <w:vAlign w:val="center"/>
          </w:tcPr>
          <w:p w14:paraId="6FCA619B" w14:textId="77777777" w:rsidR="003F0EB5" w:rsidRPr="006F666F" w:rsidRDefault="003F0EB5" w:rsidP="00882295">
            <w:pPr>
              <w:tabs>
                <w:tab w:val="left" w:pos="1418"/>
              </w:tabs>
              <w:jc w:val="center"/>
              <w:rPr>
                <w:b/>
                <w:bCs/>
                <w:sz w:val="24"/>
                <w:szCs w:val="24"/>
                <w:lang w:bidi="ar-SA"/>
              </w:rPr>
            </w:pPr>
            <w:r w:rsidRPr="006F666F">
              <w:rPr>
                <w:rFonts w:eastAsia="Calibri"/>
                <w:sz w:val="24"/>
                <w:szCs w:val="24"/>
                <w:lang w:eastAsia="en-US" w:bidi="ar-SA"/>
              </w:rPr>
              <w:t>до 01 октября</w:t>
            </w:r>
          </w:p>
        </w:tc>
      </w:tr>
      <w:tr w:rsidR="00A94804" w:rsidRPr="006F666F" w14:paraId="5FBA4353" w14:textId="77777777" w:rsidTr="00AE4A50">
        <w:tc>
          <w:tcPr>
            <w:tcW w:w="268" w:type="pct"/>
            <w:vAlign w:val="center"/>
          </w:tcPr>
          <w:p w14:paraId="66742DD1" w14:textId="77777777" w:rsidR="003F0EB5" w:rsidRPr="006F666F" w:rsidRDefault="003F0EB5" w:rsidP="00CA1E40">
            <w:pPr>
              <w:numPr>
                <w:ilvl w:val="0"/>
                <w:numId w:val="95"/>
              </w:numPr>
              <w:tabs>
                <w:tab w:val="left" w:pos="1418"/>
                <w:tab w:val="left" w:pos="2955"/>
              </w:tabs>
              <w:contextualSpacing/>
              <w:rPr>
                <w:bCs/>
                <w:sz w:val="24"/>
                <w:szCs w:val="24"/>
                <w:lang w:bidi="ar-SA"/>
              </w:rPr>
            </w:pPr>
          </w:p>
        </w:tc>
        <w:tc>
          <w:tcPr>
            <w:tcW w:w="3769" w:type="pct"/>
            <w:vAlign w:val="center"/>
          </w:tcPr>
          <w:p w14:paraId="120EA12A" w14:textId="77777777" w:rsidR="003F0EB5" w:rsidRPr="006F666F" w:rsidRDefault="003F0EB5" w:rsidP="00882295">
            <w:pPr>
              <w:tabs>
                <w:tab w:val="left" w:pos="1418"/>
              </w:tabs>
              <w:rPr>
                <w:b/>
                <w:bCs/>
                <w:sz w:val="24"/>
                <w:szCs w:val="24"/>
                <w:lang w:bidi="ar-SA"/>
              </w:rPr>
            </w:pPr>
            <w:r w:rsidRPr="006F666F">
              <w:rPr>
                <w:rFonts w:eastAsia="Calibri"/>
                <w:sz w:val="24"/>
                <w:szCs w:val="24"/>
                <w:lang w:eastAsia="en-US" w:bidi="ar-SA"/>
              </w:rPr>
              <w:t xml:space="preserve">Подготовка искусственных дорожных сооружений и других элементов       дорог, в целях обеспечения безопасного и бесперебойного движения транспортных средств </w:t>
            </w:r>
          </w:p>
        </w:tc>
        <w:tc>
          <w:tcPr>
            <w:tcW w:w="963" w:type="pct"/>
            <w:vAlign w:val="center"/>
          </w:tcPr>
          <w:p w14:paraId="564993DC" w14:textId="77777777" w:rsidR="003F0EB5" w:rsidRPr="006F666F" w:rsidRDefault="003F0EB5" w:rsidP="00882295">
            <w:pPr>
              <w:tabs>
                <w:tab w:val="left" w:pos="1418"/>
              </w:tabs>
              <w:jc w:val="center"/>
              <w:rPr>
                <w:b/>
                <w:bCs/>
                <w:sz w:val="24"/>
                <w:szCs w:val="24"/>
                <w:lang w:bidi="ar-SA"/>
              </w:rPr>
            </w:pPr>
            <w:r w:rsidRPr="006F666F">
              <w:rPr>
                <w:rFonts w:eastAsia="Calibri"/>
                <w:sz w:val="24"/>
                <w:szCs w:val="24"/>
                <w:lang w:eastAsia="en-US" w:bidi="ar-SA"/>
              </w:rPr>
              <w:t>до 01 октября</w:t>
            </w:r>
          </w:p>
        </w:tc>
      </w:tr>
      <w:tr w:rsidR="00A94804" w:rsidRPr="006F666F" w14:paraId="1CA9B9EE" w14:textId="77777777" w:rsidTr="00AE4A50">
        <w:tc>
          <w:tcPr>
            <w:tcW w:w="268" w:type="pct"/>
            <w:vAlign w:val="center"/>
          </w:tcPr>
          <w:p w14:paraId="07B5B048" w14:textId="77777777" w:rsidR="003F0EB5" w:rsidRPr="006F666F" w:rsidRDefault="003F0EB5" w:rsidP="00CA1E40">
            <w:pPr>
              <w:numPr>
                <w:ilvl w:val="0"/>
                <w:numId w:val="95"/>
              </w:numPr>
              <w:tabs>
                <w:tab w:val="left" w:pos="1418"/>
                <w:tab w:val="left" w:pos="2955"/>
              </w:tabs>
              <w:contextualSpacing/>
              <w:rPr>
                <w:bCs/>
                <w:sz w:val="24"/>
                <w:szCs w:val="24"/>
                <w:lang w:bidi="ar-SA"/>
              </w:rPr>
            </w:pPr>
          </w:p>
        </w:tc>
        <w:tc>
          <w:tcPr>
            <w:tcW w:w="3769" w:type="pct"/>
            <w:vAlign w:val="center"/>
          </w:tcPr>
          <w:p w14:paraId="60386790" w14:textId="77777777" w:rsidR="003F0EB5" w:rsidRPr="006F666F" w:rsidRDefault="003F0EB5" w:rsidP="00882295">
            <w:pPr>
              <w:tabs>
                <w:tab w:val="left" w:pos="1418"/>
              </w:tabs>
              <w:rPr>
                <w:b/>
                <w:bCs/>
                <w:sz w:val="24"/>
                <w:szCs w:val="24"/>
                <w:lang w:bidi="ar-SA"/>
              </w:rPr>
            </w:pPr>
            <w:r w:rsidRPr="006F666F">
              <w:rPr>
                <w:rFonts w:eastAsia="Calibri"/>
                <w:sz w:val="24"/>
                <w:szCs w:val="24"/>
                <w:lang w:eastAsia="en-US" w:bidi="ar-SA"/>
              </w:rPr>
              <w:t>Подготовка зданий и сооружений имущественного комплекса Подрядчика</w:t>
            </w:r>
          </w:p>
        </w:tc>
        <w:tc>
          <w:tcPr>
            <w:tcW w:w="963" w:type="pct"/>
            <w:vAlign w:val="center"/>
          </w:tcPr>
          <w:p w14:paraId="6EE9DBFF" w14:textId="77777777" w:rsidR="003F0EB5" w:rsidRPr="006F666F" w:rsidRDefault="003F0EB5" w:rsidP="00882295">
            <w:pPr>
              <w:tabs>
                <w:tab w:val="left" w:pos="1418"/>
              </w:tabs>
              <w:jc w:val="center"/>
              <w:rPr>
                <w:b/>
                <w:bCs/>
                <w:sz w:val="24"/>
                <w:szCs w:val="24"/>
                <w:lang w:bidi="ar-SA"/>
              </w:rPr>
            </w:pPr>
            <w:r w:rsidRPr="006F666F">
              <w:rPr>
                <w:rFonts w:eastAsia="Calibri"/>
                <w:sz w:val="24"/>
                <w:szCs w:val="24"/>
                <w:lang w:eastAsia="en-US" w:bidi="ar-SA"/>
              </w:rPr>
              <w:t>до 01 октября</w:t>
            </w:r>
          </w:p>
        </w:tc>
      </w:tr>
      <w:tr w:rsidR="00A94804" w:rsidRPr="006F666F" w14:paraId="060290A2" w14:textId="77777777" w:rsidTr="00AE4A50">
        <w:tc>
          <w:tcPr>
            <w:tcW w:w="268" w:type="pct"/>
            <w:vAlign w:val="center"/>
          </w:tcPr>
          <w:p w14:paraId="364E8F57" w14:textId="77777777" w:rsidR="003F0EB5" w:rsidRPr="006F666F" w:rsidRDefault="003F0EB5" w:rsidP="00CA1E40">
            <w:pPr>
              <w:numPr>
                <w:ilvl w:val="0"/>
                <w:numId w:val="95"/>
              </w:numPr>
              <w:tabs>
                <w:tab w:val="left" w:pos="1418"/>
                <w:tab w:val="left" w:pos="2955"/>
              </w:tabs>
              <w:contextualSpacing/>
              <w:rPr>
                <w:bCs/>
                <w:sz w:val="24"/>
                <w:szCs w:val="24"/>
                <w:lang w:bidi="ar-SA"/>
              </w:rPr>
            </w:pPr>
          </w:p>
        </w:tc>
        <w:tc>
          <w:tcPr>
            <w:tcW w:w="3769" w:type="pct"/>
            <w:vAlign w:val="center"/>
          </w:tcPr>
          <w:p w14:paraId="7EDDD910" w14:textId="77777777" w:rsidR="003F0EB5" w:rsidRPr="006F666F" w:rsidRDefault="003F0EB5" w:rsidP="00882295">
            <w:pPr>
              <w:tabs>
                <w:tab w:val="left" w:pos="1418"/>
                <w:tab w:val="left" w:pos="2955"/>
              </w:tabs>
              <w:rPr>
                <w:b/>
                <w:bCs/>
                <w:sz w:val="24"/>
                <w:szCs w:val="24"/>
                <w:lang w:bidi="ar-SA"/>
              </w:rPr>
            </w:pPr>
            <w:r w:rsidRPr="006F666F">
              <w:rPr>
                <w:rFonts w:eastAsia="Calibri"/>
                <w:sz w:val="24"/>
                <w:szCs w:val="24"/>
                <w:lang w:eastAsia="en-US" w:bidi="ar-SA"/>
              </w:rPr>
              <w:t>Создание комиссий по оперативному контролю за ходом подготовки Объекта и имущественного комплекса Подрядчика</w:t>
            </w:r>
          </w:p>
        </w:tc>
        <w:tc>
          <w:tcPr>
            <w:tcW w:w="963" w:type="pct"/>
            <w:vAlign w:val="center"/>
          </w:tcPr>
          <w:p w14:paraId="1FDD4090" w14:textId="77777777" w:rsidR="003F0EB5" w:rsidRPr="006F666F" w:rsidRDefault="003F0EB5" w:rsidP="00882295">
            <w:pPr>
              <w:tabs>
                <w:tab w:val="left" w:pos="1418"/>
              </w:tabs>
              <w:jc w:val="center"/>
              <w:rPr>
                <w:b/>
                <w:bCs/>
                <w:sz w:val="24"/>
                <w:szCs w:val="24"/>
                <w:lang w:bidi="ar-SA"/>
              </w:rPr>
            </w:pPr>
            <w:r w:rsidRPr="006F666F">
              <w:rPr>
                <w:rFonts w:eastAsia="Calibri"/>
                <w:sz w:val="24"/>
                <w:szCs w:val="24"/>
                <w:lang w:eastAsia="en-US" w:bidi="ar-SA"/>
              </w:rPr>
              <w:t>до 15 августа</w:t>
            </w:r>
          </w:p>
        </w:tc>
      </w:tr>
      <w:tr w:rsidR="00A94804" w:rsidRPr="006F666F" w14:paraId="696AB627" w14:textId="77777777" w:rsidTr="00AE4A50">
        <w:tc>
          <w:tcPr>
            <w:tcW w:w="268" w:type="pct"/>
            <w:vAlign w:val="center"/>
          </w:tcPr>
          <w:p w14:paraId="2B7352CC" w14:textId="77777777" w:rsidR="003F0EB5" w:rsidRPr="006F666F" w:rsidRDefault="003F0EB5" w:rsidP="00CA1E40">
            <w:pPr>
              <w:numPr>
                <w:ilvl w:val="0"/>
                <w:numId w:val="95"/>
              </w:numPr>
              <w:tabs>
                <w:tab w:val="left" w:pos="1418"/>
                <w:tab w:val="left" w:pos="2955"/>
              </w:tabs>
              <w:contextualSpacing/>
              <w:rPr>
                <w:bCs/>
                <w:sz w:val="24"/>
                <w:szCs w:val="24"/>
                <w:lang w:bidi="ar-SA"/>
              </w:rPr>
            </w:pPr>
          </w:p>
        </w:tc>
        <w:tc>
          <w:tcPr>
            <w:tcW w:w="3769" w:type="pct"/>
            <w:vAlign w:val="center"/>
          </w:tcPr>
          <w:p w14:paraId="023C1B94" w14:textId="77777777" w:rsidR="003F0EB5" w:rsidRPr="006F666F" w:rsidRDefault="003F0EB5" w:rsidP="00882295">
            <w:pPr>
              <w:tabs>
                <w:tab w:val="left" w:pos="1418"/>
                <w:tab w:val="left" w:pos="2955"/>
              </w:tabs>
              <w:rPr>
                <w:rFonts w:eastAsia="Calibri"/>
                <w:sz w:val="24"/>
                <w:szCs w:val="24"/>
                <w:lang w:eastAsia="en-US" w:bidi="ar-SA"/>
              </w:rPr>
            </w:pPr>
            <w:r w:rsidRPr="006F666F">
              <w:rPr>
                <w:rFonts w:eastAsia="Calibri"/>
                <w:sz w:val="24"/>
                <w:szCs w:val="24"/>
                <w:lang w:eastAsia="en-US" w:bidi="ar-SA"/>
              </w:rPr>
              <w:t>Определение перечня снегозаносимых участков</w:t>
            </w:r>
          </w:p>
        </w:tc>
        <w:tc>
          <w:tcPr>
            <w:tcW w:w="963" w:type="pct"/>
            <w:vAlign w:val="center"/>
          </w:tcPr>
          <w:p w14:paraId="56FAAA79" w14:textId="77777777" w:rsidR="003F0EB5" w:rsidRPr="006F666F" w:rsidRDefault="003F0EB5" w:rsidP="00882295">
            <w:pPr>
              <w:tabs>
                <w:tab w:val="left" w:pos="1418"/>
              </w:tabs>
              <w:jc w:val="center"/>
              <w:rPr>
                <w:rFonts w:eastAsia="Calibri"/>
                <w:sz w:val="24"/>
                <w:szCs w:val="24"/>
                <w:lang w:eastAsia="en-US" w:bidi="ar-SA"/>
              </w:rPr>
            </w:pPr>
            <w:r w:rsidRPr="006F666F">
              <w:rPr>
                <w:rFonts w:eastAsia="Calibri"/>
                <w:sz w:val="24"/>
                <w:szCs w:val="24"/>
                <w:lang w:eastAsia="en-US" w:bidi="ar-SA"/>
              </w:rPr>
              <w:t>до 01 сентября</w:t>
            </w:r>
          </w:p>
        </w:tc>
      </w:tr>
      <w:tr w:rsidR="00A94804" w:rsidRPr="006F666F" w14:paraId="32C4B4DC" w14:textId="77777777" w:rsidTr="00AE4A50">
        <w:tc>
          <w:tcPr>
            <w:tcW w:w="268" w:type="pct"/>
            <w:vAlign w:val="center"/>
          </w:tcPr>
          <w:p w14:paraId="3DDAF0FA" w14:textId="77777777" w:rsidR="003F0EB5" w:rsidRPr="006F666F" w:rsidRDefault="003F0EB5" w:rsidP="00CA1E40">
            <w:pPr>
              <w:numPr>
                <w:ilvl w:val="0"/>
                <w:numId w:val="95"/>
              </w:numPr>
              <w:tabs>
                <w:tab w:val="left" w:pos="1418"/>
                <w:tab w:val="left" w:pos="2955"/>
              </w:tabs>
              <w:contextualSpacing/>
              <w:rPr>
                <w:bCs/>
                <w:sz w:val="24"/>
                <w:szCs w:val="24"/>
                <w:lang w:bidi="ar-SA"/>
              </w:rPr>
            </w:pPr>
          </w:p>
        </w:tc>
        <w:tc>
          <w:tcPr>
            <w:tcW w:w="3769" w:type="pct"/>
            <w:vAlign w:val="center"/>
          </w:tcPr>
          <w:p w14:paraId="135B7580" w14:textId="77777777" w:rsidR="003F0EB5" w:rsidRPr="006F666F" w:rsidRDefault="003F0EB5" w:rsidP="00882295">
            <w:pPr>
              <w:tabs>
                <w:tab w:val="left" w:pos="1418"/>
              </w:tabs>
              <w:adjustRightInd w:val="0"/>
              <w:jc w:val="both"/>
              <w:rPr>
                <w:rFonts w:eastAsia="Calibri"/>
                <w:sz w:val="24"/>
                <w:szCs w:val="24"/>
                <w:lang w:eastAsia="en-US" w:bidi="ar-SA"/>
              </w:rPr>
            </w:pPr>
            <w:r w:rsidRPr="006F666F">
              <w:rPr>
                <w:sz w:val="24"/>
                <w:szCs w:val="24"/>
                <w:lang w:bidi="ar-SA"/>
              </w:rPr>
              <w:t>Изготовление/восстановление временных снегозадерживающих устройств (щитов, изгородей и др.)</w:t>
            </w:r>
          </w:p>
        </w:tc>
        <w:tc>
          <w:tcPr>
            <w:tcW w:w="963" w:type="pct"/>
            <w:vAlign w:val="center"/>
          </w:tcPr>
          <w:p w14:paraId="36B75856" w14:textId="77777777" w:rsidR="003F0EB5" w:rsidRPr="006F666F" w:rsidRDefault="003F0EB5" w:rsidP="00882295">
            <w:pPr>
              <w:tabs>
                <w:tab w:val="left" w:pos="1418"/>
              </w:tabs>
              <w:jc w:val="center"/>
              <w:rPr>
                <w:rFonts w:eastAsia="Calibri"/>
                <w:sz w:val="24"/>
                <w:szCs w:val="24"/>
                <w:lang w:eastAsia="en-US" w:bidi="ar-SA"/>
              </w:rPr>
            </w:pPr>
            <w:r w:rsidRPr="006F666F">
              <w:rPr>
                <w:rFonts w:eastAsia="Calibri"/>
                <w:sz w:val="24"/>
                <w:szCs w:val="24"/>
                <w:lang w:eastAsia="en-US" w:bidi="ar-SA"/>
              </w:rPr>
              <w:t>до 01 ноября</w:t>
            </w:r>
          </w:p>
        </w:tc>
      </w:tr>
      <w:tr w:rsidR="00A94804" w:rsidRPr="006F666F" w14:paraId="62863CBA" w14:textId="77777777" w:rsidTr="00AE4A50">
        <w:tc>
          <w:tcPr>
            <w:tcW w:w="268" w:type="pct"/>
            <w:vAlign w:val="center"/>
          </w:tcPr>
          <w:p w14:paraId="3F5B18B0" w14:textId="77777777" w:rsidR="003F0EB5" w:rsidRPr="006F666F" w:rsidRDefault="003F0EB5" w:rsidP="00CA1E40">
            <w:pPr>
              <w:numPr>
                <w:ilvl w:val="0"/>
                <w:numId w:val="95"/>
              </w:numPr>
              <w:tabs>
                <w:tab w:val="left" w:pos="1418"/>
                <w:tab w:val="left" w:pos="2955"/>
              </w:tabs>
              <w:contextualSpacing/>
              <w:rPr>
                <w:bCs/>
                <w:sz w:val="24"/>
                <w:szCs w:val="24"/>
                <w:lang w:bidi="ar-SA"/>
              </w:rPr>
            </w:pPr>
          </w:p>
        </w:tc>
        <w:tc>
          <w:tcPr>
            <w:tcW w:w="3769" w:type="pct"/>
            <w:vAlign w:val="center"/>
          </w:tcPr>
          <w:p w14:paraId="24CEFDB1" w14:textId="77777777" w:rsidR="003F0EB5" w:rsidRPr="006F666F" w:rsidRDefault="003F0EB5" w:rsidP="00882295">
            <w:pPr>
              <w:tabs>
                <w:tab w:val="left" w:pos="1418"/>
                <w:tab w:val="left" w:pos="2955"/>
              </w:tabs>
              <w:rPr>
                <w:rFonts w:eastAsia="Calibri"/>
                <w:sz w:val="24"/>
                <w:szCs w:val="24"/>
                <w:lang w:eastAsia="en-US" w:bidi="ar-SA"/>
              </w:rPr>
            </w:pPr>
            <w:r w:rsidRPr="006F666F">
              <w:rPr>
                <w:rFonts w:eastAsia="Calibri"/>
                <w:sz w:val="24"/>
                <w:szCs w:val="24"/>
                <w:lang w:eastAsia="en-US" w:bidi="ar-SA"/>
              </w:rPr>
              <w:t xml:space="preserve">Установка </w:t>
            </w:r>
            <w:r w:rsidRPr="006F666F">
              <w:rPr>
                <w:sz w:val="24"/>
                <w:szCs w:val="24"/>
                <w:lang w:bidi="ar-SA"/>
              </w:rPr>
              <w:t>временных снегозадерживающих устройств (щитов, изгородей, сеток и др.)</w:t>
            </w:r>
            <w:r w:rsidRPr="006F666F">
              <w:rPr>
                <w:rFonts w:eastAsia="Calibri"/>
                <w:sz w:val="24"/>
                <w:szCs w:val="24"/>
                <w:lang w:eastAsia="en-US" w:bidi="ar-SA"/>
              </w:rPr>
              <w:t xml:space="preserve"> на снегозаносимых участках</w:t>
            </w:r>
          </w:p>
        </w:tc>
        <w:tc>
          <w:tcPr>
            <w:tcW w:w="963" w:type="pct"/>
            <w:vAlign w:val="center"/>
          </w:tcPr>
          <w:p w14:paraId="33E73C67" w14:textId="77777777" w:rsidR="003F0EB5" w:rsidRPr="006F666F" w:rsidRDefault="003F0EB5" w:rsidP="00882295">
            <w:pPr>
              <w:tabs>
                <w:tab w:val="left" w:pos="1418"/>
              </w:tabs>
              <w:jc w:val="center"/>
              <w:rPr>
                <w:rFonts w:eastAsia="Calibri"/>
                <w:sz w:val="24"/>
                <w:szCs w:val="24"/>
                <w:lang w:eastAsia="en-US" w:bidi="ar-SA"/>
              </w:rPr>
            </w:pPr>
          </w:p>
          <w:p w14:paraId="490511BC" w14:textId="77777777" w:rsidR="003F0EB5" w:rsidRPr="006F666F" w:rsidRDefault="003F0EB5" w:rsidP="00882295">
            <w:pPr>
              <w:tabs>
                <w:tab w:val="left" w:pos="1418"/>
              </w:tabs>
              <w:jc w:val="center"/>
              <w:rPr>
                <w:rFonts w:eastAsia="Calibri"/>
                <w:sz w:val="24"/>
                <w:szCs w:val="24"/>
                <w:lang w:eastAsia="en-US" w:bidi="ar-SA"/>
              </w:rPr>
            </w:pPr>
            <w:r w:rsidRPr="006F666F">
              <w:rPr>
                <w:rFonts w:eastAsia="Calibri"/>
                <w:sz w:val="24"/>
                <w:szCs w:val="24"/>
                <w:lang w:eastAsia="en-US" w:bidi="ar-SA"/>
              </w:rPr>
              <w:t>до 01 ноября</w:t>
            </w:r>
          </w:p>
        </w:tc>
      </w:tr>
    </w:tbl>
    <w:p w14:paraId="52D486D5" w14:textId="77777777" w:rsidR="003F0EB5" w:rsidRPr="006F666F" w:rsidRDefault="003F0EB5" w:rsidP="00882295">
      <w:pPr>
        <w:widowControl/>
        <w:tabs>
          <w:tab w:val="left" w:pos="1418"/>
          <w:tab w:val="left" w:pos="2955"/>
        </w:tabs>
        <w:autoSpaceDE/>
        <w:autoSpaceDN/>
        <w:rPr>
          <w:bCs/>
          <w:sz w:val="18"/>
          <w:szCs w:val="16"/>
          <w:lang w:bidi="ar-SA"/>
        </w:rPr>
      </w:pPr>
      <w:r w:rsidRPr="006F666F">
        <w:rPr>
          <w:bCs/>
          <w:sz w:val="18"/>
          <w:szCs w:val="16"/>
          <w:lang w:bidi="ar-SA"/>
        </w:rPr>
        <w:t>Примечание: * - при наличии указанного типа покрытия</w:t>
      </w:r>
    </w:p>
    <w:p w14:paraId="3E457C5C" w14:textId="77777777" w:rsidR="00DD1687" w:rsidRPr="006F666F" w:rsidRDefault="00DD1687" w:rsidP="00882295">
      <w:pPr>
        <w:widowControl/>
        <w:tabs>
          <w:tab w:val="left" w:pos="1418"/>
          <w:tab w:val="left" w:pos="2955"/>
        </w:tabs>
        <w:autoSpaceDE/>
        <w:autoSpaceDN/>
        <w:rPr>
          <w:bCs/>
          <w:sz w:val="18"/>
          <w:szCs w:val="16"/>
          <w:lang w:bidi="ar-SA"/>
        </w:rPr>
      </w:pPr>
    </w:p>
    <w:p w14:paraId="0AC0AD3E" w14:textId="77777777" w:rsidR="00152F27" w:rsidRPr="006F666F" w:rsidRDefault="00152F27" w:rsidP="00882295">
      <w:pPr>
        <w:widowControl/>
        <w:tabs>
          <w:tab w:val="left" w:pos="1418"/>
          <w:tab w:val="left" w:pos="2955"/>
        </w:tabs>
        <w:autoSpaceDE/>
        <w:autoSpaceDN/>
        <w:rPr>
          <w:bCs/>
          <w:sz w:val="18"/>
          <w:szCs w:val="16"/>
          <w:lang w:bidi="ar-SA"/>
        </w:rPr>
      </w:pPr>
    </w:p>
    <w:p w14:paraId="1CC2D282" w14:textId="77777777" w:rsidR="00152F27" w:rsidRPr="006F666F" w:rsidRDefault="00152F27" w:rsidP="00882295">
      <w:pPr>
        <w:widowControl/>
        <w:tabs>
          <w:tab w:val="left" w:pos="1418"/>
          <w:tab w:val="left" w:pos="2955"/>
        </w:tabs>
        <w:autoSpaceDE/>
        <w:autoSpaceDN/>
        <w:rPr>
          <w:bCs/>
          <w:sz w:val="18"/>
          <w:szCs w:val="16"/>
          <w:lang w:bidi="ar-SA"/>
        </w:rPr>
      </w:pPr>
    </w:p>
    <w:p w14:paraId="7912746E" w14:textId="77777777" w:rsidR="001C4A9A" w:rsidRPr="006F666F" w:rsidRDefault="001C4A9A" w:rsidP="00882295">
      <w:pPr>
        <w:widowControl/>
        <w:tabs>
          <w:tab w:val="left" w:pos="1418"/>
          <w:tab w:val="left" w:pos="2955"/>
        </w:tabs>
        <w:autoSpaceDE/>
        <w:autoSpaceDN/>
        <w:rPr>
          <w:bCs/>
          <w:sz w:val="18"/>
          <w:szCs w:val="16"/>
          <w:lang w:bidi="ar-SA"/>
        </w:rPr>
      </w:pPr>
    </w:p>
    <w:tbl>
      <w:tblPr>
        <w:tblW w:w="5000" w:type="pct"/>
        <w:jc w:val="center"/>
        <w:tblLook w:val="04A0" w:firstRow="1" w:lastRow="0" w:firstColumn="1" w:lastColumn="0" w:noHBand="0" w:noVBand="1"/>
      </w:tblPr>
      <w:tblGrid>
        <w:gridCol w:w="5413"/>
        <w:gridCol w:w="35"/>
        <w:gridCol w:w="4761"/>
      </w:tblGrid>
      <w:tr w:rsidR="00152F27" w:rsidRPr="006F666F" w14:paraId="52373B6E" w14:textId="77777777" w:rsidTr="00742C7F">
        <w:trPr>
          <w:jc w:val="center"/>
        </w:trPr>
        <w:tc>
          <w:tcPr>
            <w:tcW w:w="2668" w:type="pct"/>
            <w:gridSpan w:val="2"/>
            <w:vAlign w:val="center"/>
          </w:tcPr>
          <w:p w14:paraId="54098A6F" w14:textId="6C4A42A2" w:rsidR="00152F27" w:rsidRPr="006F666F" w:rsidRDefault="00152F27" w:rsidP="00152F27">
            <w:pPr>
              <w:tabs>
                <w:tab w:val="left" w:pos="1418"/>
              </w:tabs>
              <w:autoSpaceDE/>
              <w:snapToGrid w:val="0"/>
              <w:jc w:val="both"/>
              <w:rPr>
                <w:rFonts w:eastAsia="Calibri" w:cs="Arial"/>
                <w:b/>
                <w:sz w:val="24"/>
                <w:szCs w:val="24"/>
                <w:lang w:val="en-US" w:eastAsia="en-US" w:bidi="ar-SA"/>
              </w:rPr>
            </w:pPr>
          </w:p>
        </w:tc>
        <w:tc>
          <w:tcPr>
            <w:tcW w:w="2332" w:type="pct"/>
            <w:vAlign w:val="center"/>
          </w:tcPr>
          <w:p w14:paraId="0D10A283" w14:textId="6D7994B1" w:rsidR="00152F27" w:rsidRPr="006F666F" w:rsidRDefault="00152F27" w:rsidP="00152F27">
            <w:pPr>
              <w:tabs>
                <w:tab w:val="left" w:pos="-91"/>
              </w:tabs>
              <w:autoSpaceDE/>
              <w:rPr>
                <w:rFonts w:eastAsia="Calibri" w:cs="Arial"/>
                <w:b/>
                <w:sz w:val="24"/>
                <w:szCs w:val="24"/>
                <w:lang w:val="en-US" w:eastAsia="en-US" w:bidi="ar-SA"/>
              </w:rPr>
            </w:pPr>
          </w:p>
        </w:tc>
      </w:tr>
      <w:tr w:rsidR="00AE4A50" w:rsidRPr="006F666F" w14:paraId="797A234D" w14:textId="77777777" w:rsidTr="00AE4A50">
        <w:trPr>
          <w:jc w:val="center"/>
        </w:trPr>
        <w:tc>
          <w:tcPr>
            <w:tcW w:w="2651" w:type="pct"/>
          </w:tcPr>
          <w:p w14:paraId="26F94E2F" w14:textId="3E095E80" w:rsidR="00AE4A50" w:rsidRPr="006F666F" w:rsidRDefault="00AE4A50" w:rsidP="00AE4A50">
            <w:pPr>
              <w:tabs>
                <w:tab w:val="left" w:pos="1418"/>
              </w:tabs>
              <w:autoSpaceDE/>
              <w:jc w:val="both"/>
              <w:rPr>
                <w:rFonts w:eastAsia="Calibri" w:cs="Arial"/>
                <w:noProof/>
                <w:sz w:val="24"/>
                <w:szCs w:val="24"/>
                <w:lang w:eastAsia="en-US" w:bidi="ar-SA"/>
              </w:rPr>
            </w:pPr>
          </w:p>
        </w:tc>
        <w:tc>
          <w:tcPr>
            <w:tcW w:w="2349" w:type="pct"/>
            <w:gridSpan w:val="2"/>
          </w:tcPr>
          <w:p w14:paraId="3B9C6276" w14:textId="77EB3643" w:rsidR="00AE4A50" w:rsidRPr="006F666F" w:rsidRDefault="00AE4A50" w:rsidP="00AE4A50">
            <w:pPr>
              <w:tabs>
                <w:tab w:val="left" w:pos="1418"/>
              </w:tabs>
              <w:autoSpaceDE/>
              <w:rPr>
                <w:rFonts w:eastAsia="Calibri" w:cs="Arial"/>
                <w:noProof/>
                <w:sz w:val="24"/>
                <w:szCs w:val="24"/>
                <w:lang w:val="en-US" w:eastAsia="en-US" w:bidi="ar-SA"/>
              </w:rPr>
            </w:pPr>
          </w:p>
        </w:tc>
      </w:tr>
    </w:tbl>
    <w:p w14:paraId="5DA94A64" w14:textId="77777777" w:rsidR="00152F27" w:rsidRPr="006F666F" w:rsidRDefault="00152F27" w:rsidP="00882295">
      <w:pPr>
        <w:widowControl/>
        <w:tabs>
          <w:tab w:val="left" w:pos="1418"/>
          <w:tab w:val="left" w:pos="2955"/>
        </w:tabs>
        <w:autoSpaceDE/>
        <w:autoSpaceDN/>
        <w:rPr>
          <w:bCs/>
          <w:sz w:val="18"/>
          <w:szCs w:val="16"/>
          <w:lang w:bidi="ar-SA"/>
        </w:rPr>
      </w:pPr>
    </w:p>
    <w:p w14:paraId="4297BD43" w14:textId="77777777" w:rsidR="00152F27" w:rsidRPr="006F666F" w:rsidRDefault="00152F27" w:rsidP="00882295">
      <w:pPr>
        <w:widowControl/>
        <w:tabs>
          <w:tab w:val="left" w:pos="1418"/>
          <w:tab w:val="left" w:pos="2955"/>
        </w:tabs>
        <w:autoSpaceDE/>
        <w:autoSpaceDN/>
        <w:rPr>
          <w:bCs/>
          <w:sz w:val="18"/>
          <w:szCs w:val="16"/>
          <w:lang w:bidi="ar-SA"/>
        </w:rPr>
      </w:pPr>
    </w:p>
    <w:p w14:paraId="5244927F" w14:textId="77777777" w:rsidR="00152F27" w:rsidRPr="006F666F" w:rsidRDefault="00152F27" w:rsidP="00882295">
      <w:pPr>
        <w:widowControl/>
        <w:tabs>
          <w:tab w:val="left" w:pos="1418"/>
          <w:tab w:val="left" w:pos="2955"/>
        </w:tabs>
        <w:autoSpaceDE/>
        <w:autoSpaceDN/>
        <w:rPr>
          <w:bCs/>
          <w:sz w:val="18"/>
          <w:szCs w:val="16"/>
          <w:lang w:bidi="ar-SA"/>
        </w:rPr>
      </w:pPr>
    </w:p>
    <w:p w14:paraId="2BB50634" w14:textId="77777777" w:rsidR="001C4A9A" w:rsidRPr="006F666F" w:rsidRDefault="001C4A9A" w:rsidP="00882295">
      <w:pPr>
        <w:widowControl/>
        <w:tabs>
          <w:tab w:val="left" w:pos="1418"/>
          <w:tab w:val="left" w:pos="2955"/>
        </w:tabs>
        <w:autoSpaceDE/>
        <w:autoSpaceDN/>
        <w:rPr>
          <w:bCs/>
          <w:sz w:val="18"/>
          <w:szCs w:val="16"/>
          <w:lang w:bidi="ar-SA"/>
        </w:rPr>
      </w:pPr>
    </w:p>
    <w:p w14:paraId="5ABBBA3A" w14:textId="77777777" w:rsidR="003F0EB5" w:rsidRPr="006F666F" w:rsidRDefault="003F0EB5" w:rsidP="00882295">
      <w:pPr>
        <w:widowControl/>
        <w:tabs>
          <w:tab w:val="left" w:pos="284"/>
        </w:tabs>
        <w:autoSpaceDE/>
        <w:autoSpaceDN/>
        <w:ind w:right="-1"/>
        <w:jc w:val="right"/>
        <w:rPr>
          <w:rFonts w:eastAsia="Calibri"/>
          <w:sz w:val="24"/>
          <w:szCs w:val="24"/>
          <w:lang w:eastAsia="en-US" w:bidi="ar-SA"/>
        </w:rPr>
      </w:pPr>
    </w:p>
    <w:p w14:paraId="6EE42BE4" w14:textId="77777777" w:rsidR="001E5729" w:rsidRPr="006F666F" w:rsidRDefault="001E5729" w:rsidP="00882295">
      <w:pPr>
        <w:widowControl/>
        <w:tabs>
          <w:tab w:val="left" w:pos="284"/>
        </w:tabs>
        <w:autoSpaceDE/>
        <w:autoSpaceDN/>
        <w:ind w:right="-1"/>
        <w:jc w:val="right"/>
        <w:rPr>
          <w:rFonts w:eastAsia="Calibri"/>
          <w:sz w:val="24"/>
          <w:szCs w:val="24"/>
          <w:lang w:eastAsia="en-US" w:bidi="ar-SA"/>
        </w:rPr>
      </w:pPr>
      <w:r w:rsidRPr="006F666F">
        <w:rPr>
          <w:rFonts w:eastAsia="Calibri"/>
          <w:sz w:val="24"/>
          <w:szCs w:val="24"/>
          <w:lang w:eastAsia="en-US" w:bidi="ar-SA"/>
        </w:rPr>
        <w:br w:type="page"/>
      </w:r>
    </w:p>
    <w:p w14:paraId="4274CE74" w14:textId="77777777" w:rsidR="003F0EB5" w:rsidRPr="006F666F" w:rsidRDefault="003F0EB5" w:rsidP="00882295">
      <w:pPr>
        <w:widowControl/>
        <w:tabs>
          <w:tab w:val="left" w:pos="284"/>
        </w:tabs>
        <w:autoSpaceDE/>
        <w:autoSpaceDN/>
        <w:ind w:right="-1"/>
        <w:jc w:val="right"/>
        <w:rPr>
          <w:rFonts w:eastAsia="Calibri"/>
          <w:sz w:val="24"/>
          <w:szCs w:val="24"/>
          <w:lang w:eastAsia="en-US" w:bidi="ar-SA"/>
        </w:rPr>
      </w:pPr>
      <w:r w:rsidRPr="006F666F">
        <w:rPr>
          <w:rFonts w:eastAsia="Calibri"/>
          <w:sz w:val="24"/>
          <w:szCs w:val="24"/>
          <w:lang w:eastAsia="en-US" w:bidi="ar-SA"/>
        </w:rPr>
        <w:t>Приложение № 1.1.5</w:t>
      </w:r>
    </w:p>
    <w:p w14:paraId="1620FF1A" w14:textId="77777777" w:rsidR="003F0EB5" w:rsidRPr="006F666F" w:rsidRDefault="003F0EB5" w:rsidP="00882295">
      <w:pPr>
        <w:widowControl/>
        <w:tabs>
          <w:tab w:val="left" w:pos="284"/>
        </w:tabs>
        <w:autoSpaceDE/>
        <w:autoSpaceDN/>
        <w:ind w:right="-1"/>
        <w:jc w:val="right"/>
        <w:rPr>
          <w:rFonts w:eastAsia="Calibri"/>
          <w:sz w:val="24"/>
          <w:szCs w:val="24"/>
          <w:lang w:eastAsia="en-US" w:bidi="ar-SA"/>
        </w:rPr>
      </w:pPr>
      <w:r w:rsidRPr="006F666F">
        <w:rPr>
          <w:rFonts w:eastAsia="Calibri"/>
          <w:sz w:val="24"/>
          <w:szCs w:val="24"/>
          <w:lang w:eastAsia="en-US" w:bidi="ar-SA"/>
        </w:rPr>
        <w:t>к Техническому Заданию</w:t>
      </w:r>
    </w:p>
    <w:p w14:paraId="0AE73C73" w14:textId="77777777" w:rsidR="003F0EB5" w:rsidRPr="006F666F" w:rsidRDefault="003F0EB5" w:rsidP="00882295">
      <w:pPr>
        <w:tabs>
          <w:tab w:val="left" w:pos="1418"/>
        </w:tabs>
        <w:ind w:left="566"/>
        <w:jc w:val="center"/>
        <w:rPr>
          <w:b/>
          <w:szCs w:val="24"/>
        </w:rPr>
      </w:pPr>
      <w:r w:rsidRPr="006F666F">
        <w:rPr>
          <w:b/>
          <w:szCs w:val="24"/>
        </w:rPr>
        <w:t>ФОРМА ПО ПРЕДОСТАВЛЕНИЮ ИНФОРМАЦИИ ПО ПОДГОТОВКЕ К ЗИМЕ</w:t>
      </w:r>
    </w:p>
    <w:p w14:paraId="6406BD80" w14:textId="77777777" w:rsidR="003F0EB5" w:rsidRPr="006F666F" w:rsidRDefault="003F0EB5" w:rsidP="001879A5">
      <w:pPr>
        <w:pBdr>
          <w:bottom w:val="single" w:sz="12" w:space="1" w:color="auto"/>
        </w:pBdr>
        <w:tabs>
          <w:tab w:val="left" w:pos="1418"/>
        </w:tabs>
        <w:rPr>
          <w:i/>
          <w:szCs w:val="24"/>
        </w:rPr>
      </w:pPr>
      <w:r w:rsidRPr="006F666F">
        <w:rPr>
          <w:i/>
          <w:szCs w:val="24"/>
        </w:rPr>
        <w:t>Начало формы</w:t>
      </w:r>
    </w:p>
    <w:p w14:paraId="71A0BA67" w14:textId="77777777" w:rsidR="003F0EB5" w:rsidRPr="006F666F" w:rsidRDefault="003F0EB5" w:rsidP="00882295">
      <w:pPr>
        <w:tabs>
          <w:tab w:val="left" w:pos="1418"/>
        </w:tabs>
        <w:ind w:left="566"/>
        <w:jc w:val="center"/>
        <w:rPr>
          <w:b/>
          <w:szCs w:val="24"/>
        </w:rPr>
      </w:pPr>
      <w:r w:rsidRPr="006F666F">
        <w:rPr>
          <w:b/>
          <w:szCs w:val="24"/>
        </w:rPr>
        <w:t xml:space="preserve">Информация о ходе подготовки </w:t>
      </w:r>
      <w:r w:rsidRPr="006F666F">
        <w:rPr>
          <w:b/>
          <w:bCs/>
          <w:szCs w:val="24"/>
        </w:rPr>
        <w:t>Объекта к содержанию в зимний период эксплуатации</w:t>
      </w:r>
      <w:r w:rsidRPr="006F666F">
        <w:rPr>
          <w:b/>
          <w:szCs w:val="24"/>
        </w:rPr>
        <w:t xml:space="preserve"> 20__- 20__ гг. по состоянию на   «___» __________ 20__ г.</w:t>
      </w:r>
    </w:p>
    <w:tbl>
      <w:tblPr>
        <w:tblW w:w="5000" w:type="pct"/>
        <w:tblCellMar>
          <w:left w:w="40" w:type="dxa"/>
          <w:right w:w="40" w:type="dxa"/>
        </w:tblCellMar>
        <w:tblLook w:val="0000" w:firstRow="0" w:lastRow="0" w:firstColumn="0" w:lastColumn="0" w:noHBand="0" w:noVBand="0"/>
      </w:tblPr>
      <w:tblGrid>
        <w:gridCol w:w="416"/>
        <w:gridCol w:w="8075"/>
        <w:gridCol w:w="1702"/>
      </w:tblGrid>
      <w:tr w:rsidR="00A94804" w:rsidRPr="006F666F" w14:paraId="1A8B4D44" w14:textId="77777777" w:rsidTr="001879A5">
        <w:trPr>
          <w:cantSplit/>
          <w:trHeight w:val="20"/>
        </w:trPr>
        <w:tc>
          <w:tcPr>
            <w:tcW w:w="204" w:type="pct"/>
            <w:tcBorders>
              <w:top w:val="single" w:sz="6" w:space="0" w:color="auto"/>
              <w:left w:val="single" w:sz="6" w:space="0" w:color="auto"/>
              <w:bottom w:val="single" w:sz="6" w:space="0" w:color="auto"/>
              <w:right w:val="single" w:sz="6" w:space="0" w:color="auto"/>
            </w:tcBorders>
            <w:vAlign w:val="center"/>
          </w:tcPr>
          <w:p w14:paraId="3E1BF8A1" w14:textId="77777777" w:rsidR="003F0EB5" w:rsidRPr="006F666F" w:rsidRDefault="003F0EB5" w:rsidP="00882295">
            <w:pPr>
              <w:tabs>
                <w:tab w:val="left" w:pos="1418"/>
              </w:tabs>
              <w:jc w:val="center"/>
              <w:rPr>
                <w:rFonts w:eastAsia="Calibri"/>
                <w:sz w:val="20"/>
                <w:szCs w:val="24"/>
                <w:lang w:eastAsia="en-US"/>
              </w:rPr>
            </w:pPr>
            <w:r w:rsidRPr="006F666F">
              <w:rPr>
                <w:rFonts w:eastAsia="Calibri"/>
                <w:sz w:val="20"/>
                <w:szCs w:val="24"/>
                <w:lang w:eastAsia="en-US"/>
              </w:rPr>
              <w:t xml:space="preserve">№ </w:t>
            </w:r>
            <w:r w:rsidRPr="006F666F">
              <w:rPr>
                <w:rFonts w:eastAsia="Calibri"/>
                <w:w w:val="86"/>
                <w:sz w:val="20"/>
                <w:szCs w:val="24"/>
                <w:lang w:eastAsia="en-US"/>
              </w:rPr>
              <w:t>п/п</w:t>
            </w:r>
          </w:p>
        </w:tc>
        <w:tc>
          <w:tcPr>
            <w:tcW w:w="3961" w:type="pct"/>
            <w:tcBorders>
              <w:top w:val="single" w:sz="6" w:space="0" w:color="auto"/>
              <w:left w:val="single" w:sz="6" w:space="0" w:color="auto"/>
              <w:bottom w:val="single" w:sz="6" w:space="0" w:color="auto"/>
              <w:right w:val="single" w:sz="6" w:space="0" w:color="auto"/>
            </w:tcBorders>
            <w:vAlign w:val="center"/>
          </w:tcPr>
          <w:p w14:paraId="521E1207" w14:textId="77777777" w:rsidR="003F0EB5" w:rsidRPr="006F666F" w:rsidRDefault="003F0EB5" w:rsidP="00882295">
            <w:pPr>
              <w:tabs>
                <w:tab w:val="left" w:pos="1418"/>
              </w:tabs>
              <w:jc w:val="center"/>
              <w:rPr>
                <w:rFonts w:eastAsia="Calibri"/>
                <w:sz w:val="20"/>
                <w:szCs w:val="24"/>
                <w:lang w:eastAsia="en-US"/>
              </w:rPr>
            </w:pPr>
            <w:r w:rsidRPr="006F666F">
              <w:rPr>
                <w:rFonts w:eastAsia="Calibri"/>
                <w:sz w:val="20"/>
                <w:szCs w:val="24"/>
                <w:lang w:eastAsia="en-US"/>
              </w:rPr>
              <w:t>Наименование</w:t>
            </w:r>
          </w:p>
        </w:tc>
        <w:tc>
          <w:tcPr>
            <w:tcW w:w="835" w:type="pct"/>
            <w:tcBorders>
              <w:top w:val="single" w:sz="6" w:space="0" w:color="auto"/>
              <w:left w:val="single" w:sz="6" w:space="0" w:color="auto"/>
              <w:bottom w:val="single" w:sz="6" w:space="0" w:color="auto"/>
              <w:right w:val="single" w:sz="6" w:space="0" w:color="auto"/>
            </w:tcBorders>
            <w:vAlign w:val="center"/>
          </w:tcPr>
          <w:p w14:paraId="66A672B4" w14:textId="77777777" w:rsidR="003F0EB5" w:rsidRPr="006F666F" w:rsidRDefault="003F0EB5" w:rsidP="00882295">
            <w:pPr>
              <w:tabs>
                <w:tab w:val="left" w:pos="1418"/>
              </w:tabs>
              <w:jc w:val="center"/>
              <w:rPr>
                <w:rFonts w:eastAsia="Calibri"/>
                <w:sz w:val="20"/>
                <w:szCs w:val="24"/>
                <w:lang w:eastAsia="en-US"/>
              </w:rPr>
            </w:pPr>
            <w:r w:rsidRPr="006F666F">
              <w:rPr>
                <w:rFonts w:eastAsia="Calibri"/>
                <w:sz w:val="20"/>
                <w:szCs w:val="24"/>
                <w:lang w:eastAsia="en-US"/>
              </w:rPr>
              <w:t>Количество</w:t>
            </w:r>
          </w:p>
        </w:tc>
      </w:tr>
      <w:tr w:rsidR="00A94804" w:rsidRPr="006F666F" w14:paraId="28FAF1C7" w14:textId="77777777" w:rsidTr="001879A5">
        <w:trPr>
          <w:cantSplit/>
          <w:trHeight w:val="20"/>
        </w:trPr>
        <w:tc>
          <w:tcPr>
            <w:tcW w:w="204" w:type="pct"/>
            <w:tcBorders>
              <w:top w:val="single" w:sz="6" w:space="0" w:color="auto"/>
              <w:left w:val="single" w:sz="6" w:space="0" w:color="auto"/>
              <w:bottom w:val="single" w:sz="6" w:space="0" w:color="auto"/>
              <w:right w:val="single" w:sz="6" w:space="0" w:color="auto"/>
            </w:tcBorders>
          </w:tcPr>
          <w:p w14:paraId="6D1FF66D" w14:textId="77777777" w:rsidR="003F0EB5" w:rsidRPr="006F666F" w:rsidRDefault="003F0EB5" w:rsidP="00882295">
            <w:pPr>
              <w:tabs>
                <w:tab w:val="left" w:pos="1418"/>
              </w:tabs>
              <w:jc w:val="center"/>
              <w:rPr>
                <w:rFonts w:eastAsia="Calibri"/>
                <w:sz w:val="20"/>
                <w:szCs w:val="24"/>
                <w:lang w:eastAsia="en-US"/>
              </w:rPr>
            </w:pPr>
            <w:r w:rsidRPr="006F666F">
              <w:rPr>
                <w:rFonts w:eastAsia="Calibri"/>
                <w:sz w:val="20"/>
                <w:szCs w:val="24"/>
                <w:lang w:eastAsia="en-US"/>
              </w:rPr>
              <w:t>1</w:t>
            </w:r>
          </w:p>
        </w:tc>
        <w:tc>
          <w:tcPr>
            <w:tcW w:w="3961" w:type="pct"/>
            <w:tcBorders>
              <w:top w:val="single" w:sz="6" w:space="0" w:color="auto"/>
              <w:left w:val="single" w:sz="6" w:space="0" w:color="auto"/>
              <w:bottom w:val="single" w:sz="6" w:space="0" w:color="auto"/>
              <w:right w:val="single" w:sz="6" w:space="0" w:color="auto"/>
            </w:tcBorders>
          </w:tcPr>
          <w:p w14:paraId="7E3DB3CC" w14:textId="77777777" w:rsidR="003F0EB5" w:rsidRPr="006F666F" w:rsidRDefault="003F0EB5" w:rsidP="00882295">
            <w:pPr>
              <w:tabs>
                <w:tab w:val="left" w:pos="1418"/>
              </w:tabs>
              <w:rPr>
                <w:rFonts w:eastAsia="Calibri"/>
                <w:sz w:val="20"/>
                <w:szCs w:val="24"/>
                <w:lang w:eastAsia="en-US"/>
              </w:rPr>
            </w:pPr>
            <w:r w:rsidRPr="006F666F">
              <w:rPr>
                <w:rFonts w:eastAsia="Calibri"/>
                <w:sz w:val="20"/>
                <w:szCs w:val="24"/>
                <w:lang w:eastAsia="en-US"/>
              </w:rPr>
              <w:t>Протяженность:</w:t>
            </w:r>
          </w:p>
        </w:tc>
        <w:tc>
          <w:tcPr>
            <w:tcW w:w="835" w:type="pct"/>
            <w:tcBorders>
              <w:top w:val="single" w:sz="6" w:space="0" w:color="auto"/>
              <w:left w:val="single" w:sz="6" w:space="0" w:color="auto"/>
              <w:bottom w:val="single" w:sz="6" w:space="0" w:color="auto"/>
              <w:right w:val="single" w:sz="6" w:space="0" w:color="auto"/>
            </w:tcBorders>
          </w:tcPr>
          <w:p w14:paraId="20279139" w14:textId="77777777" w:rsidR="003F0EB5" w:rsidRPr="006F666F" w:rsidRDefault="003F0EB5" w:rsidP="00882295">
            <w:pPr>
              <w:tabs>
                <w:tab w:val="left" w:pos="1418"/>
              </w:tabs>
              <w:rPr>
                <w:rFonts w:eastAsia="Calibri"/>
                <w:sz w:val="20"/>
                <w:szCs w:val="24"/>
                <w:lang w:eastAsia="en-US"/>
              </w:rPr>
            </w:pPr>
          </w:p>
        </w:tc>
      </w:tr>
      <w:tr w:rsidR="00A94804" w:rsidRPr="006F666F" w14:paraId="3678418B" w14:textId="77777777" w:rsidTr="001879A5">
        <w:trPr>
          <w:cantSplit/>
          <w:trHeight w:val="20"/>
        </w:trPr>
        <w:tc>
          <w:tcPr>
            <w:tcW w:w="204" w:type="pct"/>
            <w:tcBorders>
              <w:top w:val="single" w:sz="6" w:space="0" w:color="auto"/>
              <w:left w:val="single" w:sz="6" w:space="0" w:color="auto"/>
              <w:bottom w:val="single" w:sz="6" w:space="0" w:color="auto"/>
              <w:right w:val="single" w:sz="6" w:space="0" w:color="auto"/>
            </w:tcBorders>
          </w:tcPr>
          <w:p w14:paraId="3E1A305E" w14:textId="77777777" w:rsidR="003F0EB5" w:rsidRPr="006F666F" w:rsidRDefault="003F0EB5" w:rsidP="00882295">
            <w:pPr>
              <w:tabs>
                <w:tab w:val="left" w:pos="1418"/>
              </w:tabs>
              <w:jc w:val="center"/>
              <w:rPr>
                <w:rFonts w:eastAsia="Calibri"/>
                <w:sz w:val="20"/>
                <w:szCs w:val="24"/>
                <w:lang w:eastAsia="en-US"/>
              </w:rPr>
            </w:pPr>
            <w:r w:rsidRPr="006F666F">
              <w:rPr>
                <w:rFonts w:eastAsia="Calibri"/>
                <w:sz w:val="20"/>
                <w:szCs w:val="24"/>
                <w:lang w:eastAsia="en-US"/>
              </w:rPr>
              <w:t>1.1</w:t>
            </w:r>
          </w:p>
        </w:tc>
        <w:tc>
          <w:tcPr>
            <w:tcW w:w="3961" w:type="pct"/>
            <w:tcBorders>
              <w:top w:val="single" w:sz="6" w:space="0" w:color="auto"/>
              <w:left w:val="single" w:sz="6" w:space="0" w:color="auto"/>
              <w:bottom w:val="single" w:sz="6" w:space="0" w:color="auto"/>
              <w:right w:val="single" w:sz="6" w:space="0" w:color="auto"/>
            </w:tcBorders>
          </w:tcPr>
          <w:p w14:paraId="0DBE4E28" w14:textId="77777777" w:rsidR="003F0EB5" w:rsidRPr="006F666F" w:rsidRDefault="003F0EB5" w:rsidP="00882295">
            <w:pPr>
              <w:tabs>
                <w:tab w:val="left" w:pos="1418"/>
              </w:tabs>
              <w:rPr>
                <w:rFonts w:eastAsia="Calibri"/>
                <w:sz w:val="20"/>
                <w:szCs w:val="24"/>
                <w:lang w:eastAsia="en-US"/>
              </w:rPr>
            </w:pPr>
            <w:r w:rsidRPr="006F666F">
              <w:rPr>
                <w:rFonts w:eastAsia="Calibri"/>
                <w:sz w:val="20"/>
                <w:szCs w:val="24"/>
                <w:lang w:eastAsia="en-US"/>
              </w:rPr>
              <w:t>автомобильной дороги, км</w:t>
            </w:r>
          </w:p>
        </w:tc>
        <w:tc>
          <w:tcPr>
            <w:tcW w:w="835" w:type="pct"/>
            <w:tcBorders>
              <w:top w:val="single" w:sz="6" w:space="0" w:color="auto"/>
              <w:left w:val="single" w:sz="6" w:space="0" w:color="auto"/>
              <w:bottom w:val="single" w:sz="6" w:space="0" w:color="auto"/>
              <w:right w:val="single" w:sz="6" w:space="0" w:color="auto"/>
            </w:tcBorders>
          </w:tcPr>
          <w:p w14:paraId="58C91D5C" w14:textId="77777777" w:rsidR="003F0EB5" w:rsidRPr="006F666F" w:rsidRDefault="003F0EB5" w:rsidP="00882295">
            <w:pPr>
              <w:tabs>
                <w:tab w:val="left" w:pos="1418"/>
              </w:tabs>
              <w:rPr>
                <w:rFonts w:eastAsia="Calibri"/>
                <w:sz w:val="20"/>
                <w:szCs w:val="24"/>
                <w:lang w:eastAsia="en-US"/>
              </w:rPr>
            </w:pPr>
          </w:p>
        </w:tc>
      </w:tr>
      <w:tr w:rsidR="00A94804" w:rsidRPr="006F666F" w14:paraId="519B3B9B" w14:textId="77777777" w:rsidTr="001879A5">
        <w:trPr>
          <w:cantSplit/>
          <w:trHeight w:val="3511"/>
        </w:trPr>
        <w:tc>
          <w:tcPr>
            <w:tcW w:w="204" w:type="pct"/>
            <w:tcBorders>
              <w:top w:val="single" w:sz="6" w:space="0" w:color="auto"/>
              <w:left w:val="single" w:sz="6" w:space="0" w:color="auto"/>
              <w:bottom w:val="single" w:sz="6" w:space="0" w:color="auto"/>
              <w:right w:val="single" w:sz="6" w:space="0" w:color="auto"/>
            </w:tcBorders>
          </w:tcPr>
          <w:p w14:paraId="3E773349" w14:textId="77777777" w:rsidR="003F0EB5" w:rsidRPr="006F666F" w:rsidRDefault="003F0EB5" w:rsidP="00882295">
            <w:pPr>
              <w:tabs>
                <w:tab w:val="left" w:pos="1418"/>
              </w:tabs>
              <w:jc w:val="center"/>
              <w:rPr>
                <w:rFonts w:eastAsia="Calibri"/>
                <w:sz w:val="20"/>
                <w:szCs w:val="24"/>
                <w:lang w:eastAsia="en-US"/>
              </w:rPr>
            </w:pPr>
          </w:p>
          <w:p w14:paraId="7DF73D6D" w14:textId="77777777" w:rsidR="003F0EB5" w:rsidRPr="006F666F" w:rsidRDefault="003F0EB5" w:rsidP="00882295">
            <w:pPr>
              <w:tabs>
                <w:tab w:val="left" w:pos="1418"/>
              </w:tabs>
              <w:jc w:val="center"/>
              <w:rPr>
                <w:rFonts w:eastAsia="Calibri"/>
                <w:sz w:val="20"/>
                <w:szCs w:val="24"/>
                <w:lang w:eastAsia="en-US"/>
              </w:rPr>
            </w:pPr>
          </w:p>
          <w:p w14:paraId="10FC6A7F" w14:textId="77777777" w:rsidR="003F0EB5" w:rsidRPr="006F666F" w:rsidRDefault="003F0EB5" w:rsidP="00882295">
            <w:pPr>
              <w:tabs>
                <w:tab w:val="left" w:pos="1418"/>
              </w:tabs>
              <w:jc w:val="center"/>
              <w:rPr>
                <w:rFonts w:eastAsia="Calibri"/>
                <w:sz w:val="20"/>
                <w:szCs w:val="24"/>
                <w:lang w:eastAsia="en-US"/>
              </w:rPr>
            </w:pPr>
          </w:p>
          <w:p w14:paraId="3E8E5331" w14:textId="77777777" w:rsidR="003F0EB5" w:rsidRPr="006F666F" w:rsidRDefault="003F0EB5" w:rsidP="00882295">
            <w:pPr>
              <w:tabs>
                <w:tab w:val="left" w:pos="1418"/>
              </w:tabs>
              <w:jc w:val="center"/>
              <w:rPr>
                <w:rFonts w:eastAsia="Calibri"/>
                <w:sz w:val="20"/>
                <w:szCs w:val="24"/>
                <w:lang w:eastAsia="en-US"/>
              </w:rPr>
            </w:pPr>
            <w:r w:rsidRPr="006F666F">
              <w:rPr>
                <w:rFonts w:eastAsia="Calibri"/>
                <w:sz w:val="20"/>
                <w:szCs w:val="24"/>
                <w:lang w:eastAsia="en-US"/>
              </w:rPr>
              <w:t>2</w:t>
            </w:r>
          </w:p>
        </w:tc>
        <w:tc>
          <w:tcPr>
            <w:tcW w:w="3961" w:type="pct"/>
            <w:tcBorders>
              <w:top w:val="single" w:sz="6" w:space="0" w:color="auto"/>
              <w:left w:val="single" w:sz="6" w:space="0" w:color="auto"/>
              <w:bottom w:val="single" w:sz="6" w:space="0" w:color="auto"/>
              <w:right w:val="single" w:sz="6" w:space="0" w:color="auto"/>
            </w:tcBorders>
          </w:tcPr>
          <w:p w14:paraId="751A5C75" w14:textId="63E4802B" w:rsidR="003F0EB5" w:rsidRPr="006F666F" w:rsidRDefault="003F0EB5" w:rsidP="00882295">
            <w:pPr>
              <w:tabs>
                <w:tab w:val="left" w:pos="1418"/>
              </w:tabs>
              <w:rPr>
                <w:rFonts w:eastAsia="Calibri"/>
                <w:sz w:val="20"/>
                <w:szCs w:val="24"/>
                <w:lang w:eastAsia="en-US"/>
              </w:rPr>
            </w:pPr>
            <w:r w:rsidRPr="006F666F">
              <w:rPr>
                <w:rFonts w:eastAsia="Calibri"/>
                <w:sz w:val="20"/>
                <w:szCs w:val="24"/>
                <w:lang w:eastAsia="en-US"/>
              </w:rPr>
              <w:t>Годовая потребность (необходимый объем) и заготовка противогололедных материалов (ПГМ):</w:t>
            </w:r>
          </w:p>
          <w:p w14:paraId="0F59F6A8" w14:textId="77777777" w:rsidR="003F0EB5" w:rsidRPr="006F666F" w:rsidRDefault="003F0EB5" w:rsidP="00882295">
            <w:pPr>
              <w:tabs>
                <w:tab w:val="left" w:pos="1418"/>
              </w:tabs>
              <w:rPr>
                <w:rFonts w:eastAsia="Calibri"/>
                <w:sz w:val="20"/>
                <w:szCs w:val="24"/>
                <w:lang w:eastAsia="en-US"/>
              </w:rPr>
            </w:pPr>
            <w:r w:rsidRPr="006F666F">
              <w:rPr>
                <w:rFonts w:eastAsia="Calibri"/>
                <w:sz w:val="20"/>
                <w:szCs w:val="24"/>
                <w:lang w:eastAsia="en-US"/>
              </w:rPr>
              <w:t>2.1. Комбинированные ПГМ:</w:t>
            </w:r>
          </w:p>
          <w:p w14:paraId="09585224" w14:textId="77777777" w:rsidR="003F0EB5" w:rsidRPr="006F666F" w:rsidRDefault="003F0EB5" w:rsidP="00882295">
            <w:pPr>
              <w:tabs>
                <w:tab w:val="left" w:pos="1418"/>
              </w:tabs>
              <w:rPr>
                <w:rFonts w:eastAsia="Calibri"/>
                <w:sz w:val="20"/>
                <w:szCs w:val="24"/>
                <w:lang w:eastAsia="en-US"/>
              </w:rPr>
            </w:pPr>
            <w:r w:rsidRPr="006F666F">
              <w:rPr>
                <w:rFonts w:eastAsia="Calibri"/>
                <w:sz w:val="20"/>
                <w:szCs w:val="24"/>
                <w:lang w:eastAsia="en-US"/>
              </w:rPr>
              <w:t>- пескосоляная смесь  (___%)               потребность, тыс. тонн ………………..</w:t>
            </w:r>
          </w:p>
          <w:p w14:paraId="1C53F104" w14:textId="77777777" w:rsidR="003F0EB5" w:rsidRPr="006F666F" w:rsidRDefault="003F0EB5" w:rsidP="00882295">
            <w:pPr>
              <w:tabs>
                <w:tab w:val="left" w:pos="1418"/>
              </w:tabs>
              <w:rPr>
                <w:rFonts w:eastAsia="Calibri"/>
                <w:sz w:val="20"/>
                <w:szCs w:val="24"/>
                <w:lang w:eastAsia="en-US"/>
              </w:rPr>
            </w:pPr>
            <w:r w:rsidRPr="006F666F">
              <w:rPr>
                <w:rFonts w:eastAsia="Calibri"/>
                <w:sz w:val="20"/>
                <w:szCs w:val="24"/>
                <w:lang w:eastAsia="en-US"/>
              </w:rPr>
              <w:t xml:space="preserve">                                                                заготовлено, тыс. тонн/ % …………….</w:t>
            </w:r>
          </w:p>
          <w:p w14:paraId="5B51FA4C" w14:textId="77777777" w:rsidR="003F0EB5" w:rsidRPr="006F666F" w:rsidRDefault="003F0EB5" w:rsidP="00882295">
            <w:pPr>
              <w:tabs>
                <w:tab w:val="left" w:pos="1418"/>
              </w:tabs>
              <w:rPr>
                <w:rFonts w:eastAsia="Calibri"/>
                <w:sz w:val="20"/>
                <w:szCs w:val="24"/>
                <w:lang w:eastAsia="en-US"/>
              </w:rPr>
            </w:pPr>
            <w:r w:rsidRPr="006F666F">
              <w:rPr>
                <w:rFonts w:eastAsia="Calibri"/>
                <w:sz w:val="20"/>
                <w:szCs w:val="24"/>
                <w:lang w:eastAsia="en-US"/>
              </w:rPr>
              <w:t>в том числе</w:t>
            </w:r>
          </w:p>
          <w:p w14:paraId="72FC1943" w14:textId="77777777" w:rsidR="003F0EB5" w:rsidRPr="006F666F" w:rsidRDefault="003F0EB5" w:rsidP="00882295">
            <w:pPr>
              <w:tabs>
                <w:tab w:val="left" w:pos="1418"/>
              </w:tabs>
              <w:rPr>
                <w:rFonts w:eastAsia="Calibri"/>
                <w:sz w:val="20"/>
                <w:szCs w:val="24"/>
                <w:lang w:eastAsia="en-US"/>
              </w:rPr>
            </w:pPr>
            <w:r w:rsidRPr="006F666F">
              <w:rPr>
                <w:rFonts w:eastAsia="Calibri"/>
                <w:sz w:val="20"/>
                <w:szCs w:val="24"/>
                <w:lang w:eastAsia="en-US"/>
              </w:rPr>
              <w:t>- песок                                                     потребность, тыс. куб. м. …………….</w:t>
            </w:r>
          </w:p>
          <w:p w14:paraId="4C620F82" w14:textId="77777777" w:rsidR="003F0EB5" w:rsidRPr="006F666F" w:rsidRDefault="003F0EB5" w:rsidP="00882295">
            <w:pPr>
              <w:tabs>
                <w:tab w:val="left" w:pos="1418"/>
              </w:tabs>
              <w:rPr>
                <w:rFonts w:eastAsia="Calibri"/>
                <w:sz w:val="20"/>
                <w:szCs w:val="24"/>
                <w:lang w:eastAsia="en-US"/>
              </w:rPr>
            </w:pPr>
            <w:r w:rsidRPr="006F666F">
              <w:rPr>
                <w:rFonts w:eastAsia="Calibri"/>
                <w:sz w:val="20"/>
                <w:szCs w:val="24"/>
                <w:lang w:eastAsia="en-US"/>
              </w:rPr>
              <w:t xml:space="preserve">                                                                 заготовлено, тыс. куб. м, % ………….</w:t>
            </w:r>
          </w:p>
          <w:p w14:paraId="68F9C4EB" w14:textId="77777777" w:rsidR="003F0EB5" w:rsidRPr="006F666F" w:rsidRDefault="003F0EB5" w:rsidP="00882295">
            <w:pPr>
              <w:tabs>
                <w:tab w:val="left" w:pos="1418"/>
              </w:tabs>
              <w:rPr>
                <w:rFonts w:eastAsia="Calibri"/>
                <w:sz w:val="20"/>
                <w:szCs w:val="24"/>
                <w:lang w:eastAsia="en-US"/>
              </w:rPr>
            </w:pPr>
            <w:r w:rsidRPr="006F666F">
              <w:rPr>
                <w:rFonts w:eastAsia="Calibri"/>
                <w:sz w:val="20"/>
                <w:szCs w:val="24"/>
                <w:lang w:eastAsia="en-US"/>
              </w:rPr>
              <w:t xml:space="preserve">- </w:t>
            </w:r>
            <w:r w:rsidRPr="006F666F">
              <w:rPr>
                <w:sz w:val="20"/>
                <w:szCs w:val="24"/>
              </w:rPr>
              <w:t>твердые сыпучие реагенты</w:t>
            </w:r>
            <w:r w:rsidRPr="006F666F">
              <w:rPr>
                <w:rFonts w:eastAsia="Calibri"/>
                <w:sz w:val="20"/>
                <w:szCs w:val="24"/>
                <w:lang w:eastAsia="en-US"/>
              </w:rPr>
              <w:t xml:space="preserve">                 потребность, тыс. тонн ……………….</w:t>
            </w:r>
          </w:p>
          <w:p w14:paraId="51044B47" w14:textId="77777777" w:rsidR="003F0EB5" w:rsidRPr="006F666F" w:rsidRDefault="003F0EB5" w:rsidP="00882295">
            <w:pPr>
              <w:tabs>
                <w:tab w:val="left" w:pos="1418"/>
              </w:tabs>
              <w:rPr>
                <w:rFonts w:eastAsia="Calibri"/>
                <w:sz w:val="20"/>
                <w:szCs w:val="24"/>
                <w:lang w:eastAsia="en-US"/>
              </w:rPr>
            </w:pPr>
            <w:r w:rsidRPr="006F666F">
              <w:rPr>
                <w:rFonts w:eastAsia="Calibri"/>
                <w:sz w:val="20"/>
                <w:szCs w:val="24"/>
                <w:lang w:eastAsia="en-US"/>
              </w:rPr>
              <w:t xml:space="preserve">                                                                 заготовлено, тыс. тонн, % ……………</w:t>
            </w:r>
          </w:p>
          <w:p w14:paraId="2CC8CFD1" w14:textId="77777777" w:rsidR="003F0EB5" w:rsidRPr="006F666F" w:rsidRDefault="003F0EB5" w:rsidP="00882295">
            <w:pPr>
              <w:tabs>
                <w:tab w:val="left" w:pos="1418"/>
              </w:tabs>
              <w:rPr>
                <w:rFonts w:eastAsia="Calibri"/>
                <w:sz w:val="20"/>
                <w:szCs w:val="24"/>
                <w:lang w:eastAsia="en-US"/>
              </w:rPr>
            </w:pPr>
            <w:r w:rsidRPr="006F666F">
              <w:rPr>
                <w:sz w:val="20"/>
                <w:szCs w:val="24"/>
              </w:rPr>
              <w:t>2.2. Химические противогололедные материалы, %:</w:t>
            </w:r>
          </w:p>
          <w:p w14:paraId="2ED9436B" w14:textId="77777777" w:rsidR="003F0EB5" w:rsidRPr="006F666F" w:rsidRDefault="003F0EB5" w:rsidP="00882295">
            <w:pPr>
              <w:tabs>
                <w:tab w:val="left" w:pos="1418"/>
              </w:tabs>
              <w:rPr>
                <w:rFonts w:eastAsia="Calibri"/>
                <w:sz w:val="20"/>
                <w:szCs w:val="24"/>
                <w:lang w:eastAsia="en-US"/>
              </w:rPr>
            </w:pPr>
            <w:r w:rsidRPr="006F666F">
              <w:rPr>
                <w:rFonts w:eastAsia="Calibri"/>
                <w:sz w:val="20"/>
                <w:szCs w:val="24"/>
                <w:lang w:eastAsia="en-US"/>
              </w:rPr>
              <w:t xml:space="preserve">- </w:t>
            </w:r>
            <w:r w:rsidRPr="006F666F">
              <w:rPr>
                <w:sz w:val="20"/>
                <w:szCs w:val="24"/>
              </w:rPr>
              <w:t>твердые сыпучие реагенты</w:t>
            </w:r>
            <w:r w:rsidRPr="006F666F">
              <w:rPr>
                <w:rFonts w:eastAsia="Calibri"/>
                <w:sz w:val="20"/>
                <w:szCs w:val="24"/>
                <w:lang w:eastAsia="en-US"/>
              </w:rPr>
              <w:t xml:space="preserve">                 потребность, тыс. тонн …………...…..</w:t>
            </w:r>
          </w:p>
          <w:p w14:paraId="5FFC2614" w14:textId="77777777" w:rsidR="003F0EB5" w:rsidRPr="006F666F" w:rsidRDefault="003F0EB5" w:rsidP="00882295">
            <w:pPr>
              <w:tabs>
                <w:tab w:val="left" w:pos="1418"/>
              </w:tabs>
              <w:rPr>
                <w:rFonts w:eastAsia="Calibri"/>
                <w:sz w:val="20"/>
                <w:szCs w:val="24"/>
                <w:lang w:eastAsia="en-US"/>
              </w:rPr>
            </w:pPr>
            <w:r w:rsidRPr="006F666F">
              <w:rPr>
                <w:rFonts w:eastAsia="Calibri"/>
                <w:sz w:val="20"/>
                <w:szCs w:val="24"/>
                <w:lang w:eastAsia="en-US"/>
              </w:rPr>
              <w:t xml:space="preserve">                                                                заготовлено, тыс. тонн/% ……………..</w:t>
            </w:r>
          </w:p>
          <w:p w14:paraId="674DAEAC" w14:textId="77777777" w:rsidR="003F0EB5" w:rsidRPr="006F666F" w:rsidRDefault="003F0EB5" w:rsidP="00882295">
            <w:pPr>
              <w:tabs>
                <w:tab w:val="left" w:pos="1418"/>
              </w:tabs>
              <w:rPr>
                <w:rFonts w:eastAsia="Calibri"/>
                <w:sz w:val="20"/>
                <w:szCs w:val="24"/>
                <w:lang w:eastAsia="en-US"/>
              </w:rPr>
            </w:pPr>
            <w:r w:rsidRPr="006F666F">
              <w:rPr>
                <w:rFonts w:eastAsia="Calibri"/>
                <w:sz w:val="20"/>
                <w:szCs w:val="24"/>
                <w:lang w:eastAsia="en-US"/>
              </w:rPr>
              <w:t>- жидкие ПГМ (по потребности)        годовой объем применения, тыс. тонн</w:t>
            </w:r>
          </w:p>
          <w:p w14:paraId="2A32DB6C" w14:textId="77777777" w:rsidR="003F0EB5" w:rsidRPr="006F666F" w:rsidRDefault="003F0EB5" w:rsidP="00882295">
            <w:pPr>
              <w:tabs>
                <w:tab w:val="left" w:pos="1418"/>
              </w:tabs>
              <w:rPr>
                <w:rFonts w:eastAsia="Calibri"/>
                <w:sz w:val="20"/>
                <w:szCs w:val="24"/>
                <w:lang w:eastAsia="en-US"/>
              </w:rPr>
            </w:pPr>
            <w:r w:rsidRPr="006F666F">
              <w:rPr>
                <w:rFonts w:eastAsia="Calibri"/>
                <w:sz w:val="20"/>
                <w:szCs w:val="24"/>
                <w:lang w:eastAsia="en-US"/>
              </w:rPr>
              <w:t xml:space="preserve">                                                               заготовлено, тыс. тонн/% ……………...</w:t>
            </w:r>
          </w:p>
        </w:tc>
        <w:tc>
          <w:tcPr>
            <w:tcW w:w="835" w:type="pct"/>
            <w:tcBorders>
              <w:top w:val="single" w:sz="6" w:space="0" w:color="auto"/>
              <w:left w:val="single" w:sz="6" w:space="0" w:color="auto"/>
              <w:bottom w:val="single" w:sz="6" w:space="0" w:color="auto"/>
              <w:right w:val="single" w:sz="6" w:space="0" w:color="auto"/>
            </w:tcBorders>
          </w:tcPr>
          <w:p w14:paraId="7C187707" w14:textId="77777777" w:rsidR="003F0EB5" w:rsidRPr="006F666F" w:rsidRDefault="003F0EB5" w:rsidP="00882295">
            <w:pPr>
              <w:tabs>
                <w:tab w:val="left" w:pos="1418"/>
              </w:tabs>
              <w:rPr>
                <w:rFonts w:eastAsia="Calibri"/>
                <w:sz w:val="20"/>
                <w:szCs w:val="24"/>
                <w:lang w:eastAsia="en-US"/>
              </w:rPr>
            </w:pPr>
          </w:p>
        </w:tc>
      </w:tr>
      <w:tr w:rsidR="00A94804" w:rsidRPr="006F666F" w14:paraId="0E30CEDC" w14:textId="77777777" w:rsidTr="001879A5">
        <w:trPr>
          <w:cantSplit/>
          <w:trHeight w:val="1690"/>
        </w:trPr>
        <w:tc>
          <w:tcPr>
            <w:tcW w:w="204" w:type="pct"/>
            <w:tcBorders>
              <w:top w:val="single" w:sz="6" w:space="0" w:color="auto"/>
              <w:left w:val="single" w:sz="6" w:space="0" w:color="auto"/>
              <w:bottom w:val="single" w:sz="6" w:space="0" w:color="auto"/>
              <w:right w:val="single" w:sz="6" w:space="0" w:color="auto"/>
            </w:tcBorders>
          </w:tcPr>
          <w:p w14:paraId="4B4A9115" w14:textId="77777777" w:rsidR="003F0EB5" w:rsidRPr="006F666F" w:rsidRDefault="003F0EB5" w:rsidP="00882295">
            <w:pPr>
              <w:tabs>
                <w:tab w:val="left" w:pos="1418"/>
              </w:tabs>
              <w:jc w:val="center"/>
              <w:rPr>
                <w:rFonts w:eastAsia="Calibri"/>
                <w:sz w:val="20"/>
                <w:szCs w:val="24"/>
                <w:lang w:eastAsia="en-US"/>
              </w:rPr>
            </w:pPr>
            <w:r w:rsidRPr="006F666F">
              <w:rPr>
                <w:rFonts w:eastAsia="Calibri"/>
                <w:sz w:val="20"/>
                <w:szCs w:val="24"/>
                <w:lang w:eastAsia="en-US"/>
              </w:rPr>
              <w:t>3.</w:t>
            </w:r>
          </w:p>
          <w:p w14:paraId="06ACC26D" w14:textId="77777777" w:rsidR="003F0EB5" w:rsidRPr="006F666F" w:rsidRDefault="003F0EB5" w:rsidP="00882295">
            <w:pPr>
              <w:tabs>
                <w:tab w:val="left" w:pos="1418"/>
              </w:tabs>
              <w:jc w:val="center"/>
              <w:rPr>
                <w:rFonts w:eastAsia="Calibri"/>
                <w:sz w:val="20"/>
                <w:szCs w:val="24"/>
                <w:lang w:eastAsia="en-US"/>
              </w:rPr>
            </w:pPr>
          </w:p>
        </w:tc>
        <w:tc>
          <w:tcPr>
            <w:tcW w:w="3961" w:type="pct"/>
            <w:tcBorders>
              <w:top w:val="single" w:sz="6" w:space="0" w:color="auto"/>
              <w:left w:val="single" w:sz="6" w:space="0" w:color="auto"/>
              <w:bottom w:val="single" w:sz="6" w:space="0" w:color="auto"/>
              <w:right w:val="single" w:sz="6" w:space="0" w:color="auto"/>
            </w:tcBorders>
          </w:tcPr>
          <w:p w14:paraId="2CAB8360" w14:textId="77777777" w:rsidR="003F0EB5" w:rsidRPr="006F666F" w:rsidRDefault="003F0EB5" w:rsidP="00882295">
            <w:pPr>
              <w:tabs>
                <w:tab w:val="left" w:pos="1418"/>
              </w:tabs>
              <w:rPr>
                <w:rFonts w:eastAsia="Calibri"/>
                <w:sz w:val="20"/>
                <w:szCs w:val="24"/>
                <w:lang w:eastAsia="en-US"/>
              </w:rPr>
            </w:pPr>
            <w:r w:rsidRPr="006F666F">
              <w:rPr>
                <w:rFonts w:eastAsia="Calibri"/>
                <w:sz w:val="20"/>
                <w:szCs w:val="24"/>
                <w:lang w:eastAsia="en-US"/>
              </w:rPr>
              <w:t>Наличие и готовность пескобаз  по типам:</w:t>
            </w:r>
          </w:p>
          <w:p w14:paraId="4ADBC10E" w14:textId="77777777" w:rsidR="003F0EB5" w:rsidRPr="006F666F" w:rsidRDefault="003F0EB5" w:rsidP="00882295">
            <w:pPr>
              <w:tabs>
                <w:tab w:val="left" w:pos="1418"/>
              </w:tabs>
              <w:rPr>
                <w:rFonts w:eastAsia="Calibri"/>
                <w:sz w:val="20"/>
                <w:szCs w:val="24"/>
                <w:lang w:eastAsia="en-US"/>
              </w:rPr>
            </w:pPr>
            <w:r w:rsidRPr="006F666F">
              <w:rPr>
                <w:rFonts w:eastAsia="Calibri"/>
                <w:sz w:val="20"/>
                <w:szCs w:val="24"/>
                <w:lang w:eastAsia="en-US"/>
              </w:rPr>
              <w:t>- бункерные                                              наличие, шт. …………………………</w:t>
            </w:r>
          </w:p>
          <w:p w14:paraId="6B8A255A" w14:textId="77777777" w:rsidR="003F0EB5" w:rsidRPr="006F666F" w:rsidRDefault="003F0EB5" w:rsidP="00882295">
            <w:pPr>
              <w:tabs>
                <w:tab w:val="left" w:pos="1418"/>
              </w:tabs>
              <w:rPr>
                <w:rFonts w:eastAsia="Calibri"/>
                <w:sz w:val="20"/>
                <w:szCs w:val="24"/>
                <w:lang w:eastAsia="en-US"/>
              </w:rPr>
            </w:pPr>
            <w:r w:rsidRPr="006F666F">
              <w:rPr>
                <w:rFonts w:eastAsia="Calibri"/>
                <w:sz w:val="20"/>
                <w:szCs w:val="24"/>
                <w:lang w:eastAsia="en-US"/>
              </w:rPr>
              <w:t xml:space="preserve">                                                                   готовность, шт./% …………………..</w:t>
            </w:r>
          </w:p>
          <w:p w14:paraId="2DC7E3C9" w14:textId="77777777" w:rsidR="003F0EB5" w:rsidRPr="006F666F" w:rsidRDefault="003F0EB5" w:rsidP="00882295">
            <w:pPr>
              <w:tabs>
                <w:tab w:val="left" w:pos="1418"/>
              </w:tabs>
              <w:rPr>
                <w:rFonts w:eastAsia="Calibri"/>
                <w:sz w:val="20"/>
                <w:szCs w:val="24"/>
                <w:lang w:eastAsia="en-US"/>
              </w:rPr>
            </w:pPr>
            <w:r w:rsidRPr="006F666F">
              <w:rPr>
                <w:rFonts w:eastAsia="Calibri"/>
                <w:sz w:val="20"/>
                <w:szCs w:val="24"/>
                <w:lang w:eastAsia="en-US"/>
              </w:rPr>
              <w:t>- склады ПГМ                                           наличие, шт. …………………………</w:t>
            </w:r>
          </w:p>
          <w:p w14:paraId="687A53AF" w14:textId="77777777" w:rsidR="003F0EB5" w:rsidRPr="006F666F" w:rsidRDefault="003F0EB5" w:rsidP="00882295">
            <w:pPr>
              <w:tabs>
                <w:tab w:val="left" w:pos="1418"/>
              </w:tabs>
              <w:rPr>
                <w:rFonts w:eastAsia="Calibri"/>
                <w:sz w:val="20"/>
                <w:szCs w:val="24"/>
                <w:lang w:eastAsia="en-US"/>
              </w:rPr>
            </w:pPr>
            <w:r w:rsidRPr="006F666F">
              <w:rPr>
                <w:rFonts w:eastAsia="Calibri"/>
                <w:sz w:val="20"/>
                <w:szCs w:val="24"/>
                <w:lang w:eastAsia="en-US"/>
              </w:rPr>
              <w:t xml:space="preserve">                                                                   готовность, шт./% …………………... </w:t>
            </w:r>
          </w:p>
          <w:p w14:paraId="37E94D39" w14:textId="77777777" w:rsidR="003F0EB5" w:rsidRPr="006F666F" w:rsidRDefault="003F0EB5" w:rsidP="00882295">
            <w:pPr>
              <w:tabs>
                <w:tab w:val="left" w:pos="1418"/>
              </w:tabs>
              <w:rPr>
                <w:rFonts w:eastAsia="Calibri"/>
                <w:sz w:val="20"/>
                <w:szCs w:val="24"/>
                <w:lang w:eastAsia="en-US"/>
              </w:rPr>
            </w:pPr>
            <w:r w:rsidRPr="006F666F">
              <w:rPr>
                <w:rFonts w:eastAsia="Calibri"/>
                <w:sz w:val="20"/>
                <w:szCs w:val="24"/>
                <w:lang w:eastAsia="en-US"/>
              </w:rPr>
              <w:t>- прочие                                                    наличие, шт. ………………………….</w:t>
            </w:r>
          </w:p>
          <w:p w14:paraId="0C4445B9" w14:textId="77777777" w:rsidR="003F0EB5" w:rsidRPr="006F666F" w:rsidRDefault="003F0EB5" w:rsidP="00882295">
            <w:pPr>
              <w:tabs>
                <w:tab w:val="left" w:pos="1418"/>
              </w:tabs>
              <w:rPr>
                <w:rFonts w:eastAsia="Calibri"/>
                <w:sz w:val="20"/>
                <w:szCs w:val="24"/>
                <w:lang w:eastAsia="en-US"/>
              </w:rPr>
            </w:pPr>
            <w:r w:rsidRPr="006F666F">
              <w:rPr>
                <w:rFonts w:eastAsia="Calibri"/>
                <w:sz w:val="20"/>
                <w:szCs w:val="24"/>
                <w:lang w:eastAsia="en-US"/>
              </w:rPr>
              <w:t xml:space="preserve">                                                                   готовность, шт./% …………………...</w:t>
            </w:r>
          </w:p>
        </w:tc>
        <w:tc>
          <w:tcPr>
            <w:tcW w:w="835" w:type="pct"/>
            <w:tcBorders>
              <w:top w:val="single" w:sz="6" w:space="0" w:color="auto"/>
              <w:left w:val="single" w:sz="6" w:space="0" w:color="auto"/>
              <w:bottom w:val="single" w:sz="6" w:space="0" w:color="auto"/>
              <w:right w:val="single" w:sz="6" w:space="0" w:color="auto"/>
            </w:tcBorders>
          </w:tcPr>
          <w:p w14:paraId="32337EA8" w14:textId="77777777" w:rsidR="003F0EB5" w:rsidRPr="006F666F" w:rsidRDefault="003F0EB5" w:rsidP="00882295">
            <w:pPr>
              <w:tabs>
                <w:tab w:val="left" w:pos="1418"/>
              </w:tabs>
              <w:rPr>
                <w:rFonts w:eastAsia="Calibri"/>
                <w:sz w:val="20"/>
                <w:szCs w:val="24"/>
                <w:lang w:eastAsia="en-US"/>
              </w:rPr>
            </w:pPr>
          </w:p>
          <w:p w14:paraId="7C8ED290" w14:textId="77777777" w:rsidR="003F0EB5" w:rsidRPr="006F666F" w:rsidRDefault="003F0EB5" w:rsidP="00882295">
            <w:pPr>
              <w:tabs>
                <w:tab w:val="left" w:pos="1418"/>
              </w:tabs>
              <w:rPr>
                <w:rFonts w:eastAsia="Calibri"/>
                <w:sz w:val="20"/>
                <w:szCs w:val="24"/>
                <w:lang w:eastAsia="en-US"/>
              </w:rPr>
            </w:pPr>
          </w:p>
        </w:tc>
      </w:tr>
      <w:tr w:rsidR="00A94804" w:rsidRPr="006F666F" w14:paraId="6F89EC3F" w14:textId="77777777" w:rsidTr="001879A5">
        <w:trPr>
          <w:cantSplit/>
          <w:trHeight w:val="20"/>
        </w:trPr>
        <w:tc>
          <w:tcPr>
            <w:tcW w:w="204" w:type="pct"/>
            <w:tcBorders>
              <w:top w:val="single" w:sz="6" w:space="0" w:color="auto"/>
              <w:left w:val="single" w:sz="6" w:space="0" w:color="auto"/>
              <w:bottom w:val="single" w:sz="6" w:space="0" w:color="auto"/>
              <w:right w:val="single" w:sz="6" w:space="0" w:color="auto"/>
            </w:tcBorders>
          </w:tcPr>
          <w:p w14:paraId="017C7ACF" w14:textId="77777777" w:rsidR="003F0EB5" w:rsidRPr="006F666F" w:rsidRDefault="003F0EB5" w:rsidP="00882295">
            <w:pPr>
              <w:tabs>
                <w:tab w:val="left" w:pos="1418"/>
              </w:tabs>
              <w:jc w:val="center"/>
              <w:rPr>
                <w:rFonts w:eastAsia="Calibri"/>
                <w:sz w:val="20"/>
                <w:szCs w:val="24"/>
                <w:lang w:eastAsia="en-US"/>
              </w:rPr>
            </w:pPr>
            <w:r w:rsidRPr="006F666F">
              <w:rPr>
                <w:rFonts w:eastAsia="Calibri"/>
                <w:sz w:val="20"/>
                <w:szCs w:val="24"/>
                <w:lang w:eastAsia="en-US"/>
              </w:rPr>
              <w:t>4.</w:t>
            </w:r>
          </w:p>
        </w:tc>
        <w:tc>
          <w:tcPr>
            <w:tcW w:w="3961" w:type="pct"/>
            <w:tcBorders>
              <w:top w:val="single" w:sz="6" w:space="0" w:color="auto"/>
              <w:left w:val="single" w:sz="6" w:space="0" w:color="auto"/>
              <w:bottom w:val="single" w:sz="6" w:space="0" w:color="auto"/>
              <w:right w:val="single" w:sz="6" w:space="0" w:color="auto"/>
            </w:tcBorders>
          </w:tcPr>
          <w:p w14:paraId="1F80031C" w14:textId="77777777" w:rsidR="003F0EB5" w:rsidRPr="006F666F" w:rsidRDefault="003F0EB5" w:rsidP="00882295">
            <w:pPr>
              <w:tabs>
                <w:tab w:val="left" w:pos="1418"/>
              </w:tabs>
              <w:rPr>
                <w:rFonts w:eastAsia="Calibri"/>
                <w:sz w:val="20"/>
                <w:szCs w:val="24"/>
                <w:lang w:eastAsia="en-US"/>
              </w:rPr>
            </w:pPr>
            <w:r w:rsidRPr="006F666F">
              <w:rPr>
                <w:rFonts w:eastAsia="Calibri"/>
                <w:sz w:val="20"/>
                <w:szCs w:val="24"/>
                <w:lang w:eastAsia="en-US"/>
              </w:rPr>
              <w:t>Среднее   расстояние   между   пескобазами,   км</w:t>
            </w:r>
          </w:p>
        </w:tc>
        <w:tc>
          <w:tcPr>
            <w:tcW w:w="835" w:type="pct"/>
            <w:tcBorders>
              <w:top w:val="single" w:sz="6" w:space="0" w:color="auto"/>
              <w:left w:val="single" w:sz="6" w:space="0" w:color="auto"/>
              <w:bottom w:val="single" w:sz="6" w:space="0" w:color="auto"/>
              <w:right w:val="single" w:sz="6" w:space="0" w:color="auto"/>
            </w:tcBorders>
          </w:tcPr>
          <w:p w14:paraId="0D040D96" w14:textId="77777777" w:rsidR="003F0EB5" w:rsidRPr="006F666F" w:rsidRDefault="003F0EB5" w:rsidP="00882295">
            <w:pPr>
              <w:tabs>
                <w:tab w:val="left" w:pos="1418"/>
              </w:tabs>
              <w:rPr>
                <w:rFonts w:eastAsia="Calibri"/>
                <w:sz w:val="20"/>
                <w:szCs w:val="24"/>
                <w:lang w:eastAsia="en-US"/>
              </w:rPr>
            </w:pPr>
          </w:p>
        </w:tc>
      </w:tr>
      <w:tr w:rsidR="00A94804" w:rsidRPr="006F666F" w14:paraId="7988DB9E" w14:textId="77777777" w:rsidTr="001879A5">
        <w:trPr>
          <w:cantSplit/>
          <w:trHeight w:val="3985"/>
        </w:trPr>
        <w:tc>
          <w:tcPr>
            <w:tcW w:w="204" w:type="pct"/>
            <w:tcBorders>
              <w:top w:val="single" w:sz="6" w:space="0" w:color="auto"/>
              <w:left w:val="single" w:sz="6" w:space="0" w:color="auto"/>
              <w:bottom w:val="single" w:sz="6" w:space="0" w:color="auto"/>
              <w:right w:val="single" w:sz="6" w:space="0" w:color="auto"/>
            </w:tcBorders>
          </w:tcPr>
          <w:p w14:paraId="193930A7" w14:textId="77777777" w:rsidR="003F0EB5" w:rsidRPr="006F666F" w:rsidRDefault="003F0EB5" w:rsidP="00882295">
            <w:pPr>
              <w:tabs>
                <w:tab w:val="left" w:pos="1418"/>
              </w:tabs>
              <w:jc w:val="center"/>
              <w:rPr>
                <w:rFonts w:eastAsia="Calibri"/>
                <w:sz w:val="20"/>
                <w:szCs w:val="24"/>
                <w:lang w:eastAsia="en-US"/>
              </w:rPr>
            </w:pPr>
            <w:r w:rsidRPr="006F666F">
              <w:rPr>
                <w:rFonts w:eastAsia="Calibri"/>
                <w:sz w:val="20"/>
                <w:szCs w:val="24"/>
                <w:lang w:eastAsia="en-US"/>
              </w:rPr>
              <w:t>5.</w:t>
            </w:r>
          </w:p>
        </w:tc>
        <w:tc>
          <w:tcPr>
            <w:tcW w:w="3961" w:type="pct"/>
            <w:tcBorders>
              <w:top w:val="single" w:sz="6" w:space="0" w:color="auto"/>
              <w:left w:val="single" w:sz="6" w:space="0" w:color="auto"/>
              <w:bottom w:val="single" w:sz="6" w:space="0" w:color="auto"/>
              <w:right w:val="single" w:sz="6" w:space="0" w:color="auto"/>
            </w:tcBorders>
          </w:tcPr>
          <w:p w14:paraId="420C26FF" w14:textId="77777777" w:rsidR="003F0EB5" w:rsidRPr="006F666F" w:rsidRDefault="003F0EB5" w:rsidP="00882295">
            <w:pPr>
              <w:tabs>
                <w:tab w:val="left" w:pos="1418"/>
              </w:tabs>
              <w:jc w:val="both"/>
              <w:rPr>
                <w:rFonts w:eastAsia="Calibri"/>
                <w:sz w:val="20"/>
                <w:lang w:eastAsia="en-US"/>
              </w:rPr>
            </w:pPr>
            <w:r w:rsidRPr="006F666F">
              <w:rPr>
                <w:rFonts w:eastAsia="Calibri"/>
                <w:sz w:val="20"/>
                <w:lang w:eastAsia="en-US"/>
              </w:rPr>
              <w:t>Наличие, потребность</w:t>
            </w:r>
            <w:r w:rsidRPr="006F666F">
              <w:rPr>
                <w:rStyle w:val="af3"/>
                <w:rFonts w:eastAsia="Calibri"/>
                <w:sz w:val="20"/>
                <w:lang w:eastAsia="en-US"/>
              </w:rPr>
              <w:footnoteReference w:customMarkFollows="1" w:id="10"/>
              <w:t>1</w:t>
            </w:r>
            <w:r w:rsidRPr="006F666F">
              <w:rPr>
                <w:rFonts w:eastAsia="Calibri"/>
                <w:sz w:val="20"/>
                <w:lang w:eastAsia="en-US"/>
              </w:rPr>
              <w:t xml:space="preserve">  и готовность техники, занятой на зимнем содержании дорог,</w:t>
            </w:r>
          </w:p>
          <w:p w14:paraId="6740E48B" w14:textId="77777777" w:rsidR="003F0EB5" w:rsidRPr="006F666F" w:rsidRDefault="003F0EB5" w:rsidP="00882295">
            <w:pPr>
              <w:tabs>
                <w:tab w:val="left" w:pos="1418"/>
              </w:tabs>
              <w:jc w:val="both"/>
              <w:rPr>
                <w:rFonts w:eastAsia="Calibri"/>
                <w:sz w:val="20"/>
                <w:lang w:eastAsia="en-US"/>
              </w:rPr>
            </w:pPr>
            <w:r w:rsidRPr="006F666F">
              <w:rPr>
                <w:rFonts w:eastAsia="Calibri"/>
                <w:sz w:val="20"/>
                <w:lang w:eastAsia="en-US"/>
              </w:rPr>
              <w:t xml:space="preserve">всего:                                                                                                                                                                                                                              </w:t>
            </w:r>
          </w:p>
          <w:p w14:paraId="3F8C9584" w14:textId="77777777" w:rsidR="003F0EB5" w:rsidRPr="006F666F" w:rsidRDefault="003F0EB5" w:rsidP="00882295">
            <w:pPr>
              <w:tabs>
                <w:tab w:val="left" w:pos="1418"/>
                <w:tab w:val="left" w:pos="4015"/>
              </w:tabs>
              <w:jc w:val="both"/>
              <w:rPr>
                <w:rFonts w:eastAsia="Calibri"/>
                <w:sz w:val="20"/>
                <w:lang w:eastAsia="en-US"/>
              </w:rPr>
            </w:pPr>
            <w:r w:rsidRPr="006F666F">
              <w:rPr>
                <w:rFonts w:eastAsia="Calibri"/>
                <w:sz w:val="20"/>
                <w:lang w:eastAsia="en-US"/>
              </w:rPr>
              <w:t xml:space="preserve">                                                                 потребность, шт.</w:t>
            </w:r>
          </w:p>
          <w:p w14:paraId="0F50CDCF" w14:textId="77777777" w:rsidR="003F0EB5" w:rsidRPr="006F666F" w:rsidRDefault="003F0EB5" w:rsidP="00882295">
            <w:pPr>
              <w:tabs>
                <w:tab w:val="left" w:pos="1418"/>
                <w:tab w:val="left" w:pos="4015"/>
              </w:tabs>
              <w:jc w:val="both"/>
              <w:rPr>
                <w:rFonts w:eastAsia="Calibri"/>
                <w:sz w:val="20"/>
                <w:lang w:eastAsia="en-US"/>
              </w:rPr>
            </w:pPr>
            <w:r w:rsidRPr="006F666F">
              <w:rPr>
                <w:rFonts w:eastAsia="Calibri"/>
                <w:sz w:val="20"/>
                <w:lang w:eastAsia="en-US"/>
              </w:rPr>
              <w:t xml:space="preserve">                                                                  наличие,  шт…………………..………</w:t>
            </w:r>
          </w:p>
          <w:p w14:paraId="29F44469" w14:textId="77777777" w:rsidR="003F0EB5" w:rsidRPr="006F666F" w:rsidRDefault="003F0EB5" w:rsidP="00882295">
            <w:pPr>
              <w:tabs>
                <w:tab w:val="left" w:pos="1418"/>
              </w:tabs>
              <w:jc w:val="both"/>
              <w:rPr>
                <w:rFonts w:eastAsia="Calibri"/>
                <w:sz w:val="20"/>
                <w:lang w:eastAsia="en-US"/>
              </w:rPr>
            </w:pPr>
            <w:r w:rsidRPr="006F666F">
              <w:rPr>
                <w:rFonts w:eastAsia="Calibri"/>
                <w:sz w:val="20"/>
                <w:lang w:eastAsia="en-US"/>
              </w:rPr>
              <w:t xml:space="preserve">                                                                 готовность, шт./%................................ </w:t>
            </w:r>
          </w:p>
          <w:p w14:paraId="1AF12B31" w14:textId="77777777" w:rsidR="003F0EB5" w:rsidRPr="006F666F" w:rsidRDefault="003F0EB5" w:rsidP="00882295">
            <w:pPr>
              <w:tabs>
                <w:tab w:val="left" w:pos="1418"/>
              </w:tabs>
              <w:jc w:val="both"/>
              <w:rPr>
                <w:rFonts w:eastAsia="Calibri"/>
                <w:iCs/>
                <w:sz w:val="20"/>
                <w:lang w:eastAsia="en-US"/>
              </w:rPr>
            </w:pPr>
            <w:r w:rsidRPr="006F666F">
              <w:rPr>
                <w:rFonts w:eastAsia="Calibri"/>
                <w:iCs/>
                <w:sz w:val="20"/>
                <w:lang w:eastAsia="en-US"/>
              </w:rPr>
              <w:t>оснащенность системой ГЛОНАСС/</w:t>
            </w:r>
            <w:r w:rsidRPr="006F666F">
              <w:rPr>
                <w:rFonts w:eastAsia="Calibri"/>
                <w:iCs/>
                <w:sz w:val="20"/>
                <w:lang w:val="en-US" w:eastAsia="en-US"/>
              </w:rPr>
              <w:t>GPS</w:t>
            </w:r>
            <w:r w:rsidRPr="006F666F">
              <w:rPr>
                <w:rFonts w:eastAsia="Calibri"/>
                <w:iCs/>
                <w:sz w:val="20"/>
                <w:lang w:eastAsia="en-US"/>
              </w:rPr>
              <w:t xml:space="preserve">  </w:t>
            </w:r>
            <w:r w:rsidRPr="006F666F">
              <w:rPr>
                <w:rFonts w:eastAsia="Calibri"/>
                <w:sz w:val="20"/>
                <w:lang w:eastAsia="en-US"/>
              </w:rPr>
              <w:t>готовность, шт./%</w:t>
            </w:r>
          </w:p>
          <w:p w14:paraId="3112AF5F" w14:textId="77777777" w:rsidR="003F0EB5" w:rsidRPr="006F666F" w:rsidRDefault="003F0EB5" w:rsidP="00882295">
            <w:pPr>
              <w:tabs>
                <w:tab w:val="left" w:pos="1418"/>
              </w:tabs>
              <w:jc w:val="both"/>
              <w:rPr>
                <w:rFonts w:eastAsia="Calibri"/>
                <w:sz w:val="20"/>
                <w:lang w:eastAsia="en-US"/>
              </w:rPr>
            </w:pPr>
            <w:r w:rsidRPr="006F666F">
              <w:rPr>
                <w:rFonts w:eastAsia="Calibri"/>
                <w:sz w:val="20"/>
                <w:lang w:eastAsia="en-US"/>
              </w:rPr>
              <w:t>в  том   числе:</w:t>
            </w:r>
          </w:p>
          <w:p w14:paraId="34DEAEAC" w14:textId="77777777" w:rsidR="003F0EB5" w:rsidRPr="006F666F" w:rsidRDefault="003F0EB5" w:rsidP="00882295">
            <w:pPr>
              <w:tabs>
                <w:tab w:val="left" w:pos="1418"/>
                <w:tab w:val="left" w:pos="4015"/>
              </w:tabs>
              <w:jc w:val="both"/>
              <w:rPr>
                <w:rFonts w:eastAsia="Calibri"/>
                <w:sz w:val="20"/>
                <w:lang w:eastAsia="en-US"/>
              </w:rPr>
            </w:pPr>
            <w:r w:rsidRPr="006F666F">
              <w:rPr>
                <w:rFonts w:eastAsia="Calibri"/>
                <w:sz w:val="20"/>
                <w:lang w:eastAsia="en-US"/>
              </w:rPr>
              <w:t>- КДМ</w:t>
            </w:r>
          </w:p>
          <w:p w14:paraId="5DDFCA2F" w14:textId="77777777" w:rsidR="003F0EB5" w:rsidRPr="006F666F" w:rsidRDefault="003F0EB5" w:rsidP="00882295">
            <w:pPr>
              <w:tabs>
                <w:tab w:val="left" w:pos="1418"/>
                <w:tab w:val="left" w:pos="4015"/>
              </w:tabs>
              <w:jc w:val="both"/>
              <w:rPr>
                <w:rFonts w:eastAsia="Calibri"/>
                <w:sz w:val="20"/>
                <w:lang w:eastAsia="en-US"/>
              </w:rPr>
            </w:pPr>
            <w:r w:rsidRPr="006F666F">
              <w:rPr>
                <w:rFonts w:eastAsia="Calibri"/>
                <w:sz w:val="20"/>
                <w:lang w:eastAsia="en-US"/>
              </w:rPr>
              <w:t xml:space="preserve">                                                              потребность, шт.</w:t>
            </w:r>
          </w:p>
          <w:p w14:paraId="6D5C54C6" w14:textId="77777777" w:rsidR="003F0EB5" w:rsidRPr="006F666F" w:rsidRDefault="003F0EB5" w:rsidP="00882295">
            <w:pPr>
              <w:tabs>
                <w:tab w:val="left" w:pos="1418"/>
                <w:tab w:val="left" w:pos="4015"/>
              </w:tabs>
              <w:jc w:val="both"/>
              <w:rPr>
                <w:rFonts w:eastAsia="Calibri"/>
                <w:sz w:val="20"/>
                <w:lang w:eastAsia="en-US"/>
              </w:rPr>
            </w:pPr>
            <w:r w:rsidRPr="006F666F">
              <w:rPr>
                <w:rFonts w:eastAsia="Calibri"/>
                <w:sz w:val="20"/>
                <w:lang w:eastAsia="en-US"/>
              </w:rPr>
              <w:t xml:space="preserve">                                                              наличие,  шт…………………..………</w:t>
            </w:r>
          </w:p>
          <w:p w14:paraId="0A2D18C2" w14:textId="77777777" w:rsidR="003F0EB5" w:rsidRPr="006F666F" w:rsidRDefault="003F0EB5" w:rsidP="00882295">
            <w:pPr>
              <w:tabs>
                <w:tab w:val="left" w:pos="1418"/>
              </w:tabs>
              <w:jc w:val="both"/>
              <w:rPr>
                <w:rFonts w:eastAsia="Calibri"/>
                <w:sz w:val="20"/>
                <w:lang w:eastAsia="en-US"/>
              </w:rPr>
            </w:pPr>
            <w:r w:rsidRPr="006F666F">
              <w:rPr>
                <w:rFonts w:eastAsia="Calibri"/>
                <w:sz w:val="20"/>
                <w:lang w:eastAsia="en-US"/>
              </w:rPr>
              <w:t xml:space="preserve">                                                              готовность, шт./%................................</w:t>
            </w:r>
          </w:p>
          <w:p w14:paraId="7F1B8272" w14:textId="77777777" w:rsidR="003F0EB5" w:rsidRPr="006F666F" w:rsidRDefault="003F0EB5" w:rsidP="00882295">
            <w:pPr>
              <w:tabs>
                <w:tab w:val="left" w:pos="1418"/>
              </w:tabs>
              <w:jc w:val="both"/>
              <w:rPr>
                <w:rFonts w:eastAsia="Calibri"/>
                <w:sz w:val="20"/>
                <w:lang w:eastAsia="en-US"/>
              </w:rPr>
            </w:pPr>
            <w:r w:rsidRPr="006F666F">
              <w:rPr>
                <w:rFonts w:eastAsia="Calibri"/>
                <w:iCs/>
                <w:sz w:val="20"/>
                <w:lang w:eastAsia="en-US"/>
              </w:rPr>
              <w:t>оснащенность системой ГЛОНАСС/</w:t>
            </w:r>
            <w:r w:rsidRPr="006F666F">
              <w:rPr>
                <w:rFonts w:eastAsia="Calibri"/>
                <w:iCs/>
                <w:sz w:val="20"/>
                <w:lang w:val="en-US" w:eastAsia="en-US"/>
              </w:rPr>
              <w:t>GPS</w:t>
            </w:r>
            <w:r w:rsidRPr="006F666F">
              <w:rPr>
                <w:rFonts w:eastAsia="Calibri"/>
                <w:iCs/>
                <w:sz w:val="20"/>
                <w:lang w:eastAsia="en-US"/>
              </w:rPr>
              <w:t xml:space="preserve">  </w:t>
            </w:r>
            <w:r w:rsidRPr="006F666F">
              <w:rPr>
                <w:rFonts w:eastAsia="Calibri"/>
                <w:sz w:val="20"/>
                <w:lang w:eastAsia="en-US"/>
              </w:rPr>
              <w:t>готовность, шт./%</w:t>
            </w:r>
          </w:p>
          <w:p w14:paraId="5D68438D" w14:textId="77777777" w:rsidR="003F0EB5" w:rsidRPr="006F666F" w:rsidRDefault="003F0EB5" w:rsidP="00882295">
            <w:pPr>
              <w:tabs>
                <w:tab w:val="left" w:pos="1418"/>
              </w:tabs>
              <w:jc w:val="both"/>
              <w:rPr>
                <w:rFonts w:eastAsia="Calibri"/>
                <w:sz w:val="20"/>
                <w:lang w:eastAsia="en-US"/>
              </w:rPr>
            </w:pPr>
            <w:r w:rsidRPr="006F666F">
              <w:rPr>
                <w:rFonts w:eastAsia="Calibri"/>
                <w:sz w:val="20"/>
                <w:lang w:eastAsia="en-US"/>
              </w:rPr>
              <w:t>- Автогрейдеры</w:t>
            </w:r>
          </w:p>
          <w:p w14:paraId="03F4670C" w14:textId="77777777" w:rsidR="003F0EB5" w:rsidRPr="006F666F" w:rsidRDefault="003F0EB5" w:rsidP="00882295">
            <w:pPr>
              <w:tabs>
                <w:tab w:val="left" w:pos="1418"/>
                <w:tab w:val="left" w:pos="4015"/>
              </w:tabs>
              <w:jc w:val="both"/>
              <w:rPr>
                <w:rFonts w:eastAsia="Calibri"/>
                <w:sz w:val="20"/>
                <w:lang w:eastAsia="en-US"/>
              </w:rPr>
            </w:pPr>
            <w:r w:rsidRPr="006F666F">
              <w:rPr>
                <w:rFonts w:eastAsia="Calibri"/>
                <w:sz w:val="20"/>
                <w:lang w:eastAsia="en-US"/>
              </w:rPr>
              <w:t xml:space="preserve">                                                                потребность, шт.</w:t>
            </w:r>
          </w:p>
          <w:p w14:paraId="5221DD46" w14:textId="77777777" w:rsidR="003F0EB5" w:rsidRPr="006F666F" w:rsidRDefault="003F0EB5" w:rsidP="00882295">
            <w:pPr>
              <w:tabs>
                <w:tab w:val="left" w:pos="1418"/>
                <w:tab w:val="left" w:pos="4015"/>
              </w:tabs>
              <w:jc w:val="both"/>
              <w:rPr>
                <w:rFonts w:eastAsia="Calibri"/>
                <w:sz w:val="20"/>
                <w:lang w:eastAsia="en-US"/>
              </w:rPr>
            </w:pPr>
            <w:r w:rsidRPr="006F666F">
              <w:rPr>
                <w:rFonts w:eastAsia="Calibri"/>
                <w:sz w:val="20"/>
                <w:lang w:eastAsia="en-US"/>
              </w:rPr>
              <w:t xml:space="preserve">                                                                наличие,  шт…………………..………</w:t>
            </w:r>
          </w:p>
          <w:p w14:paraId="78329CD2" w14:textId="77777777" w:rsidR="003F0EB5" w:rsidRPr="006F666F" w:rsidRDefault="003F0EB5" w:rsidP="00882295">
            <w:pPr>
              <w:tabs>
                <w:tab w:val="left" w:pos="1418"/>
              </w:tabs>
              <w:jc w:val="both"/>
              <w:rPr>
                <w:rFonts w:eastAsia="Calibri"/>
                <w:sz w:val="20"/>
                <w:lang w:eastAsia="en-US"/>
              </w:rPr>
            </w:pPr>
            <w:r w:rsidRPr="006F666F">
              <w:rPr>
                <w:rFonts w:eastAsia="Calibri"/>
                <w:sz w:val="20"/>
                <w:lang w:eastAsia="en-US"/>
              </w:rPr>
              <w:t xml:space="preserve">                                                                готовность, шт./%................................</w:t>
            </w:r>
          </w:p>
          <w:p w14:paraId="48B70EB0" w14:textId="77777777" w:rsidR="003F0EB5" w:rsidRPr="006F666F" w:rsidRDefault="003F0EB5" w:rsidP="00882295">
            <w:pPr>
              <w:tabs>
                <w:tab w:val="left" w:pos="1418"/>
              </w:tabs>
              <w:jc w:val="both"/>
              <w:rPr>
                <w:rFonts w:eastAsia="Calibri"/>
                <w:sz w:val="20"/>
                <w:lang w:eastAsia="en-US"/>
              </w:rPr>
            </w:pPr>
            <w:r w:rsidRPr="006F666F">
              <w:rPr>
                <w:rFonts w:eastAsia="Calibri"/>
                <w:iCs/>
                <w:sz w:val="20"/>
                <w:lang w:eastAsia="en-US"/>
              </w:rPr>
              <w:t>оснащенность системой ГЛОНАСС/</w:t>
            </w:r>
            <w:r w:rsidRPr="006F666F">
              <w:rPr>
                <w:rFonts w:eastAsia="Calibri"/>
                <w:iCs/>
                <w:sz w:val="20"/>
                <w:lang w:val="en-US" w:eastAsia="en-US"/>
              </w:rPr>
              <w:t>GPS</w:t>
            </w:r>
            <w:r w:rsidRPr="006F666F">
              <w:rPr>
                <w:rFonts w:eastAsia="Calibri"/>
                <w:iCs/>
                <w:sz w:val="20"/>
                <w:lang w:eastAsia="en-US"/>
              </w:rPr>
              <w:t xml:space="preserve">  </w:t>
            </w:r>
            <w:r w:rsidRPr="006F666F">
              <w:rPr>
                <w:rFonts w:eastAsia="Calibri"/>
                <w:sz w:val="20"/>
                <w:lang w:eastAsia="en-US"/>
              </w:rPr>
              <w:t>готовность, шт./%</w:t>
            </w:r>
          </w:p>
        </w:tc>
        <w:tc>
          <w:tcPr>
            <w:tcW w:w="835" w:type="pct"/>
            <w:tcBorders>
              <w:top w:val="single" w:sz="6" w:space="0" w:color="auto"/>
              <w:left w:val="single" w:sz="6" w:space="0" w:color="auto"/>
              <w:bottom w:val="single" w:sz="6" w:space="0" w:color="auto"/>
              <w:right w:val="single" w:sz="6" w:space="0" w:color="auto"/>
            </w:tcBorders>
          </w:tcPr>
          <w:p w14:paraId="31BB4D15" w14:textId="77777777" w:rsidR="003F0EB5" w:rsidRPr="006F666F" w:rsidRDefault="003F0EB5" w:rsidP="00882295">
            <w:pPr>
              <w:tabs>
                <w:tab w:val="left" w:pos="1418"/>
              </w:tabs>
              <w:rPr>
                <w:rFonts w:eastAsia="Calibri"/>
                <w:sz w:val="20"/>
                <w:szCs w:val="24"/>
                <w:lang w:eastAsia="en-US"/>
              </w:rPr>
            </w:pPr>
          </w:p>
        </w:tc>
      </w:tr>
      <w:tr w:rsidR="00A94804" w:rsidRPr="006F666F" w14:paraId="40F0B14E" w14:textId="77777777" w:rsidTr="001879A5">
        <w:trPr>
          <w:cantSplit/>
          <w:trHeight w:val="20"/>
        </w:trPr>
        <w:tc>
          <w:tcPr>
            <w:tcW w:w="204" w:type="pct"/>
            <w:tcBorders>
              <w:top w:val="single" w:sz="6" w:space="0" w:color="auto"/>
              <w:left w:val="single" w:sz="6" w:space="0" w:color="auto"/>
              <w:bottom w:val="single" w:sz="4" w:space="0" w:color="auto"/>
              <w:right w:val="single" w:sz="6" w:space="0" w:color="auto"/>
            </w:tcBorders>
          </w:tcPr>
          <w:p w14:paraId="125E370F" w14:textId="77777777" w:rsidR="003F0EB5" w:rsidRPr="006F666F" w:rsidRDefault="003F0EB5" w:rsidP="00882295">
            <w:pPr>
              <w:tabs>
                <w:tab w:val="left" w:pos="1418"/>
              </w:tabs>
              <w:rPr>
                <w:rFonts w:eastAsia="Calibri"/>
                <w:sz w:val="20"/>
                <w:szCs w:val="24"/>
                <w:lang w:eastAsia="en-US"/>
              </w:rPr>
            </w:pPr>
          </w:p>
        </w:tc>
        <w:tc>
          <w:tcPr>
            <w:tcW w:w="3961" w:type="pct"/>
            <w:tcBorders>
              <w:top w:val="single" w:sz="6" w:space="0" w:color="auto"/>
              <w:left w:val="single" w:sz="6" w:space="0" w:color="auto"/>
              <w:bottom w:val="single" w:sz="4" w:space="0" w:color="auto"/>
              <w:right w:val="single" w:sz="6" w:space="0" w:color="auto"/>
            </w:tcBorders>
          </w:tcPr>
          <w:p w14:paraId="4372FB43" w14:textId="77777777" w:rsidR="003F0EB5" w:rsidRPr="006F666F" w:rsidRDefault="003F0EB5" w:rsidP="00882295">
            <w:pPr>
              <w:tabs>
                <w:tab w:val="left" w:pos="1418"/>
              </w:tabs>
              <w:jc w:val="both"/>
              <w:rPr>
                <w:rFonts w:eastAsia="Calibri"/>
                <w:sz w:val="20"/>
                <w:lang w:eastAsia="en-US"/>
              </w:rPr>
            </w:pPr>
            <w:r w:rsidRPr="006F666F">
              <w:rPr>
                <w:rFonts w:eastAsia="Calibri"/>
                <w:sz w:val="20"/>
                <w:lang w:eastAsia="en-US"/>
              </w:rPr>
              <w:t>- Экскаваторы</w:t>
            </w:r>
          </w:p>
          <w:p w14:paraId="2D1E17C0" w14:textId="77777777" w:rsidR="003F0EB5" w:rsidRPr="006F666F" w:rsidRDefault="003F0EB5" w:rsidP="00882295">
            <w:pPr>
              <w:tabs>
                <w:tab w:val="left" w:pos="1418"/>
                <w:tab w:val="left" w:pos="4015"/>
              </w:tabs>
              <w:jc w:val="both"/>
              <w:rPr>
                <w:rFonts w:eastAsia="Calibri"/>
                <w:sz w:val="20"/>
                <w:lang w:eastAsia="en-US"/>
              </w:rPr>
            </w:pPr>
            <w:r w:rsidRPr="006F666F">
              <w:rPr>
                <w:rFonts w:eastAsia="Calibri"/>
                <w:sz w:val="20"/>
                <w:lang w:eastAsia="en-US"/>
              </w:rPr>
              <w:t xml:space="preserve">                                                                     потребность, шт.</w:t>
            </w:r>
          </w:p>
          <w:p w14:paraId="7681F57E" w14:textId="77777777" w:rsidR="003F0EB5" w:rsidRPr="006F666F" w:rsidRDefault="003F0EB5" w:rsidP="00882295">
            <w:pPr>
              <w:tabs>
                <w:tab w:val="left" w:pos="1418"/>
                <w:tab w:val="left" w:pos="4015"/>
              </w:tabs>
              <w:jc w:val="both"/>
              <w:rPr>
                <w:rFonts w:eastAsia="Calibri"/>
                <w:sz w:val="20"/>
                <w:lang w:eastAsia="en-US"/>
              </w:rPr>
            </w:pPr>
            <w:r w:rsidRPr="006F666F">
              <w:rPr>
                <w:rFonts w:eastAsia="Calibri"/>
                <w:sz w:val="20"/>
                <w:lang w:eastAsia="en-US"/>
              </w:rPr>
              <w:t xml:space="preserve">                                                                     наличие,  шт…………………..………</w:t>
            </w:r>
          </w:p>
          <w:p w14:paraId="72B3CD52" w14:textId="77777777" w:rsidR="003F0EB5" w:rsidRPr="006F666F" w:rsidRDefault="003F0EB5" w:rsidP="00882295">
            <w:pPr>
              <w:tabs>
                <w:tab w:val="left" w:pos="1418"/>
              </w:tabs>
              <w:jc w:val="both"/>
              <w:rPr>
                <w:rFonts w:eastAsia="Calibri"/>
                <w:i/>
                <w:iCs/>
                <w:sz w:val="20"/>
                <w:lang w:eastAsia="en-US"/>
              </w:rPr>
            </w:pPr>
            <w:r w:rsidRPr="006F666F">
              <w:rPr>
                <w:rFonts w:eastAsia="Calibri"/>
                <w:sz w:val="20"/>
                <w:lang w:eastAsia="en-US"/>
              </w:rPr>
              <w:t xml:space="preserve">                                                                     готовность, шт./%................................                                           </w:t>
            </w:r>
          </w:p>
          <w:p w14:paraId="76D8A804" w14:textId="77777777" w:rsidR="003F0EB5" w:rsidRPr="006F666F" w:rsidRDefault="003F0EB5" w:rsidP="00882295">
            <w:pPr>
              <w:tabs>
                <w:tab w:val="left" w:pos="1418"/>
              </w:tabs>
              <w:jc w:val="both"/>
              <w:rPr>
                <w:rFonts w:eastAsia="Calibri"/>
                <w:sz w:val="20"/>
                <w:lang w:eastAsia="en-US"/>
              </w:rPr>
            </w:pPr>
            <w:r w:rsidRPr="006F666F">
              <w:rPr>
                <w:rFonts w:eastAsia="Calibri"/>
                <w:iCs/>
                <w:sz w:val="20"/>
                <w:lang w:eastAsia="en-US"/>
              </w:rPr>
              <w:t>оснащенность системой ГЛОНАСС/</w:t>
            </w:r>
            <w:r w:rsidRPr="006F666F">
              <w:rPr>
                <w:rFonts w:eastAsia="Calibri"/>
                <w:iCs/>
                <w:sz w:val="20"/>
                <w:lang w:val="en-US" w:eastAsia="en-US"/>
              </w:rPr>
              <w:t>GPS</w:t>
            </w:r>
            <w:r w:rsidRPr="006F666F">
              <w:rPr>
                <w:rFonts w:eastAsia="Calibri"/>
                <w:iCs/>
                <w:sz w:val="20"/>
                <w:lang w:eastAsia="en-US"/>
              </w:rPr>
              <w:t xml:space="preserve">  </w:t>
            </w:r>
            <w:r w:rsidRPr="006F666F">
              <w:rPr>
                <w:rFonts w:eastAsia="Calibri"/>
                <w:sz w:val="20"/>
                <w:lang w:eastAsia="en-US"/>
              </w:rPr>
              <w:t>готовность, шт./%</w:t>
            </w:r>
          </w:p>
          <w:p w14:paraId="70B28A93" w14:textId="77777777" w:rsidR="003F0EB5" w:rsidRPr="006F666F" w:rsidRDefault="003F0EB5" w:rsidP="00882295">
            <w:pPr>
              <w:tabs>
                <w:tab w:val="left" w:pos="1418"/>
              </w:tabs>
              <w:jc w:val="both"/>
              <w:rPr>
                <w:rFonts w:eastAsia="Calibri"/>
                <w:sz w:val="20"/>
                <w:lang w:eastAsia="en-US"/>
              </w:rPr>
            </w:pPr>
            <w:r w:rsidRPr="006F666F">
              <w:rPr>
                <w:rFonts w:eastAsia="Calibri"/>
                <w:sz w:val="20"/>
                <w:lang w:eastAsia="en-US"/>
              </w:rPr>
              <w:t>- Погрузчики</w:t>
            </w:r>
          </w:p>
          <w:p w14:paraId="0C7B239D" w14:textId="77777777" w:rsidR="003F0EB5" w:rsidRPr="006F666F" w:rsidRDefault="003F0EB5" w:rsidP="00882295">
            <w:pPr>
              <w:tabs>
                <w:tab w:val="left" w:pos="1418"/>
                <w:tab w:val="left" w:pos="4015"/>
              </w:tabs>
              <w:jc w:val="both"/>
              <w:rPr>
                <w:rFonts w:eastAsia="Calibri"/>
                <w:sz w:val="20"/>
                <w:lang w:eastAsia="en-US"/>
              </w:rPr>
            </w:pPr>
            <w:r w:rsidRPr="006F666F">
              <w:rPr>
                <w:rFonts w:eastAsia="Calibri"/>
                <w:sz w:val="20"/>
                <w:lang w:eastAsia="en-US"/>
              </w:rPr>
              <w:t xml:space="preserve">                                                                     потребность, шт.</w:t>
            </w:r>
          </w:p>
          <w:p w14:paraId="6B11FB66" w14:textId="77777777" w:rsidR="003F0EB5" w:rsidRPr="006F666F" w:rsidRDefault="003F0EB5" w:rsidP="00882295">
            <w:pPr>
              <w:tabs>
                <w:tab w:val="left" w:pos="1418"/>
                <w:tab w:val="left" w:pos="4015"/>
              </w:tabs>
              <w:jc w:val="both"/>
              <w:rPr>
                <w:rFonts w:eastAsia="Calibri"/>
                <w:sz w:val="20"/>
                <w:lang w:eastAsia="en-US"/>
              </w:rPr>
            </w:pPr>
            <w:r w:rsidRPr="006F666F">
              <w:rPr>
                <w:rFonts w:eastAsia="Calibri"/>
                <w:sz w:val="20"/>
                <w:lang w:eastAsia="en-US"/>
              </w:rPr>
              <w:t xml:space="preserve">                                                                     наличие,  шт…………………..………</w:t>
            </w:r>
          </w:p>
          <w:p w14:paraId="2BE66F31" w14:textId="77777777" w:rsidR="003F0EB5" w:rsidRPr="006F666F" w:rsidRDefault="003F0EB5" w:rsidP="00882295">
            <w:pPr>
              <w:tabs>
                <w:tab w:val="left" w:pos="1418"/>
              </w:tabs>
              <w:jc w:val="both"/>
              <w:rPr>
                <w:rFonts w:eastAsia="Calibri"/>
                <w:iCs/>
                <w:sz w:val="20"/>
                <w:lang w:eastAsia="en-US"/>
              </w:rPr>
            </w:pPr>
            <w:r w:rsidRPr="006F666F">
              <w:rPr>
                <w:rFonts w:eastAsia="Calibri"/>
                <w:sz w:val="20"/>
                <w:lang w:eastAsia="en-US"/>
              </w:rPr>
              <w:t xml:space="preserve">                                                                     готовность, шт./%................................</w:t>
            </w:r>
          </w:p>
          <w:p w14:paraId="42447D72" w14:textId="77777777" w:rsidR="003F0EB5" w:rsidRPr="006F666F" w:rsidRDefault="003F0EB5" w:rsidP="00882295">
            <w:pPr>
              <w:tabs>
                <w:tab w:val="left" w:pos="1418"/>
              </w:tabs>
              <w:jc w:val="both"/>
              <w:rPr>
                <w:rFonts w:eastAsia="Calibri"/>
                <w:iCs/>
                <w:sz w:val="20"/>
                <w:lang w:eastAsia="en-US"/>
              </w:rPr>
            </w:pPr>
            <w:r w:rsidRPr="006F666F">
              <w:rPr>
                <w:rFonts w:eastAsia="Calibri"/>
                <w:iCs/>
                <w:sz w:val="20"/>
                <w:lang w:eastAsia="en-US"/>
              </w:rPr>
              <w:t>оснащенность системой ГЛОНАСС/</w:t>
            </w:r>
            <w:r w:rsidRPr="006F666F">
              <w:rPr>
                <w:rFonts w:eastAsia="Calibri"/>
                <w:iCs/>
                <w:sz w:val="20"/>
                <w:lang w:val="en-US" w:eastAsia="en-US"/>
              </w:rPr>
              <w:t>GPS</w:t>
            </w:r>
            <w:r w:rsidRPr="006F666F">
              <w:rPr>
                <w:rFonts w:eastAsia="Calibri"/>
                <w:iCs/>
                <w:sz w:val="20"/>
                <w:lang w:eastAsia="en-US"/>
              </w:rPr>
              <w:t xml:space="preserve">  </w:t>
            </w:r>
            <w:r w:rsidRPr="006F666F">
              <w:rPr>
                <w:rFonts w:eastAsia="Calibri"/>
                <w:sz w:val="20"/>
                <w:lang w:eastAsia="en-US"/>
              </w:rPr>
              <w:t>готовность, шт./%</w:t>
            </w:r>
          </w:p>
          <w:p w14:paraId="588D65AA" w14:textId="77777777" w:rsidR="003F0EB5" w:rsidRPr="006F666F" w:rsidRDefault="003F0EB5" w:rsidP="00882295">
            <w:pPr>
              <w:tabs>
                <w:tab w:val="left" w:pos="1418"/>
              </w:tabs>
              <w:jc w:val="both"/>
              <w:rPr>
                <w:rFonts w:eastAsia="Calibri"/>
                <w:sz w:val="20"/>
                <w:lang w:eastAsia="en-US"/>
              </w:rPr>
            </w:pPr>
            <w:r w:rsidRPr="006F666F">
              <w:rPr>
                <w:rFonts w:eastAsia="Calibri"/>
                <w:sz w:val="20"/>
                <w:lang w:eastAsia="en-US"/>
              </w:rPr>
              <w:t>- Бульдозеры</w:t>
            </w:r>
          </w:p>
          <w:p w14:paraId="43821023" w14:textId="77777777" w:rsidR="003F0EB5" w:rsidRPr="006F666F" w:rsidRDefault="003F0EB5" w:rsidP="00882295">
            <w:pPr>
              <w:tabs>
                <w:tab w:val="left" w:pos="1418"/>
                <w:tab w:val="left" w:pos="4015"/>
              </w:tabs>
              <w:jc w:val="both"/>
              <w:rPr>
                <w:rFonts w:eastAsia="Calibri"/>
                <w:sz w:val="20"/>
                <w:lang w:eastAsia="en-US"/>
              </w:rPr>
            </w:pPr>
            <w:r w:rsidRPr="006F666F">
              <w:rPr>
                <w:rFonts w:eastAsia="Calibri"/>
                <w:sz w:val="20"/>
                <w:lang w:eastAsia="en-US"/>
              </w:rPr>
              <w:t xml:space="preserve">                                                                     потребность, шт.</w:t>
            </w:r>
          </w:p>
          <w:p w14:paraId="6FB1DF56" w14:textId="77777777" w:rsidR="003F0EB5" w:rsidRPr="006F666F" w:rsidRDefault="003F0EB5" w:rsidP="00882295">
            <w:pPr>
              <w:tabs>
                <w:tab w:val="left" w:pos="1418"/>
                <w:tab w:val="left" w:pos="4015"/>
              </w:tabs>
              <w:jc w:val="both"/>
              <w:rPr>
                <w:rFonts w:eastAsia="Calibri"/>
                <w:sz w:val="20"/>
                <w:lang w:eastAsia="en-US"/>
              </w:rPr>
            </w:pPr>
            <w:r w:rsidRPr="006F666F">
              <w:rPr>
                <w:rFonts w:eastAsia="Calibri"/>
                <w:sz w:val="20"/>
                <w:lang w:eastAsia="en-US"/>
              </w:rPr>
              <w:t xml:space="preserve">                                                                     наличие,  шт…………………..………</w:t>
            </w:r>
          </w:p>
          <w:p w14:paraId="15D1D12B" w14:textId="77777777" w:rsidR="003F0EB5" w:rsidRPr="006F666F" w:rsidRDefault="003F0EB5" w:rsidP="00882295">
            <w:pPr>
              <w:tabs>
                <w:tab w:val="left" w:pos="1418"/>
              </w:tabs>
              <w:jc w:val="both"/>
              <w:rPr>
                <w:rFonts w:eastAsia="Calibri"/>
                <w:sz w:val="20"/>
                <w:lang w:eastAsia="en-US"/>
              </w:rPr>
            </w:pPr>
            <w:r w:rsidRPr="006F666F">
              <w:rPr>
                <w:rFonts w:eastAsia="Calibri"/>
                <w:sz w:val="20"/>
                <w:lang w:eastAsia="en-US"/>
              </w:rPr>
              <w:t xml:space="preserve">                                                                     готовность, шт./%</w:t>
            </w:r>
          </w:p>
          <w:p w14:paraId="2D5219E4" w14:textId="77777777" w:rsidR="003F0EB5" w:rsidRPr="006F666F" w:rsidRDefault="003F0EB5" w:rsidP="00882295">
            <w:pPr>
              <w:tabs>
                <w:tab w:val="left" w:pos="1418"/>
              </w:tabs>
              <w:jc w:val="both"/>
              <w:rPr>
                <w:rFonts w:eastAsia="Calibri"/>
                <w:iCs/>
                <w:sz w:val="20"/>
                <w:lang w:eastAsia="en-US"/>
              </w:rPr>
            </w:pPr>
            <w:r w:rsidRPr="006F666F">
              <w:rPr>
                <w:rFonts w:eastAsia="Calibri"/>
                <w:iCs/>
                <w:sz w:val="20"/>
                <w:lang w:eastAsia="en-US"/>
              </w:rPr>
              <w:t>оснащенность системой ГЛОНАСС/</w:t>
            </w:r>
            <w:r w:rsidRPr="006F666F">
              <w:rPr>
                <w:rFonts w:eastAsia="Calibri"/>
                <w:iCs/>
                <w:sz w:val="20"/>
                <w:lang w:val="en-US" w:eastAsia="en-US"/>
              </w:rPr>
              <w:t>GPS</w:t>
            </w:r>
            <w:r w:rsidRPr="006F666F">
              <w:rPr>
                <w:rFonts w:eastAsia="Calibri"/>
                <w:iCs/>
                <w:sz w:val="20"/>
                <w:lang w:eastAsia="en-US"/>
              </w:rPr>
              <w:t xml:space="preserve">  </w:t>
            </w:r>
            <w:r w:rsidRPr="006F666F">
              <w:rPr>
                <w:rFonts w:eastAsia="Calibri"/>
                <w:sz w:val="20"/>
                <w:lang w:eastAsia="en-US"/>
              </w:rPr>
              <w:t>готовность, шт./%</w:t>
            </w:r>
          </w:p>
          <w:p w14:paraId="41B80D4E" w14:textId="77777777" w:rsidR="003F0EB5" w:rsidRPr="006F666F" w:rsidRDefault="003F0EB5" w:rsidP="00882295">
            <w:pPr>
              <w:tabs>
                <w:tab w:val="left" w:pos="1418"/>
              </w:tabs>
              <w:jc w:val="both"/>
              <w:rPr>
                <w:rFonts w:eastAsia="Calibri"/>
                <w:sz w:val="20"/>
                <w:lang w:eastAsia="en-US"/>
              </w:rPr>
            </w:pPr>
            <w:r w:rsidRPr="006F666F">
              <w:rPr>
                <w:rFonts w:eastAsia="Calibri"/>
                <w:sz w:val="20"/>
                <w:lang w:eastAsia="en-US"/>
              </w:rPr>
              <w:t>- Колесные трактора со снегоочистительным оборудованием</w:t>
            </w:r>
          </w:p>
          <w:p w14:paraId="4CE33C22" w14:textId="77777777" w:rsidR="003F0EB5" w:rsidRPr="006F666F" w:rsidRDefault="003F0EB5" w:rsidP="00882295">
            <w:pPr>
              <w:tabs>
                <w:tab w:val="left" w:pos="1418"/>
                <w:tab w:val="left" w:pos="4015"/>
              </w:tabs>
              <w:jc w:val="both"/>
              <w:rPr>
                <w:rFonts w:eastAsia="Calibri"/>
                <w:sz w:val="20"/>
                <w:lang w:eastAsia="en-US"/>
              </w:rPr>
            </w:pPr>
            <w:r w:rsidRPr="006F666F">
              <w:rPr>
                <w:rFonts w:eastAsia="Calibri"/>
                <w:sz w:val="20"/>
                <w:lang w:eastAsia="en-US"/>
              </w:rPr>
              <w:t xml:space="preserve">                                                                     потребность, шт.</w:t>
            </w:r>
          </w:p>
          <w:p w14:paraId="4486B32D" w14:textId="77777777" w:rsidR="003F0EB5" w:rsidRPr="006F666F" w:rsidRDefault="003F0EB5" w:rsidP="00882295">
            <w:pPr>
              <w:tabs>
                <w:tab w:val="left" w:pos="1418"/>
                <w:tab w:val="left" w:pos="4015"/>
              </w:tabs>
              <w:jc w:val="both"/>
              <w:rPr>
                <w:rFonts w:eastAsia="Calibri"/>
                <w:sz w:val="20"/>
                <w:lang w:eastAsia="en-US"/>
              </w:rPr>
            </w:pPr>
            <w:r w:rsidRPr="006F666F">
              <w:rPr>
                <w:rFonts w:eastAsia="Calibri"/>
                <w:sz w:val="20"/>
                <w:lang w:eastAsia="en-US"/>
              </w:rPr>
              <w:t xml:space="preserve">                                                                     наличие,  шт…………………..………</w:t>
            </w:r>
          </w:p>
          <w:p w14:paraId="7E94A27B" w14:textId="77777777" w:rsidR="003F0EB5" w:rsidRPr="006F666F" w:rsidRDefault="003F0EB5" w:rsidP="00882295">
            <w:pPr>
              <w:tabs>
                <w:tab w:val="left" w:pos="1418"/>
              </w:tabs>
              <w:jc w:val="both"/>
              <w:rPr>
                <w:rFonts w:eastAsia="Calibri"/>
                <w:iCs/>
                <w:sz w:val="20"/>
                <w:lang w:eastAsia="en-US"/>
              </w:rPr>
            </w:pPr>
            <w:r w:rsidRPr="006F666F">
              <w:rPr>
                <w:rFonts w:eastAsia="Calibri"/>
                <w:sz w:val="20"/>
                <w:lang w:eastAsia="en-US"/>
              </w:rPr>
              <w:t xml:space="preserve">                                                                     готовность, шт./%................................</w:t>
            </w:r>
          </w:p>
          <w:p w14:paraId="272A406C" w14:textId="77777777" w:rsidR="003F0EB5" w:rsidRPr="006F666F" w:rsidRDefault="003F0EB5" w:rsidP="00882295">
            <w:pPr>
              <w:tabs>
                <w:tab w:val="left" w:pos="1418"/>
              </w:tabs>
              <w:jc w:val="both"/>
              <w:rPr>
                <w:rFonts w:eastAsia="Calibri"/>
                <w:iCs/>
                <w:sz w:val="20"/>
                <w:lang w:eastAsia="en-US"/>
              </w:rPr>
            </w:pPr>
            <w:r w:rsidRPr="006F666F">
              <w:rPr>
                <w:rFonts w:eastAsia="Calibri"/>
                <w:iCs/>
                <w:sz w:val="20"/>
                <w:lang w:eastAsia="en-US"/>
              </w:rPr>
              <w:t>оснащенность системой ГЛОНАСС/</w:t>
            </w:r>
            <w:r w:rsidRPr="006F666F">
              <w:rPr>
                <w:rFonts w:eastAsia="Calibri"/>
                <w:iCs/>
                <w:sz w:val="20"/>
                <w:lang w:val="en-US" w:eastAsia="en-US"/>
              </w:rPr>
              <w:t>GPS</w:t>
            </w:r>
            <w:r w:rsidRPr="006F666F">
              <w:rPr>
                <w:rFonts w:eastAsia="Calibri"/>
                <w:iCs/>
                <w:sz w:val="20"/>
                <w:lang w:eastAsia="en-US"/>
              </w:rPr>
              <w:t xml:space="preserve">  </w:t>
            </w:r>
            <w:r w:rsidRPr="006F666F">
              <w:rPr>
                <w:rFonts w:eastAsia="Calibri"/>
                <w:sz w:val="20"/>
                <w:lang w:eastAsia="en-US"/>
              </w:rPr>
              <w:t>готовность, шт./%</w:t>
            </w:r>
          </w:p>
          <w:p w14:paraId="1AF62CE7" w14:textId="77777777" w:rsidR="003F0EB5" w:rsidRPr="006F666F" w:rsidRDefault="003F0EB5" w:rsidP="00882295">
            <w:pPr>
              <w:tabs>
                <w:tab w:val="left" w:pos="1418"/>
              </w:tabs>
              <w:jc w:val="both"/>
              <w:rPr>
                <w:rFonts w:eastAsia="Calibri"/>
                <w:iCs/>
                <w:sz w:val="20"/>
                <w:lang w:eastAsia="en-US"/>
              </w:rPr>
            </w:pPr>
            <w:r w:rsidRPr="006F666F">
              <w:rPr>
                <w:rFonts w:eastAsia="Calibri"/>
                <w:i/>
                <w:iCs/>
                <w:sz w:val="20"/>
                <w:lang w:eastAsia="en-US"/>
              </w:rPr>
              <w:t xml:space="preserve">- </w:t>
            </w:r>
            <w:r w:rsidRPr="006F666F">
              <w:rPr>
                <w:rFonts w:eastAsia="Calibri"/>
                <w:iCs/>
                <w:sz w:val="20"/>
                <w:lang w:eastAsia="en-US"/>
              </w:rPr>
              <w:t>Тягачи</w:t>
            </w:r>
          </w:p>
          <w:p w14:paraId="71256033" w14:textId="77777777" w:rsidR="003F0EB5" w:rsidRPr="006F666F" w:rsidRDefault="003F0EB5" w:rsidP="00882295">
            <w:pPr>
              <w:tabs>
                <w:tab w:val="left" w:pos="1418"/>
                <w:tab w:val="left" w:pos="4015"/>
              </w:tabs>
              <w:jc w:val="both"/>
              <w:rPr>
                <w:rFonts w:eastAsia="Calibri"/>
                <w:sz w:val="20"/>
                <w:lang w:eastAsia="en-US"/>
              </w:rPr>
            </w:pPr>
            <w:r w:rsidRPr="006F666F">
              <w:rPr>
                <w:rFonts w:eastAsia="Calibri"/>
                <w:sz w:val="20"/>
                <w:lang w:eastAsia="en-US"/>
              </w:rPr>
              <w:t xml:space="preserve">                                                                     потребность, шт.</w:t>
            </w:r>
          </w:p>
          <w:p w14:paraId="41E86CE7" w14:textId="77777777" w:rsidR="003F0EB5" w:rsidRPr="006F666F" w:rsidRDefault="003F0EB5" w:rsidP="00882295">
            <w:pPr>
              <w:tabs>
                <w:tab w:val="left" w:pos="1418"/>
                <w:tab w:val="left" w:pos="4015"/>
              </w:tabs>
              <w:jc w:val="both"/>
              <w:rPr>
                <w:rFonts w:eastAsia="Calibri"/>
                <w:sz w:val="20"/>
                <w:lang w:eastAsia="en-US"/>
              </w:rPr>
            </w:pPr>
            <w:r w:rsidRPr="006F666F">
              <w:rPr>
                <w:rFonts w:eastAsia="Calibri"/>
                <w:sz w:val="20"/>
                <w:lang w:eastAsia="en-US"/>
              </w:rPr>
              <w:t xml:space="preserve">                                                                     наличие,  шт…………………..………</w:t>
            </w:r>
          </w:p>
          <w:p w14:paraId="0CA6B4CF" w14:textId="77777777" w:rsidR="003F0EB5" w:rsidRPr="006F666F" w:rsidRDefault="003F0EB5" w:rsidP="00882295">
            <w:pPr>
              <w:tabs>
                <w:tab w:val="left" w:pos="1418"/>
              </w:tabs>
              <w:jc w:val="both"/>
              <w:rPr>
                <w:rFonts w:eastAsia="Calibri"/>
                <w:i/>
                <w:iCs/>
                <w:sz w:val="20"/>
                <w:lang w:eastAsia="en-US"/>
              </w:rPr>
            </w:pPr>
            <w:r w:rsidRPr="006F666F">
              <w:rPr>
                <w:rFonts w:eastAsia="Calibri"/>
                <w:sz w:val="20"/>
                <w:lang w:eastAsia="en-US"/>
              </w:rPr>
              <w:t xml:space="preserve">                                                                     готовность, шт./%................................</w:t>
            </w:r>
            <w:r w:rsidRPr="006F666F">
              <w:rPr>
                <w:rFonts w:eastAsia="Calibri"/>
                <w:iCs/>
                <w:sz w:val="20"/>
                <w:lang w:eastAsia="en-US"/>
              </w:rPr>
              <w:t xml:space="preserve">                                                      </w:t>
            </w:r>
          </w:p>
          <w:p w14:paraId="72732956" w14:textId="77777777" w:rsidR="003F0EB5" w:rsidRPr="006F666F" w:rsidRDefault="003F0EB5" w:rsidP="00882295">
            <w:pPr>
              <w:tabs>
                <w:tab w:val="left" w:pos="1418"/>
              </w:tabs>
              <w:jc w:val="both"/>
              <w:rPr>
                <w:rFonts w:eastAsia="Calibri"/>
                <w:sz w:val="20"/>
                <w:lang w:eastAsia="en-US"/>
              </w:rPr>
            </w:pPr>
            <w:r w:rsidRPr="006F666F">
              <w:rPr>
                <w:rFonts w:eastAsia="Calibri"/>
                <w:iCs/>
                <w:sz w:val="20"/>
                <w:lang w:eastAsia="en-US"/>
              </w:rPr>
              <w:t>оснащенность системой ГЛОНАСС/</w:t>
            </w:r>
            <w:r w:rsidRPr="006F666F">
              <w:rPr>
                <w:rFonts w:eastAsia="Calibri"/>
                <w:iCs/>
                <w:sz w:val="20"/>
                <w:lang w:val="en-US" w:eastAsia="en-US"/>
              </w:rPr>
              <w:t>GPS</w:t>
            </w:r>
            <w:r w:rsidRPr="006F666F">
              <w:rPr>
                <w:rFonts w:eastAsia="Calibri"/>
                <w:iCs/>
                <w:sz w:val="20"/>
                <w:lang w:eastAsia="en-US"/>
              </w:rPr>
              <w:t xml:space="preserve">  </w:t>
            </w:r>
            <w:r w:rsidRPr="006F666F">
              <w:rPr>
                <w:rFonts w:eastAsia="Calibri"/>
                <w:sz w:val="20"/>
                <w:lang w:eastAsia="en-US"/>
              </w:rPr>
              <w:t>готовность, шт./%</w:t>
            </w:r>
          </w:p>
        </w:tc>
        <w:tc>
          <w:tcPr>
            <w:tcW w:w="835" w:type="pct"/>
            <w:tcBorders>
              <w:top w:val="single" w:sz="6" w:space="0" w:color="auto"/>
              <w:left w:val="single" w:sz="6" w:space="0" w:color="auto"/>
              <w:bottom w:val="single" w:sz="4" w:space="0" w:color="auto"/>
              <w:right w:val="single" w:sz="6" w:space="0" w:color="auto"/>
            </w:tcBorders>
          </w:tcPr>
          <w:p w14:paraId="4705B4AA" w14:textId="77777777" w:rsidR="003F0EB5" w:rsidRPr="006F666F" w:rsidRDefault="003F0EB5" w:rsidP="00882295">
            <w:pPr>
              <w:tabs>
                <w:tab w:val="left" w:pos="1418"/>
              </w:tabs>
              <w:rPr>
                <w:rFonts w:eastAsia="Calibri"/>
                <w:sz w:val="20"/>
                <w:szCs w:val="24"/>
                <w:lang w:eastAsia="en-US"/>
              </w:rPr>
            </w:pPr>
          </w:p>
        </w:tc>
      </w:tr>
      <w:tr w:rsidR="00A94804" w:rsidRPr="006F666F" w14:paraId="2EF37A9B" w14:textId="77777777" w:rsidTr="001879A5">
        <w:trPr>
          <w:cantSplit/>
          <w:trHeight w:val="20"/>
        </w:trPr>
        <w:tc>
          <w:tcPr>
            <w:tcW w:w="204" w:type="pct"/>
            <w:tcBorders>
              <w:top w:val="single" w:sz="6" w:space="0" w:color="auto"/>
              <w:left w:val="single" w:sz="6" w:space="0" w:color="auto"/>
              <w:bottom w:val="single" w:sz="6" w:space="0" w:color="auto"/>
              <w:right w:val="single" w:sz="6" w:space="0" w:color="auto"/>
            </w:tcBorders>
          </w:tcPr>
          <w:p w14:paraId="6CCEC51D" w14:textId="77777777" w:rsidR="003F0EB5" w:rsidRPr="006F666F" w:rsidRDefault="003F0EB5" w:rsidP="00882295">
            <w:pPr>
              <w:tabs>
                <w:tab w:val="left" w:pos="1418"/>
              </w:tabs>
              <w:rPr>
                <w:rFonts w:eastAsia="Calibri"/>
                <w:sz w:val="20"/>
                <w:szCs w:val="24"/>
                <w:lang w:eastAsia="en-US"/>
              </w:rPr>
            </w:pPr>
          </w:p>
        </w:tc>
        <w:tc>
          <w:tcPr>
            <w:tcW w:w="3961" w:type="pct"/>
            <w:tcBorders>
              <w:top w:val="single" w:sz="6" w:space="0" w:color="auto"/>
              <w:left w:val="single" w:sz="6" w:space="0" w:color="auto"/>
              <w:bottom w:val="single" w:sz="6" w:space="0" w:color="auto"/>
              <w:right w:val="single" w:sz="6" w:space="0" w:color="auto"/>
            </w:tcBorders>
          </w:tcPr>
          <w:p w14:paraId="536CEA30" w14:textId="77777777" w:rsidR="003F0EB5" w:rsidRPr="006F666F" w:rsidRDefault="003F0EB5" w:rsidP="00882295">
            <w:pPr>
              <w:tabs>
                <w:tab w:val="left" w:pos="1418"/>
                <w:tab w:val="left" w:pos="5040"/>
              </w:tabs>
              <w:jc w:val="both"/>
              <w:rPr>
                <w:rFonts w:eastAsia="Calibri"/>
                <w:sz w:val="20"/>
                <w:lang w:eastAsia="en-US"/>
              </w:rPr>
            </w:pPr>
            <w:r w:rsidRPr="006F666F">
              <w:rPr>
                <w:rFonts w:eastAsia="Calibri"/>
                <w:sz w:val="20"/>
                <w:lang w:eastAsia="en-US"/>
              </w:rPr>
              <w:t>- Роторные снегоочистители</w:t>
            </w:r>
          </w:p>
          <w:p w14:paraId="146108A2" w14:textId="77777777" w:rsidR="003F0EB5" w:rsidRPr="006F666F" w:rsidRDefault="003F0EB5" w:rsidP="00882295">
            <w:pPr>
              <w:tabs>
                <w:tab w:val="left" w:pos="1418"/>
                <w:tab w:val="left" w:pos="4015"/>
              </w:tabs>
              <w:jc w:val="both"/>
              <w:rPr>
                <w:rFonts w:eastAsia="Calibri"/>
                <w:sz w:val="20"/>
                <w:lang w:eastAsia="en-US"/>
              </w:rPr>
            </w:pPr>
            <w:r w:rsidRPr="006F666F">
              <w:rPr>
                <w:rFonts w:eastAsia="Calibri"/>
                <w:sz w:val="20"/>
                <w:lang w:eastAsia="en-US"/>
              </w:rPr>
              <w:t xml:space="preserve">                                                                     потребность, шт.</w:t>
            </w:r>
          </w:p>
          <w:p w14:paraId="6994F67B" w14:textId="77777777" w:rsidR="003F0EB5" w:rsidRPr="006F666F" w:rsidRDefault="003F0EB5" w:rsidP="00882295">
            <w:pPr>
              <w:tabs>
                <w:tab w:val="left" w:pos="1418"/>
                <w:tab w:val="left" w:pos="4015"/>
              </w:tabs>
              <w:jc w:val="both"/>
              <w:rPr>
                <w:rFonts w:eastAsia="Calibri"/>
                <w:sz w:val="20"/>
                <w:lang w:eastAsia="en-US"/>
              </w:rPr>
            </w:pPr>
            <w:r w:rsidRPr="006F666F">
              <w:rPr>
                <w:rFonts w:eastAsia="Calibri"/>
                <w:sz w:val="20"/>
                <w:lang w:eastAsia="en-US"/>
              </w:rPr>
              <w:t xml:space="preserve">                                                                     наличие,  шт…………………..………</w:t>
            </w:r>
          </w:p>
          <w:p w14:paraId="12C0BF67" w14:textId="77777777" w:rsidR="003F0EB5" w:rsidRPr="006F666F" w:rsidRDefault="003F0EB5" w:rsidP="00882295">
            <w:pPr>
              <w:tabs>
                <w:tab w:val="left" w:pos="1418"/>
              </w:tabs>
              <w:jc w:val="both"/>
              <w:rPr>
                <w:rFonts w:eastAsia="Calibri"/>
                <w:iCs/>
                <w:sz w:val="20"/>
                <w:lang w:eastAsia="en-US"/>
              </w:rPr>
            </w:pPr>
            <w:r w:rsidRPr="006F666F">
              <w:rPr>
                <w:rFonts w:eastAsia="Calibri"/>
                <w:sz w:val="20"/>
                <w:lang w:eastAsia="en-US"/>
              </w:rPr>
              <w:t xml:space="preserve">                                                                     готовность, шт./%................................</w:t>
            </w:r>
          </w:p>
          <w:p w14:paraId="077B896B" w14:textId="77777777" w:rsidR="003F0EB5" w:rsidRPr="006F666F" w:rsidRDefault="003F0EB5" w:rsidP="00882295">
            <w:pPr>
              <w:tabs>
                <w:tab w:val="left" w:pos="1418"/>
              </w:tabs>
              <w:jc w:val="both"/>
              <w:rPr>
                <w:rFonts w:eastAsia="Calibri"/>
                <w:sz w:val="20"/>
                <w:lang w:eastAsia="en-US"/>
              </w:rPr>
            </w:pPr>
            <w:r w:rsidRPr="006F666F">
              <w:rPr>
                <w:rFonts w:eastAsia="Calibri"/>
                <w:iCs/>
                <w:sz w:val="20"/>
                <w:lang w:eastAsia="en-US"/>
              </w:rPr>
              <w:t>оснащенность системой ГЛОНАСС/</w:t>
            </w:r>
            <w:r w:rsidRPr="006F666F">
              <w:rPr>
                <w:rFonts w:eastAsia="Calibri"/>
                <w:iCs/>
                <w:sz w:val="20"/>
                <w:lang w:val="en-US" w:eastAsia="en-US"/>
              </w:rPr>
              <w:t>GPS</w:t>
            </w:r>
            <w:r w:rsidRPr="006F666F">
              <w:rPr>
                <w:rFonts w:eastAsia="Calibri"/>
                <w:iCs/>
                <w:sz w:val="20"/>
                <w:lang w:eastAsia="en-US"/>
              </w:rPr>
              <w:t xml:space="preserve">  </w:t>
            </w:r>
            <w:r w:rsidRPr="006F666F">
              <w:rPr>
                <w:rFonts w:eastAsia="Calibri"/>
                <w:sz w:val="20"/>
                <w:lang w:eastAsia="en-US"/>
              </w:rPr>
              <w:t>готовность, шт./%</w:t>
            </w:r>
          </w:p>
        </w:tc>
        <w:tc>
          <w:tcPr>
            <w:tcW w:w="835" w:type="pct"/>
            <w:tcBorders>
              <w:top w:val="single" w:sz="6" w:space="0" w:color="auto"/>
              <w:left w:val="single" w:sz="6" w:space="0" w:color="auto"/>
              <w:bottom w:val="single" w:sz="6" w:space="0" w:color="auto"/>
              <w:right w:val="single" w:sz="6" w:space="0" w:color="auto"/>
            </w:tcBorders>
          </w:tcPr>
          <w:p w14:paraId="29538DC9" w14:textId="77777777" w:rsidR="003F0EB5" w:rsidRPr="006F666F" w:rsidRDefault="003F0EB5" w:rsidP="00882295">
            <w:pPr>
              <w:tabs>
                <w:tab w:val="left" w:pos="1418"/>
              </w:tabs>
              <w:rPr>
                <w:rFonts w:eastAsia="Calibri"/>
                <w:sz w:val="20"/>
                <w:szCs w:val="24"/>
                <w:lang w:eastAsia="en-US"/>
              </w:rPr>
            </w:pPr>
          </w:p>
          <w:p w14:paraId="05732F8A" w14:textId="77777777" w:rsidR="003F0EB5" w:rsidRPr="006F666F" w:rsidRDefault="003F0EB5" w:rsidP="00882295">
            <w:pPr>
              <w:tabs>
                <w:tab w:val="left" w:pos="1418"/>
              </w:tabs>
              <w:rPr>
                <w:rFonts w:eastAsia="Calibri"/>
                <w:sz w:val="20"/>
                <w:szCs w:val="24"/>
                <w:lang w:eastAsia="en-US"/>
              </w:rPr>
            </w:pPr>
          </w:p>
        </w:tc>
      </w:tr>
      <w:tr w:rsidR="00A94804" w:rsidRPr="006F666F" w14:paraId="13D0ABCC" w14:textId="77777777" w:rsidTr="001879A5">
        <w:trPr>
          <w:cantSplit/>
          <w:trHeight w:val="20"/>
        </w:trPr>
        <w:tc>
          <w:tcPr>
            <w:tcW w:w="204" w:type="pct"/>
            <w:tcBorders>
              <w:top w:val="single" w:sz="6" w:space="0" w:color="auto"/>
              <w:left w:val="single" w:sz="6" w:space="0" w:color="auto"/>
              <w:bottom w:val="single" w:sz="6" w:space="0" w:color="auto"/>
              <w:right w:val="single" w:sz="6" w:space="0" w:color="auto"/>
            </w:tcBorders>
          </w:tcPr>
          <w:p w14:paraId="4DB34BFF" w14:textId="77777777" w:rsidR="003F0EB5" w:rsidRPr="006F666F" w:rsidRDefault="003F0EB5" w:rsidP="00882295">
            <w:pPr>
              <w:tabs>
                <w:tab w:val="left" w:pos="1418"/>
              </w:tabs>
              <w:rPr>
                <w:rFonts w:eastAsia="Calibri"/>
                <w:sz w:val="20"/>
                <w:szCs w:val="24"/>
                <w:lang w:eastAsia="en-US"/>
              </w:rPr>
            </w:pPr>
            <w:r w:rsidRPr="006F666F">
              <w:rPr>
                <w:rFonts w:eastAsia="Calibri"/>
                <w:sz w:val="20"/>
                <w:szCs w:val="24"/>
                <w:lang w:eastAsia="en-US"/>
              </w:rPr>
              <w:t>6.</w:t>
            </w:r>
          </w:p>
        </w:tc>
        <w:tc>
          <w:tcPr>
            <w:tcW w:w="3961" w:type="pct"/>
            <w:tcBorders>
              <w:top w:val="single" w:sz="6" w:space="0" w:color="auto"/>
              <w:left w:val="single" w:sz="6" w:space="0" w:color="auto"/>
              <w:bottom w:val="single" w:sz="6" w:space="0" w:color="auto"/>
              <w:right w:val="single" w:sz="6" w:space="0" w:color="auto"/>
            </w:tcBorders>
          </w:tcPr>
          <w:p w14:paraId="72775E9C" w14:textId="77777777" w:rsidR="003F0EB5" w:rsidRPr="006F666F" w:rsidRDefault="003F0EB5" w:rsidP="00882295">
            <w:pPr>
              <w:tabs>
                <w:tab w:val="left" w:pos="1418"/>
              </w:tabs>
              <w:rPr>
                <w:rFonts w:eastAsia="Calibri"/>
                <w:sz w:val="20"/>
                <w:lang w:eastAsia="en-US"/>
              </w:rPr>
            </w:pPr>
            <w:r w:rsidRPr="006F666F">
              <w:rPr>
                <w:rFonts w:eastAsia="Calibri"/>
                <w:sz w:val="20"/>
                <w:lang w:eastAsia="en-US"/>
              </w:rPr>
              <w:t>Готовность теплых стоянок для техники:</w:t>
            </w:r>
          </w:p>
          <w:p w14:paraId="687572DE" w14:textId="77777777" w:rsidR="003F0EB5" w:rsidRPr="006F666F" w:rsidRDefault="003F0EB5" w:rsidP="00882295">
            <w:pPr>
              <w:tabs>
                <w:tab w:val="left" w:pos="1418"/>
                <w:tab w:val="left" w:pos="4015"/>
              </w:tabs>
              <w:jc w:val="both"/>
              <w:rPr>
                <w:rFonts w:eastAsia="Calibri"/>
                <w:sz w:val="20"/>
                <w:lang w:eastAsia="en-US"/>
              </w:rPr>
            </w:pPr>
            <w:r w:rsidRPr="006F666F">
              <w:rPr>
                <w:rFonts w:eastAsia="Calibri"/>
                <w:sz w:val="20"/>
                <w:lang w:eastAsia="en-US"/>
              </w:rPr>
              <w:t xml:space="preserve">                                                                   наличие,  шт…………………..………</w:t>
            </w:r>
          </w:p>
          <w:p w14:paraId="7CC49393" w14:textId="77777777" w:rsidR="003F0EB5" w:rsidRPr="006F666F" w:rsidRDefault="003F0EB5" w:rsidP="00882295">
            <w:pPr>
              <w:tabs>
                <w:tab w:val="left" w:pos="1418"/>
              </w:tabs>
              <w:rPr>
                <w:rFonts w:eastAsia="Calibri"/>
                <w:sz w:val="20"/>
                <w:lang w:eastAsia="en-US"/>
              </w:rPr>
            </w:pPr>
            <w:r w:rsidRPr="006F666F">
              <w:rPr>
                <w:rFonts w:eastAsia="Calibri"/>
                <w:sz w:val="20"/>
                <w:lang w:eastAsia="en-US"/>
              </w:rPr>
              <w:t xml:space="preserve">                                                                   готовность, шт./%................................</w:t>
            </w:r>
            <w:r w:rsidRPr="006F666F">
              <w:rPr>
                <w:rFonts w:eastAsia="Calibri"/>
                <w:iCs/>
                <w:sz w:val="20"/>
                <w:lang w:eastAsia="en-US"/>
              </w:rPr>
              <w:t xml:space="preserve">                                                      </w:t>
            </w:r>
          </w:p>
        </w:tc>
        <w:tc>
          <w:tcPr>
            <w:tcW w:w="835" w:type="pct"/>
            <w:tcBorders>
              <w:top w:val="single" w:sz="6" w:space="0" w:color="auto"/>
              <w:left w:val="single" w:sz="6" w:space="0" w:color="auto"/>
              <w:bottom w:val="single" w:sz="6" w:space="0" w:color="auto"/>
              <w:right w:val="single" w:sz="6" w:space="0" w:color="auto"/>
            </w:tcBorders>
          </w:tcPr>
          <w:p w14:paraId="1C5E61F2" w14:textId="77777777" w:rsidR="003F0EB5" w:rsidRPr="006F666F" w:rsidRDefault="003F0EB5" w:rsidP="00882295">
            <w:pPr>
              <w:tabs>
                <w:tab w:val="left" w:pos="1418"/>
              </w:tabs>
              <w:rPr>
                <w:rFonts w:eastAsia="Calibri"/>
                <w:sz w:val="20"/>
                <w:szCs w:val="24"/>
                <w:lang w:eastAsia="en-US"/>
              </w:rPr>
            </w:pPr>
          </w:p>
          <w:p w14:paraId="6BE037FC" w14:textId="77777777" w:rsidR="003F0EB5" w:rsidRPr="006F666F" w:rsidRDefault="003F0EB5" w:rsidP="00882295">
            <w:pPr>
              <w:tabs>
                <w:tab w:val="left" w:pos="1418"/>
              </w:tabs>
              <w:rPr>
                <w:rFonts w:eastAsia="Calibri"/>
                <w:sz w:val="20"/>
                <w:szCs w:val="24"/>
                <w:lang w:eastAsia="en-US"/>
              </w:rPr>
            </w:pPr>
          </w:p>
        </w:tc>
      </w:tr>
      <w:tr w:rsidR="00A94804" w:rsidRPr="006F666F" w14:paraId="4C9B8DCA" w14:textId="77777777" w:rsidTr="001879A5">
        <w:trPr>
          <w:cantSplit/>
          <w:trHeight w:val="20"/>
        </w:trPr>
        <w:tc>
          <w:tcPr>
            <w:tcW w:w="204" w:type="pct"/>
            <w:tcBorders>
              <w:top w:val="single" w:sz="6" w:space="0" w:color="auto"/>
              <w:left w:val="single" w:sz="6" w:space="0" w:color="auto"/>
              <w:bottom w:val="single" w:sz="6" w:space="0" w:color="auto"/>
              <w:right w:val="single" w:sz="6" w:space="0" w:color="auto"/>
            </w:tcBorders>
          </w:tcPr>
          <w:p w14:paraId="475B5E4B" w14:textId="77777777" w:rsidR="003F0EB5" w:rsidRPr="006F666F" w:rsidRDefault="003F0EB5" w:rsidP="00882295">
            <w:pPr>
              <w:tabs>
                <w:tab w:val="left" w:pos="1418"/>
              </w:tabs>
              <w:rPr>
                <w:rFonts w:eastAsia="Calibri"/>
                <w:sz w:val="20"/>
                <w:szCs w:val="24"/>
                <w:lang w:eastAsia="en-US"/>
              </w:rPr>
            </w:pPr>
            <w:r w:rsidRPr="006F666F">
              <w:rPr>
                <w:rFonts w:eastAsia="Calibri"/>
                <w:sz w:val="20"/>
                <w:szCs w:val="24"/>
                <w:lang w:eastAsia="en-US"/>
              </w:rPr>
              <w:t>7.</w:t>
            </w:r>
          </w:p>
        </w:tc>
        <w:tc>
          <w:tcPr>
            <w:tcW w:w="3961" w:type="pct"/>
            <w:tcBorders>
              <w:top w:val="single" w:sz="6" w:space="0" w:color="auto"/>
              <w:left w:val="single" w:sz="6" w:space="0" w:color="auto"/>
              <w:bottom w:val="single" w:sz="6" w:space="0" w:color="auto"/>
              <w:right w:val="single" w:sz="6" w:space="0" w:color="auto"/>
            </w:tcBorders>
          </w:tcPr>
          <w:p w14:paraId="173D2B08" w14:textId="77777777" w:rsidR="003F0EB5" w:rsidRPr="006F666F" w:rsidRDefault="003F0EB5" w:rsidP="00882295">
            <w:pPr>
              <w:tabs>
                <w:tab w:val="left" w:pos="1418"/>
              </w:tabs>
              <w:rPr>
                <w:rFonts w:eastAsia="Calibri"/>
                <w:sz w:val="20"/>
                <w:lang w:eastAsia="en-US"/>
              </w:rPr>
            </w:pPr>
            <w:r w:rsidRPr="006F666F">
              <w:rPr>
                <w:rFonts w:eastAsia="Calibri"/>
                <w:sz w:val="20"/>
                <w:lang w:eastAsia="en-US"/>
              </w:rPr>
              <w:t>Готовность помещений для отдыха и обогрева рабочих и водителей:</w:t>
            </w:r>
          </w:p>
          <w:p w14:paraId="20A885D5" w14:textId="77777777" w:rsidR="003F0EB5" w:rsidRPr="006F666F" w:rsidRDefault="003F0EB5" w:rsidP="00882295">
            <w:pPr>
              <w:tabs>
                <w:tab w:val="left" w:pos="1418"/>
                <w:tab w:val="left" w:pos="4015"/>
              </w:tabs>
              <w:jc w:val="both"/>
              <w:rPr>
                <w:rFonts w:eastAsia="Calibri"/>
                <w:sz w:val="20"/>
                <w:lang w:eastAsia="en-US"/>
              </w:rPr>
            </w:pPr>
            <w:r w:rsidRPr="006F666F">
              <w:rPr>
                <w:rFonts w:eastAsia="Calibri"/>
                <w:sz w:val="20"/>
                <w:lang w:eastAsia="en-US"/>
              </w:rPr>
              <w:t xml:space="preserve">                                                                   наличие,  шт…………………..………</w:t>
            </w:r>
          </w:p>
          <w:p w14:paraId="7C23117E" w14:textId="77777777" w:rsidR="003F0EB5" w:rsidRPr="006F666F" w:rsidRDefault="003F0EB5" w:rsidP="00882295">
            <w:pPr>
              <w:tabs>
                <w:tab w:val="left" w:pos="1418"/>
              </w:tabs>
              <w:rPr>
                <w:rFonts w:eastAsia="Calibri"/>
                <w:sz w:val="20"/>
                <w:lang w:eastAsia="en-US"/>
              </w:rPr>
            </w:pPr>
            <w:r w:rsidRPr="006F666F">
              <w:rPr>
                <w:rFonts w:eastAsia="Calibri"/>
                <w:sz w:val="20"/>
                <w:lang w:eastAsia="en-US"/>
              </w:rPr>
              <w:t xml:space="preserve">                                                                   готовность, шт./%................................</w:t>
            </w:r>
            <w:r w:rsidRPr="006F666F">
              <w:rPr>
                <w:rFonts w:eastAsia="Calibri"/>
                <w:iCs/>
                <w:sz w:val="20"/>
                <w:lang w:eastAsia="en-US"/>
              </w:rPr>
              <w:t xml:space="preserve">                                                      </w:t>
            </w:r>
          </w:p>
        </w:tc>
        <w:tc>
          <w:tcPr>
            <w:tcW w:w="835" w:type="pct"/>
            <w:tcBorders>
              <w:top w:val="single" w:sz="6" w:space="0" w:color="auto"/>
              <w:left w:val="single" w:sz="6" w:space="0" w:color="auto"/>
              <w:bottom w:val="single" w:sz="6" w:space="0" w:color="auto"/>
              <w:right w:val="single" w:sz="6" w:space="0" w:color="auto"/>
            </w:tcBorders>
          </w:tcPr>
          <w:p w14:paraId="68631C29" w14:textId="77777777" w:rsidR="003F0EB5" w:rsidRPr="006F666F" w:rsidRDefault="003F0EB5" w:rsidP="00882295">
            <w:pPr>
              <w:tabs>
                <w:tab w:val="left" w:pos="1418"/>
              </w:tabs>
              <w:rPr>
                <w:rFonts w:eastAsia="Calibri"/>
                <w:sz w:val="20"/>
                <w:szCs w:val="24"/>
                <w:lang w:eastAsia="en-US"/>
              </w:rPr>
            </w:pPr>
          </w:p>
          <w:p w14:paraId="3D3C47CE" w14:textId="77777777" w:rsidR="003F0EB5" w:rsidRPr="006F666F" w:rsidRDefault="003F0EB5" w:rsidP="00882295">
            <w:pPr>
              <w:tabs>
                <w:tab w:val="left" w:pos="1418"/>
              </w:tabs>
              <w:rPr>
                <w:rFonts w:eastAsia="Calibri"/>
                <w:sz w:val="20"/>
                <w:szCs w:val="24"/>
                <w:lang w:eastAsia="en-US"/>
              </w:rPr>
            </w:pPr>
          </w:p>
        </w:tc>
      </w:tr>
      <w:tr w:rsidR="00A94804" w:rsidRPr="006F666F" w14:paraId="41188E37" w14:textId="77777777" w:rsidTr="001879A5">
        <w:trPr>
          <w:cantSplit/>
          <w:trHeight w:val="20"/>
        </w:trPr>
        <w:tc>
          <w:tcPr>
            <w:tcW w:w="204" w:type="pct"/>
            <w:tcBorders>
              <w:top w:val="single" w:sz="6" w:space="0" w:color="auto"/>
              <w:left w:val="single" w:sz="6" w:space="0" w:color="auto"/>
              <w:bottom w:val="single" w:sz="6" w:space="0" w:color="auto"/>
              <w:right w:val="single" w:sz="6" w:space="0" w:color="auto"/>
            </w:tcBorders>
          </w:tcPr>
          <w:p w14:paraId="069B6410" w14:textId="77777777" w:rsidR="003F0EB5" w:rsidRPr="006F666F" w:rsidRDefault="003F0EB5" w:rsidP="00882295">
            <w:pPr>
              <w:tabs>
                <w:tab w:val="left" w:pos="1418"/>
              </w:tabs>
              <w:rPr>
                <w:rFonts w:eastAsia="Calibri"/>
                <w:sz w:val="20"/>
                <w:szCs w:val="24"/>
                <w:lang w:eastAsia="en-US"/>
              </w:rPr>
            </w:pPr>
            <w:r w:rsidRPr="006F666F">
              <w:rPr>
                <w:rFonts w:eastAsia="Calibri"/>
                <w:sz w:val="20"/>
                <w:szCs w:val="24"/>
                <w:lang w:eastAsia="en-US"/>
              </w:rPr>
              <w:t>8.</w:t>
            </w:r>
          </w:p>
        </w:tc>
        <w:tc>
          <w:tcPr>
            <w:tcW w:w="3961" w:type="pct"/>
            <w:tcBorders>
              <w:top w:val="single" w:sz="6" w:space="0" w:color="auto"/>
              <w:left w:val="single" w:sz="6" w:space="0" w:color="auto"/>
              <w:bottom w:val="single" w:sz="6" w:space="0" w:color="auto"/>
              <w:right w:val="single" w:sz="6" w:space="0" w:color="auto"/>
            </w:tcBorders>
          </w:tcPr>
          <w:p w14:paraId="125A7FF3" w14:textId="77777777" w:rsidR="003F0EB5" w:rsidRPr="006F666F" w:rsidRDefault="003F0EB5" w:rsidP="00882295">
            <w:pPr>
              <w:tabs>
                <w:tab w:val="left" w:pos="1418"/>
              </w:tabs>
              <w:rPr>
                <w:rFonts w:eastAsia="Calibri"/>
                <w:sz w:val="20"/>
                <w:lang w:eastAsia="en-US"/>
              </w:rPr>
            </w:pPr>
            <w:r w:rsidRPr="006F666F">
              <w:rPr>
                <w:rFonts w:eastAsia="Calibri"/>
                <w:sz w:val="20"/>
                <w:lang w:eastAsia="en-US"/>
              </w:rPr>
              <w:t xml:space="preserve">Готовность отопительных систем помещений: </w:t>
            </w:r>
          </w:p>
          <w:p w14:paraId="34EB415A" w14:textId="77777777" w:rsidR="003F0EB5" w:rsidRPr="006F666F" w:rsidRDefault="003F0EB5" w:rsidP="00882295">
            <w:pPr>
              <w:tabs>
                <w:tab w:val="left" w:pos="1418"/>
                <w:tab w:val="left" w:pos="4015"/>
              </w:tabs>
              <w:jc w:val="both"/>
              <w:rPr>
                <w:rFonts w:eastAsia="Calibri"/>
                <w:sz w:val="20"/>
                <w:lang w:eastAsia="en-US"/>
              </w:rPr>
            </w:pPr>
            <w:r w:rsidRPr="006F666F">
              <w:rPr>
                <w:rFonts w:eastAsia="Calibri"/>
                <w:sz w:val="20"/>
                <w:lang w:eastAsia="en-US"/>
              </w:rPr>
              <w:t xml:space="preserve">                                                                   наличие,  шт…………………..………</w:t>
            </w:r>
          </w:p>
          <w:p w14:paraId="4036FCC0" w14:textId="77777777" w:rsidR="003F0EB5" w:rsidRPr="006F666F" w:rsidRDefault="003F0EB5" w:rsidP="00882295">
            <w:pPr>
              <w:tabs>
                <w:tab w:val="left" w:pos="1418"/>
              </w:tabs>
              <w:rPr>
                <w:rFonts w:eastAsia="Calibri"/>
                <w:sz w:val="20"/>
                <w:lang w:eastAsia="en-US"/>
              </w:rPr>
            </w:pPr>
            <w:r w:rsidRPr="006F666F">
              <w:rPr>
                <w:rFonts w:eastAsia="Calibri"/>
                <w:sz w:val="20"/>
                <w:lang w:eastAsia="en-US"/>
              </w:rPr>
              <w:t xml:space="preserve">                                                                   готовность, шт./%................................</w:t>
            </w:r>
            <w:r w:rsidRPr="006F666F">
              <w:rPr>
                <w:rFonts w:eastAsia="Calibri"/>
                <w:iCs/>
                <w:sz w:val="20"/>
                <w:lang w:eastAsia="en-US"/>
              </w:rPr>
              <w:t xml:space="preserve">                                                      </w:t>
            </w:r>
          </w:p>
        </w:tc>
        <w:tc>
          <w:tcPr>
            <w:tcW w:w="835" w:type="pct"/>
            <w:tcBorders>
              <w:top w:val="single" w:sz="6" w:space="0" w:color="auto"/>
              <w:left w:val="single" w:sz="6" w:space="0" w:color="auto"/>
              <w:bottom w:val="single" w:sz="6" w:space="0" w:color="auto"/>
              <w:right w:val="single" w:sz="6" w:space="0" w:color="auto"/>
            </w:tcBorders>
          </w:tcPr>
          <w:p w14:paraId="188B3089" w14:textId="77777777" w:rsidR="003F0EB5" w:rsidRPr="006F666F" w:rsidRDefault="003F0EB5" w:rsidP="00882295">
            <w:pPr>
              <w:tabs>
                <w:tab w:val="left" w:pos="1418"/>
              </w:tabs>
              <w:rPr>
                <w:rFonts w:eastAsia="Calibri"/>
                <w:sz w:val="20"/>
                <w:szCs w:val="24"/>
                <w:lang w:eastAsia="en-US"/>
              </w:rPr>
            </w:pPr>
          </w:p>
          <w:p w14:paraId="2ED1C8FE" w14:textId="77777777" w:rsidR="003F0EB5" w:rsidRPr="006F666F" w:rsidRDefault="003F0EB5" w:rsidP="00882295">
            <w:pPr>
              <w:tabs>
                <w:tab w:val="left" w:pos="1418"/>
              </w:tabs>
              <w:rPr>
                <w:rFonts w:eastAsia="Calibri"/>
                <w:sz w:val="20"/>
                <w:szCs w:val="24"/>
                <w:lang w:eastAsia="en-US"/>
              </w:rPr>
            </w:pPr>
          </w:p>
        </w:tc>
      </w:tr>
      <w:tr w:rsidR="00A94804" w:rsidRPr="006F666F" w14:paraId="28A266AD" w14:textId="77777777" w:rsidTr="001879A5">
        <w:trPr>
          <w:cantSplit/>
          <w:trHeight w:val="20"/>
        </w:trPr>
        <w:tc>
          <w:tcPr>
            <w:tcW w:w="204" w:type="pct"/>
            <w:tcBorders>
              <w:top w:val="single" w:sz="6" w:space="0" w:color="auto"/>
              <w:left w:val="single" w:sz="6" w:space="0" w:color="auto"/>
              <w:bottom w:val="single" w:sz="6" w:space="0" w:color="auto"/>
              <w:right w:val="single" w:sz="6" w:space="0" w:color="auto"/>
            </w:tcBorders>
            <w:shd w:val="clear" w:color="auto" w:fill="auto"/>
          </w:tcPr>
          <w:p w14:paraId="6614BAEE" w14:textId="77777777" w:rsidR="003F0EB5" w:rsidRPr="006F666F" w:rsidRDefault="003F0EB5" w:rsidP="00882295">
            <w:pPr>
              <w:tabs>
                <w:tab w:val="left" w:pos="1418"/>
              </w:tabs>
              <w:rPr>
                <w:rFonts w:eastAsia="Calibri"/>
                <w:sz w:val="20"/>
                <w:szCs w:val="24"/>
                <w:lang w:eastAsia="en-US"/>
              </w:rPr>
            </w:pPr>
            <w:r w:rsidRPr="006F666F">
              <w:rPr>
                <w:rFonts w:eastAsia="Calibri"/>
                <w:sz w:val="20"/>
                <w:szCs w:val="24"/>
                <w:lang w:eastAsia="en-US"/>
              </w:rPr>
              <w:t>9.</w:t>
            </w:r>
          </w:p>
        </w:tc>
        <w:tc>
          <w:tcPr>
            <w:tcW w:w="3961" w:type="pct"/>
            <w:tcBorders>
              <w:top w:val="single" w:sz="6" w:space="0" w:color="auto"/>
              <w:left w:val="single" w:sz="6" w:space="0" w:color="auto"/>
              <w:bottom w:val="single" w:sz="6" w:space="0" w:color="auto"/>
              <w:right w:val="single" w:sz="6" w:space="0" w:color="auto"/>
            </w:tcBorders>
            <w:shd w:val="clear" w:color="auto" w:fill="auto"/>
          </w:tcPr>
          <w:p w14:paraId="44542C54" w14:textId="77777777" w:rsidR="003F0EB5" w:rsidRPr="006F666F" w:rsidRDefault="003F0EB5" w:rsidP="00882295">
            <w:pPr>
              <w:tabs>
                <w:tab w:val="left" w:pos="1418"/>
              </w:tabs>
              <w:rPr>
                <w:rFonts w:eastAsia="Calibri"/>
                <w:sz w:val="20"/>
                <w:lang w:eastAsia="en-US"/>
              </w:rPr>
            </w:pPr>
            <w:r w:rsidRPr="006F666F">
              <w:rPr>
                <w:rFonts w:eastAsia="Calibri"/>
                <w:sz w:val="20"/>
                <w:lang w:eastAsia="en-US"/>
              </w:rPr>
              <w:t>Готовность водопропускных труб к работе в зимних условиях:</w:t>
            </w:r>
          </w:p>
          <w:p w14:paraId="6C35739F" w14:textId="77777777" w:rsidR="003F0EB5" w:rsidRPr="006F666F" w:rsidRDefault="003F0EB5" w:rsidP="00882295">
            <w:pPr>
              <w:tabs>
                <w:tab w:val="left" w:pos="1418"/>
                <w:tab w:val="left" w:pos="4015"/>
              </w:tabs>
              <w:jc w:val="both"/>
              <w:rPr>
                <w:rFonts w:eastAsia="Calibri"/>
                <w:sz w:val="20"/>
                <w:lang w:eastAsia="en-US"/>
              </w:rPr>
            </w:pPr>
            <w:r w:rsidRPr="006F666F">
              <w:rPr>
                <w:rFonts w:eastAsia="Calibri"/>
                <w:sz w:val="20"/>
                <w:lang w:eastAsia="en-US"/>
              </w:rPr>
              <w:t xml:space="preserve">                                                                   наличие,  шт…………………..………</w:t>
            </w:r>
          </w:p>
          <w:p w14:paraId="59A1842F" w14:textId="77777777" w:rsidR="003F0EB5" w:rsidRPr="006F666F" w:rsidRDefault="003F0EB5" w:rsidP="00882295">
            <w:pPr>
              <w:tabs>
                <w:tab w:val="left" w:pos="1418"/>
              </w:tabs>
              <w:rPr>
                <w:rFonts w:eastAsia="Calibri"/>
                <w:sz w:val="20"/>
                <w:lang w:eastAsia="en-US"/>
              </w:rPr>
            </w:pPr>
            <w:r w:rsidRPr="006F666F">
              <w:rPr>
                <w:rFonts w:eastAsia="Calibri"/>
                <w:sz w:val="20"/>
                <w:lang w:eastAsia="en-US"/>
              </w:rPr>
              <w:t xml:space="preserve">                                                                   готовность, шт./%................................</w:t>
            </w:r>
            <w:r w:rsidRPr="006F666F">
              <w:rPr>
                <w:rFonts w:eastAsia="Calibri"/>
                <w:iCs/>
                <w:sz w:val="20"/>
                <w:lang w:eastAsia="en-US"/>
              </w:rPr>
              <w:t xml:space="preserve">                                                      </w:t>
            </w:r>
          </w:p>
        </w:tc>
        <w:tc>
          <w:tcPr>
            <w:tcW w:w="835" w:type="pct"/>
            <w:tcBorders>
              <w:top w:val="single" w:sz="6" w:space="0" w:color="auto"/>
              <w:left w:val="single" w:sz="6" w:space="0" w:color="auto"/>
              <w:bottom w:val="single" w:sz="6" w:space="0" w:color="auto"/>
              <w:right w:val="single" w:sz="6" w:space="0" w:color="auto"/>
            </w:tcBorders>
            <w:shd w:val="clear" w:color="auto" w:fill="auto"/>
          </w:tcPr>
          <w:p w14:paraId="2458EECB" w14:textId="77777777" w:rsidR="003F0EB5" w:rsidRPr="006F666F" w:rsidRDefault="003F0EB5" w:rsidP="00882295">
            <w:pPr>
              <w:tabs>
                <w:tab w:val="left" w:pos="1418"/>
              </w:tabs>
              <w:rPr>
                <w:rFonts w:eastAsia="Calibri"/>
                <w:sz w:val="20"/>
                <w:szCs w:val="24"/>
                <w:lang w:eastAsia="en-US"/>
              </w:rPr>
            </w:pPr>
          </w:p>
          <w:p w14:paraId="02CDB4EC" w14:textId="77777777" w:rsidR="003F0EB5" w:rsidRPr="006F666F" w:rsidRDefault="003F0EB5" w:rsidP="00882295">
            <w:pPr>
              <w:tabs>
                <w:tab w:val="left" w:pos="1418"/>
              </w:tabs>
              <w:rPr>
                <w:rFonts w:eastAsia="Calibri"/>
                <w:sz w:val="20"/>
                <w:szCs w:val="24"/>
                <w:lang w:eastAsia="en-US"/>
              </w:rPr>
            </w:pPr>
          </w:p>
        </w:tc>
      </w:tr>
      <w:tr w:rsidR="00A94804" w:rsidRPr="006F666F" w14:paraId="107254C6" w14:textId="77777777" w:rsidTr="001879A5">
        <w:trPr>
          <w:cantSplit/>
          <w:trHeight w:val="20"/>
        </w:trPr>
        <w:tc>
          <w:tcPr>
            <w:tcW w:w="204" w:type="pct"/>
            <w:tcBorders>
              <w:top w:val="single" w:sz="6" w:space="0" w:color="auto"/>
              <w:left w:val="single" w:sz="6" w:space="0" w:color="auto"/>
              <w:bottom w:val="single" w:sz="6" w:space="0" w:color="auto"/>
              <w:right w:val="single" w:sz="6" w:space="0" w:color="auto"/>
            </w:tcBorders>
            <w:shd w:val="clear" w:color="auto" w:fill="auto"/>
          </w:tcPr>
          <w:p w14:paraId="7949C361" w14:textId="77777777" w:rsidR="003F0EB5" w:rsidRPr="006F666F" w:rsidRDefault="003F0EB5" w:rsidP="00882295">
            <w:pPr>
              <w:tabs>
                <w:tab w:val="left" w:pos="1418"/>
              </w:tabs>
              <w:rPr>
                <w:rFonts w:eastAsia="Calibri"/>
                <w:sz w:val="20"/>
                <w:szCs w:val="24"/>
                <w:lang w:eastAsia="en-US"/>
              </w:rPr>
            </w:pPr>
            <w:r w:rsidRPr="006F666F">
              <w:rPr>
                <w:rFonts w:eastAsia="Calibri"/>
                <w:sz w:val="20"/>
                <w:szCs w:val="24"/>
                <w:lang w:eastAsia="en-US"/>
              </w:rPr>
              <w:t>10.</w:t>
            </w:r>
          </w:p>
        </w:tc>
        <w:tc>
          <w:tcPr>
            <w:tcW w:w="3961" w:type="pct"/>
            <w:tcBorders>
              <w:top w:val="single" w:sz="6" w:space="0" w:color="auto"/>
              <w:left w:val="single" w:sz="6" w:space="0" w:color="auto"/>
              <w:bottom w:val="single" w:sz="6" w:space="0" w:color="auto"/>
              <w:right w:val="single" w:sz="6" w:space="0" w:color="auto"/>
            </w:tcBorders>
            <w:shd w:val="clear" w:color="auto" w:fill="auto"/>
          </w:tcPr>
          <w:p w14:paraId="1DD94A7D" w14:textId="77777777" w:rsidR="003F0EB5" w:rsidRPr="006F666F" w:rsidRDefault="003F0EB5" w:rsidP="00882295">
            <w:pPr>
              <w:tabs>
                <w:tab w:val="left" w:pos="1418"/>
              </w:tabs>
              <w:rPr>
                <w:rFonts w:eastAsia="Calibri"/>
                <w:sz w:val="20"/>
                <w:lang w:eastAsia="en-US"/>
              </w:rPr>
            </w:pPr>
            <w:r w:rsidRPr="006F666F">
              <w:rPr>
                <w:rFonts w:eastAsia="Calibri"/>
                <w:sz w:val="20"/>
                <w:lang w:eastAsia="en-US"/>
              </w:rPr>
              <w:t>Готовность водоотводных сооружений (лотки, быстротоки, кюветы)</w:t>
            </w:r>
          </w:p>
          <w:p w14:paraId="340B66C4" w14:textId="77777777" w:rsidR="003F0EB5" w:rsidRPr="006F666F" w:rsidRDefault="003F0EB5" w:rsidP="00882295">
            <w:pPr>
              <w:tabs>
                <w:tab w:val="left" w:pos="1418"/>
                <w:tab w:val="left" w:pos="4015"/>
              </w:tabs>
              <w:ind w:right="101"/>
              <w:jc w:val="both"/>
              <w:rPr>
                <w:rFonts w:eastAsia="Calibri"/>
                <w:sz w:val="20"/>
                <w:lang w:eastAsia="en-US"/>
              </w:rPr>
            </w:pPr>
            <w:r w:rsidRPr="006F666F">
              <w:rPr>
                <w:rFonts w:eastAsia="Calibri"/>
                <w:sz w:val="20"/>
                <w:lang w:eastAsia="en-US"/>
              </w:rPr>
              <w:t xml:space="preserve">                                                                   наличие, пог. м……………..………</w:t>
            </w:r>
          </w:p>
          <w:p w14:paraId="34724060" w14:textId="77777777" w:rsidR="003F0EB5" w:rsidRPr="006F666F" w:rsidRDefault="003F0EB5" w:rsidP="00882295">
            <w:pPr>
              <w:tabs>
                <w:tab w:val="left" w:pos="1418"/>
              </w:tabs>
              <w:rPr>
                <w:rFonts w:eastAsia="Calibri"/>
                <w:sz w:val="20"/>
                <w:lang w:eastAsia="en-US"/>
              </w:rPr>
            </w:pPr>
            <w:r w:rsidRPr="006F666F">
              <w:rPr>
                <w:rFonts w:eastAsia="Calibri"/>
                <w:sz w:val="20"/>
                <w:lang w:eastAsia="en-US"/>
              </w:rPr>
              <w:t xml:space="preserve">                                                                   готовность, пог. м /%...........................</w:t>
            </w:r>
            <w:r w:rsidRPr="006F666F">
              <w:rPr>
                <w:rFonts w:eastAsia="Calibri"/>
                <w:iCs/>
                <w:sz w:val="20"/>
                <w:lang w:eastAsia="en-US"/>
              </w:rPr>
              <w:t xml:space="preserve">                                                      </w:t>
            </w:r>
          </w:p>
        </w:tc>
        <w:tc>
          <w:tcPr>
            <w:tcW w:w="835" w:type="pct"/>
            <w:tcBorders>
              <w:top w:val="single" w:sz="6" w:space="0" w:color="auto"/>
              <w:left w:val="single" w:sz="6" w:space="0" w:color="auto"/>
              <w:bottom w:val="single" w:sz="6" w:space="0" w:color="auto"/>
              <w:right w:val="single" w:sz="6" w:space="0" w:color="auto"/>
            </w:tcBorders>
            <w:shd w:val="clear" w:color="auto" w:fill="auto"/>
          </w:tcPr>
          <w:p w14:paraId="1E1C6E2E" w14:textId="77777777" w:rsidR="003F0EB5" w:rsidRPr="006F666F" w:rsidRDefault="003F0EB5" w:rsidP="00882295">
            <w:pPr>
              <w:tabs>
                <w:tab w:val="left" w:pos="1418"/>
              </w:tabs>
              <w:rPr>
                <w:rFonts w:eastAsia="Calibri"/>
                <w:sz w:val="20"/>
                <w:szCs w:val="24"/>
                <w:lang w:eastAsia="en-US"/>
              </w:rPr>
            </w:pPr>
          </w:p>
          <w:p w14:paraId="43BBA33E" w14:textId="77777777" w:rsidR="003F0EB5" w:rsidRPr="006F666F" w:rsidRDefault="003F0EB5" w:rsidP="00882295">
            <w:pPr>
              <w:tabs>
                <w:tab w:val="left" w:pos="1418"/>
              </w:tabs>
              <w:rPr>
                <w:rFonts w:eastAsia="Calibri"/>
                <w:sz w:val="20"/>
                <w:szCs w:val="24"/>
                <w:lang w:eastAsia="en-US"/>
              </w:rPr>
            </w:pPr>
          </w:p>
        </w:tc>
      </w:tr>
      <w:tr w:rsidR="00A94804" w:rsidRPr="006F666F" w14:paraId="756876BC" w14:textId="77777777" w:rsidTr="001879A5">
        <w:trPr>
          <w:cantSplit/>
          <w:trHeight w:val="20"/>
        </w:trPr>
        <w:tc>
          <w:tcPr>
            <w:tcW w:w="204" w:type="pct"/>
            <w:tcBorders>
              <w:top w:val="single" w:sz="6" w:space="0" w:color="auto"/>
              <w:left w:val="single" w:sz="6" w:space="0" w:color="auto"/>
              <w:bottom w:val="single" w:sz="6" w:space="0" w:color="auto"/>
              <w:right w:val="single" w:sz="6" w:space="0" w:color="auto"/>
            </w:tcBorders>
          </w:tcPr>
          <w:p w14:paraId="0D2ADBD7" w14:textId="77777777" w:rsidR="003F0EB5" w:rsidRPr="006F666F" w:rsidRDefault="003F0EB5" w:rsidP="00882295">
            <w:pPr>
              <w:tabs>
                <w:tab w:val="left" w:pos="1418"/>
              </w:tabs>
              <w:rPr>
                <w:rFonts w:eastAsia="Calibri"/>
                <w:sz w:val="20"/>
                <w:szCs w:val="24"/>
                <w:lang w:eastAsia="en-US"/>
              </w:rPr>
            </w:pPr>
            <w:r w:rsidRPr="006F666F">
              <w:rPr>
                <w:rFonts w:eastAsia="Calibri"/>
                <w:sz w:val="20"/>
                <w:szCs w:val="24"/>
                <w:lang w:eastAsia="en-US"/>
              </w:rPr>
              <w:t>11.</w:t>
            </w:r>
          </w:p>
        </w:tc>
        <w:tc>
          <w:tcPr>
            <w:tcW w:w="3961" w:type="pct"/>
            <w:tcBorders>
              <w:top w:val="single" w:sz="6" w:space="0" w:color="auto"/>
              <w:left w:val="single" w:sz="6" w:space="0" w:color="auto"/>
              <w:bottom w:val="single" w:sz="6" w:space="0" w:color="auto"/>
              <w:right w:val="single" w:sz="6" w:space="0" w:color="auto"/>
            </w:tcBorders>
          </w:tcPr>
          <w:p w14:paraId="40408B84" w14:textId="77777777" w:rsidR="003F0EB5" w:rsidRPr="006F666F" w:rsidRDefault="003F0EB5" w:rsidP="00882295">
            <w:pPr>
              <w:tabs>
                <w:tab w:val="left" w:pos="1418"/>
              </w:tabs>
              <w:rPr>
                <w:rFonts w:eastAsia="Calibri"/>
                <w:sz w:val="20"/>
                <w:lang w:eastAsia="en-US"/>
              </w:rPr>
            </w:pPr>
            <w:r w:rsidRPr="006F666F">
              <w:rPr>
                <w:rFonts w:eastAsia="Calibri"/>
                <w:sz w:val="20"/>
                <w:lang w:eastAsia="en-US"/>
              </w:rPr>
              <w:t xml:space="preserve">Готовность </w:t>
            </w:r>
            <w:r w:rsidRPr="006F666F">
              <w:rPr>
                <w:sz w:val="20"/>
              </w:rPr>
              <w:t>временных снегозадерживающих устройств (щитов, изгородей и др.)</w:t>
            </w:r>
          </w:p>
          <w:p w14:paraId="07351A94" w14:textId="77777777" w:rsidR="003F0EB5" w:rsidRPr="006F666F" w:rsidRDefault="003F0EB5" w:rsidP="00882295">
            <w:pPr>
              <w:tabs>
                <w:tab w:val="left" w:pos="1418"/>
                <w:tab w:val="left" w:pos="4015"/>
              </w:tabs>
              <w:jc w:val="both"/>
              <w:rPr>
                <w:rFonts w:eastAsia="Calibri"/>
                <w:sz w:val="20"/>
                <w:lang w:eastAsia="en-US"/>
              </w:rPr>
            </w:pPr>
            <w:r w:rsidRPr="006F666F">
              <w:rPr>
                <w:rFonts w:eastAsia="Calibri"/>
                <w:sz w:val="20"/>
                <w:lang w:eastAsia="en-US"/>
              </w:rPr>
              <w:t xml:space="preserve">                                                                   потребность, пог.м.</w:t>
            </w:r>
          </w:p>
          <w:p w14:paraId="1B494828" w14:textId="77777777" w:rsidR="003F0EB5" w:rsidRPr="006F666F" w:rsidRDefault="003F0EB5" w:rsidP="00882295">
            <w:pPr>
              <w:tabs>
                <w:tab w:val="left" w:pos="1418"/>
                <w:tab w:val="left" w:pos="4015"/>
              </w:tabs>
              <w:jc w:val="both"/>
              <w:rPr>
                <w:rFonts w:eastAsia="Calibri"/>
                <w:sz w:val="20"/>
                <w:lang w:eastAsia="en-US"/>
              </w:rPr>
            </w:pPr>
            <w:r w:rsidRPr="006F666F">
              <w:rPr>
                <w:rFonts w:eastAsia="Calibri"/>
                <w:sz w:val="20"/>
                <w:lang w:eastAsia="en-US"/>
              </w:rPr>
              <w:t xml:space="preserve">                                                                   наличие,  пог. м %…………..………</w:t>
            </w:r>
          </w:p>
        </w:tc>
        <w:tc>
          <w:tcPr>
            <w:tcW w:w="835" w:type="pct"/>
            <w:tcBorders>
              <w:top w:val="single" w:sz="6" w:space="0" w:color="auto"/>
              <w:left w:val="single" w:sz="6" w:space="0" w:color="auto"/>
              <w:bottom w:val="single" w:sz="6" w:space="0" w:color="auto"/>
              <w:right w:val="single" w:sz="6" w:space="0" w:color="auto"/>
            </w:tcBorders>
          </w:tcPr>
          <w:p w14:paraId="6561D655" w14:textId="77777777" w:rsidR="003F0EB5" w:rsidRPr="006F666F" w:rsidRDefault="003F0EB5" w:rsidP="00882295">
            <w:pPr>
              <w:tabs>
                <w:tab w:val="left" w:pos="1418"/>
              </w:tabs>
              <w:rPr>
                <w:rFonts w:eastAsia="Calibri"/>
                <w:sz w:val="20"/>
                <w:szCs w:val="24"/>
                <w:lang w:eastAsia="en-US"/>
              </w:rPr>
            </w:pPr>
          </w:p>
        </w:tc>
      </w:tr>
      <w:tr w:rsidR="00A94804" w:rsidRPr="006F666F" w14:paraId="5F942AF2" w14:textId="77777777" w:rsidTr="001879A5">
        <w:trPr>
          <w:cantSplit/>
          <w:trHeight w:val="20"/>
        </w:trPr>
        <w:tc>
          <w:tcPr>
            <w:tcW w:w="204" w:type="pct"/>
            <w:tcBorders>
              <w:top w:val="single" w:sz="6" w:space="0" w:color="auto"/>
              <w:left w:val="single" w:sz="6" w:space="0" w:color="auto"/>
              <w:bottom w:val="single" w:sz="6" w:space="0" w:color="auto"/>
              <w:right w:val="single" w:sz="6" w:space="0" w:color="auto"/>
            </w:tcBorders>
          </w:tcPr>
          <w:p w14:paraId="439FEDCD" w14:textId="77777777" w:rsidR="003F0EB5" w:rsidRPr="006F666F" w:rsidRDefault="003F0EB5" w:rsidP="00882295">
            <w:pPr>
              <w:tabs>
                <w:tab w:val="left" w:pos="1418"/>
              </w:tabs>
              <w:rPr>
                <w:rFonts w:eastAsia="Calibri"/>
                <w:sz w:val="20"/>
                <w:szCs w:val="24"/>
                <w:lang w:eastAsia="en-US"/>
              </w:rPr>
            </w:pPr>
            <w:r w:rsidRPr="006F666F">
              <w:rPr>
                <w:rFonts w:eastAsia="Calibri"/>
                <w:sz w:val="20"/>
                <w:szCs w:val="24"/>
                <w:lang w:eastAsia="en-US"/>
              </w:rPr>
              <w:t>12.</w:t>
            </w:r>
          </w:p>
        </w:tc>
        <w:tc>
          <w:tcPr>
            <w:tcW w:w="3961" w:type="pct"/>
            <w:tcBorders>
              <w:top w:val="single" w:sz="6" w:space="0" w:color="auto"/>
              <w:left w:val="single" w:sz="6" w:space="0" w:color="auto"/>
              <w:bottom w:val="single" w:sz="6" w:space="0" w:color="auto"/>
              <w:right w:val="single" w:sz="6" w:space="0" w:color="auto"/>
            </w:tcBorders>
          </w:tcPr>
          <w:p w14:paraId="6972B3B4" w14:textId="77777777" w:rsidR="003F0EB5" w:rsidRPr="006F666F" w:rsidRDefault="003F0EB5" w:rsidP="00882295">
            <w:pPr>
              <w:tabs>
                <w:tab w:val="left" w:pos="1418"/>
              </w:tabs>
              <w:rPr>
                <w:rFonts w:eastAsia="Calibri"/>
                <w:sz w:val="20"/>
                <w:lang w:eastAsia="en-US"/>
              </w:rPr>
            </w:pPr>
            <w:r w:rsidRPr="006F666F">
              <w:rPr>
                <w:rFonts w:eastAsia="Calibri"/>
                <w:sz w:val="20"/>
                <w:lang w:eastAsia="en-US"/>
              </w:rPr>
              <w:t xml:space="preserve">Установка </w:t>
            </w:r>
            <w:r w:rsidRPr="006F666F">
              <w:rPr>
                <w:sz w:val="20"/>
              </w:rPr>
              <w:t>временных снегозадерживающих устройств (щитов, изгородей и др.)</w:t>
            </w:r>
          </w:p>
          <w:p w14:paraId="7064DF3F" w14:textId="77777777" w:rsidR="003F0EB5" w:rsidRPr="006F666F" w:rsidRDefault="003F0EB5" w:rsidP="00882295">
            <w:pPr>
              <w:tabs>
                <w:tab w:val="left" w:pos="1418"/>
              </w:tabs>
              <w:rPr>
                <w:rFonts w:eastAsia="Calibri"/>
                <w:sz w:val="20"/>
                <w:lang w:eastAsia="en-US"/>
              </w:rPr>
            </w:pPr>
            <w:r w:rsidRPr="006F666F">
              <w:rPr>
                <w:rFonts w:eastAsia="Calibri"/>
                <w:sz w:val="20"/>
                <w:lang w:eastAsia="en-US"/>
              </w:rPr>
              <w:t xml:space="preserve">                                                                         готовность, пог. м /%...........................</w:t>
            </w:r>
            <w:r w:rsidRPr="006F666F">
              <w:rPr>
                <w:rFonts w:eastAsia="Calibri"/>
                <w:iCs/>
                <w:sz w:val="20"/>
                <w:lang w:eastAsia="en-US"/>
              </w:rPr>
              <w:t xml:space="preserve">                                                      </w:t>
            </w:r>
          </w:p>
        </w:tc>
        <w:tc>
          <w:tcPr>
            <w:tcW w:w="835" w:type="pct"/>
            <w:tcBorders>
              <w:top w:val="single" w:sz="6" w:space="0" w:color="auto"/>
              <w:left w:val="single" w:sz="6" w:space="0" w:color="auto"/>
              <w:bottom w:val="single" w:sz="6" w:space="0" w:color="auto"/>
              <w:right w:val="single" w:sz="6" w:space="0" w:color="auto"/>
            </w:tcBorders>
          </w:tcPr>
          <w:p w14:paraId="68D57270" w14:textId="77777777" w:rsidR="003F0EB5" w:rsidRPr="006F666F" w:rsidRDefault="003F0EB5" w:rsidP="00882295">
            <w:pPr>
              <w:tabs>
                <w:tab w:val="left" w:pos="1418"/>
              </w:tabs>
              <w:rPr>
                <w:rFonts w:eastAsia="Calibri"/>
                <w:sz w:val="20"/>
                <w:szCs w:val="24"/>
                <w:lang w:eastAsia="en-US"/>
              </w:rPr>
            </w:pPr>
          </w:p>
        </w:tc>
      </w:tr>
      <w:tr w:rsidR="00A94804" w:rsidRPr="006F666F" w14:paraId="38B269BA" w14:textId="77777777" w:rsidTr="001879A5">
        <w:trPr>
          <w:cantSplit/>
          <w:trHeight w:val="20"/>
        </w:trPr>
        <w:tc>
          <w:tcPr>
            <w:tcW w:w="204" w:type="pct"/>
            <w:tcBorders>
              <w:top w:val="single" w:sz="6" w:space="0" w:color="auto"/>
              <w:left w:val="single" w:sz="6" w:space="0" w:color="auto"/>
              <w:bottom w:val="single" w:sz="6" w:space="0" w:color="auto"/>
              <w:right w:val="single" w:sz="6" w:space="0" w:color="auto"/>
            </w:tcBorders>
          </w:tcPr>
          <w:p w14:paraId="52407435" w14:textId="77777777" w:rsidR="003F0EB5" w:rsidRPr="006F666F" w:rsidRDefault="003F0EB5" w:rsidP="00882295">
            <w:pPr>
              <w:tabs>
                <w:tab w:val="left" w:pos="1418"/>
              </w:tabs>
              <w:rPr>
                <w:rFonts w:eastAsia="Calibri"/>
                <w:sz w:val="20"/>
                <w:szCs w:val="24"/>
                <w:lang w:eastAsia="en-US"/>
              </w:rPr>
            </w:pPr>
            <w:r w:rsidRPr="006F666F">
              <w:rPr>
                <w:rFonts w:eastAsia="Calibri"/>
                <w:sz w:val="20"/>
                <w:szCs w:val="24"/>
                <w:lang w:eastAsia="en-US"/>
              </w:rPr>
              <w:t>13.</w:t>
            </w:r>
          </w:p>
        </w:tc>
        <w:tc>
          <w:tcPr>
            <w:tcW w:w="3961" w:type="pct"/>
            <w:tcBorders>
              <w:top w:val="single" w:sz="6" w:space="0" w:color="auto"/>
              <w:left w:val="single" w:sz="6" w:space="0" w:color="auto"/>
              <w:bottom w:val="single" w:sz="6" w:space="0" w:color="auto"/>
              <w:right w:val="single" w:sz="6" w:space="0" w:color="auto"/>
            </w:tcBorders>
          </w:tcPr>
          <w:p w14:paraId="0DB6FD7C" w14:textId="77777777" w:rsidR="003F0EB5" w:rsidRPr="006F666F" w:rsidRDefault="003F0EB5" w:rsidP="00882295">
            <w:pPr>
              <w:tabs>
                <w:tab w:val="left" w:pos="1418"/>
              </w:tabs>
              <w:rPr>
                <w:rFonts w:eastAsia="Calibri"/>
                <w:sz w:val="20"/>
                <w:lang w:eastAsia="en-US"/>
              </w:rPr>
            </w:pPr>
            <w:r w:rsidRPr="006F666F">
              <w:rPr>
                <w:rFonts w:eastAsia="Calibri"/>
                <w:sz w:val="20"/>
                <w:lang w:eastAsia="en-US"/>
              </w:rPr>
              <w:t>Согласованный и утвержденный проект производства работ,</w:t>
            </w:r>
            <w:r w:rsidRPr="006F666F">
              <w:rPr>
                <w:sz w:val="20"/>
                <w:szCs w:val="24"/>
              </w:rPr>
              <w:t xml:space="preserve"> </w:t>
            </w:r>
            <w:r w:rsidRPr="006F666F">
              <w:rPr>
                <w:rFonts w:eastAsia="Calibri"/>
                <w:sz w:val="20"/>
                <w:lang w:eastAsia="en-US"/>
              </w:rPr>
              <w:t>включающий актуализированный раздел «Содержание Объекта в зимний период эксплуатации», да/нет</w:t>
            </w:r>
          </w:p>
        </w:tc>
        <w:tc>
          <w:tcPr>
            <w:tcW w:w="835" w:type="pct"/>
            <w:tcBorders>
              <w:top w:val="single" w:sz="6" w:space="0" w:color="auto"/>
              <w:left w:val="single" w:sz="6" w:space="0" w:color="auto"/>
              <w:bottom w:val="single" w:sz="6" w:space="0" w:color="auto"/>
              <w:right w:val="single" w:sz="6" w:space="0" w:color="auto"/>
            </w:tcBorders>
          </w:tcPr>
          <w:p w14:paraId="4027248F" w14:textId="77777777" w:rsidR="003F0EB5" w:rsidRPr="006F666F" w:rsidRDefault="003F0EB5" w:rsidP="00882295">
            <w:pPr>
              <w:tabs>
                <w:tab w:val="left" w:pos="1418"/>
              </w:tabs>
              <w:rPr>
                <w:rFonts w:eastAsia="Calibri"/>
                <w:sz w:val="20"/>
                <w:szCs w:val="24"/>
                <w:lang w:eastAsia="en-US"/>
              </w:rPr>
            </w:pPr>
          </w:p>
        </w:tc>
      </w:tr>
    </w:tbl>
    <w:p w14:paraId="2F8ECE00" w14:textId="77777777" w:rsidR="003F0EB5" w:rsidRPr="006F666F" w:rsidRDefault="003F0EB5" w:rsidP="00882295">
      <w:pPr>
        <w:tabs>
          <w:tab w:val="left" w:pos="1418"/>
          <w:tab w:val="left" w:pos="2955"/>
        </w:tabs>
        <w:rPr>
          <w:bCs/>
          <w:szCs w:val="16"/>
        </w:rPr>
      </w:pPr>
      <w:r w:rsidRPr="006F666F">
        <w:rPr>
          <w:bCs/>
          <w:szCs w:val="16"/>
        </w:rPr>
        <w:t>Уполномоченный представитель Подрядчика _______________________________________</w:t>
      </w:r>
    </w:p>
    <w:p w14:paraId="1481B024" w14:textId="7C465CE2" w:rsidR="003F0EB5" w:rsidRPr="006F666F" w:rsidRDefault="003F0EB5" w:rsidP="00882295">
      <w:pPr>
        <w:tabs>
          <w:tab w:val="left" w:pos="1418"/>
          <w:tab w:val="left" w:pos="2955"/>
        </w:tabs>
        <w:rPr>
          <w:bCs/>
          <w:szCs w:val="16"/>
        </w:rPr>
      </w:pPr>
      <w:r w:rsidRPr="006F666F">
        <w:rPr>
          <w:bCs/>
          <w:szCs w:val="16"/>
        </w:rPr>
        <w:tab/>
      </w:r>
      <w:r w:rsidRPr="006F666F">
        <w:rPr>
          <w:bCs/>
          <w:szCs w:val="16"/>
        </w:rPr>
        <w:tab/>
      </w:r>
      <w:r w:rsidRPr="006F666F">
        <w:rPr>
          <w:bCs/>
          <w:szCs w:val="16"/>
        </w:rPr>
        <w:tab/>
      </w:r>
      <w:r w:rsidRPr="006F666F">
        <w:rPr>
          <w:bCs/>
          <w:szCs w:val="16"/>
        </w:rPr>
        <w:tab/>
        <w:t xml:space="preserve">                                 (подпись)                 (Ф.И.О.)</w:t>
      </w:r>
      <w:r w:rsidR="00C00C0D" w:rsidRPr="006F666F">
        <w:rPr>
          <w:bCs/>
          <w:szCs w:val="16"/>
        </w:rPr>
        <w:t xml:space="preserve"> М.П.</w:t>
      </w:r>
    </w:p>
    <w:tbl>
      <w:tblPr>
        <w:tblW w:w="9030" w:type="dxa"/>
        <w:jc w:val="center"/>
        <w:tblLayout w:type="fixed"/>
        <w:tblLook w:val="04A0" w:firstRow="1" w:lastRow="0" w:firstColumn="1" w:lastColumn="0" w:noHBand="0" w:noVBand="1"/>
      </w:tblPr>
      <w:tblGrid>
        <w:gridCol w:w="4788"/>
        <w:gridCol w:w="30"/>
        <w:gridCol w:w="3826"/>
        <w:gridCol w:w="386"/>
      </w:tblGrid>
      <w:tr w:rsidR="00152F27" w:rsidRPr="006F666F" w14:paraId="34D7BBB4" w14:textId="77777777" w:rsidTr="00742C7F">
        <w:trPr>
          <w:gridAfter w:val="1"/>
          <w:wAfter w:w="386" w:type="dxa"/>
          <w:jc w:val="center"/>
        </w:trPr>
        <w:tc>
          <w:tcPr>
            <w:tcW w:w="4818" w:type="dxa"/>
            <w:gridSpan w:val="2"/>
            <w:vAlign w:val="center"/>
          </w:tcPr>
          <w:p w14:paraId="4BFBFF3F" w14:textId="746B468E" w:rsidR="00152F27" w:rsidRPr="006F666F" w:rsidRDefault="00152F27" w:rsidP="00C00C0D">
            <w:pPr>
              <w:tabs>
                <w:tab w:val="left" w:pos="1418"/>
              </w:tabs>
              <w:autoSpaceDE/>
              <w:snapToGrid w:val="0"/>
              <w:jc w:val="both"/>
              <w:rPr>
                <w:rFonts w:eastAsia="Calibri" w:cs="Arial"/>
                <w:b/>
                <w:sz w:val="24"/>
                <w:szCs w:val="24"/>
                <w:lang w:val="en-US" w:eastAsia="en-US" w:bidi="ar-SA"/>
              </w:rPr>
            </w:pPr>
          </w:p>
        </w:tc>
        <w:tc>
          <w:tcPr>
            <w:tcW w:w="3826" w:type="dxa"/>
            <w:vAlign w:val="center"/>
          </w:tcPr>
          <w:p w14:paraId="1D7BE39D" w14:textId="158D9A75" w:rsidR="00152F27" w:rsidRPr="006F666F" w:rsidRDefault="00152F27" w:rsidP="00C00C0D">
            <w:pPr>
              <w:tabs>
                <w:tab w:val="left" w:pos="-91"/>
              </w:tabs>
              <w:autoSpaceDE/>
              <w:rPr>
                <w:rFonts w:eastAsia="Calibri" w:cs="Arial"/>
                <w:b/>
                <w:sz w:val="24"/>
                <w:szCs w:val="24"/>
                <w:lang w:val="en-US" w:eastAsia="en-US" w:bidi="ar-SA"/>
              </w:rPr>
            </w:pPr>
          </w:p>
        </w:tc>
      </w:tr>
      <w:tr w:rsidR="001879A5" w:rsidRPr="006F666F" w14:paraId="0FC50A90" w14:textId="77777777" w:rsidTr="00175DDB">
        <w:trPr>
          <w:jc w:val="center"/>
        </w:trPr>
        <w:tc>
          <w:tcPr>
            <w:tcW w:w="4788" w:type="dxa"/>
          </w:tcPr>
          <w:p w14:paraId="2661E4DD" w14:textId="43E33FEB" w:rsidR="001879A5" w:rsidRPr="006F666F" w:rsidRDefault="001879A5" w:rsidP="00C00C0D">
            <w:pPr>
              <w:tabs>
                <w:tab w:val="left" w:pos="1418"/>
              </w:tabs>
              <w:autoSpaceDE/>
              <w:jc w:val="both"/>
              <w:rPr>
                <w:rFonts w:eastAsia="Calibri" w:cs="Arial"/>
                <w:noProof/>
                <w:sz w:val="24"/>
                <w:szCs w:val="24"/>
                <w:lang w:eastAsia="en-US" w:bidi="ar-SA"/>
              </w:rPr>
            </w:pPr>
          </w:p>
        </w:tc>
        <w:tc>
          <w:tcPr>
            <w:tcW w:w="4242" w:type="dxa"/>
            <w:gridSpan w:val="3"/>
          </w:tcPr>
          <w:p w14:paraId="4C2A59D4" w14:textId="527E9D70" w:rsidR="001879A5" w:rsidRPr="006F666F" w:rsidRDefault="001879A5" w:rsidP="00C00C0D">
            <w:pPr>
              <w:tabs>
                <w:tab w:val="left" w:pos="1418"/>
              </w:tabs>
              <w:autoSpaceDE/>
              <w:rPr>
                <w:rFonts w:eastAsia="Calibri" w:cs="Arial"/>
                <w:noProof/>
                <w:sz w:val="24"/>
                <w:szCs w:val="24"/>
                <w:lang w:val="en-US" w:eastAsia="en-US" w:bidi="ar-SA"/>
              </w:rPr>
            </w:pPr>
          </w:p>
        </w:tc>
      </w:tr>
    </w:tbl>
    <w:p w14:paraId="24A9BB67" w14:textId="77777777" w:rsidR="00783D9F" w:rsidRPr="006F666F" w:rsidRDefault="00783D9F" w:rsidP="00882295">
      <w:pPr>
        <w:pStyle w:val="ad"/>
        <w:widowControl/>
        <w:ind w:left="12822" w:right="539" w:firstLine="628"/>
        <w:jc w:val="right"/>
        <w:sectPr w:rsidR="00783D9F" w:rsidRPr="006F666F" w:rsidSect="001E5729">
          <w:pgSz w:w="11910" w:h="16840"/>
          <w:pgMar w:top="851" w:right="567" w:bottom="1134" w:left="1134" w:header="720" w:footer="720" w:gutter="0"/>
          <w:cols w:space="720"/>
          <w:docGrid w:linePitch="299"/>
        </w:sectPr>
      </w:pPr>
    </w:p>
    <w:p w14:paraId="1E87376F" w14:textId="77777777" w:rsidR="001E5729" w:rsidRPr="006F666F" w:rsidRDefault="00DD3092" w:rsidP="00882295">
      <w:pPr>
        <w:pStyle w:val="ad"/>
        <w:widowControl/>
        <w:ind w:left="11907" w:right="539" w:firstLine="628"/>
        <w:jc w:val="right"/>
      </w:pPr>
      <w:r w:rsidRPr="006F666F">
        <w:t>Приложение № 1.</w:t>
      </w:r>
      <w:r w:rsidR="005548F9" w:rsidRPr="006F666F">
        <w:t>1.6</w:t>
      </w:r>
    </w:p>
    <w:p w14:paraId="44666F12" w14:textId="77777777" w:rsidR="00D972AC" w:rsidRPr="006F666F" w:rsidRDefault="00DD3092" w:rsidP="00882295">
      <w:pPr>
        <w:pStyle w:val="ad"/>
        <w:widowControl/>
        <w:ind w:left="11907" w:right="539" w:firstLine="628"/>
        <w:jc w:val="right"/>
      </w:pPr>
      <w:r w:rsidRPr="006F666F">
        <w:t>к Техническому заданию</w:t>
      </w:r>
    </w:p>
    <w:p w14:paraId="28BFE5E6" w14:textId="77777777" w:rsidR="00D972AC" w:rsidRPr="006F666F" w:rsidRDefault="00D972AC" w:rsidP="00882295">
      <w:pPr>
        <w:pStyle w:val="ad"/>
        <w:widowControl/>
        <w:ind w:left="11907" w:firstLine="0"/>
        <w:rPr>
          <w:sz w:val="22"/>
        </w:rPr>
      </w:pPr>
    </w:p>
    <w:p w14:paraId="64E372A8" w14:textId="77777777" w:rsidR="00D972AC" w:rsidRPr="006F666F" w:rsidRDefault="00DD3092" w:rsidP="00882295">
      <w:pPr>
        <w:pStyle w:val="ad"/>
        <w:widowControl/>
        <w:ind w:left="4342" w:firstLine="0"/>
      </w:pPr>
      <w:r w:rsidRPr="006F666F">
        <w:t>ФОРМЫ ЖУРНАЛОВ УЧЕТА ЗАМЕНЫ И УСТАНОВКИ ТСОДД</w:t>
      </w:r>
    </w:p>
    <w:p w14:paraId="04B28987" w14:textId="77777777" w:rsidR="00D972AC" w:rsidRPr="006F666F" w:rsidRDefault="00DD3092" w:rsidP="00882295">
      <w:pPr>
        <w:pStyle w:val="27"/>
        <w:widowControl/>
        <w:ind w:left="0" w:right="313"/>
        <w:jc w:val="center"/>
      </w:pPr>
      <w:bookmarkStart w:id="583" w:name="_Toc38305205"/>
      <w:r w:rsidRPr="006F666F">
        <w:t>Журнал учета замены и установки</w:t>
      </w:r>
      <w:bookmarkEnd w:id="583"/>
    </w:p>
    <w:p w14:paraId="5052A222" w14:textId="77777777" w:rsidR="00D972AC" w:rsidRPr="006F666F" w:rsidRDefault="00DD3092" w:rsidP="00882295">
      <w:pPr>
        <w:widowControl/>
        <w:ind w:left="883" w:right="1203"/>
        <w:jc w:val="center"/>
        <w:rPr>
          <w:b/>
          <w:sz w:val="24"/>
        </w:rPr>
      </w:pPr>
      <w:r w:rsidRPr="006F666F">
        <w:rPr>
          <w:b/>
          <w:sz w:val="24"/>
        </w:rPr>
        <w:t>технических средств организации дорожного движения (дорожные знаки, сигнальные столбики, ограждение барьерного типа) на Объекте</w:t>
      </w:r>
    </w:p>
    <w:p w14:paraId="0D22E4FF" w14:textId="77777777" w:rsidR="00D972AC" w:rsidRPr="006F666F" w:rsidRDefault="00DD3092" w:rsidP="00882295">
      <w:pPr>
        <w:widowControl/>
        <w:ind w:right="538"/>
        <w:jc w:val="right"/>
        <w:rPr>
          <w:b/>
          <w:sz w:val="24"/>
        </w:rPr>
      </w:pPr>
      <w:r w:rsidRPr="006F666F">
        <w:rPr>
          <w:b/>
          <w:sz w:val="24"/>
        </w:rPr>
        <w:t>Ф.1</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4"/>
        <w:gridCol w:w="499"/>
        <w:gridCol w:w="357"/>
        <w:gridCol w:w="736"/>
        <w:gridCol w:w="458"/>
        <w:gridCol w:w="357"/>
        <w:gridCol w:w="739"/>
        <w:gridCol w:w="1448"/>
        <w:gridCol w:w="459"/>
        <w:gridCol w:w="435"/>
        <w:gridCol w:w="740"/>
        <w:gridCol w:w="820"/>
        <w:gridCol w:w="1292"/>
        <w:gridCol w:w="1590"/>
        <w:gridCol w:w="2044"/>
        <w:gridCol w:w="1429"/>
        <w:gridCol w:w="1434"/>
      </w:tblGrid>
      <w:tr w:rsidR="00A94804" w:rsidRPr="006F666F" w14:paraId="54BA8DC8" w14:textId="77777777" w:rsidTr="00DF1F62">
        <w:trPr>
          <w:trHeight w:val="461"/>
        </w:trPr>
        <w:tc>
          <w:tcPr>
            <w:tcW w:w="554" w:type="dxa"/>
            <w:vMerge w:val="restart"/>
            <w:vAlign w:val="center"/>
          </w:tcPr>
          <w:p w14:paraId="0EB7BAAB" w14:textId="77777777" w:rsidR="00D972AC" w:rsidRPr="006F666F" w:rsidRDefault="00DD3092" w:rsidP="00882295">
            <w:pPr>
              <w:pStyle w:val="TableParagraph"/>
              <w:widowControl/>
              <w:ind w:left="119" w:firstLine="62"/>
              <w:jc w:val="center"/>
              <w:rPr>
                <w:sz w:val="20"/>
              </w:rPr>
            </w:pPr>
            <w:r w:rsidRPr="006F666F">
              <w:rPr>
                <w:sz w:val="20"/>
              </w:rPr>
              <w:t>№ п.п.</w:t>
            </w:r>
          </w:p>
        </w:tc>
        <w:tc>
          <w:tcPr>
            <w:tcW w:w="3146" w:type="dxa"/>
            <w:gridSpan w:val="6"/>
            <w:vAlign w:val="center"/>
          </w:tcPr>
          <w:p w14:paraId="3980F628" w14:textId="77777777" w:rsidR="00D972AC" w:rsidRPr="006F666F" w:rsidRDefault="00DD3092" w:rsidP="00882295">
            <w:pPr>
              <w:pStyle w:val="TableParagraph"/>
              <w:widowControl/>
              <w:ind w:left="1056"/>
              <w:jc w:val="center"/>
              <w:rPr>
                <w:sz w:val="20"/>
              </w:rPr>
            </w:pPr>
            <w:r w:rsidRPr="006F666F">
              <w:rPr>
                <w:sz w:val="20"/>
              </w:rPr>
              <w:t>Размещение</w:t>
            </w:r>
          </w:p>
        </w:tc>
        <w:tc>
          <w:tcPr>
            <w:tcW w:w="1448" w:type="dxa"/>
            <w:vMerge w:val="restart"/>
            <w:vAlign w:val="center"/>
          </w:tcPr>
          <w:p w14:paraId="237033AD" w14:textId="77777777" w:rsidR="00D972AC" w:rsidRPr="006F666F" w:rsidRDefault="00DD3092" w:rsidP="00882295">
            <w:pPr>
              <w:pStyle w:val="TableParagraph"/>
              <w:widowControl/>
              <w:ind w:left="466" w:hanging="320"/>
              <w:jc w:val="center"/>
              <w:rPr>
                <w:sz w:val="20"/>
              </w:rPr>
            </w:pPr>
            <w:r w:rsidRPr="006F666F">
              <w:rPr>
                <w:w w:val="95"/>
                <w:sz w:val="20"/>
              </w:rPr>
              <w:t xml:space="preserve">Инвентарный </w:t>
            </w:r>
            <w:r w:rsidRPr="006F666F">
              <w:rPr>
                <w:sz w:val="20"/>
              </w:rPr>
              <w:t>номер</w:t>
            </w:r>
          </w:p>
        </w:tc>
        <w:tc>
          <w:tcPr>
            <w:tcW w:w="1634" w:type="dxa"/>
            <w:gridSpan w:val="3"/>
            <w:vAlign w:val="center"/>
          </w:tcPr>
          <w:p w14:paraId="227B30D7" w14:textId="77777777" w:rsidR="00D972AC" w:rsidRPr="006F666F" w:rsidRDefault="00DD3092" w:rsidP="00882295">
            <w:pPr>
              <w:pStyle w:val="TableParagraph"/>
              <w:widowControl/>
              <w:ind w:left="361" w:right="348"/>
              <w:jc w:val="center"/>
              <w:rPr>
                <w:sz w:val="20"/>
              </w:rPr>
            </w:pPr>
            <w:r w:rsidRPr="006F666F">
              <w:rPr>
                <w:sz w:val="20"/>
              </w:rPr>
              <w:t>Адрес</w:t>
            </w:r>
          </w:p>
          <w:p w14:paraId="6B0D7C66" w14:textId="77777777" w:rsidR="00D972AC" w:rsidRPr="006F666F" w:rsidRDefault="00DD3092" w:rsidP="00882295">
            <w:pPr>
              <w:pStyle w:val="TableParagraph"/>
              <w:widowControl/>
              <w:ind w:left="361" w:right="352"/>
              <w:jc w:val="center"/>
              <w:rPr>
                <w:sz w:val="20"/>
              </w:rPr>
            </w:pPr>
            <w:r w:rsidRPr="006F666F">
              <w:rPr>
                <w:sz w:val="20"/>
              </w:rPr>
              <w:t>установки</w:t>
            </w:r>
          </w:p>
        </w:tc>
        <w:tc>
          <w:tcPr>
            <w:tcW w:w="820" w:type="dxa"/>
            <w:vMerge w:val="restart"/>
            <w:vAlign w:val="center"/>
          </w:tcPr>
          <w:p w14:paraId="7F6A3C27" w14:textId="77777777" w:rsidR="00D972AC" w:rsidRPr="006F666F" w:rsidRDefault="00DD3092" w:rsidP="00882295">
            <w:pPr>
              <w:pStyle w:val="TableParagraph"/>
              <w:widowControl/>
              <w:ind w:left="128" w:right="111" w:firstLine="1"/>
              <w:jc w:val="center"/>
              <w:rPr>
                <w:sz w:val="20"/>
              </w:rPr>
            </w:pPr>
            <w:r w:rsidRPr="006F666F">
              <w:rPr>
                <w:sz w:val="20"/>
              </w:rPr>
              <w:t>№ знака по ГОСТ Р   52290</w:t>
            </w:r>
          </w:p>
        </w:tc>
        <w:tc>
          <w:tcPr>
            <w:tcW w:w="1292" w:type="dxa"/>
            <w:vMerge w:val="restart"/>
            <w:vAlign w:val="center"/>
          </w:tcPr>
          <w:p w14:paraId="2992A1F9" w14:textId="77777777" w:rsidR="00D972AC" w:rsidRPr="006F666F" w:rsidRDefault="00DD3092" w:rsidP="00882295">
            <w:pPr>
              <w:pStyle w:val="TableParagraph"/>
              <w:widowControl/>
              <w:ind w:left="134"/>
              <w:jc w:val="center"/>
              <w:rPr>
                <w:sz w:val="20"/>
              </w:rPr>
            </w:pPr>
            <w:r w:rsidRPr="006F666F">
              <w:rPr>
                <w:sz w:val="20"/>
              </w:rPr>
              <w:t>Типоразмер</w:t>
            </w:r>
          </w:p>
        </w:tc>
        <w:tc>
          <w:tcPr>
            <w:tcW w:w="1590" w:type="dxa"/>
            <w:vMerge w:val="restart"/>
            <w:vAlign w:val="center"/>
          </w:tcPr>
          <w:p w14:paraId="795CA665" w14:textId="77777777" w:rsidR="00D972AC" w:rsidRPr="006F666F" w:rsidRDefault="00DD3092" w:rsidP="00882295">
            <w:pPr>
              <w:pStyle w:val="TableParagraph"/>
              <w:widowControl/>
              <w:ind w:left="143" w:right="133"/>
              <w:jc w:val="center"/>
              <w:rPr>
                <w:sz w:val="20"/>
              </w:rPr>
            </w:pPr>
            <w:r w:rsidRPr="006F666F">
              <w:rPr>
                <w:sz w:val="20"/>
              </w:rPr>
              <w:t xml:space="preserve">Тип опоры (металл., ж/бетонная, на </w:t>
            </w:r>
            <w:r w:rsidRPr="006F666F">
              <w:rPr>
                <w:w w:val="95"/>
                <w:sz w:val="20"/>
              </w:rPr>
              <w:t xml:space="preserve">автопавильоне, </w:t>
            </w:r>
            <w:r w:rsidRPr="006F666F">
              <w:rPr>
                <w:sz w:val="20"/>
              </w:rPr>
              <w:t>Г-образ. П- образ. опора)</w:t>
            </w:r>
          </w:p>
        </w:tc>
        <w:tc>
          <w:tcPr>
            <w:tcW w:w="2044" w:type="dxa"/>
            <w:vMerge w:val="restart"/>
            <w:vAlign w:val="center"/>
          </w:tcPr>
          <w:p w14:paraId="726861D5" w14:textId="77777777" w:rsidR="00D972AC" w:rsidRPr="006F666F" w:rsidRDefault="00DD3092" w:rsidP="00882295">
            <w:pPr>
              <w:pStyle w:val="TableParagraph"/>
              <w:widowControl/>
              <w:ind w:left="149" w:right="146" w:firstLine="5"/>
              <w:jc w:val="center"/>
              <w:rPr>
                <w:sz w:val="20"/>
              </w:rPr>
            </w:pPr>
            <w:r w:rsidRPr="006F666F">
              <w:rPr>
                <w:sz w:val="20"/>
              </w:rPr>
              <w:t xml:space="preserve">Тип пленки (инженерная </w:t>
            </w:r>
            <w:r w:rsidRPr="006F666F">
              <w:rPr>
                <w:spacing w:val="-1"/>
                <w:sz w:val="20"/>
              </w:rPr>
              <w:t xml:space="preserve">высокоинтенсивная, </w:t>
            </w:r>
            <w:r w:rsidRPr="006F666F">
              <w:rPr>
                <w:sz w:val="20"/>
              </w:rPr>
              <w:t>алмазная)</w:t>
            </w:r>
          </w:p>
        </w:tc>
        <w:tc>
          <w:tcPr>
            <w:tcW w:w="1429" w:type="dxa"/>
            <w:vMerge w:val="restart"/>
            <w:vAlign w:val="center"/>
          </w:tcPr>
          <w:p w14:paraId="297E0D02" w14:textId="77777777" w:rsidR="00D972AC" w:rsidRPr="006F666F" w:rsidRDefault="00DD3092" w:rsidP="00882295">
            <w:pPr>
              <w:pStyle w:val="TableParagraph"/>
              <w:widowControl/>
              <w:ind w:left="520" w:hanging="382"/>
              <w:jc w:val="center"/>
              <w:rPr>
                <w:sz w:val="20"/>
              </w:rPr>
            </w:pPr>
            <w:r w:rsidRPr="006F666F">
              <w:rPr>
                <w:w w:val="95"/>
                <w:sz w:val="20"/>
              </w:rPr>
              <w:t xml:space="preserve">Гарантийный </w:t>
            </w:r>
            <w:r w:rsidRPr="006F666F">
              <w:rPr>
                <w:sz w:val="20"/>
              </w:rPr>
              <w:t>срок</w:t>
            </w:r>
          </w:p>
        </w:tc>
        <w:tc>
          <w:tcPr>
            <w:tcW w:w="1434" w:type="dxa"/>
            <w:vMerge w:val="restart"/>
            <w:vAlign w:val="center"/>
          </w:tcPr>
          <w:p w14:paraId="63C5DD77" w14:textId="77777777" w:rsidR="00D972AC" w:rsidRPr="006F666F" w:rsidRDefault="00DD3092" w:rsidP="00882295">
            <w:pPr>
              <w:pStyle w:val="TableParagraph"/>
              <w:widowControl/>
              <w:ind w:left="137" w:right="135" w:firstLine="3"/>
              <w:jc w:val="center"/>
              <w:rPr>
                <w:sz w:val="20"/>
              </w:rPr>
            </w:pPr>
            <w:r w:rsidRPr="006F666F">
              <w:rPr>
                <w:sz w:val="20"/>
              </w:rPr>
              <w:t xml:space="preserve">Дата и причина установки и замены (по дислокации, по      </w:t>
            </w:r>
            <w:r w:rsidRPr="006F666F">
              <w:rPr>
                <w:spacing w:val="-1"/>
                <w:sz w:val="20"/>
              </w:rPr>
              <w:t xml:space="preserve">предписанию </w:t>
            </w:r>
            <w:r w:rsidRPr="006F666F">
              <w:rPr>
                <w:sz w:val="20"/>
              </w:rPr>
              <w:t>ГИБДД,</w:t>
            </w:r>
          </w:p>
          <w:p w14:paraId="38CE12F8" w14:textId="77777777" w:rsidR="00D972AC" w:rsidRPr="006F666F" w:rsidRDefault="00DD3092" w:rsidP="00882295">
            <w:pPr>
              <w:pStyle w:val="TableParagraph"/>
              <w:widowControl/>
              <w:ind w:left="260" w:right="254"/>
              <w:jc w:val="center"/>
              <w:rPr>
                <w:sz w:val="20"/>
              </w:rPr>
            </w:pPr>
            <w:r w:rsidRPr="006F666F">
              <w:rPr>
                <w:sz w:val="20"/>
              </w:rPr>
              <w:t>хищение и пр.)</w:t>
            </w:r>
          </w:p>
        </w:tc>
      </w:tr>
      <w:tr w:rsidR="00A94804" w:rsidRPr="006F666F" w14:paraId="04A14897" w14:textId="77777777" w:rsidTr="00DF1F62">
        <w:trPr>
          <w:trHeight w:val="921"/>
        </w:trPr>
        <w:tc>
          <w:tcPr>
            <w:tcW w:w="554" w:type="dxa"/>
            <w:vMerge/>
            <w:tcBorders>
              <w:top w:val="nil"/>
            </w:tcBorders>
            <w:vAlign w:val="center"/>
          </w:tcPr>
          <w:p w14:paraId="13DE1BC2" w14:textId="77777777" w:rsidR="00D972AC" w:rsidRPr="006F666F" w:rsidRDefault="00D972AC" w:rsidP="00882295">
            <w:pPr>
              <w:widowControl/>
              <w:jc w:val="center"/>
              <w:rPr>
                <w:sz w:val="2"/>
                <w:szCs w:val="2"/>
              </w:rPr>
            </w:pPr>
          </w:p>
        </w:tc>
        <w:tc>
          <w:tcPr>
            <w:tcW w:w="1592" w:type="dxa"/>
            <w:gridSpan w:val="3"/>
            <w:vAlign w:val="center"/>
          </w:tcPr>
          <w:p w14:paraId="4ADB9CBF" w14:textId="77777777" w:rsidR="00D972AC" w:rsidRPr="006F666F" w:rsidRDefault="00DD3092" w:rsidP="00882295">
            <w:pPr>
              <w:pStyle w:val="TableParagraph"/>
              <w:widowControl/>
              <w:ind w:left="243" w:right="224"/>
              <w:jc w:val="center"/>
              <w:rPr>
                <w:sz w:val="20"/>
              </w:rPr>
            </w:pPr>
            <w:r w:rsidRPr="006F666F">
              <w:rPr>
                <w:sz w:val="20"/>
              </w:rPr>
              <w:t>по проекту организации дорожного</w:t>
            </w:r>
          </w:p>
          <w:p w14:paraId="661918DC" w14:textId="77777777" w:rsidR="00D972AC" w:rsidRPr="006F666F" w:rsidRDefault="00DD3092" w:rsidP="00882295">
            <w:pPr>
              <w:pStyle w:val="TableParagraph"/>
              <w:widowControl/>
              <w:ind w:left="238" w:right="224"/>
              <w:jc w:val="center"/>
              <w:rPr>
                <w:sz w:val="20"/>
              </w:rPr>
            </w:pPr>
            <w:r w:rsidRPr="006F666F">
              <w:rPr>
                <w:sz w:val="20"/>
              </w:rPr>
              <w:t>движения</w:t>
            </w:r>
          </w:p>
        </w:tc>
        <w:tc>
          <w:tcPr>
            <w:tcW w:w="1554" w:type="dxa"/>
            <w:gridSpan w:val="3"/>
            <w:vAlign w:val="center"/>
          </w:tcPr>
          <w:p w14:paraId="6BDBA914" w14:textId="77777777" w:rsidR="00D972AC" w:rsidRPr="006F666F" w:rsidRDefault="00DD3092" w:rsidP="00882295">
            <w:pPr>
              <w:pStyle w:val="TableParagraph"/>
              <w:widowControl/>
              <w:ind w:left="242"/>
              <w:jc w:val="center"/>
              <w:rPr>
                <w:sz w:val="20"/>
              </w:rPr>
            </w:pPr>
            <w:r w:rsidRPr="006F666F">
              <w:rPr>
                <w:sz w:val="20"/>
              </w:rPr>
              <w:t>фактическое</w:t>
            </w:r>
          </w:p>
        </w:tc>
        <w:tc>
          <w:tcPr>
            <w:tcW w:w="1448" w:type="dxa"/>
            <w:vMerge/>
            <w:tcBorders>
              <w:top w:val="nil"/>
            </w:tcBorders>
            <w:vAlign w:val="center"/>
          </w:tcPr>
          <w:p w14:paraId="64F25974" w14:textId="77777777" w:rsidR="00D972AC" w:rsidRPr="006F666F" w:rsidRDefault="00D972AC" w:rsidP="00882295">
            <w:pPr>
              <w:widowControl/>
              <w:jc w:val="center"/>
              <w:rPr>
                <w:sz w:val="2"/>
                <w:szCs w:val="2"/>
              </w:rPr>
            </w:pPr>
          </w:p>
        </w:tc>
        <w:tc>
          <w:tcPr>
            <w:tcW w:w="459" w:type="dxa"/>
            <w:vMerge w:val="restart"/>
            <w:vAlign w:val="center"/>
          </w:tcPr>
          <w:p w14:paraId="405E9447" w14:textId="77777777" w:rsidR="00D972AC" w:rsidRPr="006F666F" w:rsidRDefault="00DD3092" w:rsidP="00882295">
            <w:pPr>
              <w:pStyle w:val="TableParagraph"/>
              <w:widowControl/>
              <w:ind w:left="120"/>
              <w:jc w:val="center"/>
              <w:rPr>
                <w:sz w:val="20"/>
              </w:rPr>
            </w:pPr>
            <w:r w:rsidRPr="006F666F">
              <w:rPr>
                <w:sz w:val="20"/>
              </w:rPr>
              <w:t>км</w:t>
            </w:r>
          </w:p>
        </w:tc>
        <w:tc>
          <w:tcPr>
            <w:tcW w:w="435" w:type="dxa"/>
            <w:vMerge w:val="restart"/>
            <w:vAlign w:val="center"/>
          </w:tcPr>
          <w:p w14:paraId="076B392B" w14:textId="77777777" w:rsidR="00D972AC" w:rsidRPr="006F666F" w:rsidRDefault="00DD3092" w:rsidP="00882295">
            <w:pPr>
              <w:pStyle w:val="TableParagraph"/>
              <w:widowControl/>
              <w:ind w:left="13"/>
              <w:jc w:val="center"/>
              <w:rPr>
                <w:sz w:val="20"/>
              </w:rPr>
            </w:pPr>
            <w:r w:rsidRPr="006F666F">
              <w:rPr>
                <w:w w:val="99"/>
                <w:sz w:val="20"/>
              </w:rPr>
              <w:t>м</w:t>
            </w:r>
          </w:p>
        </w:tc>
        <w:tc>
          <w:tcPr>
            <w:tcW w:w="740" w:type="dxa"/>
            <w:vMerge w:val="restart"/>
            <w:vAlign w:val="center"/>
          </w:tcPr>
          <w:p w14:paraId="377CE423" w14:textId="77777777" w:rsidR="00D972AC" w:rsidRPr="006F666F" w:rsidRDefault="00DD3092" w:rsidP="00882295">
            <w:pPr>
              <w:pStyle w:val="TableParagraph"/>
              <w:widowControl/>
              <w:ind w:left="126" w:right="112" w:firstLine="28"/>
              <w:jc w:val="center"/>
              <w:rPr>
                <w:sz w:val="20"/>
              </w:rPr>
            </w:pPr>
            <w:r w:rsidRPr="006F666F">
              <w:rPr>
                <w:sz w:val="20"/>
              </w:rPr>
              <w:t>лево, ось, право</w:t>
            </w:r>
          </w:p>
        </w:tc>
        <w:tc>
          <w:tcPr>
            <w:tcW w:w="820" w:type="dxa"/>
            <w:vMerge/>
            <w:tcBorders>
              <w:top w:val="nil"/>
            </w:tcBorders>
            <w:vAlign w:val="center"/>
          </w:tcPr>
          <w:p w14:paraId="4D48F16C" w14:textId="77777777" w:rsidR="00D972AC" w:rsidRPr="006F666F" w:rsidRDefault="00D972AC" w:rsidP="00882295">
            <w:pPr>
              <w:widowControl/>
              <w:jc w:val="center"/>
              <w:rPr>
                <w:sz w:val="2"/>
                <w:szCs w:val="2"/>
              </w:rPr>
            </w:pPr>
          </w:p>
        </w:tc>
        <w:tc>
          <w:tcPr>
            <w:tcW w:w="1292" w:type="dxa"/>
            <w:vMerge/>
            <w:tcBorders>
              <w:top w:val="nil"/>
            </w:tcBorders>
            <w:vAlign w:val="center"/>
          </w:tcPr>
          <w:p w14:paraId="0262ACDB" w14:textId="77777777" w:rsidR="00D972AC" w:rsidRPr="006F666F" w:rsidRDefault="00D972AC" w:rsidP="00882295">
            <w:pPr>
              <w:widowControl/>
              <w:jc w:val="center"/>
              <w:rPr>
                <w:sz w:val="2"/>
                <w:szCs w:val="2"/>
              </w:rPr>
            </w:pPr>
          </w:p>
        </w:tc>
        <w:tc>
          <w:tcPr>
            <w:tcW w:w="1590" w:type="dxa"/>
            <w:vMerge/>
            <w:tcBorders>
              <w:top w:val="nil"/>
            </w:tcBorders>
            <w:vAlign w:val="center"/>
          </w:tcPr>
          <w:p w14:paraId="1E8E0143" w14:textId="77777777" w:rsidR="00D972AC" w:rsidRPr="006F666F" w:rsidRDefault="00D972AC" w:rsidP="00882295">
            <w:pPr>
              <w:widowControl/>
              <w:jc w:val="center"/>
              <w:rPr>
                <w:sz w:val="2"/>
                <w:szCs w:val="2"/>
              </w:rPr>
            </w:pPr>
          </w:p>
        </w:tc>
        <w:tc>
          <w:tcPr>
            <w:tcW w:w="2044" w:type="dxa"/>
            <w:vMerge/>
            <w:tcBorders>
              <w:top w:val="nil"/>
            </w:tcBorders>
            <w:vAlign w:val="center"/>
          </w:tcPr>
          <w:p w14:paraId="48D3278E" w14:textId="77777777" w:rsidR="00D972AC" w:rsidRPr="006F666F" w:rsidRDefault="00D972AC" w:rsidP="00882295">
            <w:pPr>
              <w:widowControl/>
              <w:jc w:val="center"/>
              <w:rPr>
                <w:sz w:val="2"/>
                <w:szCs w:val="2"/>
              </w:rPr>
            </w:pPr>
          </w:p>
        </w:tc>
        <w:tc>
          <w:tcPr>
            <w:tcW w:w="1429" w:type="dxa"/>
            <w:vMerge/>
            <w:tcBorders>
              <w:top w:val="nil"/>
            </w:tcBorders>
            <w:vAlign w:val="center"/>
          </w:tcPr>
          <w:p w14:paraId="67A1569D" w14:textId="77777777" w:rsidR="00D972AC" w:rsidRPr="006F666F" w:rsidRDefault="00D972AC" w:rsidP="00882295">
            <w:pPr>
              <w:widowControl/>
              <w:jc w:val="center"/>
              <w:rPr>
                <w:sz w:val="2"/>
                <w:szCs w:val="2"/>
              </w:rPr>
            </w:pPr>
          </w:p>
        </w:tc>
        <w:tc>
          <w:tcPr>
            <w:tcW w:w="1434" w:type="dxa"/>
            <w:vMerge/>
            <w:tcBorders>
              <w:top w:val="nil"/>
            </w:tcBorders>
            <w:vAlign w:val="center"/>
          </w:tcPr>
          <w:p w14:paraId="3384B1AF" w14:textId="77777777" w:rsidR="00D972AC" w:rsidRPr="006F666F" w:rsidRDefault="00D972AC" w:rsidP="00882295">
            <w:pPr>
              <w:widowControl/>
              <w:jc w:val="center"/>
              <w:rPr>
                <w:sz w:val="2"/>
                <w:szCs w:val="2"/>
              </w:rPr>
            </w:pPr>
          </w:p>
        </w:tc>
      </w:tr>
      <w:tr w:rsidR="00A94804" w:rsidRPr="006F666F" w14:paraId="0EFF33C4" w14:textId="77777777" w:rsidTr="00DF1F62">
        <w:trPr>
          <w:trHeight w:val="899"/>
        </w:trPr>
        <w:tc>
          <w:tcPr>
            <w:tcW w:w="554" w:type="dxa"/>
            <w:vMerge/>
            <w:tcBorders>
              <w:top w:val="nil"/>
            </w:tcBorders>
            <w:vAlign w:val="center"/>
          </w:tcPr>
          <w:p w14:paraId="3A6A7D4E" w14:textId="77777777" w:rsidR="00D972AC" w:rsidRPr="006F666F" w:rsidRDefault="00D972AC" w:rsidP="00882295">
            <w:pPr>
              <w:widowControl/>
              <w:jc w:val="center"/>
              <w:rPr>
                <w:sz w:val="2"/>
                <w:szCs w:val="2"/>
              </w:rPr>
            </w:pPr>
          </w:p>
        </w:tc>
        <w:tc>
          <w:tcPr>
            <w:tcW w:w="499" w:type="dxa"/>
            <w:vAlign w:val="center"/>
          </w:tcPr>
          <w:p w14:paraId="2255F8DF" w14:textId="77777777" w:rsidR="00D972AC" w:rsidRPr="006F666F" w:rsidRDefault="00DD3092" w:rsidP="00882295">
            <w:pPr>
              <w:pStyle w:val="TableParagraph"/>
              <w:widowControl/>
              <w:ind w:left="101" w:right="88"/>
              <w:jc w:val="center"/>
              <w:rPr>
                <w:sz w:val="20"/>
              </w:rPr>
            </w:pPr>
            <w:r w:rsidRPr="006F666F">
              <w:rPr>
                <w:sz w:val="20"/>
              </w:rPr>
              <w:t>Км</w:t>
            </w:r>
          </w:p>
        </w:tc>
        <w:tc>
          <w:tcPr>
            <w:tcW w:w="357" w:type="dxa"/>
            <w:vAlign w:val="center"/>
          </w:tcPr>
          <w:p w14:paraId="57394D31" w14:textId="77777777" w:rsidR="00D972AC" w:rsidRPr="006F666F" w:rsidRDefault="00DD3092" w:rsidP="00882295">
            <w:pPr>
              <w:pStyle w:val="TableParagraph"/>
              <w:widowControl/>
              <w:ind w:left="11"/>
              <w:jc w:val="center"/>
              <w:rPr>
                <w:sz w:val="20"/>
              </w:rPr>
            </w:pPr>
            <w:r w:rsidRPr="006F666F">
              <w:rPr>
                <w:w w:val="99"/>
                <w:sz w:val="20"/>
              </w:rPr>
              <w:t>м</w:t>
            </w:r>
          </w:p>
        </w:tc>
        <w:tc>
          <w:tcPr>
            <w:tcW w:w="736" w:type="dxa"/>
            <w:vAlign w:val="center"/>
          </w:tcPr>
          <w:p w14:paraId="4C5323E5" w14:textId="77777777" w:rsidR="00D972AC" w:rsidRPr="006F666F" w:rsidRDefault="00DD3092" w:rsidP="00882295">
            <w:pPr>
              <w:pStyle w:val="TableParagraph"/>
              <w:widowControl/>
              <w:ind w:left="126" w:right="109" w:firstLine="28"/>
              <w:jc w:val="center"/>
              <w:rPr>
                <w:sz w:val="20"/>
              </w:rPr>
            </w:pPr>
            <w:r w:rsidRPr="006F666F">
              <w:rPr>
                <w:sz w:val="20"/>
              </w:rPr>
              <w:t xml:space="preserve">лево, ось, </w:t>
            </w:r>
            <w:r w:rsidRPr="006F666F">
              <w:rPr>
                <w:w w:val="95"/>
                <w:sz w:val="20"/>
              </w:rPr>
              <w:t>право</w:t>
            </w:r>
          </w:p>
        </w:tc>
        <w:tc>
          <w:tcPr>
            <w:tcW w:w="458" w:type="dxa"/>
            <w:vAlign w:val="center"/>
          </w:tcPr>
          <w:p w14:paraId="2C94F2E4" w14:textId="77777777" w:rsidR="00D972AC" w:rsidRPr="006F666F" w:rsidRDefault="00DD3092" w:rsidP="00882295">
            <w:pPr>
              <w:pStyle w:val="TableParagraph"/>
              <w:widowControl/>
              <w:ind w:left="98" w:right="86"/>
              <w:jc w:val="center"/>
              <w:rPr>
                <w:sz w:val="20"/>
              </w:rPr>
            </w:pPr>
            <w:r w:rsidRPr="006F666F">
              <w:rPr>
                <w:sz w:val="20"/>
              </w:rPr>
              <w:t>км</w:t>
            </w:r>
          </w:p>
        </w:tc>
        <w:tc>
          <w:tcPr>
            <w:tcW w:w="357" w:type="dxa"/>
            <w:vAlign w:val="center"/>
          </w:tcPr>
          <w:p w14:paraId="6936E17A" w14:textId="77777777" w:rsidR="00D972AC" w:rsidRPr="006F666F" w:rsidRDefault="00DD3092" w:rsidP="00882295">
            <w:pPr>
              <w:pStyle w:val="TableParagraph"/>
              <w:widowControl/>
              <w:ind w:left="14"/>
              <w:jc w:val="center"/>
              <w:rPr>
                <w:sz w:val="20"/>
              </w:rPr>
            </w:pPr>
            <w:r w:rsidRPr="006F666F">
              <w:rPr>
                <w:w w:val="99"/>
                <w:sz w:val="20"/>
              </w:rPr>
              <w:t>м</w:t>
            </w:r>
          </w:p>
        </w:tc>
        <w:tc>
          <w:tcPr>
            <w:tcW w:w="739" w:type="dxa"/>
            <w:vAlign w:val="center"/>
          </w:tcPr>
          <w:p w14:paraId="7974FE8D" w14:textId="77777777" w:rsidR="00D972AC" w:rsidRPr="006F666F" w:rsidRDefault="00DD3092" w:rsidP="00882295">
            <w:pPr>
              <w:pStyle w:val="TableParagraph"/>
              <w:widowControl/>
              <w:ind w:left="128" w:right="110" w:firstLine="28"/>
              <w:jc w:val="center"/>
              <w:rPr>
                <w:sz w:val="20"/>
              </w:rPr>
            </w:pPr>
            <w:r w:rsidRPr="006F666F">
              <w:rPr>
                <w:sz w:val="20"/>
              </w:rPr>
              <w:t xml:space="preserve">лево, ось, </w:t>
            </w:r>
            <w:r w:rsidRPr="006F666F">
              <w:rPr>
                <w:w w:val="95"/>
                <w:sz w:val="20"/>
              </w:rPr>
              <w:t>право</w:t>
            </w:r>
          </w:p>
        </w:tc>
        <w:tc>
          <w:tcPr>
            <w:tcW w:w="1448" w:type="dxa"/>
            <w:vMerge/>
            <w:tcBorders>
              <w:top w:val="nil"/>
            </w:tcBorders>
            <w:vAlign w:val="center"/>
          </w:tcPr>
          <w:p w14:paraId="18566362" w14:textId="77777777" w:rsidR="00D972AC" w:rsidRPr="006F666F" w:rsidRDefault="00D972AC" w:rsidP="00882295">
            <w:pPr>
              <w:widowControl/>
              <w:jc w:val="center"/>
              <w:rPr>
                <w:sz w:val="2"/>
                <w:szCs w:val="2"/>
              </w:rPr>
            </w:pPr>
          </w:p>
        </w:tc>
        <w:tc>
          <w:tcPr>
            <w:tcW w:w="459" w:type="dxa"/>
            <w:vMerge/>
            <w:tcBorders>
              <w:top w:val="nil"/>
            </w:tcBorders>
            <w:vAlign w:val="center"/>
          </w:tcPr>
          <w:p w14:paraId="452F5954" w14:textId="77777777" w:rsidR="00D972AC" w:rsidRPr="006F666F" w:rsidRDefault="00D972AC" w:rsidP="00882295">
            <w:pPr>
              <w:widowControl/>
              <w:jc w:val="center"/>
              <w:rPr>
                <w:sz w:val="2"/>
                <w:szCs w:val="2"/>
              </w:rPr>
            </w:pPr>
          </w:p>
        </w:tc>
        <w:tc>
          <w:tcPr>
            <w:tcW w:w="435" w:type="dxa"/>
            <w:vMerge/>
            <w:tcBorders>
              <w:top w:val="nil"/>
            </w:tcBorders>
            <w:vAlign w:val="center"/>
          </w:tcPr>
          <w:p w14:paraId="4482C43B" w14:textId="77777777" w:rsidR="00D972AC" w:rsidRPr="006F666F" w:rsidRDefault="00D972AC" w:rsidP="00882295">
            <w:pPr>
              <w:widowControl/>
              <w:jc w:val="center"/>
              <w:rPr>
                <w:sz w:val="2"/>
                <w:szCs w:val="2"/>
              </w:rPr>
            </w:pPr>
          </w:p>
        </w:tc>
        <w:tc>
          <w:tcPr>
            <w:tcW w:w="740" w:type="dxa"/>
            <w:vMerge/>
            <w:tcBorders>
              <w:top w:val="nil"/>
            </w:tcBorders>
            <w:vAlign w:val="center"/>
          </w:tcPr>
          <w:p w14:paraId="67AEE7AB" w14:textId="77777777" w:rsidR="00D972AC" w:rsidRPr="006F666F" w:rsidRDefault="00D972AC" w:rsidP="00882295">
            <w:pPr>
              <w:widowControl/>
              <w:jc w:val="center"/>
              <w:rPr>
                <w:sz w:val="2"/>
                <w:szCs w:val="2"/>
              </w:rPr>
            </w:pPr>
          </w:p>
        </w:tc>
        <w:tc>
          <w:tcPr>
            <w:tcW w:w="820" w:type="dxa"/>
            <w:vMerge/>
            <w:tcBorders>
              <w:top w:val="nil"/>
            </w:tcBorders>
            <w:vAlign w:val="center"/>
          </w:tcPr>
          <w:p w14:paraId="3BFA7BF7" w14:textId="77777777" w:rsidR="00D972AC" w:rsidRPr="006F666F" w:rsidRDefault="00D972AC" w:rsidP="00882295">
            <w:pPr>
              <w:widowControl/>
              <w:jc w:val="center"/>
              <w:rPr>
                <w:sz w:val="2"/>
                <w:szCs w:val="2"/>
              </w:rPr>
            </w:pPr>
          </w:p>
        </w:tc>
        <w:tc>
          <w:tcPr>
            <w:tcW w:w="1292" w:type="dxa"/>
            <w:vMerge/>
            <w:tcBorders>
              <w:top w:val="nil"/>
            </w:tcBorders>
            <w:vAlign w:val="center"/>
          </w:tcPr>
          <w:p w14:paraId="13727B57" w14:textId="77777777" w:rsidR="00D972AC" w:rsidRPr="006F666F" w:rsidRDefault="00D972AC" w:rsidP="00882295">
            <w:pPr>
              <w:widowControl/>
              <w:jc w:val="center"/>
              <w:rPr>
                <w:sz w:val="2"/>
                <w:szCs w:val="2"/>
              </w:rPr>
            </w:pPr>
          </w:p>
        </w:tc>
        <w:tc>
          <w:tcPr>
            <w:tcW w:w="1590" w:type="dxa"/>
            <w:vMerge/>
            <w:tcBorders>
              <w:top w:val="nil"/>
            </w:tcBorders>
            <w:vAlign w:val="center"/>
          </w:tcPr>
          <w:p w14:paraId="29F26C75" w14:textId="77777777" w:rsidR="00D972AC" w:rsidRPr="006F666F" w:rsidRDefault="00D972AC" w:rsidP="00882295">
            <w:pPr>
              <w:widowControl/>
              <w:jc w:val="center"/>
              <w:rPr>
                <w:sz w:val="2"/>
                <w:szCs w:val="2"/>
              </w:rPr>
            </w:pPr>
          </w:p>
        </w:tc>
        <w:tc>
          <w:tcPr>
            <w:tcW w:w="2044" w:type="dxa"/>
            <w:vMerge/>
            <w:tcBorders>
              <w:top w:val="nil"/>
            </w:tcBorders>
            <w:vAlign w:val="center"/>
          </w:tcPr>
          <w:p w14:paraId="543792A7" w14:textId="77777777" w:rsidR="00D972AC" w:rsidRPr="006F666F" w:rsidRDefault="00D972AC" w:rsidP="00882295">
            <w:pPr>
              <w:widowControl/>
              <w:jc w:val="center"/>
              <w:rPr>
                <w:sz w:val="2"/>
                <w:szCs w:val="2"/>
              </w:rPr>
            </w:pPr>
          </w:p>
        </w:tc>
        <w:tc>
          <w:tcPr>
            <w:tcW w:w="1429" w:type="dxa"/>
            <w:vMerge/>
            <w:tcBorders>
              <w:top w:val="nil"/>
            </w:tcBorders>
            <w:vAlign w:val="center"/>
          </w:tcPr>
          <w:p w14:paraId="7301FBD0" w14:textId="77777777" w:rsidR="00D972AC" w:rsidRPr="006F666F" w:rsidRDefault="00D972AC" w:rsidP="00882295">
            <w:pPr>
              <w:widowControl/>
              <w:jc w:val="center"/>
              <w:rPr>
                <w:sz w:val="2"/>
                <w:szCs w:val="2"/>
              </w:rPr>
            </w:pPr>
          </w:p>
        </w:tc>
        <w:tc>
          <w:tcPr>
            <w:tcW w:w="1434" w:type="dxa"/>
            <w:vMerge/>
            <w:tcBorders>
              <w:top w:val="nil"/>
            </w:tcBorders>
            <w:vAlign w:val="center"/>
          </w:tcPr>
          <w:p w14:paraId="2E265107" w14:textId="77777777" w:rsidR="00D972AC" w:rsidRPr="006F666F" w:rsidRDefault="00D972AC" w:rsidP="00882295">
            <w:pPr>
              <w:widowControl/>
              <w:jc w:val="center"/>
              <w:rPr>
                <w:sz w:val="2"/>
                <w:szCs w:val="2"/>
              </w:rPr>
            </w:pPr>
          </w:p>
        </w:tc>
      </w:tr>
      <w:tr w:rsidR="00A94804" w:rsidRPr="006F666F" w14:paraId="46BB04CE" w14:textId="77777777" w:rsidTr="00DF1F62">
        <w:trPr>
          <w:trHeight w:val="230"/>
        </w:trPr>
        <w:tc>
          <w:tcPr>
            <w:tcW w:w="554" w:type="dxa"/>
            <w:vAlign w:val="center"/>
          </w:tcPr>
          <w:p w14:paraId="6F719ED9" w14:textId="77777777" w:rsidR="00D972AC" w:rsidRPr="006F666F" w:rsidRDefault="00DD3092" w:rsidP="00882295">
            <w:pPr>
              <w:pStyle w:val="TableParagraph"/>
              <w:widowControl/>
              <w:ind w:left="6"/>
              <w:jc w:val="center"/>
              <w:rPr>
                <w:sz w:val="20"/>
              </w:rPr>
            </w:pPr>
            <w:r w:rsidRPr="006F666F">
              <w:rPr>
                <w:w w:val="99"/>
                <w:sz w:val="20"/>
              </w:rPr>
              <w:t>1</w:t>
            </w:r>
          </w:p>
        </w:tc>
        <w:tc>
          <w:tcPr>
            <w:tcW w:w="499" w:type="dxa"/>
            <w:vAlign w:val="center"/>
          </w:tcPr>
          <w:p w14:paraId="74E7D0F5" w14:textId="77777777" w:rsidR="00D972AC" w:rsidRPr="006F666F" w:rsidRDefault="00DD3092" w:rsidP="00882295">
            <w:pPr>
              <w:pStyle w:val="TableParagraph"/>
              <w:widowControl/>
              <w:ind w:left="14"/>
              <w:jc w:val="center"/>
              <w:rPr>
                <w:sz w:val="20"/>
              </w:rPr>
            </w:pPr>
            <w:r w:rsidRPr="006F666F">
              <w:rPr>
                <w:w w:val="99"/>
                <w:sz w:val="20"/>
              </w:rPr>
              <w:t>2</w:t>
            </w:r>
          </w:p>
        </w:tc>
        <w:tc>
          <w:tcPr>
            <w:tcW w:w="357" w:type="dxa"/>
            <w:vAlign w:val="center"/>
          </w:tcPr>
          <w:p w14:paraId="7C483705" w14:textId="77777777" w:rsidR="00D972AC" w:rsidRPr="006F666F" w:rsidRDefault="00DD3092" w:rsidP="00882295">
            <w:pPr>
              <w:pStyle w:val="TableParagraph"/>
              <w:widowControl/>
              <w:ind w:left="8"/>
              <w:jc w:val="center"/>
              <w:rPr>
                <w:sz w:val="20"/>
              </w:rPr>
            </w:pPr>
            <w:r w:rsidRPr="006F666F">
              <w:rPr>
                <w:w w:val="99"/>
                <w:sz w:val="20"/>
              </w:rPr>
              <w:t>3</w:t>
            </w:r>
          </w:p>
        </w:tc>
        <w:tc>
          <w:tcPr>
            <w:tcW w:w="736" w:type="dxa"/>
            <w:vAlign w:val="center"/>
          </w:tcPr>
          <w:p w14:paraId="7973A9EF" w14:textId="77777777" w:rsidR="00D972AC" w:rsidRPr="006F666F" w:rsidRDefault="00DD3092" w:rsidP="00882295">
            <w:pPr>
              <w:pStyle w:val="TableParagraph"/>
              <w:widowControl/>
              <w:ind w:left="14"/>
              <w:jc w:val="center"/>
              <w:rPr>
                <w:sz w:val="20"/>
              </w:rPr>
            </w:pPr>
            <w:r w:rsidRPr="006F666F">
              <w:rPr>
                <w:w w:val="99"/>
                <w:sz w:val="20"/>
              </w:rPr>
              <w:t>4</w:t>
            </w:r>
          </w:p>
        </w:tc>
        <w:tc>
          <w:tcPr>
            <w:tcW w:w="458" w:type="dxa"/>
            <w:vAlign w:val="center"/>
          </w:tcPr>
          <w:p w14:paraId="654B1E0C" w14:textId="77777777" w:rsidR="00D972AC" w:rsidRPr="006F666F" w:rsidRDefault="00DD3092" w:rsidP="00882295">
            <w:pPr>
              <w:pStyle w:val="TableParagraph"/>
              <w:widowControl/>
              <w:ind w:left="11"/>
              <w:jc w:val="center"/>
              <w:rPr>
                <w:sz w:val="20"/>
              </w:rPr>
            </w:pPr>
            <w:r w:rsidRPr="006F666F">
              <w:rPr>
                <w:w w:val="99"/>
                <w:sz w:val="20"/>
              </w:rPr>
              <w:t>5</w:t>
            </w:r>
          </w:p>
        </w:tc>
        <w:tc>
          <w:tcPr>
            <w:tcW w:w="357" w:type="dxa"/>
            <w:vAlign w:val="center"/>
          </w:tcPr>
          <w:p w14:paraId="0DCCA5AD" w14:textId="77777777" w:rsidR="00D972AC" w:rsidRPr="006F666F" w:rsidRDefault="00DD3092" w:rsidP="00882295">
            <w:pPr>
              <w:pStyle w:val="TableParagraph"/>
              <w:widowControl/>
              <w:ind w:left="12"/>
              <w:jc w:val="center"/>
              <w:rPr>
                <w:sz w:val="20"/>
              </w:rPr>
            </w:pPr>
            <w:r w:rsidRPr="006F666F">
              <w:rPr>
                <w:w w:val="99"/>
                <w:sz w:val="20"/>
              </w:rPr>
              <w:t>6</w:t>
            </w:r>
          </w:p>
        </w:tc>
        <w:tc>
          <w:tcPr>
            <w:tcW w:w="739" w:type="dxa"/>
            <w:vAlign w:val="center"/>
          </w:tcPr>
          <w:p w14:paraId="7EFCA63A" w14:textId="77777777" w:rsidR="00D972AC" w:rsidRPr="006F666F" w:rsidRDefault="00DD3092" w:rsidP="00882295">
            <w:pPr>
              <w:pStyle w:val="TableParagraph"/>
              <w:widowControl/>
              <w:ind w:left="15"/>
              <w:jc w:val="center"/>
              <w:rPr>
                <w:sz w:val="20"/>
              </w:rPr>
            </w:pPr>
            <w:r w:rsidRPr="006F666F">
              <w:rPr>
                <w:w w:val="99"/>
                <w:sz w:val="20"/>
              </w:rPr>
              <w:t>7</w:t>
            </w:r>
          </w:p>
        </w:tc>
        <w:tc>
          <w:tcPr>
            <w:tcW w:w="1448" w:type="dxa"/>
            <w:vAlign w:val="center"/>
          </w:tcPr>
          <w:p w14:paraId="3D81EABE" w14:textId="77777777" w:rsidR="00D972AC" w:rsidRPr="006F666F" w:rsidRDefault="00DD3092" w:rsidP="00882295">
            <w:pPr>
              <w:pStyle w:val="TableParagraph"/>
              <w:widowControl/>
              <w:ind w:left="18"/>
              <w:jc w:val="center"/>
              <w:rPr>
                <w:sz w:val="20"/>
              </w:rPr>
            </w:pPr>
            <w:r w:rsidRPr="006F666F">
              <w:rPr>
                <w:w w:val="99"/>
                <w:sz w:val="20"/>
              </w:rPr>
              <w:t>8</w:t>
            </w:r>
          </w:p>
        </w:tc>
        <w:tc>
          <w:tcPr>
            <w:tcW w:w="459" w:type="dxa"/>
            <w:vAlign w:val="center"/>
          </w:tcPr>
          <w:p w14:paraId="3C17559D" w14:textId="77777777" w:rsidR="00D972AC" w:rsidRPr="006F666F" w:rsidRDefault="00DD3092" w:rsidP="00882295">
            <w:pPr>
              <w:pStyle w:val="TableParagraph"/>
              <w:widowControl/>
              <w:ind w:left="12"/>
              <w:jc w:val="center"/>
              <w:rPr>
                <w:sz w:val="20"/>
              </w:rPr>
            </w:pPr>
            <w:r w:rsidRPr="006F666F">
              <w:rPr>
                <w:w w:val="99"/>
                <w:sz w:val="20"/>
              </w:rPr>
              <w:t>9</w:t>
            </w:r>
          </w:p>
        </w:tc>
        <w:tc>
          <w:tcPr>
            <w:tcW w:w="435" w:type="dxa"/>
            <w:vAlign w:val="center"/>
          </w:tcPr>
          <w:p w14:paraId="663C32A9" w14:textId="77777777" w:rsidR="00D972AC" w:rsidRPr="006F666F" w:rsidRDefault="00DD3092" w:rsidP="00882295">
            <w:pPr>
              <w:pStyle w:val="TableParagraph"/>
              <w:widowControl/>
              <w:ind w:left="120"/>
              <w:jc w:val="center"/>
              <w:rPr>
                <w:sz w:val="20"/>
              </w:rPr>
            </w:pPr>
            <w:r w:rsidRPr="006F666F">
              <w:rPr>
                <w:sz w:val="20"/>
              </w:rPr>
              <w:t>10</w:t>
            </w:r>
          </w:p>
        </w:tc>
        <w:tc>
          <w:tcPr>
            <w:tcW w:w="740" w:type="dxa"/>
            <w:vAlign w:val="center"/>
          </w:tcPr>
          <w:p w14:paraId="2E707A4D" w14:textId="77777777" w:rsidR="00D972AC" w:rsidRPr="006F666F" w:rsidRDefault="00DD3092" w:rsidP="00882295">
            <w:pPr>
              <w:pStyle w:val="TableParagraph"/>
              <w:widowControl/>
              <w:ind w:left="254" w:right="236"/>
              <w:jc w:val="center"/>
              <w:rPr>
                <w:sz w:val="20"/>
              </w:rPr>
            </w:pPr>
            <w:r w:rsidRPr="006F666F">
              <w:rPr>
                <w:sz w:val="20"/>
              </w:rPr>
              <w:t>11</w:t>
            </w:r>
          </w:p>
        </w:tc>
        <w:tc>
          <w:tcPr>
            <w:tcW w:w="820" w:type="dxa"/>
            <w:vAlign w:val="center"/>
          </w:tcPr>
          <w:p w14:paraId="2C10ADF2" w14:textId="77777777" w:rsidR="00D972AC" w:rsidRPr="006F666F" w:rsidRDefault="00DD3092" w:rsidP="00882295">
            <w:pPr>
              <w:pStyle w:val="TableParagraph"/>
              <w:widowControl/>
              <w:ind w:left="294" w:right="276"/>
              <w:jc w:val="center"/>
              <w:rPr>
                <w:sz w:val="20"/>
              </w:rPr>
            </w:pPr>
            <w:r w:rsidRPr="006F666F">
              <w:rPr>
                <w:sz w:val="20"/>
              </w:rPr>
              <w:t>12</w:t>
            </w:r>
          </w:p>
        </w:tc>
        <w:tc>
          <w:tcPr>
            <w:tcW w:w="1292" w:type="dxa"/>
            <w:vAlign w:val="center"/>
          </w:tcPr>
          <w:p w14:paraId="16EDEBD1" w14:textId="77777777" w:rsidR="00D972AC" w:rsidRPr="006F666F" w:rsidRDefault="00DD3092" w:rsidP="00882295">
            <w:pPr>
              <w:pStyle w:val="TableParagraph"/>
              <w:widowControl/>
              <w:ind w:left="106" w:right="97"/>
              <w:jc w:val="center"/>
              <w:rPr>
                <w:sz w:val="20"/>
              </w:rPr>
            </w:pPr>
            <w:r w:rsidRPr="006F666F">
              <w:rPr>
                <w:sz w:val="20"/>
              </w:rPr>
              <w:t>13</w:t>
            </w:r>
          </w:p>
        </w:tc>
        <w:tc>
          <w:tcPr>
            <w:tcW w:w="1590" w:type="dxa"/>
            <w:vAlign w:val="center"/>
          </w:tcPr>
          <w:p w14:paraId="407C6EAB" w14:textId="77777777" w:rsidR="00D972AC" w:rsidRPr="006F666F" w:rsidRDefault="00DD3092" w:rsidP="00882295">
            <w:pPr>
              <w:pStyle w:val="TableParagraph"/>
              <w:widowControl/>
              <w:ind w:left="143" w:right="131"/>
              <w:jc w:val="center"/>
              <w:rPr>
                <w:sz w:val="20"/>
              </w:rPr>
            </w:pPr>
            <w:r w:rsidRPr="006F666F">
              <w:rPr>
                <w:sz w:val="20"/>
              </w:rPr>
              <w:t>14</w:t>
            </w:r>
          </w:p>
        </w:tc>
        <w:tc>
          <w:tcPr>
            <w:tcW w:w="2044" w:type="dxa"/>
            <w:vAlign w:val="center"/>
          </w:tcPr>
          <w:p w14:paraId="00AE6360" w14:textId="77777777" w:rsidR="00D972AC" w:rsidRPr="006F666F" w:rsidRDefault="00DD3092" w:rsidP="00882295">
            <w:pPr>
              <w:pStyle w:val="TableParagraph"/>
              <w:widowControl/>
              <w:ind w:left="901" w:right="893"/>
              <w:jc w:val="center"/>
              <w:rPr>
                <w:sz w:val="20"/>
              </w:rPr>
            </w:pPr>
            <w:r w:rsidRPr="006F666F">
              <w:rPr>
                <w:sz w:val="20"/>
              </w:rPr>
              <w:t>15</w:t>
            </w:r>
          </w:p>
        </w:tc>
        <w:tc>
          <w:tcPr>
            <w:tcW w:w="1429" w:type="dxa"/>
            <w:vAlign w:val="center"/>
          </w:tcPr>
          <w:p w14:paraId="3D2717C4" w14:textId="77777777" w:rsidR="00D972AC" w:rsidRPr="006F666F" w:rsidRDefault="00DD3092" w:rsidP="00882295">
            <w:pPr>
              <w:pStyle w:val="TableParagraph"/>
              <w:widowControl/>
              <w:ind w:left="594" w:right="584"/>
              <w:jc w:val="center"/>
              <w:rPr>
                <w:sz w:val="20"/>
              </w:rPr>
            </w:pPr>
            <w:r w:rsidRPr="006F666F">
              <w:rPr>
                <w:sz w:val="20"/>
              </w:rPr>
              <w:t>16</w:t>
            </w:r>
          </w:p>
        </w:tc>
        <w:tc>
          <w:tcPr>
            <w:tcW w:w="1434" w:type="dxa"/>
            <w:vAlign w:val="center"/>
          </w:tcPr>
          <w:p w14:paraId="1FC79565" w14:textId="77777777" w:rsidR="00D972AC" w:rsidRPr="006F666F" w:rsidRDefault="00DD3092" w:rsidP="00882295">
            <w:pPr>
              <w:pStyle w:val="TableParagraph"/>
              <w:widowControl/>
              <w:ind w:left="258" w:right="254"/>
              <w:jc w:val="center"/>
              <w:rPr>
                <w:sz w:val="20"/>
              </w:rPr>
            </w:pPr>
            <w:r w:rsidRPr="006F666F">
              <w:rPr>
                <w:sz w:val="20"/>
              </w:rPr>
              <w:t>17</w:t>
            </w:r>
          </w:p>
        </w:tc>
      </w:tr>
      <w:tr w:rsidR="00A94804" w:rsidRPr="006F666F" w14:paraId="33A6C16E" w14:textId="77777777" w:rsidTr="00DF1F62">
        <w:trPr>
          <w:trHeight w:val="227"/>
        </w:trPr>
        <w:tc>
          <w:tcPr>
            <w:tcW w:w="554" w:type="dxa"/>
            <w:tcBorders>
              <w:bottom w:val="single" w:sz="6" w:space="0" w:color="000000"/>
            </w:tcBorders>
            <w:vAlign w:val="center"/>
          </w:tcPr>
          <w:p w14:paraId="0FB426C2" w14:textId="77777777" w:rsidR="00D972AC" w:rsidRPr="006F666F" w:rsidRDefault="00D972AC" w:rsidP="00882295">
            <w:pPr>
              <w:pStyle w:val="TableParagraph"/>
              <w:widowControl/>
              <w:jc w:val="center"/>
              <w:rPr>
                <w:sz w:val="16"/>
              </w:rPr>
            </w:pPr>
          </w:p>
        </w:tc>
        <w:tc>
          <w:tcPr>
            <w:tcW w:w="499" w:type="dxa"/>
            <w:tcBorders>
              <w:bottom w:val="single" w:sz="6" w:space="0" w:color="000000"/>
            </w:tcBorders>
            <w:vAlign w:val="center"/>
          </w:tcPr>
          <w:p w14:paraId="0D3FA4BD" w14:textId="77777777" w:rsidR="00D972AC" w:rsidRPr="006F666F" w:rsidRDefault="00D972AC" w:rsidP="00882295">
            <w:pPr>
              <w:pStyle w:val="TableParagraph"/>
              <w:widowControl/>
              <w:jc w:val="center"/>
              <w:rPr>
                <w:sz w:val="16"/>
              </w:rPr>
            </w:pPr>
          </w:p>
        </w:tc>
        <w:tc>
          <w:tcPr>
            <w:tcW w:w="357" w:type="dxa"/>
            <w:tcBorders>
              <w:bottom w:val="single" w:sz="6" w:space="0" w:color="000000"/>
            </w:tcBorders>
            <w:vAlign w:val="center"/>
          </w:tcPr>
          <w:p w14:paraId="5D9FAC58" w14:textId="77777777" w:rsidR="00D972AC" w:rsidRPr="006F666F" w:rsidRDefault="00D972AC" w:rsidP="00882295">
            <w:pPr>
              <w:pStyle w:val="TableParagraph"/>
              <w:widowControl/>
              <w:jc w:val="center"/>
              <w:rPr>
                <w:sz w:val="16"/>
              </w:rPr>
            </w:pPr>
          </w:p>
        </w:tc>
        <w:tc>
          <w:tcPr>
            <w:tcW w:w="736" w:type="dxa"/>
            <w:tcBorders>
              <w:bottom w:val="single" w:sz="6" w:space="0" w:color="000000"/>
            </w:tcBorders>
            <w:vAlign w:val="center"/>
          </w:tcPr>
          <w:p w14:paraId="51A382F6" w14:textId="77777777" w:rsidR="00D972AC" w:rsidRPr="006F666F" w:rsidRDefault="00D972AC" w:rsidP="00882295">
            <w:pPr>
              <w:pStyle w:val="TableParagraph"/>
              <w:widowControl/>
              <w:jc w:val="center"/>
              <w:rPr>
                <w:sz w:val="16"/>
              </w:rPr>
            </w:pPr>
          </w:p>
        </w:tc>
        <w:tc>
          <w:tcPr>
            <w:tcW w:w="458" w:type="dxa"/>
            <w:tcBorders>
              <w:bottom w:val="single" w:sz="6" w:space="0" w:color="000000"/>
            </w:tcBorders>
            <w:vAlign w:val="center"/>
          </w:tcPr>
          <w:p w14:paraId="08E3ECCA" w14:textId="77777777" w:rsidR="00D972AC" w:rsidRPr="006F666F" w:rsidRDefault="00D972AC" w:rsidP="00882295">
            <w:pPr>
              <w:pStyle w:val="TableParagraph"/>
              <w:widowControl/>
              <w:jc w:val="center"/>
              <w:rPr>
                <w:sz w:val="16"/>
              </w:rPr>
            </w:pPr>
          </w:p>
        </w:tc>
        <w:tc>
          <w:tcPr>
            <w:tcW w:w="357" w:type="dxa"/>
            <w:tcBorders>
              <w:bottom w:val="single" w:sz="6" w:space="0" w:color="000000"/>
            </w:tcBorders>
            <w:vAlign w:val="center"/>
          </w:tcPr>
          <w:p w14:paraId="2AFFB78F" w14:textId="77777777" w:rsidR="00D972AC" w:rsidRPr="006F666F" w:rsidRDefault="00D972AC" w:rsidP="00882295">
            <w:pPr>
              <w:pStyle w:val="TableParagraph"/>
              <w:widowControl/>
              <w:jc w:val="center"/>
              <w:rPr>
                <w:sz w:val="16"/>
              </w:rPr>
            </w:pPr>
          </w:p>
        </w:tc>
        <w:tc>
          <w:tcPr>
            <w:tcW w:w="739" w:type="dxa"/>
            <w:tcBorders>
              <w:bottom w:val="single" w:sz="6" w:space="0" w:color="000000"/>
            </w:tcBorders>
            <w:vAlign w:val="center"/>
          </w:tcPr>
          <w:p w14:paraId="2F31A8F0" w14:textId="77777777" w:rsidR="00D972AC" w:rsidRPr="006F666F" w:rsidRDefault="00D972AC" w:rsidP="00882295">
            <w:pPr>
              <w:pStyle w:val="TableParagraph"/>
              <w:widowControl/>
              <w:jc w:val="center"/>
              <w:rPr>
                <w:sz w:val="16"/>
              </w:rPr>
            </w:pPr>
          </w:p>
        </w:tc>
        <w:tc>
          <w:tcPr>
            <w:tcW w:w="1448" w:type="dxa"/>
            <w:tcBorders>
              <w:bottom w:val="single" w:sz="6" w:space="0" w:color="000000"/>
            </w:tcBorders>
            <w:vAlign w:val="center"/>
          </w:tcPr>
          <w:p w14:paraId="1F2ADDAD" w14:textId="77777777" w:rsidR="00D972AC" w:rsidRPr="006F666F" w:rsidRDefault="00D972AC" w:rsidP="00882295">
            <w:pPr>
              <w:pStyle w:val="TableParagraph"/>
              <w:widowControl/>
              <w:jc w:val="center"/>
              <w:rPr>
                <w:sz w:val="16"/>
              </w:rPr>
            </w:pPr>
          </w:p>
        </w:tc>
        <w:tc>
          <w:tcPr>
            <w:tcW w:w="459" w:type="dxa"/>
            <w:tcBorders>
              <w:bottom w:val="single" w:sz="6" w:space="0" w:color="000000"/>
            </w:tcBorders>
            <w:vAlign w:val="center"/>
          </w:tcPr>
          <w:p w14:paraId="4A86EB32" w14:textId="77777777" w:rsidR="00D972AC" w:rsidRPr="006F666F" w:rsidRDefault="00D972AC" w:rsidP="00882295">
            <w:pPr>
              <w:pStyle w:val="TableParagraph"/>
              <w:widowControl/>
              <w:jc w:val="center"/>
              <w:rPr>
                <w:sz w:val="16"/>
              </w:rPr>
            </w:pPr>
          </w:p>
        </w:tc>
        <w:tc>
          <w:tcPr>
            <w:tcW w:w="435" w:type="dxa"/>
            <w:tcBorders>
              <w:bottom w:val="single" w:sz="6" w:space="0" w:color="000000"/>
            </w:tcBorders>
            <w:vAlign w:val="center"/>
          </w:tcPr>
          <w:p w14:paraId="34F9C398" w14:textId="77777777" w:rsidR="00D972AC" w:rsidRPr="006F666F" w:rsidRDefault="00D972AC" w:rsidP="00882295">
            <w:pPr>
              <w:pStyle w:val="TableParagraph"/>
              <w:widowControl/>
              <w:jc w:val="center"/>
              <w:rPr>
                <w:sz w:val="16"/>
              </w:rPr>
            </w:pPr>
          </w:p>
        </w:tc>
        <w:tc>
          <w:tcPr>
            <w:tcW w:w="740" w:type="dxa"/>
            <w:tcBorders>
              <w:bottom w:val="single" w:sz="6" w:space="0" w:color="000000"/>
            </w:tcBorders>
            <w:vAlign w:val="center"/>
          </w:tcPr>
          <w:p w14:paraId="6CD15D4E" w14:textId="77777777" w:rsidR="00D972AC" w:rsidRPr="006F666F" w:rsidRDefault="00D972AC" w:rsidP="00882295">
            <w:pPr>
              <w:pStyle w:val="TableParagraph"/>
              <w:widowControl/>
              <w:jc w:val="center"/>
              <w:rPr>
                <w:sz w:val="16"/>
              </w:rPr>
            </w:pPr>
          </w:p>
        </w:tc>
        <w:tc>
          <w:tcPr>
            <w:tcW w:w="820" w:type="dxa"/>
            <w:tcBorders>
              <w:bottom w:val="single" w:sz="6" w:space="0" w:color="000000"/>
            </w:tcBorders>
            <w:vAlign w:val="center"/>
          </w:tcPr>
          <w:p w14:paraId="36F5774B" w14:textId="77777777" w:rsidR="00D972AC" w:rsidRPr="006F666F" w:rsidRDefault="00D972AC" w:rsidP="00882295">
            <w:pPr>
              <w:pStyle w:val="TableParagraph"/>
              <w:widowControl/>
              <w:jc w:val="center"/>
              <w:rPr>
                <w:sz w:val="16"/>
              </w:rPr>
            </w:pPr>
          </w:p>
        </w:tc>
        <w:tc>
          <w:tcPr>
            <w:tcW w:w="1292" w:type="dxa"/>
            <w:tcBorders>
              <w:bottom w:val="single" w:sz="6" w:space="0" w:color="000000"/>
            </w:tcBorders>
            <w:vAlign w:val="center"/>
          </w:tcPr>
          <w:p w14:paraId="01EE38C3" w14:textId="77777777" w:rsidR="00D972AC" w:rsidRPr="006F666F" w:rsidRDefault="00D972AC" w:rsidP="00882295">
            <w:pPr>
              <w:pStyle w:val="TableParagraph"/>
              <w:widowControl/>
              <w:jc w:val="center"/>
              <w:rPr>
                <w:sz w:val="16"/>
              </w:rPr>
            </w:pPr>
          </w:p>
        </w:tc>
        <w:tc>
          <w:tcPr>
            <w:tcW w:w="1590" w:type="dxa"/>
            <w:tcBorders>
              <w:bottom w:val="single" w:sz="6" w:space="0" w:color="000000"/>
            </w:tcBorders>
            <w:vAlign w:val="center"/>
          </w:tcPr>
          <w:p w14:paraId="2B045361" w14:textId="77777777" w:rsidR="00D972AC" w:rsidRPr="006F666F" w:rsidRDefault="00D972AC" w:rsidP="00882295">
            <w:pPr>
              <w:pStyle w:val="TableParagraph"/>
              <w:widowControl/>
              <w:jc w:val="center"/>
              <w:rPr>
                <w:sz w:val="16"/>
              </w:rPr>
            </w:pPr>
          </w:p>
        </w:tc>
        <w:tc>
          <w:tcPr>
            <w:tcW w:w="2044" w:type="dxa"/>
            <w:tcBorders>
              <w:bottom w:val="single" w:sz="6" w:space="0" w:color="000000"/>
            </w:tcBorders>
            <w:vAlign w:val="center"/>
          </w:tcPr>
          <w:p w14:paraId="5FFF6F1B" w14:textId="77777777" w:rsidR="00D972AC" w:rsidRPr="006F666F" w:rsidRDefault="00D972AC" w:rsidP="00882295">
            <w:pPr>
              <w:pStyle w:val="TableParagraph"/>
              <w:widowControl/>
              <w:jc w:val="center"/>
              <w:rPr>
                <w:sz w:val="16"/>
              </w:rPr>
            </w:pPr>
          </w:p>
        </w:tc>
        <w:tc>
          <w:tcPr>
            <w:tcW w:w="1429" w:type="dxa"/>
            <w:tcBorders>
              <w:bottom w:val="single" w:sz="6" w:space="0" w:color="000000"/>
            </w:tcBorders>
            <w:vAlign w:val="center"/>
          </w:tcPr>
          <w:p w14:paraId="6556387F" w14:textId="77777777" w:rsidR="00D972AC" w:rsidRPr="006F666F" w:rsidRDefault="00D972AC" w:rsidP="00882295">
            <w:pPr>
              <w:pStyle w:val="TableParagraph"/>
              <w:widowControl/>
              <w:jc w:val="center"/>
              <w:rPr>
                <w:sz w:val="16"/>
              </w:rPr>
            </w:pPr>
          </w:p>
        </w:tc>
        <w:tc>
          <w:tcPr>
            <w:tcW w:w="1434" w:type="dxa"/>
            <w:tcBorders>
              <w:bottom w:val="single" w:sz="6" w:space="0" w:color="000000"/>
            </w:tcBorders>
            <w:vAlign w:val="center"/>
          </w:tcPr>
          <w:p w14:paraId="37C24A3C" w14:textId="77777777" w:rsidR="00D972AC" w:rsidRPr="006F666F" w:rsidRDefault="00D972AC" w:rsidP="00882295">
            <w:pPr>
              <w:pStyle w:val="TableParagraph"/>
              <w:widowControl/>
              <w:jc w:val="center"/>
              <w:rPr>
                <w:sz w:val="16"/>
              </w:rPr>
            </w:pPr>
          </w:p>
        </w:tc>
      </w:tr>
    </w:tbl>
    <w:p w14:paraId="1F576670" w14:textId="77777777" w:rsidR="00783D9F" w:rsidRPr="006F666F" w:rsidRDefault="00783D9F" w:rsidP="00882295">
      <w:pPr>
        <w:widowControl/>
        <w:ind w:right="538"/>
        <w:jc w:val="right"/>
        <w:rPr>
          <w:b/>
          <w:sz w:val="24"/>
        </w:rPr>
      </w:pPr>
    </w:p>
    <w:p w14:paraId="7701A97B" w14:textId="77777777" w:rsidR="00D972AC" w:rsidRPr="006F666F" w:rsidRDefault="00DD3092" w:rsidP="00882295">
      <w:pPr>
        <w:widowControl/>
        <w:ind w:right="538"/>
        <w:jc w:val="right"/>
        <w:rPr>
          <w:b/>
          <w:sz w:val="24"/>
        </w:rPr>
      </w:pPr>
      <w:r w:rsidRPr="006F666F">
        <w:rPr>
          <w:b/>
          <w:sz w:val="24"/>
        </w:rPr>
        <w:t>Ф.2</w:t>
      </w:r>
    </w:p>
    <w:p w14:paraId="15CFC8E0" w14:textId="77777777" w:rsidR="00D972AC" w:rsidRPr="006F666F" w:rsidRDefault="00D972AC" w:rsidP="00882295">
      <w:pPr>
        <w:pStyle w:val="ad"/>
        <w:widowControl/>
        <w:ind w:left="0" w:firstLine="0"/>
        <w:rPr>
          <w:b/>
          <w:sz w:val="20"/>
        </w:rPr>
      </w:pPr>
    </w:p>
    <w:p w14:paraId="5F59F025" w14:textId="77777777" w:rsidR="00D972AC" w:rsidRPr="006F666F" w:rsidRDefault="00D972AC" w:rsidP="00882295">
      <w:pPr>
        <w:pStyle w:val="ad"/>
        <w:widowControl/>
        <w:ind w:left="0" w:firstLine="0"/>
        <w:rPr>
          <w:b/>
          <w:sz w:val="20"/>
        </w:rPr>
      </w:pPr>
    </w:p>
    <w:p w14:paraId="185EB32E" w14:textId="77777777" w:rsidR="00D972AC" w:rsidRPr="006F666F" w:rsidRDefault="00D972AC" w:rsidP="00882295">
      <w:pPr>
        <w:pStyle w:val="ad"/>
        <w:widowControl/>
        <w:ind w:left="0" w:firstLine="0"/>
        <w:rPr>
          <w:b/>
          <w:sz w:val="20"/>
        </w:rPr>
      </w:pPr>
    </w:p>
    <w:p w14:paraId="040CA93B" w14:textId="77777777" w:rsidR="00D972AC" w:rsidRPr="006F666F" w:rsidRDefault="00D972AC" w:rsidP="00882295">
      <w:pPr>
        <w:pStyle w:val="ad"/>
        <w:widowControl/>
        <w:ind w:left="0" w:firstLine="0"/>
        <w:rPr>
          <w:b/>
          <w:sz w:val="20"/>
        </w:rPr>
      </w:pPr>
    </w:p>
    <w:p w14:paraId="74C4F4C7" w14:textId="77777777" w:rsidR="00D972AC" w:rsidRPr="006F666F" w:rsidRDefault="00D972AC" w:rsidP="00882295">
      <w:pPr>
        <w:pStyle w:val="ad"/>
        <w:widowControl/>
        <w:ind w:left="0" w:firstLine="0"/>
        <w:rPr>
          <w:b/>
          <w:sz w:val="20"/>
        </w:rPr>
      </w:pPr>
    </w:p>
    <w:p w14:paraId="42EF66E9" w14:textId="77777777" w:rsidR="00D972AC" w:rsidRPr="006F666F" w:rsidRDefault="00D972AC" w:rsidP="00882295">
      <w:pPr>
        <w:pStyle w:val="ad"/>
        <w:widowControl/>
        <w:ind w:left="0" w:firstLine="0"/>
        <w:rPr>
          <w:b/>
          <w:sz w:val="20"/>
        </w:rPr>
      </w:pPr>
    </w:p>
    <w:p w14:paraId="754BD2C8" w14:textId="77777777" w:rsidR="00D972AC" w:rsidRPr="006F666F" w:rsidRDefault="00D972AC" w:rsidP="00882295">
      <w:pPr>
        <w:widowControl/>
        <w:rPr>
          <w:sz w:val="20"/>
        </w:rPr>
        <w:sectPr w:rsidR="00D972AC" w:rsidRPr="006F666F">
          <w:pgSz w:w="16840" w:h="11910" w:orient="landscape"/>
          <w:pgMar w:top="1100" w:right="420" w:bottom="280" w:left="480" w:header="720" w:footer="720" w:gutter="0"/>
          <w:cols w:space="720"/>
        </w:sectPr>
      </w:pPr>
    </w:p>
    <w:p w14:paraId="78E23033" w14:textId="77777777" w:rsidR="00D972AC" w:rsidRPr="006F666F" w:rsidRDefault="00D972AC" w:rsidP="00882295">
      <w:pPr>
        <w:pStyle w:val="ad"/>
        <w:widowControl/>
        <w:ind w:left="0" w:firstLine="0"/>
        <w:rPr>
          <w:b/>
          <w:sz w:val="21"/>
        </w:rPr>
      </w:pPr>
    </w:p>
    <w:p w14:paraId="186003F3" w14:textId="77777777" w:rsidR="00D972AC" w:rsidRPr="006F666F" w:rsidRDefault="004D7D14" w:rsidP="00882295">
      <w:pPr>
        <w:widowControl/>
        <w:ind w:right="2227"/>
        <w:jc w:val="right"/>
        <w:rPr>
          <w:sz w:val="16"/>
        </w:rPr>
      </w:pPr>
      <w:r w:rsidRPr="006F666F">
        <w:rPr>
          <w:noProof/>
          <w:lang w:bidi="ar-SA"/>
        </w:rPr>
        <mc:AlternateContent>
          <mc:Choice Requires="wps">
            <w:drawing>
              <wp:anchor distT="0" distB="0" distL="114300" distR="114300" simplePos="0" relativeHeight="251604480" behindDoc="0" locked="0" layoutInCell="1" allowOverlap="1" wp14:anchorId="33F96918" wp14:editId="02419457">
                <wp:simplePos x="0" y="0"/>
                <wp:positionH relativeFrom="page">
                  <wp:posOffset>377825</wp:posOffset>
                </wp:positionH>
                <wp:positionV relativeFrom="paragraph">
                  <wp:posOffset>-1033780</wp:posOffset>
                </wp:positionV>
                <wp:extent cx="9779635" cy="2092960"/>
                <wp:effectExtent l="0" t="1905" r="0" b="635"/>
                <wp:wrapNone/>
                <wp:docPr id="170"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635" cy="209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1726"/>
                              <w:gridCol w:w="2053"/>
                              <w:gridCol w:w="2487"/>
                              <w:gridCol w:w="635"/>
                              <w:gridCol w:w="853"/>
                              <w:gridCol w:w="1201"/>
                              <w:gridCol w:w="771"/>
                              <w:gridCol w:w="870"/>
                              <w:gridCol w:w="1201"/>
                              <w:gridCol w:w="774"/>
                              <w:gridCol w:w="878"/>
                              <w:gridCol w:w="1132"/>
                            </w:tblGrid>
                            <w:tr w:rsidR="00DA4470" w14:paraId="2F422EF4" w14:textId="77777777">
                              <w:trPr>
                                <w:trHeight w:val="1595"/>
                              </w:trPr>
                              <w:tc>
                                <w:tcPr>
                                  <w:tcW w:w="816" w:type="dxa"/>
                                  <w:vMerge w:val="restart"/>
                                </w:tcPr>
                                <w:p w14:paraId="59BF7D2A" w14:textId="77777777" w:rsidR="00DA4470" w:rsidRDefault="00DA4470">
                                  <w:pPr>
                                    <w:pStyle w:val="TableParagraph"/>
                                    <w:rPr>
                                      <w:b/>
                                      <w:sz w:val="18"/>
                                    </w:rPr>
                                  </w:pPr>
                                </w:p>
                                <w:p w14:paraId="22318F39" w14:textId="77777777" w:rsidR="00DA4470" w:rsidRDefault="00DA4470">
                                  <w:pPr>
                                    <w:pStyle w:val="TableParagraph"/>
                                    <w:rPr>
                                      <w:b/>
                                      <w:sz w:val="18"/>
                                    </w:rPr>
                                  </w:pPr>
                                </w:p>
                                <w:p w14:paraId="625044D0" w14:textId="77777777" w:rsidR="00DA4470" w:rsidRDefault="00DA4470">
                                  <w:pPr>
                                    <w:pStyle w:val="TableParagraph"/>
                                    <w:rPr>
                                      <w:b/>
                                      <w:sz w:val="18"/>
                                    </w:rPr>
                                  </w:pPr>
                                </w:p>
                                <w:p w14:paraId="3C6CC7DD" w14:textId="77777777" w:rsidR="00DA4470" w:rsidRDefault="00DA4470">
                                  <w:pPr>
                                    <w:pStyle w:val="TableParagraph"/>
                                    <w:rPr>
                                      <w:b/>
                                      <w:sz w:val="18"/>
                                    </w:rPr>
                                  </w:pPr>
                                </w:p>
                                <w:p w14:paraId="343C3D22" w14:textId="77777777" w:rsidR="00DA4470" w:rsidRDefault="00DA4470">
                                  <w:pPr>
                                    <w:pStyle w:val="TableParagraph"/>
                                    <w:spacing w:before="107"/>
                                    <w:ind w:left="184"/>
                                    <w:rPr>
                                      <w:sz w:val="16"/>
                                    </w:rPr>
                                  </w:pPr>
                                  <w:r>
                                    <w:rPr>
                                      <w:sz w:val="16"/>
                                    </w:rPr>
                                    <w:t>№ п.п.</w:t>
                                  </w:r>
                                </w:p>
                              </w:tc>
                              <w:tc>
                                <w:tcPr>
                                  <w:tcW w:w="1726" w:type="dxa"/>
                                  <w:vMerge w:val="restart"/>
                                </w:tcPr>
                                <w:p w14:paraId="0601FEA6" w14:textId="77777777" w:rsidR="00DA4470" w:rsidRDefault="00DA4470">
                                  <w:pPr>
                                    <w:pStyle w:val="TableParagraph"/>
                                    <w:rPr>
                                      <w:b/>
                                      <w:sz w:val="18"/>
                                    </w:rPr>
                                  </w:pPr>
                                </w:p>
                                <w:p w14:paraId="1592C9C0" w14:textId="77777777" w:rsidR="00DA4470" w:rsidRDefault="00DA4470">
                                  <w:pPr>
                                    <w:pStyle w:val="TableParagraph"/>
                                    <w:rPr>
                                      <w:b/>
                                      <w:sz w:val="18"/>
                                    </w:rPr>
                                  </w:pPr>
                                </w:p>
                                <w:p w14:paraId="3B527B01" w14:textId="77777777" w:rsidR="00DA4470" w:rsidRDefault="00DA4470">
                                  <w:pPr>
                                    <w:pStyle w:val="TableParagraph"/>
                                    <w:rPr>
                                      <w:b/>
                                      <w:sz w:val="18"/>
                                    </w:rPr>
                                  </w:pPr>
                                </w:p>
                                <w:p w14:paraId="6645AE4D" w14:textId="77777777" w:rsidR="00DA4470" w:rsidRDefault="00DA4470">
                                  <w:pPr>
                                    <w:pStyle w:val="TableParagraph"/>
                                    <w:rPr>
                                      <w:b/>
                                      <w:sz w:val="18"/>
                                    </w:rPr>
                                  </w:pPr>
                                </w:p>
                                <w:p w14:paraId="1A3CB11E" w14:textId="77777777" w:rsidR="00DA4470" w:rsidRDefault="00DA4470">
                                  <w:pPr>
                                    <w:pStyle w:val="TableParagraph"/>
                                    <w:spacing w:before="107"/>
                                    <w:ind w:left="107"/>
                                    <w:rPr>
                                      <w:sz w:val="16"/>
                                    </w:rPr>
                                  </w:pPr>
                                  <w:r>
                                    <w:rPr>
                                      <w:sz w:val="16"/>
                                    </w:rPr>
                                    <w:t>Начало участка, км+м</w:t>
                                  </w:r>
                                </w:p>
                              </w:tc>
                              <w:tc>
                                <w:tcPr>
                                  <w:tcW w:w="2053" w:type="dxa"/>
                                  <w:vMerge w:val="restart"/>
                                </w:tcPr>
                                <w:p w14:paraId="25638A04" w14:textId="77777777" w:rsidR="00DA4470" w:rsidRDefault="00DA4470">
                                  <w:pPr>
                                    <w:pStyle w:val="TableParagraph"/>
                                    <w:rPr>
                                      <w:b/>
                                      <w:sz w:val="18"/>
                                    </w:rPr>
                                  </w:pPr>
                                </w:p>
                                <w:p w14:paraId="76B2852E" w14:textId="77777777" w:rsidR="00DA4470" w:rsidRDefault="00DA4470">
                                  <w:pPr>
                                    <w:pStyle w:val="TableParagraph"/>
                                    <w:rPr>
                                      <w:b/>
                                      <w:sz w:val="18"/>
                                    </w:rPr>
                                  </w:pPr>
                                </w:p>
                                <w:p w14:paraId="39AC2BB9" w14:textId="77777777" w:rsidR="00DA4470" w:rsidRDefault="00DA4470">
                                  <w:pPr>
                                    <w:pStyle w:val="TableParagraph"/>
                                    <w:rPr>
                                      <w:b/>
                                      <w:sz w:val="18"/>
                                    </w:rPr>
                                  </w:pPr>
                                </w:p>
                                <w:p w14:paraId="1D163558" w14:textId="77777777" w:rsidR="00DA4470" w:rsidRDefault="00DA4470">
                                  <w:pPr>
                                    <w:pStyle w:val="TableParagraph"/>
                                    <w:rPr>
                                      <w:b/>
                                      <w:sz w:val="18"/>
                                    </w:rPr>
                                  </w:pPr>
                                </w:p>
                                <w:p w14:paraId="78094256" w14:textId="77777777" w:rsidR="00DA4470" w:rsidRDefault="00DA4470">
                                  <w:pPr>
                                    <w:pStyle w:val="TableParagraph"/>
                                    <w:spacing w:before="107"/>
                                    <w:ind w:left="304"/>
                                    <w:rPr>
                                      <w:sz w:val="16"/>
                                    </w:rPr>
                                  </w:pPr>
                                  <w:r>
                                    <w:rPr>
                                      <w:sz w:val="16"/>
                                    </w:rPr>
                                    <w:t>Конец участка, км+м</w:t>
                                  </w:r>
                                </w:p>
                              </w:tc>
                              <w:tc>
                                <w:tcPr>
                                  <w:tcW w:w="2487" w:type="dxa"/>
                                  <w:vMerge w:val="restart"/>
                                </w:tcPr>
                                <w:p w14:paraId="1642E77D" w14:textId="77777777" w:rsidR="00DA4470" w:rsidRDefault="00DA4470">
                                  <w:pPr>
                                    <w:pStyle w:val="TableParagraph"/>
                                    <w:rPr>
                                      <w:b/>
                                      <w:sz w:val="18"/>
                                    </w:rPr>
                                  </w:pPr>
                                </w:p>
                                <w:p w14:paraId="1FB75ED5" w14:textId="77777777" w:rsidR="00DA4470" w:rsidRDefault="00DA4470">
                                  <w:pPr>
                                    <w:pStyle w:val="TableParagraph"/>
                                    <w:rPr>
                                      <w:b/>
                                      <w:sz w:val="18"/>
                                    </w:rPr>
                                  </w:pPr>
                                </w:p>
                                <w:p w14:paraId="58BDE29A" w14:textId="77777777" w:rsidR="00DA4470" w:rsidRDefault="00DA4470">
                                  <w:pPr>
                                    <w:pStyle w:val="TableParagraph"/>
                                    <w:rPr>
                                      <w:b/>
                                      <w:sz w:val="18"/>
                                    </w:rPr>
                                  </w:pPr>
                                </w:p>
                                <w:p w14:paraId="07AB03E4" w14:textId="77777777" w:rsidR="00DA4470" w:rsidRDefault="00DA4470">
                                  <w:pPr>
                                    <w:pStyle w:val="TableParagraph"/>
                                    <w:spacing w:before="129"/>
                                    <w:ind w:left="191" w:right="180"/>
                                    <w:jc w:val="center"/>
                                    <w:rPr>
                                      <w:sz w:val="16"/>
                                    </w:rPr>
                                  </w:pPr>
                                  <w:r>
                                    <w:rPr>
                                      <w:sz w:val="16"/>
                                    </w:rPr>
                                    <w:t>Общая протяженность участка замены/установки сигнальных столбиков, м</w:t>
                                  </w:r>
                                </w:p>
                              </w:tc>
                              <w:tc>
                                <w:tcPr>
                                  <w:tcW w:w="8315" w:type="dxa"/>
                                  <w:gridSpan w:val="9"/>
                                </w:tcPr>
                                <w:p w14:paraId="46C1026B" w14:textId="77777777" w:rsidR="00DA4470" w:rsidRDefault="00DA4470">
                                  <w:pPr>
                                    <w:pStyle w:val="TableParagraph"/>
                                    <w:rPr>
                                      <w:b/>
                                      <w:sz w:val="18"/>
                                    </w:rPr>
                                  </w:pPr>
                                </w:p>
                                <w:p w14:paraId="75868C5F" w14:textId="77777777" w:rsidR="00DA4470" w:rsidRDefault="00DA4470">
                                  <w:pPr>
                                    <w:pStyle w:val="TableParagraph"/>
                                    <w:rPr>
                                      <w:b/>
                                      <w:sz w:val="18"/>
                                    </w:rPr>
                                  </w:pPr>
                                </w:p>
                                <w:p w14:paraId="45C41FFB" w14:textId="77777777" w:rsidR="00DA4470" w:rsidRDefault="00DA4470">
                                  <w:pPr>
                                    <w:pStyle w:val="TableParagraph"/>
                                    <w:spacing w:before="10"/>
                                    <w:rPr>
                                      <w:b/>
                                      <w:sz w:val="24"/>
                                    </w:rPr>
                                  </w:pPr>
                                </w:p>
                                <w:p w14:paraId="100BC99C" w14:textId="77777777" w:rsidR="00DA4470" w:rsidRDefault="00DA4470">
                                  <w:pPr>
                                    <w:pStyle w:val="TableParagraph"/>
                                    <w:ind w:left="3186" w:right="3187"/>
                                    <w:jc w:val="center"/>
                                    <w:rPr>
                                      <w:sz w:val="16"/>
                                    </w:rPr>
                                  </w:pPr>
                                  <w:r>
                                    <w:rPr>
                                      <w:sz w:val="16"/>
                                    </w:rPr>
                                    <w:t>Фактически установленные</w:t>
                                  </w:r>
                                </w:p>
                              </w:tc>
                            </w:tr>
                            <w:tr w:rsidR="00DA4470" w14:paraId="4A9EF70A" w14:textId="77777777">
                              <w:trPr>
                                <w:trHeight w:val="225"/>
                              </w:trPr>
                              <w:tc>
                                <w:tcPr>
                                  <w:tcW w:w="816" w:type="dxa"/>
                                  <w:vMerge/>
                                  <w:tcBorders>
                                    <w:top w:val="nil"/>
                                  </w:tcBorders>
                                </w:tcPr>
                                <w:p w14:paraId="191012D8" w14:textId="77777777" w:rsidR="00DA4470" w:rsidRDefault="00DA4470">
                                  <w:pPr>
                                    <w:rPr>
                                      <w:sz w:val="2"/>
                                      <w:szCs w:val="2"/>
                                    </w:rPr>
                                  </w:pPr>
                                </w:p>
                              </w:tc>
                              <w:tc>
                                <w:tcPr>
                                  <w:tcW w:w="1726" w:type="dxa"/>
                                  <w:vMerge/>
                                  <w:tcBorders>
                                    <w:top w:val="nil"/>
                                  </w:tcBorders>
                                </w:tcPr>
                                <w:p w14:paraId="18AFB7E5" w14:textId="77777777" w:rsidR="00DA4470" w:rsidRDefault="00DA4470">
                                  <w:pPr>
                                    <w:rPr>
                                      <w:sz w:val="2"/>
                                      <w:szCs w:val="2"/>
                                    </w:rPr>
                                  </w:pPr>
                                </w:p>
                              </w:tc>
                              <w:tc>
                                <w:tcPr>
                                  <w:tcW w:w="2053" w:type="dxa"/>
                                  <w:vMerge/>
                                  <w:tcBorders>
                                    <w:top w:val="nil"/>
                                  </w:tcBorders>
                                </w:tcPr>
                                <w:p w14:paraId="282E9459" w14:textId="77777777" w:rsidR="00DA4470" w:rsidRDefault="00DA4470">
                                  <w:pPr>
                                    <w:rPr>
                                      <w:sz w:val="2"/>
                                      <w:szCs w:val="2"/>
                                    </w:rPr>
                                  </w:pPr>
                                </w:p>
                              </w:tc>
                              <w:tc>
                                <w:tcPr>
                                  <w:tcW w:w="2487" w:type="dxa"/>
                                  <w:vMerge/>
                                  <w:tcBorders>
                                    <w:top w:val="nil"/>
                                  </w:tcBorders>
                                </w:tcPr>
                                <w:p w14:paraId="1DFDF11A" w14:textId="77777777" w:rsidR="00DA4470" w:rsidRDefault="00DA4470">
                                  <w:pPr>
                                    <w:rPr>
                                      <w:sz w:val="2"/>
                                      <w:szCs w:val="2"/>
                                    </w:rPr>
                                  </w:pPr>
                                </w:p>
                              </w:tc>
                              <w:tc>
                                <w:tcPr>
                                  <w:tcW w:w="1488" w:type="dxa"/>
                                  <w:gridSpan w:val="2"/>
                                </w:tcPr>
                                <w:p w14:paraId="321732F6" w14:textId="77777777" w:rsidR="00DA4470" w:rsidRDefault="00DA4470">
                                  <w:pPr>
                                    <w:pStyle w:val="TableParagraph"/>
                                    <w:rPr>
                                      <w:sz w:val="16"/>
                                    </w:rPr>
                                  </w:pPr>
                                </w:p>
                              </w:tc>
                              <w:tc>
                                <w:tcPr>
                                  <w:tcW w:w="1201" w:type="dxa"/>
                                  <w:vMerge w:val="restart"/>
                                </w:tcPr>
                                <w:p w14:paraId="3F0AC9E7" w14:textId="77777777" w:rsidR="00DA4470" w:rsidRDefault="00DA4470">
                                  <w:pPr>
                                    <w:pStyle w:val="TableParagraph"/>
                                    <w:spacing w:before="131"/>
                                    <w:ind w:left="414" w:right="411"/>
                                    <w:jc w:val="center"/>
                                    <w:rPr>
                                      <w:sz w:val="16"/>
                                    </w:rPr>
                                  </w:pPr>
                                  <w:r>
                                    <w:rPr>
                                      <w:sz w:val="16"/>
                                    </w:rPr>
                                    <w:t>тип*</w:t>
                                  </w:r>
                                </w:p>
                              </w:tc>
                              <w:tc>
                                <w:tcPr>
                                  <w:tcW w:w="1641" w:type="dxa"/>
                                  <w:gridSpan w:val="2"/>
                                </w:tcPr>
                                <w:p w14:paraId="1BF08826" w14:textId="77777777" w:rsidR="00DA4470" w:rsidRDefault="00DA4470">
                                  <w:pPr>
                                    <w:pStyle w:val="TableParagraph"/>
                                    <w:rPr>
                                      <w:sz w:val="16"/>
                                    </w:rPr>
                                  </w:pPr>
                                </w:p>
                              </w:tc>
                              <w:tc>
                                <w:tcPr>
                                  <w:tcW w:w="1201" w:type="dxa"/>
                                  <w:vMerge w:val="restart"/>
                                </w:tcPr>
                                <w:p w14:paraId="75A3DC7D" w14:textId="77777777" w:rsidR="00DA4470" w:rsidRDefault="00DA4470">
                                  <w:pPr>
                                    <w:pStyle w:val="TableParagraph"/>
                                    <w:spacing w:before="131"/>
                                    <w:ind w:left="413" w:right="413"/>
                                    <w:jc w:val="center"/>
                                    <w:rPr>
                                      <w:sz w:val="16"/>
                                    </w:rPr>
                                  </w:pPr>
                                  <w:r>
                                    <w:rPr>
                                      <w:sz w:val="16"/>
                                    </w:rPr>
                                    <w:t>тип*</w:t>
                                  </w:r>
                                </w:p>
                              </w:tc>
                              <w:tc>
                                <w:tcPr>
                                  <w:tcW w:w="1652" w:type="dxa"/>
                                  <w:gridSpan w:val="2"/>
                                </w:tcPr>
                                <w:p w14:paraId="2A4E9A94" w14:textId="77777777" w:rsidR="00DA4470" w:rsidRDefault="00DA4470">
                                  <w:pPr>
                                    <w:pStyle w:val="TableParagraph"/>
                                    <w:rPr>
                                      <w:sz w:val="16"/>
                                    </w:rPr>
                                  </w:pPr>
                                </w:p>
                              </w:tc>
                              <w:tc>
                                <w:tcPr>
                                  <w:tcW w:w="1132" w:type="dxa"/>
                                  <w:vMerge w:val="restart"/>
                                </w:tcPr>
                                <w:p w14:paraId="248CDA49" w14:textId="77777777" w:rsidR="00DA4470" w:rsidRDefault="00DA4470">
                                  <w:pPr>
                                    <w:pStyle w:val="TableParagraph"/>
                                    <w:spacing w:before="131"/>
                                    <w:ind w:left="378" w:right="382"/>
                                    <w:jc w:val="center"/>
                                    <w:rPr>
                                      <w:sz w:val="16"/>
                                    </w:rPr>
                                  </w:pPr>
                                  <w:r>
                                    <w:rPr>
                                      <w:sz w:val="16"/>
                                    </w:rPr>
                                    <w:t>тип*</w:t>
                                  </w:r>
                                </w:p>
                              </w:tc>
                            </w:tr>
                            <w:tr w:rsidR="00DA4470" w14:paraId="49CA24DB" w14:textId="77777777">
                              <w:trPr>
                                <w:trHeight w:val="225"/>
                              </w:trPr>
                              <w:tc>
                                <w:tcPr>
                                  <w:tcW w:w="816" w:type="dxa"/>
                                  <w:vMerge/>
                                  <w:tcBorders>
                                    <w:top w:val="nil"/>
                                  </w:tcBorders>
                                </w:tcPr>
                                <w:p w14:paraId="4F781046" w14:textId="77777777" w:rsidR="00DA4470" w:rsidRDefault="00DA4470">
                                  <w:pPr>
                                    <w:rPr>
                                      <w:sz w:val="2"/>
                                      <w:szCs w:val="2"/>
                                    </w:rPr>
                                  </w:pPr>
                                </w:p>
                              </w:tc>
                              <w:tc>
                                <w:tcPr>
                                  <w:tcW w:w="1726" w:type="dxa"/>
                                  <w:vMerge/>
                                  <w:tcBorders>
                                    <w:top w:val="nil"/>
                                  </w:tcBorders>
                                </w:tcPr>
                                <w:p w14:paraId="4C153EDF" w14:textId="77777777" w:rsidR="00DA4470" w:rsidRDefault="00DA4470">
                                  <w:pPr>
                                    <w:rPr>
                                      <w:sz w:val="2"/>
                                      <w:szCs w:val="2"/>
                                    </w:rPr>
                                  </w:pPr>
                                </w:p>
                              </w:tc>
                              <w:tc>
                                <w:tcPr>
                                  <w:tcW w:w="2053" w:type="dxa"/>
                                  <w:vMerge/>
                                  <w:tcBorders>
                                    <w:top w:val="nil"/>
                                  </w:tcBorders>
                                </w:tcPr>
                                <w:p w14:paraId="6619CB00" w14:textId="77777777" w:rsidR="00DA4470" w:rsidRDefault="00DA4470">
                                  <w:pPr>
                                    <w:rPr>
                                      <w:sz w:val="2"/>
                                      <w:szCs w:val="2"/>
                                    </w:rPr>
                                  </w:pPr>
                                </w:p>
                              </w:tc>
                              <w:tc>
                                <w:tcPr>
                                  <w:tcW w:w="2487" w:type="dxa"/>
                                  <w:vMerge/>
                                  <w:tcBorders>
                                    <w:top w:val="nil"/>
                                  </w:tcBorders>
                                </w:tcPr>
                                <w:p w14:paraId="068D9E9D" w14:textId="77777777" w:rsidR="00DA4470" w:rsidRDefault="00DA4470">
                                  <w:pPr>
                                    <w:rPr>
                                      <w:sz w:val="2"/>
                                      <w:szCs w:val="2"/>
                                    </w:rPr>
                                  </w:pPr>
                                </w:p>
                              </w:tc>
                              <w:tc>
                                <w:tcPr>
                                  <w:tcW w:w="635" w:type="dxa"/>
                                </w:tcPr>
                                <w:p w14:paraId="020A97D3" w14:textId="77777777" w:rsidR="00DA4470" w:rsidRDefault="00DA4470">
                                  <w:pPr>
                                    <w:pStyle w:val="TableParagraph"/>
                                    <w:rPr>
                                      <w:sz w:val="16"/>
                                    </w:rPr>
                                  </w:pPr>
                                </w:p>
                              </w:tc>
                              <w:tc>
                                <w:tcPr>
                                  <w:tcW w:w="853" w:type="dxa"/>
                                </w:tcPr>
                                <w:p w14:paraId="6B6F2243" w14:textId="77777777" w:rsidR="00DA4470" w:rsidRDefault="00DA4470">
                                  <w:pPr>
                                    <w:pStyle w:val="TableParagraph"/>
                                    <w:rPr>
                                      <w:sz w:val="16"/>
                                    </w:rPr>
                                  </w:pPr>
                                </w:p>
                              </w:tc>
                              <w:tc>
                                <w:tcPr>
                                  <w:tcW w:w="1201" w:type="dxa"/>
                                  <w:vMerge/>
                                  <w:tcBorders>
                                    <w:top w:val="nil"/>
                                  </w:tcBorders>
                                </w:tcPr>
                                <w:p w14:paraId="21824F6B" w14:textId="77777777" w:rsidR="00DA4470" w:rsidRDefault="00DA4470">
                                  <w:pPr>
                                    <w:rPr>
                                      <w:sz w:val="2"/>
                                      <w:szCs w:val="2"/>
                                    </w:rPr>
                                  </w:pPr>
                                </w:p>
                              </w:tc>
                              <w:tc>
                                <w:tcPr>
                                  <w:tcW w:w="771" w:type="dxa"/>
                                </w:tcPr>
                                <w:p w14:paraId="1F2D75A5" w14:textId="77777777" w:rsidR="00DA4470" w:rsidRDefault="00DA4470">
                                  <w:pPr>
                                    <w:pStyle w:val="TableParagraph"/>
                                    <w:rPr>
                                      <w:sz w:val="16"/>
                                    </w:rPr>
                                  </w:pPr>
                                </w:p>
                              </w:tc>
                              <w:tc>
                                <w:tcPr>
                                  <w:tcW w:w="870" w:type="dxa"/>
                                </w:tcPr>
                                <w:p w14:paraId="2E06F024" w14:textId="77777777" w:rsidR="00DA4470" w:rsidRDefault="00DA4470">
                                  <w:pPr>
                                    <w:pStyle w:val="TableParagraph"/>
                                    <w:rPr>
                                      <w:sz w:val="16"/>
                                    </w:rPr>
                                  </w:pPr>
                                </w:p>
                              </w:tc>
                              <w:tc>
                                <w:tcPr>
                                  <w:tcW w:w="1201" w:type="dxa"/>
                                  <w:vMerge/>
                                  <w:tcBorders>
                                    <w:top w:val="nil"/>
                                  </w:tcBorders>
                                </w:tcPr>
                                <w:p w14:paraId="5B376D91" w14:textId="77777777" w:rsidR="00DA4470" w:rsidRDefault="00DA4470">
                                  <w:pPr>
                                    <w:rPr>
                                      <w:sz w:val="2"/>
                                      <w:szCs w:val="2"/>
                                    </w:rPr>
                                  </w:pPr>
                                </w:p>
                              </w:tc>
                              <w:tc>
                                <w:tcPr>
                                  <w:tcW w:w="774" w:type="dxa"/>
                                </w:tcPr>
                                <w:p w14:paraId="7873415E" w14:textId="77777777" w:rsidR="00DA4470" w:rsidRDefault="00DA4470">
                                  <w:pPr>
                                    <w:pStyle w:val="TableParagraph"/>
                                    <w:rPr>
                                      <w:sz w:val="16"/>
                                    </w:rPr>
                                  </w:pPr>
                                </w:p>
                              </w:tc>
                              <w:tc>
                                <w:tcPr>
                                  <w:tcW w:w="878" w:type="dxa"/>
                                </w:tcPr>
                                <w:p w14:paraId="789FB05A" w14:textId="77777777" w:rsidR="00DA4470" w:rsidRDefault="00DA4470">
                                  <w:pPr>
                                    <w:pStyle w:val="TableParagraph"/>
                                    <w:rPr>
                                      <w:sz w:val="16"/>
                                    </w:rPr>
                                  </w:pPr>
                                </w:p>
                              </w:tc>
                              <w:tc>
                                <w:tcPr>
                                  <w:tcW w:w="1132" w:type="dxa"/>
                                  <w:vMerge/>
                                  <w:tcBorders>
                                    <w:top w:val="nil"/>
                                  </w:tcBorders>
                                </w:tcPr>
                                <w:p w14:paraId="213D5A9E" w14:textId="77777777" w:rsidR="00DA4470" w:rsidRDefault="00DA4470">
                                  <w:pPr>
                                    <w:rPr>
                                      <w:sz w:val="2"/>
                                      <w:szCs w:val="2"/>
                                    </w:rPr>
                                  </w:pPr>
                                </w:p>
                              </w:tc>
                            </w:tr>
                            <w:tr w:rsidR="00DA4470" w14:paraId="291C92DD" w14:textId="77777777">
                              <w:trPr>
                                <w:trHeight w:val="223"/>
                              </w:trPr>
                              <w:tc>
                                <w:tcPr>
                                  <w:tcW w:w="816" w:type="dxa"/>
                                </w:tcPr>
                                <w:p w14:paraId="6AF4CE02" w14:textId="77777777" w:rsidR="00DA4470" w:rsidRDefault="00DA4470">
                                  <w:pPr>
                                    <w:pStyle w:val="TableParagraph"/>
                                    <w:spacing w:before="13"/>
                                    <w:ind w:left="8"/>
                                    <w:jc w:val="center"/>
                                    <w:rPr>
                                      <w:sz w:val="16"/>
                                    </w:rPr>
                                  </w:pPr>
                                  <w:r>
                                    <w:rPr>
                                      <w:sz w:val="16"/>
                                    </w:rPr>
                                    <w:t>1</w:t>
                                  </w:r>
                                </w:p>
                              </w:tc>
                              <w:tc>
                                <w:tcPr>
                                  <w:tcW w:w="1726" w:type="dxa"/>
                                </w:tcPr>
                                <w:p w14:paraId="4C900482" w14:textId="77777777" w:rsidR="00DA4470" w:rsidRDefault="00DA4470">
                                  <w:pPr>
                                    <w:pStyle w:val="TableParagraph"/>
                                    <w:spacing w:before="13"/>
                                    <w:ind w:left="11"/>
                                    <w:jc w:val="center"/>
                                    <w:rPr>
                                      <w:sz w:val="16"/>
                                    </w:rPr>
                                  </w:pPr>
                                  <w:r>
                                    <w:rPr>
                                      <w:sz w:val="16"/>
                                    </w:rPr>
                                    <w:t>2</w:t>
                                  </w:r>
                                </w:p>
                              </w:tc>
                              <w:tc>
                                <w:tcPr>
                                  <w:tcW w:w="2053" w:type="dxa"/>
                                </w:tcPr>
                                <w:p w14:paraId="4C09CAB7" w14:textId="77777777" w:rsidR="00DA4470" w:rsidRDefault="00DA4470">
                                  <w:pPr>
                                    <w:pStyle w:val="TableParagraph"/>
                                    <w:spacing w:before="13"/>
                                    <w:ind w:left="9"/>
                                    <w:jc w:val="center"/>
                                    <w:rPr>
                                      <w:sz w:val="16"/>
                                    </w:rPr>
                                  </w:pPr>
                                  <w:r>
                                    <w:rPr>
                                      <w:sz w:val="16"/>
                                    </w:rPr>
                                    <w:t>3</w:t>
                                  </w:r>
                                </w:p>
                              </w:tc>
                              <w:tc>
                                <w:tcPr>
                                  <w:tcW w:w="2487" w:type="dxa"/>
                                </w:tcPr>
                                <w:p w14:paraId="2EB2A001" w14:textId="77777777" w:rsidR="00DA4470" w:rsidRDefault="00DA4470">
                                  <w:pPr>
                                    <w:pStyle w:val="TableParagraph"/>
                                    <w:spacing w:before="13"/>
                                    <w:ind w:left="7"/>
                                    <w:jc w:val="center"/>
                                    <w:rPr>
                                      <w:sz w:val="16"/>
                                    </w:rPr>
                                  </w:pPr>
                                  <w:r>
                                    <w:rPr>
                                      <w:sz w:val="16"/>
                                    </w:rPr>
                                    <w:t>4</w:t>
                                  </w:r>
                                </w:p>
                              </w:tc>
                              <w:tc>
                                <w:tcPr>
                                  <w:tcW w:w="635" w:type="dxa"/>
                                </w:tcPr>
                                <w:p w14:paraId="15B111D2" w14:textId="77777777" w:rsidR="00DA4470" w:rsidRDefault="00DA4470">
                                  <w:pPr>
                                    <w:pStyle w:val="TableParagraph"/>
                                    <w:spacing w:before="13"/>
                                    <w:ind w:left="5"/>
                                    <w:jc w:val="center"/>
                                    <w:rPr>
                                      <w:sz w:val="16"/>
                                    </w:rPr>
                                  </w:pPr>
                                  <w:r>
                                    <w:rPr>
                                      <w:sz w:val="16"/>
                                    </w:rPr>
                                    <w:t>5</w:t>
                                  </w:r>
                                </w:p>
                              </w:tc>
                              <w:tc>
                                <w:tcPr>
                                  <w:tcW w:w="853" w:type="dxa"/>
                                </w:tcPr>
                                <w:p w14:paraId="45055565" w14:textId="77777777" w:rsidR="00DA4470" w:rsidRDefault="00DA4470">
                                  <w:pPr>
                                    <w:pStyle w:val="TableParagraph"/>
                                    <w:spacing w:before="13"/>
                                    <w:ind w:left="5"/>
                                    <w:jc w:val="center"/>
                                    <w:rPr>
                                      <w:sz w:val="16"/>
                                    </w:rPr>
                                  </w:pPr>
                                  <w:r>
                                    <w:rPr>
                                      <w:sz w:val="16"/>
                                    </w:rPr>
                                    <w:t>6</w:t>
                                  </w:r>
                                </w:p>
                              </w:tc>
                              <w:tc>
                                <w:tcPr>
                                  <w:tcW w:w="1201" w:type="dxa"/>
                                </w:tcPr>
                                <w:p w14:paraId="78A9CEB1" w14:textId="77777777" w:rsidR="00DA4470" w:rsidRDefault="00DA4470">
                                  <w:pPr>
                                    <w:pStyle w:val="TableParagraph"/>
                                    <w:spacing w:before="13"/>
                                    <w:ind w:left="1"/>
                                    <w:jc w:val="center"/>
                                    <w:rPr>
                                      <w:sz w:val="16"/>
                                    </w:rPr>
                                  </w:pPr>
                                  <w:r>
                                    <w:rPr>
                                      <w:sz w:val="16"/>
                                    </w:rPr>
                                    <w:t>7</w:t>
                                  </w:r>
                                </w:p>
                              </w:tc>
                              <w:tc>
                                <w:tcPr>
                                  <w:tcW w:w="771" w:type="dxa"/>
                                </w:tcPr>
                                <w:p w14:paraId="256B55B0" w14:textId="77777777" w:rsidR="00DA4470" w:rsidRDefault="00DA4470">
                                  <w:pPr>
                                    <w:pStyle w:val="TableParagraph"/>
                                    <w:spacing w:before="13"/>
                                    <w:ind w:left="2"/>
                                    <w:jc w:val="center"/>
                                    <w:rPr>
                                      <w:sz w:val="16"/>
                                    </w:rPr>
                                  </w:pPr>
                                  <w:r>
                                    <w:rPr>
                                      <w:sz w:val="16"/>
                                    </w:rPr>
                                    <w:t>8</w:t>
                                  </w:r>
                                </w:p>
                              </w:tc>
                              <w:tc>
                                <w:tcPr>
                                  <w:tcW w:w="870" w:type="dxa"/>
                                </w:tcPr>
                                <w:p w14:paraId="21C2FE4E" w14:textId="77777777" w:rsidR="00DA4470" w:rsidRDefault="00DA4470">
                                  <w:pPr>
                                    <w:pStyle w:val="TableParagraph"/>
                                    <w:spacing w:before="13"/>
                                    <w:ind w:left="4"/>
                                    <w:jc w:val="center"/>
                                    <w:rPr>
                                      <w:sz w:val="16"/>
                                    </w:rPr>
                                  </w:pPr>
                                  <w:r>
                                    <w:rPr>
                                      <w:sz w:val="16"/>
                                    </w:rPr>
                                    <w:t>9</w:t>
                                  </w:r>
                                </w:p>
                              </w:tc>
                              <w:tc>
                                <w:tcPr>
                                  <w:tcW w:w="1201" w:type="dxa"/>
                                </w:tcPr>
                                <w:p w14:paraId="50A2C71C" w14:textId="77777777" w:rsidR="00DA4470" w:rsidRDefault="00DA4470">
                                  <w:pPr>
                                    <w:pStyle w:val="TableParagraph"/>
                                    <w:spacing w:before="13"/>
                                    <w:ind w:left="412" w:right="413"/>
                                    <w:jc w:val="center"/>
                                    <w:rPr>
                                      <w:sz w:val="16"/>
                                    </w:rPr>
                                  </w:pPr>
                                  <w:r>
                                    <w:rPr>
                                      <w:sz w:val="16"/>
                                    </w:rPr>
                                    <w:t>10</w:t>
                                  </w:r>
                                </w:p>
                              </w:tc>
                              <w:tc>
                                <w:tcPr>
                                  <w:tcW w:w="774" w:type="dxa"/>
                                </w:tcPr>
                                <w:p w14:paraId="0FBD4FAC" w14:textId="77777777" w:rsidR="00DA4470" w:rsidRDefault="00DA4470">
                                  <w:pPr>
                                    <w:pStyle w:val="TableParagraph"/>
                                    <w:spacing w:before="13"/>
                                    <w:ind w:left="280" w:right="283"/>
                                    <w:jc w:val="center"/>
                                    <w:rPr>
                                      <w:sz w:val="16"/>
                                    </w:rPr>
                                  </w:pPr>
                                  <w:r>
                                    <w:rPr>
                                      <w:sz w:val="16"/>
                                    </w:rPr>
                                    <w:t>11</w:t>
                                  </w:r>
                                </w:p>
                              </w:tc>
                              <w:tc>
                                <w:tcPr>
                                  <w:tcW w:w="878" w:type="dxa"/>
                                </w:tcPr>
                                <w:p w14:paraId="6CA62C6F" w14:textId="77777777" w:rsidR="00DA4470" w:rsidRDefault="00DA4470">
                                  <w:pPr>
                                    <w:pStyle w:val="TableParagraph"/>
                                    <w:spacing w:before="13"/>
                                    <w:ind w:left="333" w:right="335"/>
                                    <w:jc w:val="center"/>
                                    <w:rPr>
                                      <w:sz w:val="16"/>
                                    </w:rPr>
                                  </w:pPr>
                                  <w:r>
                                    <w:rPr>
                                      <w:sz w:val="16"/>
                                    </w:rPr>
                                    <w:t>12</w:t>
                                  </w:r>
                                </w:p>
                              </w:tc>
                              <w:tc>
                                <w:tcPr>
                                  <w:tcW w:w="1132" w:type="dxa"/>
                                </w:tcPr>
                                <w:p w14:paraId="3E038BF2" w14:textId="77777777" w:rsidR="00DA4470" w:rsidRDefault="00DA4470">
                                  <w:pPr>
                                    <w:pStyle w:val="TableParagraph"/>
                                    <w:spacing w:before="13"/>
                                    <w:ind w:left="377" w:right="382"/>
                                    <w:jc w:val="center"/>
                                    <w:rPr>
                                      <w:sz w:val="16"/>
                                    </w:rPr>
                                  </w:pPr>
                                  <w:r>
                                    <w:rPr>
                                      <w:sz w:val="16"/>
                                    </w:rPr>
                                    <w:t>13</w:t>
                                  </w:r>
                                </w:p>
                              </w:tc>
                            </w:tr>
                            <w:tr w:rsidR="00DA4470" w14:paraId="69D1B7A2" w14:textId="77777777">
                              <w:trPr>
                                <w:trHeight w:val="225"/>
                              </w:trPr>
                              <w:tc>
                                <w:tcPr>
                                  <w:tcW w:w="816" w:type="dxa"/>
                                </w:tcPr>
                                <w:p w14:paraId="483AFADB" w14:textId="77777777" w:rsidR="00DA4470" w:rsidRDefault="00DA4470">
                                  <w:pPr>
                                    <w:pStyle w:val="TableParagraph"/>
                                    <w:rPr>
                                      <w:sz w:val="16"/>
                                    </w:rPr>
                                  </w:pPr>
                                </w:p>
                              </w:tc>
                              <w:tc>
                                <w:tcPr>
                                  <w:tcW w:w="1726" w:type="dxa"/>
                                </w:tcPr>
                                <w:p w14:paraId="19B683D8" w14:textId="77777777" w:rsidR="00DA4470" w:rsidRDefault="00DA4470">
                                  <w:pPr>
                                    <w:pStyle w:val="TableParagraph"/>
                                    <w:rPr>
                                      <w:sz w:val="16"/>
                                    </w:rPr>
                                  </w:pPr>
                                </w:p>
                              </w:tc>
                              <w:tc>
                                <w:tcPr>
                                  <w:tcW w:w="2053" w:type="dxa"/>
                                </w:tcPr>
                                <w:p w14:paraId="09ECB89C" w14:textId="77777777" w:rsidR="00DA4470" w:rsidRDefault="00DA4470">
                                  <w:pPr>
                                    <w:pStyle w:val="TableParagraph"/>
                                    <w:rPr>
                                      <w:sz w:val="16"/>
                                    </w:rPr>
                                  </w:pPr>
                                </w:p>
                              </w:tc>
                              <w:tc>
                                <w:tcPr>
                                  <w:tcW w:w="2487" w:type="dxa"/>
                                </w:tcPr>
                                <w:p w14:paraId="5972E28E" w14:textId="77777777" w:rsidR="00DA4470" w:rsidRDefault="00DA4470">
                                  <w:pPr>
                                    <w:pStyle w:val="TableParagraph"/>
                                    <w:rPr>
                                      <w:sz w:val="16"/>
                                    </w:rPr>
                                  </w:pPr>
                                </w:p>
                              </w:tc>
                              <w:tc>
                                <w:tcPr>
                                  <w:tcW w:w="635" w:type="dxa"/>
                                </w:tcPr>
                                <w:p w14:paraId="276A5008" w14:textId="77777777" w:rsidR="00DA4470" w:rsidRDefault="00DA4470">
                                  <w:pPr>
                                    <w:pStyle w:val="TableParagraph"/>
                                    <w:rPr>
                                      <w:sz w:val="16"/>
                                    </w:rPr>
                                  </w:pPr>
                                </w:p>
                              </w:tc>
                              <w:tc>
                                <w:tcPr>
                                  <w:tcW w:w="853" w:type="dxa"/>
                                </w:tcPr>
                                <w:p w14:paraId="348D12B5" w14:textId="77777777" w:rsidR="00DA4470" w:rsidRDefault="00DA4470">
                                  <w:pPr>
                                    <w:pStyle w:val="TableParagraph"/>
                                    <w:rPr>
                                      <w:sz w:val="16"/>
                                    </w:rPr>
                                  </w:pPr>
                                </w:p>
                              </w:tc>
                              <w:tc>
                                <w:tcPr>
                                  <w:tcW w:w="1201" w:type="dxa"/>
                                </w:tcPr>
                                <w:p w14:paraId="23136E64" w14:textId="77777777" w:rsidR="00DA4470" w:rsidRDefault="00DA4470">
                                  <w:pPr>
                                    <w:pStyle w:val="TableParagraph"/>
                                    <w:rPr>
                                      <w:sz w:val="16"/>
                                    </w:rPr>
                                  </w:pPr>
                                </w:p>
                              </w:tc>
                              <w:tc>
                                <w:tcPr>
                                  <w:tcW w:w="771" w:type="dxa"/>
                                </w:tcPr>
                                <w:p w14:paraId="3B7EB47E" w14:textId="77777777" w:rsidR="00DA4470" w:rsidRDefault="00DA4470">
                                  <w:pPr>
                                    <w:pStyle w:val="TableParagraph"/>
                                    <w:rPr>
                                      <w:sz w:val="16"/>
                                    </w:rPr>
                                  </w:pPr>
                                </w:p>
                              </w:tc>
                              <w:tc>
                                <w:tcPr>
                                  <w:tcW w:w="870" w:type="dxa"/>
                                </w:tcPr>
                                <w:p w14:paraId="06DF082A" w14:textId="77777777" w:rsidR="00DA4470" w:rsidRDefault="00DA4470">
                                  <w:pPr>
                                    <w:pStyle w:val="TableParagraph"/>
                                    <w:rPr>
                                      <w:sz w:val="16"/>
                                    </w:rPr>
                                  </w:pPr>
                                </w:p>
                              </w:tc>
                              <w:tc>
                                <w:tcPr>
                                  <w:tcW w:w="1201" w:type="dxa"/>
                                </w:tcPr>
                                <w:p w14:paraId="3548E430" w14:textId="77777777" w:rsidR="00DA4470" w:rsidRDefault="00DA4470">
                                  <w:pPr>
                                    <w:pStyle w:val="TableParagraph"/>
                                    <w:rPr>
                                      <w:sz w:val="16"/>
                                    </w:rPr>
                                  </w:pPr>
                                </w:p>
                              </w:tc>
                              <w:tc>
                                <w:tcPr>
                                  <w:tcW w:w="774" w:type="dxa"/>
                                </w:tcPr>
                                <w:p w14:paraId="4866D05E" w14:textId="77777777" w:rsidR="00DA4470" w:rsidRDefault="00DA4470">
                                  <w:pPr>
                                    <w:pStyle w:val="TableParagraph"/>
                                    <w:rPr>
                                      <w:sz w:val="16"/>
                                    </w:rPr>
                                  </w:pPr>
                                </w:p>
                              </w:tc>
                              <w:tc>
                                <w:tcPr>
                                  <w:tcW w:w="878" w:type="dxa"/>
                                </w:tcPr>
                                <w:p w14:paraId="2B547234" w14:textId="77777777" w:rsidR="00DA4470" w:rsidRDefault="00DA4470">
                                  <w:pPr>
                                    <w:pStyle w:val="TableParagraph"/>
                                    <w:rPr>
                                      <w:sz w:val="16"/>
                                    </w:rPr>
                                  </w:pPr>
                                </w:p>
                              </w:tc>
                              <w:tc>
                                <w:tcPr>
                                  <w:tcW w:w="1132" w:type="dxa"/>
                                </w:tcPr>
                                <w:p w14:paraId="61ADF660" w14:textId="77777777" w:rsidR="00DA4470" w:rsidRDefault="00DA4470">
                                  <w:pPr>
                                    <w:pStyle w:val="TableParagraph"/>
                                    <w:rPr>
                                      <w:sz w:val="16"/>
                                    </w:rPr>
                                  </w:pPr>
                                </w:p>
                              </w:tc>
                            </w:tr>
                            <w:tr w:rsidR="00DA4470" w14:paraId="4164E1CA" w14:textId="77777777">
                              <w:trPr>
                                <w:trHeight w:val="225"/>
                              </w:trPr>
                              <w:tc>
                                <w:tcPr>
                                  <w:tcW w:w="4595" w:type="dxa"/>
                                  <w:gridSpan w:val="3"/>
                                </w:tcPr>
                                <w:p w14:paraId="2D7EBE3C" w14:textId="77777777" w:rsidR="00DA4470" w:rsidRDefault="00DA4470">
                                  <w:pPr>
                                    <w:pStyle w:val="TableParagraph"/>
                                    <w:spacing w:before="18"/>
                                    <w:ind w:left="2822"/>
                                    <w:rPr>
                                      <w:b/>
                                      <w:sz w:val="16"/>
                                    </w:rPr>
                                  </w:pPr>
                                  <w:r>
                                    <w:rPr>
                                      <w:b/>
                                      <w:sz w:val="16"/>
                                    </w:rPr>
                                    <w:t>Итого по субъекту РФ:</w:t>
                                  </w:r>
                                </w:p>
                              </w:tc>
                              <w:tc>
                                <w:tcPr>
                                  <w:tcW w:w="2487" w:type="dxa"/>
                                </w:tcPr>
                                <w:p w14:paraId="7254CB5A" w14:textId="77777777" w:rsidR="00DA4470" w:rsidRDefault="00DA4470">
                                  <w:pPr>
                                    <w:pStyle w:val="TableParagraph"/>
                                    <w:rPr>
                                      <w:sz w:val="16"/>
                                    </w:rPr>
                                  </w:pPr>
                                </w:p>
                              </w:tc>
                              <w:tc>
                                <w:tcPr>
                                  <w:tcW w:w="635" w:type="dxa"/>
                                </w:tcPr>
                                <w:p w14:paraId="3A0A2771" w14:textId="77777777" w:rsidR="00DA4470" w:rsidRDefault="00DA4470">
                                  <w:pPr>
                                    <w:pStyle w:val="TableParagraph"/>
                                    <w:rPr>
                                      <w:sz w:val="16"/>
                                    </w:rPr>
                                  </w:pPr>
                                </w:p>
                              </w:tc>
                              <w:tc>
                                <w:tcPr>
                                  <w:tcW w:w="853" w:type="dxa"/>
                                </w:tcPr>
                                <w:p w14:paraId="3297FBAF" w14:textId="77777777" w:rsidR="00DA4470" w:rsidRDefault="00DA4470">
                                  <w:pPr>
                                    <w:pStyle w:val="TableParagraph"/>
                                    <w:rPr>
                                      <w:sz w:val="16"/>
                                    </w:rPr>
                                  </w:pPr>
                                </w:p>
                              </w:tc>
                              <w:tc>
                                <w:tcPr>
                                  <w:tcW w:w="1201" w:type="dxa"/>
                                </w:tcPr>
                                <w:p w14:paraId="0B9F360E" w14:textId="77777777" w:rsidR="00DA4470" w:rsidRDefault="00DA4470">
                                  <w:pPr>
                                    <w:pStyle w:val="TableParagraph"/>
                                    <w:rPr>
                                      <w:sz w:val="16"/>
                                    </w:rPr>
                                  </w:pPr>
                                </w:p>
                              </w:tc>
                              <w:tc>
                                <w:tcPr>
                                  <w:tcW w:w="771" w:type="dxa"/>
                                </w:tcPr>
                                <w:p w14:paraId="75E96384" w14:textId="77777777" w:rsidR="00DA4470" w:rsidRDefault="00DA4470">
                                  <w:pPr>
                                    <w:pStyle w:val="TableParagraph"/>
                                    <w:rPr>
                                      <w:sz w:val="16"/>
                                    </w:rPr>
                                  </w:pPr>
                                </w:p>
                              </w:tc>
                              <w:tc>
                                <w:tcPr>
                                  <w:tcW w:w="870" w:type="dxa"/>
                                </w:tcPr>
                                <w:p w14:paraId="159BB425" w14:textId="77777777" w:rsidR="00DA4470" w:rsidRDefault="00DA4470">
                                  <w:pPr>
                                    <w:pStyle w:val="TableParagraph"/>
                                    <w:rPr>
                                      <w:sz w:val="16"/>
                                    </w:rPr>
                                  </w:pPr>
                                </w:p>
                              </w:tc>
                              <w:tc>
                                <w:tcPr>
                                  <w:tcW w:w="1201" w:type="dxa"/>
                                </w:tcPr>
                                <w:p w14:paraId="115AA638" w14:textId="77777777" w:rsidR="00DA4470" w:rsidRDefault="00DA4470">
                                  <w:pPr>
                                    <w:pStyle w:val="TableParagraph"/>
                                    <w:rPr>
                                      <w:sz w:val="16"/>
                                    </w:rPr>
                                  </w:pPr>
                                </w:p>
                              </w:tc>
                              <w:tc>
                                <w:tcPr>
                                  <w:tcW w:w="774" w:type="dxa"/>
                                </w:tcPr>
                                <w:p w14:paraId="5DA75D5A" w14:textId="77777777" w:rsidR="00DA4470" w:rsidRDefault="00DA4470">
                                  <w:pPr>
                                    <w:pStyle w:val="TableParagraph"/>
                                    <w:rPr>
                                      <w:sz w:val="16"/>
                                    </w:rPr>
                                  </w:pPr>
                                </w:p>
                              </w:tc>
                              <w:tc>
                                <w:tcPr>
                                  <w:tcW w:w="878" w:type="dxa"/>
                                </w:tcPr>
                                <w:p w14:paraId="78B52992" w14:textId="77777777" w:rsidR="00DA4470" w:rsidRDefault="00DA4470">
                                  <w:pPr>
                                    <w:pStyle w:val="TableParagraph"/>
                                    <w:rPr>
                                      <w:sz w:val="16"/>
                                    </w:rPr>
                                  </w:pPr>
                                </w:p>
                              </w:tc>
                              <w:tc>
                                <w:tcPr>
                                  <w:tcW w:w="1132" w:type="dxa"/>
                                </w:tcPr>
                                <w:p w14:paraId="5908CB1C" w14:textId="77777777" w:rsidR="00DA4470" w:rsidRDefault="00DA4470">
                                  <w:pPr>
                                    <w:pStyle w:val="TableParagraph"/>
                                    <w:rPr>
                                      <w:sz w:val="16"/>
                                    </w:rPr>
                                  </w:pPr>
                                </w:p>
                              </w:tc>
                            </w:tr>
                            <w:tr w:rsidR="00DA4470" w14:paraId="77CAC0A2" w14:textId="77777777">
                              <w:trPr>
                                <w:trHeight w:val="496"/>
                              </w:trPr>
                              <w:tc>
                                <w:tcPr>
                                  <w:tcW w:w="4595" w:type="dxa"/>
                                  <w:gridSpan w:val="3"/>
                                </w:tcPr>
                                <w:p w14:paraId="5636DC72" w14:textId="77777777" w:rsidR="00DA4470" w:rsidRDefault="00DA4470">
                                  <w:pPr>
                                    <w:pStyle w:val="TableParagraph"/>
                                    <w:spacing w:before="153"/>
                                    <w:ind w:left="2105"/>
                                    <w:rPr>
                                      <w:b/>
                                      <w:sz w:val="16"/>
                                    </w:rPr>
                                  </w:pPr>
                                  <w:r>
                                    <w:rPr>
                                      <w:b/>
                                      <w:sz w:val="16"/>
                                    </w:rPr>
                                    <w:t>Итого по автомобильной дороге:</w:t>
                                  </w:r>
                                </w:p>
                              </w:tc>
                              <w:tc>
                                <w:tcPr>
                                  <w:tcW w:w="2487" w:type="dxa"/>
                                </w:tcPr>
                                <w:p w14:paraId="11B3E7FE" w14:textId="77777777" w:rsidR="00DA4470" w:rsidRDefault="00DA4470">
                                  <w:pPr>
                                    <w:pStyle w:val="TableParagraph"/>
                                    <w:rPr>
                                      <w:sz w:val="18"/>
                                    </w:rPr>
                                  </w:pPr>
                                </w:p>
                              </w:tc>
                              <w:tc>
                                <w:tcPr>
                                  <w:tcW w:w="635" w:type="dxa"/>
                                </w:tcPr>
                                <w:p w14:paraId="3DD7C84D" w14:textId="77777777" w:rsidR="00DA4470" w:rsidRDefault="00DA4470">
                                  <w:pPr>
                                    <w:pStyle w:val="TableParagraph"/>
                                    <w:rPr>
                                      <w:sz w:val="18"/>
                                    </w:rPr>
                                  </w:pPr>
                                </w:p>
                              </w:tc>
                              <w:tc>
                                <w:tcPr>
                                  <w:tcW w:w="853" w:type="dxa"/>
                                </w:tcPr>
                                <w:p w14:paraId="1A2C0153" w14:textId="77777777" w:rsidR="00DA4470" w:rsidRDefault="00DA4470">
                                  <w:pPr>
                                    <w:pStyle w:val="TableParagraph"/>
                                    <w:rPr>
                                      <w:sz w:val="18"/>
                                    </w:rPr>
                                  </w:pPr>
                                </w:p>
                              </w:tc>
                              <w:tc>
                                <w:tcPr>
                                  <w:tcW w:w="1201" w:type="dxa"/>
                                </w:tcPr>
                                <w:p w14:paraId="253B8E58" w14:textId="77777777" w:rsidR="00DA4470" w:rsidRDefault="00DA4470">
                                  <w:pPr>
                                    <w:pStyle w:val="TableParagraph"/>
                                    <w:rPr>
                                      <w:sz w:val="18"/>
                                    </w:rPr>
                                  </w:pPr>
                                </w:p>
                              </w:tc>
                              <w:tc>
                                <w:tcPr>
                                  <w:tcW w:w="771" w:type="dxa"/>
                                </w:tcPr>
                                <w:p w14:paraId="78D07A7E" w14:textId="77777777" w:rsidR="00DA4470" w:rsidRDefault="00DA4470">
                                  <w:pPr>
                                    <w:pStyle w:val="TableParagraph"/>
                                    <w:rPr>
                                      <w:sz w:val="18"/>
                                    </w:rPr>
                                  </w:pPr>
                                </w:p>
                              </w:tc>
                              <w:tc>
                                <w:tcPr>
                                  <w:tcW w:w="870" w:type="dxa"/>
                                </w:tcPr>
                                <w:p w14:paraId="70F81A46" w14:textId="77777777" w:rsidR="00DA4470" w:rsidRDefault="00DA4470">
                                  <w:pPr>
                                    <w:pStyle w:val="TableParagraph"/>
                                    <w:rPr>
                                      <w:sz w:val="18"/>
                                    </w:rPr>
                                  </w:pPr>
                                </w:p>
                              </w:tc>
                              <w:tc>
                                <w:tcPr>
                                  <w:tcW w:w="1201" w:type="dxa"/>
                                </w:tcPr>
                                <w:p w14:paraId="7914DBD9" w14:textId="77777777" w:rsidR="00DA4470" w:rsidRDefault="00DA4470">
                                  <w:pPr>
                                    <w:pStyle w:val="TableParagraph"/>
                                    <w:rPr>
                                      <w:sz w:val="18"/>
                                    </w:rPr>
                                  </w:pPr>
                                </w:p>
                              </w:tc>
                              <w:tc>
                                <w:tcPr>
                                  <w:tcW w:w="774" w:type="dxa"/>
                                </w:tcPr>
                                <w:p w14:paraId="30430DBE" w14:textId="77777777" w:rsidR="00DA4470" w:rsidRDefault="00DA4470">
                                  <w:pPr>
                                    <w:pStyle w:val="TableParagraph"/>
                                    <w:rPr>
                                      <w:sz w:val="18"/>
                                    </w:rPr>
                                  </w:pPr>
                                </w:p>
                              </w:tc>
                              <w:tc>
                                <w:tcPr>
                                  <w:tcW w:w="878" w:type="dxa"/>
                                </w:tcPr>
                                <w:p w14:paraId="1772F9E2" w14:textId="77777777" w:rsidR="00DA4470" w:rsidRDefault="00DA4470">
                                  <w:pPr>
                                    <w:pStyle w:val="TableParagraph"/>
                                    <w:rPr>
                                      <w:sz w:val="18"/>
                                    </w:rPr>
                                  </w:pPr>
                                </w:p>
                              </w:tc>
                              <w:tc>
                                <w:tcPr>
                                  <w:tcW w:w="1132" w:type="dxa"/>
                                </w:tcPr>
                                <w:p w14:paraId="30E90DFF" w14:textId="77777777" w:rsidR="00DA4470" w:rsidRDefault="00DA4470">
                                  <w:pPr>
                                    <w:pStyle w:val="TableParagraph"/>
                                    <w:rPr>
                                      <w:sz w:val="18"/>
                                    </w:rPr>
                                  </w:pPr>
                                </w:p>
                              </w:tc>
                            </w:tr>
                          </w:tbl>
                          <w:p w14:paraId="384CEE41" w14:textId="77777777" w:rsidR="00DA4470" w:rsidRDefault="00DA4470">
                            <w:pPr>
                              <w:pStyle w:val="ad"/>
                              <w:ind w:left="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96918" id="_x0000_t202" coordsize="21600,21600" o:spt="202" path="m,l,21600r21600,l21600,xe">
                <v:stroke joinstyle="miter"/>
                <v:path gradientshapeok="t" o:connecttype="rect"/>
              </v:shapetype>
              <v:shape id="Text Box 158" o:spid="_x0000_s1026" type="#_x0000_t202" style="position:absolute;left:0;text-align:left;margin-left:29.75pt;margin-top:-81.4pt;width:770.05pt;height:164.8pt;z-index:25160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dMsQIAAK4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1726"/>
                        <w:gridCol w:w="2053"/>
                        <w:gridCol w:w="2487"/>
                        <w:gridCol w:w="635"/>
                        <w:gridCol w:w="853"/>
                        <w:gridCol w:w="1201"/>
                        <w:gridCol w:w="771"/>
                        <w:gridCol w:w="870"/>
                        <w:gridCol w:w="1201"/>
                        <w:gridCol w:w="774"/>
                        <w:gridCol w:w="878"/>
                        <w:gridCol w:w="1132"/>
                      </w:tblGrid>
                      <w:tr w:rsidR="00DA4470" w14:paraId="2F422EF4" w14:textId="77777777">
                        <w:trPr>
                          <w:trHeight w:val="1595"/>
                        </w:trPr>
                        <w:tc>
                          <w:tcPr>
                            <w:tcW w:w="816" w:type="dxa"/>
                            <w:vMerge w:val="restart"/>
                          </w:tcPr>
                          <w:p w14:paraId="59BF7D2A" w14:textId="77777777" w:rsidR="00DA4470" w:rsidRDefault="00DA4470">
                            <w:pPr>
                              <w:pStyle w:val="TableParagraph"/>
                              <w:rPr>
                                <w:b/>
                                <w:sz w:val="18"/>
                              </w:rPr>
                            </w:pPr>
                          </w:p>
                          <w:p w14:paraId="22318F39" w14:textId="77777777" w:rsidR="00DA4470" w:rsidRDefault="00DA4470">
                            <w:pPr>
                              <w:pStyle w:val="TableParagraph"/>
                              <w:rPr>
                                <w:b/>
                                <w:sz w:val="18"/>
                              </w:rPr>
                            </w:pPr>
                          </w:p>
                          <w:p w14:paraId="625044D0" w14:textId="77777777" w:rsidR="00DA4470" w:rsidRDefault="00DA4470">
                            <w:pPr>
                              <w:pStyle w:val="TableParagraph"/>
                              <w:rPr>
                                <w:b/>
                                <w:sz w:val="18"/>
                              </w:rPr>
                            </w:pPr>
                          </w:p>
                          <w:p w14:paraId="3C6CC7DD" w14:textId="77777777" w:rsidR="00DA4470" w:rsidRDefault="00DA4470">
                            <w:pPr>
                              <w:pStyle w:val="TableParagraph"/>
                              <w:rPr>
                                <w:b/>
                                <w:sz w:val="18"/>
                              </w:rPr>
                            </w:pPr>
                          </w:p>
                          <w:p w14:paraId="343C3D22" w14:textId="77777777" w:rsidR="00DA4470" w:rsidRDefault="00DA4470">
                            <w:pPr>
                              <w:pStyle w:val="TableParagraph"/>
                              <w:spacing w:before="107"/>
                              <w:ind w:left="184"/>
                              <w:rPr>
                                <w:sz w:val="16"/>
                              </w:rPr>
                            </w:pPr>
                            <w:r>
                              <w:rPr>
                                <w:sz w:val="16"/>
                              </w:rPr>
                              <w:t>№ п.п.</w:t>
                            </w:r>
                          </w:p>
                        </w:tc>
                        <w:tc>
                          <w:tcPr>
                            <w:tcW w:w="1726" w:type="dxa"/>
                            <w:vMerge w:val="restart"/>
                          </w:tcPr>
                          <w:p w14:paraId="0601FEA6" w14:textId="77777777" w:rsidR="00DA4470" w:rsidRDefault="00DA4470">
                            <w:pPr>
                              <w:pStyle w:val="TableParagraph"/>
                              <w:rPr>
                                <w:b/>
                                <w:sz w:val="18"/>
                              </w:rPr>
                            </w:pPr>
                          </w:p>
                          <w:p w14:paraId="1592C9C0" w14:textId="77777777" w:rsidR="00DA4470" w:rsidRDefault="00DA4470">
                            <w:pPr>
                              <w:pStyle w:val="TableParagraph"/>
                              <w:rPr>
                                <w:b/>
                                <w:sz w:val="18"/>
                              </w:rPr>
                            </w:pPr>
                          </w:p>
                          <w:p w14:paraId="3B527B01" w14:textId="77777777" w:rsidR="00DA4470" w:rsidRDefault="00DA4470">
                            <w:pPr>
                              <w:pStyle w:val="TableParagraph"/>
                              <w:rPr>
                                <w:b/>
                                <w:sz w:val="18"/>
                              </w:rPr>
                            </w:pPr>
                          </w:p>
                          <w:p w14:paraId="6645AE4D" w14:textId="77777777" w:rsidR="00DA4470" w:rsidRDefault="00DA4470">
                            <w:pPr>
                              <w:pStyle w:val="TableParagraph"/>
                              <w:rPr>
                                <w:b/>
                                <w:sz w:val="18"/>
                              </w:rPr>
                            </w:pPr>
                          </w:p>
                          <w:p w14:paraId="1A3CB11E" w14:textId="77777777" w:rsidR="00DA4470" w:rsidRDefault="00DA4470">
                            <w:pPr>
                              <w:pStyle w:val="TableParagraph"/>
                              <w:spacing w:before="107"/>
                              <w:ind w:left="107"/>
                              <w:rPr>
                                <w:sz w:val="16"/>
                              </w:rPr>
                            </w:pPr>
                            <w:r>
                              <w:rPr>
                                <w:sz w:val="16"/>
                              </w:rPr>
                              <w:t>Начало участка, км+м</w:t>
                            </w:r>
                          </w:p>
                        </w:tc>
                        <w:tc>
                          <w:tcPr>
                            <w:tcW w:w="2053" w:type="dxa"/>
                            <w:vMerge w:val="restart"/>
                          </w:tcPr>
                          <w:p w14:paraId="25638A04" w14:textId="77777777" w:rsidR="00DA4470" w:rsidRDefault="00DA4470">
                            <w:pPr>
                              <w:pStyle w:val="TableParagraph"/>
                              <w:rPr>
                                <w:b/>
                                <w:sz w:val="18"/>
                              </w:rPr>
                            </w:pPr>
                          </w:p>
                          <w:p w14:paraId="76B2852E" w14:textId="77777777" w:rsidR="00DA4470" w:rsidRDefault="00DA4470">
                            <w:pPr>
                              <w:pStyle w:val="TableParagraph"/>
                              <w:rPr>
                                <w:b/>
                                <w:sz w:val="18"/>
                              </w:rPr>
                            </w:pPr>
                          </w:p>
                          <w:p w14:paraId="39AC2BB9" w14:textId="77777777" w:rsidR="00DA4470" w:rsidRDefault="00DA4470">
                            <w:pPr>
                              <w:pStyle w:val="TableParagraph"/>
                              <w:rPr>
                                <w:b/>
                                <w:sz w:val="18"/>
                              </w:rPr>
                            </w:pPr>
                          </w:p>
                          <w:p w14:paraId="1D163558" w14:textId="77777777" w:rsidR="00DA4470" w:rsidRDefault="00DA4470">
                            <w:pPr>
                              <w:pStyle w:val="TableParagraph"/>
                              <w:rPr>
                                <w:b/>
                                <w:sz w:val="18"/>
                              </w:rPr>
                            </w:pPr>
                          </w:p>
                          <w:p w14:paraId="78094256" w14:textId="77777777" w:rsidR="00DA4470" w:rsidRDefault="00DA4470">
                            <w:pPr>
                              <w:pStyle w:val="TableParagraph"/>
                              <w:spacing w:before="107"/>
                              <w:ind w:left="304"/>
                              <w:rPr>
                                <w:sz w:val="16"/>
                              </w:rPr>
                            </w:pPr>
                            <w:r>
                              <w:rPr>
                                <w:sz w:val="16"/>
                              </w:rPr>
                              <w:t>Конец участка, км+м</w:t>
                            </w:r>
                          </w:p>
                        </w:tc>
                        <w:tc>
                          <w:tcPr>
                            <w:tcW w:w="2487" w:type="dxa"/>
                            <w:vMerge w:val="restart"/>
                          </w:tcPr>
                          <w:p w14:paraId="1642E77D" w14:textId="77777777" w:rsidR="00DA4470" w:rsidRDefault="00DA4470">
                            <w:pPr>
                              <w:pStyle w:val="TableParagraph"/>
                              <w:rPr>
                                <w:b/>
                                <w:sz w:val="18"/>
                              </w:rPr>
                            </w:pPr>
                          </w:p>
                          <w:p w14:paraId="1FB75ED5" w14:textId="77777777" w:rsidR="00DA4470" w:rsidRDefault="00DA4470">
                            <w:pPr>
                              <w:pStyle w:val="TableParagraph"/>
                              <w:rPr>
                                <w:b/>
                                <w:sz w:val="18"/>
                              </w:rPr>
                            </w:pPr>
                          </w:p>
                          <w:p w14:paraId="58BDE29A" w14:textId="77777777" w:rsidR="00DA4470" w:rsidRDefault="00DA4470">
                            <w:pPr>
                              <w:pStyle w:val="TableParagraph"/>
                              <w:rPr>
                                <w:b/>
                                <w:sz w:val="18"/>
                              </w:rPr>
                            </w:pPr>
                          </w:p>
                          <w:p w14:paraId="07AB03E4" w14:textId="77777777" w:rsidR="00DA4470" w:rsidRDefault="00DA4470">
                            <w:pPr>
                              <w:pStyle w:val="TableParagraph"/>
                              <w:spacing w:before="129"/>
                              <w:ind w:left="191" w:right="180"/>
                              <w:jc w:val="center"/>
                              <w:rPr>
                                <w:sz w:val="16"/>
                              </w:rPr>
                            </w:pPr>
                            <w:r>
                              <w:rPr>
                                <w:sz w:val="16"/>
                              </w:rPr>
                              <w:t>Общая протяженность участка замены/установки сигнальных столбиков, м</w:t>
                            </w:r>
                          </w:p>
                        </w:tc>
                        <w:tc>
                          <w:tcPr>
                            <w:tcW w:w="8315" w:type="dxa"/>
                            <w:gridSpan w:val="9"/>
                          </w:tcPr>
                          <w:p w14:paraId="46C1026B" w14:textId="77777777" w:rsidR="00DA4470" w:rsidRDefault="00DA4470">
                            <w:pPr>
                              <w:pStyle w:val="TableParagraph"/>
                              <w:rPr>
                                <w:b/>
                                <w:sz w:val="18"/>
                              </w:rPr>
                            </w:pPr>
                          </w:p>
                          <w:p w14:paraId="75868C5F" w14:textId="77777777" w:rsidR="00DA4470" w:rsidRDefault="00DA4470">
                            <w:pPr>
                              <w:pStyle w:val="TableParagraph"/>
                              <w:rPr>
                                <w:b/>
                                <w:sz w:val="18"/>
                              </w:rPr>
                            </w:pPr>
                          </w:p>
                          <w:p w14:paraId="45C41FFB" w14:textId="77777777" w:rsidR="00DA4470" w:rsidRDefault="00DA4470">
                            <w:pPr>
                              <w:pStyle w:val="TableParagraph"/>
                              <w:spacing w:before="10"/>
                              <w:rPr>
                                <w:b/>
                                <w:sz w:val="24"/>
                              </w:rPr>
                            </w:pPr>
                          </w:p>
                          <w:p w14:paraId="100BC99C" w14:textId="77777777" w:rsidR="00DA4470" w:rsidRDefault="00DA4470">
                            <w:pPr>
                              <w:pStyle w:val="TableParagraph"/>
                              <w:ind w:left="3186" w:right="3187"/>
                              <w:jc w:val="center"/>
                              <w:rPr>
                                <w:sz w:val="16"/>
                              </w:rPr>
                            </w:pPr>
                            <w:r>
                              <w:rPr>
                                <w:sz w:val="16"/>
                              </w:rPr>
                              <w:t>Фактически установленные</w:t>
                            </w:r>
                          </w:p>
                        </w:tc>
                      </w:tr>
                      <w:tr w:rsidR="00DA4470" w14:paraId="4A9EF70A" w14:textId="77777777">
                        <w:trPr>
                          <w:trHeight w:val="225"/>
                        </w:trPr>
                        <w:tc>
                          <w:tcPr>
                            <w:tcW w:w="816" w:type="dxa"/>
                            <w:vMerge/>
                            <w:tcBorders>
                              <w:top w:val="nil"/>
                            </w:tcBorders>
                          </w:tcPr>
                          <w:p w14:paraId="191012D8" w14:textId="77777777" w:rsidR="00DA4470" w:rsidRDefault="00DA4470">
                            <w:pPr>
                              <w:rPr>
                                <w:sz w:val="2"/>
                                <w:szCs w:val="2"/>
                              </w:rPr>
                            </w:pPr>
                          </w:p>
                        </w:tc>
                        <w:tc>
                          <w:tcPr>
                            <w:tcW w:w="1726" w:type="dxa"/>
                            <w:vMerge/>
                            <w:tcBorders>
                              <w:top w:val="nil"/>
                            </w:tcBorders>
                          </w:tcPr>
                          <w:p w14:paraId="18AFB7E5" w14:textId="77777777" w:rsidR="00DA4470" w:rsidRDefault="00DA4470">
                            <w:pPr>
                              <w:rPr>
                                <w:sz w:val="2"/>
                                <w:szCs w:val="2"/>
                              </w:rPr>
                            </w:pPr>
                          </w:p>
                        </w:tc>
                        <w:tc>
                          <w:tcPr>
                            <w:tcW w:w="2053" w:type="dxa"/>
                            <w:vMerge/>
                            <w:tcBorders>
                              <w:top w:val="nil"/>
                            </w:tcBorders>
                          </w:tcPr>
                          <w:p w14:paraId="282E9459" w14:textId="77777777" w:rsidR="00DA4470" w:rsidRDefault="00DA4470">
                            <w:pPr>
                              <w:rPr>
                                <w:sz w:val="2"/>
                                <w:szCs w:val="2"/>
                              </w:rPr>
                            </w:pPr>
                          </w:p>
                        </w:tc>
                        <w:tc>
                          <w:tcPr>
                            <w:tcW w:w="2487" w:type="dxa"/>
                            <w:vMerge/>
                            <w:tcBorders>
                              <w:top w:val="nil"/>
                            </w:tcBorders>
                          </w:tcPr>
                          <w:p w14:paraId="1DFDF11A" w14:textId="77777777" w:rsidR="00DA4470" w:rsidRDefault="00DA4470">
                            <w:pPr>
                              <w:rPr>
                                <w:sz w:val="2"/>
                                <w:szCs w:val="2"/>
                              </w:rPr>
                            </w:pPr>
                          </w:p>
                        </w:tc>
                        <w:tc>
                          <w:tcPr>
                            <w:tcW w:w="1488" w:type="dxa"/>
                            <w:gridSpan w:val="2"/>
                          </w:tcPr>
                          <w:p w14:paraId="321732F6" w14:textId="77777777" w:rsidR="00DA4470" w:rsidRDefault="00DA4470">
                            <w:pPr>
                              <w:pStyle w:val="TableParagraph"/>
                              <w:rPr>
                                <w:sz w:val="16"/>
                              </w:rPr>
                            </w:pPr>
                          </w:p>
                        </w:tc>
                        <w:tc>
                          <w:tcPr>
                            <w:tcW w:w="1201" w:type="dxa"/>
                            <w:vMerge w:val="restart"/>
                          </w:tcPr>
                          <w:p w14:paraId="3F0AC9E7" w14:textId="77777777" w:rsidR="00DA4470" w:rsidRDefault="00DA4470">
                            <w:pPr>
                              <w:pStyle w:val="TableParagraph"/>
                              <w:spacing w:before="131"/>
                              <w:ind w:left="414" w:right="411"/>
                              <w:jc w:val="center"/>
                              <w:rPr>
                                <w:sz w:val="16"/>
                              </w:rPr>
                            </w:pPr>
                            <w:r>
                              <w:rPr>
                                <w:sz w:val="16"/>
                              </w:rPr>
                              <w:t>тип*</w:t>
                            </w:r>
                          </w:p>
                        </w:tc>
                        <w:tc>
                          <w:tcPr>
                            <w:tcW w:w="1641" w:type="dxa"/>
                            <w:gridSpan w:val="2"/>
                          </w:tcPr>
                          <w:p w14:paraId="1BF08826" w14:textId="77777777" w:rsidR="00DA4470" w:rsidRDefault="00DA4470">
                            <w:pPr>
                              <w:pStyle w:val="TableParagraph"/>
                              <w:rPr>
                                <w:sz w:val="16"/>
                              </w:rPr>
                            </w:pPr>
                          </w:p>
                        </w:tc>
                        <w:tc>
                          <w:tcPr>
                            <w:tcW w:w="1201" w:type="dxa"/>
                            <w:vMerge w:val="restart"/>
                          </w:tcPr>
                          <w:p w14:paraId="75A3DC7D" w14:textId="77777777" w:rsidR="00DA4470" w:rsidRDefault="00DA4470">
                            <w:pPr>
                              <w:pStyle w:val="TableParagraph"/>
                              <w:spacing w:before="131"/>
                              <w:ind w:left="413" w:right="413"/>
                              <w:jc w:val="center"/>
                              <w:rPr>
                                <w:sz w:val="16"/>
                              </w:rPr>
                            </w:pPr>
                            <w:r>
                              <w:rPr>
                                <w:sz w:val="16"/>
                              </w:rPr>
                              <w:t>тип*</w:t>
                            </w:r>
                          </w:p>
                        </w:tc>
                        <w:tc>
                          <w:tcPr>
                            <w:tcW w:w="1652" w:type="dxa"/>
                            <w:gridSpan w:val="2"/>
                          </w:tcPr>
                          <w:p w14:paraId="2A4E9A94" w14:textId="77777777" w:rsidR="00DA4470" w:rsidRDefault="00DA4470">
                            <w:pPr>
                              <w:pStyle w:val="TableParagraph"/>
                              <w:rPr>
                                <w:sz w:val="16"/>
                              </w:rPr>
                            </w:pPr>
                          </w:p>
                        </w:tc>
                        <w:tc>
                          <w:tcPr>
                            <w:tcW w:w="1132" w:type="dxa"/>
                            <w:vMerge w:val="restart"/>
                          </w:tcPr>
                          <w:p w14:paraId="248CDA49" w14:textId="77777777" w:rsidR="00DA4470" w:rsidRDefault="00DA4470">
                            <w:pPr>
                              <w:pStyle w:val="TableParagraph"/>
                              <w:spacing w:before="131"/>
                              <w:ind w:left="378" w:right="382"/>
                              <w:jc w:val="center"/>
                              <w:rPr>
                                <w:sz w:val="16"/>
                              </w:rPr>
                            </w:pPr>
                            <w:r>
                              <w:rPr>
                                <w:sz w:val="16"/>
                              </w:rPr>
                              <w:t>тип*</w:t>
                            </w:r>
                          </w:p>
                        </w:tc>
                      </w:tr>
                      <w:tr w:rsidR="00DA4470" w14:paraId="49CA24DB" w14:textId="77777777">
                        <w:trPr>
                          <w:trHeight w:val="225"/>
                        </w:trPr>
                        <w:tc>
                          <w:tcPr>
                            <w:tcW w:w="816" w:type="dxa"/>
                            <w:vMerge/>
                            <w:tcBorders>
                              <w:top w:val="nil"/>
                            </w:tcBorders>
                          </w:tcPr>
                          <w:p w14:paraId="4F781046" w14:textId="77777777" w:rsidR="00DA4470" w:rsidRDefault="00DA4470">
                            <w:pPr>
                              <w:rPr>
                                <w:sz w:val="2"/>
                                <w:szCs w:val="2"/>
                              </w:rPr>
                            </w:pPr>
                          </w:p>
                        </w:tc>
                        <w:tc>
                          <w:tcPr>
                            <w:tcW w:w="1726" w:type="dxa"/>
                            <w:vMerge/>
                            <w:tcBorders>
                              <w:top w:val="nil"/>
                            </w:tcBorders>
                          </w:tcPr>
                          <w:p w14:paraId="4C153EDF" w14:textId="77777777" w:rsidR="00DA4470" w:rsidRDefault="00DA4470">
                            <w:pPr>
                              <w:rPr>
                                <w:sz w:val="2"/>
                                <w:szCs w:val="2"/>
                              </w:rPr>
                            </w:pPr>
                          </w:p>
                        </w:tc>
                        <w:tc>
                          <w:tcPr>
                            <w:tcW w:w="2053" w:type="dxa"/>
                            <w:vMerge/>
                            <w:tcBorders>
                              <w:top w:val="nil"/>
                            </w:tcBorders>
                          </w:tcPr>
                          <w:p w14:paraId="6619CB00" w14:textId="77777777" w:rsidR="00DA4470" w:rsidRDefault="00DA4470">
                            <w:pPr>
                              <w:rPr>
                                <w:sz w:val="2"/>
                                <w:szCs w:val="2"/>
                              </w:rPr>
                            </w:pPr>
                          </w:p>
                        </w:tc>
                        <w:tc>
                          <w:tcPr>
                            <w:tcW w:w="2487" w:type="dxa"/>
                            <w:vMerge/>
                            <w:tcBorders>
                              <w:top w:val="nil"/>
                            </w:tcBorders>
                          </w:tcPr>
                          <w:p w14:paraId="068D9E9D" w14:textId="77777777" w:rsidR="00DA4470" w:rsidRDefault="00DA4470">
                            <w:pPr>
                              <w:rPr>
                                <w:sz w:val="2"/>
                                <w:szCs w:val="2"/>
                              </w:rPr>
                            </w:pPr>
                          </w:p>
                        </w:tc>
                        <w:tc>
                          <w:tcPr>
                            <w:tcW w:w="635" w:type="dxa"/>
                          </w:tcPr>
                          <w:p w14:paraId="020A97D3" w14:textId="77777777" w:rsidR="00DA4470" w:rsidRDefault="00DA4470">
                            <w:pPr>
                              <w:pStyle w:val="TableParagraph"/>
                              <w:rPr>
                                <w:sz w:val="16"/>
                              </w:rPr>
                            </w:pPr>
                          </w:p>
                        </w:tc>
                        <w:tc>
                          <w:tcPr>
                            <w:tcW w:w="853" w:type="dxa"/>
                          </w:tcPr>
                          <w:p w14:paraId="6B6F2243" w14:textId="77777777" w:rsidR="00DA4470" w:rsidRDefault="00DA4470">
                            <w:pPr>
                              <w:pStyle w:val="TableParagraph"/>
                              <w:rPr>
                                <w:sz w:val="16"/>
                              </w:rPr>
                            </w:pPr>
                          </w:p>
                        </w:tc>
                        <w:tc>
                          <w:tcPr>
                            <w:tcW w:w="1201" w:type="dxa"/>
                            <w:vMerge/>
                            <w:tcBorders>
                              <w:top w:val="nil"/>
                            </w:tcBorders>
                          </w:tcPr>
                          <w:p w14:paraId="21824F6B" w14:textId="77777777" w:rsidR="00DA4470" w:rsidRDefault="00DA4470">
                            <w:pPr>
                              <w:rPr>
                                <w:sz w:val="2"/>
                                <w:szCs w:val="2"/>
                              </w:rPr>
                            </w:pPr>
                          </w:p>
                        </w:tc>
                        <w:tc>
                          <w:tcPr>
                            <w:tcW w:w="771" w:type="dxa"/>
                          </w:tcPr>
                          <w:p w14:paraId="1F2D75A5" w14:textId="77777777" w:rsidR="00DA4470" w:rsidRDefault="00DA4470">
                            <w:pPr>
                              <w:pStyle w:val="TableParagraph"/>
                              <w:rPr>
                                <w:sz w:val="16"/>
                              </w:rPr>
                            </w:pPr>
                          </w:p>
                        </w:tc>
                        <w:tc>
                          <w:tcPr>
                            <w:tcW w:w="870" w:type="dxa"/>
                          </w:tcPr>
                          <w:p w14:paraId="2E06F024" w14:textId="77777777" w:rsidR="00DA4470" w:rsidRDefault="00DA4470">
                            <w:pPr>
                              <w:pStyle w:val="TableParagraph"/>
                              <w:rPr>
                                <w:sz w:val="16"/>
                              </w:rPr>
                            </w:pPr>
                          </w:p>
                        </w:tc>
                        <w:tc>
                          <w:tcPr>
                            <w:tcW w:w="1201" w:type="dxa"/>
                            <w:vMerge/>
                            <w:tcBorders>
                              <w:top w:val="nil"/>
                            </w:tcBorders>
                          </w:tcPr>
                          <w:p w14:paraId="5B376D91" w14:textId="77777777" w:rsidR="00DA4470" w:rsidRDefault="00DA4470">
                            <w:pPr>
                              <w:rPr>
                                <w:sz w:val="2"/>
                                <w:szCs w:val="2"/>
                              </w:rPr>
                            </w:pPr>
                          </w:p>
                        </w:tc>
                        <w:tc>
                          <w:tcPr>
                            <w:tcW w:w="774" w:type="dxa"/>
                          </w:tcPr>
                          <w:p w14:paraId="7873415E" w14:textId="77777777" w:rsidR="00DA4470" w:rsidRDefault="00DA4470">
                            <w:pPr>
                              <w:pStyle w:val="TableParagraph"/>
                              <w:rPr>
                                <w:sz w:val="16"/>
                              </w:rPr>
                            </w:pPr>
                          </w:p>
                        </w:tc>
                        <w:tc>
                          <w:tcPr>
                            <w:tcW w:w="878" w:type="dxa"/>
                          </w:tcPr>
                          <w:p w14:paraId="789FB05A" w14:textId="77777777" w:rsidR="00DA4470" w:rsidRDefault="00DA4470">
                            <w:pPr>
                              <w:pStyle w:val="TableParagraph"/>
                              <w:rPr>
                                <w:sz w:val="16"/>
                              </w:rPr>
                            </w:pPr>
                          </w:p>
                        </w:tc>
                        <w:tc>
                          <w:tcPr>
                            <w:tcW w:w="1132" w:type="dxa"/>
                            <w:vMerge/>
                            <w:tcBorders>
                              <w:top w:val="nil"/>
                            </w:tcBorders>
                          </w:tcPr>
                          <w:p w14:paraId="213D5A9E" w14:textId="77777777" w:rsidR="00DA4470" w:rsidRDefault="00DA4470">
                            <w:pPr>
                              <w:rPr>
                                <w:sz w:val="2"/>
                                <w:szCs w:val="2"/>
                              </w:rPr>
                            </w:pPr>
                          </w:p>
                        </w:tc>
                      </w:tr>
                      <w:tr w:rsidR="00DA4470" w14:paraId="291C92DD" w14:textId="77777777">
                        <w:trPr>
                          <w:trHeight w:val="223"/>
                        </w:trPr>
                        <w:tc>
                          <w:tcPr>
                            <w:tcW w:w="816" w:type="dxa"/>
                          </w:tcPr>
                          <w:p w14:paraId="6AF4CE02" w14:textId="77777777" w:rsidR="00DA4470" w:rsidRDefault="00DA4470">
                            <w:pPr>
                              <w:pStyle w:val="TableParagraph"/>
                              <w:spacing w:before="13"/>
                              <w:ind w:left="8"/>
                              <w:jc w:val="center"/>
                              <w:rPr>
                                <w:sz w:val="16"/>
                              </w:rPr>
                            </w:pPr>
                            <w:r>
                              <w:rPr>
                                <w:sz w:val="16"/>
                              </w:rPr>
                              <w:t>1</w:t>
                            </w:r>
                          </w:p>
                        </w:tc>
                        <w:tc>
                          <w:tcPr>
                            <w:tcW w:w="1726" w:type="dxa"/>
                          </w:tcPr>
                          <w:p w14:paraId="4C900482" w14:textId="77777777" w:rsidR="00DA4470" w:rsidRDefault="00DA4470">
                            <w:pPr>
                              <w:pStyle w:val="TableParagraph"/>
                              <w:spacing w:before="13"/>
                              <w:ind w:left="11"/>
                              <w:jc w:val="center"/>
                              <w:rPr>
                                <w:sz w:val="16"/>
                              </w:rPr>
                            </w:pPr>
                            <w:r>
                              <w:rPr>
                                <w:sz w:val="16"/>
                              </w:rPr>
                              <w:t>2</w:t>
                            </w:r>
                          </w:p>
                        </w:tc>
                        <w:tc>
                          <w:tcPr>
                            <w:tcW w:w="2053" w:type="dxa"/>
                          </w:tcPr>
                          <w:p w14:paraId="4C09CAB7" w14:textId="77777777" w:rsidR="00DA4470" w:rsidRDefault="00DA4470">
                            <w:pPr>
                              <w:pStyle w:val="TableParagraph"/>
                              <w:spacing w:before="13"/>
                              <w:ind w:left="9"/>
                              <w:jc w:val="center"/>
                              <w:rPr>
                                <w:sz w:val="16"/>
                              </w:rPr>
                            </w:pPr>
                            <w:r>
                              <w:rPr>
                                <w:sz w:val="16"/>
                              </w:rPr>
                              <w:t>3</w:t>
                            </w:r>
                          </w:p>
                        </w:tc>
                        <w:tc>
                          <w:tcPr>
                            <w:tcW w:w="2487" w:type="dxa"/>
                          </w:tcPr>
                          <w:p w14:paraId="2EB2A001" w14:textId="77777777" w:rsidR="00DA4470" w:rsidRDefault="00DA4470">
                            <w:pPr>
                              <w:pStyle w:val="TableParagraph"/>
                              <w:spacing w:before="13"/>
                              <w:ind w:left="7"/>
                              <w:jc w:val="center"/>
                              <w:rPr>
                                <w:sz w:val="16"/>
                              </w:rPr>
                            </w:pPr>
                            <w:r>
                              <w:rPr>
                                <w:sz w:val="16"/>
                              </w:rPr>
                              <w:t>4</w:t>
                            </w:r>
                          </w:p>
                        </w:tc>
                        <w:tc>
                          <w:tcPr>
                            <w:tcW w:w="635" w:type="dxa"/>
                          </w:tcPr>
                          <w:p w14:paraId="15B111D2" w14:textId="77777777" w:rsidR="00DA4470" w:rsidRDefault="00DA4470">
                            <w:pPr>
                              <w:pStyle w:val="TableParagraph"/>
                              <w:spacing w:before="13"/>
                              <w:ind w:left="5"/>
                              <w:jc w:val="center"/>
                              <w:rPr>
                                <w:sz w:val="16"/>
                              </w:rPr>
                            </w:pPr>
                            <w:r>
                              <w:rPr>
                                <w:sz w:val="16"/>
                              </w:rPr>
                              <w:t>5</w:t>
                            </w:r>
                          </w:p>
                        </w:tc>
                        <w:tc>
                          <w:tcPr>
                            <w:tcW w:w="853" w:type="dxa"/>
                          </w:tcPr>
                          <w:p w14:paraId="45055565" w14:textId="77777777" w:rsidR="00DA4470" w:rsidRDefault="00DA4470">
                            <w:pPr>
                              <w:pStyle w:val="TableParagraph"/>
                              <w:spacing w:before="13"/>
                              <w:ind w:left="5"/>
                              <w:jc w:val="center"/>
                              <w:rPr>
                                <w:sz w:val="16"/>
                              </w:rPr>
                            </w:pPr>
                            <w:r>
                              <w:rPr>
                                <w:sz w:val="16"/>
                              </w:rPr>
                              <w:t>6</w:t>
                            </w:r>
                          </w:p>
                        </w:tc>
                        <w:tc>
                          <w:tcPr>
                            <w:tcW w:w="1201" w:type="dxa"/>
                          </w:tcPr>
                          <w:p w14:paraId="78A9CEB1" w14:textId="77777777" w:rsidR="00DA4470" w:rsidRDefault="00DA4470">
                            <w:pPr>
                              <w:pStyle w:val="TableParagraph"/>
                              <w:spacing w:before="13"/>
                              <w:ind w:left="1"/>
                              <w:jc w:val="center"/>
                              <w:rPr>
                                <w:sz w:val="16"/>
                              </w:rPr>
                            </w:pPr>
                            <w:r>
                              <w:rPr>
                                <w:sz w:val="16"/>
                              </w:rPr>
                              <w:t>7</w:t>
                            </w:r>
                          </w:p>
                        </w:tc>
                        <w:tc>
                          <w:tcPr>
                            <w:tcW w:w="771" w:type="dxa"/>
                          </w:tcPr>
                          <w:p w14:paraId="256B55B0" w14:textId="77777777" w:rsidR="00DA4470" w:rsidRDefault="00DA4470">
                            <w:pPr>
                              <w:pStyle w:val="TableParagraph"/>
                              <w:spacing w:before="13"/>
                              <w:ind w:left="2"/>
                              <w:jc w:val="center"/>
                              <w:rPr>
                                <w:sz w:val="16"/>
                              </w:rPr>
                            </w:pPr>
                            <w:r>
                              <w:rPr>
                                <w:sz w:val="16"/>
                              </w:rPr>
                              <w:t>8</w:t>
                            </w:r>
                          </w:p>
                        </w:tc>
                        <w:tc>
                          <w:tcPr>
                            <w:tcW w:w="870" w:type="dxa"/>
                          </w:tcPr>
                          <w:p w14:paraId="21C2FE4E" w14:textId="77777777" w:rsidR="00DA4470" w:rsidRDefault="00DA4470">
                            <w:pPr>
                              <w:pStyle w:val="TableParagraph"/>
                              <w:spacing w:before="13"/>
                              <w:ind w:left="4"/>
                              <w:jc w:val="center"/>
                              <w:rPr>
                                <w:sz w:val="16"/>
                              </w:rPr>
                            </w:pPr>
                            <w:r>
                              <w:rPr>
                                <w:sz w:val="16"/>
                              </w:rPr>
                              <w:t>9</w:t>
                            </w:r>
                          </w:p>
                        </w:tc>
                        <w:tc>
                          <w:tcPr>
                            <w:tcW w:w="1201" w:type="dxa"/>
                          </w:tcPr>
                          <w:p w14:paraId="50A2C71C" w14:textId="77777777" w:rsidR="00DA4470" w:rsidRDefault="00DA4470">
                            <w:pPr>
                              <w:pStyle w:val="TableParagraph"/>
                              <w:spacing w:before="13"/>
                              <w:ind w:left="412" w:right="413"/>
                              <w:jc w:val="center"/>
                              <w:rPr>
                                <w:sz w:val="16"/>
                              </w:rPr>
                            </w:pPr>
                            <w:r>
                              <w:rPr>
                                <w:sz w:val="16"/>
                              </w:rPr>
                              <w:t>10</w:t>
                            </w:r>
                          </w:p>
                        </w:tc>
                        <w:tc>
                          <w:tcPr>
                            <w:tcW w:w="774" w:type="dxa"/>
                          </w:tcPr>
                          <w:p w14:paraId="0FBD4FAC" w14:textId="77777777" w:rsidR="00DA4470" w:rsidRDefault="00DA4470">
                            <w:pPr>
                              <w:pStyle w:val="TableParagraph"/>
                              <w:spacing w:before="13"/>
                              <w:ind w:left="280" w:right="283"/>
                              <w:jc w:val="center"/>
                              <w:rPr>
                                <w:sz w:val="16"/>
                              </w:rPr>
                            </w:pPr>
                            <w:r>
                              <w:rPr>
                                <w:sz w:val="16"/>
                              </w:rPr>
                              <w:t>11</w:t>
                            </w:r>
                          </w:p>
                        </w:tc>
                        <w:tc>
                          <w:tcPr>
                            <w:tcW w:w="878" w:type="dxa"/>
                          </w:tcPr>
                          <w:p w14:paraId="6CA62C6F" w14:textId="77777777" w:rsidR="00DA4470" w:rsidRDefault="00DA4470">
                            <w:pPr>
                              <w:pStyle w:val="TableParagraph"/>
                              <w:spacing w:before="13"/>
                              <w:ind w:left="333" w:right="335"/>
                              <w:jc w:val="center"/>
                              <w:rPr>
                                <w:sz w:val="16"/>
                              </w:rPr>
                            </w:pPr>
                            <w:r>
                              <w:rPr>
                                <w:sz w:val="16"/>
                              </w:rPr>
                              <w:t>12</w:t>
                            </w:r>
                          </w:p>
                        </w:tc>
                        <w:tc>
                          <w:tcPr>
                            <w:tcW w:w="1132" w:type="dxa"/>
                          </w:tcPr>
                          <w:p w14:paraId="3E038BF2" w14:textId="77777777" w:rsidR="00DA4470" w:rsidRDefault="00DA4470">
                            <w:pPr>
                              <w:pStyle w:val="TableParagraph"/>
                              <w:spacing w:before="13"/>
                              <w:ind w:left="377" w:right="382"/>
                              <w:jc w:val="center"/>
                              <w:rPr>
                                <w:sz w:val="16"/>
                              </w:rPr>
                            </w:pPr>
                            <w:r>
                              <w:rPr>
                                <w:sz w:val="16"/>
                              </w:rPr>
                              <w:t>13</w:t>
                            </w:r>
                          </w:p>
                        </w:tc>
                      </w:tr>
                      <w:tr w:rsidR="00DA4470" w14:paraId="69D1B7A2" w14:textId="77777777">
                        <w:trPr>
                          <w:trHeight w:val="225"/>
                        </w:trPr>
                        <w:tc>
                          <w:tcPr>
                            <w:tcW w:w="816" w:type="dxa"/>
                          </w:tcPr>
                          <w:p w14:paraId="483AFADB" w14:textId="77777777" w:rsidR="00DA4470" w:rsidRDefault="00DA4470">
                            <w:pPr>
                              <w:pStyle w:val="TableParagraph"/>
                              <w:rPr>
                                <w:sz w:val="16"/>
                              </w:rPr>
                            </w:pPr>
                          </w:p>
                        </w:tc>
                        <w:tc>
                          <w:tcPr>
                            <w:tcW w:w="1726" w:type="dxa"/>
                          </w:tcPr>
                          <w:p w14:paraId="19B683D8" w14:textId="77777777" w:rsidR="00DA4470" w:rsidRDefault="00DA4470">
                            <w:pPr>
                              <w:pStyle w:val="TableParagraph"/>
                              <w:rPr>
                                <w:sz w:val="16"/>
                              </w:rPr>
                            </w:pPr>
                          </w:p>
                        </w:tc>
                        <w:tc>
                          <w:tcPr>
                            <w:tcW w:w="2053" w:type="dxa"/>
                          </w:tcPr>
                          <w:p w14:paraId="09ECB89C" w14:textId="77777777" w:rsidR="00DA4470" w:rsidRDefault="00DA4470">
                            <w:pPr>
                              <w:pStyle w:val="TableParagraph"/>
                              <w:rPr>
                                <w:sz w:val="16"/>
                              </w:rPr>
                            </w:pPr>
                          </w:p>
                        </w:tc>
                        <w:tc>
                          <w:tcPr>
                            <w:tcW w:w="2487" w:type="dxa"/>
                          </w:tcPr>
                          <w:p w14:paraId="5972E28E" w14:textId="77777777" w:rsidR="00DA4470" w:rsidRDefault="00DA4470">
                            <w:pPr>
                              <w:pStyle w:val="TableParagraph"/>
                              <w:rPr>
                                <w:sz w:val="16"/>
                              </w:rPr>
                            </w:pPr>
                          </w:p>
                        </w:tc>
                        <w:tc>
                          <w:tcPr>
                            <w:tcW w:w="635" w:type="dxa"/>
                          </w:tcPr>
                          <w:p w14:paraId="276A5008" w14:textId="77777777" w:rsidR="00DA4470" w:rsidRDefault="00DA4470">
                            <w:pPr>
                              <w:pStyle w:val="TableParagraph"/>
                              <w:rPr>
                                <w:sz w:val="16"/>
                              </w:rPr>
                            </w:pPr>
                          </w:p>
                        </w:tc>
                        <w:tc>
                          <w:tcPr>
                            <w:tcW w:w="853" w:type="dxa"/>
                          </w:tcPr>
                          <w:p w14:paraId="348D12B5" w14:textId="77777777" w:rsidR="00DA4470" w:rsidRDefault="00DA4470">
                            <w:pPr>
                              <w:pStyle w:val="TableParagraph"/>
                              <w:rPr>
                                <w:sz w:val="16"/>
                              </w:rPr>
                            </w:pPr>
                          </w:p>
                        </w:tc>
                        <w:tc>
                          <w:tcPr>
                            <w:tcW w:w="1201" w:type="dxa"/>
                          </w:tcPr>
                          <w:p w14:paraId="23136E64" w14:textId="77777777" w:rsidR="00DA4470" w:rsidRDefault="00DA4470">
                            <w:pPr>
                              <w:pStyle w:val="TableParagraph"/>
                              <w:rPr>
                                <w:sz w:val="16"/>
                              </w:rPr>
                            </w:pPr>
                          </w:p>
                        </w:tc>
                        <w:tc>
                          <w:tcPr>
                            <w:tcW w:w="771" w:type="dxa"/>
                          </w:tcPr>
                          <w:p w14:paraId="3B7EB47E" w14:textId="77777777" w:rsidR="00DA4470" w:rsidRDefault="00DA4470">
                            <w:pPr>
                              <w:pStyle w:val="TableParagraph"/>
                              <w:rPr>
                                <w:sz w:val="16"/>
                              </w:rPr>
                            </w:pPr>
                          </w:p>
                        </w:tc>
                        <w:tc>
                          <w:tcPr>
                            <w:tcW w:w="870" w:type="dxa"/>
                          </w:tcPr>
                          <w:p w14:paraId="06DF082A" w14:textId="77777777" w:rsidR="00DA4470" w:rsidRDefault="00DA4470">
                            <w:pPr>
                              <w:pStyle w:val="TableParagraph"/>
                              <w:rPr>
                                <w:sz w:val="16"/>
                              </w:rPr>
                            </w:pPr>
                          </w:p>
                        </w:tc>
                        <w:tc>
                          <w:tcPr>
                            <w:tcW w:w="1201" w:type="dxa"/>
                          </w:tcPr>
                          <w:p w14:paraId="3548E430" w14:textId="77777777" w:rsidR="00DA4470" w:rsidRDefault="00DA4470">
                            <w:pPr>
                              <w:pStyle w:val="TableParagraph"/>
                              <w:rPr>
                                <w:sz w:val="16"/>
                              </w:rPr>
                            </w:pPr>
                          </w:p>
                        </w:tc>
                        <w:tc>
                          <w:tcPr>
                            <w:tcW w:w="774" w:type="dxa"/>
                          </w:tcPr>
                          <w:p w14:paraId="4866D05E" w14:textId="77777777" w:rsidR="00DA4470" w:rsidRDefault="00DA4470">
                            <w:pPr>
                              <w:pStyle w:val="TableParagraph"/>
                              <w:rPr>
                                <w:sz w:val="16"/>
                              </w:rPr>
                            </w:pPr>
                          </w:p>
                        </w:tc>
                        <w:tc>
                          <w:tcPr>
                            <w:tcW w:w="878" w:type="dxa"/>
                          </w:tcPr>
                          <w:p w14:paraId="2B547234" w14:textId="77777777" w:rsidR="00DA4470" w:rsidRDefault="00DA4470">
                            <w:pPr>
                              <w:pStyle w:val="TableParagraph"/>
                              <w:rPr>
                                <w:sz w:val="16"/>
                              </w:rPr>
                            </w:pPr>
                          </w:p>
                        </w:tc>
                        <w:tc>
                          <w:tcPr>
                            <w:tcW w:w="1132" w:type="dxa"/>
                          </w:tcPr>
                          <w:p w14:paraId="61ADF660" w14:textId="77777777" w:rsidR="00DA4470" w:rsidRDefault="00DA4470">
                            <w:pPr>
                              <w:pStyle w:val="TableParagraph"/>
                              <w:rPr>
                                <w:sz w:val="16"/>
                              </w:rPr>
                            </w:pPr>
                          </w:p>
                        </w:tc>
                      </w:tr>
                      <w:tr w:rsidR="00DA4470" w14:paraId="4164E1CA" w14:textId="77777777">
                        <w:trPr>
                          <w:trHeight w:val="225"/>
                        </w:trPr>
                        <w:tc>
                          <w:tcPr>
                            <w:tcW w:w="4595" w:type="dxa"/>
                            <w:gridSpan w:val="3"/>
                          </w:tcPr>
                          <w:p w14:paraId="2D7EBE3C" w14:textId="77777777" w:rsidR="00DA4470" w:rsidRDefault="00DA4470">
                            <w:pPr>
                              <w:pStyle w:val="TableParagraph"/>
                              <w:spacing w:before="18"/>
                              <w:ind w:left="2822"/>
                              <w:rPr>
                                <w:b/>
                                <w:sz w:val="16"/>
                              </w:rPr>
                            </w:pPr>
                            <w:r>
                              <w:rPr>
                                <w:b/>
                                <w:sz w:val="16"/>
                              </w:rPr>
                              <w:t>Итого по субъекту РФ:</w:t>
                            </w:r>
                          </w:p>
                        </w:tc>
                        <w:tc>
                          <w:tcPr>
                            <w:tcW w:w="2487" w:type="dxa"/>
                          </w:tcPr>
                          <w:p w14:paraId="7254CB5A" w14:textId="77777777" w:rsidR="00DA4470" w:rsidRDefault="00DA4470">
                            <w:pPr>
                              <w:pStyle w:val="TableParagraph"/>
                              <w:rPr>
                                <w:sz w:val="16"/>
                              </w:rPr>
                            </w:pPr>
                          </w:p>
                        </w:tc>
                        <w:tc>
                          <w:tcPr>
                            <w:tcW w:w="635" w:type="dxa"/>
                          </w:tcPr>
                          <w:p w14:paraId="3A0A2771" w14:textId="77777777" w:rsidR="00DA4470" w:rsidRDefault="00DA4470">
                            <w:pPr>
                              <w:pStyle w:val="TableParagraph"/>
                              <w:rPr>
                                <w:sz w:val="16"/>
                              </w:rPr>
                            </w:pPr>
                          </w:p>
                        </w:tc>
                        <w:tc>
                          <w:tcPr>
                            <w:tcW w:w="853" w:type="dxa"/>
                          </w:tcPr>
                          <w:p w14:paraId="3297FBAF" w14:textId="77777777" w:rsidR="00DA4470" w:rsidRDefault="00DA4470">
                            <w:pPr>
                              <w:pStyle w:val="TableParagraph"/>
                              <w:rPr>
                                <w:sz w:val="16"/>
                              </w:rPr>
                            </w:pPr>
                          </w:p>
                        </w:tc>
                        <w:tc>
                          <w:tcPr>
                            <w:tcW w:w="1201" w:type="dxa"/>
                          </w:tcPr>
                          <w:p w14:paraId="0B9F360E" w14:textId="77777777" w:rsidR="00DA4470" w:rsidRDefault="00DA4470">
                            <w:pPr>
                              <w:pStyle w:val="TableParagraph"/>
                              <w:rPr>
                                <w:sz w:val="16"/>
                              </w:rPr>
                            </w:pPr>
                          </w:p>
                        </w:tc>
                        <w:tc>
                          <w:tcPr>
                            <w:tcW w:w="771" w:type="dxa"/>
                          </w:tcPr>
                          <w:p w14:paraId="75E96384" w14:textId="77777777" w:rsidR="00DA4470" w:rsidRDefault="00DA4470">
                            <w:pPr>
                              <w:pStyle w:val="TableParagraph"/>
                              <w:rPr>
                                <w:sz w:val="16"/>
                              </w:rPr>
                            </w:pPr>
                          </w:p>
                        </w:tc>
                        <w:tc>
                          <w:tcPr>
                            <w:tcW w:w="870" w:type="dxa"/>
                          </w:tcPr>
                          <w:p w14:paraId="159BB425" w14:textId="77777777" w:rsidR="00DA4470" w:rsidRDefault="00DA4470">
                            <w:pPr>
                              <w:pStyle w:val="TableParagraph"/>
                              <w:rPr>
                                <w:sz w:val="16"/>
                              </w:rPr>
                            </w:pPr>
                          </w:p>
                        </w:tc>
                        <w:tc>
                          <w:tcPr>
                            <w:tcW w:w="1201" w:type="dxa"/>
                          </w:tcPr>
                          <w:p w14:paraId="115AA638" w14:textId="77777777" w:rsidR="00DA4470" w:rsidRDefault="00DA4470">
                            <w:pPr>
                              <w:pStyle w:val="TableParagraph"/>
                              <w:rPr>
                                <w:sz w:val="16"/>
                              </w:rPr>
                            </w:pPr>
                          </w:p>
                        </w:tc>
                        <w:tc>
                          <w:tcPr>
                            <w:tcW w:w="774" w:type="dxa"/>
                          </w:tcPr>
                          <w:p w14:paraId="5DA75D5A" w14:textId="77777777" w:rsidR="00DA4470" w:rsidRDefault="00DA4470">
                            <w:pPr>
                              <w:pStyle w:val="TableParagraph"/>
                              <w:rPr>
                                <w:sz w:val="16"/>
                              </w:rPr>
                            </w:pPr>
                          </w:p>
                        </w:tc>
                        <w:tc>
                          <w:tcPr>
                            <w:tcW w:w="878" w:type="dxa"/>
                          </w:tcPr>
                          <w:p w14:paraId="78B52992" w14:textId="77777777" w:rsidR="00DA4470" w:rsidRDefault="00DA4470">
                            <w:pPr>
                              <w:pStyle w:val="TableParagraph"/>
                              <w:rPr>
                                <w:sz w:val="16"/>
                              </w:rPr>
                            </w:pPr>
                          </w:p>
                        </w:tc>
                        <w:tc>
                          <w:tcPr>
                            <w:tcW w:w="1132" w:type="dxa"/>
                          </w:tcPr>
                          <w:p w14:paraId="5908CB1C" w14:textId="77777777" w:rsidR="00DA4470" w:rsidRDefault="00DA4470">
                            <w:pPr>
                              <w:pStyle w:val="TableParagraph"/>
                              <w:rPr>
                                <w:sz w:val="16"/>
                              </w:rPr>
                            </w:pPr>
                          </w:p>
                        </w:tc>
                      </w:tr>
                      <w:tr w:rsidR="00DA4470" w14:paraId="77CAC0A2" w14:textId="77777777">
                        <w:trPr>
                          <w:trHeight w:val="496"/>
                        </w:trPr>
                        <w:tc>
                          <w:tcPr>
                            <w:tcW w:w="4595" w:type="dxa"/>
                            <w:gridSpan w:val="3"/>
                          </w:tcPr>
                          <w:p w14:paraId="5636DC72" w14:textId="77777777" w:rsidR="00DA4470" w:rsidRDefault="00DA4470">
                            <w:pPr>
                              <w:pStyle w:val="TableParagraph"/>
                              <w:spacing w:before="153"/>
                              <w:ind w:left="2105"/>
                              <w:rPr>
                                <w:b/>
                                <w:sz w:val="16"/>
                              </w:rPr>
                            </w:pPr>
                            <w:r>
                              <w:rPr>
                                <w:b/>
                                <w:sz w:val="16"/>
                              </w:rPr>
                              <w:t>Итого по автомобильной дороге:</w:t>
                            </w:r>
                          </w:p>
                        </w:tc>
                        <w:tc>
                          <w:tcPr>
                            <w:tcW w:w="2487" w:type="dxa"/>
                          </w:tcPr>
                          <w:p w14:paraId="11B3E7FE" w14:textId="77777777" w:rsidR="00DA4470" w:rsidRDefault="00DA4470">
                            <w:pPr>
                              <w:pStyle w:val="TableParagraph"/>
                              <w:rPr>
                                <w:sz w:val="18"/>
                              </w:rPr>
                            </w:pPr>
                          </w:p>
                        </w:tc>
                        <w:tc>
                          <w:tcPr>
                            <w:tcW w:w="635" w:type="dxa"/>
                          </w:tcPr>
                          <w:p w14:paraId="3DD7C84D" w14:textId="77777777" w:rsidR="00DA4470" w:rsidRDefault="00DA4470">
                            <w:pPr>
                              <w:pStyle w:val="TableParagraph"/>
                              <w:rPr>
                                <w:sz w:val="18"/>
                              </w:rPr>
                            </w:pPr>
                          </w:p>
                        </w:tc>
                        <w:tc>
                          <w:tcPr>
                            <w:tcW w:w="853" w:type="dxa"/>
                          </w:tcPr>
                          <w:p w14:paraId="1A2C0153" w14:textId="77777777" w:rsidR="00DA4470" w:rsidRDefault="00DA4470">
                            <w:pPr>
                              <w:pStyle w:val="TableParagraph"/>
                              <w:rPr>
                                <w:sz w:val="18"/>
                              </w:rPr>
                            </w:pPr>
                          </w:p>
                        </w:tc>
                        <w:tc>
                          <w:tcPr>
                            <w:tcW w:w="1201" w:type="dxa"/>
                          </w:tcPr>
                          <w:p w14:paraId="253B8E58" w14:textId="77777777" w:rsidR="00DA4470" w:rsidRDefault="00DA4470">
                            <w:pPr>
                              <w:pStyle w:val="TableParagraph"/>
                              <w:rPr>
                                <w:sz w:val="18"/>
                              </w:rPr>
                            </w:pPr>
                          </w:p>
                        </w:tc>
                        <w:tc>
                          <w:tcPr>
                            <w:tcW w:w="771" w:type="dxa"/>
                          </w:tcPr>
                          <w:p w14:paraId="78D07A7E" w14:textId="77777777" w:rsidR="00DA4470" w:rsidRDefault="00DA4470">
                            <w:pPr>
                              <w:pStyle w:val="TableParagraph"/>
                              <w:rPr>
                                <w:sz w:val="18"/>
                              </w:rPr>
                            </w:pPr>
                          </w:p>
                        </w:tc>
                        <w:tc>
                          <w:tcPr>
                            <w:tcW w:w="870" w:type="dxa"/>
                          </w:tcPr>
                          <w:p w14:paraId="70F81A46" w14:textId="77777777" w:rsidR="00DA4470" w:rsidRDefault="00DA4470">
                            <w:pPr>
                              <w:pStyle w:val="TableParagraph"/>
                              <w:rPr>
                                <w:sz w:val="18"/>
                              </w:rPr>
                            </w:pPr>
                          </w:p>
                        </w:tc>
                        <w:tc>
                          <w:tcPr>
                            <w:tcW w:w="1201" w:type="dxa"/>
                          </w:tcPr>
                          <w:p w14:paraId="7914DBD9" w14:textId="77777777" w:rsidR="00DA4470" w:rsidRDefault="00DA4470">
                            <w:pPr>
                              <w:pStyle w:val="TableParagraph"/>
                              <w:rPr>
                                <w:sz w:val="18"/>
                              </w:rPr>
                            </w:pPr>
                          </w:p>
                        </w:tc>
                        <w:tc>
                          <w:tcPr>
                            <w:tcW w:w="774" w:type="dxa"/>
                          </w:tcPr>
                          <w:p w14:paraId="30430DBE" w14:textId="77777777" w:rsidR="00DA4470" w:rsidRDefault="00DA4470">
                            <w:pPr>
                              <w:pStyle w:val="TableParagraph"/>
                              <w:rPr>
                                <w:sz w:val="18"/>
                              </w:rPr>
                            </w:pPr>
                          </w:p>
                        </w:tc>
                        <w:tc>
                          <w:tcPr>
                            <w:tcW w:w="878" w:type="dxa"/>
                          </w:tcPr>
                          <w:p w14:paraId="1772F9E2" w14:textId="77777777" w:rsidR="00DA4470" w:rsidRDefault="00DA4470">
                            <w:pPr>
                              <w:pStyle w:val="TableParagraph"/>
                              <w:rPr>
                                <w:sz w:val="18"/>
                              </w:rPr>
                            </w:pPr>
                          </w:p>
                        </w:tc>
                        <w:tc>
                          <w:tcPr>
                            <w:tcW w:w="1132" w:type="dxa"/>
                          </w:tcPr>
                          <w:p w14:paraId="30E90DFF" w14:textId="77777777" w:rsidR="00DA4470" w:rsidRDefault="00DA4470">
                            <w:pPr>
                              <w:pStyle w:val="TableParagraph"/>
                              <w:rPr>
                                <w:sz w:val="18"/>
                              </w:rPr>
                            </w:pPr>
                          </w:p>
                        </w:tc>
                      </w:tr>
                    </w:tbl>
                    <w:p w14:paraId="384CEE41" w14:textId="77777777" w:rsidR="00DA4470" w:rsidRDefault="00DA4470">
                      <w:pPr>
                        <w:pStyle w:val="ad"/>
                        <w:ind w:left="0" w:firstLine="0"/>
                      </w:pPr>
                    </w:p>
                  </w:txbxContent>
                </v:textbox>
                <w10:wrap anchorx="page"/>
              </v:shape>
            </w:pict>
          </mc:Fallback>
        </mc:AlternateContent>
      </w:r>
      <w:r w:rsidR="00DD3092" w:rsidRPr="006F666F">
        <w:rPr>
          <w:sz w:val="16"/>
        </w:rPr>
        <w:t>лево</w:t>
      </w:r>
    </w:p>
    <w:p w14:paraId="368438A6" w14:textId="77777777" w:rsidR="00D972AC" w:rsidRPr="006F666F" w:rsidRDefault="00DD3092" w:rsidP="00882295">
      <w:pPr>
        <w:widowControl/>
        <w:tabs>
          <w:tab w:val="left" w:pos="696"/>
          <w:tab w:val="left" w:pos="2755"/>
        </w:tabs>
        <w:jc w:val="right"/>
        <w:rPr>
          <w:sz w:val="16"/>
        </w:rPr>
      </w:pPr>
      <w:r w:rsidRPr="006F666F">
        <w:rPr>
          <w:sz w:val="16"/>
        </w:rPr>
        <w:t>м</w:t>
      </w:r>
      <w:r w:rsidRPr="006F666F">
        <w:rPr>
          <w:sz w:val="16"/>
        </w:rPr>
        <w:tab/>
        <w:t>шт</w:t>
      </w:r>
      <w:r w:rsidRPr="006F666F">
        <w:rPr>
          <w:sz w:val="16"/>
        </w:rPr>
        <w:tab/>
      </w:r>
      <w:r w:rsidRPr="006F666F">
        <w:rPr>
          <w:spacing w:val="-1"/>
          <w:sz w:val="16"/>
        </w:rPr>
        <w:t>м</w:t>
      </w:r>
    </w:p>
    <w:p w14:paraId="097E1B10" w14:textId="77777777" w:rsidR="00D972AC" w:rsidRPr="006F666F" w:rsidRDefault="00DD3092" w:rsidP="00882295">
      <w:pPr>
        <w:pStyle w:val="ad"/>
        <w:widowControl/>
        <w:ind w:left="0" w:firstLine="0"/>
        <w:rPr>
          <w:sz w:val="21"/>
        </w:rPr>
      </w:pPr>
      <w:r w:rsidRPr="006F666F">
        <w:br w:type="column"/>
      </w:r>
    </w:p>
    <w:p w14:paraId="45E0F7B9" w14:textId="77777777" w:rsidR="00D972AC" w:rsidRPr="006F666F" w:rsidRDefault="00DD3092" w:rsidP="00882295">
      <w:pPr>
        <w:widowControl/>
        <w:ind w:left="230"/>
        <w:rPr>
          <w:sz w:val="16"/>
        </w:rPr>
      </w:pPr>
      <w:r w:rsidRPr="006F666F">
        <w:rPr>
          <w:sz w:val="16"/>
        </w:rPr>
        <w:t>ось</w:t>
      </w:r>
    </w:p>
    <w:p w14:paraId="628C55E9" w14:textId="77777777" w:rsidR="00D972AC" w:rsidRPr="006F666F" w:rsidRDefault="00DD3092" w:rsidP="00882295">
      <w:pPr>
        <w:pStyle w:val="ad"/>
        <w:widowControl/>
        <w:ind w:left="0" w:firstLine="0"/>
        <w:rPr>
          <w:sz w:val="18"/>
        </w:rPr>
      </w:pPr>
      <w:r w:rsidRPr="006F666F">
        <w:br w:type="column"/>
      </w:r>
    </w:p>
    <w:p w14:paraId="3CC8C674" w14:textId="77777777" w:rsidR="00D972AC" w:rsidRPr="006F666F" w:rsidRDefault="00D972AC" w:rsidP="00882295">
      <w:pPr>
        <w:pStyle w:val="ad"/>
        <w:widowControl/>
        <w:ind w:left="0" w:firstLine="0"/>
      </w:pPr>
    </w:p>
    <w:p w14:paraId="7D721ED0" w14:textId="77777777" w:rsidR="00D972AC" w:rsidRPr="006F666F" w:rsidRDefault="00DD3092" w:rsidP="00882295">
      <w:pPr>
        <w:widowControl/>
        <w:tabs>
          <w:tab w:val="left" w:pos="2203"/>
        </w:tabs>
        <w:ind w:left="139"/>
        <w:rPr>
          <w:sz w:val="16"/>
        </w:rPr>
      </w:pPr>
      <w:r w:rsidRPr="006F666F">
        <w:rPr>
          <w:sz w:val="16"/>
        </w:rPr>
        <w:t>шт</w:t>
      </w:r>
      <w:r w:rsidRPr="006F666F">
        <w:rPr>
          <w:sz w:val="16"/>
        </w:rPr>
        <w:tab/>
        <w:t>м</w:t>
      </w:r>
    </w:p>
    <w:p w14:paraId="1E150721" w14:textId="77777777" w:rsidR="00D972AC" w:rsidRPr="006F666F" w:rsidRDefault="00DD3092" w:rsidP="00882295">
      <w:pPr>
        <w:pStyle w:val="ad"/>
        <w:widowControl/>
        <w:ind w:left="0" w:firstLine="0"/>
        <w:rPr>
          <w:sz w:val="21"/>
        </w:rPr>
      </w:pPr>
      <w:r w:rsidRPr="006F666F">
        <w:br w:type="column"/>
      </w:r>
    </w:p>
    <w:p w14:paraId="27BF3051" w14:textId="77777777" w:rsidR="00D972AC" w:rsidRPr="006F666F" w:rsidRDefault="00DD3092" w:rsidP="00882295">
      <w:pPr>
        <w:widowControl/>
        <w:ind w:left="151"/>
        <w:rPr>
          <w:sz w:val="16"/>
        </w:rPr>
      </w:pPr>
      <w:r w:rsidRPr="006F666F">
        <w:rPr>
          <w:sz w:val="16"/>
        </w:rPr>
        <w:t>право</w:t>
      </w:r>
    </w:p>
    <w:p w14:paraId="6CAD5729" w14:textId="77777777" w:rsidR="00D972AC" w:rsidRPr="006F666F" w:rsidRDefault="00DD3092" w:rsidP="00882295">
      <w:pPr>
        <w:widowControl/>
        <w:ind w:left="635"/>
        <w:rPr>
          <w:sz w:val="16"/>
        </w:rPr>
      </w:pPr>
      <w:r w:rsidRPr="006F666F">
        <w:rPr>
          <w:sz w:val="16"/>
        </w:rPr>
        <w:t>шт</w:t>
      </w:r>
    </w:p>
    <w:p w14:paraId="50F5A187" w14:textId="77777777" w:rsidR="00D972AC" w:rsidRPr="006F666F" w:rsidRDefault="00D972AC" w:rsidP="00882295">
      <w:pPr>
        <w:widowControl/>
        <w:rPr>
          <w:sz w:val="16"/>
        </w:rPr>
        <w:sectPr w:rsidR="00D972AC" w:rsidRPr="006F666F">
          <w:type w:val="continuous"/>
          <w:pgSz w:w="16840" w:h="11910" w:orient="landscape"/>
          <w:pgMar w:top="1100" w:right="420" w:bottom="280" w:left="480" w:header="720" w:footer="720" w:gutter="0"/>
          <w:cols w:num="4" w:space="720" w:equalWidth="0">
            <w:col w:w="10325" w:space="40"/>
            <w:col w:w="455" w:space="39"/>
            <w:col w:w="2306" w:space="40"/>
            <w:col w:w="2735"/>
          </w:cols>
        </w:sectPr>
      </w:pPr>
    </w:p>
    <w:p w14:paraId="7A428597" w14:textId="77777777" w:rsidR="00D972AC" w:rsidRPr="006F666F" w:rsidRDefault="00D972AC" w:rsidP="00882295">
      <w:pPr>
        <w:pStyle w:val="ad"/>
        <w:widowControl/>
        <w:ind w:left="0" w:firstLine="0"/>
        <w:rPr>
          <w:sz w:val="20"/>
        </w:rPr>
      </w:pPr>
    </w:p>
    <w:p w14:paraId="650BF1FB" w14:textId="77777777" w:rsidR="00D972AC" w:rsidRPr="006F666F" w:rsidRDefault="00D972AC" w:rsidP="00882295">
      <w:pPr>
        <w:pStyle w:val="ad"/>
        <w:widowControl/>
        <w:ind w:left="0" w:firstLine="0"/>
        <w:rPr>
          <w:sz w:val="20"/>
        </w:rPr>
      </w:pPr>
    </w:p>
    <w:p w14:paraId="164F1B67" w14:textId="77777777" w:rsidR="00D972AC" w:rsidRPr="006F666F" w:rsidRDefault="00D972AC" w:rsidP="00882295">
      <w:pPr>
        <w:pStyle w:val="ad"/>
        <w:widowControl/>
        <w:ind w:left="0" w:firstLine="0"/>
        <w:rPr>
          <w:sz w:val="20"/>
        </w:rPr>
      </w:pPr>
    </w:p>
    <w:p w14:paraId="73DB0380" w14:textId="77777777" w:rsidR="00D972AC" w:rsidRPr="006F666F" w:rsidRDefault="00D972AC" w:rsidP="00882295">
      <w:pPr>
        <w:pStyle w:val="ad"/>
        <w:widowControl/>
        <w:ind w:left="0" w:firstLine="0"/>
        <w:rPr>
          <w:sz w:val="20"/>
        </w:rPr>
      </w:pPr>
    </w:p>
    <w:p w14:paraId="34223179" w14:textId="77777777" w:rsidR="00D972AC" w:rsidRPr="006F666F" w:rsidRDefault="00D972AC" w:rsidP="00882295">
      <w:pPr>
        <w:pStyle w:val="ad"/>
        <w:widowControl/>
        <w:ind w:left="0" w:firstLine="0"/>
        <w:rPr>
          <w:sz w:val="20"/>
        </w:rPr>
      </w:pPr>
    </w:p>
    <w:p w14:paraId="1ED0BF0F" w14:textId="77777777" w:rsidR="002367C5" w:rsidRPr="006F666F" w:rsidRDefault="002367C5" w:rsidP="00882295">
      <w:pPr>
        <w:widowControl/>
        <w:ind w:left="710" w:right="9741" w:hanging="483"/>
        <w:rPr>
          <w:b/>
          <w:sz w:val="16"/>
        </w:rPr>
      </w:pPr>
    </w:p>
    <w:p w14:paraId="493E5C98" w14:textId="77777777" w:rsidR="00D972AC" w:rsidRPr="006F666F" w:rsidRDefault="00DD3092" w:rsidP="00882295">
      <w:pPr>
        <w:widowControl/>
        <w:ind w:left="710" w:right="9741" w:hanging="483"/>
        <w:rPr>
          <w:b/>
          <w:sz w:val="24"/>
        </w:rPr>
      </w:pPr>
      <w:r w:rsidRPr="006F666F">
        <w:rPr>
          <w:b/>
          <w:sz w:val="16"/>
        </w:rPr>
        <w:t>Примечание: * - ДСССГ - дорожный сигнальный столбик стальной гибкий; ДССПЭ - дорожный сигнальный столбик из полиуретановых эластомеров; ДССП - дорожный сигнальный столбик пластиковый</w:t>
      </w:r>
      <w:r w:rsidRPr="006F666F">
        <w:rPr>
          <w:b/>
          <w:sz w:val="24"/>
        </w:rPr>
        <w:t>.</w:t>
      </w:r>
    </w:p>
    <w:p w14:paraId="78730B42" w14:textId="77777777" w:rsidR="00D972AC" w:rsidRPr="006F666F" w:rsidRDefault="00D972AC" w:rsidP="00882295">
      <w:pPr>
        <w:widowControl/>
        <w:rPr>
          <w:sz w:val="24"/>
        </w:rPr>
        <w:sectPr w:rsidR="00D972AC" w:rsidRPr="006F666F">
          <w:type w:val="continuous"/>
          <w:pgSz w:w="16840" w:h="11910" w:orient="landscape"/>
          <w:pgMar w:top="1100" w:right="420" w:bottom="280" w:left="480" w:header="720" w:footer="720" w:gutter="0"/>
          <w:cols w:space="720"/>
        </w:sectPr>
      </w:pPr>
    </w:p>
    <w:p w14:paraId="7083CD39" w14:textId="77777777" w:rsidR="00D972AC" w:rsidRPr="006F666F" w:rsidRDefault="00DD3092" w:rsidP="00882295">
      <w:pPr>
        <w:pStyle w:val="27"/>
        <w:widowControl/>
        <w:ind w:left="0" w:right="538"/>
        <w:jc w:val="right"/>
      </w:pPr>
      <w:bookmarkStart w:id="584" w:name="_Toc38305206"/>
      <w:r w:rsidRPr="006F666F">
        <w:t>Ф.3</w:t>
      </w:r>
      <w:bookmarkEnd w:id="584"/>
    </w:p>
    <w:p w14:paraId="0B64F36E" w14:textId="77777777" w:rsidR="00D972AC" w:rsidRPr="006F666F" w:rsidRDefault="00D972AC" w:rsidP="00882295">
      <w:pPr>
        <w:pStyle w:val="ad"/>
        <w:widowControl/>
        <w:ind w:left="0" w:firstLine="0"/>
        <w:rPr>
          <w:b/>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821"/>
        <w:gridCol w:w="823"/>
        <w:gridCol w:w="1322"/>
        <w:gridCol w:w="1311"/>
        <w:gridCol w:w="1421"/>
        <w:gridCol w:w="555"/>
        <w:gridCol w:w="644"/>
        <w:gridCol w:w="702"/>
        <w:gridCol w:w="778"/>
        <w:gridCol w:w="778"/>
        <w:gridCol w:w="1044"/>
        <w:gridCol w:w="1047"/>
        <w:gridCol w:w="778"/>
        <w:gridCol w:w="778"/>
        <w:gridCol w:w="1045"/>
        <w:gridCol w:w="1047"/>
      </w:tblGrid>
      <w:tr w:rsidR="00A94804" w:rsidRPr="006F666F" w14:paraId="377C859D" w14:textId="77777777">
        <w:trPr>
          <w:trHeight w:val="705"/>
        </w:trPr>
        <w:tc>
          <w:tcPr>
            <w:tcW w:w="497" w:type="dxa"/>
            <w:vMerge w:val="restart"/>
          </w:tcPr>
          <w:p w14:paraId="3ADB6FD8" w14:textId="77777777" w:rsidR="00D972AC" w:rsidRPr="006F666F" w:rsidRDefault="00D972AC" w:rsidP="00882295">
            <w:pPr>
              <w:pStyle w:val="TableParagraph"/>
              <w:widowControl/>
              <w:rPr>
                <w:b/>
                <w:sz w:val="18"/>
              </w:rPr>
            </w:pPr>
          </w:p>
          <w:p w14:paraId="0F5E83BE" w14:textId="77777777" w:rsidR="00D972AC" w:rsidRPr="006F666F" w:rsidRDefault="00D972AC" w:rsidP="00882295">
            <w:pPr>
              <w:pStyle w:val="TableParagraph"/>
              <w:widowControl/>
              <w:rPr>
                <w:b/>
                <w:sz w:val="18"/>
              </w:rPr>
            </w:pPr>
          </w:p>
          <w:p w14:paraId="37F0D46F" w14:textId="77777777" w:rsidR="00D972AC" w:rsidRPr="006F666F" w:rsidRDefault="00D972AC" w:rsidP="00882295">
            <w:pPr>
              <w:pStyle w:val="TableParagraph"/>
              <w:widowControl/>
              <w:rPr>
                <w:b/>
                <w:sz w:val="18"/>
              </w:rPr>
            </w:pPr>
          </w:p>
          <w:p w14:paraId="2D1279F2" w14:textId="77777777" w:rsidR="00D972AC" w:rsidRPr="006F666F" w:rsidRDefault="00D972AC" w:rsidP="00882295">
            <w:pPr>
              <w:pStyle w:val="TableParagraph"/>
              <w:widowControl/>
              <w:rPr>
                <w:b/>
                <w:sz w:val="20"/>
              </w:rPr>
            </w:pPr>
          </w:p>
          <w:p w14:paraId="38DD07AA" w14:textId="77777777" w:rsidR="00D972AC" w:rsidRPr="006F666F" w:rsidRDefault="00DD3092" w:rsidP="00882295">
            <w:pPr>
              <w:pStyle w:val="TableParagraph"/>
              <w:widowControl/>
              <w:ind w:left="122" w:right="93" w:firstLine="48"/>
              <w:rPr>
                <w:sz w:val="16"/>
              </w:rPr>
            </w:pPr>
            <w:r w:rsidRPr="006F666F">
              <w:rPr>
                <w:sz w:val="16"/>
              </w:rPr>
              <w:t>№ п.п.</w:t>
            </w:r>
          </w:p>
        </w:tc>
        <w:tc>
          <w:tcPr>
            <w:tcW w:w="821" w:type="dxa"/>
            <w:vMerge w:val="restart"/>
          </w:tcPr>
          <w:p w14:paraId="127BDAEE" w14:textId="77777777" w:rsidR="00D972AC" w:rsidRPr="006F666F" w:rsidRDefault="00D972AC" w:rsidP="00882295">
            <w:pPr>
              <w:pStyle w:val="TableParagraph"/>
              <w:widowControl/>
              <w:rPr>
                <w:b/>
                <w:sz w:val="18"/>
              </w:rPr>
            </w:pPr>
          </w:p>
          <w:p w14:paraId="348A8B98" w14:textId="77777777" w:rsidR="00D972AC" w:rsidRPr="006F666F" w:rsidRDefault="00D972AC" w:rsidP="00882295">
            <w:pPr>
              <w:pStyle w:val="TableParagraph"/>
              <w:widowControl/>
              <w:rPr>
                <w:b/>
                <w:sz w:val="18"/>
              </w:rPr>
            </w:pPr>
          </w:p>
          <w:p w14:paraId="421A035C" w14:textId="77777777" w:rsidR="00D972AC" w:rsidRPr="006F666F" w:rsidRDefault="00D972AC" w:rsidP="00882295">
            <w:pPr>
              <w:pStyle w:val="TableParagraph"/>
              <w:widowControl/>
              <w:rPr>
                <w:b/>
                <w:sz w:val="18"/>
              </w:rPr>
            </w:pPr>
          </w:p>
          <w:p w14:paraId="7AFFC2A6" w14:textId="77777777" w:rsidR="00D972AC" w:rsidRPr="006F666F" w:rsidRDefault="00DD3092" w:rsidP="00882295">
            <w:pPr>
              <w:pStyle w:val="TableParagraph"/>
              <w:widowControl/>
              <w:ind w:left="129" w:right="118" w:hanging="1"/>
              <w:jc w:val="center"/>
              <w:rPr>
                <w:sz w:val="16"/>
              </w:rPr>
            </w:pPr>
            <w:r w:rsidRPr="006F666F">
              <w:rPr>
                <w:sz w:val="16"/>
              </w:rPr>
              <w:t>Начало участка, км+м</w:t>
            </w:r>
          </w:p>
        </w:tc>
        <w:tc>
          <w:tcPr>
            <w:tcW w:w="823" w:type="dxa"/>
            <w:vMerge w:val="restart"/>
          </w:tcPr>
          <w:p w14:paraId="40DB5F87" w14:textId="77777777" w:rsidR="00D972AC" w:rsidRPr="006F666F" w:rsidRDefault="00D972AC" w:rsidP="00882295">
            <w:pPr>
              <w:pStyle w:val="TableParagraph"/>
              <w:widowControl/>
              <w:rPr>
                <w:b/>
                <w:sz w:val="18"/>
              </w:rPr>
            </w:pPr>
          </w:p>
          <w:p w14:paraId="3AEC9662" w14:textId="77777777" w:rsidR="00D972AC" w:rsidRPr="006F666F" w:rsidRDefault="00D972AC" w:rsidP="00882295">
            <w:pPr>
              <w:pStyle w:val="TableParagraph"/>
              <w:widowControl/>
              <w:rPr>
                <w:b/>
                <w:sz w:val="18"/>
              </w:rPr>
            </w:pPr>
          </w:p>
          <w:p w14:paraId="21520D5D" w14:textId="77777777" w:rsidR="00D972AC" w:rsidRPr="006F666F" w:rsidRDefault="00D972AC" w:rsidP="00882295">
            <w:pPr>
              <w:pStyle w:val="TableParagraph"/>
              <w:widowControl/>
              <w:rPr>
                <w:b/>
                <w:sz w:val="18"/>
              </w:rPr>
            </w:pPr>
          </w:p>
          <w:p w14:paraId="63D76181" w14:textId="77777777" w:rsidR="00D972AC" w:rsidRPr="006F666F" w:rsidRDefault="00DD3092" w:rsidP="00882295">
            <w:pPr>
              <w:pStyle w:val="TableParagraph"/>
              <w:widowControl/>
              <w:ind w:left="131" w:right="116"/>
              <w:jc w:val="center"/>
              <w:rPr>
                <w:sz w:val="16"/>
              </w:rPr>
            </w:pPr>
            <w:r w:rsidRPr="006F666F">
              <w:rPr>
                <w:sz w:val="16"/>
              </w:rPr>
              <w:t>Конец участка, км+м</w:t>
            </w:r>
          </w:p>
        </w:tc>
        <w:tc>
          <w:tcPr>
            <w:tcW w:w="4054" w:type="dxa"/>
            <w:gridSpan w:val="3"/>
            <w:vMerge w:val="restart"/>
          </w:tcPr>
          <w:p w14:paraId="58C47EF5" w14:textId="77777777" w:rsidR="00D972AC" w:rsidRPr="006F666F" w:rsidRDefault="00D972AC" w:rsidP="00882295">
            <w:pPr>
              <w:pStyle w:val="TableParagraph"/>
              <w:widowControl/>
              <w:rPr>
                <w:b/>
                <w:sz w:val="18"/>
              </w:rPr>
            </w:pPr>
          </w:p>
          <w:p w14:paraId="054768D4" w14:textId="77777777" w:rsidR="00D972AC" w:rsidRPr="006F666F" w:rsidRDefault="00D972AC" w:rsidP="00882295">
            <w:pPr>
              <w:pStyle w:val="TableParagraph"/>
              <w:widowControl/>
              <w:rPr>
                <w:b/>
                <w:sz w:val="24"/>
              </w:rPr>
            </w:pPr>
          </w:p>
          <w:p w14:paraId="1F8D4F1B" w14:textId="77777777" w:rsidR="00D972AC" w:rsidRPr="006F666F" w:rsidRDefault="00DD3092" w:rsidP="00882295">
            <w:pPr>
              <w:pStyle w:val="TableParagraph"/>
              <w:widowControl/>
              <w:ind w:left="458"/>
              <w:rPr>
                <w:sz w:val="16"/>
              </w:rPr>
            </w:pPr>
            <w:r w:rsidRPr="006F666F">
              <w:rPr>
                <w:sz w:val="16"/>
              </w:rPr>
              <w:t>Тип ограждения установленного/замененного</w:t>
            </w:r>
          </w:p>
        </w:tc>
        <w:tc>
          <w:tcPr>
            <w:tcW w:w="1901" w:type="dxa"/>
            <w:gridSpan w:val="3"/>
            <w:vMerge w:val="restart"/>
          </w:tcPr>
          <w:p w14:paraId="0B207A3B" w14:textId="77777777" w:rsidR="00D972AC" w:rsidRPr="006F666F" w:rsidRDefault="00D972AC" w:rsidP="00882295">
            <w:pPr>
              <w:pStyle w:val="TableParagraph"/>
              <w:widowControl/>
              <w:rPr>
                <w:b/>
                <w:sz w:val="18"/>
              </w:rPr>
            </w:pPr>
          </w:p>
          <w:p w14:paraId="77FDDE7B" w14:textId="77777777" w:rsidR="00D972AC" w:rsidRPr="006F666F" w:rsidRDefault="00D972AC" w:rsidP="00882295">
            <w:pPr>
              <w:pStyle w:val="TableParagraph"/>
              <w:widowControl/>
              <w:rPr>
                <w:b/>
                <w:sz w:val="24"/>
              </w:rPr>
            </w:pPr>
          </w:p>
          <w:p w14:paraId="614D0599" w14:textId="77777777" w:rsidR="00D972AC" w:rsidRPr="006F666F" w:rsidRDefault="00DD3092" w:rsidP="00882295">
            <w:pPr>
              <w:pStyle w:val="TableParagraph"/>
              <w:widowControl/>
              <w:ind w:left="326"/>
              <w:rPr>
                <w:sz w:val="16"/>
              </w:rPr>
            </w:pPr>
            <w:r w:rsidRPr="006F666F">
              <w:rPr>
                <w:sz w:val="16"/>
              </w:rPr>
              <w:t>Протяженность, м</w:t>
            </w:r>
          </w:p>
        </w:tc>
        <w:tc>
          <w:tcPr>
            <w:tcW w:w="3647" w:type="dxa"/>
            <w:gridSpan w:val="4"/>
          </w:tcPr>
          <w:p w14:paraId="62DCB498" w14:textId="77777777" w:rsidR="00D972AC" w:rsidRPr="006F666F" w:rsidRDefault="00D972AC" w:rsidP="00882295">
            <w:pPr>
              <w:pStyle w:val="TableParagraph"/>
              <w:widowControl/>
              <w:rPr>
                <w:b/>
                <w:sz w:val="14"/>
              </w:rPr>
            </w:pPr>
          </w:p>
          <w:p w14:paraId="48090848" w14:textId="77777777" w:rsidR="00D972AC" w:rsidRPr="006F666F" w:rsidRDefault="00DD3092" w:rsidP="00882295">
            <w:pPr>
              <w:pStyle w:val="TableParagraph"/>
              <w:widowControl/>
              <w:ind w:left="1260" w:right="124" w:hanging="1114"/>
              <w:rPr>
                <w:sz w:val="16"/>
              </w:rPr>
            </w:pPr>
            <w:r w:rsidRPr="006F666F">
              <w:rPr>
                <w:sz w:val="16"/>
              </w:rPr>
              <w:t>Установка/замена щитков на осевом ограждении барьерного типа</w:t>
            </w:r>
          </w:p>
        </w:tc>
        <w:tc>
          <w:tcPr>
            <w:tcW w:w="3648" w:type="dxa"/>
            <w:gridSpan w:val="4"/>
          </w:tcPr>
          <w:p w14:paraId="1D8F7C90" w14:textId="77777777" w:rsidR="00D972AC" w:rsidRPr="006F666F" w:rsidRDefault="00D972AC" w:rsidP="00882295">
            <w:pPr>
              <w:pStyle w:val="TableParagraph"/>
              <w:widowControl/>
              <w:rPr>
                <w:b/>
                <w:sz w:val="14"/>
              </w:rPr>
            </w:pPr>
          </w:p>
          <w:p w14:paraId="24AA61F4" w14:textId="77777777" w:rsidR="00D972AC" w:rsidRPr="006F666F" w:rsidRDefault="00DD3092" w:rsidP="00882295">
            <w:pPr>
              <w:pStyle w:val="TableParagraph"/>
              <w:widowControl/>
              <w:ind w:left="733" w:right="90" w:hanging="627"/>
              <w:rPr>
                <w:sz w:val="16"/>
              </w:rPr>
            </w:pPr>
            <w:r w:rsidRPr="006F666F">
              <w:rPr>
                <w:sz w:val="16"/>
              </w:rPr>
              <w:t>Установка/замена световозвращающих элементов на ограждении барьерного типа</w:t>
            </w:r>
          </w:p>
        </w:tc>
      </w:tr>
      <w:tr w:rsidR="00A94804" w:rsidRPr="006F666F" w14:paraId="442A3254" w14:textId="77777777">
        <w:trPr>
          <w:trHeight w:val="465"/>
        </w:trPr>
        <w:tc>
          <w:tcPr>
            <w:tcW w:w="497" w:type="dxa"/>
            <w:vMerge/>
            <w:tcBorders>
              <w:top w:val="nil"/>
            </w:tcBorders>
          </w:tcPr>
          <w:p w14:paraId="3F1EA5D0" w14:textId="77777777" w:rsidR="00D972AC" w:rsidRPr="006F666F" w:rsidRDefault="00D972AC" w:rsidP="00882295">
            <w:pPr>
              <w:widowControl/>
              <w:rPr>
                <w:sz w:val="2"/>
                <w:szCs w:val="2"/>
              </w:rPr>
            </w:pPr>
          </w:p>
        </w:tc>
        <w:tc>
          <w:tcPr>
            <w:tcW w:w="821" w:type="dxa"/>
            <w:vMerge/>
            <w:tcBorders>
              <w:top w:val="nil"/>
            </w:tcBorders>
          </w:tcPr>
          <w:p w14:paraId="15CBE4DF" w14:textId="77777777" w:rsidR="00D972AC" w:rsidRPr="006F666F" w:rsidRDefault="00D972AC" w:rsidP="00882295">
            <w:pPr>
              <w:widowControl/>
              <w:rPr>
                <w:sz w:val="2"/>
                <w:szCs w:val="2"/>
              </w:rPr>
            </w:pPr>
          </w:p>
        </w:tc>
        <w:tc>
          <w:tcPr>
            <w:tcW w:w="823" w:type="dxa"/>
            <w:vMerge/>
            <w:tcBorders>
              <w:top w:val="nil"/>
            </w:tcBorders>
          </w:tcPr>
          <w:p w14:paraId="4A17FD5A" w14:textId="77777777" w:rsidR="00D972AC" w:rsidRPr="006F666F" w:rsidRDefault="00D972AC" w:rsidP="00882295">
            <w:pPr>
              <w:widowControl/>
              <w:rPr>
                <w:sz w:val="2"/>
                <w:szCs w:val="2"/>
              </w:rPr>
            </w:pPr>
          </w:p>
        </w:tc>
        <w:tc>
          <w:tcPr>
            <w:tcW w:w="4054" w:type="dxa"/>
            <w:gridSpan w:val="3"/>
            <w:vMerge/>
            <w:tcBorders>
              <w:top w:val="nil"/>
            </w:tcBorders>
          </w:tcPr>
          <w:p w14:paraId="155F4455" w14:textId="77777777" w:rsidR="00D972AC" w:rsidRPr="006F666F" w:rsidRDefault="00D972AC" w:rsidP="00882295">
            <w:pPr>
              <w:widowControl/>
              <w:rPr>
                <w:sz w:val="2"/>
                <w:szCs w:val="2"/>
              </w:rPr>
            </w:pPr>
          </w:p>
        </w:tc>
        <w:tc>
          <w:tcPr>
            <w:tcW w:w="1901" w:type="dxa"/>
            <w:gridSpan w:val="3"/>
            <w:vMerge/>
            <w:tcBorders>
              <w:top w:val="nil"/>
            </w:tcBorders>
          </w:tcPr>
          <w:p w14:paraId="02CD342B" w14:textId="77777777" w:rsidR="00D972AC" w:rsidRPr="006F666F" w:rsidRDefault="00D972AC" w:rsidP="00882295">
            <w:pPr>
              <w:widowControl/>
              <w:rPr>
                <w:sz w:val="2"/>
                <w:szCs w:val="2"/>
              </w:rPr>
            </w:pPr>
          </w:p>
        </w:tc>
        <w:tc>
          <w:tcPr>
            <w:tcW w:w="778" w:type="dxa"/>
            <w:vMerge w:val="restart"/>
          </w:tcPr>
          <w:p w14:paraId="15570D72" w14:textId="77777777" w:rsidR="00D972AC" w:rsidRPr="006F666F" w:rsidRDefault="00D972AC" w:rsidP="00882295">
            <w:pPr>
              <w:pStyle w:val="TableParagraph"/>
              <w:widowControl/>
              <w:rPr>
                <w:b/>
                <w:sz w:val="24"/>
              </w:rPr>
            </w:pPr>
          </w:p>
          <w:p w14:paraId="47AB8E41" w14:textId="77777777" w:rsidR="00D972AC" w:rsidRPr="006F666F" w:rsidRDefault="00DD3092" w:rsidP="00882295">
            <w:pPr>
              <w:pStyle w:val="TableParagraph"/>
              <w:widowControl/>
              <w:ind w:left="125" w:right="101" w:firstLine="26"/>
              <w:rPr>
                <w:sz w:val="16"/>
              </w:rPr>
            </w:pPr>
            <w:r w:rsidRPr="006F666F">
              <w:rPr>
                <w:sz w:val="16"/>
              </w:rPr>
              <w:t>начало участка</w:t>
            </w:r>
          </w:p>
        </w:tc>
        <w:tc>
          <w:tcPr>
            <w:tcW w:w="778" w:type="dxa"/>
            <w:vMerge w:val="restart"/>
          </w:tcPr>
          <w:p w14:paraId="1B7D3B2B" w14:textId="77777777" w:rsidR="00D972AC" w:rsidRPr="006F666F" w:rsidRDefault="00D972AC" w:rsidP="00882295">
            <w:pPr>
              <w:pStyle w:val="TableParagraph"/>
              <w:widowControl/>
              <w:rPr>
                <w:b/>
                <w:sz w:val="24"/>
              </w:rPr>
            </w:pPr>
          </w:p>
          <w:p w14:paraId="2E539526" w14:textId="77777777" w:rsidR="00D972AC" w:rsidRPr="006F666F" w:rsidRDefault="00DD3092" w:rsidP="00882295">
            <w:pPr>
              <w:pStyle w:val="TableParagraph"/>
              <w:widowControl/>
              <w:ind w:left="127" w:right="99" w:firstLine="60"/>
              <w:rPr>
                <w:sz w:val="16"/>
              </w:rPr>
            </w:pPr>
            <w:r w:rsidRPr="006F666F">
              <w:rPr>
                <w:sz w:val="16"/>
              </w:rPr>
              <w:t>конец участка</w:t>
            </w:r>
          </w:p>
        </w:tc>
        <w:tc>
          <w:tcPr>
            <w:tcW w:w="1044" w:type="dxa"/>
            <w:vMerge w:val="restart"/>
          </w:tcPr>
          <w:p w14:paraId="578D92F1" w14:textId="77777777" w:rsidR="00D972AC" w:rsidRPr="006F666F" w:rsidRDefault="00D972AC" w:rsidP="00882295">
            <w:pPr>
              <w:pStyle w:val="TableParagraph"/>
              <w:widowControl/>
              <w:rPr>
                <w:b/>
                <w:sz w:val="24"/>
              </w:rPr>
            </w:pPr>
          </w:p>
          <w:p w14:paraId="6D4B13F8" w14:textId="77777777" w:rsidR="00D972AC" w:rsidRPr="006F666F" w:rsidRDefault="00DD3092" w:rsidP="00882295">
            <w:pPr>
              <w:pStyle w:val="TableParagraph"/>
              <w:widowControl/>
              <w:ind w:left="172" w:right="109" w:hanging="39"/>
              <w:rPr>
                <w:sz w:val="16"/>
              </w:rPr>
            </w:pPr>
            <w:r w:rsidRPr="006F666F">
              <w:rPr>
                <w:sz w:val="16"/>
              </w:rPr>
              <w:t>количество установки</w:t>
            </w:r>
          </w:p>
        </w:tc>
        <w:tc>
          <w:tcPr>
            <w:tcW w:w="1047" w:type="dxa"/>
            <w:vMerge w:val="restart"/>
          </w:tcPr>
          <w:p w14:paraId="744A0AED" w14:textId="77777777" w:rsidR="00D972AC" w:rsidRPr="006F666F" w:rsidRDefault="00D972AC" w:rsidP="00882295">
            <w:pPr>
              <w:pStyle w:val="TableParagraph"/>
              <w:widowControl/>
              <w:rPr>
                <w:b/>
                <w:sz w:val="24"/>
              </w:rPr>
            </w:pPr>
          </w:p>
          <w:p w14:paraId="57920D6C" w14:textId="77777777" w:rsidR="00D972AC" w:rsidRPr="006F666F" w:rsidRDefault="00DD3092" w:rsidP="00882295">
            <w:pPr>
              <w:pStyle w:val="TableParagraph"/>
              <w:widowControl/>
              <w:ind w:left="271" w:right="111" w:hanging="137"/>
              <w:rPr>
                <w:sz w:val="16"/>
              </w:rPr>
            </w:pPr>
            <w:r w:rsidRPr="006F666F">
              <w:rPr>
                <w:sz w:val="16"/>
              </w:rPr>
              <w:t>количество замены</w:t>
            </w:r>
          </w:p>
        </w:tc>
        <w:tc>
          <w:tcPr>
            <w:tcW w:w="778" w:type="dxa"/>
            <w:vMerge w:val="restart"/>
          </w:tcPr>
          <w:p w14:paraId="1919D4A9" w14:textId="77777777" w:rsidR="00D972AC" w:rsidRPr="006F666F" w:rsidRDefault="00D972AC" w:rsidP="00882295">
            <w:pPr>
              <w:pStyle w:val="TableParagraph"/>
              <w:widowControl/>
              <w:rPr>
                <w:b/>
                <w:sz w:val="24"/>
              </w:rPr>
            </w:pPr>
          </w:p>
          <w:p w14:paraId="0F000481" w14:textId="77777777" w:rsidR="00D972AC" w:rsidRPr="006F666F" w:rsidRDefault="00DD3092" w:rsidP="00882295">
            <w:pPr>
              <w:pStyle w:val="TableParagraph"/>
              <w:widowControl/>
              <w:ind w:left="124" w:right="102" w:firstLine="26"/>
              <w:rPr>
                <w:sz w:val="16"/>
              </w:rPr>
            </w:pPr>
            <w:r w:rsidRPr="006F666F">
              <w:rPr>
                <w:sz w:val="16"/>
              </w:rPr>
              <w:t>начало участка</w:t>
            </w:r>
          </w:p>
        </w:tc>
        <w:tc>
          <w:tcPr>
            <w:tcW w:w="778" w:type="dxa"/>
            <w:vMerge w:val="restart"/>
          </w:tcPr>
          <w:p w14:paraId="0EB989AE" w14:textId="77777777" w:rsidR="00D972AC" w:rsidRPr="006F666F" w:rsidRDefault="00D972AC" w:rsidP="00882295">
            <w:pPr>
              <w:pStyle w:val="TableParagraph"/>
              <w:widowControl/>
              <w:rPr>
                <w:b/>
                <w:sz w:val="24"/>
              </w:rPr>
            </w:pPr>
          </w:p>
          <w:p w14:paraId="7EE39041" w14:textId="77777777" w:rsidR="00D972AC" w:rsidRPr="006F666F" w:rsidRDefault="00DD3092" w:rsidP="00882295">
            <w:pPr>
              <w:pStyle w:val="TableParagraph"/>
              <w:widowControl/>
              <w:ind w:left="123" w:right="103" w:firstLine="60"/>
              <w:rPr>
                <w:sz w:val="16"/>
              </w:rPr>
            </w:pPr>
            <w:r w:rsidRPr="006F666F">
              <w:rPr>
                <w:sz w:val="16"/>
              </w:rPr>
              <w:t>конец участка</w:t>
            </w:r>
          </w:p>
        </w:tc>
        <w:tc>
          <w:tcPr>
            <w:tcW w:w="1045" w:type="dxa"/>
            <w:vMerge w:val="restart"/>
          </w:tcPr>
          <w:p w14:paraId="7B2208B8" w14:textId="77777777" w:rsidR="00D972AC" w:rsidRPr="006F666F" w:rsidRDefault="00D972AC" w:rsidP="00882295">
            <w:pPr>
              <w:pStyle w:val="TableParagraph"/>
              <w:widowControl/>
              <w:rPr>
                <w:b/>
                <w:sz w:val="24"/>
              </w:rPr>
            </w:pPr>
          </w:p>
          <w:p w14:paraId="63B56577" w14:textId="77777777" w:rsidR="00D972AC" w:rsidRPr="006F666F" w:rsidRDefault="00DD3092" w:rsidP="00882295">
            <w:pPr>
              <w:pStyle w:val="TableParagraph"/>
              <w:widowControl/>
              <w:ind w:left="171" w:right="111" w:hanging="39"/>
              <w:rPr>
                <w:sz w:val="16"/>
              </w:rPr>
            </w:pPr>
            <w:r w:rsidRPr="006F666F">
              <w:rPr>
                <w:sz w:val="16"/>
              </w:rPr>
              <w:t>количество установки</w:t>
            </w:r>
          </w:p>
        </w:tc>
        <w:tc>
          <w:tcPr>
            <w:tcW w:w="1047" w:type="dxa"/>
            <w:vMerge w:val="restart"/>
          </w:tcPr>
          <w:p w14:paraId="4102725A" w14:textId="77777777" w:rsidR="00D972AC" w:rsidRPr="006F666F" w:rsidRDefault="00D972AC" w:rsidP="00882295">
            <w:pPr>
              <w:pStyle w:val="TableParagraph"/>
              <w:widowControl/>
              <w:rPr>
                <w:b/>
                <w:sz w:val="24"/>
              </w:rPr>
            </w:pPr>
          </w:p>
          <w:p w14:paraId="15E9C4A9" w14:textId="77777777" w:rsidR="00D972AC" w:rsidRPr="006F666F" w:rsidRDefault="00DD3092" w:rsidP="00882295">
            <w:pPr>
              <w:pStyle w:val="TableParagraph"/>
              <w:widowControl/>
              <w:ind w:left="269" w:right="113" w:hanging="137"/>
              <w:rPr>
                <w:sz w:val="16"/>
              </w:rPr>
            </w:pPr>
            <w:r w:rsidRPr="006F666F">
              <w:rPr>
                <w:sz w:val="16"/>
              </w:rPr>
              <w:t>количество замены</w:t>
            </w:r>
          </w:p>
        </w:tc>
      </w:tr>
      <w:tr w:rsidR="00A94804" w:rsidRPr="006F666F" w14:paraId="308C715F" w14:textId="77777777">
        <w:trPr>
          <w:trHeight w:val="462"/>
        </w:trPr>
        <w:tc>
          <w:tcPr>
            <w:tcW w:w="497" w:type="dxa"/>
            <w:vMerge/>
            <w:tcBorders>
              <w:top w:val="nil"/>
            </w:tcBorders>
          </w:tcPr>
          <w:p w14:paraId="21D99D6E" w14:textId="77777777" w:rsidR="00D972AC" w:rsidRPr="006F666F" w:rsidRDefault="00D972AC" w:rsidP="00882295">
            <w:pPr>
              <w:widowControl/>
              <w:rPr>
                <w:sz w:val="2"/>
                <w:szCs w:val="2"/>
              </w:rPr>
            </w:pPr>
          </w:p>
        </w:tc>
        <w:tc>
          <w:tcPr>
            <w:tcW w:w="821" w:type="dxa"/>
            <w:vMerge/>
            <w:tcBorders>
              <w:top w:val="nil"/>
            </w:tcBorders>
          </w:tcPr>
          <w:p w14:paraId="3479416E" w14:textId="77777777" w:rsidR="00D972AC" w:rsidRPr="006F666F" w:rsidRDefault="00D972AC" w:rsidP="00882295">
            <w:pPr>
              <w:widowControl/>
              <w:rPr>
                <w:sz w:val="2"/>
                <w:szCs w:val="2"/>
              </w:rPr>
            </w:pPr>
          </w:p>
        </w:tc>
        <w:tc>
          <w:tcPr>
            <w:tcW w:w="823" w:type="dxa"/>
            <w:vMerge/>
            <w:tcBorders>
              <w:top w:val="nil"/>
            </w:tcBorders>
          </w:tcPr>
          <w:p w14:paraId="2ACFE2D8" w14:textId="77777777" w:rsidR="00D972AC" w:rsidRPr="006F666F" w:rsidRDefault="00D972AC" w:rsidP="00882295">
            <w:pPr>
              <w:widowControl/>
              <w:rPr>
                <w:sz w:val="2"/>
                <w:szCs w:val="2"/>
              </w:rPr>
            </w:pPr>
          </w:p>
        </w:tc>
        <w:tc>
          <w:tcPr>
            <w:tcW w:w="2633" w:type="dxa"/>
            <w:gridSpan w:val="2"/>
          </w:tcPr>
          <w:p w14:paraId="043E2FB2" w14:textId="77777777" w:rsidR="00D972AC" w:rsidRPr="006F666F" w:rsidRDefault="00DD3092" w:rsidP="00882295">
            <w:pPr>
              <w:pStyle w:val="TableParagraph"/>
              <w:widowControl/>
              <w:ind w:left="808"/>
              <w:rPr>
                <w:sz w:val="16"/>
              </w:rPr>
            </w:pPr>
            <w:r w:rsidRPr="006F666F">
              <w:rPr>
                <w:sz w:val="16"/>
              </w:rPr>
              <w:t>металлические</w:t>
            </w:r>
          </w:p>
        </w:tc>
        <w:tc>
          <w:tcPr>
            <w:tcW w:w="1421" w:type="dxa"/>
            <w:vMerge w:val="restart"/>
          </w:tcPr>
          <w:p w14:paraId="60B86E1E" w14:textId="77777777" w:rsidR="00D972AC" w:rsidRPr="006F666F" w:rsidRDefault="00D972AC" w:rsidP="00882295">
            <w:pPr>
              <w:pStyle w:val="TableParagraph"/>
              <w:widowControl/>
              <w:rPr>
                <w:b/>
                <w:sz w:val="18"/>
              </w:rPr>
            </w:pPr>
          </w:p>
          <w:p w14:paraId="1E65666B" w14:textId="77777777" w:rsidR="00D972AC" w:rsidRPr="006F666F" w:rsidRDefault="00DD3092" w:rsidP="00882295">
            <w:pPr>
              <w:pStyle w:val="TableParagraph"/>
              <w:widowControl/>
              <w:ind w:left="149"/>
              <w:rPr>
                <w:sz w:val="16"/>
              </w:rPr>
            </w:pPr>
            <w:r w:rsidRPr="006F666F">
              <w:rPr>
                <w:sz w:val="16"/>
              </w:rPr>
              <w:t>железобетонные</w:t>
            </w:r>
          </w:p>
        </w:tc>
        <w:tc>
          <w:tcPr>
            <w:tcW w:w="555" w:type="dxa"/>
            <w:vMerge w:val="restart"/>
          </w:tcPr>
          <w:p w14:paraId="3316D177" w14:textId="77777777" w:rsidR="00D972AC" w:rsidRPr="006F666F" w:rsidRDefault="00D972AC" w:rsidP="00882295">
            <w:pPr>
              <w:pStyle w:val="TableParagraph"/>
              <w:widowControl/>
              <w:rPr>
                <w:b/>
                <w:sz w:val="18"/>
              </w:rPr>
            </w:pPr>
          </w:p>
          <w:p w14:paraId="0D6E9DB9" w14:textId="77777777" w:rsidR="00D972AC" w:rsidRPr="006F666F" w:rsidRDefault="00DD3092" w:rsidP="00882295">
            <w:pPr>
              <w:pStyle w:val="TableParagraph"/>
              <w:widowControl/>
              <w:ind w:left="125"/>
              <w:rPr>
                <w:sz w:val="16"/>
              </w:rPr>
            </w:pPr>
            <w:r w:rsidRPr="006F666F">
              <w:rPr>
                <w:sz w:val="16"/>
              </w:rPr>
              <w:t>лево</w:t>
            </w:r>
          </w:p>
        </w:tc>
        <w:tc>
          <w:tcPr>
            <w:tcW w:w="644" w:type="dxa"/>
            <w:vMerge w:val="restart"/>
          </w:tcPr>
          <w:p w14:paraId="67A56D5D" w14:textId="77777777" w:rsidR="00D972AC" w:rsidRPr="006F666F" w:rsidRDefault="00D972AC" w:rsidP="00882295">
            <w:pPr>
              <w:pStyle w:val="TableParagraph"/>
              <w:widowControl/>
              <w:rPr>
                <w:b/>
                <w:sz w:val="18"/>
              </w:rPr>
            </w:pPr>
          </w:p>
          <w:p w14:paraId="50617A9A" w14:textId="77777777" w:rsidR="00D972AC" w:rsidRPr="006F666F" w:rsidRDefault="00DD3092" w:rsidP="00882295">
            <w:pPr>
              <w:pStyle w:val="TableParagraph"/>
              <w:widowControl/>
              <w:ind w:left="124"/>
              <w:rPr>
                <w:sz w:val="16"/>
              </w:rPr>
            </w:pPr>
            <w:r w:rsidRPr="006F666F">
              <w:rPr>
                <w:sz w:val="16"/>
              </w:rPr>
              <w:t>право</w:t>
            </w:r>
          </w:p>
        </w:tc>
        <w:tc>
          <w:tcPr>
            <w:tcW w:w="702" w:type="dxa"/>
            <w:vMerge w:val="restart"/>
          </w:tcPr>
          <w:p w14:paraId="46A93C6A" w14:textId="77777777" w:rsidR="00D972AC" w:rsidRPr="006F666F" w:rsidRDefault="00D972AC" w:rsidP="00882295">
            <w:pPr>
              <w:pStyle w:val="TableParagraph"/>
              <w:widowControl/>
              <w:rPr>
                <w:b/>
                <w:sz w:val="18"/>
              </w:rPr>
            </w:pPr>
          </w:p>
          <w:p w14:paraId="657F7982" w14:textId="77777777" w:rsidR="00D972AC" w:rsidRPr="006F666F" w:rsidRDefault="00DD3092" w:rsidP="00882295">
            <w:pPr>
              <w:pStyle w:val="TableParagraph"/>
              <w:widowControl/>
              <w:ind w:left="123"/>
              <w:rPr>
                <w:sz w:val="16"/>
              </w:rPr>
            </w:pPr>
            <w:r w:rsidRPr="006F666F">
              <w:rPr>
                <w:sz w:val="16"/>
              </w:rPr>
              <w:t>осевое</w:t>
            </w:r>
          </w:p>
        </w:tc>
        <w:tc>
          <w:tcPr>
            <w:tcW w:w="778" w:type="dxa"/>
            <w:vMerge/>
            <w:tcBorders>
              <w:top w:val="nil"/>
            </w:tcBorders>
          </w:tcPr>
          <w:p w14:paraId="6665699C" w14:textId="77777777" w:rsidR="00D972AC" w:rsidRPr="006F666F" w:rsidRDefault="00D972AC" w:rsidP="00882295">
            <w:pPr>
              <w:widowControl/>
              <w:rPr>
                <w:sz w:val="2"/>
                <w:szCs w:val="2"/>
              </w:rPr>
            </w:pPr>
          </w:p>
        </w:tc>
        <w:tc>
          <w:tcPr>
            <w:tcW w:w="778" w:type="dxa"/>
            <w:vMerge/>
            <w:tcBorders>
              <w:top w:val="nil"/>
            </w:tcBorders>
          </w:tcPr>
          <w:p w14:paraId="5B916966" w14:textId="77777777" w:rsidR="00D972AC" w:rsidRPr="006F666F" w:rsidRDefault="00D972AC" w:rsidP="00882295">
            <w:pPr>
              <w:widowControl/>
              <w:rPr>
                <w:sz w:val="2"/>
                <w:szCs w:val="2"/>
              </w:rPr>
            </w:pPr>
          </w:p>
        </w:tc>
        <w:tc>
          <w:tcPr>
            <w:tcW w:w="1044" w:type="dxa"/>
            <w:vMerge/>
            <w:tcBorders>
              <w:top w:val="nil"/>
            </w:tcBorders>
          </w:tcPr>
          <w:p w14:paraId="74856530" w14:textId="77777777" w:rsidR="00D972AC" w:rsidRPr="006F666F" w:rsidRDefault="00D972AC" w:rsidP="00882295">
            <w:pPr>
              <w:widowControl/>
              <w:rPr>
                <w:sz w:val="2"/>
                <w:szCs w:val="2"/>
              </w:rPr>
            </w:pPr>
          </w:p>
        </w:tc>
        <w:tc>
          <w:tcPr>
            <w:tcW w:w="1047" w:type="dxa"/>
            <w:vMerge/>
            <w:tcBorders>
              <w:top w:val="nil"/>
            </w:tcBorders>
          </w:tcPr>
          <w:p w14:paraId="3C87DB4C" w14:textId="77777777" w:rsidR="00D972AC" w:rsidRPr="006F666F" w:rsidRDefault="00D972AC" w:rsidP="00882295">
            <w:pPr>
              <w:widowControl/>
              <w:rPr>
                <w:sz w:val="2"/>
                <w:szCs w:val="2"/>
              </w:rPr>
            </w:pPr>
          </w:p>
        </w:tc>
        <w:tc>
          <w:tcPr>
            <w:tcW w:w="778" w:type="dxa"/>
            <w:vMerge/>
            <w:tcBorders>
              <w:top w:val="nil"/>
            </w:tcBorders>
          </w:tcPr>
          <w:p w14:paraId="42F4CC00" w14:textId="77777777" w:rsidR="00D972AC" w:rsidRPr="006F666F" w:rsidRDefault="00D972AC" w:rsidP="00882295">
            <w:pPr>
              <w:widowControl/>
              <w:rPr>
                <w:sz w:val="2"/>
                <w:szCs w:val="2"/>
              </w:rPr>
            </w:pPr>
          </w:p>
        </w:tc>
        <w:tc>
          <w:tcPr>
            <w:tcW w:w="778" w:type="dxa"/>
            <w:vMerge/>
            <w:tcBorders>
              <w:top w:val="nil"/>
            </w:tcBorders>
          </w:tcPr>
          <w:p w14:paraId="4442EA3A" w14:textId="77777777" w:rsidR="00D972AC" w:rsidRPr="006F666F" w:rsidRDefault="00D972AC" w:rsidP="00882295">
            <w:pPr>
              <w:widowControl/>
              <w:rPr>
                <w:sz w:val="2"/>
                <w:szCs w:val="2"/>
              </w:rPr>
            </w:pPr>
          </w:p>
        </w:tc>
        <w:tc>
          <w:tcPr>
            <w:tcW w:w="1045" w:type="dxa"/>
            <w:vMerge/>
            <w:tcBorders>
              <w:top w:val="nil"/>
            </w:tcBorders>
          </w:tcPr>
          <w:p w14:paraId="56207ED2" w14:textId="77777777" w:rsidR="00D972AC" w:rsidRPr="006F666F" w:rsidRDefault="00D972AC" w:rsidP="00882295">
            <w:pPr>
              <w:widowControl/>
              <w:rPr>
                <w:sz w:val="2"/>
                <w:szCs w:val="2"/>
              </w:rPr>
            </w:pPr>
          </w:p>
        </w:tc>
        <w:tc>
          <w:tcPr>
            <w:tcW w:w="1047" w:type="dxa"/>
            <w:vMerge/>
            <w:tcBorders>
              <w:top w:val="nil"/>
            </w:tcBorders>
          </w:tcPr>
          <w:p w14:paraId="37AE30A1" w14:textId="77777777" w:rsidR="00D972AC" w:rsidRPr="006F666F" w:rsidRDefault="00D972AC" w:rsidP="00882295">
            <w:pPr>
              <w:widowControl/>
              <w:rPr>
                <w:sz w:val="2"/>
                <w:szCs w:val="2"/>
              </w:rPr>
            </w:pPr>
          </w:p>
        </w:tc>
      </w:tr>
      <w:tr w:rsidR="00A94804" w:rsidRPr="006F666F" w14:paraId="233847D1" w14:textId="77777777">
        <w:trPr>
          <w:trHeight w:val="436"/>
        </w:trPr>
        <w:tc>
          <w:tcPr>
            <w:tcW w:w="497" w:type="dxa"/>
            <w:vMerge/>
            <w:tcBorders>
              <w:top w:val="nil"/>
            </w:tcBorders>
          </w:tcPr>
          <w:p w14:paraId="16E61E09" w14:textId="77777777" w:rsidR="00D972AC" w:rsidRPr="006F666F" w:rsidRDefault="00D972AC" w:rsidP="00882295">
            <w:pPr>
              <w:widowControl/>
              <w:rPr>
                <w:sz w:val="2"/>
                <w:szCs w:val="2"/>
              </w:rPr>
            </w:pPr>
          </w:p>
        </w:tc>
        <w:tc>
          <w:tcPr>
            <w:tcW w:w="821" w:type="dxa"/>
            <w:vMerge/>
            <w:tcBorders>
              <w:top w:val="nil"/>
            </w:tcBorders>
          </w:tcPr>
          <w:p w14:paraId="151AEE8D" w14:textId="77777777" w:rsidR="00D972AC" w:rsidRPr="006F666F" w:rsidRDefault="00D972AC" w:rsidP="00882295">
            <w:pPr>
              <w:widowControl/>
              <w:rPr>
                <w:sz w:val="2"/>
                <w:szCs w:val="2"/>
              </w:rPr>
            </w:pPr>
          </w:p>
        </w:tc>
        <w:tc>
          <w:tcPr>
            <w:tcW w:w="823" w:type="dxa"/>
            <w:vMerge/>
            <w:tcBorders>
              <w:top w:val="nil"/>
            </w:tcBorders>
          </w:tcPr>
          <w:p w14:paraId="453E624D" w14:textId="77777777" w:rsidR="00D972AC" w:rsidRPr="006F666F" w:rsidRDefault="00D972AC" w:rsidP="00882295">
            <w:pPr>
              <w:widowControl/>
              <w:rPr>
                <w:sz w:val="2"/>
                <w:szCs w:val="2"/>
              </w:rPr>
            </w:pPr>
          </w:p>
        </w:tc>
        <w:tc>
          <w:tcPr>
            <w:tcW w:w="1322" w:type="dxa"/>
          </w:tcPr>
          <w:p w14:paraId="054DFDF7" w14:textId="77777777" w:rsidR="00D972AC" w:rsidRPr="006F666F" w:rsidRDefault="00DD3092" w:rsidP="00882295">
            <w:pPr>
              <w:pStyle w:val="TableParagraph"/>
              <w:widowControl/>
              <w:ind w:left="9"/>
              <w:jc w:val="center"/>
              <w:rPr>
                <w:sz w:val="16"/>
              </w:rPr>
            </w:pPr>
            <w:r w:rsidRPr="006F666F">
              <w:rPr>
                <w:sz w:val="16"/>
              </w:rPr>
              <w:t>односторонние</w:t>
            </w:r>
          </w:p>
        </w:tc>
        <w:tc>
          <w:tcPr>
            <w:tcW w:w="1311" w:type="dxa"/>
          </w:tcPr>
          <w:p w14:paraId="1C14A5FA" w14:textId="77777777" w:rsidR="00D972AC" w:rsidRPr="006F666F" w:rsidRDefault="00DD3092" w:rsidP="00882295">
            <w:pPr>
              <w:pStyle w:val="TableParagraph"/>
              <w:widowControl/>
              <w:ind w:left="121" w:right="113"/>
              <w:jc w:val="center"/>
              <w:rPr>
                <w:sz w:val="16"/>
              </w:rPr>
            </w:pPr>
            <w:r w:rsidRPr="006F666F">
              <w:rPr>
                <w:sz w:val="16"/>
              </w:rPr>
              <w:t>двухсторонние</w:t>
            </w:r>
          </w:p>
        </w:tc>
        <w:tc>
          <w:tcPr>
            <w:tcW w:w="1421" w:type="dxa"/>
            <w:vMerge/>
            <w:tcBorders>
              <w:top w:val="nil"/>
            </w:tcBorders>
          </w:tcPr>
          <w:p w14:paraId="5F3038F7" w14:textId="77777777" w:rsidR="00D972AC" w:rsidRPr="006F666F" w:rsidRDefault="00D972AC" w:rsidP="00882295">
            <w:pPr>
              <w:widowControl/>
              <w:rPr>
                <w:sz w:val="2"/>
                <w:szCs w:val="2"/>
              </w:rPr>
            </w:pPr>
          </w:p>
        </w:tc>
        <w:tc>
          <w:tcPr>
            <w:tcW w:w="555" w:type="dxa"/>
            <w:vMerge/>
            <w:tcBorders>
              <w:top w:val="nil"/>
            </w:tcBorders>
          </w:tcPr>
          <w:p w14:paraId="58065111" w14:textId="77777777" w:rsidR="00D972AC" w:rsidRPr="006F666F" w:rsidRDefault="00D972AC" w:rsidP="00882295">
            <w:pPr>
              <w:widowControl/>
              <w:rPr>
                <w:sz w:val="2"/>
                <w:szCs w:val="2"/>
              </w:rPr>
            </w:pPr>
          </w:p>
        </w:tc>
        <w:tc>
          <w:tcPr>
            <w:tcW w:w="644" w:type="dxa"/>
            <w:vMerge/>
            <w:tcBorders>
              <w:top w:val="nil"/>
            </w:tcBorders>
          </w:tcPr>
          <w:p w14:paraId="0560E441" w14:textId="77777777" w:rsidR="00D972AC" w:rsidRPr="006F666F" w:rsidRDefault="00D972AC" w:rsidP="00882295">
            <w:pPr>
              <w:widowControl/>
              <w:rPr>
                <w:sz w:val="2"/>
                <w:szCs w:val="2"/>
              </w:rPr>
            </w:pPr>
          </w:p>
        </w:tc>
        <w:tc>
          <w:tcPr>
            <w:tcW w:w="702" w:type="dxa"/>
            <w:vMerge/>
            <w:tcBorders>
              <w:top w:val="nil"/>
            </w:tcBorders>
          </w:tcPr>
          <w:p w14:paraId="71213461" w14:textId="77777777" w:rsidR="00D972AC" w:rsidRPr="006F666F" w:rsidRDefault="00D972AC" w:rsidP="00882295">
            <w:pPr>
              <w:widowControl/>
              <w:rPr>
                <w:sz w:val="2"/>
                <w:szCs w:val="2"/>
              </w:rPr>
            </w:pPr>
          </w:p>
        </w:tc>
        <w:tc>
          <w:tcPr>
            <w:tcW w:w="778" w:type="dxa"/>
          </w:tcPr>
          <w:p w14:paraId="21E351DF" w14:textId="77777777" w:rsidR="00D972AC" w:rsidRPr="006F666F" w:rsidRDefault="00DD3092" w:rsidP="00882295">
            <w:pPr>
              <w:pStyle w:val="TableParagraph"/>
              <w:widowControl/>
              <w:ind w:left="180" w:right="172"/>
              <w:jc w:val="center"/>
              <w:rPr>
                <w:sz w:val="16"/>
              </w:rPr>
            </w:pPr>
            <w:r w:rsidRPr="006F666F">
              <w:rPr>
                <w:sz w:val="16"/>
              </w:rPr>
              <w:t>км+м</w:t>
            </w:r>
          </w:p>
        </w:tc>
        <w:tc>
          <w:tcPr>
            <w:tcW w:w="778" w:type="dxa"/>
          </w:tcPr>
          <w:p w14:paraId="28C88964" w14:textId="77777777" w:rsidR="00D972AC" w:rsidRPr="006F666F" w:rsidRDefault="00DD3092" w:rsidP="00882295">
            <w:pPr>
              <w:pStyle w:val="TableParagraph"/>
              <w:widowControl/>
              <w:ind w:left="181" w:right="169"/>
              <w:jc w:val="center"/>
              <w:rPr>
                <w:sz w:val="16"/>
              </w:rPr>
            </w:pPr>
            <w:r w:rsidRPr="006F666F">
              <w:rPr>
                <w:sz w:val="16"/>
              </w:rPr>
              <w:t>км+м</w:t>
            </w:r>
          </w:p>
        </w:tc>
        <w:tc>
          <w:tcPr>
            <w:tcW w:w="1044" w:type="dxa"/>
          </w:tcPr>
          <w:p w14:paraId="304B8FB4" w14:textId="77777777" w:rsidR="00D972AC" w:rsidRPr="006F666F" w:rsidRDefault="00DD3092" w:rsidP="00882295">
            <w:pPr>
              <w:pStyle w:val="TableParagraph"/>
              <w:widowControl/>
              <w:ind w:left="405" w:right="395"/>
              <w:jc w:val="center"/>
              <w:rPr>
                <w:sz w:val="16"/>
              </w:rPr>
            </w:pPr>
            <w:r w:rsidRPr="006F666F">
              <w:rPr>
                <w:sz w:val="16"/>
              </w:rPr>
              <w:t>шт</w:t>
            </w:r>
          </w:p>
        </w:tc>
        <w:tc>
          <w:tcPr>
            <w:tcW w:w="1047" w:type="dxa"/>
          </w:tcPr>
          <w:p w14:paraId="5DD4C614" w14:textId="77777777" w:rsidR="00D972AC" w:rsidRPr="006F666F" w:rsidRDefault="00DD3092" w:rsidP="00882295">
            <w:pPr>
              <w:pStyle w:val="TableParagraph"/>
              <w:widowControl/>
              <w:ind w:right="413"/>
              <w:jc w:val="right"/>
              <w:rPr>
                <w:sz w:val="16"/>
              </w:rPr>
            </w:pPr>
            <w:r w:rsidRPr="006F666F">
              <w:rPr>
                <w:sz w:val="16"/>
              </w:rPr>
              <w:t>шт</w:t>
            </w:r>
          </w:p>
        </w:tc>
        <w:tc>
          <w:tcPr>
            <w:tcW w:w="778" w:type="dxa"/>
          </w:tcPr>
          <w:p w14:paraId="46BFD75D" w14:textId="77777777" w:rsidR="00D972AC" w:rsidRPr="006F666F" w:rsidRDefault="00DD3092" w:rsidP="00882295">
            <w:pPr>
              <w:pStyle w:val="TableParagraph"/>
              <w:widowControl/>
              <w:ind w:left="179" w:right="172"/>
              <w:jc w:val="center"/>
              <w:rPr>
                <w:sz w:val="16"/>
              </w:rPr>
            </w:pPr>
            <w:r w:rsidRPr="006F666F">
              <w:rPr>
                <w:sz w:val="16"/>
              </w:rPr>
              <w:t>км+м</w:t>
            </w:r>
          </w:p>
        </w:tc>
        <w:tc>
          <w:tcPr>
            <w:tcW w:w="778" w:type="dxa"/>
          </w:tcPr>
          <w:p w14:paraId="48B5EC6B" w14:textId="77777777" w:rsidR="00D972AC" w:rsidRPr="006F666F" w:rsidRDefault="00DD3092" w:rsidP="00882295">
            <w:pPr>
              <w:pStyle w:val="TableParagraph"/>
              <w:widowControl/>
              <w:ind w:left="178" w:right="172"/>
              <w:jc w:val="center"/>
              <w:rPr>
                <w:sz w:val="16"/>
              </w:rPr>
            </w:pPr>
            <w:r w:rsidRPr="006F666F">
              <w:rPr>
                <w:sz w:val="16"/>
              </w:rPr>
              <w:t>км+м</w:t>
            </w:r>
          </w:p>
        </w:tc>
        <w:tc>
          <w:tcPr>
            <w:tcW w:w="1045" w:type="dxa"/>
          </w:tcPr>
          <w:p w14:paraId="063B925A" w14:textId="77777777" w:rsidR="00D972AC" w:rsidRPr="006F666F" w:rsidRDefault="00DD3092" w:rsidP="00882295">
            <w:pPr>
              <w:pStyle w:val="TableParagraph"/>
              <w:widowControl/>
              <w:ind w:left="423"/>
              <w:rPr>
                <w:sz w:val="16"/>
              </w:rPr>
            </w:pPr>
            <w:r w:rsidRPr="006F666F">
              <w:rPr>
                <w:sz w:val="16"/>
              </w:rPr>
              <w:t>шт</w:t>
            </w:r>
          </w:p>
        </w:tc>
        <w:tc>
          <w:tcPr>
            <w:tcW w:w="1047" w:type="dxa"/>
          </w:tcPr>
          <w:p w14:paraId="366A3321" w14:textId="77777777" w:rsidR="00D972AC" w:rsidRPr="006F666F" w:rsidRDefault="00DD3092" w:rsidP="00882295">
            <w:pPr>
              <w:pStyle w:val="TableParagraph"/>
              <w:widowControl/>
              <w:ind w:left="422"/>
              <w:rPr>
                <w:sz w:val="16"/>
              </w:rPr>
            </w:pPr>
            <w:r w:rsidRPr="006F666F">
              <w:rPr>
                <w:sz w:val="16"/>
              </w:rPr>
              <w:t>шт</w:t>
            </w:r>
          </w:p>
        </w:tc>
      </w:tr>
      <w:tr w:rsidR="00A94804" w:rsidRPr="006F666F" w14:paraId="423F36CA" w14:textId="77777777">
        <w:trPr>
          <w:trHeight w:val="225"/>
        </w:trPr>
        <w:tc>
          <w:tcPr>
            <w:tcW w:w="497" w:type="dxa"/>
          </w:tcPr>
          <w:p w14:paraId="4127D3B3" w14:textId="77777777" w:rsidR="00D972AC" w:rsidRPr="006F666F" w:rsidRDefault="00DD3092" w:rsidP="00882295">
            <w:pPr>
              <w:pStyle w:val="TableParagraph"/>
              <w:widowControl/>
              <w:ind w:left="10"/>
              <w:jc w:val="center"/>
              <w:rPr>
                <w:sz w:val="16"/>
              </w:rPr>
            </w:pPr>
            <w:r w:rsidRPr="006F666F">
              <w:rPr>
                <w:sz w:val="16"/>
              </w:rPr>
              <w:t>1</w:t>
            </w:r>
          </w:p>
        </w:tc>
        <w:tc>
          <w:tcPr>
            <w:tcW w:w="821" w:type="dxa"/>
          </w:tcPr>
          <w:p w14:paraId="2FF14B67" w14:textId="77777777" w:rsidR="00D972AC" w:rsidRPr="006F666F" w:rsidRDefault="00DD3092" w:rsidP="00882295">
            <w:pPr>
              <w:pStyle w:val="TableParagraph"/>
              <w:widowControl/>
              <w:ind w:left="12"/>
              <w:jc w:val="center"/>
              <w:rPr>
                <w:sz w:val="16"/>
              </w:rPr>
            </w:pPr>
            <w:r w:rsidRPr="006F666F">
              <w:rPr>
                <w:sz w:val="16"/>
              </w:rPr>
              <w:t>2</w:t>
            </w:r>
          </w:p>
        </w:tc>
        <w:tc>
          <w:tcPr>
            <w:tcW w:w="823" w:type="dxa"/>
          </w:tcPr>
          <w:p w14:paraId="56E66BEF" w14:textId="77777777" w:rsidR="00D972AC" w:rsidRPr="006F666F" w:rsidRDefault="00DD3092" w:rsidP="00882295">
            <w:pPr>
              <w:pStyle w:val="TableParagraph"/>
              <w:widowControl/>
              <w:ind w:left="15"/>
              <w:jc w:val="center"/>
              <w:rPr>
                <w:sz w:val="16"/>
              </w:rPr>
            </w:pPr>
            <w:r w:rsidRPr="006F666F">
              <w:rPr>
                <w:sz w:val="16"/>
              </w:rPr>
              <w:t>3</w:t>
            </w:r>
          </w:p>
        </w:tc>
        <w:tc>
          <w:tcPr>
            <w:tcW w:w="1322" w:type="dxa"/>
          </w:tcPr>
          <w:p w14:paraId="60C78E88" w14:textId="77777777" w:rsidR="00D972AC" w:rsidRPr="006F666F" w:rsidRDefault="00DD3092" w:rsidP="00882295">
            <w:pPr>
              <w:pStyle w:val="TableParagraph"/>
              <w:widowControl/>
              <w:ind w:left="11"/>
              <w:jc w:val="center"/>
              <w:rPr>
                <w:sz w:val="16"/>
              </w:rPr>
            </w:pPr>
            <w:r w:rsidRPr="006F666F">
              <w:rPr>
                <w:sz w:val="16"/>
              </w:rPr>
              <w:t>5</w:t>
            </w:r>
          </w:p>
        </w:tc>
        <w:tc>
          <w:tcPr>
            <w:tcW w:w="1311" w:type="dxa"/>
          </w:tcPr>
          <w:p w14:paraId="62B3E806" w14:textId="77777777" w:rsidR="00D972AC" w:rsidRPr="006F666F" w:rsidRDefault="00DD3092" w:rsidP="00882295">
            <w:pPr>
              <w:pStyle w:val="TableParagraph"/>
              <w:widowControl/>
              <w:ind w:left="9"/>
              <w:jc w:val="center"/>
              <w:rPr>
                <w:sz w:val="16"/>
              </w:rPr>
            </w:pPr>
            <w:r w:rsidRPr="006F666F">
              <w:rPr>
                <w:sz w:val="16"/>
              </w:rPr>
              <w:t>6</w:t>
            </w:r>
          </w:p>
        </w:tc>
        <w:tc>
          <w:tcPr>
            <w:tcW w:w="1421" w:type="dxa"/>
          </w:tcPr>
          <w:p w14:paraId="2AD9083F" w14:textId="77777777" w:rsidR="00D972AC" w:rsidRPr="006F666F" w:rsidRDefault="00DD3092" w:rsidP="00882295">
            <w:pPr>
              <w:pStyle w:val="TableParagraph"/>
              <w:widowControl/>
              <w:ind w:left="14"/>
              <w:jc w:val="center"/>
              <w:rPr>
                <w:sz w:val="16"/>
              </w:rPr>
            </w:pPr>
            <w:r w:rsidRPr="006F666F">
              <w:rPr>
                <w:sz w:val="16"/>
              </w:rPr>
              <w:t>7</w:t>
            </w:r>
          </w:p>
        </w:tc>
        <w:tc>
          <w:tcPr>
            <w:tcW w:w="555" w:type="dxa"/>
          </w:tcPr>
          <w:p w14:paraId="631E1919" w14:textId="77777777" w:rsidR="00D972AC" w:rsidRPr="006F666F" w:rsidRDefault="00DD3092" w:rsidP="00882295">
            <w:pPr>
              <w:pStyle w:val="TableParagraph"/>
              <w:widowControl/>
              <w:ind w:left="15"/>
              <w:jc w:val="center"/>
              <w:rPr>
                <w:sz w:val="16"/>
              </w:rPr>
            </w:pPr>
            <w:r w:rsidRPr="006F666F">
              <w:rPr>
                <w:sz w:val="16"/>
              </w:rPr>
              <w:t>8</w:t>
            </w:r>
          </w:p>
        </w:tc>
        <w:tc>
          <w:tcPr>
            <w:tcW w:w="644" w:type="dxa"/>
          </w:tcPr>
          <w:p w14:paraId="14B5C779" w14:textId="77777777" w:rsidR="00D972AC" w:rsidRPr="006F666F" w:rsidRDefault="00DD3092" w:rsidP="00882295">
            <w:pPr>
              <w:pStyle w:val="TableParagraph"/>
              <w:widowControl/>
              <w:ind w:left="7"/>
              <w:jc w:val="center"/>
              <w:rPr>
                <w:sz w:val="16"/>
              </w:rPr>
            </w:pPr>
            <w:r w:rsidRPr="006F666F">
              <w:rPr>
                <w:sz w:val="16"/>
              </w:rPr>
              <w:t>9</w:t>
            </w:r>
          </w:p>
        </w:tc>
        <w:tc>
          <w:tcPr>
            <w:tcW w:w="702" w:type="dxa"/>
          </w:tcPr>
          <w:p w14:paraId="1CB23C4F" w14:textId="77777777" w:rsidR="00D972AC" w:rsidRPr="006F666F" w:rsidRDefault="00DD3092" w:rsidP="00882295">
            <w:pPr>
              <w:pStyle w:val="TableParagraph"/>
              <w:widowControl/>
              <w:ind w:left="249" w:right="242"/>
              <w:jc w:val="center"/>
              <w:rPr>
                <w:sz w:val="16"/>
              </w:rPr>
            </w:pPr>
            <w:r w:rsidRPr="006F666F">
              <w:rPr>
                <w:sz w:val="16"/>
              </w:rPr>
              <w:t>10</w:t>
            </w:r>
          </w:p>
        </w:tc>
        <w:tc>
          <w:tcPr>
            <w:tcW w:w="778" w:type="dxa"/>
          </w:tcPr>
          <w:p w14:paraId="7CC063E2" w14:textId="77777777" w:rsidR="00D972AC" w:rsidRPr="006F666F" w:rsidRDefault="00DD3092" w:rsidP="00882295">
            <w:pPr>
              <w:pStyle w:val="TableParagraph"/>
              <w:widowControl/>
              <w:ind w:left="177" w:right="172"/>
              <w:jc w:val="center"/>
              <w:rPr>
                <w:sz w:val="16"/>
              </w:rPr>
            </w:pPr>
            <w:r w:rsidRPr="006F666F">
              <w:rPr>
                <w:sz w:val="16"/>
              </w:rPr>
              <w:t>11</w:t>
            </w:r>
          </w:p>
        </w:tc>
        <w:tc>
          <w:tcPr>
            <w:tcW w:w="778" w:type="dxa"/>
          </w:tcPr>
          <w:p w14:paraId="7BC4D659" w14:textId="77777777" w:rsidR="00D972AC" w:rsidRPr="006F666F" w:rsidRDefault="00DD3092" w:rsidP="00882295">
            <w:pPr>
              <w:pStyle w:val="TableParagraph"/>
              <w:widowControl/>
              <w:ind w:left="181" w:right="172"/>
              <w:jc w:val="center"/>
              <w:rPr>
                <w:sz w:val="16"/>
              </w:rPr>
            </w:pPr>
            <w:r w:rsidRPr="006F666F">
              <w:rPr>
                <w:sz w:val="16"/>
              </w:rPr>
              <w:t>12</w:t>
            </w:r>
          </w:p>
        </w:tc>
        <w:tc>
          <w:tcPr>
            <w:tcW w:w="1044" w:type="dxa"/>
          </w:tcPr>
          <w:p w14:paraId="49602146" w14:textId="77777777" w:rsidR="00D972AC" w:rsidRPr="006F666F" w:rsidRDefault="00DD3092" w:rsidP="00882295">
            <w:pPr>
              <w:pStyle w:val="TableParagraph"/>
              <w:widowControl/>
              <w:ind w:left="405" w:right="394"/>
              <w:jc w:val="center"/>
              <w:rPr>
                <w:sz w:val="16"/>
              </w:rPr>
            </w:pPr>
            <w:r w:rsidRPr="006F666F">
              <w:rPr>
                <w:sz w:val="16"/>
              </w:rPr>
              <w:t>13</w:t>
            </w:r>
          </w:p>
        </w:tc>
        <w:tc>
          <w:tcPr>
            <w:tcW w:w="1047" w:type="dxa"/>
          </w:tcPr>
          <w:p w14:paraId="07E94789" w14:textId="77777777" w:rsidR="00D972AC" w:rsidRPr="006F666F" w:rsidRDefault="00DD3092" w:rsidP="00882295">
            <w:pPr>
              <w:pStyle w:val="TableParagraph"/>
              <w:widowControl/>
              <w:ind w:right="432"/>
              <w:jc w:val="right"/>
              <w:rPr>
                <w:sz w:val="16"/>
              </w:rPr>
            </w:pPr>
            <w:r w:rsidRPr="006F666F">
              <w:rPr>
                <w:sz w:val="16"/>
              </w:rPr>
              <w:t>14</w:t>
            </w:r>
          </w:p>
        </w:tc>
        <w:tc>
          <w:tcPr>
            <w:tcW w:w="778" w:type="dxa"/>
          </w:tcPr>
          <w:p w14:paraId="1B6A02BA" w14:textId="77777777" w:rsidR="00D972AC" w:rsidRPr="006F666F" w:rsidRDefault="00DD3092" w:rsidP="00882295">
            <w:pPr>
              <w:pStyle w:val="TableParagraph"/>
              <w:widowControl/>
              <w:ind w:left="176" w:right="172"/>
              <w:jc w:val="center"/>
              <w:rPr>
                <w:sz w:val="16"/>
              </w:rPr>
            </w:pPr>
            <w:r w:rsidRPr="006F666F">
              <w:rPr>
                <w:sz w:val="16"/>
              </w:rPr>
              <w:t>15</w:t>
            </w:r>
          </w:p>
        </w:tc>
        <w:tc>
          <w:tcPr>
            <w:tcW w:w="778" w:type="dxa"/>
          </w:tcPr>
          <w:p w14:paraId="4CF756A3" w14:textId="77777777" w:rsidR="00D972AC" w:rsidRPr="006F666F" w:rsidRDefault="00DD3092" w:rsidP="00882295">
            <w:pPr>
              <w:pStyle w:val="TableParagraph"/>
              <w:widowControl/>
              <w:ind w:left="175" w:right="172"/>
              <w:jc w:val="center"/>
              <w:rPr>
                <w:sz w:val="16"/>
              </w:rPr>
            </w:pPr>
            <w:r w:rsidRPr="006F666F">
              <w:rPr>
                <w:sz w:val="16"/>
              </w:rPr>
              <w:t>16</w:t>
            </w:r>
          </w:p>
        </w:tc>
        <w:tc>
          <w:tcPr>
            <w:tcW w:w="1045" w:type="dxa"/>
          </w:tcPr>
          <w:p w14:paraId="47C3867A" w14:textId="77777777" w:rsidR="00D972AC" w:rsidRPr="006F666F" w:rsidRDefault="00DD3092" w:rsidP="00882295">
            <w:pPr>
              <w:pStyle w:val="TableParagraph"/>
              <w:widowControl/>
              <w:ind w:left="440"/>
              <w:rPr>
                <w:sz w:val="16"/>
              </w:rPr>
            </w:pPr>
            <w:r w:rsidRPr="006F666F">
              <w:rPr>
                <w:sz w:val="16"/>
              </w:rPr>
              <w:t>17</w:t>
            </w:r>
          </w:p>
        </w:tc>
        <w:tc>
          <w:tcPr>
            <w:tcW w:w="1047" w:type="dxa"/>
          </w:tcPr>
          <w:p w14:paraId="330AD94D" w14:textId="77777777" w:rsidR="00D972AC" w:rsidRPr="006F666F" w:rsidRDefault="00DD3092" w:rsidP="00882295">
            <w:pPr>
              <w:pStyle w:val="TableParagraph"/>
              <w:widowControl/>
              <w:ind w:left="437"/>
              <w:rPr>
                <w:sz w:val="16"/>
              </w:rPr>
            </w:pPr>
            <w:r w:rsidRPr="006F666F">
              <w:rPr>
                <w:sz w:val="16"/>
              </w:rPr>
              <w:t>18</w:t>
            </w:r>
          </w:p>
        </w:tc>
      </w:tr>
      <w:tr w:rsidR="00A94804" w:rsidRPr="006F666F" w14:paraId="58A87A22" w14:textId="77777777">
        <w:trPr>
          <w:trHeight w:val="225"/>
        </w:trPr>
        <w:tc>
          <w:tcPr>
            <w:tcW w:w="497" w:type="dxa"/>
          </w:tcPr>
          <w:p w14:paraId="0E25B8BB" w14:textId="77777777" w:rsidR="00D972AC" w:rsidRPr="006F666F" w:rsidRDefault="00D972AC" w:rsidP="00882295">
            <w:pPr>
              <w:pStyle w:val="TableParagraph"/>
              <w:widowControl/>
              <w:rPr>
                <w:sz w:val="16"/>
              </w:rPr>
            </w:pPr>
          </w:p>
        </w:tc>
        <w:tc>
          <w:tcPr>
            <w:tcW w:w="821" w:type="dxa"/>
          </w:tcPr>
          <w:p w14:paraId="582C8D23" w14:textId="77777777" w:rsidR="00D972AC" w:rsidRPr="006F666F" w:rsidRDefault="00D972AC" w:rsidP="00882295">
            <w:pPr>
              <w:pStyle w:val="TableParagraph"/>
              <w:widowControl/>
              <w:rPr>
                <w:sz w:val="16"/>
              </w:rPr>
            </w:pPr>
          </w:p>
        </w:tc>
        <w:tc>
          <w:tcPr>
            <w:tcW w:w="823" w:type="dxa"/>
          </w:tcPr>
          <w:p w14:paraId="402F6230" w14:textId="77777777" w:rsidR="00D972AC" w:rsidRPr="006F666F" w:rsidRDefault="00D972AC" w:rsidP="00882295">
            <w:pPr>
              <w:pStyle w:val="TableParagraph"/>
              <w:widowControl/>
              <w:rPr>
                <w:sz w:val="16"/>
              </w:rPr>
            </w:pPr>
          </w:p>
        </w:tc>
        <w:tc>
          <w:tcPr>
            <w:tcW w:w="1322" w:type="dxa"/>
          </w:tcPr>
          <w:p w14:paraId="74D6A98B" w14:textId="77777777" w:rsidR="00D972AC" w:rsidRPr="006F666F" w:rsidRDefault="00D972AC" w:rsidP="00882295">
            <w:pPr>
              <w:pStyle w:val="TableParagraph"/>
              <w:widowControl/>
              <w:rPr>
                <w:sz w:val="16"/>
              </w:rPr>
            </w:pPr>
          </w:p>
        </w:tc>
        <w:tc>
          <w:tcPr>
            <w:tcW w:w="1311" w:type="dxa"/>
          </w:tcPr>
          <w:p w14:paraId="6A333F17" w14:textId="77777777" w:rsidR="00D972AC" w:rsidRPr="006F666F" w:rsidRDefault="00D972AC" w:rsidP="00882295">
            <w:pPr>
              <w:pStyle w:val="TableParagraph"/>
              <w:widowControl/>
              <w:rPr>
                <w:sz w:val="16"/>
              </w:rPr>
            </w:pPr>
          </w:p>
        </w:tc>
        <w:tc>
          <w:tcPr>
            <w:tcW w:w="1421" w:type="dxa"/>
          </w:tcPr>
          <w:p w14:paraId="4B085076" w14:textId="77777777" w:rsidR="00D972AC" w:rsidRPr="006F666F" w:rsidRDefault="00D972AC" w:rsidP="00882295">
            <w:pPr>
              <w:pStyle w:val="TableParagraph"/>
              <w:widowControl/>
              <w:rPr>
                <w:sz w:val="16"/>
              </w:rPr>
            </w:pPr>
          </w:p>
        </w:tc>
        <w:tc>
          <w:tcPr>
            <w:tcW w:w="555" w:type="dxa"/>
          </w:tcPr>
          <w:p w14:paraId="1903A96B" w14:textId="77777777" w:rsidR="00D972AC" w:rsidRPr="006F666F" w:rsidRDefault="00D972AC" w:rsidP="00882295">
            <w:pPr>
              <w:pStyle w:val="TableParagraph"/>
              <w:widowControl/>
              <w:rPr>
                <w:sz w:val="16"/>
              </w:rPr>
            </w:pPr>
          </w:p>
        </w:tc>
        <w:tc>
          <w:tcPr>
            <w:tcW w:w="644" w:type="dxa"/>
          </w:tcPr>
          <w:p w14:paraId="3C872C96" w14:textId="77777777" w:rsidR="00D972AC" w:rsidRPr="006F666F" w:rsidRDefault="00D972AC" w:rsidP="00882295">
            <w:pPr>
              <w:pStyle w:val="TableParagraph"/>
              <w:widowControl/>
              <w:rPr>
                <w:sz w:val="16"/>
              </w:rPr>
            </w:pPr>
          </w:p>
        </w:tc>
        <w:tc>
          <w:tcPr>
            <w:tcW w:w="702" w:type="dxa"/>
          </w:tcPr>
          <w:p w14:paraId="28C6519B" w14:textId="77777777" w:rsidR="00D972AC" w:rsidRPr="006F666F" w:rsidRDefault="00D972AC" w:rsidP="00882295">
            <w:pPr>
              <w:pStyle w:val="TableParagraph"/>
              <w:widowControl/>
              <w:rPr>
                <w:sz w:val="16"/>
              </w:rPr>
            </w:pPr>
          </w:p>
        </w:tc>
        <w:tc>
          <w:tcPr>
            <w:tcW w:w="778" w:type="dxa"/>
          </w:tcPr>
          <w:p w14:paraId="5B357C5A" w14:textId="77777777" w:rsidR="00D972AC" w:rsidRPr="006F666F" w:rsidRDefault="00D972AC" w:rsidP="00882295">
            <w:pPr>
              <w:pStyle w:val="TableParagraph"/>
              <w:widowControl/>
              <w:rPr>
                <w:sz w:val="16"/>
              </w:rPr>
            </w:pPr>
          </w:p>
        </w:tc>
        <w:tc>
          <w:tcPr>
            <w:tcW w:w="778" w:type="dxa"/>
          </w:tcPr>
          <w:p w14:paraId="2DF068C1" w14:textId="77777777" w:rsidR="00D972AC" w:rsidRPr="006F666F" w:rsidRDefault="00D972AC" w:rsidP="00882295">
            <w:pPr>
              <w:pStyle w:val="TableParagraph"/>
              <w:widowControl/>
              <w:rPr>
                <w:sz w:val="16"/>
              </w:rPr>
            </w:pPr>
          </w:p>
        </w:tc>
        <w:tc>
          <w:tcPr>
            <w:tcW w:w="1044" w:type="dxa"/>
          </w:tcPr>
          <w:p w14:paraId="7AEF88B4" w14:textId="77777777" w:rsidR="00D972AC" w:rsidRPr="006F666F" w:rsidRDefault="00D972AC" w:rsidP="00882295">
            <w:pPr>
              <w:pStyle w:val="TableParagraph"/>
              <w:widowControl/>
              <w:rPr>
                <w:sz w:val="16"/>
              </w:rPr>
            </w:pPr>
          </w:p>
        </w:tc>
        <w:tc>
          <w:tcPr>
            <w:tcW w:w="1047" w:type="dxa"/>
          </w:tcPr>
          <w:p w14:paraId="525C645D" w14:textId="77777777" w:rsidR="00D972AC" w:rsidRPr="006F666F" w:rsidRDefault="00D972AC" w:rsidP="00882295">
            <w:pPr>
              <w:pStyle w:val="TableParagraph"/>
              <w:widowControl/>
              <w:rPr>
                <w:sz w:val="16"/>
              </w:rPr>
            </w:pPr>
          </w:p>
        </w:tc>
        <w:tc>
          <w:tcPr>
            <w:tcW w:w="778" w:type="dxa"/>
          </w:tcPr>
          <w:p w14:paraId="3D83311B" w14:textId="77777777" w:rsidR="00D972AC" w:rsidRPr="006F666F" w:rsidRDefault="00D972AC" w:rsidP="00882295">
            <w:pPr>
              <w:pStyle w:val="TableParagraph"/>
              <w:widowControl/>
              <w:rPr>
                <w:sz w:val="16"/>
              </w:rPr>
            </w:pPr>
          </w:p>
        </w:tc>
        <w:tc>
          <w:tcPr>
            <w:tcW w:w="778" w:type="dxa"/>
          </w:tcPr>
          <w:p w14:paraId="6CFFB32B" w14:textId="77777777" w:rsidR="00D972AC" w:rsidRPr="006F666F" w:rsidRDefault="00D972AC" w:rsidP="00882295">
            <w:pPr>
              <w:pStyle w:val="TableParagraph"/>
              <w:widowControl/>
              <w:rPr>
                <w:sz w:val="16"/>
              </w:rPr>
            </w:pPr>
          </w:p>
        </w:tc>
        <w:tc>
          <w:tcPr>
            <w:tcW w:w="1045" w:type="dxa"/>
          </w:tcPr>
          <w:p w14:paraId="28897B13" w14:textId="77777777" w:rsidR="00D972AC" w:rsidRPr="006F666F" w:rsidRDefault="00D972AC" w:rsidP="00882295">
            <w:pPr>
              <w:pStyle w:val="TableParagraph"/>
              <w:widowControl/>
              <w:rPr>
                <w:sz w:val="16"/>
              </w:rPr>
            </w:pPr>
          </w:p>
        </w:tc>
        <w:tc>
          <w:tcPr>
            <w:tcW w:w="1047" w:type="dxa"/>
          </w:tcPr>
          <w:p w14:paraId="3D434485" w14:textId="77777777" w:rsidR="00D972AC" w:rsidRPr="006F666F" w:rsidRDefault="00D972AC" w:rsidP="00882295">
            <w:pPr>
              <w:pStyle w:val="TableParagraph"/>
              <w:widowControl/>
              <w:rPr>
                <w:sz w:val="16"/>
              </w:rPr>
            </w:pPr>
          </w:p>
        </w:tc>
      </w:tr>
      <w:tr w:rsidR="00A94804" w:rsidRPr="006F666F" w14:paraId="490B705B" w14:textId="77777777">
        <w:trPr>
          <w:trHeight w:val="225"/>
        </w:trPr>
        <w:tc>
          <w:tcPr>
            <w:tcW w:w="497" w:type="dxa"/>
          </w:tcPr>
          <w:p w14:paraId="52623FB2" w14:textId="77777777" w:rsidR="00D972AC" w:rsidRPr="006F666F" w:rsidRDefault="00D972AC" w:rsidP="00882295">
            <w:pPr>
              <w:pStyle w:val="TableParagraph"/>
              <w:widowControl/>
              <w:rPr>
                <w:sz w:val="16"/>
              </w:rPr>
            </w:pPr>
          </w:p>
        </w:tc>
        <w:tc>
          <w:tcPr>
            <w:tcW w:w="821" w:type="dxa"/>
          </w:tcPr>
          <w:p w14:paraId="1E32653C" w14:textId="77777777" w:rsidR="00D972AC" w:rsidRPr="006F666F" w:rsidRDefault="00D972AC" w:rsidP="00882295">
            <w:pPr>
              <w:pStyle w:val="TableParagraph"/>
              <w:widowControl/>
              <w:rPr>
                <w:sz w:val="16"/>
              </w:rPr>
            </w:pPr>
          </w:p>
        </w:tc>
        <w:tc>
          <w:tcPr>
            <w:tcW w:w="823" w:type="dxa"/>
          </w:tcPr>
          <w:p w14:paraId="0E6272E9" w14:textId="77777777" w:rsidR="00D972AC" w:rsidRPr="006F666F" w:rsidRDefault="00D972AC" w:rsidP="00882295">
            <w:pPr>
              <w:pStyle w:val="TableParagraph"/>
              <w:widowControl/>
              <w:rPr>
                <w:sz w:val="16"/>
              </w:rPr>
            </w:pPr>
          </w:p>
        </w:tc>
        <w:tc>
          <w:tcPr>
            <w:tcW w:w="1322" w:type="dxa"/>
          </w:tcPr>
          <w:p w14:paraId="71DF0C63" w14:textId="77777777" w:rsidR="00D972AC" w:rsidRPr="006F666F" w:rsidRDefault="00D972AC" w:rsidP="00882295">
            <w:pPr>
              <w:pStyle w:val="TableParagraph"/>
              <w:widowControl/>
              <w:rPr>
                <w:sz w:val="16"/>
              </w:rPr>
            </w:pPr>
          </w:p>
        </w:tc>
        <w:tc>
          <w:tcPr>
            <w:tcW w:w="1311" w:type="dxa"/>
          </w:tcPr>
          <w:p w14:paraId="14EB3791" w14:textId="77777777" w:rsidR="00D972AC" w:rsidRPr="006F666F" w:rsidRDefault="00D972AC" w:rsidP="00882295">
            <w:pPr>
              <w:pStyle w:val="TableParagraph"/>
              <w:widowControl/>
              <w:rPr>
                <w:sz w:val="16"/>
              </w:rPr>
            </w:pPr>
          </w:p>
        </w:tc>
        <w:tc>
          <w:tcPr>
            <w:tcW w:w="1421" w:type="dxa"/>
          </w:tcPr>
          <w:p w14:paraId="1EBF640F" w14:textId="77777777" w:rsidR="00D972AC" w:rsidRPr="006F666F" w:rsidRDefault="00D972AC" w:rsidP="00882295">
            <w:pPr>
              <w:pStyle w:val="TableParagraph"/>
              <w:widowControl/>
              <w:rPr>
                <w:sz w:val="16"/>
              </w:rPr>
            </w:pPr>
          </w:p>
        </w:tc>
        <w:tc>
          <w:tcPr>
            <w:tcW w:w="555" w:type="dxa"/>
          </w:tcPr>
          <w:p w14:paraId="2F6E57A3" w14:textId="77777777" w:rsidR="00D972AC" w:rsidRPr="006F666F" w:rsidRDefault="00D972AC" w:rsidP="00882295">
            <w:pPr>
              <w:pStyle w:val="TableParagraph"/>
              <w:widowControl/>
              <w:rPr>
                <w:sz w:val="16"/>
              </w:rPr>
            </w:pPr>
          </w:p>
        </w:tc>
        <w:tc>
          <w:tcPr>
            <w:tcW w:w="644" w:type="dxa"/>
          </w:tcPr>
          <w:p w14:paraId="3724C6EE" w14:textId="77777777" w:rsidR="00D972AC" w:rsidRPr="006F666F" w:rsidRDefault="00D972AC" w:rsidP="00882295">
            <w:pPr>
              <w:pStyle w:val="TableParagraph"/>
              <w:widowControl/>
              <w:rPr>
                <w:sz w:val="16"/>
              </w:rPr>
            </w:pPr>
          </w:p>
        </w:tc>
        <w:tc>
          <w:tcPr>
            <w:tcW w:w="702" w:type="dxa"/>
          </w:tcPr>
          <w:p w14:paraId="18F07394" w14:textId="77777777" w:rsidR="00D972AC" w:rsidRPr="006F666F" w:rsidRDefault="00D972AC" w:rsidP="00882295">
            <w:pPr>
              <w:pStyle w:val="TableParagraph"/>
              <w:widowControl/>
              <w:rPr>
                <w:sz w:val="16"/>
              </w:rPr>
            </w:pPr>
          </w:p>
        </w:tc>
        <w:tc>
          <w:tcPr>
            <w:tcW w:w="778" w:type="dxa"/>
          </w:tcPr>
          <w:p w14:paraId="5B8EA372" w14:textId="77777777" w:rsidR="00D972AC" w:rsidRPr="006F666F" w:rsidRDefault="00D972AC" w:rsidP="00882295">
            <w:pPr>
              <w:pStyle w:val="TableParagraph"/>
              <w:widowControl/>
              <w:rPr>
                <w:sz w:val="16"/>
              </w:rPr>
            </w:pPr>
          </w:p>
        </w:tc>
        <w:tc>
          <w:tcPr>
            <w:tcW w:w="778" w:type="dxa"/>
          </w:tcPr>
          <w:p w14:paraId="0A212C7A" w14:textId="77777777" w:rsidR="00D972AC" w:rsidRPr="006F666F" w:rsidRDefault="00D972AC" w:rsidP="00882295">
            <w:pPr>
              <w:pStyle w:val="TableParagraph"/>
              <w:widowControl/>
              <w:rPr>
                <w:sz w:val="16"/>
              </w:rPr>
            </w:pPr>
          </w:p>
        </w:tc>
        <w:tc>
          <w:tcPr>
            <w:tcW w:w="1044" w:type="dxa"/>
          </w:tcPr>
          <w:p w14:paraId="35B3F28D" w14:textId="77777777" w:rsidR="00D972AC" w:rsidRPr="006F666F" w:rsidRDefault="00D972AC" w:rsidP="00882295">
            <w:pPr>
              <w:pStyle w:val="TableParagraph"/>
              <w:widowControl/>
              <w:rPr>
                <w:sz w:val="16"/>
              </w:rPr>
            </w:pPr>
          </w:p>
        </w:tc>
        <w:tc>
          <w:tcPr>
            <w:tcW w:w="1047" w:type="dxa"/>
          </w:tcPr>
          <w:p w14:paraId="536CE7D5" w14:textId="77777777" w:rsidR="00D972AC" w:rsidRPr="006F666F" w:rsidRDefault="00D972AC" w:rsidP="00882295">
            <w:pPr>
              <w:pStyle w:val="TableParagraph"/>
              <w:widowControl/>
              <w:rPr>
                <w:sz w:val="16"/>
              </w:rPr>
            </w:pPr>
          </w:p>
        </w:tc>
        <w:tc>
          <w:tcPr>
            <w:tcW w:w="778" w:type="dxa"/>
          </w:tcPr>
          <w:p w14:paraId="1406C3B4" w14:textId="77777777" w:rsidR="00D972AC" w:rsidRPr="006F666F" w:rsidRDefault="00D972AC" w:rsidP="00882295">
            <w:pPr>
              <w:pStyle w:val="TableParagraph"/>
              <w:widowControl/>
              <w:rPr>
                <w:sz w:val="16"/>
              </w:rPr>
            </w:pPr>
          </w:p>
        </w:tc>
        <w:tc>
          <w:tcPr>
            <w:tcW w:w="778" w:type="dxa"/>
          </w:tcPr>
          <w:p w14:paraId="628E8464" w14:textId="77777777" w:rsidR="00D972AC" w:rsidRPr="006F666F" w:rsidRDefault="00D972AC" w:rsidP="00882295">
            <w:pPr>
              <w:pStyle w:val="TableParagraph"/>
              <w:widowControl/>
              <w:rPr>
                <w:sz w:val="16"/>
              </w:rPr>
            </w:pPr>
          </w:p>
        </w:tc>
        <w:tc>
          <w:tcPr>
            <w:tcW w:w="1045" w:type="dxa"/>
          </w:tcPr>
          <w:p w14:paraId="1079CC6B" w14:textId="77777777" w:rsidR="00D972AC" w:rsidRPr="006F666F" w:rsidRDefault="00D972AC" w:rsidP="00882295">
            <w:pPr>
              <w:pStyle w:val="TableParagraph"/>
              <w:widowControl/>
              <w:rPr>
                <w:sz w:val="16"/>
              </w:rPr>
            </w:pPr>
          </w:p>
        </w:tc>
        <w:tc>
          <w:tcPr>
            <w:tcW w:w="1047" w:type="dxa"/>
          </w:tcPr>
          <w:p w14:paraId="2BA3E16A" w14:textId="77777777" w:rsidR="00D972AC" w:rsidRPr="006F666F" w:rsidRDefault="00D972AC" w:rsidP="00882295">
            <w:pPr>
              <w:pStyle w:val="TableParagraph"/>
              <w:widowControl/>
              <w:rPr>
                <w:sz w:val="16"/>
              </w:rPr>
            </w:pPr>
          </w:p>
        </w:tc>
      </w:tr>
      <w:tr w:rsidR="00A94804" w:rsidRPr="006F666F" w14:paraId="76C13315" w14:textId="77777777">
        <w:trPr>
          <w:trHeight w:val="388"/>
        </w:trPr>
        <w:tc>
          <w:tcPr>
            <w:tcW w:w="2141" w:type="dxa"/>
            <w:gridSpan w:val="3"/>
          </w:tcPr>
          <w:p w14:paraId="56E22C86" w14:textId="77777777" w:rsidR="00D972AC" w:rsidRPr="006F666F" w:rsidRDefault="00DD3092" w:rsidP="00882295">
            <w:pPr>
              <w:pStyle w:val="TableParagraph"/>
              <w:widowControl/>
              <w:ind w:left="369"/>
              <w:rPr>
                <w:b/>
                <w:sz w:val="16"/>
              </w:rPr>
            </w:pPr>
            <w:r w:rsidRPr="006F666F">
              <w:rPr>
                <w:b/>
                <w:sz w:val="16"/>
              </w:rPr>
              <w:t>Итого по субъекту РФ:</w:t>
            </w:r>
          </w:p>
        </w:tc>
        <w:tc>
          <w:tcPr>
            <w:tcW w:w="1322" w:type="dxa"/>
          </w:tcPr>
          <w:p w14:paraId="3DD2E5E0" w14:textId="77777777" w:rsidR="00D972AC" w:rsidRPr="006F666F" w:rsidRDefault="00D972AC" w:rsidP="00882295">
            <w:pPr>
              <w:pStyle w:val="TableParagraph"/>
              <w:widowControl/>
              <w:rPr>
                <w:sz w:val="16"/>
              </w:rPr>
            </w:pPr>
          </w:p>
        </w:tc>
        <w:tc>
          <w:tcPr>
            <w:tcW w:w="1311" w:type="dxa"/>
          </w:tcPr>
          <w:p w14:paraId="5EC98A01" w14:textId="77777777" w:rsidR="00D972AC" w:rsidRPr="006F666F" w:rsidRDefault="00D972AC" w:rsidP="00882295">
            <w:pPr>
              <w:pStyle w:val="TableParagraph"/>
              <w:widowControl/>
              <w:rPr>
                <w:sz w:val="16"/>
              </w:rPr>
            </w:pPr>
          </w:p>
        </w:tc>
        <w:tc>
          <w:tcPr>
            <w:tcW w:w="1421" w:type="dxa"/>
          </w:tcPr>
          <w:p w14:paraId="74C03B13" w14:textId="77777777" w:rsidR="00D972AC" w:rsidRPr="006F666F" w:rsidRDefault="00D972AC" w:rsidP="00882295">
            <w:pPr>
              <w:pStyle w:val="TableParagraph"/>
              <w:widowControl/>
              <w:rPr>
                <w:sz w:val="16"/>
              </w:rPr>
            </w:pPr>
          </w:p>
        </w:tc>
        <w:tc>
          <w:tcPr>
            <w:tcW w:w="555" w:type="dxa"/>
          </w:tcPr>
          <w:p w14:paraId="0DA74BA1" w14:textId="77777777" w:rsidR="00D972AC" w:rsidRPr="006F666F" w:rsidRDefault="00D972AC" w:rsidP="00882295">
            <w:pPr>
              <w:pStyle w:val="TableParagraph"/>
              <w:widowControl/>
              <w:rPr>
                <w:sz w:val="16"/>
              </w:rPr>
            </w:pPr>
          </w:p>
        </w:tc>
        <w:tc>
          <w:tcPr>
            <w:tcW w:w="644" w:type="dxa"/>
          </w:tcPr>
          <w:p w14:paraId="660D1F8D" w14:textId="77777777" w:rsidR="00D972AC" w:rsidRPr="006F666F" w:rsidRDefault="00D972AC" w:rsidP="00882295">
            <w:pPr>
              <w:pStyle w:val="TableParagraph"/>
              <w:widowControl/>
              <w:rPr>
                <w:sz w:val="16"/>
              </w:rPr>
            </w:pPr>
          </w:p>
        </w:tc>
        <w:tc>
          <w:tcPr>
            <w:tcW w:w="702" w:type="dxa"/>
          </w:tcPr>
          <w:p w14:paraId="208049AE" w14:textId="77777777" w:rsidR="00D972AC" w:rsidRPr="006F666F" w:rsidRDefault="00D972AC" w:rsidP="00882295">
            <w:pPr>
              <w:pStyle w:val="TableParagraph"/>
              <w:widowControl/>
              <w:rPr>
                <w:sz w:val="16"/>
              </w:rPr>
            </w:pPr>
          </w:p>
        </w:tc>
        <w:tc>
          <w:tcPr>
            <w:tcW w:w="778" w:type="dxa"/>
          </w:tcPr>
          <w:p w14:paraId="74974970" w14:textId="77777777" w:rsidR="00D972AC" w:rsidRPr="006F666F" w:rsidRDefault="00D972AC" w:rsidP="00882295">
            <w:pPr>
              <w:pStyle w:val="TableParagraph"/>
              <w:widowControl/>
              <w:rPr>
                <w:sz w:val="16"/>
              </w:rPr>
            </w:pPr>
          </w:p>
        </w:tc>
        <w:tc>
          <w:tcPr>
            <w:tcW w:w="778" w:type="dxa"/>
          </w:tcPr>
          <w:p w14:paraId="6AE9347D" w14:textId="77777777" w:rsidR="00D972AC" w:rsidRPr="006F666F" w:rsidRDefault="00D972AC" w:rsidP="00882295">
            <w:pPr>
              <w:pStyle w:val="TableParagraph"/>
              <w:widowControl/>
              <w:rPr>
                <w:sz w:val="16"/>
              </w:rPr>
            </w:pPr>
          </w:p>
        </w:tc>
        <w:tc>
          <w:tcPr>
            <w:tcW w:w="1044" w:type="dxa"/>
          </w:tcPr>
          <w:p w14:paraId="0F8F8158" w14:textId="77777777" w:rsidR="00D972AC" w:rsidRPr="006F666F" w:rsidRDefault="00D972AC" w:rsidP="00882295">
            <w:pPr>
              <w:pStyle w:val="TableParagraph"/>
              <w:widowControl/>
              <w:rPr>
                <w:sz w:val="16"/>
              </w:rPr>
            </w:pPr>
          </w:p>
        </w:tc>
        <w:tc>
          <w:tcPr>
            <w:tcW w:w="1047" w:type="dxa"/>
          </w:tcPr>
          <w:p w14:paraId="0F61D008" w14:textId="77777777" w:rsidR="00D972AC" w:rsidRPr="006F666F" w:rsidRDefault="00D972AC" w:rsidP="00882295">
            <w:pPr>
              <w:pStyle w:val="TableParagraph"/>
              <w:widowControl/>
              <w:rPr>
                <w:sz w:val="16"/>
              </w:rPr>
            </w:pPr>
          </w:p>
        </w:tc>
        <w:tc>
          <w:tcPr>
            <w:tcW w:w="778" w:type="dxa"/>
          </w:tcPr>
          <w:p w14:paraId="36768C30" w14:textId="77777777" w:rsidR="00D972AC" w:rsidRPr="006F666F" w:rsidRDefault="00D972AC" w:rsidP="00882295">
            <w:pPr>
              <w:pStyle w:val="TableParagraph"/>
              <w:widowControl/>
              <w:rPr>
                <w:sz w:val="16"/>
              </w:rPr>
            </w:pPr>
          </w:p>
        </w:tc>
        <w:tc>
          <w:tcPr>
            <w:tcW w:w="778" w:type="dxa"/>
          </w:tcPr>
          <w:p w14:paraId="7CECD9A3" w14:textId="77777777" w:rsidR="00D972AC" w:rsidRPr="006F666F" w:rsidRDefault="00D972AC" w:rsidP="00882295">
            <w:pPr>
              <w:pStyle w:val="TableParagraph"/>
              <w:widowControl/>
              <w:rPr>
                <w:sz w:val="16"/>
              </w:rPr>
            </w:pPr>
          </w:p>
        </w:tc>
        <w:tc>
          <w:tcPr>
            <w:tcW w:w="1045" w:type="dxa"/>
          </w:tcPr>
          <w:p w14:paraId="25663801" w14:textId="77777777" w:rsidR="00D972AC" w:rsidRPr="006F666F" w:rsidRDefault="00D972AC" w:rsidP="00882295">
            <w:pPr>
              <w:pStyle w:val="TableParagraph"/>
              <w:widowControl/>
              <w:rPr>
                <w:sz w:val="16"/>
              </w:rPr>
            </w:pPr>
          </w:p>
        </w:tc>
        <w:tc>
          <w:tcPr>
            <w:tcW w:w="1047" w:type="dxa"/>
          </w:tcPr>
          <w:p w14:paraId="5D7F4685" w14:textId="77777777" w:rsidR="00D972AC" w:rsidRPr="006F666F" w:rsidRDefault="00D972AC" w:rsidP="00882295">
            <w:pPr>
              <w:pStyle w:val="TableParagraph"/>
              <w:widowControl/>
              <w:rPr>
                <w:sz w:val="16"/>
              </w:rPr>
            </w:pPr>
          </w:p>
        </w:tc>
      </w:tr>
      <w:tr w:rsidR="00CD315C" w:rsidRPr="006F666F" w14:paraId="471F2C09" w14:textId="77777777">
        <w:trPr>
          <w:trHeight w:val="390"/>
        </w:trPr>
        <w:tc>
          <w:tcPr>
            <w:tcW w:w="2141" w:type="dxa"/>
            <w:gridSpan w:val="3"/>
          </w:tcPr>
          <w:p w14:paraId="6CD19381" w14:textId="77777777" w:rsidR="00D972AC" w:rsidRPr="006F666F" w:rsidRDefault="00DD3092" w:rsidP="00882295">
            <w:pPr>
              <w:pStyle w:val="TableParagraph"/>
              <w:widowControl/>
              <w:ind w:right="98"/>
              <w:jc w:val="right"/>
              <w:rPr>
                <w:b/>
                <w:sz w:val="16"/>
              </w:rPr>
            </w:pPr>
            <w:r w:rsidRPr="006F666F">
              <w:rPr>
                <w:b/>
                <w:sz w:val="16"/>
              </w:rPr>
              <w:t>Итого по</w:t>
            </w:r>
            <w:r w:rsidRPr="006F666F">
              <w:rPr>
                <w:b/>
                <w:spacing w:val="-10"/>
                <w:sz w:val="16"/>
              </w:rPr>
              <w:t xml:space="preserve"> </w:t>
            </w:r>
            <w:r w:rsidRPr="006F666F">
              <w:rPr>
                <w:b/>
                <w:sz w:val="16"/>
              </w:rPr>
              <w:t>автомобильной</w:t>
            </w:r>
          </w:p>
          <w:p w14:paraId="3F14A4D7" w14:textId="77777777" w:rsidR="00D972AC" w:rsidRPr="006F666F" w:rsidRDefault="00DD3092" w:rsidP="00882295">
            <w:pPr>
              <w:pStyle w:val="TableParagraph"/>
              <w:widowControl/>
              <w:ind w:right="95"/>
              <w:jc w:val="right"/>
              <w:rPr>
                <w:b/>
                <w:sz w:val="16"/>
              </w:rPr>
            </w:pPr>
            <w:r w:rsidRPr="006F666F">
              <w:rPr>
                <w:b/>
                <w:spacing w:val="-1"/>
                <w:sz w:val="16"/>
              </w:rPr>
              <w:t>дороге:</w:t>
            </w:r>
          </w:p>
        </w:tc>
        <w:tc>
          <w:tcPr>
            <w:tcW w:w="1322" w:type="dxa"/>
          </w:tcPr>
          <w:p w14:paraId="16049204" w14:textId="77777777" w:rsidR="00D972AC" w:rsidRPr="006F666F" w:rsidRDefault="00D972AC" w:rsidP="00882295">
            <w:pPr>
              <w:pStyle w:val="TableParagraph"/>
              <w:widowControl/>
              <w:rPr>
                <w:sz w:val="16"/>
              </w:rPr>
            </w:pPr>
          </w:p>
        </w:tc>
        <w:tc>
          <w:tcPr>
            <w:tcW w:w="1311" w:type="dxa"/>
          </w:tcPr>
          <w:p w14:paraId="486268FD" w14:textId="77777777" w:rsidR="00D972AC" w:rsidRPr="006F666F" w:rsidRDefault="00D972AC" w:rsidP="00882295">
            <w:pPr>
              <w:pStyle w:val="TableParagraph"/>
              <w:widowControl/>
              <w:rPr>
                <w:sz w:val="16"/>
              </w:rPr>
            </w:pPr>
          </w:p>
        </w:tc>
        <w:tc>
          <w:tcPr>
            <w:tcW w:w="1421" w:type="dxa"/>
          </w:tcPr>
          <w:p w14:paraId="02627AF8" w14:textId="77777777" w:rsidR="00D972AC" w:rsidRPr="006F666F" w:rsidRDefault="00D972AC" w:rsidP="00882295">
            <w:pPr>
              <w:pStyle w:val="TableParagraph"/>
              <w:widowControl/>
              <w:rPr>
                <w:sz w:val="16"/>
              </w:rPr>
            </w:pPr>
          </w:p>
        </w:tc>
        <w:tc>
          <w:tcPr>
            <w:tcW w:w="555" w:type="dxa"/>
          </w:tcPr>
          <w:p w14:paraId="17143365" w14:textId="77777777" w:rsidR="00D972AC" w:rsidRPr="006F666F" w:rsidRDefault="00D972AC" w:rsidP="00882295">
            <w:pPr>
              <w:pStyle w:val="TableParagraph"/>
              <w:widowControl/>
              <w:rPr>
                <w:sz w:val="16"/>
              </w:rPr>
            </w:pPr>
          </w:p>
        </w:tc>
        <w:tc>
          <w:tcPr>
            <w:tcW w:w="644" w:type="dxa"/>
          </w:tcPr>
          <w:p w14:paraId="7D045F1D" w14:textId="77777777" w:rsidR="00D972AC" w:rsidRPr="006F666F" w:rsidRDefault="00D972AC" w:rsidP="00882295">
            <w:pPr>
              <w:pStyle w:val="TableParagraph"/>
              <w:widowControl/>
              <w:rPr>
                <w:sz w:val="16"/>
              </w:rPr>
            </w:pPr>
          </w:p>
        </w:tc>
        <w:tc>
          <w:tcPr>
            <w:tcW w:w="702" w:type="dxa"/>
          </w:tcPr>
          <w:p w14:paraId="2BC1DFEF" w14:textId="77777777" w:rsidR="00D972AC" w:rsidRPr="006F666F" w:rsidRDefault="00D972AC" w:rsidP="00882295">
            <w:pPr>
              <w:pStyle w:val="TableParagraph"/>
              <w:widowControl/>
              <w:rPr>
                <w:sz w:val="16"/>
              </w:rPr>
            </w:pPr>
          </w:p>
        </w:tc>
        <w:tc>
          <w:tcPr>
            <w:tcW w:w="778" w:type="dxa"/>
          </w:tcPr>
          <w:p w14:paraId="47B8AC2A" w14:textId="77777777" w:rsidR="00D972AC" w:rsidRPr="006F666F" w:rsidRDefault="00D972AC" w:rsidP="00882295">
            <w:pPr>
              <w:pStyle w:val="TableParagraph"/>
              <w:widowControl/>
              <w:rPr>
                <w:sz w:val="16"/>
              </w:rPr>
            </w:pPr>
          </w:p>
        </w:tc>
        <w:tc>
          <w:tcPr>
            <w:tcW w:w="778" w:type="dxa"/>
          </w:tcPr>
          <w:p w14:paraId="12B1A705" w14:textId="77777777" w:rsidR="00D972AC" w:rsidRPr="006F666F" w:rsidRDefault="00D972AC" w:rsidP="00882295">
            <w:pPr>
              <w:pStyle w:val="TableParagraph"/>
              <w:widowControl/>
              <w:rPr>
                <w:sz w:val="16"/>
              </w:rPr>
            </w:pPr>
          </w:p>
        </w:tc>
        <w:tc>
          <w:tcPr>
            <w:tcW w:w="1044" w:type="dxa"/>
          </w:tcPr>
          <w:p w14:paraId="4461238A" w14:textId="77777777" w:rsidR="00D972AC" w:rsidRPr="006F666F" w:rsidRDefault="00D972AC" w:rsidP="00882295">
            <w:pPr>
              <w:pStyle w:val="TableParagraph"/>
              <w:widowControl/>
              <w:rPr>
                <w:sz w:val="16"/>
              </w:rPr>
            </w:pPr>
          </w:p>
        </w:tc>
        <w:tc>
          <w:tcPr>
            <w:tcW w:w="1047" w:type="dxa"/>
          </w:tcPr>
          <w:p w14:paraId="5D9D2BDD" w14:textId="77777777" w:rsidR="00D972AC" w:rsidRPr="006F666F" w:rsidRDefault="00D972AC" w:rsidP="00882295">
            <w:pPr>
              <w:pStyle w:val="TableParagraph"/>
              <w:widowControl/>
              <w:rPr>
                <w:sz w:val="16"/>
              </w:rPr>
            </w:pPr>
          </w:p>
        </w:tc>
        <w:tc>
          <w:tcPr>
            <w:tcW w:w="778" w:type="dxa"/>
          </w:tcPr>
          <w:p w14:paraId="71A8A91B" w14:textId="77777777" w:rsidR="00D972AC" w:rsidRPr="006F666F" w:rsidRDefault="00D972AC" w:rsidP="00882295">
            <w:pPr>
              <w:pStyle w:val="TableParagraph"/>
              <w:widowControl/>
              <w:rPr>
                <w:sz w:val="16"/>
              </w:rPr>
            </w:pPr>
          </w:p>
        </w:tc>
        <w:tc>
          <w:tcPr>
            <w:tcW w:w="778" w:type="dxa"/>
          </w:tcPr>
          <w:p w14:paraId="6E6C5942" w14:textId="77777777" w:rsidR="00D972AC" w:rsidRPr="006F666F" w:rsidRDefault="00D972AC" w:rsidP="00882295">
            <w:pPr>
              <w:pStyle w:val="TableParagraph"/>
              <w:widowControl/>
              <w:rPr>
                <w:sz w:val="16"/>
              </w:rPr>
            </w:pPr>
          </w:p>
        </w:tc>
        <w:tc>
          <w:tcPr>
            <w:tcW w:w="1045" w:type="dxa"/>
          </w:tcPr>
          <w:p w14:paraId="4DA91AE8" w14:textId="77777777" w:rsidR="00D972AC" w:rsidRPr="006F666F" w:rsidRDefault="00D972AC" w:rsidP="00882295">
            <w:pPr>
              <w:pStyle w:val="TableParagraph"/>
              <w:widowControl/>
              <w:rPr>
                <w:sz w:val="16"/>
              </w:rPr>
            </w:pPr>
          </w:p>
        </w:tc>
        <w:tc>
          <w:tcPr>
            <w:tcW w:w="1047" w:type="dxa"/>
          </w:tcPr>
          <w:p w14:paraId="6B7A1FB4" w14:textId="77777777" w:rsidR="00D972AC" w:rsidRPr="006F666F" w:rsidRDefault="00D972AC" w:rsidP="00882295">
            <w:pPr>
              <w:pStyle w:val="TableParagraph"/>
              <w:widowControl/>
              <w:rPr>
                <w:sz w:val="16"/>
              </w:rPr>
            </w:pPr>
          </w:p>
        </w:tc>
      </w:tr>
    </w:tbl>
    <w:p w14:paraId="11E921A0" w14:textId="77777777" w:rsidR="00D972AC" w:rsidRPr="006F666F" w:rsidRDefault="00D972AC" w:rsidP="00882295">
      <w:pPr>
        <w:widowControl/>
        <w:rPr>
          <w:sz w:val="16"/>
        </w:rPr>
      </w:pPr>
    </w:p>
    <w:p w14:paraId="37BBAE20" w14:textId="77777777" w:rsidR="00200B9D" w:rsidRPr="006F666F" w:rsidRDefault="00200B9D" w:rsidP="00882295">
      <w:pPr>
        <w:widowControl/>
        <w:rPr>
          <w:sz w:val="16"/>
        </w:rPr>
      </w:pPr>
    </w:p>
    <w:p w14:paraId="3613C18A" w14:textId="77777777" w:rsidR="00152F27" w:rsidRPr="006F666F" w:rsidRDefault="00152F27" w:rsidP="00882295">
      <w:pPr>
        <w:widowControl/>
        <w:rPr>
          <w:sz w:val="16"/>
        </w:rPr>
      </w:pPr>
    </w:p>
    <w:tbl>
      <w:tblPr>
        <w:tblW w:w="9072" w:type="dxa"/>
        <w:jc w:val="center"/>
        <w:tblLayout w:type="fixed"/>
        <w:tblLook w:val="04A0" w:firstRow="1" w:lastRow="0" w:firstColumn="1" w:lastColumn="0" w:noHBand="0" w:noVBand="1"/>
      </w:tblPr>
      <w:tblGrid>
        <w:gridCol w:w="4788"/>
        <w:gridCol w:w="30"/>
        <w:gridCol w:w="4254"/>
      </w:tblGrid>
      <w:tr w:rsidR="00152F27" w:rsidRPr="006F666F" w14:paraId="69F616C4" w14:textId="77777777" w:rsidTr="00742C7F">
        <w:trPr>
          <w:jc w:val="center"/>
        </w:trPr>
        <w:tc>
          <w:tcPr>
            <w:tcW w:w="4818" w:type="dxa"/>
            <w:gridSpan w:val="2"/>
            <w:vAlign w:val="center"/>
          </w:tcPr>
          <w:p w14:paraId="2EF4A2A7" w14:textId="3BDEBBC0" w:rsidR="00152F27" w:rsidRPr="006F666F" w:rsidRDefault="00152F27" w:rsidP="00152F27">
            <w:pPr>
              <w:tabs>
                <w:tab w:val="left" w:pos="1418"/>
              </w:tabs>
              <w:autoSpaceDE/>
              <w:snapToGrid w:val="0"/>
              <w:jc w:val="both"/>
              <w:rPr>
                <w:rFonts w:eastAsia="Calibri" w:cs="Arial"/>
                <w:b/>
                <w:sz w:val="24"/>
                <w:szCs w:val="24"/>
                <w:lang w:val="en-US" w:eastAsia="en-US" w:bidi="ar-SA"/>
              </w:rPr>
            </w:pPr>
          </w:p>
        </w:tc>
        <w:tc>
          <w:tcPr>
            <w:tcW w:w="4254" w:type="dxa"/>
            <w:vAlign w:val="center"/>
          </w:tcPr>
          <w:p w14:paraId="7A109A22" w14:textId="5E6AA23C" w:rsidR="00152F27" w:rsidRPr="006F666F" w:rsidRDefault="00152F27" w:rsidP="00152F27">
            <w:pPr>
              <w:tabs>
                <w:tab w:val="left" w:pos="-91"/>
              </w:tabs>
              <w:autoSpaceDE/>
              <w:rPr>
                <w:rFonts w:eastAsia="Calibri" w:cs="Arial"/>
                <w:b/>
                <w:sz w:val="24"/>
                <w:szCs w:val="24"/>
                <w:lang w:val="en-US" w:eastAsia="en-US" w:bidi="ar-SA"/>
              </w:rPr>
            </w:pPr>
          </w:p>
        </w:tc>
      </w:tr>
      <w:tr w:rsidR="001879A5" w:rsidRPr="006F666F" w14:paraId="06C64AF5" w14:textId="77777777" w:rsidTr="001879A5">
        <w:trPr>
          <w:jc w:val="center"/>
        </w:trPr>
        <w:tc>
          <w:tcPr>
            <w:tcW w:w="4788" w:type="dxa"/>
          </w:tcPr>
          <w:p w14:paraId="0A9AD84A" w14:textId="566D9778" w:rsidR="001879A5" w:rsidRPr="006F666F" w:rsidRDefault="001879A5" w:rsidP="001879A5">
            <w:pPr>
              <w:tabs>
                <w:tab w:val="left" w:pos="1418"/>
              </w:tabs>
              <w:autoSpaceDE/>
              <w:jc w:val="both"/>
              <w:rPr>
                <w:rFonts w:eastAsia="Calibri" w:cs="Arial"/>
                <w:noProof/>
                <w:sz w:val="24"/>
                <w:szCs w:val="24"/>
                <w:lang w:eastAsia="en-US" w:bidi="ar-SA"/>
              </w:rPr>
            </w:pPr>
          </w:p>
        </w:tc>
        <w:tc>
          <w:tcPr>
            <w:tcW w:w="4284" w:type="dxa"/>
            <w:gridSpan w:val="2"/>
          </w:tcPr>
          <w:p w14:paraId="4833D02E" w14:textId="6AD59A6D" w:rsidR="001879A5" w:rsidRPr="006F666F" w:rsidRDefault="001879A5" w:rsidP="001879A5">
            <w:pPr>
              <w:tabs>
                <w:tab w:val="left" w:pos="1418"/>
              </w:tabs>
              <w:autoSpaceDE/>
              <w:rPr>
                <w:rFonts w:eastAsia="Calibri" w:cs="Arial"/>
                <w:noProof/>
                <w:sz w:val="24"/>
                <w:szCs w:val="24"/>
                <w:lang w:val="en-US" w:eastAsia="en-US" w:bidi="ar-SA"/>
              </w:rPr>
            </w:pPr>
          </w:p>
        </w:tc>
      </w:tr>
    </w:tbl>
    <w:p w14:paraId="00364F1B" w14:textId="77777777" w:rsidR="00200B9D" w:rsidRPr="006F666F" w:rsidRDefault="00200B9D" w:rsidP="00882295">
      <w:pPr>
        <w:widowControl/>
        <w:rPr>
          <w:sz w:val="16"/>
        </w:rPr>
      </w:pPr>
    </w:p>
    <w:p w14:paraId="3E8577D4" w14:textId="77777777" w:rsidR="00200B9D" w:rsidRPr="006F666F" w:rsidRDefault="00200B9D" w:rsidP="00882295">
      <w:pPr>
        <w:widowControl/>
        <w:rPr>
          <w:sz w:val="16"/>
        </w:rPr>
      </w:pPr>
    </w:p>
    <w:p w14:paraId="2152E2A0" w14:textId="77777777" w:rsidR="00C37463" w:rsidRPr="006F666F" w:rsidRDefault="00C37463" w:rsidP="00882295">
      <w:pPr>
        <w:widowControl/>
        <w:rPr>
          <w:sz w:val="24"/>
          <w:szCs w:val="36"/>
        </w:rPr>
        <w:sectPr w:rsidR="00C37463" w:rsidRPr="006F666F">
          <w:pgSz w:w="16840" w:h="11910" w:orient="landscape"/>
          <w:pgMar w:top="920" w:right="420" w:bottom="280" w:left="480" w:header="720" w:footer="720" w:gutter="0"/>
          <w:cols w:space="720"/>
        </w:sectPr>
      </w:pPr>
    </w:p>
    <w:p w14:paraId="03CCD77D" w14:textId="77777777" w:rsidR="00DC6F8A" w:rsidRPr="006F666F" w:rsidRDefault="00DC6F8A" w:rsidP="00882295">
      <w:pPr>
        <w:pStyle w:val="ad"/>
        <w:widowControl/>
        <w:ind w:left="6379" w:right="685" w:firstLine="851"/>
        <w:jc w:val="right"/>
      </w:pPr>
      <w:r w:rsidRPr="006F666F">
        <w:t>Приложение № 1.1.7 к Техническому заданию</w:t>
      </w:r>
    </w:p>
    <w:p w14:paraId="64739533" w14:textId="77777777" w:rsidR="00DC6F8A" w:rsidRPr="006F666F" w:rsidRDefault="00DC6F8A" w:rsidP="00882295">
      <w:pPr>
        <w:pStyle w:val="ad"/>
        <w:widowControl/>
        <w:ind w:left="0" w:firstLine="0"/>
        <w:rPr>
          <w:sz w:val="20"/>
        </w:rPr>
      </w:pPr>
    </w:p>
    <w:p w14:paraId="412FA79C" w14:textId="77777777" w:rsidR="00DC6F8A" w:rsidRPr="006F666F" w:rsidRDefault="00DC6F8A" w:rsidP="00882295">
      <w:pPr>
        <w:pStyle w:val="ad"/>
        <w:widowControl/>
        <w:ind w:left="0" w:firstLine="0"/>
        <w:rPr>
          <w:sz w:val="20"/>
        </w:rPr>
      </w:pPr>
    </w:p>
    <w:p w14:paraId="5C3DDC98" w14:textId="77777777" w:rsidR="00DC6F8A" w:rsidRPr="006F666F" w:rsidRDefault="00DC6F8A" w:rsidP="00882295">
      <w:pPr>
        <w:pStyle w:val="ad"/>
        <w:widowControl/>
        <w:ind w:left="4143" w:firstLine="0"/>
      </w:pPr>
      <w:r w:rsidRPr="006F666F">
        <w:t>Эскиз информационного щита.</w:t>
      </w:r>
    </w:p>
    <w:p w14:paraId="4C4493A7" w14:textId="77777777" w:rsidR="00DC6F8A" w:rsidRPr="006F666F" w:rsidRDefault="00DC6F8A" w:rsidP="00882295">
      <w:pPr>
        <w:pStyle w:val="ad"/>
        <w:widowControl/>
        <w:ind w:left="0" w:firstLine="0"/>
      </w:pPr>
      <w:r w:rsidRPr="006F666F">
        <w:rPr>
          <w:noProof/>
          <w:lang w:bidi="ar-SA"/>
        </w:rPr>
        <w:drawing>
          <wp:anchor distT="0" distB="0" distL="0" distR="0" simplePos="0" relativeHeight="251605504" behindDoc="0" locked="0" layoutInCell="1" allowOverlap="1" wp14:anchorId="28E4802F" wp14:editId="611655DA">
            <wp:simplePos x="0" y="0"/>
            <wp:positionH relativeFrom="page">
              <wp:posOffset>2101469</wp:posOffset>
            </wp:positionH>
            <wp:positionV relativeFrom="paragraph">
              <wp:posOffset>180409</wp:posOffset>
            </wp:positionV>
            <wp:extent cx="4070324" cy="5290089"/>
            <wp:effectExtent l="0" t="0" r="0" b="0"/>
            <wp:wrapTopAndBottom/>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4070324" cy="5290089"/>
                    </a:xfrm>
                    <a:prstGeom prst="rect">
                      <a:avLst/>
                    </a:prstGeom>
                  </pic:spPr>
                </pic:pic>
              </a:graphicData>
            </a:graphic>
          </wp:anchor>
        </w:drawing>
      </w:r>
    </w:p>
    <w:p w14:paraId="7DE13EBD" w14:textId="77777777" w:rsidR="00DC6F8A" w:rsidRPr="006F666F" w:rsidRDefault="00DC6F8A" w:rsidP="00882295">
      <w:pPr>
        <w:pStyle w:val="ad"/>
        <w:widowControl/>
        <w:ind w:left="0" w:firstLine="0"/>
        <w:rPr>
          <w:sz w:val="20"/>
        </w:rPr>
      </w:pPr>
    </w:p>
    <w:tbl>
      <w:tblPr>
        <w:tblW w:w="9030" w:type="dxa"/>
        <w:jc w:val="center"/>
        <w:tblLayout w:type="fixed"/>
        <w:tblLook w:val="04A0" w:firstRow="1" w:lastRow="0" w:firstColumn="1" w:lastColumn="0" w:noHBand="0" w:noVBand="1"/>
      </w:tblPr>
      <w:tblGrid>
        <w:gridCol w:w="4788"/>
        <w:gridCol w:w="30"/>
        <w:gridCol w:w="3826"/>
        <w:gridCol w:w="386"/>
      </w:tblGrid>
      <w:tr w:rsidR="00152F27" w:rsidRPr="006F666F" w14:paraId="51B96949" w14:textId="77777777" w:rsidTr="00742C7F">
        <w:trPr>
          <w:gridAfter w:val="1"/>
          <w:wAfter w:w="386" w:type="dxa"/>
          <w:jc w:val="center"/>
        </w:trPr>
        <w:tc>
          <w:tcPr>
            <w:tcW w:w="4818" w:type="dxa"/>
            <w:gridSpan w:val="2"/>
            <w:vAlign w:val="center"/>
          </w:tcPr>
          <w:p w14:paraId="4530C708" w14:textId="46E55728" w:rsidR="00152F27" w:rsidRPr="006F666F" w:rsidRDefault="00152F27" w:rsidP="00152F27">
            <w:pPr>
              <w:tabs>
                <w:tab w:val="left" w:pos="1418"/>
              </w:tabs>
              <w:autoSpaceDE/>
              <w:snapToGrid w:val="0"/>
              <w:jc w:val="both"/>
              <w:rPr>
                <w:rFonts w:eastAsia="Calibri" w:cs="Arial"/>
                <w:b/>
                <w:sz w:val="24"/>
                <w:szCs w:val="24"/>
                <w:lang w:val="en-US" w:eastAsia="en-US" w:bidi="ar-SA"/>
              </w:rPr>
            </w:pPr>
          </w:p>
        </w:tc>
        <w:tc>
          <w:tcPr>
            <w:tcW w:w="3826" w:type="dxa"/>
            <w:vAlign w:val="center"/>
          </w:tcPr>
          <w:p w14:paraId="7B5046CF" w14:textId="1F923419" w:rsidR="00152F27" w:rsidRPr="006F666F" w:rsidRDefault="00152F27" w:rsidP="00152F27">
            <w:pPr>
              <w:tabs>
                <w:tab w:val="left" w:pos="-91"/>
              </w:tabs>
              <w:autoSpaceDE/>
              <w:rPr>
                <w:rFonts w:eastAsia="Calibri" w:cs="Arial"/>
                <w:b/>
                <w:sz w:val="24"/>
                <w:szCs w:val="24"/>
                <w:lang w:val="en-US" w:eastAsia="en-US" w:bidi="ar-SA"/>
              </w:rPr>
            </w:pPr>
          </w:p>
        </w:tc>
      </w:tr>
      <w:tr w:rsidR="001879A5" w:rsidRPr="006F666F" w14:paraId="1FE026FE" w14:textId="77777777" w:rsidTr="001879A5">
        <w:trPr>
          <w:jc w:val="center"/>
        </w:trPr>
        <w:tc>
          <w:tcPr>
            <w:tcW w:w="4788" w:type="dxa"/>
          </w:tcPr>
          <w:p w14:paraId="605A5C81" w14:textId="7FB193A9" w:rsidR="001879A5" w:rsidRPr="006F666F" w:rsidRDefault="001879A5" w:rsidP="001879A5">
            <w:pPr>
              <w:tabs>
                <w:tab w:val="left" w:pos="1418"/>
              </w:tabs>
              <w:autoSpaceDE/>
              <w:jc w:val="both"/>
              <w:rPr>
                <w:rFonts w:eastAsia="Calibri" w:cs="Arial"/>
                <w:noProof/>
                <w:sz w:val="24"/>
                <w:szCs w:val="24"/>
                <w:lang w:eastAsia="en-US" w:bidi="ar-SA"/>
              </w:rPr>
            </w:pPr>
          </w:p>
        </w:tc>
        <w:tc>
          <w:tcPr>
            <w:tcW w:w="4242" w:type="dxa"/>
            <w:gridSpan w:val="3"/>
          </w:tcPr>
          <w:p w14:paraId="3FB863F9" w14:textId="674D7C96" w:rsidR="001879A5" w:rsidRPr="006F666F" w:rsidRDefault="001879A5" w:rsidP="001879A5">
            <w:pPr>
              <w:tabs>
                <w:tab w:val="left" w:pos="1418"/>
              </w:tabs>
              <w:autoSpaceDE/>
              <w:rPr>
                <w:rFonts w:eastAsia="Calibri" w:cs="Arial"/>
                <w:noProof/>
                <w:sz w:val="24"/>
                <w:szCs w:val="24"/>
                <w:lang w:val="en-US" w:eastAsia="en-US" w:bidi="ar-SA"/>
              </w:rPr>
            </w:pPr>
          </w:p>
        </w:tc>
      </w:tr>
    </w:tbl>
    <w:p w14:paraId="7544A873" w14:textId="77777777" w:rsidR="00152F27" w:rsidRPr="006F666F" w:rsidRDefault="00152F27" w:rsidP="00882295">
      <w:pPr>
        <w:pStyle w:val="ad"/>
        <w:widowControl/>
        <w:ind w:left="0" w:firstLine="0"/>
        <w:rPr>
          <w:sz w:val="20"/>
        </w:rPr>
      </w:pPr>
    </w:p>
    <w:p w14:paraId="65FF3D3C" w14:textId="77777777" w:rsidR="00152F27" w:rsidRPr="006F666F" w:rsidRDefault="00152F27" w:rsidP="00882295">
      <w:pPr>
        <w:pStyle w:val="ad"/>
        <w:widowControl/>
        <w:ind w:left="0" w:firstLine="0"/>
        <w:rPr>
          <w:sz w:val="20"/>
        </w:rPr>
      </w:pPr>
    </w:p>
    <w:p w14:paraId="0BDD1193" w14:textId="77777777" w:rsidR="00152F27" w:rsidRPr="006F666F" w:rsidRDefault="00152F27" w:rsidP="00882295">
      <w:pPr>
        <w:pStyle w:val="ad"/>
        <w:widowControl/>
        <w:ind w:left="6379" w:right="685" w:firstLine="851"/>
        <w:jc w:val="right"/>
      </w:pPr>
    </w:p>
    <w:p w14:paraId="3AF7E1A9" w14:textId="77777777" w:rsidR="00152F27" w:rsidRPr="006F666F" w:rsidRDefault="00152F27" w:rsidP="00882295">
      <w:pPr>
        <w:pStyle w:val="ad"/>
        <w:widowControl/>
        <w:ind w:left="6379" w:right="685" w:firstLine="851"/>
        <w:jc w:val="right"/>
      </w:pPr>
    </w:p>
    <w:p w14:paraId="5298DF25" w14:textId="77777777" w:rsidR="00152F27" w:rsidRPr="006F666F" w:rsidRDefault="00152F27" w:rsidP="00882295">
      <w:pPr>
        <w:pStyle w:val="ad"/>
        <w:widowControl/>
        <w:ind w:left="6379" w:right="685" w:firstLine="851"/>
        <w:jc w:val="right"/>
      </w:pPr>
    </w:p>
    <w:p w14:paraId="4DB5649C" w14:textId="77777777" w:rsidR="00152F27" w:rsidRPr="006F666F" w:rsidRDefault="00152F27" w:rsidP="00882295">
      <w:pPr>
        <w:pStyle w:val="ad"/>
        <w:widowControl/>
        <w:ind w:left="6379" w:right="685" w:firstLine="851"/>
        <w:jc w:val="right"/>
      </w:pPr>
    </w:p>
    <w:p w14:paraId="2C5E1D9D" w14:textId="77777777" w:rsidR="00FE0A4A" w:rsidRPr="006F666F" w:rsidRDefault="00FE0A4A" w:rsidP="00FE0A4A">
      <w:pPr>
        <w:pStyle w:val="ad"/>
        <w:widowControl/>
        <w:ind w:left="6379" w:right="685" w:firstLine="0"/>
        <w:jc w:val="right"/>
        <w:sectPr w:rsidR="00FE0A4A" w:rsidRPr="006F666F" w:rsidSect="009C2E17">
          <w:footerReference w:type="default" r:id="rId9"/>
          <w:pgSz w:w="11910" w:h="16840"/>
          <w:pgMar w:top="1134" w:right="567" w:bottom="1134" w:left="1134" w:header="720" w:footer="720" w:gutter="0"/>
          <w:cols w:space="720"/>
          <w:docGrid w:linePitch="299"/>
        </w:sectPr>
      </w:pPr>
    </w:p>
    <w:p w14:paraId="31A2DC8A" w14:textId="77777777" w:rsidR="00FE0A4A" w:rsidRPr="006F666F" w:rsidRDefault="00C37463" w:rsidP="00FE0A4A">
      <w:pPr>
        <w:pStyle w:val="ad"/>
        <w:widowControl/>
        <w:ind w:left="6379" w:right="685" w:firstLine="0"/>
        <w:jc w:val="right"/>
      </w:pPr>
      <w:r w:rsidRPr="006F666F">
        <w:t>Приложение № 1.1.8</w:t>
      </w:r>
    </w:p>
    <w:p w14:paraId="4FF37612" w14:textId="77777777" w:rsidR="00C37463" w:rsidRPr="006F666F" w:rsidRDefault="00C37463" w:rsidP="00FE0A4A">
      <w:pPr>
        <w:pStyle w:val="ad"/>
        <w:widowControl/>
        <w:ind w:left="6379" w:right="685" w:firstLine="0"/>
        <w:jc w:val="right"/>
      </w:pPr>
      <w:r w:rsidRPr="006F666F">
        <w:t>к Техническому заданию</w:t>
      </w:r>
    </w:p>
    <w:p w14:paraId="4C140551" w14:textId="77777777" w:rsidR="00C37463" w:rsidRPr="006F666F" w:rsidRDefault="00C37463" w:rsidP="00882295">
      <w:pPr>
        <w:widowControl/>
        <w:autoSpaceDE/>
        <w:autoSpaceDN/>
        <w:jc w:val="center"/>
        <w:rPr>
          <w:b/>
          <w:bCs/>
          <w:sz w:val="21"/>
          <w:szCs w:val="21"/>
          <w:lang w:bidi="ar-SA"/>
        </w:rPr>
      </w:pPr>
      <w:r w:rsidRPr="006F666F">
        <w:rPr>
          <w:b/>
          <w:bCs/>
          <w:sz w:val="21"/>
          <w:szCs w:val="21"/>
          <w:lang w:bidi="ar-SA"/>
        </w:rPr>
        <w:t xml:space="preserve">ФОРМА ЖУРНАЛА </w:t>
      </w:r>
      <w:r w:rsidR="00056102" w:rsidRPr="006F666F">
        <w:rPr>
          <w:b/>
          <w:bCs/>
          <w:sz w:val="21"/>
          <w:szCs w:val="21"/>
          <w:lang w:bidi="ar-SA"/>
        </w:rPr>
        <w:t xml:space="preserve">РАБОТ </w:t>
      </w:r>
      <w:r w:rsidRPr="006F666F">
        <w:rPr>
          <w:b/>
          <w:bCs/>
          <w:sz w:val="21"/>
          <w:szCs w:val="21"/>
          <w:lang w:bidi="ar-SA"/>
        </w:rPr>
        <w:t>ПО ЗИМЕ</w:t>
      </w:r>
    </w:p>
    <w:p w14:paraId="371CCD24" w14:textId="77777777" w:rsidR="00056102" w:rsidRPr="006F666F" w:rsidRDefault="00056102" w:rsidP="00882295">
      <w:pPr>
        <w:jc w:val="center"/>
        <w:rPr>
          <w:sz w:val="36"/>
          <w:szCs w:val="36"/>
          <w:lang w:bidi="ar-SA"/>
        </w:rPr>
      </w:pPr>
      <w:r w:rsidRPr="006F666F">
        <w:rPr>
          <w:szCs w:val="36"/>
          <w:lang w:bidi="ar-SA"/>
        </w:rPr>
        <w:t>ЖУРНАЛ</w:t>
      </w:r>
    </w:p>
    <w:p w14:paraId="66F6BA50" w14:textId="77777777" w:rsidR="00056102" w:rsidRPr="006F666F" w:rsidRDefault="00056102" w:rsidP="00882295">
      <w:pPr>
        <w:jc w:val="center"/>
        <w:rPr>
          <w:szCs w:val="36"/>
          <w:lang w:bidi="ar-SA"/>
        </w:rPr>
      </w:pPr>
      <w:r w:rsidRPr="006F666F">
        <w:rPr>
          <w:szCs w:val="36"/>
          <w:lang w:bidi="ar-SA"/>
        </w:rPr>
        <w:t>производства работ _____________ в зимний период _____________год/год</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46"/>
        <w:gridCol w:w="931"/>
        <w:gridCol w:w="15"/>
        <w:gridCol w:w="754"/>
        <w:gridCol w:w="241"/>
        <w:gridCol w:w="835"/>
        <w:gridCol w:w="315"/>
        <w:gridCol w:w="597"/>
        <w:gridCol w:w="503"/>
        <w:gridCol w:w="146"/>
        <w:gridCol w:w="32"/>
        <w:gridCol w:w="280"/>
        <w:gridCol w:w="399"/>
        <w:gridCol w:w="542"/>
        <w:gridCol w:w="55"/>
        <w:gridCol w:w="693"/>
        <w:gridCol w:w="154"/>
        <w:gridCol w:w="915"/>
        <w:gridCol w:w="198"/>
        <w:gridCol w:w="953"/>
        <w:gridCol w:w="65"/>
        <w:gridCol w:w="583"/>
        <w:gridCol w:w="155"/>
        <w:gridCol w:w="492"/>
        <w:gridCol w:w="846"/>
        <w:gridCol w:w="385"/>
        <w:gridCol w:w="568"/>
        <w:gridCol w:w="298"/>
        <w:gridCol w:w="324"/>
        <w:gridCol w:w="760"/>
        <w:gridCol w:w="119"/>
        <w:gridCol w:w="969"/>
      </w:tblGrid>
      <w:tr w:rsidR="00FE0A4A" w:rsidRPr="006F666F" w14:paraId="6308F323" w14:textId="77777777" w:rsidTr="00C00C0D">
        <w:tc>
          <w:tcPr>
            <w:tcW w:w="153" w:type="pct"/>
            <w:vMerge w:val="restart"/>
            <w:vAlign w:val="center"/>
          </w:tcPr>
          <w:p w14:paraId="22567FE8" w14:textId="77777777" w:rsidR="00FE0A4A" w:rsidRPr="006F666F" w:rsidRDefault="00FE0A4A" w:rsidP="00C07ED0">
            <w:pPr>
              <w:jc w:val="center"/>
              <w:rPr>
                <w:sz w:val="16"/>
                <w:szCs w:val="16"/>
                <w:lang w:bidi="ar-SA"/>
              </w:rPr>
            </w:pPr>
            <w:r w:rsidRPr="006F666F">
              <w:rPr>
                <w:sz w:val="16"/>
                <w:szCs w:val="16"/>
                <w:lang w:bidi="ar-SA"/>
              </w:rPr>
              <w:t>Дата</w:t>
            </w:r>
          </w:p>
        </w:tc>
        <w:tc>
          <w:tcPr>
            <w:tcW w:w="320" w:type="pct"/>
            <w:vMerge w:val="restart"/>
            <w:vAlign w:val="center"/>
          </w:tcPr>
          <w:p w14:paraId="6B75AFE2" w14:textId="77777777" w:rsidR="00FE0A4A" w:rsidRPr="006F666F" w:rsidRDefault="00FE0A4A" w:rsidP="00C07ED0">
            <w:pPr>
              <w:jc w:val="center"/>
              <w:rPr>
                <w:sz w:val="16"/>
                <w:szCs w:val="16"/>
                <w:lang w:bidi="ar-SA"/>
              </w:rPr>
            </w:pPr>
            <w:r w:rsidRPr="006F666F">
              <w:rPr>
                <w:sz w:val="16"/>
                <w:szCs w:val="16"/>
                <w:lang w:bidi="ar-SA"/>
              </w:rPr>
              <w:t>Время заполнения</w:t>
            </w:r>
          </w:p>
        </w:tc>
        <w:tc>
          <w:tcPr>
            <w:tcW w:w="1909" w:type="pct"/>
            <w:gridSpan w:val="15"/>
            <w:vAlign w:val="center"/>
          </w:tcPr>
          <w:p w14:paraId="1CE971AE" w14:textId="77777777" w:rsidR="00FE0A4A" w:rsidRPr="006F666F" w:rsidRDefault="00FE0A4A" w:rsidP="00C07ED0">
            <w:pPr>
              <w:jc w:val="center"/>
              <w:rPr>
                <w:sz w:val="16"/>
                <w:szCs w:val="16"/>
                <w:lang w:bidi="ar-SA"/>
              </w:rPr>
            </w:pPr>
            <w:r w:rsidRPr="006F666F">
              <w:rPr>
                <w:sz w:val="16"/>
                <w:szCs w:val="16"/>
                <w:lang w:bidi="ar-SA"/>
              </w:rPr>
              <w:t>Метеообстановка</w:t>
            </w:r>
          </w:p>
        </w:tc>
        <w:tc>
          <w:tcPr>
            <w:tcW w:w="314" w:type="pct"/>
            <w:vMerge w:val="restart"/>
            <w:vAlign w:val="center"/>
          </w:tcPr>
          <w:p w14:paraId="42BAEE5C" w14:textId="77777777" w:rsidR="00FE0A4A" w:rsidRPr="006F666F" w:rsidRDefault="00FE0A4A" w:rsidP="00C07ED0">
            <w:pPr>
              <w:jc w:val="center"/>
              <w:rPr>
                <w:sz w:val="16"/>
                <w:szCs w:val="16"/>
                <w:lang w:bidi="ar-SA"/>
              </w:rPr>
            </w:pPr>
            <w:r w:rsidRPr="006F666F">
              <w:rPr>
                <w:sz w:val="16"/>
                <w:szCs w:val="16"/>
                <w:lang w:bidi="ar-SA"/>
              </w:rPr>
              <w:t>Состояние проезжей части до проведения работ (чистое, мокрое, снежный накат, снег и т.п.) толщина отложений</w:t>
            </w:r>
          </w:p>
        </w:tc>
        <w:tc>
          <w:tcPr>
            <w:tcW w:w="2302" w:type="pct"/>
            <w:gridSpan w:val="14"/>
            <w:vAlign w:val="center"/>
          </w:tcPr>
          <w:p w14:paraId="18572A92" w14:textId="77777777" w:rsidR="00FE0A4A" w:rsidRPr="006F666F" w:rsidRDefault="00FE0A4A" w:rsidP="00C07ED0">
            <w:pPr>
              <w:jc w:val="center"/>
              <w:rPr>
                <w:sz w:val="16"/>
                <w:szCs w:val="16"/>
                <w:lang w:bidi="ar-SA"/>
              </w:rPr>
            </w:pPr>
            <w:r w:rsidRPr="006F666F">
              <w:rPr>
                <w:sz w:val="16"/>
                <w:szCs w:val="16"/>
                <w:lang w:bidi="ar-SA"/>
              </w:rPr>
              <w:t>Сведения о работах по предупреждению и ликвидации зимней скользкости</w:t>
            </w:r>
          </w:p>
        </w:tc>
      </w:tr>
      <w:tr w:rsidR="00FE0A4A" w:rsidRPr="006F666F" w14:paraId="3CAC37A0" w14:textId="77777777" w:rsidTr="00C00C0D">
        <w:tc>
          <w:tcPr>
            <w:tcW w:w="153" w:type="pct"/>
            <w:vMerge/>
          </w:tcPr>
          <w:p w14:paraId="69646638" w14:textId="77777777" w:rsidR="00FE0A4A" w:rsidRPr="006F666F" w:rsidRDefault="00FE0A4A" w:rsidP="00C07ED0">
            <w:pPr>
              <w:widowControl/>
              <w:autoSpaceDE/>
              <w:autoSpaceDN/>
              <w:rPr>
                <w:rFonts w:eastAsia="Calibri"/>
                <w:sz w:val="16"/>
                <w:szCs w:val="16"/>
                <w:lang w:eastAsia="en-US" w:bidi="ar-SA"/>
              </w:rPr>
            </w:pPr>
          </w:p>
        </w:tc>
        <w:tc>
          <w:tcPr>
            <w:tcW w:w="320" w:type="pct"/>
            <w:vMerge/>
          </w:tcPr>
          <w:p w14:paraId="4BB270BF" w14:textId="77777777" w:rsidR="00FE0A4A" w:rsidRPr="006F666F" w:rsidRDefault="00FE0A4A" w:rsidP="00C07ED0">
            <w:pPr>
              <w:widowControl/>
              <w:autoSpaceDE/>
              <w:autoSpaceDN/>
              <w:rPr>
                <w:rFonts w:eastAsia="Calibri"/>
                <w:sz w:val="16"/>
                <w:szCs w:val="16"/>
                <w:lang w:eastAsia="en-US" w:bidi="ar-SA"/>
              </w:rPr>
            </w:pPr>
          </w:p>
        </w:tc>
        <w:tc>
          <w:tcPr>
            <w:tcW w:w="347" w:type="pct"/>
            <w:gridSpan w:val="3"/>
            <w:vMerge w:val="restart"/>
            <w:vAlign w:val="center"/>
          </w:tcPr>
          <w:p w14:paraId="179C39A3" w14:textId="77777777" w:rsidR="00FE0A4A" w:rsidRPr="006F666F" w:rsidRDefault="00FE0A4A" w:rsidP="00C07ED0">
            <w:pPr>
              <w:jc w:val="center"/>
              <w:rPr>
                <w:sz w:val="16"/>
                <w:szCs w:val="16"/>
                <w:lang w:bidi="ar-SA"/>
              </w:rPr>
            </w:pPr>
            <w:r w:rsidRPr="006F666F">
              <w:rPr>
                <w:sz w:val="16"/>
                <w:szCs w:val="16"/>
                <w:lang w:bidi="ar-SA"/>
              </w:rPr>
              <w:t>Температура воздуха, град. C</w:t>
            </w:r>
          </w:p>
        </w:tc>
        <w:tc>
          <w:tcPr>
            <w:tcW w:w="287" w:type="pct"/>
            <w:vMerge w:val="restart"/>
            <w:vAlign w:val="center"/>
          </w:tcPr>
          <w:p w14:paraId="5F5BEB6B" w14:textId="77777777" w:rsidR="00FE0A4A" w:rsidRPr="006F666F" w:rsidRDefault="00FE0A4A" w:rsidP="00C07ED0">
            <w:pPr>
              <w:jc w:val="center"/>
              <w:rPr>
                <w:sz w:val="16"/>
                <w:szCs w:val="16"/>
                <w:lang w:bidi="ar-SA"/>
              </w:rPr>
            </w:pPr>
            <w:r w:rsidRPr="006F666F">
              <w:rPr>
                <w:sz w:val="16"/>
                <w:szCs w:val="16"/>
                <w:lang w:bidi="ar-SA"/>
              </w:rPr>
              <w:t>Давление, мм рт. ст.</w:t>
            </w:r>
          </w:p>
        </w:tc>
        <w:tc>
          <w:tcPr>
            <w:tcW w:w="313" w:type="pct"/>
            <w:gridSpan w:val="2"/>
            <w:vMerge w:val="restart"/>
            <w:vAlign w:val="center"/>
          </w:tcPr>
          <w:p w14:paraId="64635377" w14:textId="77777777" w:rsidR="00FE0A4A" w:rsidRPr="006F666F" w:rsidRDefault="00FE0A4A" w:rsidP="00C07ED0">
            <w:pPr>
              <w:jc w:val="center"/>
              <w:rPr>
                <w:sz w:val="16"/>
                <w:szCs w:val="16"/>
                <w:lang w:bidi="ar-SA"/>
              </w:rPr>
            </w:pPr>
            <w:r w:rsidRPr="006F666F">
              <w:rPr>
                <w:sz w:val="16"/>
                <w:szCs w:val="16"/>
                <w:lang w:bidi="ar-SA"/>
              </w:rPr>
              <w:t>Влажность, %</w:t>
            </w:r>
          </w:p>
        </w:tc>
        <w:tc>
          <w:tcPr>
            <w:tcW w:w="330" w:type="pct"/>
            <w:gridSpan w:val="4"/>
            <w:vMerge w:val="restart"/>
            <w:vAlign w:val="center"/>
          </w:tcPr>
          <w:p w14:paraId="5185F623" w14:textId="77777777" w:rsidR="00FE0A4A" w:rsidRPr="006F666F" w:rsidRDefault="00FE0A4A" w:rsidP="00C07ED0">
            <w:pPr>
              <w:jc w:val="center"/>
              <w:rPr>
                <w:sz w:val="16"/>
                <w:szCs w:val="16"/>
                <w:lang w:bidi="ar-SA"/>
              </w:rPr>
            </w:pPr>
            <w:r w:rsidRPr="006F666F">
              <w:rPr>
                <w:sz w:val="16"/>
                <w:szCs w:val="16"/>
                <w:lang w:bidi="ar-SA"/>
              </w:rPr>
              <w:t>Состояние погоды (ясно, пасмурно, переменная облачность)</w:t>
            </w:r>
          </w:p>
        </w:tc>
        <w:tc>
          <w:tcPr>
            <w:tcW w:w="633" w:type="pct"/>
            <w:gridSpan w:val="5"/>
            <w:vAlign w:val="center"/>
          </w:tcPr>
          <w:p w14:paraId="1B408ADD" w14:textId="77777777" w:rsidR="00FE0A4A" w:rsidRPr="006F666F" w:rsidRDefault="00FE0A4A" w:rsidP="00C07ED0">
            <w:pPr>
              <w:jc w:val="center"/>
              <w:rPr>
                <w:sz w:val="16"/>
                <w:szCs w:val="16"/>
                <w:lang w:bidi="ar-SA"/>
              </w:rPr>
            </w:pPr>
            <w:r w:rsidRPr="006F666F">
              <w:rPr>
                <w:sz w:val="16"/>
                <w:szCs w:val="16"/>
                <w:lang w:bidi="ar-SA"/>
              </w:rPr>
              <w:t>Осадки</w:t>
            </w:r>
          </w:p>
        </w:tc>
        <w:tc>
          <w:tcPr>
            <w:tcW w:w="314" w:type="pct"/>
            <w:vMerge/>
          </w:tcPr>
          <w:p w14:paraId="161BF437" w14:textId="77777777" w:rsidR="00FE0A4A" w:rsidRPr="006F666F" w:rsidRDefault="00FE0A4A" w:rsidP="00C07ED0">
            <w:pPr>
              <w:widowControl/>
              <w:autoSpaceDE/>
              <w:autoSpaceDN/>
              <w:rPr>
                <w:rFonts w:eastAsia="Calibri"/>
                <w:sz w:val="16"/>
                <w:szCs w:val="16"/>
                <w:lang w:eastAsia="en-US" w:bidi="ar-SA"/>
              </w:rPr>
            </w:pPr>
          </w:p>
        </w:tc>
        <w:tc>
          <w:tcPr>
            <w:tcW w:w="1261" w:type="pct"/>
            <w:gridSpan w:val="8"/>
            <w:vAlign w:val="center"/>
          </w:tcPr>
          <w:p w14:paraId="497490BC" w14:textId="77777777" w:rsidR="00FE0A4A" w:rsidRPr="006F666F" w:rsidRDefault="00FE0A4A" w:rsidP="00C07ED0">
            <w:pPr>
              <w:jc w:val="center"/>
              <w:rPr>
                <w:sz w:val="16"/>
                <w:szCs w:val="16"/>
                <w:lang w:bidi="ar-SA"/>
              </w:rPr>
            </w:pPr>
            <w:r w:rsidRPr="006F666F">
              <w:rPr>
                <w:sz w:val="16"/>
                <w:szCs w:val="16"/>
                <w:lang w:bidi="ar-SA"/>
              </w:rPr>
              <w:t>Адрес работ</w:t>
            </w:r>
          </w:p>
        </w:tc>
        <w:tc>
          <w:tcPr>
            <w:tcW w:w="1042" w:type="pct"/>
            <w:gridSpan w:val="6"/>
            <w:vAlign w:val="center"/>
          </w:tcPr>
          <w:p w14:paraId="17E16353" w14:textId="77777777" w:rsidR="00FE0A4A" w:rsidRPr="006F666F" w:rsidRDefault="00FE0A4A" w:rsidP="00C07ED0">
            <w:pPr>
              <w:jc w:val="center"/>
              <w:rPr>
                <w:sz w:val="16"/>
                <w:szCs w:val="16"/>
                <w:lang w:bidi="ar-SA"/>
              </w:rPr>
            </w:pPr>
            <w:r w:rsidRPr="006F666F">
              <w:rPr>
                <w:sz w:val="16"/>
                <w:szCs w:val="16"/>
                <w:lang w:bidi="ar-SA"/>
              </w:rPr>
              <w:t>Дорожная техника</w:t>
            </w:r>
          </w:p>
        </w:tc>
      </w:tr>
      <w:tr w:rsidR="00FE0A4A" w:rsidRPr="006F666F" w14:paraId="5D0605A1" w14:textId="77777777" w:rsidTr="00C00C0D">
        <w:tc>
          <w:tcPr>
            <w:tcW w:w="153" w:type="pct"/>
            <w:vMerge/>
          </w:tcPr>
          <w:p w14:paraId="35DED21D" w14:textId="77777777" w:rsidR="00FE0A4A" w:rsidRPr="006F666F" w:rsidRDefault="00FE0A4A" w:rsidP="00C07ED0">
            <w:pPr>
              <w:widowControl/>
              <w:autoSpaceDE/>
              <w:autoSpaceDN/>
              <w:rPr>
                <w:rFonts w:eastAsia="Calibri"/>
                <w:sz w:val="16"/>
                <w:szCs w:val="16"/>
                <w:lang w:eastAsia="en-US" w:bidi="ar-SA"/>
              </w:rPr>
            </w:pPr>
          </w:p>
        </w:tc>
        <w:tc>
          <w:tcPr>
            <w:tcW w:w="320" w:type="pct"/>
            <w:vMerge/>
          </w:tcPr>
          <w:p w14:paraId="402F65F9" w14:textId="77777777" w:rsidR="00FE0A4A" w:rsidRPr="006F666F" w:rsidRDefault="00FE0A4A" w:rsidP="00C07ED0">
            <w:pPr>
              <w:widowControl/>
              <w:autoSpaceDE/>
              <w:autoSpaceDN/>
              <w:rPr>
                <w:rFonts w:eastAsia="Calibri"/>
                <w:sz w:val="16"/>
                <w:szCs w:val="16"/>
                <w:lang w:eastAsia="en-US" w:bidi="ar-SA"/>
              </w:rPr>
            </w:pPr>
          </w:p>
        </w:tc>
        <w:tc>
          <w:tcPr>
            <w:tcW w:w="347" w:type="pct"/>
            <w:gridSpan w:val="3"/>
            <w:vMerge/>
          </w:tcPr>
          <w:p w14:paraId="7567C736" w14:textId="77777777" w:rsidR="00FE0A4A" w:rsidRPr="006F666F" w:rsidRDefault="00FE0A4A" w:rsidP="00C07ED0">
            <w:pPr>
              <w:widowControl/>
              <w:autoSpaceDE/>
              <w:autoSpaceDN/>
              <w:rPr>
                <w:rFonts w:eastAsia="Calibri"/>
                <w:sz w:val="16"/>
                <w:szCs w:val="16"/>
                <w:lang w:eastAsia="en-US" w:bidi="ar-SA"/>
              </w:rPr>
            </w:pPr>
          </w:p>
        </w:tc>
        <w:tc>
          <w:tcPr>
            <w:tcW w:w="287" w:type="pct"/>
            <w:vMerge/>
          </w:tcPr>
          <w:p w14:paraId="295266F1" w14:textId="77777777" w:rsidR="00FE0A4A" w:rsidRPr="006F666F" w:rsidRDefault="00FE0A4A" w:rsidP="00C07ED0">
            <w:pPr>
              <w:widowControl/>
              <w:autoSpaceDE/>
              <w:autoSpaceDN/>
              <w:rPr>
                <w:rFonts w:eastAsia="Calibri"/>
                <w:sz w:val="16"/>
                <w:szCs w:val="16"/>
                <w:lang w:eastAsia="en-US" w:bidi="ar-SA"/>
              </w:rPr>
            </w:pPr>
          </w:p>
        </w:tc>
        <w:tc>
          <w:tcPr>
            <w:tcW w:w="313" w:type="pct"/>
            <w:gridSpan w:val="2"/>
            <w:vMerge/>
          </w:tcPr>
          <w:p w14:paraId="5943FCFF" w14:textId="77777777" w:rsidR="00FE0A4A" w:rsidRPr="006F666F" w:rsidRDefault="00FE0A4A" w:rsidP="00C07ED0">
            <w:pPr>
              <w:widowControl/>
              <w:autoSpaceDE/>
              <w:autoSpaceDN/>
              <w:rPr>
                <w:rFonts w:eastAsia="Calibri"/>
                <w:sz w:val="16"/>
                <w:szCs w:val="16"/>
                <w:lang w:eastAsia="en-US" w:bidi="ar-SA"/>
              </w:rPr>
            </w:pPr>
          </w:p>
        </w:tc>
        <w:tc>
          <w:tcPr>
            <w:tcW w:w="330" w:type="pct"/>
            <w:gridSpan w:val="4"/>
            <w:vMerge/>
          </w:tcPr>
          <w:p w14:paraId="204DAD7D" w14:textId="77777777" w:rsidR="00FE0A4A" w:rsidRPr="006F666F" w:rsidRDefault="00FE0A4A" w:rsidP="00C07ED0">
            <w:pPr>
              <w:widowControl/>
              <w:autoSpaceDE/>
              <w:autoSpaceDN/>
              <w:rPr>
                <w:rFonts w:eastAsia="Calibri"/>
                <w:sz w:val="16"/>
                <w:szCs w:val="16"/>
                <w:lang w:eastAsia="en-US" w:bidi="ar-SA"/>
              </w:rPr>
            </w:pPr>
          </w:p>
        </w:tc>
        <w:tc>
          <w:tcPr>
            <w:tcW w:w="137" w:type="pct"/>
            <w:vMerge w:val="restart"/>
            <w:vAlign w:val="center"/>
          </w:tcPr>
          <w:p w14:paraId="5F0548A2" w14:textId="77777777" w:rsidR="00FE0A4A" w:rsidRPr="006F666F" w:rsidRDefault="00FE0A4A" w:rsidP="00C07ED0">
            <w:pPr>
              <w:jc w:val="center"/>
              <w:rPr>
                <w:sz w:val="16"/>
                <w:szCs w:val="16"/>
                <w:lang w:bidi="ar-SA"/>
              </w:rPr>
            </w:pPr>
            <w:r w:rsidRPr="006F666F">
              <w:rPr>
                <w:sz w:val="16"/>
                <w:szCs w:val="16"/>
                <w:lang w:bidi="ar-SA"/>
              </w:rPr>
              <w:t>Вид</w:t>
            </w:r>
          </w:p>
        </w:tc>
        <w:tc>
          <w:tcPr>
            <w:tcW w:w="205" w:type="pct"/>
            <w:gridSpan w:val="2"/>
            <w:vMerge w:val="restart"/>
            <w:vAlign w:val="center"/>
          </w:tcPr>
          <w:p w14:paraId="68C05FD7" w14:textId="77777777" w:rsidR="00FE0A4A" w:rsidRPr="006F666F" w:rsidRDefault="00FE0A4A" w:rsidP="00C07ED0">
            <w:pPr>
              <w:jc w:val="center"/>
              <w:rPr>
                <w:sz w:val="16"/>
                <w:szCs w:val="16"/>
                <w:lang w:bidi="ar-SA"/>
              </w:rPr>
            </w:pPr>
            <w:r w:rsidRPr="006F666F">
              <w:rPr>
                <w:sz w:val="16"/>
                <w:szCs w:val="16"/>
                <w:lang w:bidi="ar-SA"/>
              </w:rPr>
              <w:t>Время начала</w:t>
            </w:r>
          </w:p>
        </w:tc>
        <w:tc>
          <w:tcPr>
            <w:tcW w:w="291" w:type="pct"/>
            <w:gridSpan w:val="2"/>
            <w:vMerge w:val="restart"/>
            <w:vAlign w:val="center"/>
          </w:tcPr>
          <w:p w14:paraId="3729B803" w14:textId="77777777" w:rsidR="00FE0A4A" w:rsidRPr="006F666F" w:rsidRDefault="00FE0A4A" w:rsidP="00C07ED0">
            <w:pPr>
              <w:jc w:val="center"/>
              <w:rPr>
                <w:sz w:val="16"/>
                <w:szCs w:val="16"/>
                <w:lang w:bidi="ar-SA"/>
              </w:rPr>
            </w:pPr>
            <w:r w:rsidRPr="006F666F">
              <w:rPr>
                <w:sz w:val="16"/>
                <w:szCs w:val="16"/>
                <w:lang w:bidi="ar-SA"/>
              </w:rPr>
              <w:t>Время окончания</w:t>
            </w:r>
          </w:p>
        </w:tc>
        <w:tc>
          <w:tcPr>
            <w:tcW w:w="314" w:type="pct"/>
            <w:vMerge/>
          </w:tcPr>
          <w:p w14:paraId="56851D0F" w14:textId="77777777" w:rsidR="00FE0A4A" w:rsidRPr="006F666F" w:rsidRDefault="00FE0A4A" w:rsidP="00C07ED0">
            <w:pPr>
              <w:widowControl/>
              <w:autoSpaceDE/>
              <w:autoSpaceDN/>
              <w:rPr>
                <w:rFonts w:eastAsia="Calibri"/>
                <w:sz w:val="16"/>
                <w:szCs w:val="16"/>
                <w:lang w:eastAsia="en-US" w:bidi="ar-SA"/>
              </w:rPr>
            </w:pPr>
          </w:p>
        </w:tc>
        <w:tc>
          <w:tcPr>
            <w:tcW w:w="395" w:type="pct"/>
            <w:gridSpan w:val="2"/>
            <w:vMerge w:val="restart"/>
            <w:vAlign w:val="center"/>
          </w:tcPr>
          <w:p w14:paraId="4BB8BDB6" w14:textId="77777777" w:rsidR="00FE0A4A" w:rsidRPr="006F666F" w:rsidRDefault="00FE0A4A" w:rsidP="00C07ED0">
            <w:pPr>
              <w:jc w:val="center"/>
              <w:rPr>
                <w:sz w:val="16"/>
                <w:szCs w:val="16"/>
                <w:lang w:bidi="ar-SA"/>
              </w:rPr>
            </w:pPr>
            <w:r w:rsidRPr="006F666F">
              <w:rPr>
                <w:sz w:val="16"/>
                <w:szCs w:val="16"/>
                <w:lang w:bidi="ar-SA"/>
              </w:rPr>
              <w:t>Наименование дороги</w:t>
            </w:r>
          </w:p>
        </w:tc>
        <w:tc>
          <w:tcPr>
            <w:tcW w:w="222" w:type="pct"/>
            <w:gridSpan w:val="2"/>
            <w:vMerge w:val="restart"/>
            <w:vAlign w:val="center"/>
          </w:tcPr>
          <w:p w14:paraId="0952D33A" w14:textId="77777777" w:rsidR="00FE0A4A" w:rsidRPr="006F666F" w:rsidRDefault="00FE0A4A" w:rsidP="00C07ED0">
            <w:pPr>
              <w:jc w:val="center"/>
              <w:rPr>
                <w:sz w:val="16"/>
                <w:szCs w:val="16"/>
                <w:lang w:bidi="ar-SA"/>
              </w:rPr>
            </w:pPr>
            <w:r w:rsidRPr="006F666F">
              <w:rPr>
                <w:sz w:val="16"/>
                <w:szCs w:val="16"/>
                <w:lang w:bidi="ar-SA"/>
              </w:rPr>
              <w:t>Начало участка</w:t>
            </w:r>
          </w:p>
        </w:tc>
        <w:tc>
          <w:tcPr>
            <w:tcW w:w="222" w:type="pct"/>
            <w:gridSpan w:val="2"/>
            <w:vMerge w:val="restart"/>
            <w:vAlign w:val="center"/>
          </w:tcPr>
          <w:p w14:paraId="497DFEF5" w14:textId="77777777" w:rsidR="00FE0A4A" w:rsidRPr="006F666F" w:rsidRDefault="00FE0A4A" w:rsidP="00C07ED0">
            <w:pPr>
              <w:jc w:val="center"/>
              <w:rPr>
                <w:sz w:val="16"/>
                <w:szCs w:val="16"/>
                <w:lang w:bidi="ar-SA"/>
              </w:rPr>
            </w:pPr>
            <w:r w:rsidRPr="006F666F">
              <w:rPr>
                <w:sz w:val="16"/>
                <w:szCs w:val="16"/>
                <w:lang w:bidi="ar-SA"/>
              </w:rPr>
              <w:t>Конец участка</w:t>
            </w:r>
          </w:p>
        </w:tc>
        <w:tc>
          <w:tcPr>
            <w:tcW w:w="422" w:type="pct"/>
            <w:gridSpan w:val="2"/>
            <w:vMerge w:val="restart"/>
            <w:vAlign w:val="center"/>
          </w:tcPr>
          <w:p w14:paraId="01AAE143" w14:textId="77777777" w:rsidR="00FE0A4A" w:rsidRPr="006F666F" w:rsidRDefault="00FE0A4A" w:rsidP="00C07ED0">
            <w:pPr>
              <w:jc w:val="center"/>
              <w:rPr>
                <w:sz w:val="16"/>
                <w:szCs w:val="16"/>
                <w:lang w:bidi="ar-SA"/>
              </w:rPr>
            </w:pPr>
            <w:r w:rsidRPr="006F666F">
              <w:rPr>
                <w:sz w:val="16"/>
                <w:szCs w:val="16"/>
                <w:lang w:bidi="ar-SA"/>
              </w:rPr>
              <w:t>Протяженность, км</w:t>
            </w:r>
          </w:p>
        </w:tc>
        <w:tc>
          <w:tcPr>
            <w:tcW w:w="195" w:type="pct"/>
            <w:vMerge w:val="restart"/>
            <w:vAlign w:val="center"/>
          </w:tcPr>
          <w:p w14:paraId="13907C2B" w14:textId="77777777" w:rsidR="00FE0A4A" w:rsidRPr="006F666F" w:rsidRDefault="00FE0A4A" w:rsidP="00C07ED0">
            <w:pPr>
              <w:jc w:val="center"/>
              <w:rPr>
                <w:sz w:val="16"/>
                <w:szCs w:val="16"/>
                <w:lang w:bidi="ar-SA"/>
              </w:rPr>
            </w:pPr>
            <w:r w:rsidRPr="006F666F">
              <w:rPr>
                <w:sz w:val="16"/>
                <w:szCs w:val="16"/>
                <w:lang w:bidi="ar-SA"/>
              </w:rPr>
              <w:t>Марка и номер</w:t>
            </w:r>
          </w:p>
        </w:tc>
        <w:tc>
          <w:tcPr>
            <w:tcW w:w="515" w:type="pct"/>
            <w:gridSpan w:val="4"/>
            <w:vAlign w:val="center"/>
          </w:tcPr>
          <w:p w14:paraId="28F83346" w14:textId="77777777" w:rsidR="00FE0A4A" w:rsidRPr="006F666F" w:rsidRDefault="00FE0A4A" w:rsidP="00C07ED0">
            <w:pPr>
              <w:jc w:val="center"/>
              <w:rPr>
                <w:sz w:val="16"/>
                <w:szCs w:val="16"/>
                <w:lang w:bidi="ar-SA"/>
              </w:rPr>
            </w:pPr>
            <w:r w:rsidRPr="006F666F">
              <w:rPr>
                <w:sz w:val="16"/>
                <w:szCs w:val="16"/>
                <w:lang w:bidi="ar-SA"/>
              </w:rPr>
              <w:t>Время работ</w:t>
            </w:r>
          </w:p>
        </w:tc>
        <w:tc>
          <w:tcPr>
            <w:tcW w:w="333" w:type="pct"/>
            <w:vMerge w:val="restart"/>
            <w:vAlign w:val="center"/>
          </w:tcPr>
          <w:p w14:paraId="54D3D101" w14:textId="77777777" w:rsidR="00FE0A4A" w:rsidRPr="006F666F" w:rsidRDefault="00FE0A4A" w:rsidP="00C07ED0">
            <w:pPr>
              <w:jc w:val="center"/>
              <w:rPr>
                <w:sz w:val="16"/>
                <w:szCs w:val="16"/>
                <w:lang w:bidi="ar-SA"/>
              </w:rPr>
            </w:pPr>
            <w:r w:rsidRPr="006F666F">
              <w:rPr>
                <w:sz w:val="16"/>
                <w:szCs w:val="16"/>
                <w:lang w:bidi="ar-SA"/>
              </w:rPr>
              <w:t>Отработано, маш./час</w:t>
            </w:r>
          </w:p>
        </w:tc>
      </w:tr>
      <w:tr w:rsidR="00FE0A4A" w:rsidRPr="006F666F" w14:paraId="4BF1AD46" w14:textId="77777777" w:rsidTr="00C00C0D">
        <w:tc>
          <w:tcPr>
            <w:tcW w:w="153" w:type="pct"/>
            <w:vMerge/>
          </w:tcPr>
          <w:p w14:paraId="4B12CB67" w14:textId="77777777" w:rsidR="00FE0A4A" w:rsidRPr="006F666F" w:rsidRDefault="00FE0A4A" w:rsidP="00C07ED0">
            <w:pPr>
              <w:widowControl/>
              <w:autoSpaceDE/>
              <w:autoSpaceDN/>
              <w:rPr>
                <w:rFonts w:eastAsia="Calibri"/>
                <w:sz w:val="16"/>
                <w:szCs w:val="16"/>
                <w:lang w:eastAsia="en-US" w:bidi="ar-SA"/>
              </w:rPr>
            </w:pPr>
          </w:p>
        </w:tc>
        <w:tc>
          <w:tcPr>
            <w:tcW w:w="320" w:type="pct"/>
            <w:vMerge/>
          </w:tcPr>
          <w:p w14:paraId="2B12070F" w14:textId="77777777" w:rsidR="00FE0A4A" w:rsidRPr="006F666F" w:rsidRDefault="00FE0A4A" w:rsidP="00C07ED0">
            <w:pPr>
              <w:widowControl/>
              <w:autoSpaceDE/>
              <w:autoSpaceDN/>
              <w:rPr>
                <w:rFonts w:eastAsia="Calibri"/>
                <w:sz w:val="16"/>
                <w:szCs w:val="16"/>
                <w:lang w:eastAsia="en-US" w:bidi="ar-SA"/>
              </w:rPr>
            </w:pPr>
          </w:p>
        </w:tc>
        <w:tc>
          <w:tcPr>
            <w:tcW w:w="347" w:type="pct"/>
            <w:gridSpan w:val="3"/>
            <w:vMerge/>
          </w:tcPr>
          <w:p w14:paraId="6DA59FB7" w14:textId="77777777" w:rsidR="00FE0A4A" w:rsidRPr="006F666F" w:rsidRDefault="00FE0A4A" w:rsidP="00C07ED0">
            <w:pPr>
              <w:widowControl/>
              <w:autoSpaceDE/>
              <w:autoSpaceDN/>
              <w:rPr>
                <w:rFonts w:eastAsia="Calibri"/>
                <w:sz w:val="16"/>
                <w:szCs w:val="16"/>
                <w:lang w:eastAsia="en-US" w:bidi="ar-SA"/>
              </w:rPr>
            </w:pPr>
          </w:p>
        </w:tc>
        <w:tc>
          <w:tcPr>
            <w:tcW w:w="287" w:type="pct"/>
            <w:vMerge/>
          </w:tcPr>
          <w:p w14:paraId="05ED2473" w14:textId="77777777" w:rsidR="00FE0A4A" w:rsidRPr="006F666F" w:rsidRDefault="00FE0A4A" w:rsidP="00C07ED0">
            <w:pPr>
              <w:widowControl/>
              <w:autoSpaceDE/>
              <w:autoSpaceDN/>
              <w:rPr>
                <w:rFonts w:eastAsia="Calibri"/>
                <w:sz w:val="16"/>
                <w:szCs w:val="16"/>
                <w:lang w:eastAsia="en-US" w:bidi="ar-SA"/>
              </w:rPr>
            </w:pPr>
          </w:p>
        </w:tc>
        <w:tc>
          <w:tcPr>
            <w:tcW w:w="313" w:type="pct"/>
            <w:gridSpan w:val="2"/>
            <w:vMerge/>
          </w:tcPr>
          <w:p w14:paraId="759BF1B8" w14:textId="77777777" w:rsidR="00FE0A4A" w:rsidRPr="006F666F" w:rsidRDefault="00FE0A4A" w:rsidP="00C07ED0">
            <w:pPr>
              <w:widowControl/>
              <w:autoSpaceDE/>
              <w:autoSpaceDN/>
              <w:rPr>
                <w:rFonts w:eastAsia="Calibri"/>
                <w:sz w:val="16"/>
                <w:szCs w:val="16"/>
                <w:lang w:eastAsia="en-US" w:bidi="ar-SA"/>
              </w:rPr>
            </w:pPr>
          </w:p>
        </w:tc>
        <w:tc>
          <w:tcPr>
            <w:tcW w:w="330" w:type="pct"/>
            <w:gridSpan w:val="4"/>
            <w:vMerge/>
          </w:tcPr>
          <w:p w14:paraId="7A95048B" w14:textId="77777777" w:rsidR="00FE0A4A" w:rsidRPr="006F666F" w:rsidRDefault="00FE0A4A" w:rsidP="00C07ED0">
            <w:pPr>
              <w:widowControl/>
              <w:autoSpaceDE/>
              <w:autoSpaceDN/>
              <w:rPr>
                <w:rFonts w:eastAsia="Calibri"/>
                <w:sz w:val="16"/>
                <w:szCs w:val="16"/>
                <w:lang w:eastAsia="en-US" w:bidi="ar-SA"/>
              </w:rPr>
            </w:pPr>
          </w:p>
        </w:tc>
        <w:tc>
          <w:tcPr>
            <w:tcW w:w="137" w:type="pct"/>
            <w:vMerge/>
          </w:tcPr>
          <w:p w14:paraId="41DC4D7E" w14:textId="77777777" w:rsidR="00FE0A4A" w:rsidRPr="006F666F" w:rsidRDefault="00FE0A4A" w:rsidP="00C07ED0">
            <w:pPr>
              <w:widowControl/>
              <w:autoSpaceDE/>
              <w:autoSpaceDN/>
              <w:rPr>
                <w:rFonts w:eastAsia="Calibri"/>
                <w:sz w:val="16"/>
                <w:szCs w:val="16"/>
                <w:lang w:eastAsia="en-US" w:bidi="ar-SA"/>
              </w:rPr>
            </w:pPr>
          </w:p>
        </w:tc>
        <w:tc>
          <w:tcPr>
            <w:tcW w:w="205" w:type="pct"/>
            <w:gridSpan w:val="2"/>
            <w:vMerge/>
          </w:tcPr>
          <w:p w14:paraId="3B95C47F" w14:textId="77777777" w:rsidR="00FE0A4A" w:rsidRPr="006F666F" w:rsidRDefault="00FE0A4A" w:rsidP="00C07ED0">
            <w:pPr>
              <w:widowControl/>
              <w:autoSpaceDE/>
              <w:autoSpaceDN/>
              <w:rPr>
                <w:rFonts w:eastAsia="Calibri"/>
                <w:sz w:val="16"/>
                <w:szCs w:val="16"/>
                <w:lang w:eastAsia="en-US" w:bidi="ar-SA"/>
              </w:rPr>
            </w:pPr>
          </w:p>
        </w:tc>
        <w:tc>
          <w:tcPr>
            <w:tcW w:w="291" w:type="pct"/>
            <w:gridSpan w:val="2"/>
            <w:vMerge/>
          </w:tcPr>
          <w:p w14:paraId="7BA02149" w14:textId="77777777" w:rsidR="00FE0A4A" w:rsidRPr="006F666F" w:rsidRDefault="00FE0A4A" w:rsidP="00C07ED0">
            <w:pPr>
              <w:widowControl/>
              <w:autoSpaceDE/>
              <w:autoSpaceDN/>
              <w:rPr>
                <w:rFonts w:eastAsia="Calibri"/>
                <w:sz w:val="16"/>
                <w:szCs w:val="16"/>
                <w:lang w:eastAsia="en-US" w:bidi="ar-SA"/>
              </w:rPr>
            </w:pPr>
          </w:p>
        </w:tc>
        <w:tc>
          <w:tcPr>
            <w:tcW w:w="314" w:type="pct"/>
            <w:vMerge/>
          </w:tcPr>
          <w:p w14:paraId="4929F5F7" w14:textId="77777777" w:rsidR="00FE0A4A" w:rsidRPr="006F666F" w:rsidRDefault="00FE0A4A" w:rsidP="00C07ED0">
            <w:pPr>
              <w:widowControl/>
              <w:autoSpaceDE/>
              <w:autoSpaceDN/>
              <w:rPr>
                <w:rFonts w:eastAsia="Calibri"/>
                <w:sz w:val="16"/>
                <w:szCs w:val="16"/>
                <w:lang w:eastAsia="en-US" w:bidi="ar-SA"/>
              </w:rPr>
            </w:pPr>
          </w:p>
        </w:tc>
        <w:tc>
          <w:tcPr>
            <w:tcW w:w="395" w:type="pct"/>
            <w:gridSpan w:val="2"/>
            <w:vMerge/>
          </w:tcPr>
          <w:p w14:paraId="69CDD5BA" w14:textId="77777777" w:rsidR="00FE0A4A" w:rsidRPr="006F666F" w:rsidRDefault="00FE0A4A" w:rsidP="00C07ED0">
            <w:pPr>
              <w:widowControl/>
              <w:autoSpaceDE/>
              <w:autoSpaceDN/>
              <w:rPr>
                <w:rFonts w:eastAsia="Calibri"/>
                <w:sz w:val="16"/>
                <w:szCs w:val="16"/>
                <w:lang w:eastAsia="en-US" w:bidi="ar-SA"/>
              </w:rPr>
            </w:pPr>
          </w:p>
        </w:tc>
        <w:tc>
          <w:tcPr>
            <w:tcW w:w="222" w:type="pct"/>
            <w:gridSpan w:val="2"/>
            <w:vMerge/>
          </w:tcPr>
          <w:p w14:paraId="188D27F9" w14:textId="77777777" w:rsidR="00FE0A4A" w:rsidRPr="006F666F" w:rsidRDefault="00FE0A4A" w:rsidP="00C07ED0">
            <w:pPr>
              <w:widowControl/>
              <w:autoSpaceDE/>
              <w:autoSpaceDN/>
              <w:rPr>
                <w:rFonts w:eastAsia="Calibri"/>
                <w:sz w:val="16"/>
                <w:szCs w:val="16"/>
                <w:lang w:eastAsia="en-US" w:bidi="ar-SA"/>
              </w:rPr>
            </w:pPr>
          </w:p>
        </w:tc>
        <w:tc>
          <w:tcPr>
            <w:tcW w:w="222" w:type="pct"/>
            <w:gridSpan w:val="2"/>
            <w:vMerge/>
          </w:tcPr>
          <w:p w14:paraId="7A434868" w14:textId="77777777" w:rsidR="00FE0A4A" w:rsidRPr="006F666F" w:rsidRDefault="00FE0A4A" w:rsidP="00C07ED0">
            <w:pPr>
              <w:widowControl/>
              <w:autoSpaceDE/>
              <w:autoSpaceDN/>
              <w:rPr>
                <w:rFonts w:eastAsia="Calibri"/>
                <w:sz w:val="16"/>
                <w:szCs w:val="16"/>
                <w:lang w:eastAsia="en-US" w:bidi="ar-SA"/>
              </w:rPr>
            </w:pPr>
          </w:p>
        </w:tc>
        <w:tc>
          <w:tcPr>
            <w:tcW w:w="422" w:type="pct"/>
            <w:gridSpan w:val="2"/>
            <w:vMerge/>
          </w:tcPr>
          <w:p w14:paraId="023DAC88" w14:textId="77777777" w:rsidR="00FE0A4A" w:rsidRPr="006F666F" w:rsidRDefault="00FE0A4A" w:rsidP="00C07ED0">
            <w:pPr>
              <w:widowControl/>
              <w:autoSpaceDE/>
              <w:autoSpaceDN/>
              <w:rPr>
                <w:rFonts w:eastAsia="Calibri"/>
                <w:sz w:val="16"/>
                <w:szCs w:val="16"/>
                <w:lang w:eastAsia="en-US" w:bidi="ar-SA"/>
              </w:rPr>
            </w:pPr>
          </w:p>
        </w:tc>
        <w:tc>
          <w:tcPr>
            <w:tcW w:w="195" w:type="pct"/>
            <w:vMerge/>
          </w:tcPr>
          <w:p w14:paraId="13107C81" w14:textId="77777777" w:rsidR="00FE0A4A" w:rsidRPr="006F666F" w:rsidRDefault="00FE0A4A" w:rsidP="00C07ED0">
            <w:pPr>
              <w:widowControl/>
              <w:autoSpaceDE/>
              <w:autoSpaceDN/>
              <w:rPr>
                <w:rFonts w:eastAsia="Calibri"/>
                <w:sz w:val="16"/>
                <w:szCs w:val="16"/>
                <w:lang w:eastAsia="en-US" w:bidi="ar-SA"/>
              </w:rPr>
            </w:pPr>
          </w:p>
        </w:tc>
        <w:tc>
          <w:tcPr>
            <w:tcW w:w="213" w:type="pct"/>
            <w:gridSpan w:val="2"/>
            <w:vAlign w:val="center"/>
          </w:tcPr>
          <w:p w14:paraId="7A8522F3" w14:textId="77777777" w:rsidR="00FE0A4A" w:rsidRPr="006F666F" w:rsidRDefault="00FE0A4A" w:rsidP="00C07ED0">
            <w:pPr>
              <w:jc w:val="center"/>
              <w:rPr>
                <w:sz w:val="16"/>
                <w:szCs w:val="16"/>
                <w:lang w:bidi="ar-SA"/>
              </w:rPr>
            </w:pPr>
            <w:r w:rsidRPr="006F666F">
              <w:rPr>
                <w:sz w:val="16"/>
                <w:szCs w:val="16"/>
                <w:lang w:bidi="ar-SA"/>
              </w:rPr>
              <w:t>Начало</w:t>
            </w:r>
          </w:p>
        </w:tc>
        <w:tc>
          <w:tcPr>
            <w:tcW w:w="301" w:type="pct"/>
            <w:gridSpan w:val="2"/>
            <w:vAlign w:val="center"/>
          </w:tcPr>
          <w:p w14:paraId="609ABD0F" w14:textId="77777777" w:rsidR="00FE0A4A" w:rsidRPr="006F666F" w:rsidRDefault="00FE0A4A" w:rsidP="00C07ED0">
            <w:pPr>
              <w:jc w:val="center"/>
              <w:rPr>
                <w:sz w:val="16"/>
                <w:szCs w:val="16"/>
                <w:lang w:bidi="ar-SA"/>
              </w:rPr>
            </w:pPr>
            <w:r w:rsidRPr="006F666F">
              <w:rPr>
                <w:sz w:val="16"/>
                <w:szCs w:val="16"/>
                <w:lang w:bidi="ar-SA"/>
              </w:rPr>
              <w:t>Окончание</w:t>
            </w:r>
          </w:p>
        </w:tc>
        <w:tc>
          <w:tcPr>
            <w:tcW w:w="333" w:type="pct"/>
            <w:vMerge/>
          </w:tcPr>
          <w:p w14:paraId="2B53E129" w14:textId="77777777" w:rsidR="00FE0A4A" w:rsidRPr="006F666F" w:rsidRDefault="00FE0A4A" w:rsidP="00C07ED0">
            <w:pPr>
              <w:widowControl/>
              <w:autoSpaceDE/>
              <w:autoSpaceDN/>
              <w:rPr>
                <w:rFonts w:eastAsia="Calibri"/>
                <w:sz w:val="16"/>
                <w:szCs w:val="16"/>
                <w:lang w:eastAsia="en-US" w:bidi="ar-SA"/>
              </w:rPr>
            </w:pPr>
          </w:p>
        </w:tc>
      </w:tr>
      <w:tr w:rsidR="00FE0A4A" w:rsidRPr="006F666F" w14:paraId="3B96F696" w14:textId="77777777" w:rsidTr="00C00C0D">
        <w:tc>
          <w:tcPr>
            <w:tcW w:w="153" w:type="pct"/>
          </w:tcPr>
          <w:p w14:paraId="119125EF" w14:textId="77777777" w:rsidR="00FE0A4A" w:rsidRPr="006F666F" w:rsidRDefault="00FE0A4A" w:rsidP="00C07ED0">
            <w:pPr>
              <w:jc w:val="center"/>
              <w:rPr>
                <w:sz w:val="16"/>
                <w:szCs w:val="16"/>
                <w:lang w:bidi="ar-SA"/>
              </w:rPr>
            </w:pPr>
            <w:r w:rsidRPr="006F666F">
              <w:rPr>
                <w:sz w:val="16"/>
                <w:szCs w:val="16"/>
                <w:lang w:bidi="ar-SA"/>
              </w:rPr>
              <w:t>1</w:t>
            </w:r>
          </w:p>
        </w:tc>
        <w:tc>
          <w:tcPr>
            <w:tcW w:w="320" w:type="pct"/>
          </w:tcPr>
          <w:p w14:paraId="0868EA97" w14:textId="77777777" w:rsidR="00FE0A4A" w:rsidRPr="006F666F" w:rsidRDefault="00FE0A4A" w:rsidP="00C07ED0">
            <w:pPr>
              <w:jc w:val="center"/>
              <w:rPr>
                <w:sz w:val="16"/>
                <w:szCs w:val="16"/>
                <w:lang w:bidi="ar-SA"/>
              </w:rPr>
            </w:pPr>
            <w:r w:rsidRPr="006F666F">
              <w:rPr>
                <w:sz w:val="16"/>
                <w:szCs w:val="16"/>
                <w:lang w:bidi="ar-SA"/>
              </w:rPr>
              <w:t>2</w:t>
            </w:r>
          </w:p>
        </w:tc>
        <w:tc>
          <w:tcPr>
            <w:tcW w:w="347" w:type="pct"/>
            <w:gridSpan w:val="3"/>
          </w:tcPr>
          <w:p w14:paraId="3BFC4F23" w14:textId="77777777" w:rsidR="00FE0A4A" w:rsidRPr="006F666F" w:rsidRDefault="00FE0A4A" w:rsidP="00C07ED0">
            <w:pPr>
              <w:jc w:val="center"/>
              <w:rPr>
                <w:sz w:val="16"/>
                <w:szCs w:val="16"/>
                <w:lang w:bidi="ar-SA"/>
              </w:rPr>
            </w:pPr>
            <w:r w:rsidRPr="006F666F">
              <w:rPr>
                <w:sz w:val="16"/>
                <w:szCs w:val="16"/>
                <w:lang w:bidi="ar-SA"/>
              </w:rPr>
              <w:t>3</w:t>
            </w:r>
          </w:p>
        </w:tc>
        <w:tc>
          <w:tcPr>
            <w:tcW w:w="287" w:type="pct"/>
          </w:tcPr>
          <w:p w14:paraId="5974D8F7" w14:textId="77777777" w:rsidR="00FE0A4A" w:rsidRPr="006F666F" w:rsidRDefault="00FE0A4A" w:rsidP="00C07ED0">
            <w:pPr>
              <w:jc w:val="center"/>
              <w:rPr>
                <w:sz w:val="16"/>
                <w:szCs w:val="16"/>
                <w:lang w:bidi="ar-SA"/>
              </w:rPr>
            </w:pPr>
            <w:r w:rsidRPr="006F666F">
              <w:rPr>
                <w:sz w:val="16"/>
                <w:szCs w:val="16"/>
                <w:lang w:bidi="ar-SA"/>
              </w:rPr>
              <w:t>4</w:t>
            </w:r>
          </w:p>
        </w:tc>
        <w:tc>
          <w:tcPr>
            <w:tcW w:w="313" w:type="pct"/>
            <w:gridSpan w:val="2"/>
          </w:tcPr>
          <w:p w14:paraId="72B4611B" w14:textId="77777777" w:rsidR="00FE0A4A" w:rsidRPr="006F666F" w:rsidRDefault="00FE0A4A" w:rsidP="00C07ED0">
            <w:pPr>
              <w:jc w:val="center"/>
              <w:rPr>
                <w:sz w:val="16"/>
                <w:szCs w:val="16"/>
                <w:lang w:bidi="ar-SA"/>
              </w:rPr>
            </w:pPr>
            <w:r w:rsidRPr="006F666F">
              <w:rPr>
                <w:sz w:val="16"/>
                <w:szCs w:val="16"/>
                <w:lang w:bidi="ar-SA"/>
              </w:rPr>
              <w:t>5</w:t>
            </w:r>
          </w:p>
        </w:tc>
        <w:tc>
          <w:tcPr>
            <w:tcW w:w="330" w:type="pct"/>
            <w:gridSpan w:val="4"/>
          </w:tcPr>
          <w:p w14:paraId="0CFE3FCC" w14:textId="77777777" w:rsidR="00FE0A4A" w:rsidRPr="006F666F" w:rsidRDefault="00FE0A4A" w:rsidP="00C07ED0">
            <w:pPr>
              <w:jc w:val="center"/>
              <w:rPr>
                <w:sz w:val="16"/>
                <w:szCs w:val="16"/>
                <w:lang w:bidi="ar-SA"/>
              </w:rPr>
            </w:pPr>
            <w:r w:rsidRPr="006F666F">
              <w:rPr>
                <w:sz w:val="16"/>
                <w:szCs w:val="16"/>
                <w:lang w:bidi="ar-SA"/>
              </w:rPr>
              <w:t>6</w:t>
            </w:r>
          </w:p>
        </w:tc>
        <w:tc>
          <w:tcPr>
            <w:tcW w:w="137" w:type="pct"/>
          </w:tcPr>
          <w:p w14:paraId="10E239AC" w14:textId="77777777" w:rsidR="00FE0A4A" w:rsidRPr="006F666F" w:rsidRDefault="00FE0A4A" w:rsidP="00C07ED0">
            <w:pPr>
              <w:jc w:val="center"/>
              <w:rPr>
                <w:sz w:val="16"/>
                <w:szCs w:val="16"/>
                <w:lang w:bidi="ar-SA"/>
              </w:rPr>
            </w:pPr>
            <w:r w:rsidRPr="006F666F">
              <w:rPr>
                <w:sz w:val="16"/>
                <w:szCs w:val="16"/>
                <w:lang w:bidi="ar-SA"/>
              </w:rPr>
              <w:t>7</w:t>
            </w:r>
          </w:p>
        </w:tc>
        <w:tc>
          <w:tcPr>
            <w:tcW w:w="205" w:type="pct"/>
            <w:gridSpan w:val="2"/>
          </w:tcPr>
          <w:p w14:paraId="51CB36AD" w14:textId="77777777" w:rsidR="00FE0A4A" w:rsidRPr="006F666F" w:rsidRDefault="00FE0A4A" w:rsidP="00C07ED0">
            <w:pPr>
              <w:jc w:val="center"/>
              <w:rPr>
                <w:sz w:val="16"/>
                <w:szCs w:val="16"/>
                <w:lang w:bidi="ar-SA"/>
              </w:rPr>
            </w:pPr>
            <w:r w:rsidRPr="006F666F">
              <w:rPr>
                <w:sz w:val="16"/>
                <w:szCs w:val="16"/>
                <w:lang w:bidi="ar-SA"/>
              </w:rPr>
              <w:t>8</w:t>
            </w:r>
          </w:p>
        </w:tc>
        <w:tc>
          <w:tcPr>
            <w:tcW w:w="291" w:type="pct"/>
            <w:gridSpan w:val="2"/>
          </w:tcPr>
          <w:p w14:paraId="7BFD77B7" w14:textId="77777777" w:rsidR="00FE0A4A" w:rsidRPr="006F666F" w:rsidRDefault="00FE0A4A" w:rsidP="00C07ED0">
            <w:pPr>
              <w:jc w:val="center"/>
              <w:rPr>
                <w:sz w:val="16"/>
                <w:szCs w:val="16"/>
                <w:lang w:bidi="ar-SA"/>
              </w:rPr>
            </w:pPr>
            <w:r w:rsidRPr="006F666F">
              <w:rPr>
                <w:sz w:val="16"/>
                <w:szCs w:val="16"/>
                <w:lang w:bidi="ar-SA"/>
              </w:rPr>
              <w:t>9</w:t>
            </w:r>
          </w:p>
        </w:tc>
        <w:tc>
          <w:tcPr>
            <w:tcW w:w="314" w:type="pct"/>
          </w:tcPr>
          <w:p w14:paraId="45E6A4C3" w14:textId="77777777" w:rsidR="00FE0A4A" w:rsidRPr="006F666F" w:rsidRDefault="00FE0A4A" w:rsidP="00C07ED0">
            <w:pPr>
              <w:jc w:val="center"/>
              <w:rPr>
                <w:sz w:val="16"/>
                <w:szCs w:val="16"/>
                <w:lang w:bidi="ar-SA"/>
              </w:rPr>
            </w:pPr>
            <w:r w:rsidRPr="006F666F">
              <w:rPr>
                <w:sz w:val="16"/>
                <w:szCs w:val="16"/>
                <w:lang w:bidi="ar-SA"/>
              </w:rPr>
              <w:t>10</w:t>
            </w:r>
          </w:p>
        </w:tc>
        <w:tc>
          <w:tcPr>
            <w:tcW w:w="395" w:type="pct"/>
            <w:gridSpan w:val="2"/>
          </w:tcPr>
          <w:p w14:paraId="3C4B9B4A" w14:textId="77777777" w:rsidR="00FE0A4A" w:rsidRPr="006F666F" w:rsidRDefault="00FE0A4A" w:rsidP="00C07ED0">
            <w:pPr>
              <w:jc w:val="center"/>
              <w:rPr>
                <w:sz w:val="16"/>
                <w:szCs w:val="16"/>
                <w:lang w:bidi="ar-SA"/>
              </w:rPr>
            </w:pPr>
            <w:r w:rsidRPr="006F666F">
              <w:rPr>
                <w:sz w:val="16"/>
                <w:szCs w:val="16"/>
                <w:lang w:bidi="ar-SA"/>
              </w:rPr>
              <w:t>11</w:t>
            </w:r>
          </w:p>
        </w:tc>
        <w:tc>
          <w:tcPr>
            <w:tcW w:w="222" w:type="pct"/>
            <w:gridSpan w:val="2"/>
          </w:tcPr>
          <w:p w14:paraId="3B91468A" w14:textId="77777777" w:rsidR="00FE0A4A" w:rsidRPr="006F666F" w:rsidRDefault="00FE0A4A" w:rsidP="00C07ED0">
            <w:pPr>
              <w:jc w:val="center"/>
              <w:rPr>
                <w:sz w:val="16"/>
                <w:szCs w:val="16"/>
                <w:lang w:bidi="ar-SA"/>
              </w:rPr>
            </w:pPr>
            <w:r w:rsidRPr="006F666F">
              <w:rPr>
                <w:sz w:val="16"/>
                <w:szCs w:val="16"/>
                <w:lang w:bidi="ar-SA"/>
              </w:rPr>
              <w:t>12</w:t>
            </w:r>
          </w:p>
        </w:tc>
        <w:tc>
          <w:tcPr>
            <w:tcW w:w="222" w:type="pct"/>
            <w:gridSpan w:val="2"/>
          </w:tcPr>
          <w:p w14:paraId="4F4C021C" w14:textId="77777777" w:rsidR="00FE0A4A" w:rsidRPr="006F666F" w:rsidRDefault="00FE0A4A" w:rsidP="00C07ED0">
            <w:pPr>
              <w:jc w:val="center"/>
              <w:rPr>
                <w:sz w:val="16"/>
                <w:szCs w:val="16"/>
                <w:lang w:bidi="ar-SA"/>
              </w:rPr>
            </w:pPr>
            <w:r w:rsidRPr="006F666F">
              <w:rPr>
                <w:sz w:val="16"/>
                <w:szCs w:val="16"/>
                <w:lang w:bidi="ar-SA"/>
              </w:rPr>
              <w:t>13</w:t>
            </w:r>
          </w:p>
        </w:tc>
        <w:tc>
          <w:tcPr>
            <w:tcW w:w="422" w:type="pct"/>
            <w:gridSpan w:val="2"/>
          </w:tcPr>
          <w:p w14:paraId="31F9CE2E" w14:textId="77777777" w:rsidR="00FE0A4A" w:rsidRPr="006F666F" w:rsidRDefault="00FE0A4A" w:rsidP="00C07ED0">
            <w:pPr>
              <w:jc w:val="center"/>
              <w:rPr>
                <w:sz w:val="16"/>
                <w:szCs w:val="16"/>
                <w:lang w:bidi="ar-SA"/>
              </w:rPr>
            </w:pPr>
            <w:r w:rsidRPr="006F666F">
              <w:rPr>
                <w:sz w:val="16"/>
                <w:szCs w:val="16"/>
                <w:lang w:bidi="ar-SA"/>
              </w:rPr>
              <w:t>14</w:t>
            </w:r>
          </w:p>
        </w:tc>
        <w:tc>
          <w:tcPr>
            <w:tcW w:w="195" w:type="pct"/>
          </w:tcPr>
          <w:p w14:paraId="576784AA" w14:textId="77777777" w:rsidR="00FE0A4A" w:rsidRPr="006F666F" w:rsidRDefault="00FE0A4A" w:rsidP="00C07ED0">
            <w:pPr>
              <w:jc w:val="center"/>
              <w:rPr>
                <w:sz w:val="16"/>
                <w:szCs w:val="16"/>
                <w:lang w:bidi="ar-SA"/>
              </w:rPr>
            </w:pPr>
            <w:r w:rsidRPr="006F666F">
              <w:rPr>
                <w:sz w:val="16"/>
                <w:szCs w:val="16"/>
                <w:lang w:bidi="ar-SA"/>
              </w:rPr>
              <w:t>15</w:t>
            </w:r>
          </w:p>
        </w:tc>
        <w:tc>
          <w:tcPr>
            <w:tcW w:w="213" w:type="pct"/>
            <w:gridSpan w:val="2"/>
          </w:tcPr>
          <w:p w14:paraId="39595250" w14:textId="77777777" w:rsidR="00FE0A4A" w:rsidRPr="006F666F" w:rsidRDefault="00FE0A4A" w:rsidP="00C07ED0">
            <w:pPr>
              <w:jc w:val="center"/>
              <w:rPr>
                <w:sz w:val="16"/>
                <w:szCs w:val="16"/>
                <w:lang w:bidi="ar-SA"/>
              </w:rPr>
            </w:pPr>
            <w:r w:rsidRPr="006F666F">
              <w:rPr>
                <w:sz w:val="16"/>
                <w:szCs w:val="16"/>
                <w:lang w:bidi="ar-SA"/>
              </w:rPr>
              <w:t>16</w:t>
            </w:r>
          </w:p>
        </w:tc>
        <w:tc>
          <w:tcPr>
            <w:tcW w:w="301" w:type="pct"/>
            <w:gridSpan w:val="2"/>
          </w:tcPr>
          <w:p w14:paraId="32B797C3" w14:textId="77777777" w:rsidR="00FE0A4A" w:rsidRPr="006F666F" w:rsidRDefault="00FE0A4A" w:rsidP="00C07ED0">
            <w:pPr>
              <w:jc w:val="center"/>
              <w:rPr>
                <w:sz w:val="16"/>
                <w:szCs w:val="16"/>
                <w:lang w:bidi="ar-SA"/>
              </w:rPr>
            </w:pPr>
            <w:r w:rsidRPr="006F666F">
              <w:rPr>
                <w:sz w:val="16"/>
                <w:szCs w:val="16"/>
                <w:lang w:bidi="ar-SA"/>
              </w:rPr>
              <w:t>17</w:t>
            </w:r>
          </w:p>
        </w:tc>
        <w:tc>
          <w:tcPr>
            <w:tcW w:w="333" w:type="pct"/>
          </w:tcPr>
          <w:p w14:paraId="4845DF5E" w14:textId="77777777" w:rsidR="00FE0A4A" w:rsidRPr="006F666F" w:rsidRDefault="00FE0A4A" w:rsidP="00C07ED0">
            <w:pPr>
              <w:jc w:val="center"/>
              <w:rPr>
                <w:sz w:val="16"/>
                <w:szCs w:val="16"/>
                <w:lang w:bidi="ar-SA"/>
              </w:rPr>
            </w:pPr>
            <w:r w:rsidRPr="006F666F">
              <w:rPr>
                <w:sz w:val="16"/>
                <w:szCs w:val="16"/>
                <w:lang w:bidi="ar-SA"/>
              </w:rPr>
              <w:t>18</w:t>
            </w:r>
          </w:p>
        </w:tc>
      </w:tr>
      <w:tr w:rsidR="00FE0A4A" w:rsidRPr="006F666F" w14:paraId="39A172CF" w14:textId="77777777" w:rsidTr="00C00C0D">
        <w:tc>
          <w:tcPr>
            <w:tcW w:w="153" w:type="pct"/>
          </w:tcPr>
          <w:p w14:paraId="297E9F60" w14:textId="77777777" w:rsidR="00FE0A4A" w:rsidRPr="006F666F" w:rsidRDefault="00FE0A4A" w:rsidP="00C07ED0">
            <w:pPr>
              <w:rPr>
                <w:sz w:val="16"/>
                <w:szCs w:val="16"/>
                <w:lang w:bidi="ar-SA"/>
              </w:rPr>
            </w:pPr>
          </w:p>
        </w:tc>
        <w:tc>
          <w:tcPr>
            <w:tcW w:w="320" w:type="pct"/>
          </w:tcPr>
          <w:p w14:paraId="79B4F944" w14:textId="77777777" w:rsidR="00FE0A4A" w:rsidRPr="006F666F" w:rsidRDefault="00FE0A4A" w:rsidP="00C07ED0">
            <w:pPr>
              <w:rPr>
                <w:sz w:val="16"/>
                <w:szCs w:val="16"/>
                <w:lang w:bidi="ar-SA"/>
              </w:rPr>
            </w:pPr>
          </w:p>
        </w:tc>
        <w:tc>
          <w:tcPr>
            <w:tcW w:w="347" w:type="pct"/>
            <w:gridSpan w:val="3"/>
          </w:tcPr>
          <w:p w14:paraId="2ECBAC47" w14:textId="77777777" w:rsidR="00FE0A4A" w:rsidRPr="006F666F" w:rsidRDefault="00FE0A4A" w:rsidP="00C07ED0">
            <w:pPr>
              <w:rPr>
                <w:sz w:val="16"/>
                <w:szCs w:val="16"/>
                <w:lang w:bidi="ar-SA"/>
              </w:rPr>
            </w:pPr>
          </w:p>
        </w:tc>
        <w:tc>
          <w:tcPr>
            <w:tcW w:w="287" w:type="pct"/>
          </w:tcPr>
          <w:p w14:paraId="569CDBF6" w14:textId="77777777" w:rsidR="00FE0A4A" w:rsidRPr="006F666F" w:rsidRDefault="00FE0A4A" w:rsidP="00C07ED0">
            <w:pPr>
              <w:rPr>
                <w:sz w:val="16"/>
                <w:szCs w:val="16"/>
                <w:lang w:bidi="ar-SA"/>
              </w:rPr>
            </w:pPr>
          </w:p>
        </w:tc>
        <w:tc>
          <w:tcPr>
            <w:tcW w:w="313" w:type="pct"/>
            <w:gridSpan w:val="2"/>
          </w:tcPr>
          <w:p w14:paraId="5AAF40BC" w14:textId="77777777" w:rsidR="00FE0A4A" w:rsidRPr="006F666F" w:rsidRDefault="00FE0A4A" w:rsidP="00C07ED0">
            <w:pPr>
              <w:rPr>
                <w:sz w:val="16"/>
                <w:szCs w:val="16"/>
                <w:lang w:bidi="ar-SA"/>
              </w:rPr>
            </w:pPr>
          </w:p>
        </w:tc>
        <w:tc>
          <w:tcPr>
            <w:tcW w:w="330" w:type="pct"/>
            <w:gridSpan w:val="4"/>
          </w:tcPr>
          <w:p w14:paraId="10535A5F" w14:textId="77777777" w:rsidR="00FE0A4A" w:rsidRPr="006F666F" w:rsidRDefault="00FE0A4A" w:rsidP="00C07ED0">
            <w:pPr>
              <w:rPr>
                <w:sz w:val="16"/>
                <w:szCs w:val="16"/>
                <w:lang w:bidi="ar-SA"/>
              </w:rPr>
            </w:pPr>
          </w:p>
        </w:tc>
        <w:tc>
          <w:tcPr>
            <w:tcW w:w="137" w:type="pct"/>
          </w:tcPr>
          <w:p w14:paraId="68BE9B77" w14:textId="77777777" w:rsidR="00FE0A4A" w:rsidRPr="006F666F" w:rsidRDefault="00FE0A4A" w:rsidP="00C07ED0">
            <w:pPr>
              <w:rPr>
                <w:sz w:val="16"/>
                <w:szCs w:val="16"/>
                <w:lang w:bidi="ar-SA"/>
              </w:rPr>
            </w:pPr>
          </w:p>
        </w:tc>
        <w:tc>
          <w:tcPr>
            <w:tcW w:w="205" w:type="pct"/>
            <w:gridSpan w:val="2"/>
          </w:tcPr>
          <w:p w14:paraId="735F23D5" w14:textId="77777777" w:rsidR="00FE0A4A" w:rsidRPr="006F666F" w:rsidRDefault="00FE0A4A" w:rsidP="00C07ED0">
            <w:pPr>
              <w:rPr>
                <w:sz w:val="16"/>
                <w:szCs w:val="16"/>
                <w:lang w:bidi="ar-SA"/>
              </w:rPr>
            </w:pPr>
          </w:p>
        </w:tc>
        <w:tc>
          <w:tcPr>
            <w:tcW w:w="291" w:type="pct"/>
            <w:gridSpan w:val="2"/>
          </w:tcPr>
          <w:p w14:paraId="23EE8908" w14:textId="77777777" w:rsidR="00FE0A4A" w:rsidRPr="006F666F" w:rsidRDefault="00FE0A4A" w:rsidP="00C07ED0">
            <w:pPr>
              <w:rPr>
                <w:sz w:val="16"/>
                <w:szCs w:val="16"/>
                <w:lang w:bidi="ar-SA"/>
              </w:rPr>
            </w:pPr>
          </w:p>
        </w:tc>
        <w:tc>
          <w:tcPr>
            <w:tcW w:w="314" w:type="pct"/>
          </w:tcPr>
          <w:p w14:paraId="110BCC0E" w14:textId="77777777" w:rsidR="00FE0A4A" w:rsidRPr="006F666F" w:rsidRDefault="00FE0A4A" w:rsidP="00C07ED0">
            <w:pPr>
              <w:rPr>
                <w:sz w:val="16"/>
                <w:szCs w:val="16"/>
                <w:lang w:bidi="ar-SA"/>
              </w:rPr>
            </w:pPr>
          </w:p>
        </w:tc>
        <w:tc>
          <w:tcPr>
            <w:tcW w:w="395" w:type="pct"/>
            <w:gridSpan w:val="2"/>
          </w:tcPr>
          <w:p w14:paraId="0C9FE7E4" w14:textId="77777777" w:rsidR="00FE0A4A" w:rsidRPr="006F666F" w:rsidRDefault="00FE0A4A" w:rsidP="00C07ED0">
            <w:pPr>
              <w:rPr>
                <w:sz w:val="16"/>
                <w:szCs w:val="16"/>
                <w:lang w:bidi="ar-SA"/>
              </w:rPr>
            </w:pPr>
          </w:p>
        </w:tc>
        <w:tc>
          <w:tcPr>
            <w:tcW w:w="222" w:type="pct"/>
            <w:gridSpan w:val="2"/>
          </w:tcPr>
          <w:p w14:paraId="6D8FCF25" w14:textId="77777777" w:rsidR="00FE0A4A" w:rsidRPr="006F666F" w:rsidRDefault="00FE0A4A" w:rsidP="00C07ED0">
            <w:pPr>
              <w:rPr>
                <w:sz w:val="16"/>
                <w:szCs w:val="16"/>
                <w:lang w:bidi="ar-SA"/>
              </w:rPr>
            </w:pPr>
          </w:p>
        </w:tc>
        <w:tc>
          <w:tcPr>
            <w:tcW w:w="222" w:type="pct"/>
            <w:gridSpan w:val="2"/>
          </w:tcPr>
          <w:p w14:paraId="410ABCEC" w14:textId="77777777" w:rsidR="00FE0A4A" w:rsidRPr="006F666F" w:rsidRDefault="00FE0A4A" w:rsidP="00C07ED0">
            <w:pPr>
              <w:rPr>
                <w:sz w:val="16"/>
                <w:szCs w:val="16"/>
                <w:lang w:bidi="ar-SA"/>
              </w:rPr>
            </w:pPr>
          </w:p>
        </w:tc>
        <w:tc>
          <w:tcPr>
            <w:tcW w:w="422" w:type="pct"/>
            <w:gridSpan w:val="2"/>
          </w:tcPr>
          <w:p w14:paraId="53FE7496" w14:textId="77777777" w:rsidR="00FE0A4A" w:rsidRPr="006F666F" w:rsidRDefault="00FE0A4A" w:rsidP="00C07ED0">
            <w:pPr>
              <w:rPr>
                <w:sz w:val="16"/>
                <w:szCs w:val="16"/>
                <w:lang w:bidi="ar-SA"/>
              </w:rPr>
            </w:pPr>
          </w:p>
        </w:tc>
        <w:tc>
          <w:tcPr>
            <w:tcW w:w="195" w:type="pct"/>
          </w:tcPr>
          <w:p w14:paraId="63CB89F0" w14:textId="77777777" w:rsidR="00FE0A4A" w:rsidRPr="006F666F" w:rsidRDefault="00FE0A4A" w:rsidP="00C07ED0">
            <w:pPr>
              <w:rPr>
                <w:sz w:val="16"/>
                <w:szCs w:val="16"/>
                <w:lang w:bidi="ar-SA"/>
              </w:rPr>
            </w:pPr>
          </w:p>
        </w:tc>
        <w:tc>
          <w:tcPr>
            <w:tcW w:w="213" w:type="pct"/>
            <w:gridSpan w:val="2"/>
          </w:tcPr>
          <w:p w14:paraId="1277A82A" w14:textId="77777777" w:rsidR="00FE0A4A" w:rsidRPr="006F666F" w:rsidRDefault="00FE0A4A" w:rsidP="00C07ED0">
            <w:pPr>
              <w:rPr>
                <w:sz w:val="16"/>
                <w:szCs w:val="16"/>
                <w:lang w:bidi="ar-SA"/>
              </w:rPr>
            </w:pPr>
          </w:p>
        </w:tc>
        <w:tc>
          <w:tcPr>
            <w:tcW w:w="301" w:type="pct"/>
            <w:gridSpan w:val="2"/>
          </w:tcPr>
          <w:p w14:paraId="137AFCEC" w14:textId="77777777" w:rsidR="00FE0A4A" w:rsidRPr="006F666F" w:rsidRDefault="00FE0A4A" w:rsidP="00C07ED0">
            <w:pPr>
              <w:rPr>
                <w:sz w:val="16"/>
                <w:szCs w:val="16"/>
                <w:lang w:bidi="ar-SA"/>
              </w:rPr>
            </w:pPr>
          </w:p>
        </w:tc>
        <w:tc>
          <w:tcPr>
            <w:tcW w:w="333" w:type="pct"/>
          </w:tcPr>
          <w:p w14:paraId="70459CE8" w14:textId="77777777" w:rsidR="00FE0A4A" w:rsidRPr="006F666F" w:rsidRDefault="00FE0A4A" w:rsidP="00C07ED0">
            <w:pPr>
              <w:rPr>
                <w:sz w:val="16"/>
                <w:szCs w:val="16"/>
                <w:lang w:bidi="ar-SA"/>
              </w:rPr>
            </w:pPr>
          </w:p>
        </w:tc>
      </w:tr>
      <w:tr w:rsidR="00FE0A4A" w:rsidRPr="006F666F" w14:paraId="0BCA68F1" w14:textId="77777777" w:rsidTr="00C00C0D">
        <w:tc>
          <w:tcPr>
            <w:tcW w:w="3825" w:type="pct"/>
            <w:gridSpan w:val="25"/>
            <w:vAlign w:val="center"/>
          </w:tcPr>
          <w:p w14:paraId="01BE32DD" w14:textId="77777777" w:rsidR="00FE0A4A" w:rsidRPr="006F666F" w:rsidRDefault="00FE0A4A" w:rsidP="00C07ED0">
            <w:pPr>
              <w:jc w:val="center"/>
              <w:rPr>
                <w:sz w:val="16"/>
                <w:szCs w:val="16"/>
                <w:lang w:bidi="ar-SA"/>
              </w:rPr>
            </w:pPr>
            <w:r w:rsidRPr="006F666F">
              <w:rPr>
                <w:sz w:val="16"/>
                <w:szCs w:val="16"/>
                <w:lang w:bidi="ar-SA"/>
              </w:rPr>
              <w:t>Расход противогололедных материалов</w:t>
            </w:r>
          </w:p>
        </w:tc>
        <w:tc>
          <w:tcPr>
            <w:tcW w:w="429" w:type="pct"/>
            <w:gridSpan w:val="3"/>
            <w:vMerge w:val="restart"/>
            <w:vAlign w:val="center"/>
          </w:tcPr>
          <w:p w14:paraId="78B1FC95" w14:textId="77777777" w:rsidR="00FE0A4A" w:rsidRPr="006F666F" w:rsidRDefault="00FE0A4A" w:rsidP="00C07ED0">
            <w:pPr>
              <w:jc w:val="center"/>
              <w:rPr>
                <w:sz w:val="16"/>
                <w:szCs w:val="16"/>
                <w:lang w:bidi="ar-SA"/>
              </w:rPr>
            </w:pPr>
            <w:r w:rsidRPr="006F666F">
              <w:rPr>
                <w:sz w:val="16"/>
                <w:szCs w:val="16"/>
                <w:lang w:bidi="ar-SA"/>
              </w:rPr>
              <w:t>Состояние проезжей части после выполнения работ</w:t>
            </w:r>
          </w:p>
        </w:tc>
        <w:tc>
          <w:tcPr>
            <w:tcW w:w="372" w:type="pct"/>
            <w:gridSpan w:val="2"/>
            <w:vMerge w:val="restart"/>
            <w:vAlign w:val="center"/>
          </w:tcPr>
          <w:p w14:paraId="5F33D817" w14:textId="77777777" w:rsidR="00FE0A4A" w:rsidRPr="006F666F" w:rsidRDefault="00FE0A4A" w:rsidP="00C07ED0">
            <w:pPr>
              <w:jc w:val="center"/>
              <w:rPr>
                <w:sz w:val="16"/>
                <w:szCs w:val="16"/>
                <w:lang w:bidi="ar-SA"/>
              </w:rPr>
            </w:pPr>
            <w:r w:rsidRPr="006F666F">
              <w:rPr>
                <w:sz w:val="16"/>
                <w:szCs w:val="16"/>
                <w:lang w:bidi="ar-SA"/>
              </w:rPr>
              <w:t>Особые отметки (ДТП, ЧС и т.п.)</w:t>
            </w:r>
          </w:p>
        </w:tc>
        <w:tc>
          <w:tcPr>
            <w:tcW w:w="372" w:type="pct"/>
            <w:gridSpan w:val="2"/>
            <w:vMerge w:val="restart"/>
            <w:vAlign w:val="center"/>
          </w:tcPr>
          <w:p w14:paraId="62F5D3C7" w14:textId="77777777" w:rsidR="00FE0A4A" w:rsidRPr="006F666F" w:rsidRDefault="00FE0A4A" w:rsidP="00C07ED0">
            <w:pPr>
              <w:jc w:val="center"/>
              <w:rPr>
                <w:sz w:val="16"/>
                <w:szCs w:val="16"/>
                <w:lang w:bidi="ar-SA"/>
              </w:rPr>
            </w:pPr>
            <w:r w:rsidRPr="006F666F">
              <w:rPr>
                <w:sz w:val="16"/>
                <w:szCs w:val="16"/>
                <w:lang w:bidi="ar-SA"/>
              </w:rPr>
              <w:t>Подпись мастера-диспетчера</w:t>
            </w:r>
          </w:p>
        </w:tc>
      </w:tr>
      <w:tr w:rsidR="00FE0A4A" w:rsidRPr="006F666F" w14:paraId="40C13334" w14:textId="77777777" w:rsidTr="00C00C0D">
        <w:tc>
          <w:tcPr>
            <w:tcW w:w="737" w:type="pct"/>
            <w:gridSpan w:val="4"/>
            <w:vAlign w:val="center"/>
          </w:tcPr>
          <w:p w14:paraId="6F288B63" w14:textId="77777777" w:rsidR="00FE0A4A" w:rsidRPr="006F666F" w:rsidRDefault="00FE0A4A" w:rsidP="00C07ED0">
            <w:pPr>
              <w:jc w:val="center"/>
              <w:rPr>
                <w:sz w:val="16"/>
                <w:szCs w:val="16"/>
                <w:lang w:bidi="ar-SA"/>
              </w:rPr>
            </w:pPr>
            <w:r w:rsidRPr="006F666F">
              <w:rPr>
                <w:sz w:val="16"/>
                <w:szCs w:val="16"/>
                <w:lang w:bidi="ar-SA"/>
              </w:rPr>
              <w:t>Химические</w:t>
            </w:r>
          </w:p>
        </w:tc>
        <w:tc>
          <w:tcPr>
            <w:tcW w:w="855" w:type="pct"/>
            <w:gridSpan w:val="5"/>
            <w:vAlign w:val="center"/>
          </w:tcPr>
          <w:p w14:paraId="01784AC2" w14:textId="77777777" w:rsidR="00FE0A4A" w:rsidRPr="006F666F" w:rsidRDefault="00FE0A4A" w:rsidP="00C07ED0">
            <w:pPr>
              <w:jc w:val="center"/>
              <w:rPr>
                <w:sz w:val="16"/>
                <w:szCs w:val="16"/>
                <w:lang w:bidi="ar-SA"/>
              </w:rPr>
            </w:pPr>
            <w:r w:rsidRPr="006F666F">
              <w:rPr>
                <w:sz w:val="16"/>
                <w:szCs w:val="16"/>
                <w:lang w:bidi="ar-SA"/>
              </w:rPr>
              <w:t>Комбинированные</w:t>
            </w:r>
          </w:p>
        </w:tc>
        <w:tc>
          <w:tcPr>
            <w:tcW w:w="737" w:type="pct"/>
            <w:gridSpan w:val="7"/>
            <w:vAlign w:val="center"/>
          </w:tcPr>
          <w:p w14:paraId="7ED89644" w14:textId="77777777" w:rsidR="00FE0A4A" w:rsidRPr="006F666F" w:rsidRDefault="00FE0A4A" w:rsidP="00C07ED0">
            <w:pPr>
              <w:jc w:val="center"/>
              <w:rPr>
                <w:sz w:val="16"/>
                <w:szCs w:val="16"/>
                <w:lang w:bidi="ar-SA"/>
              </w:rPr>
            </w:pPr>
            <w:r w:rsidRPr="006F666F">
              <w:rPr>
                <w:sz w:val="16"/>
                <w:szCs w:val="16"/>
                <w:lang w:bidi="ar-SA"/>
              </w:rPr>
              <w:t>Фрикционные с ___% соли</w:t>
            </w:r>
          </w:p>
        </w:tc>
        <w:tc>
          <w:tcPr>
            <w:tcW w:w="1496" w:type="pct"/>
            <w:gridSpan w:val="9"/>
            <w:vAlign w:val="center"/>
          </w:tcPr>
          <w:p w14:paraId="5609ABD5" w14:textId="77777777" w:rsidR="00FE0A4A" w:rsidRPr="006F666F" w:rsidRDefault="00FE0A4A" w:rsidP="00C07ED0">
            <w:pPr>
              <w:jc w:val="center"/>
              <w:rPr>
                <w:sz w:val="16"/>
                <w:szCs w:val="16"/>
                <w:lang w:bidi="ar-SA"/>
              </w:rPr>
            </w:pPr>
            <w:r w:rsidRPr="006F666F">
              <w:rPr>
                <w:sz w:val="16"/>
                <w:szCs w:val="16"/>
                <w:lang w:bidi="ar-SA"/>
              </w:rPr>
              <w:t>Фактические нормы расхода, г/м</w:t>
            </w:r>
            <w:r w:rsidRPr="006F666F">
              <w:rPr>
                <w:sz w:val="16"/>
                <w:szCs w:val="16"/>
                <w:vertAlign w:val="superscript"/>
                <w:lang w:bidi="ar-SA"/>
              </w:rPr>
              <w:t>3</w:t>
            </w:r>
          </w:p>
        </w:tc>
        <w:tc>
          <w:tcPr>
            <w:tcW w:w="429" w:type="pct"/>
            <w:gridSpan w:val="3"/>
            <w:vMerge/>
          </w:tcPr>
          <w:p w14:paraId="4C11FCCB" w14:textId="77777777" w:rsidR="00FE0A4A" w:rsidRPr="006F666F" w:rsidRDefault="00FE0A4A" w:rsidP="00C07ED0">
            <w:pPr>
              <w:widowControl/>
              <w:autoSpaceDE/>
              <w:autoSpaceDN/>
              <w:rPr>
                <w:rFonts w:eastAsia="Calibri"/>
                <w:sz w:val="16"/>
                <w:szCs w:val="16"/>
                <w:lang w:eastAsia="en-US" w:bidi="ar-SA"/>
              </w:rPr>
            </w:pPr>
          </w:p>
        </w:tc>
        <w:tc>
          <w:tcPr>
            <w:tcW w:w="372" w:type="pct"/>
            <w:gridSpan w:val="2"/>
            <w:vMerge/>
          </w:tcPr>
          <w:p w14:paraId="691BDF98" w14:textId="77777777" w:rsidR="00FE0A4A" w:rsidRPr="006F666F" w:rsidRDefault="00FE0A4A" w:rsidP="00C07ED0">
            <w:pPr>
              <w:widowControl/>
              <w:autoSpaceDE/>
              <w:autoSpaceDN/>
              <w:rPr>
                <w:rFonts w:eastAsia="Calibri"/>
                <w:sz w:val="16"/>
                <w:szCs w:val="16"/>
                <w:lang w:eastAsia="en-US" w:bidi="ar-SA"/>
              </w:rPr>
            </w:pPr>
          </w:p>
        </w:tc>
        <w:tc>
          <w:tcPr>
            <w:tcW w:w="372" w:type="pct"/>
            <w:gridSpan w:val="2"/>
            <w:vMerge/>
          </w:tcPr>
          <w:p w14:paraId="6D5DC0FA" w14:textId="77777777" w:rsidR="00FE0A4A" w:rsidRPr="006F666F" w:rsidRDefault="00FE0A4A" w:rsidP="00C07ED0">
            <w:pPr>
              <w:widowControl/>
              <w:autoSpaceDE/>
              <w:autoSpaceDN/>
              <w:rPr>
                <w:rFonts w:eastAsia="Calibri"/>
                <w:sz w:val="16"/>
                <w:szCs w:val="16"/>
                <w:lang w:eastAsia="en-US" w:bidi="ar-SA"/>
              </w:rPr>
            </w:pPr>
          </w:p>
        </w:tc>
      </w:tr>
      <w:tr w:rsidR="00FE0A4A" w:rsidRPr="006F666F" w14:paraId="52FEBE71" w14:textId="77777777" w:rsidTr="00C00C0D">
        <w:tc>
          <w:tcPr>
            <w:tcW w:w="478" w:type="pct"/>
            <w:gridSpan w:val="3"/>
            <w:vMerge w:val="restart"/>
            <w:vAlign w:val="center"/>
          </w:tcPr>
          <w:p w14:paraId="4ED61972" w14:textId="77777777" w:rsidR="00FE0A4A" w:rsidRPr="006F666F" w:rsidRDefault="00FE0A4A" w:rsidP="00C07ED0">
            <w:pPr>
              <w:jc w:val="center"/>
              <w:rPr>
                <w:sz w:val="16"/>
                <w:szCs w:val="16"/>
                <w:lang w:bidi="ar-SA"/>
              </w:rPr>
            </w:pPr>
            <w:r w:rsidRPr="006F666F">
              <w:rPr>
                <w:sz w:val="16"/>
                <w:szCs w:val="16"/>
                <w:lang w:bidi="ar-SA"/>
              </w:rPr>
              <w:t>Наименование</w:t>
            </w:r>
          </w:p>
        </w:tc>
        <w:tc>
          <w:tcPr>
            <w:tcW w:w="259" w:type="pct"/>
            <w:vMerge w:val="restart"/>
            <w:vAlign w:val="center"/>
          </w:tcPr>
          <w:p w14:paraId="069B162A" w14:textId="77777777" w:rsidR="00FE0A4A" w:rsidRPr="006F666F" w:rsidRDefault="00FE0A4A" w:rsidP="00C07ED0">
            <w:pPr>
              <w:jc w:val="center"/>
              <w:rPr>
                <w:sz w:val="16"/>
                <w:szCs w:val="16"/>
                <w:lang w:bidi="ar-SA"/>
              </w:rPr>
            </w:pPr>
            <w:r w:rsidRPr="006F666F">
              <w:rPr>
                <w:sz w:val="16"/>
                <w:szCs w:val="16"/>
                <w:lang w:bidi="ar-SA"/>
              </w:rPr>
              <w:t>Расход, т</w:t>
            </w:r>
          </w:p>
        </w:tc>
        <w:tc>
          <w:tcPr>
            <w:tcW w:w="478" w:type="pct"/>
            <w:gridSpan w:val="3"/>
            <w:vMerge w:val="restart"/>
            <w:vAlign w:val="center"/>
          </w:tcPr>
          <w:p w14:paraId="06AE0461" w14:textId="77777777" w:rsidR="00FE0A4A" w:rsidRPr="006F666F" w:rsidRDefault="00FE0A4A" w:rsidP="00C07ED0">
            <w:pPr>
              <w:jc w:val="center"/>
              <w:rPr>
                <w:sz w:val="16"/>
                <w:szCs w:val="16"/>
                <w:lang w:bidi="ar-SA"/>
              </w:rPr>
            </w:pPr>
            <w:r w:rsidRPr="006F666F">
              <w:rPr>
                <w:sz w:val="16"/>
                <w:szCs w:val="16"/>
                <w:lang w:bidi="ar-SA"/>
              </w:rPr>
              <w:t>Наименование</w:t>
            </w:r>
          </w:p>
        </w:tc>
        <w:tc>
          <w:tcPr>
            <w:tcW w:w="377" w:type="pct"/>
            <w:gridSpan w:val="2"/>
            <w:vAlign w:val="center"/>
          </w:tcPr>
          <w:p w14:paraId="5CEABCC7" w14:textId="77777777" w:rsidR="00FE0A4A" w:rsidRPr="006F666F" w:rsidRDefault="00FE0A4A" w:rsidP="00C07ED0">
            <w:pPr>
              <w:jc w:val="center"/>
              <w:rPr>
                <w:sz w:val="16"/>
                <w:szCs w:val="16"/>
                <w:lang w:bidi="ar-SA"/>
              </w:rPr>
            </w:pPr>
            <w:r w:rsidRPr="006F666F">
              <w:rPr>
                <w:sz w:val="16"/>
                <w:szCs w:val="16"/>
                <w:lang w:bidi="ar-SA"/>
              </w:rPr>
              <w:t>Расход, т</w:t>
            </w:r>
          </w:p>
        </w:tc>
        <w:tc>
          <w:tcPr>
            <w:tcW w:w="480" w:type="pct"/>
            <w:gridSpan w:val="5"/>
            <w:vMerge w:val="restart"/>
            <w:vAlign w:val="center"/>
          </w:tcPr>
          <w:p w14:paraId="3458F955" w14:textId="77777777" w:rsidR="00FE0A4A" w:rsidRPr="006F666F" w:rsidRDefault="00FE0A4A" w:rsidP="00C07ED0">
            <w:pPr>
              <w:jc w:val="center"/>
              <w:rPr>
                <w:sz w:val="16"/>
                <w:szCs w:val="16"/>
                <w:lang w:bidi="ar-SA"/>
              </w:rPr>
            </w:pPr>
            <w:r w:rsidRPr="006F666F">
              <w:rPr>
                <w:sz w:val="16"/>
                <w:szCs w:val="16"/>
                <w:lang w:bidi="ar-SA"/>
              </w:rPr>
              <w:t>Наименование</w:t>
            </w:r>
          </w:p>
        </w:tc>
        <w:tc>
          <w:tcPr>
            <w:tcW w:w="257" w:type="pct"/>
            <w:gridSpan w:val="2"/>
            <w:vMerge w:val="restart"/>
            <w:vAlign w:val="center"/>
          </w:tcPr>
          <w:p w14:paraId="5461FFF4" w14:textId="77777777" w:rsidR="00FE0A4A" w:rsidRPr="006F666F" w:rsidRDefault="00FE0A4A" w:rsidP="00C07ED0">
            <w:pPr>
              <w:jc w:val="center"/>
              <w:rPr>
                <w:sz w:val="16"/>
                <w:szCs w:val="16"/>
                <w:lang w:bidi="ar-SA"/>
              </w:rPr>
            </w:pPr>
            <w:r w:rsidRPr="006F666F">
              <w:rPr>
                <w:sz w:val="16"/>
                <w:szCs w:val="16"/>
                <w:lang w:bidi="ar-SA"/>
              </w:rPr>
              <w:t>Расход, т</w:t>
            </w:r>
          </w:p>
        </w:tc>
        <w:tc>
          <w:tcPr>
            <w:tcW w:w="435" w:type="pct"/>
            <w:gridSpan w:val="3"/>
            <w:vMerge w:val="restart"/>
            <w:vAlign w:val="center"/>
          </w:tcPr>
          <w:p w14:paraId="4EA517D2" w14:textId="77777777" w:rsidR="00FE0A4A" w:rsidRPr="006F666F" w:rsidRDefault="00FE0A4A" w:rsidP="00C07ED0">
            <w:pPr>
              <w:jc w:val="center"/>
              <w:rPr>
                <w:sz w:val="16"/>
                <w:szCs w:val="16"/>
                <w:lang w:bidi="ar-SA"/>
              </w:rPr>
            </w:pPr>
            <w:r w:rsidRPr="006F666F">
              <w:rPr>
                <w:sz w:val="16"/>
                <w:szCs w:val="16"/>
                <w:lang w:bidi="ar-SA"/>
              </w:rPr>
              <w:t>Химические</w:t>
            </w:r>
          </w:p>
        </w:tc>
        <w:tc>
          <w:tcPr>
            <w:tcW w:w="602" w:type="pct"/>
            <w:gridSpan w:val="4"/>
            <w:vMerge w:val="restart"/>
            <w:vAlign w:val="center"/>
          </w:tcPr>
          <w:p w14:paraId="2E8FA783" w14:textId="77777777" w:rsidR="00FE0A4A" w:rsidRPr="006F666F" w:rsidRDefault="00FE0A4A" w:rsidP="00C07ED0">
            <w:pPr>
              <w:jc w:val="center"/>
              <w:rPr>
                <w:sz w:val="16"/>
                <w:szCs w:val="16"/>
                <w:lang w:bidi="ar-SA"/>
              </w:rPr>
            </w:pPr>
            <w:r w:rsidRPr="006F666F">
              <w:rPr>
                <w:sz w:val="16"/>
                <w:szCs w:val="16"/>
                <w:lang w:bidi="ar-SA"/>
              </w:rPr>
              <w:t>Комбинированные</w:t>
            </w:r>
          </w:p>
        </w:tc>
        <w:tc>
          <w:tcPr>
            <w:tcW w:w="459" w:type="pct"/>
            <w:gridSpan w:val="2"/>
            <w:vMerge w:val="restart"/>
            <w:vAlign w:val="center"/>
          </w:tcPr>
          <w:p w14:paraId="581A065C" w14:textId="77777777" w:rsidR="00FE0A4A" w:rsidRPr="006F666F" w:rsidRDefault="00FE0A4A" w:rsidP="00C07ED0">
            <w:pPr>
              <w:jc w:val="center"/>
              <w:rPr>
                <w:sz w:val="16"/>
                <w:szCs w:val="16"/>
                <w:lang w:bidi="ar-SA"/>
              </w:rPr>
            </w:pPr>
            <w:r w:rsidRPr="006F666F">
              <w:rPr>
                <w:sz w:val="16"/>
                <w:szCs w:val="16"/>
                <w:lang w:bidi="ar-SA"/>
              </w:rPr>
              <w:t>Фрикционные</w:t>
            </w:r>
          </w:p>
        </w:tc>
        <w:tc>
          <w:tcPr>
            <w:tcW w:w="429" w:type="pct"/>
            <w:gridSpan w:val="3"/>
            <w:vMerge/>
          </w:tcPr>
          <w:p w14:paraId="7972D2FB" w14:textId="77777777" w:rsidR="00FE0A4A" w:rsidRPr="006F666F" w:rsidRDefault="00FE0A4A" w:rsidP="00C07ED0">
            <w:pPr>
              <w:widowControl/>
              <w:autoSpaceDE/>
              <w:autoSpaceDN/>
              <w:rPr>
                <w:rFonts w:eastAsia="Calibri"/>
                <w:sz w:val="16"/>
                <w:szCs w:val="16"/>
                <w:lang w:eastAsia="en-US" w:bidi="ar-SA"/>
              </w:rPr>
            </w:pPr>
          </w:p>
        </w:tc>
        <w:tc>
          <w:tcPr>
            <w:tcW w:w="372" w:type="pct"/>
            <w:gridSpan w:val="2"/>
            <w:vMerge/>
          </w:tcPr>
          <w:p w14:paraId="4514E60A" w14:textId="77777777" w:rsidR="00FE0A4A" w:rsidRPr="006F666F" w:rsidRDefault="00FE0A4A" w:rsidP="00C07ED0">
            <w:pPr>
              <w:widowControl/>
              <w:autoSpaceDE/>
              <w:autoSpaceDN/>
              <w:rPr>
                <w:rFonts w:eastAsia="Calibri"/>
                <w:sz w:val="16"/>
                <w:szCs w:val="16"/>
                <w:lang w:eastAsia="en-US" w:bidi="ar-SA"/>
              </w:rPr>
            </w:pPr>
          </w:p>
        </w:tc>
        <w:tc>
          <w:tcPr>
            <w:tcW w:w="372" w:type="pct"/>
            <w:gridSpan w:val="2"/>
            <w:vMerge/>
          </w:tcPr>
          <w:p w14:paraId="4DC9D50A" w14:textId="77777777" w:rsidR="00FE0A4A" w:rsidRPr="006F666F" w:rsidRDefault="00FE0A4A" w:rsidP="00C07ED0">
            <w:pPr>
              <w:widowControl/>
              <w:autoSpaceDE/>
              <w:autoSpaceDN/>
              <w:rPr>
                <w:rFonts w:eastAsia="Calibri"/>
                <w:sz w:val="16"/>
                <w:szCs w:val="16"/>
                <w:lang w:eastAsia="en-US" w:bidi="ar-SA"/>
              </w:rPr>
            </w:pPr>
          </w:p>
        </w:tc>
      </w:tr>
      <w:tr w:rsidR="00FE0A4A" w:rsidRPr="006F666F" w14:paraId="717EDF97" w14:textId="77777777" w:rsidTr="00C00C0D">
        <w:tc>
          <w:tcPr>
            <w:tcW w:w="478" w:type="pct"/>
            <w:gridSpan w:val="3"/>
            <w:vMerge/>
          </w:tcPr>
          <w:p w14:paraId="11DCDEC7" w14:textId="77777777" w:rsidR="00FE0A4A" w:rsidRPr="006F666F" w:rsidRDefault="00FE0A4A" w:rsidP="00C07ED0">
            <w:pPr>
              <w:widowControl/>
              <w:autoSpaceDE/>
              <w:autoSpaceDN/>
              <w:rPr>
                <w:rFonts w:eastAsia="Calibri"/>
                <w:sz w:val="16"/>
                <w:szCs w:val="16"/>
                <w:lang w:eastAsia="en-US" w:bidi="ar-SA"/>
              </w:rPr>
            </w:pPr>
          </w:p>
        </w:tc>
        <w:tc>
          <w:tcPr>
            <w:tcW w:w="259" w:type="pct"/>
            <w:vMerge/>
          </w:tcPr>
          <w:p w14:paraId="615B3715" w14:textId="77777777" w:rsidR="00FE0A4A" w:rsidRPr="006F666F" w:rsidRDefault="00FE0A4A" w:rsidP="00C07ED0">
            <w:pPr>
              <w:widowControl/>
              <w:autoSpaceDE/>
              <w:autoSpaceDN/>
              <w:rPr>
                <w:rFonts w:eastAsia="Calibri"/>
                <w:sz w:val="16"/>
                <w:szCs w:val="16"/>
                <w:lang w:eastAsia="en-US" w:bidi="ar-SA"/>
              </w:rPr>
            </w:pPr>
          </w:p>
        </w:tc>
        <w:tc>
          <w:tcPr>
            <w:tcW w:w="478" w:type="pct"/>
            <w:gridSpan w:val="3"/>
            <w:vMerge/>
          </w:tcPr>
          <w:p w14:paraId="035D02B7" w14:textId="77777777" w:rsidR="00FE0A4A" w:rsidRPr="006F666F" w:rsidRDefault="00FE0A4A" w:rsidP="00C07ED0">
            <w:pPr>
              <w:widowControl/>
              <w:autoSpaceDE/>
              <w:autoSpaceDN/>
              <w:rPr>
                <w:rFonts w:eastAsia="Calibri"/>
                <w:sz w:val="16"/>
                <w:szCs w:val="16"/>
                <w:lang w:eastAsia="en-US" w:bidi="ar-SA"/>
              </w:rPr>
            </w:pPr>
          </w:p>
        </w:tc>
        <w:tc>
          <w:tcPr>
            <w:tcW w:w="204" w:type="pct"/>
            <w:vAlign w:val="center"/>
          </w:tcPr>
          <w:p w14:paraId="223DD10B" w14:textId="77777777" w:rsidR="00FE0A4A" w:rsidRPr="006F666F" w:rsidRDefault="00FE0A4A" w:rsidP="00C07ED0">
            <w:pPr>
              <w:jc w:val="center"/>
              <w:rPr>
                <w:sz w:val="16"/>
                <w:szCs w:val="16"/>
                <w:lang w:bidi="ar-SA"/>
              </w:rPr>
            </w:pPr>
            <w:r w:rsidRPr="006F666F">
              <w:rPr>
                <w:sz w:val="16"/>
                <w:szCs w:val="16"/>
                <w:lang w:bidi="ar-SA"/>
              </w:rPr>
              <w:t>Всего</w:t>
            </w:r>
          </w:p>
        </w:tc>
        <w:tc>
          <w:tcPr>
            <w:tcW w:w="173" w:type="pct"/>
            <w:vAlign w:val="center"/>
          </w:tcPr>
          <w:p w14:paraId="38894D11" w14:textId="77777777" w:rsidR="00FE0A4A" w:rsidRPr="006F666F" w:rsidRDefault="00FE0A4A" w:rsidP="00C07ED0">
            <w:pPr>
              <w:jc w:val="center"/>
              <w:rPr>
                <w:sz w:val="16"/>
                <w:szCs w:val="16"/>
                <w:lang w:bidi="ar-SA"/>
              </w:rPr>
            </w:pPr>
            <w:r w:rsidRPr="006F666F">
              <w:rPr>
                <w:sz w:val="16"/>
                <w:szCs w:val="16"/>
                <w:lang w:bidi="ar-SA"/>
              </w:rPr>
              <w:t>в т.ч. соль</w:t>
            </w:r>
          </w:p>
        </w:tc>
        <w:tc>
          <w:tcPr>
            <w:tcW w:w="480" w:type="pct"/>
            <w:gridSpan w:val="5"/>
            <w:vMerge/>
          </w:tcPr>
          <w:p w14:paraId="065E5641" w14:textId="77777777" w:rsidR="00FE0A4A" w:rsidRPr="006F666F" w:rsidRDefault="00FE0A4A" w:rsidP="00C07ED0">
            <w:pPr>
              <w:widowControl/>
              <w:autoSpaceDE/>
              <w:autoSpaceDN/>
              <w:rPr>
                <w:rFonts w:eastAsia="Calibri"/>
                <w:sz w:val="16"/>
                <w:szCs w:val="16"/>
                <w:lang w:eastAsia="en-US" w:bidi="ar-SA"/>
              </w:rPr>
            </w:pPr>
          </w:p>
        </w:tc>
        <w:tc>
          <w:tcPr>
            <w:tcW w:w="257" w:type="pct"/>
            <w:gridSpan w:val="2"/>
            <w:vMerge/>
          </w:tcPr>
          <w:p w14:paraId="6C1F9D41" w14:textId="77777777" w:rsidR="00FE0A4A" w:rsidRPr="006F666F" w:rsidRDefault="00FE0A4A" w:rsidP="00C07ED0">
            <w:pPr>
              <w:widowControl/>
              <w:autoSpaceDE/>
              <w:autoSpaceDN/>
              <w:rPr>
                <w:rFonts w:eastAsia="Calibri"/>
                <w:sz w:val="16"/>
                <w:szCs w:val="16"/>
                <w:lang w:eastAsia="en-US" w:bidi="ar-SA"/>
              </w:rPr>
            </w:pPr>
          </w:p>
        </w:tc>
        <w:tc>
          <w:tcPr>
            <w:tcW w:w="435" w:type="pct"/>
            <w:gridSpan w:val="3"/>
            <w:vMerge/>
          </w:tcPr>
          <w:p w14:paraId="13E0B5CF" w14:textId="77777777" w:rsidR="00FE0A4A" w:rsidRPr="006F666F" w:rsidRDefault="00FE0A4A" w:rsidP="00C07ED0">
            <w:pPr>
              <w:widowControl/>
              <w:autoSpaceDE/>
              <w:autoSpaceDN/>
              <w:rPr>
                <w:rFonts w:eastAsia="Calibri"/>
                <w:sz w:val="16"/>
                <w:szCs w:val="16"/>
                <w:lang w:eastAsia="en-US" w:bidi="ar-SA"/>
              </w:rPr>
            </w:pPr>
          </w:p>
        </w:tc>
        <w:tc>
          <w:tcPr>
            <w:tcW w:w="602" w:type="pct"/>
            <w:gridSpan w:val="4"/>
            <w:vMerge/>
          </w:tcPr>
          <w:p w14:paraId="2EAB8EF5" w14:textId="77777777" w:rsidR="00FE0A4A" w:rsidRPr="006F666F" w:rsidRDefault="00FE0A4A" w:rsidP="00C07ED0">
            <w:pPr>
              <w:widowControl/>
              <w:autoSpaceDE/>
              <w:autoSpaceDN/>
              <w:rPr>
                <w:rFonts w:eastAsia="Calibri"/>
                <w:sz w:val="16"/>
                <w:szCs w:val="16"/>
                <w:lang w:eastAsia="en-US" w:bidi="ar-SA"/>
              </w:rPr>
            </w:pPr>
          </w:p>
        </w:tc>
        <w:tc>
          <w:tcPr>
            <w:tcW w:w="459" w:type="pct"/>
            <w:gridSpan w:val="2"/>
            <w:vMerge/>
          </w:tcPr>
          <w:p w14:paraId="06980ECB" w14:textId="77777777" w:rsidR="00FE0A4A" w:rsidRPr="006F666F" w:rsidRDefault="00FE0A4A" w:rsidP="00C07ED0">
            <w:pPr>
              <w:widowControl/>
              <w:autoSpaceDE/>
              <w:autoSpaceDN/>
              <w:rPr>
                <w:rFonts w:eastAsia="Calibri"/>
                <w:sz w:val="16"/>
                <w:szCs w:val="16"/>
                <w:lang w:eastAsia="en-US" w:bidi="ar-SA"/>
              </w:rPr>
            </w:pPr>
          </w:p>
        </w:tc>
        <w:tc>
          <w:tcPr>
            <w:tcW w:w="429" w:type="pct"/>
            <w:gridSpan w:val="3"/>
            <w:vMerge/>
          </w:tcPr>
          <w:p w14:paraId="127C47A8" w14:textId="77777777" w:rsidR="00FE0A4A" w:rsidRPr="006F666F" w:rsidRDefault="00FE0A4A" w:rsidP="00C07ED0">
            <w:pPr>
              <w:widowControl/>
              <w:autoSpaceDE/>
              <w:autoSpaceDN/>
              <w:rPr>
                <w:rFonts w:eastAsia="Calibri"/>
                <w:sz w:val="16"/>
                <w:szCs w:val="16"/>
                <w:lang w:eastAsia="en-US" w:bidi="ar-SA"/>
              </w:rPr>
            </w:pPr>
          </w:p>
        </w:tc>
        <w:tc>
          <w:tcPr>
            <w:tcW w:w="372" w:type="pct"/>
            <w:gridSpan w:val="2"/>
            <w:vMerge/>
          </w:tcPr>
          <w:p w14:paraId="44D5BD91" w14:textId="77777777" w:rsidR="00FE0A4A" w:rsidRPr="006F666F" w:rsidRDefault="00FE0A4A" w:rsidP="00C07ED0">
            <w:pPr>
              <w:widowControl/>
              <w:autoSpaceDE/>
              <w:autoSpaceDN/>
              <w:rPr>
                <w:rFonts w:eastAsia="Calibri"/>
                <w:sz w:val="16"/>
                <w:szCs w:val="16"/>
                <w:lang w:eastAsia="en-US" w:bidi="ar-SA"/>
              </w:rPr>
            </w:pPr>
          </w:p>
        </w:tc>
        <w:tc>
          <w:tcPr>
            <w:tcW w:w="372" w:type="pct"/>
            <w:gridSpan w:val="2"/>
            <w:vMerge/>
          </w:tcPr>
          <w:p w14:paraId="56D62CBB" w14:textId="77777777" w:rsidR="00FE0A4A" w:rsidRPr="006F666F" w:rsidRDefault="00FE0A4A" w:rsidP="00C07ED0">
            <w:pPr>
              <w:widowControl/>
              <w:autoSpaceDE/>
              <w:autoSpaceDN/>
              <w:rPr>
                <w:rFonts w:eastAsia="Calibri"/>
                <w:sz w:val="16"/>
                <w:szCs w:val="16"/>
                <w:lang w:eastAsia="en-US" w:bidi="ar-SA"/>
              </w:rPr>
            </w:pPr>
          </w:p>
        </w:tc>
      </w:tr>
      <w:tr w:rsidR="00FE0A4A" w:rsidRPr="006F666F" w14:paraId="44652746" w14:textId="77777777" w:rsidTr="00C00C0D">
        <w:trPr>
          <w:trHeight w:val="15"/>
        </w:trPr>
        <w:tc>
          <w:tcPr>
            <w:tcW w:w="478" w:type="pct"/>
            <w:gridSpan w:val="3"/>
          </w:tcPr>
          <w:p w14:paraId="2B54A602" w14:textId="77777777" w:rsidR="00FE0A4A" w:rsidRPr="006F666F" w:rsidRDefault="00FE0A4A" w:rsidP="00C07ED0">
            <w:pPr>
              <w:jc w:val="center"/>
              <w:rPr>
                <w:sz w:val="16"/>
                <w:szCs w:val="16"/>
                <w:lang w:bidi="ar-SA"/>
              </w:rPr>
            </w:pPr>
            <w:r w:rsidRPr="006F666F">
              <w:rPr>
                <w:sz w:val="16"/>
                <w:szCs w:val="16"/>
                <w:lang w:bidi="ar-SA"/>
              </w:rPr>
              <w:t>19</w:t>
            </w:r>
          </w:p>
        </w:tc>
        <w:tc>
          <w:tcPr>
            <w:tcW w:w="259" w:type="pct"/>
          </w:tcPr>
          <w:p w14:paraId="697161D5" w14:textId="77777777" w:rsidR="00FE0A4A" w:rsidRPr="006F666F" w:rsidRDefault="00FE0A4A" w:rsidP="00C07ED0">
            <w:pPr>
              <w:jc w:val="center"/>
              <w:rPr>
                <w:sz w:val="16"/>
                <w:szCs w:val="16"/>
                <w:lang w:bidi="ar-SA"/>
              </w:rPr>
            </w:pPr>
            <w:r w:rsidRPr="006F666F">
              <w:rPr>
                <w:sz w:val="16"/>
                <w:szCs w:val="16"/>
                <w:lang w:bidi="ar-SA"/>
              </w:rPr>
              <w:t>20</w:t>
            </w:r>
          </w:p>
        </w:tc>
        <w:tc>
          <w:tcPr>
            <w:tcW w:w="478" w:type="pct"/>
            <w:gridSpan w:val="3"/>
          </w:tcPr>
          <w:p w14:paraId="3DC310AE" w14:textId="77777777" w:rsidR="00FE0A4A" w:rsidRPr="006F666F" w:rsidRDefault="00FE0A4A" w:rsidP="00C07ED0">
            <w:pPr>
              <w:jc w:val="center"/>
              <w:rPr>
                <w:sz w:val="16"/>
                <w:szCs w:val="16"/>
                <w:lang w:bidi="ar-SA"/>
              </w:rPr>
            </w:pPr>
            <w:r w:rsidRPr="006F666F">
              <w:rPr>
                <w:sz w:val="16"/>
                <w:szCs w:val="16"/>
                <w:lang w:bidi="ar-SA"/>
              </w:rPr>
              <w:t>21</w:t>
            </w:r>
          </w:p>
        </w:tc>
        <w:tc>
          <w:tcPr>
            <w:tcW w:w="204" w:type="pct"/>
          </w:tcPr>
          <w:p w14:paraId="7F63B70D" w14:textId="77777777" w:rsidR="00FE0A4A" w:rsidRPr="006F666F" w:rsidRDefault="00FE0A4A" w:rsidP="00C07ED0">
            <w:pPr>
              <w:jc w:val="center"/>
              <w:rPr>
                <w:sz w:val="16"/>
                <w:szCs w:val="16"/>
                <w:lang w:bidi="ar-SA"/>
              </w:rPr>
            </w:pPr>
            <w:r w:rsidRPr="006F666F">
              <w:rPr>
                <w:sz w:val="16"/>
                <w:szCs w:val="16"/>
                <w:lang w:bidi="ar-SA"/>
              </w:rPr>
              <w:t>22</w:t>
            </w:r>
          </w:p>
        </w:tc>
        <w:tc>
          <w:tcPr>
            <w:tcW w:w="173" w:type="pct"/>
          </w:tcPr>
          <w:p w14:paraId="2F7277BE" w14:textId="77777777" w:rsidR="00FE0A4A" w:rsidRPr="006F666F" w:rsidRDefault="00FE0A4A" w:rsidP="00C07ED0">
            <w:pPr>
              <w:jc w:val="center"/>
              <w:rPr>
                <w:sz w:val="16"/>
                <w:szCs w:val="16"/>
                <w:lang w:bidi="ar-SA"/>
              </w:rPr>
            </w:pPr>
            <w:r w:rsidRPr="006F666F">
              <w:rPr>
                <w:sz w:val="16"/>
                <w:szCs w:val="16"/>
                <w:lang w:bidi="ar-SA"/>
              </w:rPr>
              <w:t>23</w:t>
            </w:r>
          </w:p>
        </w:tc>
        <w:tc>
          <w:tcPr>
            <w:tcW w:w="480" w:type="pct"/>
            <w:gridSpan w:val="5"/>
          </w:tcPr>
          <w:p w14:paraId="55687DFA" w14:textId="77777777" w:rsidR="00FE0A4A" w:rsidRPr="006F666F" w:rsidRDefault="00FE0A4A" w:rsidP="00C07ED0">
            <w:pPr>
              <w:jc w:val="center"/>
              <w:rPr>
                <w:sz w:val="16"/>
                <w:szCs w:val="16"/>
                <w:lang w:bidi="ar-SA"/>
              </w:rPr>
            </w:pPr>
            <w:r w:rsidRPr="006F666F">
              <w:rPr>
                <w:sz w:val="16"/>
                <w:szCs w:val="16"/>
                <w:lang w:bidi="ar-SA"/>
              </w:rPr>
              <w:t>24</w:t>
            </w:r>
          </w:p>
        </w:tc>
        <w:tc>
          <w:tcPr>
            <w:tcW w:w="257" w:type="pct"/>
            <w:gridSpan w:val="2"/>
          </w:tcPr>
          <w:p w14:paraId="24B5C460" w14:textId="77777777" w:rsidR="00FE0A4A" w:rsidRPr="006F666F" w:rsidRDefault="00FE0A4A" w:rsidP="00C07ED0">
            <w:pPr>
              <w:jc w:val="center"/>
              <w:rPr>
                <w:sz w:val="16"/>
                <w:szCs w:val="16"/>
                <w:lang w:bidi="ar-SA"/>
              </w:rPr>
            </w:pPr>
            <w:r w:rsidRPr="006F666F">
              <w:rPr>
                <w:sz w:val="16"/>
                <w:szCs w:val="16"/>
                <w:lang w:bidi="ar-SA"/>
              </w:rPr>
              <w:t>25</w:t>
            </w:r>
          </w:p>
        </w:tc>
        <w:tc>
          <w:tcPr>
            <w:tcW w:w="435" w:type="pct"/>
            <w:gridSpan w:val="3"/>
          </w:tcPr>
          <w:p w14:paraId="6C3B6792" w14:textId="77777777" w:rsidR="00FE0A4A" w:rsidRPr="006F666F" w:rsidRDefault="00FE0A4A" w:rsidP="00C07ED0">
            <w:pPr>
              <w:jc w:val="center"/>
              <w:rPr>
                <w:sz w:val="16"/>
                <w:szCs w:val="16"/>
                <w:lang w:bidi="ar-SA"/>
              </w:rPr>
            </w:pPr>
            <w:r w:rsidRPr="006F666F">
              <w:rPr>
                <w:sz w:val="16"/>
                <w:szCs w:val="16"/>
                <w:lang w:bidi="ar-SA"/>
              </w:rPr>
              <w:t>26</w:t>
            </w:r>
          </w:p>
        </w:tc>
        <w:tc>
          <w:tcPr>
            <w:tcW w:w="602" w:type="pct"/>
            <w:gridSpan w:val="4"/>
          </w:tcPr>
          <w:p w14:paraId="3E013DEE" w14:textId="77777777" w:rsidR="00FE0A4A" w:rsidRPr="006F666F" w:rsidRDefault="00FE0A4A" w:rsidP="00C07ED0">
            <w:pPr>
              <w:jc w:val="center"/>
              <w:rPr>
                <w:sz w:val="16"/>
                <w:szCs w:val="16"/>
                <w:lang w:bidi="ar-SA"/>
              </w:rPr>
            </w:pPr>
            <w:r w:rsidRPr="006F666F">
              <w:rPr>
                <w:sz w:val="16"/>
                <w:szCs w:val="16"/>
                <w:lang w:bidi="ar-SA"/>
              </w:rPr>
              <w:t>27</w:t>
            </w:r>
          </w:p>
        </w:tc>
        <w:tc>
          <w:tcPr>
            <w:tcW w:w="459" w:type="pct"/>
            <w:gridSpan w:val="2"/>
          </w:tcPr>
          <w:p w14:paraId="50B1B0E5" w14:textId="77777777" w:rsidR="00FE0A4A" w:rsidRPr="006F666F" w:rsidRDefault="00FE0A4A" w:rsidP="00C07ED0">
            <w:pPr>
              <w:jc w:val="center"/>
              <w:rPr>
                <w:sz w:val="16"/>
                <w:szCs w:val="16"/>
                <w:lang w:bidi="ar-SA"/>
              </w:rPr>
            </w:pPr>
            <w:r w:rsidRPr="006F666F">
              <w:rPr>
                <w:sz w:val="16"/>
                <w:szCs w:val="16"/>
                <w:lang w:bidi="ar-SA"/>
              </w:rPr>
              <w:t>28</w:t>
            </w:r>
          </w:p>
        </w:tc>
        <w:tc>
          <w:tcPr>
            <w:tcW w:w="429" w:type="pct"/>
            <w:gridSpan w:val="3"/>
          </w:tcPr>
          <w:p w14:paraId="4BDC2E70" w14:textId="77777777" w:rsidR="00FE0A4A" w:rsidRPr="006F666F" w:rsidRDefault="00FE0A4A" w:rsidP="00C07ED0">
            <w:pPr>
              <w:jc w:val="center"/>
              <w:rPr>
                <w:sz w:val="16"/>
                <w:szCs w:val="16"/>
                <w:lang w:bidi="ar-SA"/>
              </w:rPr>
            </w:pPr>
            <w:r w:rsidRPr="006F666F">
              <w:rPr>
                <w:sz w:val="16"/>
                <w:szCs w:val="16"/>
                <w:lang w:bidi="ar-SA"/>
              </w:rPr>
              <w:t>29</w:t>
            </w:r>
          </w:p>
        </w:tc>
        <w:tc>
          <w:tcPr>
            <w:tcW w:w="372" w:type="pct"/>
            <w:gridSpan w:val="2"/>
          </w:tcPr>
          <w:p w14:paraId="58EE5215" w14:textId="77777777" w:rsidR="00FE0A4A" w:rsidRPr="006F666F" w:rsidRDefault="00FE0A4A" w:rsidP="00C07ED0">
            <w:pPr>
              <w:jc w:val="center"/>
              <w:rPr>
                <w:sz w:val="16"/>
                <w:szCs w:val="16"/>
                <w:lang w:bidi="ar-SA"/>
              </w:rPr>
            </w:pPr>
            <w:r w:rsidRPr="006F666F">
              <w:rPr>
                <w:sz w:val="16"/>
                <w:szCs w:val="16"/>
                <w:lang w:bidi="ar-SA"/>
              </w:rPr>
              <w:t>30</w:t>
            </w:r>
          </w:p>
        </w:tc>
        <w:tc>
          <w:tcPr>
            <w:tcW w:w="372" w:type="pct"/>
            <w:gridSpan w:val="2"/>
          </w:tcPr>
          <w:p w14:paraId="49CFCFD6" w14:textId="77777777" w:rsidR="00FE0A4A" w:rsidRPr="006F666F" w:rsidRDefault="00FE0A4A" w:rsidP="00C07ED0">
            <w:pPr>
              <w:jc w:val="center"/>
              <w:rPr>
                <w:sz w:val="16"/>
                <w:szCs w:val="16"/>
                <w:lang w:bidi="ar-SA"/>
              </w:rPr>
            </w:pPr>
            <w:r w:rsidRPr="006F666F">
              <w:rPr>
                <w:sz w:val="16"/>
                <w:szCs w:val="16"/>
                <w:lang w:bidi="ar-SA"/>
              </w:rPr>
              <w:t>31</w:t>
            </w:r>
          </w:p>
        </w:tc>
      </w:tr>
      <w:tr w:rsidR="00FE0A4A" w:rsidRPr="006F666F" w14:paraId="73E1FF71" w14:textId="77777777" w:rsidTr="00C00C0D">
        <w:tc>
          <w:tcPr>
            <w:tcW w:w="478" w:type="pct"/>
            <w:gridSpan w:val="3"/>
          </w:tcPr>
          <w:p w14:paraId="77A07CCC" w14:textId="77777777" w:rsidR="00FE0A4A" w:rsidRPr="006F666F" w:rsidRDefault="00FE0A4A" w:rsidP="00C07ED0">
            <w:pPr>
              <w:rPr>
                <w:sz w:val="16"/>
                <w:szCs w:val="16"/>
                <w:lang w:bidi="ar-SA"/>
              </w:rPr>
            </w:pPr>
          </w:p>
        </w:tc>
        <w:tc>
          <w:tcPr>
            <w:tcW w:w="259" w:type="pct"/>
          </w:tcPr>
          <w:p w14:paraId="62E08C2D" w14:textId="77777777" w:rsidR="00FE0A4A" w:rsidRPr="006F666F" w:rsidRDefault="00FE0A4A" w:rsidP="00C07ED0">
            <w:pPr>
              <w:rPr>
                <w:sz w:val="16"/>
                <w:szCs w:val="16"/>
                <w:lang w:bidi="ar-SA"/>
              </w:rPr>
            </w:pPr>
          </w:p>
        </w:tc>
        <w:tc>
          <w:tcPr>
            <w:tcW w:w="478" w:type="pct"/>
            <w:gridSpan w:val="3"/>
          </w:tcPr>
          <w:p w14:paraId="5B6E941B" w14:textId="77777777" w:rsidR="00FE0A4A" w:rsidRPr="006F666F" w:rsidRDefault="00FE0A4A" w:rsidP="00C07ED0">
            <w:pPr>
              <w:rPr>
                <w:sz w:val="16"/>
                <w:szCs w:val="16"/>
                <w:lang w:bidi="ar-SA"/>
              </w:rPr>
            </w:pPr>
          </w:p>
        </w:tc>
        <w:tc>
          <w:tcPr>
            <w:tcW w:w="204" w:type="pct"/>
          </w:tcPr>
          <w:p w14:paraId="3C34B004" w14:textId="77777777" w:rsidR="00FE0A4A" w:rsidRPr="006F666F" w:rsidRDefault="00FE0A4A" w:rsidP="00C07ED0">
            <w:pPr>
              <w:rPr>
                <w:sz w:val="16"/>
                <w:szCs w:val="16"/>
                <w:lang w:bidi="ar-SA"/>
              </w:rPr>
            </w:pPr>
          </w:p>
        </w:tc>
        <w:tc>
          <w:tcPr>
            <w:tcW w:w="173" w:type="pct"/>
          </w:tcPr>
          <w:p w14:paraId="4C516BFC" w14:textId="77777777" w:rsidR="00FE0A4A" w:rsidRPr="006F666F" w:rsidRDefault="00FE0A4A" w:rsidP="00C07ED0">
            <w:pPr>
              <w:rPr>
                <w:sz w:val="16"/>
                <w:szCs w:val="16"/>
                <w:lang w:bidi="ar-SA"/>
              </w:rPr>
            </w:pPr>
          </w:p>
        </w:tc>
        <w:tc>
          <w:tcPr>
            <w:tcW w:w="480" w:type="pct"/>
            <w:gridSpan w:val="5"/>
          </w:tcPr>
          <w:p w14:paraId="6AA876EA" w14:textId="77777777" w:rsidR="00FE0A4A" w:rsidRPr="006F666F" w:rsidRDefault="00FE0A4A" w:rsidP="00C07ED0">
            <w:pPr>
              <w:rPr>
                <w:sz w:val="16"/>
                <w:szCs w:val="16"/>
                <w:lang w:bidi="ar-SA"/>
              </w:rPr>
            </w:pPr>
          </w:p>
        </w:tc>
        <w:tc>
          <w:tcPr>
            <w:tcW w:w="257" w:type="pct"/>
            <w:gridSpan w:val="2"/>
          </w:tcPr>
          <w:p w14:paraId="5BE6DD13" w14:textId="77777777" w:rsidR="00FE0A4A" w:rsidRPr="006F666F" w:rsidRDefault="00FE0A4A" w:rsidP="00C07ED0">
            <w:pPr>
              <w:rPr>
                <w:sz w:val="16"/>
                <w:szCs w:val="16"/>
                <w:lang w:bidi="ar-SA"/>
              </w:rPr>
            </w:pPr>
          </w:p>
        </w:tc>
        <w:tc>
          <w:tcPr>
            <w:tcW w:w="435" w:type="pct"/>
            <w:gridSpan w:val="3"/>
          </w:tcPr>
          <w:p w14:paraId="42BC1B96" w14:textId="77777777" w:rsidR="00FE0A4A" w:rsidRPr="006F666F" w:rsidRDefault="00FE0A4A" w:rsidP="00C07ED0">
            <w:pPr>
              <w:rPr>
                <w:sz w:val="16"/>
                <w:szCs w:val="16"/>
                <w:lang w:bidi="ar-SA"/>
              </w:rPr>
            </w:pPr>
          </w:p>
        </w:tc>
        <w:tc>
          <w:tcPr>
            <w:tcW w:w="602" w:type="pct"/>
            <w:gridSpan w:val="4"/>
          </w:tcPr>
          <w:p w14:paraId="457B22BB" w14:textId="77777777" w:rsidR="00FE0A4A" w:rsidRPr="006F666F" w:rsidRDefault="00FE0A4A" w:rsidP="00C07ED0">
            <w:pPr>
              <w:rPr>
                <w:sz w:val="16"/>
                <w:szCs w:val="16"/>
                <w:lang w:bidi="ar-SA"/>
              </w:rPr>
            </w:pPr>
          </w:p>
        </w:tc>
        <w:tc>
          <w:tcPr>
            <w:tcW w:w="459" w:type="pct"/>
            <w:gridSpan w:val="2"/>
          </w:tcPr>
          <w:p w14:paraId="1FF04696" w14:textId="77777777" w:rsidR="00FE0A4A" w:rsidRPr="006F666F" w:rsidRDefault="00FE0A4A" w:rsidP="00C07ED0">
            <w:pPr>
              <w:rPr>
                <w:sz w:val="16"/>
                <w:szCs w:val="16"/>
                <w:lang w:bidi="ar-SA"/>
              </w:rPr>
            </w:pPr>
          </w:p>
        </w:tc>
        <w:tc>
          <w:tcPr>
            <w:tcW w:w="429" w:type="pct"/>
            <w:gridSpan w:val="3"/>
          </w:tcPr>
          <w:p w14:paraId="5FD0BC7C" w14:textId="77777777" w:rsidR="00FE0A4A" w:rsidRPr="006F666F" w:rsidRDefault="00FE0A4A" w:rsidP="00C07ED0">
            <w:pPr>
              <w:rPr>
                <w:sz w:val="16"/>
                <w:szCs w:val="16"/>
                <w:lang w:bidi="ar-SA"/>
              </w:rPr>
            </w:pPr>
          </w:p>
        </w:tc>
        <w:tc>
          <w:tcPr>
            <w:tcW w:w="372" w:type="pct"/>
            <w:gridSpan w:val="2"/>
          </w:tcPr>
          <w:p w14:paraId="65DBD2A3" w14:textId="77777777" w:rsidR="00FE0A4A" w:rsidRPr="006F666F" w:rsidRDefault="00FE0A4A" w:rsidP="00C07ED0">
            <w:pPr>
              <w:rPr>
                <w:sz w:val="16"/>
                <w:szCs w:val="16"/>
                <w:lang w:bidi="ar-SA"/>
              </w:rPr>
            </w:pPr>
          </w:p>
        </w:tc>
        <w:tc>
          <w:tcPr>
            <w:tcW w:w="372" w:type="pct"/>
            <w:gridSpan w:val="2"/>
          </w:tcPr>
          <w:p w14:paraId="3D2C9F24" w14:textId="77777777" w:rsidR="00FE0A4A" w:rsidRPr="006F666F" w:rsidRDefault="00FE0A4A" w:rsidP="00C07ED0">
            <w:pPr>
              <w:rPr>
                <w:sz w:val="16"/>
                <w:szCs w:val="16"/>
                <w:lang w:bidi="ar-SA"/>
              </w:rPr>
            </w:pPr>
          </w:p>
        </w:tc>
      </w:tr>
      <w:tr w:rsidR="00152F27" w:rsidRPr="006F666F" w14:paraId="79081344" w14:textId="77777777" w:rsidTr="00742C7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11"/>
          <w:wAfter w:w="1886" w:type="pct"/>
          <w:jc w:val="center"/>
        </w:trPr>
        <w:tc>
          <w:tcPr>
            <w:tcW w:w="1654" w:type="pct"/>
            <w:gridSpan w:val="11"/>
            <w:vAlign w:val="center"/>
          </w:tcPr>
          <w:p w14:paraId="7BF3E711" w14:textId="0A872605" w:rsidR="00152F27" w:rsidRPr="006F666F" w:rsidRDefault="00152F27" w:rsidP="00152F27">
            <w:pPr>
              <w:tabs>
                <w:tab w:val="left" w:pos="1418"/>
              </w:tabs>
              <w:autoSpaceDE/>
              <w:snapToGrid w:val="0"/>
              <w:jc w:val="both"/>
              <w:rPr>
                <w:rFonts w:eastAsia="Calibri" w:cs="Arial"/>
                <w:b/>
                <w:sz w:val="24"/>
                <w:szCs w:val="24"/>
                <w:lang w:val="en-US" w:eastAsia="en-US" w:bidi="ar-SA"/>
              </w:rPr>
            </w:pPr>
          </w:p>
        </w:tc>
        <w:tc>
          <w:tcPr>
            <w:tcW w:w="1460" w:type="pct"/>
            <w:gridSpan w:val="10"/>
            <w:vAlign w:val="center"/>
          </w:tcPr>
          <w:p w14:paraId="56F4665E" w14:textId="22B16547" w:rsidR="00152F27" w:rsidRPr="006F666F" w:rsidRDefault="00152F27" w:rsidP="00152F27">
            <w:pPr>
              <w:tabs>
                <w:tab w:val="left" w:pos="-91"/>
              </w:tabs>
              <w:autoSpaceDE/>
              <w:rPr>
                <w:rFonts w:eastAsia="Calibri" w:cs="Arial"/>
                <w:b/>
                <w:sz w:val="24"/>
                <w:szCs w:val="24"/>
                <w:lang w:val="en-US" w:eastAsia="en-US" w:bidi="ar-SA"/>
              </w:rPr>
            </w:pPr>
          </w:p>
        </w:tc>
      </w:tr>
      <w:tr w:rsidR="001879A5" w:rsidRPr="006F666F" w14:paraId="7F48BE0F" w14:textId="77777777" w:rsidTr="00C00C0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11"/>
          <w:wAfter w:w="1886" w:type="pct"/>
          <w:jc w:val="center"/>
        </w:trPr>
        <w:tc>
          <w:tcPr>
            <w:tcW w:w="1643" w:type="pct"/>
            <w:gridSpan w:val="10"/>
          </w:tcPr>
          <w:p w14:paraId="0A7F3A9F" w14:textId="6744B391" w:rsidR="001879A5" w:rsidRPr="006F666F" w:rsidRDefault="001879A5" w:rsidP="001879A5">
            <w:pPr>
              <w:tabs>
                <w:tab w:val="left" w:pos="1418"/>
              </w:tabs>
              <w:autoSpaceDE/>
              <w:jc w:val="both"/>
              <w:rPr>
                <w:rFonts w:eastAsia="Calibri" w:cs="Arial"/>
                <w:noProof/>
                <w:sz w:val="24"/>
                <w:szCs w:val="24"/>
                <w:lang w:eastAsia="en-US" w:bidi="ar-SA"/>
              </w:rPr>
            </w:pPr>
          </w:p>
        </w:tc>
        <w:tc>
          <w:tcPr>
            <w:tcW w:w="1470" w:type="pct"/>
            <w:gridSpan w:val="11"/>
          </w:tcPr>
          <w:p w14:paraId="542735D3" w14:textId="7DCA3D64" w:rsidR="001879A5" w:rsidRPr="006F666F" w:rsidRDefault="001879A5" w:rsidP="001879A5">
            <w:pPr>
              <w:tabs>
                <w:tab w:val="left" w:pos="1418"/>
              </w:tabs>
              <w:autoSpaceDE/>
              <w:rPr>
                <w:rFonts w:eastAsia="Calibri" w:cs="Arial"/>
                <w:noProof/>
                <w:sz w:val="24"/>
                <w:szCs w:val="24"/>
                <w:lang w:val="en-US" w:eastAsia="en-US" w:bidi="ar-SA"/>
              </w:rPr>
            </w:pPr>
          </w:p>
        </w:tc>
      </w:tr>
    </w:tbl>
    <w:p w14:paraId="24B0408F" w14:textId="77777777" w:rsidR="00152F27" w:rsidRPr="006F666F" w:rsidRDefault="00152F27" w:rsidP="00882295">
      <w:pPr>
        <w:ind w:firstLine="540"/>
        <w:jc w:val="both"/>
        <w:rPr>
          <w:rFonts w:ascii="Calibri" w:hAnsi="Calibri" w:cs="Calibri"/>
          <w:szCs w:val="20"/>
          <w:lang w:bidi="ar-SA"/>
        </w:rPr>
      </w:pPr>
    </w:p>
    <w:p w14:paraId="5447BE08" w14:textId="77777777" w:rsidR="00FE0A4A" w:rsidRPr="006F666F" w:rsidRDefault="00FE0A4A" w:rsidP="00882295">
      <w:pPr>
        <w:jc w:val="right"/>
        <w:rPr>
          <w:sz w:val="24"/>
          <w:szCs w:val="24"/>
        </w:rPr>
        <w:sectPr w:rsidR="00FE0A4A" w:rsidRPr="006F666F" w:rsidSect="00FE0A4A">
          <w:pgSz w:w="16840" w:h="11910" w:orient="landscape"/>
          <w:pgMar w:top="1134" w:right="1134" w:bottom="567" w:left="1134" w:header="720" w:footer="720" w:gutter="0"/>
          <w:cols w:space="720"/>
          <w:docGrid w:linePitch="299"/>
        </w:sectPr>
      </w:pPr>
    </w:p>
    <w:p w14:paraId="27ED80B0" w14:textId="76427F7A" w:rsidR="00B81680" w:rsidRPr="006F666F" w:rsidRDefault="00B81680" w:rsidP="00B81680">
      <w:pPr>
        <w:jc w:val="right"/>
        <w:rPr>
          <w:sz w:val="24"/>
          <w:szCs w:val="24"/>
        </w:rPr>
      </w:pPr>
      <w:r w:rsidRPr="006F666F">
        <w:rPr>
          <w:sz w:val="24"/>
          <w:szCs w:val="24"/>
        </w:rPr>
        <w:t>Приложение № 1.1.</w:t>
      </w:r>
      <w:r w:rsidR="007F279E" w:rsidRPr="006F666F">
        <w:rPr>
          <w:sz w:val="24"/>
          <w:szCs w:val="24"/>
        </w:rPr>
        <w:t>9</w:t>
      </w:r>
      <w:r w:rsidRPr="006F666F">
        <w:rPr>
          <w:sz w:val="24"/>
          <w:szCs w:val="24"/>
        </w:rPr>
        <w:t>.</w:t>
      </w:r>
    </w:p>
    <w:p w14:paraId="5D6EA16C" w14:textId="77777777" w:rsidR="00B81680" w:rsidRPr="006F666F" w:rsidRDefault="00B81680" w:rsidP="00B81680">
      <w:pPr>
        <w:jc w:val="right"/>
        <w:rPr>
          <w:sz w:val="24"/>
          <w:szCs w:val="24"/>
        </w:rPr>
      </w:pPr>
      <w:r w:rsidRPr="006F666F">
        <w:rPr>
          <w:sz w:val="24"/>
          <w:szCs w:val="24"/>
        </w:rPr>
        <w:t>к Техническому заданию</w:t>
      </w:r>
    </w:p>
    <w:p w14:paraId="7833A2FE" w14:textId="77777777" w:rsidR="00B81680" w:rsidRPr="006F666F" w:rsidRDefault="00B81680" w:rsidP="00882295">
      <w:pPr>
        <w:jc w:val="right"/>
        <w:rPr>
          <w:sz w:val="24"/>
          <w:szCs w:val="24"/>
        </w:rPr>
      </w:pPr>
    </w:p>
    <w:p w14:paraId="7666A536" w14:textId="77777777" w:rsidR="001B7B6E" w:rsidRPr="001B7B6E" w:rsidRDefault="001B7B6E" w:rsidP="001B7B6E">
      <w:pPr>
        <w:ind w:firstLine="567"/>
        <w:jc w:val="center"/>
        <w:rPr>
          <w:b/>
          <w:bCs/>
          <w:caps/>
          <w:sz w:val="24"/>
          <w:szCs w:val="28"/>
          <w:lang w:eastAsia="en-US" w:bidi="ar-SA"/>
        </w:rPr>
      </w:pPr>
      <w:bookmarkStart w:id="585" w:name="_Toc105662262"/>
      <w:r w:rsidRPr="001B7B6E">
        <w:rPr>
          <w:b/>
          <w:bCs/>
          <w:sz w:val="24"/>
          <w:szCs w:val="24"/>
        </w:rPr>
        <w:t>ТЕХНОЛОГИЧЕСКИЕ КАРТЫ ОСНОВНЫХ ВИДОВ УСЛУГ ПО СОДЕРЖАНИЮ ДОРОГИ</w:t>
      </w:r>
    </w:p>
    <w:p w14:paraId="5ADD0346" w14:textId="77777777" w:rsidR="001B7B6E" w:rsidRPr="001B7B6E" w:rsidRDefault="001B7B6E" w:rsidP="001B7B6E">
      <w:pPr>
        <w:ind w:firstLine="567"/>
        <w:jc w:val="center"/>
        <w:rPr>
          <w:b/>
          <w:bCs/>
          <w:caps/>
          <w:sz w:val="24"/>
          <w:szCs w:val="28"/>
          <w:lang w:eastAsia="en-US" w:bidi="ar-SA"/>
        </w:rPr>
      </w:pPr>
      <w:r w:rsidRPr="001B7B6E">
        <w:rPr>
          <w:b/>
          <w:bCs/>
          <w:caps/>
          <w:sz w:val="24"/>
          <w:szCs w:val="28"/>
          <w:lang w:eastAsia="en-US" w:bidi="ar-SA"/>
        </w:rPr>
        <w:t>ВЕСЕННЕ-ЛЕТНЕ-ОСЕННИЙ ПЕРИОД</w:t>
      </w:r>
      <w:bookmarkEnd w:id="585"/>
    </w:p>
    <w:p w14:paraId="6BD37B9B" w14:textId="77777777" w:rsidR="001B7B6E" w:rsidRPr="001B7B6E" w:rsidRDefault="001B7B6E" w:rsidP="001B7B6E">
      <w:pPr>
        <w:ind w:firstLine="567"/>
        <w:jc w:val="center"/>
        <w:rPr>
          <w:b/>
          <w:bCs/>
          <w:caps/>
          <w:sz w:val="24"/>
          <w:szCs w:val="28"/>
          <w:lang w:eastAsia="en-US" w:bidi="ar-SA"/>
        </w:rPr>
      </w:pPr>
    </w:p>
    <w:p w14:paraId="2B39C7B8" w14:textId="77777777" w:rsidR="001B7B6E" w:rsidRPr="001B7B6E" w:rsidRDefault="001B7B6E" w:rsidP="001B7B6E">
      <w:pPr>
        <w:widowControl/>
        <w:numPr>
          <w:ilvl w:val="1"/>
          <w:numId w:val="248"/>
        </w:numPr>
        <w:tabs>
          <w:tab w:val="left" w:pos="1418"/>
        </w:tabs>
        <w:autoSpaceDE/>
        <w:autoSpaceDN/>
        <w:ind w:left="0" w:firstLine="567"/>
        <w:contextualSpacing/>
        <w:jc w:val="both"/>
        <w:outlineLvl w:val="1"/>
        <w:rPr>
          <w:b/>
          <w:sz w:val="24"/>
          <w:szCs w:val="24"/>
          <w:lang w:bidi="ar-SA"/>
        </w:rPr>
      </w:pPr>
      <w:bookmarkStart w:id="586" w:name="_Toc463097769"/>
      <w:bookmarkStart w:id="587" w:name="_Toc463098132"/>
      <w:bookmarkStart w:id="588" w:name="_Toc467765981"/>
      <w:bookmarkStart w:id="589" w:name="_Toc105662263"/>
      <w:r w:rsidRPr="001B7B6E">
        <w:rPr>
          <w:b/>
          <w:sz w:val="24"/>
          <w:szCs w:val="24"/>
          <w:lang w:bidi="ar-SA"/>
        </w:rPr>
        <w:t>УБОРКА РАЗЛИЧНЫХ ПРЕДМЕТОВ И МУСОРА С ЭЛЕМЕНТОВ АВТОМОБИЛЬНОЙ ДОРОГИ</w:t>
      </w:r>
      <w:bookmarkEnd w:id="586"/>
      <w:bookmarkEnd w:id="587"/>
      <w:bookmarkEnd w:id="588"/>
      <w:bookmarkEnd w:id="589"/>
    </w:p>
    <w:p w14:paraId="62AFB296" w14:textId="77777777" w:rsidR="001B7B6E" w:rsidRPr="001B7B6E" w:rsidRDefault="001B7B6E" w:rsidP="001B7B6E">
      <w:pPr>
        <w:widowControl/>
        <w:numPr>
          <w:ilvl w:val="1"/>
          <w:numId w:val="222"/>
        </w:numPr>
        <w:autoSpaceDE/>
        <w:autoSpaceDN/>
        <w:ind w:left="0" w:firstLine="567"/>
        <w:contextualSpacing/>
        <w:jc w:val="both"/>
        <w:rPr>
          <w:b/>
          <w:bCs/>
          <w:sz w:val="24"/>
          <w:szCs w:val="24"/>
          <w:lang w:eastAsia="en-US" w:bidi="ar-SA"/>
        </w:rPr>
      </w:pPr>
      <w:r w:rsidRPr="001B7B6E">
        <w:rPr>
          <w:b/>
          <w:bCs/>
          <w:sz w:val="24"/>
          <w:szCs w:val="24"/>
          <w:lang w:eastAsia="en-US" w:bidi="ar-SA"/>
        </w:rPr>
        <w:t>Область применения</w:t>
      </w:r>
    </w:p>
    <w:p w14:paraId="09630F0B"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Технологическая карта регламентирует очистку обочин, откосов (включая водосбросные водоотводные лотки), бермы (полки), водоотводных канав, технической зоны, полосы отвода и разделительной полосы от мусора и посторонних предметов, при нормативном содержании в весенне-летне-осенний период автомобильной дороги. 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p>
    <w:p w14:paraId="3844D7B6"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Очистка обочин, откосов, полосы отвода и разделительной полосы от мусора и посторонних предметов необходима для соблюдения нормативных экологических требований и придания благоприятного эстетичного вида автомобильной дороги.</w:t>
      </w:r>
    </w:p>
    <w:p w14:paraId="44143C3B"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Расчистка обочин, откосов (включая водосбросные водоотводные лотки), бермы (полки), водоотводных канав, технической зоны, полосы отвода и разделительной полосы от мусора и посторонних предметов производится на всей площади обочин, откосов (включая водосбросные водоотводные лотки), бермы (полки), водоотводных канав, технической зоны, полосы отвода и разделительной полосы автомобильной дороги.</w:t>
      </w:r>
    </w:p>
    <w:p w14:paraId="5757787A"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Данной технологической картой регламентируется услуга по очистке обочин, откосов (включая водосбросные водоотводные лотки), бермы (полки), водоотводных канав, технической зоны, полосы отвода и разделительной полосы от мусора и посторонних предметов, включающая следующие технологические операции:</w:t>
      </w:r>
    </w:p>
    <w:p w14:paraId="51B5C061" w14:textId="77777777" w:rsidR="001B7B6E" w:rsidRPr="001B7B6E" w:rsidRDefault="001B7B6E" w:rsidP="001B7B6E">
      <w:pPr>
        <w:widowControl/>
        <w:numPr>
          <w:ilvl w:val="0"/>
          <w:numId w:val="246"/>
        </w:numPr>
        <w:autoSpaceDE/>
        <w:autoSpaceDN/>
        <w:ind w:left="0" w:firstLine="567"/>
        <w:contextualSpacing/>
        <w:jc w:val="both"/>
        <w:rPr>
          <w:bCs/>
          <w:sz w:val="24"/>
          <w:szCs w:val="24"/>
          <w:lang w:bidi="ar-SA"/>
        </w:rPr>
      </w:pPr>
      <w:r w:rsidRPr="001B7B6E">
        <w:rPr>
          <w:bCs/>
          <w:sz w:val="24"/>
          <w:szCs w:val="24"/>
          <w:lang w:bidi="ar-SA"/>
        </w:rPr>
        <w:t>сбор мусора и посторонних предметов.</w:t>
      </w:r>
    </w:p>
    <w:p w14:paraId="44A21DD5" w14:textId="77777777" w:rsidR="001B7B6E" w:rsidRPr="001B7B6E" w:rsidRDefault="001B7B6E" w:rsidP="001B7B6E">
      <w:pPr>
        <w:widowControl/>
        <w:numPr>
          <w:ilvl w:val="0"/>
          <w:numId w:val="246"/>
        </w:numPr>
        <w:autoSpaceDE/>
        <w:autoSpaceDN/>
        <w:ind w:left="0" w:firstLine="567"/>
        <w:contextualSpacing/>
        <w:jc w:val="both"/>
        <w:rPr>
          <w:bCs/>
          <w:sz w:val="24"/>
          <w:szCs w:val="24"/>
          <w:lang w:bidi="ar-SA"/>
        </w:rPr>
      </w:pPr>
      <w:r w:rsidRPr="001B7B6E">
        <w:rPr>
          <w:bCs/>
          <w:sz w:val="24"/>
          <w:szCs w:val="24"/>
          <w:lang w:bidi="ar-SA"/>
        </w:rPr>
        <w:t>складирование мусора.</w:t>
      </w:r>
    </w:p>
    <w:p w14:paraId="1A5F50FE" w14:textId="77777777" w:rsidR="001B7B6E" w:rsidRPr="001B7B6E" w:rsidRDefault="001B7B6E" w:rsidP="001B7B6E">
      <w:pPr>
        <w:widowControl/>
        <w:numPr>
          <w:ilvl w:val="0"/>
          <w:numId w:val="246"/>
        </w:numPr>
        <w:autoSpaceDE/>
        <w:autoSpaceDN/>
        <w:ind w:left="0" w:firstLine="567"/>
        <w:contextualSpacing/>
        <w:jc w:val="both"/>
        <w:rPr>
          <w:bCs/>
          <w:sz w:val="24"/>
          <w:szCs w:val="24"/>
          <w:lang w:bidi="ar-SA"/>
        </w:rPr>
      </w:pPr>
      <w:r w:rsidRPr="001B7B6E">
        <w:rPr>
          <w:bCs/>
          <w:sz w:val="24"/>
          <w:szCs w:val="24"/>
          <w:lang w:bidi="ar-SA"/>
        </w:rPr>
        <w:t>пробег и маневрирование комбинированной дорожной машины для погрузки мусора.</w:t>
      </w:r>
    </w:p>
    <w:p w14:paraId="55B2E73B" w14:textId="77777777" w:rsidR="001B7B6E" w:rsidRPr="001B7B6E" w:rsidRDefault="001B7B6E" w:rsidP="001B7B6E">
      <w:pPr>
        <w:widowControl/>
        <w:numPr>
          <w:ilvl w:val="0"/>
          <w:numId w:val="246"/>
        </w:numPr>
        <w:autoSpaceDE/>
        <w:autoSpaceDN/>
        <w:ind w:left="0" w:firstLine="567"/>
        <w:contextualSpacing/>
        <w:jc w:val="both"/>
        <w:rPr>
          <w:bCs/>
          <w:sz w:val="24"/>
          <w:szCs w:val="24"/>
          <w:lang w:bidi="ar-SA"/>
        </w:rPr>
      </w:pPr>
      <w:r w:rsidRPr="001B7B6E">
        <w:rPr>
          <w:bCs/>
          <w:sz w:val="24"/>
          <w:szCs w:val="24"/>
          <w:lang w:bidi="ar-SA"/>
        </w:rPr>
        <w:t>погрузка мусора в комбинированную дорожную машину с выгрузкой на площадках складирования.</w:t>
      </w:r>
    </w:p>
    <w:p w14:paraId="4B5D9CCC" w14:textId="77777777" w:rsidR="001B7B6E" w:rsidRPr="001B7B6E" w:rsidRDefault="001B7B6E" w:rsidP="001B7B6E">
      <w:pPr>
        <w:widowControl/>
        <w:numPr>
          <w:ilvl w:val="1"/>
          <w:numId w:val="222"/>
        </w:numPr>
        <w:autoSpaceDE/>
        <w:autoSpaceDN/>
        <w:ind w:left="0" w:firstLine="567"/>
        <w:contextualSpacing/>
        <w:jc w:val="both"/>
        <w:rPr>
          <w:b/>
          <w:sz w:val="24"/>
          <w:szCs w:val="24"/>
          <w:lang w:bidi="ar-SA"/>
        </w:rPr>
      </w:pPr>
      <w:r w:rsidRPr="001B7B6E">
        <w:rPr>
          <w:b/>
          <w:sz w:val="24"/>
          <w:szCs w:val="24"/>
          <w:lang w:bidi="ar-SA"/>
        </w:rPr>
        <w:t>Технология и организация оказания услуг</w:t>
      </w:r>
    </w:p>
    <w:p w14:paraId="61551A32" w14:textId="77777777" w:rsidR="001B7B6E" w:rsidRPr="001B7B6E" w:rsidRDefault="001B7B6E" w:rsidP="001B7B6E">
      <w:pPr>
        <w:widowControl/>
        <w:numPr>
          <w:ilvl w:val="2"/>
          <w:numId w:val="222"/>
        </w:numPr>
        <w:autoSpaceDE/>
        <w:autoSpaceDN/>
        <w:ind w:left="0" w:firstLine="567"/>
        <w:contextualSpacing/>
        <w:jc w:val="both"/>
        <w:rPr>
          <w:b/>
          <w:sz w:val="24"/>
          <w:szCs w:val="24"/>
          <w:lang w:bidi="ar-SA"/>
        </w:rPr>
      </w:pPr>
      <w:r w:rsidRPr="001B7B6E">
        <w:rPr>
          <w:b/>
          <w:sz w:val="24"/>
          <w:szCs w:val="24"/>
          <w:lang w:bidi="ar-SA"/>
        </w:rPr>
        <w:t>Рекомендации по оказанию услуг</w:t>
      </w:r>
    </w:p>
    <w:p w14:paraId="18DAD312"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xml:space="preserve">При оказании услуг дорожные рабочие путем прохода по каждой стороне автомобильной дороги с помощью грабель, лопат и метел собирают мусор и посторонние предметы в кучи вдоль обочин, откосов (включая водосбросные водоотводные лотки), берм (полок), водоотводных канав, технической зоны, полосы отвода и разделительной полосы, складируют собранный мусор и посторонние предметы в мешки. Мешки с собранным мусором и посторонними предметами дорожные рабочие грузят вручную в кузов комбинированной дорожной машины мощностью менее 210 л.с. для дальнейшего вывоза на площадки складирования. Посторонние предметы, как, например, автопокрышки и т.д., также собираются на обочинах по типам для дальнейшей вывозки на полигоны утилизации.  </w:t>
      </w:r>
    </w:p>
    <w:p w14:paraId="1DE02A64"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Для придания обочинам, откосам (включая водосбросные водоотводные лотки), бермам (полкам), водоотводным канавам, технической зоне, полосе отвода и разделительной полосе эстетичного вида необходимо производить их очистку от мусора и посторонних предметов по мере необходимости.</w:t>
      </w:r>
    </w:p>
    <w:p w14:paraId="3BC6F16E" w14:textId="77777777" w:rsidR="001B7B6E" w:rsidRPr="001B7B6E" w:rsidRDefault="001B7B6E" w:rsidP="001B7B6E">
      <w:pPr>
        <w:widowControl/>
        <w:numPr>
          <w:ilvl w:val="2"/>
          <w:numId w:val="222"/>
        </w:numPr>
        <w:autoSpaceDE/>
        <w:autoSpaceDN/>
        <w:ind w:left="0" w:firstLine="567"/>
        <w:contextualSpacing/>
        <w:jc w:val="both"/>
        <w:rPr>
          <w:b/>
          <w:sz w:val="24"/>
          <w:szCs w:val="24"/>
          <w:lang w:bidi="ar-SA"/>
        </w:rPr>
      </w:pPr>
      <w:r w:rsidRPr="001B7B6E">
        <w:rPr>
          <w:b/>
          <w:sz w:val="24"/>
          <w:szCs w:val="24"/>
          <w:lang w:bidi="ar-SA"/>
        </w:rPr>
        <w:t>Используемые машины, оборудование и инвентарь</w:t>
      </w:r>
    </w:p>
    <w:p w14:paraId="5A28DE27"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При очистке обочин, откосов (включая водосбросные водоотводные лотки), берм (полок), водоотводных канав, технической зоны, полосы отвода и разделительной полосы от мусора и посторонних предметов следует использовать дорожную технику и следующий шанцевый инструмент:</w:t>
      </w:r>
      <w:r w:rsidRPr="001B7B6E">
        <w:rPr>
          <w:rFonts w:eastAsia="Calibri"/>
          <w:sz w:val="24"/>
          <w:szCs w:val="24"/>
          <w:lang w:bidi="ar-SA"/>
        </w:rPr>
        <w:t xml:space="preserve"> Комбинированная дорожная машина, лопата и метла, грабли</w:t>
      </w:r>
    </w:p>
    <w:p w14:paraId="6CDF6C29" w14:textId="77777777" w:rsidR="001B7B6E" w:rsidRPr="001B7B6E" w:rsidRDefault="001B7B6E" w:rsidP="001B7B6E">
      <w:pPr>
        <w:widowControl/>
        <w:numPr>
          <w:ilvl w:val="1"/>
          <w:numId w:val="222"/>
        </w:numPr>
        <w:autoSpaceDE/>
        <w:autoSpaceDN/>
        <w:ind w:left="0" w:firstLine="567"/>
        <w:contextualSpacing/>
        <w:jc w:val="both"/>
        <w:rPr>
          <w:b/>
          <w:sz w:val="24"/>
          <w:szCs w:val="24"/>
          <w:lang w:bidi="ar-SA"/>
        </w:rPr>
      </w:pPr>
      <w:r w:rsidRPr="001B7B6E">
        <w:rPr>
          <w:b/>
          <w:sz w:val="24"/>
          <w:szCs w:val="24"/>
          <w:lang w:bidi="ar-SA"/>
        </w:rPr>
        <w:t>Основные требования правил техники безопасности и охраны труда</w:t>
      </w:r>
    </w:p>
    <w:p w14:paraId="5245539C"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При оказании услуги по очистке обочин, откосов, полосы отвода и разделительной полосы от мусора и посторонних предметов необходимо соблюдать правила техники безопасности и охраны труда в соответствии с требованиями следующих нормативных документов:</w:t>
      </w:r>
    </w:p>
    <w:p w14:paraId="48A5651B"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12-03-2001 «Безопасность труда в строительстве. Часть 1. Общие требования»;</w:t>
      </w:r>
    </w:p>
    <w:p w14:paraId="0C24AA0F"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12-04-2002 «Безопасность труда в строительстве. Часть 2. Строительное производство»;</w:t>
      </w:r>
    </w:p>
    <w:p w14:paraId="759CAE7A"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Приказ Минтруда России от 11.12.2020 № 883н «Об утверждении Правил по охране труда при строительстве, реконструкции и ремонте»;;</w:t>
      </w:r>
    </w:p>
    <w:p w14:paraId="16DE84E5"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ОДМД «Пособие по охране труда дорожному мастеру», утвержденными Распоряжением Минтранса РФ от 29 января 2003 г. № ОС-37-р.</w:t>
      </w:r>
    </w:p>
    <w:p w14:paraId="719D015B" w14:textId="77777777" w:rsidR="001B7B6E" w:rsidRPr="001B7B6E" w:rsidRDefault="001B7B6E" w:rsidP="001B7B6E">
      <w:pPr>
        <w:widowControl/>
        <w:numPr>
          <w:ilvl w:val="0"/>
          <w:numId w:val="246"/>
        </w:numPr>
        <w:tabs>
          <w:tab w:val="left" w:pos="993"/>
        </w:tabs>
        <w:autoSpaceDE/>
        <w:autoSpaceDN/>
        <w:ind w:left="0" w:firstLine="567"/>
        <w:contextualSpacing/>
        <w:jc w:val="both"/>
        <w:rPr>
          <w:bCs/>
          <w:sz w:val="24"/>
          <w:szCs w:val="24"/>
          <w:lang w:bidi="ar-SA"/>
        </w:rPr>
      </w:pPr>
      <w:r w:rsidRPr="001B7B6E">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2F49FACB" w14:textId="77777777" w:rsidR="001B7B6E" w:rsidRPr="001B7B6E" w:rsidRDefault="001B7B6E" w:rsidP="001B7B6E">
      <w:pPr>
        <w:widowControl/>
        <w:autoSpaceDE/>
        <w:autoSpaceDN/>
        <w:ind w:firstLine="567"/>
        <w:jc w:val="center"/>
        <w:rPr>
          <w:bCs/>
          <w:sz w:val="24"/>
          <w:szCs w:val="24"/>
          <w:lang w:bidi="ar-SA"/>
        </w:rPr>
      </w:pPr>
    </w:p>
    <w:p w14:paraId="4427059A" w14:textId="77777777" w:rsidR="001B7B6E" w:rsidRPr="001B7B6E" w:rsidRDefault="001B7B6E" w:rsidP="001B7B6E">
      <w:pPr>
        <w:widowControl/>
        <w:numPr>
          <w:ilvl w:val="1"/>
          <w:numId w:val="248"/>
        </w:numPr>
        <w:tabs>
          <w:tab w:val="left" w:pos="1276"/>
        </w:tabs>
        <w:autoSpaceDE/>
        <w:autoSpaceDN/>
        <w:ind w:left="0" w:firstLine="567"/>
        <w:contextualSpacing/>
        <w:jc w:val="center"/>
        <w:outlineLvl w:val="1"/>
        <w:rPr>
          <w:b/>
          <w:sz w:val="24"/>
          <w:szCs w:val="24"/>
          <w:lang w:bidi="ar-SA"/>
        </w:rPr>
      </w:pPr>
      <w:bookmarkStart w:id="590" w:name="_Toc467765982"/>
      <w:bookmarkStart w:id="591" w:name="_Toc105662264"/>
      <w:r w:rsidRPr="001B7B6E">
        <w:rPr>
          <w:b/>
          <w:sz w:val="24"/>
          <w:szCs w:val="24"/>
          <w:lang w:bidi="ar-SA"/>
        </w:rPr>
        <w:t>ЛИКВИДАЦИЯ РАЗМЫВОВ ОБОЧИН И ОТКОСОВ ЗЕМЛЯНОГО ПОЛОТНА С ДОБАВЛЕНИЕМ ГРУНТА</w:t>
      </w:r>
      <w:bookmarkEnd w:id="590"/>
      <w:bookmarkEnd w:id="591"/>
    </w:p>
    <w:p w14:paraId="280EC634" w14:textId="77777777" w:rsidR="001B7B6E" w:rsidRPr="001B7B6E" w:rsidRDefault="001B7B6E" w:rsidP="001B7B6E">
      <w:pPr>
        <w:widowControl/>
        <w:numPr>
          <w:ilvl w:val="1"/>
          <w:numId w:val="249"/>
        </w:numPr>
        <w:autoSpaceDE/>
        <w:autoSpaceDN/>
        <w:ind w:left="0" w:firstLine="567"/>
        <w:contextualSpacing/>
        <w:jc w:val="both"/>
        <w:rPr>
          <w:b/>
          <w:bCs/>
          <w:sz w:val="24"/>
          <w:szCs w:val="24"/>
          <w:lang w:eastAsia="en-US" w:bidi="ar-SA"/>
        </w:rPr>
      </w:pPr>
      <w:r w:rsidRPr="001B7B6E">
        <w:rPr>
          <w:b/>
          <w:bCs/>
          <w:sz w:val="24"/>
          <w:szCs w:val="24"/>
          <w:lang w:eastAsia="en-US" w:bidi="ar-SA"/>
        </w:rPr>
        <w:t>Область применения</w:t>
      </w:r>
    </w:p>
    <w:p w14:paraId="59D689E3"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Технологическая карта регламентирует оказание услуг по ликвидации размывов обочин и откосов земляного полотна в весенне-летне-осенний период на Участках автомобильной дороги, находящийся в доверительном управлении ГК «Автодор». 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p>
    <w:p w14:paraId="1674B0DE"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Оказание данной услуги производится для восстановления целостности конструкции земляного полотна автомобильной дороги и предотвращения ее дальнейшего разрушения в случае размыва.</w:t>
      </w:r>
    </w:p>
    <w:p w14:paraId="15B2019A"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Данной технологической картой регламентируется услуга по ликвидации размывов обочин и откосов земляного полотна, включающая следующие технологические операции:</w:t>
      </w:r>
    </w:p>
    <w:p w14:paraId="68F43953" w14:textId="77777777" w:rsidR="001B7B6E" w:rsidRPr="001B7B6E" w:rsidRDefault="001B7B6E" w:rsidP="001B7B6E">
      <w:pPr>
        <w:widowControl/>
        <w:autoSpaceDE/>
        <w:autoSpaceDN/>
        <w:ind w:firstLine="567"/>
        <w:contextualSpacing/>
        <w:jc w:val="both"/>
        <w:rPr>
          <w:bCs/>
          <w:sz w:val="24"/>
          <w:szCs w:val="24"/>
          <w:lang w:bidi="ar-SA"/>
        </w:rPr>
      </w:pPr>
      <w:r w:rsidRPr="001B7B6E">
        <w:rPr>
          <w:bCs/>
          <w:sz w:val="24"/>
          <w:szCs w:val="24"/>
          <w:lang w:bidi="ar-SA"/>
        </w:rPr>
        <w:t>– очистка в/о канав от намытого вследствие размыва грунта;</w:t>
      </w:r>
    </w:p>
    <w:p w14:paraId="7C4810D2" w14:textId="77777777" w:rsidR="001B7B6E" w:rsidRPr="001B7B6E" w:rsidRDefault="001B7B6E" w:rsidP="001B7B6E">
      <w:pPr>
        <w:widowControl/>
        <w:autoSpaceDE/>
        <w:autoSpaceDN/>
        <w:ind w:firstLine="567"/>
        <w:contextualSpacing/>
        <w:jc w:val="both"/>
        <w:rPr>
          <w:bCs/>
          <w:sz w:val="24"/>
          <w:szCs w:val="24"/>
          <w:lang w:bidi="ar-SA"/>
        </w:rPr>
      </w:pPr>
      <w:r w:rsidRPr="001B7B6E">
        <w:rPr>
          <w:bCs/>
          <w:sz w:val="24"/>
          <w:szCs w:val="24"/>
          <w:lang w:bidi="ar-SA"/>
        </w:rPr>
        <w:t>– подвоз грунта автомобилями-самосвалами к местам размывов обочин и откосов земляного полотна;</w:t>
      </w:r>
    </w:p>
    <w:p w14:paraId="73BA492A" w14:textId="77777777" w:rsidR="001B7B6E" w:rsidRPr="001B7B6E" w:rsidRDefault="001B7B6E" w:rsidP="001B7B6E">
      <w:pPr>
        <w:widowControl/>
        <w:autoSpaceDE/>
        <w:autoSpaceDN/>
        <w:ind w:firstLine="567"/>
        <w:contextualSpacing/>
        <w:jc w:val="both"/>
        <w:rPr>
          <w:bCs/>
          <w:sz w:val="24"/>
          <w:szCs w:val="24"/>
          <w:lang w:bidi="ar-SA"/>
        </w:rPr>
      </w:pPr>
      <w:r w:rsidRPr="001B7B6E">
        <w:rPr>
          <w:bCs/>
          <w:sz w:val="24"/>
          <w:szCs w:val="24"/>
          <w:lang w:bidi="ar-SA"/>
        </w:rPr>
        <w:t>– засыпка привозным грунтом мест размывов с разбивкой комьев и их планировка;</w:t>
      </w:r>
    </w:p>
    <w:p w14:paraId="4C95BA48" w14:textId="77777777" w:rsidR="001B7B6E" w:rsidRPr="001B7B6E" w:rsidRDefault="001B7B6E" w:rsidP="001B7B6E">
      <w:pPr>
        <w:widowControl/>
        <w:autoSpaceDE/>
        <w:autoSpaceDN/>
        <w:ind w:firstLine="567"/>
        <w:contextualSpacing/>
        <w:jc w:val="both"/>
        <w:rPr>
          <w:bCs/>
          <w:sz w:val="24"/>
          <w:szCs w:val="24"/>
          <w:lang w:bidi="ar-SA"/>
        </w:rPr>
      </w:pPr>
      <w:r w:rsidRPr="001B7B6E">
        <w:rPr>
          <w:bCs/>
          <w:sz w:val="24"/>
          <w:szCs w:val="24"/>
          <w:lang w:bidi="ar-SA"/>
        </w:rPr>
        <w:t>– уплотнение ручной трамбовкой мест устранения размывов земляного полотна с поливкой водой при необходимости;</w:t>
      </w:r>
    </w:p>
    <w:p w14:paraId="271836E5" w14:textId="77777777" w:rsidR="001B7B6E" w:rsidRPr="001B7B6E" w:rsidRDefault="001B7B6E" w:rsidP="001B7B6E">
      <w:pPr>
        <w:widowControl/>
        <w:autoSpaceDE/>
        <w:autoSpaceDN/>
        <w:ind w:firstLine="567"/>
        <w:contextualSpacing/>
        <w:jc w:val="both"/>
        <w:rPr>
          <w:bCs/>
          <w:sz w:val="24"/>
          <w:szCs w:val="24"/>
          <w:lang w:bidi="ar-SA"/>
        </w:rPr>
      </w:pPr>
      <w:r w:rsidRPr="001B7B6E">
        <w:rPr>
          <w:bCs/>
          <w:sz w:val="24"/>
          <w:szCs w:val="24"/>
          <w:lang w:bidi="ar-SA"/>
        </w:rPr>
        <w:t>– нарезка ступеней (по необходимости);</w:t>
      </w:r>
    </w:p>
    <w:p w14:paraId="66FEC7C1" w14:textId="77777777" w:rsidR="001B7B6E" w:rsidRPr="001B7B6E" w:rsidRDefault="001B7B6E" w:rsidP="001B7B6E">
      <w:pPr>
        <w:widowControl/>
        <w:autoSpaceDE/>
        <w:autoSpaceDN/>
        <w:ind w:firstLine="567"/>
        <w:contextualSpacing/>
        <w:jc w:val="both"/>
        <w:rPr>
          <w:bCs/>
          <w:sz w:val="24"/>
          <w:szCs w:val="24"/>
          <w:lang w:bidi="ar-SA"/>
        </w:rPr>
      </w:pPr>
      <w:r w:rsidRPr="001B7B6E">
        <w:rPr>
          <w:bCs/>
          <w:sz w:val="24"/>
          <w:szCs w:val="24"/>
          <w:lang w:bidi="ar-SA"/>
        </w:rPr>
        <w:t>– засев трав по растительному грунту в местах устранения размывов обочин и откосов земляного полотна.</w:t>
      </w:r>
    </w:p>
    <w:p w14:paraId="57422BC7" w14:textId="77777777" w:rsidR="001B7B6E" w:rsidRPr="001B7B6E" w:rsidRDefault="001B7B6E" w:rsidP="001B7B6E">
      <w:pPr>
        <w:widowControl/>
        <w:numPr>
          <w:ilvl w:val="1"/>
          <w:numId w:val="249"/>
        </w:numPr>
        <w:autoSpaceDE/>
        <w:autoSpaceDN/>
        <w:ind w:left="0" w:firstLine="567"/>
        <w:contextualSpacing/>
        <w:jc w:val="both"/>
        <w:rPr>
          <w:b/>
          <w:bCs/>
          <w:sz w:val="24"/>
          <w:szCs w:val="24"/>
          <w:lang w:eastAsia="en-US" w:bidi="ar-SA"/>
        </w:rPr>
      </w:pPr>
      <w:r w:rsidRPr="001B7B6E">
        <w:rPr>
          <w:b/>
          <w:bCs/>
          <w:sz w:val="24"/>
          <w:szCs w:val="24"/>
          <w:lang w:eastAsia="en-US" w:bidi="ar-SA"/>
        </w:rPr>
        <w:t>Технология и организация оказания услуг</w:t>
      </w:r>
    </w:p>
    <w:p w14:paraId="20964404" w14:textId="77777777" w:rsidR="001B7B6E" w:rsidRPr="001B7B6E" w:rsidRDefault="001B7B6E" w:rsidP="001B7B6E">
      <w:pPr>
        <w:widowControl/>
        <w:numPr>
          <w:ilvl w:val="2"/>
          <w:numId w:val="249"/>
        </w:numPr>
        <w:autoSpaceDE/>
        <w:autoSpaceDN/>
        <w:ind w:left="0" w:firstLine="567"/>
        <w:contextualSpacing/>
        <w:jc w:val="both"/>
        <w:rPr>
          <w:b/>
          <w:sz w:val="24"/>
          <w:szCs w:val="24"/>
          <w:lang w:bidi="ar-SA"/>
        </w:rPr>
      </w:pPr>
      <w:r w:rsidRPr="001B7B6E">
        <w:rPr>
          <w:b/>
          <w:sz w:val="24"/>
          <w:szCs w:val="24"/>
          <w:lang w:bidi="ar-SA"/>
        </w:rPr>
        <w:t>Требования к обоснованию необходимости производства ремонта</w:t>
      </w:r>
    </w:p>
    <w:p w14:paraId="3FBC154F"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Выявление участков на автомобильной дороги, на которых имеются размывы обочин и откосов земляного полотна, производится в процессе надзора за автомобильными дорогами. Определение мест оказания услуг по ликвидации размывов земляного полотна производится по результатам составления соответствующих актов установленной формы.</w:t>
      </w:r>
    </w:p>
    <w:p w14:paraId="2D8A58F5" w14:textId="77777777" w:rsidR="001B7B6E" w:rsidRPr="001B7B6E" w:rsidRDefault="001B7B6E" w:rsidP="001B7B6E">
      <w:pPr>
        <w:widowControl/>
        <w:numPr>
          <w:ilvl w:val="1"/>
          <w:numId w:val="249"/>
        </w:numPr>
        <w:autoSpaceDE/>
        <w:autoSpaceDN/>
        <w:ind w:left="0" w:firstLine="567"/>
        <w:contextualSpacing/>
        <w:jc w:val="both"/>
        <w:rPr>
          <w:b/>
          <w:bCs/>
          <w:sz w:val="24"/>
          <w:szCs w:val="24"/>
          <w:lang w:eastAsia="en-US" w:bidi="ar-SA"/>
        </w:rPr>
      </w:pPr>
      <w:r w:rsidRPr="001B7B6E">
        <w:rPr>
          <w:b/>
          <w:bCs/>
          <w:sz w:val="24"/>
          <w:szCs w:val="24"/>
          <w:lang w:eastAsia="en-US" w:bidi="ar-SA"/>
        </w:rPr>
        <w:t>Требования к технологии оказания услуг</w:t>
      </w:r>
    </w:p>
    <w:p w14:paraId="2F838001" w14:textId="77777777" w:rsidR="001B7B6E" w:rsidRPr="001B7B6E" w:rsidRDefault="001B7B6E" w:rsidP="001B7B6E">
      <w:pPr>
        <w:widowControl/>
        <w:numPr>
          <w:ilvl w:val="2"/>
          <w:numId w:val="249"/>
        </w:numPr>
        <w:autoSpaceDE/>
        <w:autoSpaceDN/>
        <w:ind w:left="0" w:firstLine="567"/>
        <w:contextualSpacing/>
        <w:jc w:val="both"/>
        <w:rPr>
          <w:b/>
          <w:sz w:val="24"/>
          <w:szCs w:val="24"/>
          <w:lang w:bidi="ar-SA"/>
        </w:rPr>
      </w:pPr>
      <w:r w:rsidRPr="001B7B6E">
        <w:rPr>
          <w:b/>
          <w:sz w:val="24"/>
          <w:szCs w:val="24"/>
          <w:lang w:bidi="ar-SA"/>
        </w:rPr>
        <w:t>Рекомендации по оказанию услуг</w:t>
      </w:r>
    </w:p>
    <w:p w14:paraId="62D26766"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Данная услуга оказывается при повреждениях, вызванных размывом части обочины, укрепленной засевом трав, и откосов земляного полотна автомобильных дорог.</w:t>
      </w:r>
    </w:p>
    <w:p w14:paraId="3CD5A75F"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При ликвидации размывов обочин и откосов земляного полотна выполняются следующие работы: </w:t>
      </w:r>
    </w:p>
    <w:p w14:paraId="6B82AFE4" w14:textId="77777777" w:rsidR="001B7B6E" w:rsidRPr="001B7B6E" w:rsidRDefault="001B7B6E" w:rsidP="001B7B6E">
      <w:pPr>
        <w:widowControl/>
        <w:numPr>
          <w:ilvl w:val="2"/>
          <w:numId w:val="224"/>
        </w:numPr>
        <w:autoSpaceDE/>
        <w:autoSpaceDN/>
        <w:ind w:left="0" w:firstLine="567"/>
        <w:contextualSpacing/>
        <w:jc w:val="both"/>
        <w:rPr>
          <w:sz w:val="24"/>
          <w:szCs w:val="24"/>
          <w:lang w:bidi="ar-SA"/>
        </w:rPr>
      </w:pPr>
      <w:r w:rsidRPr="001B7B6E">
        <w:rPr>
          <w:sz w:val="24"/>
          <w:szCs w:val="24"/>
          <w:lang w:bidi="ar-SA"/>
        </w:rPr>
        <w:t>доставка КДМ или автотранспортом из карьера песчаного грунта в места оказания услуг по ликвидации размывов и разгрузка грунта непосредственно у мест производства услуг;</w:t>
      </w:r>
    </w:p>
    <w:p w14:paraId="0FA2A981" w14:textId="77777777" w:rsidR="001B7B6E" w:rsidRPr="001B7B6E" w:rsidRDefault="001B7B6E" w:rsidP="001B7B6E">
      <w:pPr>
        <w:widowControl/>
        <w:numPr>
          <w:ilvl w:val="2"/>
          <w:numId w:val="224"/>
        </w:numPr>
        <w:autoSpaceDE/>
        <w:autoSpaceDN/>
        <w:ind w:left="0" w:firstLine="567"/>
        <w:contextualSpacing/>
        <w:jc w:val="both"/>
        <w:rPr>
          <w:sz w:val="24"/>
          <w:szCs w:val="24"/>
          <w:lang w:bidi="ar-SA"/>
        </w:rPr>
      </w:pPr>
      <w:r w:rsidRPr="001B7B6E">
        <w:rPr>
          <w:sz w:val="24"/>
          <w:szCs w:val="24"/>
          <w:lang w:bidi="ar-SA"/>
        </w:rPr>
        <w:t>засыпка и планировка мест размывов земляного полотна грунтом вручную;</w:t>
      </w:r>
    </w:p>
    <w:p w14:paraId="6E4D6E16" w14:textId="77777777" w:rsidR="001B7B6E" w:rsidRPr="001B7B6E" w:rsidRDefault="001B7B6E" w:rsidP="001B7B6E">
      <w:pPr>
        <w:widowControl/>
        <w:numPr>
          <w:ilvl w:val="2"/>
          <w:numId w:val="224"/>
        </w:numPr>
        <w:autoSpaceDE/>
        <w:autoSpaceDN/>
        <w:ind w:left="0" w:firstLine="567"/>
        <w:contextualSpacing/>
        <w:jc w:val="both"/>
        <w:rPr>
          <w:sz w:val="24"/>
          <w:szCs w:val="24"/>
          <w:lang w:bidi="ar-SA"/>
        </w:rPr>
      </w:pPr>
      <w:r w:rsidRPr="001B7B6E">
        <w:rPr>
          <w:sz w:val="24"/>
          <w:szCs w:val="24"/>
          <w:lang w:bidi="ar-SA"/>
        </w:rPr>
        <w:t>уплотнение ручной трамбовкой мест устранения размывов земляного полотна с поливкой водой при необходимости;</w:t>
      </w:r>
    </w:p>
    <w:p w14:paraId="2B8532FC" w14:textId="77777777" w:rsidR="001B7B6E" w:rsidRPr="001B7B6E" w:rsidRDefault="001B7B6E" w:rsidP="001B7B6E">
      <w:pPr>
        <w:widowControl/>
        <w:numPr>
          <w:ilvl w:val="2"/>
          <w:numId w:val="224"/>
        </w:numPr>
        <w:autoSpaceDE/>
        <w:autoSpaceDN/>
        <w:ind w:left="0" w:firstLine="567"/>
        <w:contextualSpacing/>
        <w:jc w:val="both"/>
        <w:rPr>
          <w:sz w:val="24"/>
          <w:szCs w:val="24"/>
          <w:lang w:bidi="ar-SA"/>
        </w:rPr>
      </w:pPr>
      <w:r w:rsidRPr="001B7B6E">
        <w:rPr>
          <w:sz w:val="24"/>
          <w:szCs w:val="24"/>
          <w:lang w:bidi="ar-SA"/>
        </w:rPr>
        <w:t>засев трав в местах ликвидации размывов обочин и откосов земляного полотна.</w:t>
      </w:r>
    </w:p>
    <w:p w14:paraId="3001C417" w14:textId="77777777" w:rsidR="001B7B6E" w:rsidRPr="001B7B6E" w:rsidRDefault="001B7B6E" w:rsidP="001B7B6E">
      <w:pPr>
        <w:widowControl/>
        <w:numPr>
          <w:ilvl w:val="2"/>
          <w:numId w:val="249"/>
        </w:numPr>
        <w:autoSpaceDE/>
        <w:autoSpaceDN/>
        <w:ind w:left="0" w:firstLine="567"/>
        <w:contextualSpacing/>
        <w:jc w:val="both"/>
        <w:rPr>
          <w:b/>
          <w:sz w:val="24"/>
          <w:szCs w:val="24"/>
          <w:lang w:bidi="ar-SA"/>
        </w:rPr>
      </w:pPr>
      <w:r w:rsidRPr="001B7B6E">
        <w:rPr>
          <w:b/>
          <w:sz w:val="24"/>
          <w:szCs w:val="24"/>
          <w:lang w:bidi="ar-SA"/>
        </w:rPr>
        <w:t>Используемое оборудование и инвентарь</w:t>
      </w:r>
    </w:p>
    <w:p w14:paraId="4ECC7854"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При ликвидации размывов обочин и откосов земляного полотна следует использовать следующий шанцевый инструмент:</w:t>
      </w:r>
      <w:r w:rsidRPr="001B7B6E">
        <w:rPr>
          <w:rFonts w:eastAsia="Calibri"/>
          <w:sz w:val="24"/>
          <w:szCs w:val="24"/>
          <w:lang w:bidi="ar-SA"/>
        </w:rPr>
        <w:t xml:space="preserve"> вибротрамбовка ручная, лопата совковая, грабли</w:t>
      </w:r>
    </w:p>
    <w:p w14:paraId="1530FD6B" w14:textId="77777777" w:rsidR="001B7B6E" w:rsidRPr="001B7B6E" w:rsidRDefault="001B7B6E" w:rsidP="001B7B6E">
      <w:pPr>
        <w:widowControl/>
        <w:numPr>
          <w:ilvl w:val="2"/>
          <w:numId w:val="249"/>
        </w:numPr>
        <w:autoSpaceDE/>
        <w:autoSpaceDN/>
        <w:ind w:left="0" w:firstLine="567"/>
        <w:contextualSpacing/>
        <w:jc w:val="both"/>
        <w:rPr>
          <w:b/>
          <w:sz w:val="24"/>
          <w:szCs w:val="24"/>
          <w:lang w:bidi="ar-SA"/>
        </w:rPr>
      </w:pPr>
      <w:r w:rsidRPr="001B7B6E">
        <w:rPr>
          <w:b/>
          <w:sz w:val="24"/>
          <w:szCs w:val="24"/>
          <w:lang w:bidi="ar-SA"/>
        </w:rPr>
        <w:t>Транспортирование и складирование материалов</w:t>
      </w:r>
    </w:p>
    <w:p w14:paraId="1376AF9D"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Доставка песчаного и растительного грунта на места оказания услуг по ликвидации размывов земляного полотна производится автомобилями-самосвалами.</w:t>
      </w:r>
    </w:p>
    <w:p w14:paraId="4B3BE749" w14:textId="77777777" w:rsidR="001B7B6E" w:rsidRPr="001B7B6E" w:rsidRDefault="001B7B6E" w:rsidP="001B7B6E">
      <w:pPr>
        <w:widowControl/>
        <w:numPr>
          <w:ilvl w:val="2"/>
          <w:numId w:val="249"/>
        </w:numPr>
        <w:autoSpaceDE/>
        <w:autoSpaceDN/>
        <w:ind w:left="0" w:firstLine="567"/>
        <w:contextualSpacing/>
        <w:jc w:val="both"/>
        <w:rPr>
          <w:b/>
          <w:sz w:val="24"/>
          <w:szCs w:val="24"/>
          <w:lang w:bidi="ar-SA"/>
        </w:rPr>
      </w:pPr>
      <w:r w:rsidRPr="001B7B6E">
        <w:rPr>
          <w:b/>
          <w:sz w:val="24"/>
          <w:szCs w:val="24"/>
          <w:lang w:bidi="ar-SA"/>
        </w:rPr>
        <w:t>Перечень технологических процессов, подлежащих приемочному контролю качества и оценке уровня содержания автомобильной дороги</w:t>
      </w:r>
    </w:p>
    <w:p w14:paraId="5424BFC6"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Контроль качества оказания услуг производится Заказчиком при приемочном контроле и оценке уровня содержания в любой день в присутствии представителя эксплуатирующей организации в соответствии с требованиями ГОСТ Р 59982-2022</w:t>
      </w:r>
      <w:r w:rsidRPr="001B7B6E">
        <w:rPr>
          <w:sz w:val="24"/>
          <w:szCs w:val="20"/>
          <w:lang w:bidi="ar-SA"/>
        </w:rPr>
        <w:t xml:space="preserve"> «</w:t>
      </w:r>
      <w:r w:rsidRPr="001B7B6E">
        <w:rPr>
          <w:bCs/>
          <w:sz w:val="24"/>
          <w:szCs w:val="24"/>
          <w:lang w:bidi="ar-SA"/>
        </w:rPr>
        <w:t>Дороги автомобильные общего пользования. Эксплуатация. Правила оценки и приемки».</w:t>
      </w:r>
    </w:p>
    <w:p w14:paraId="20DDEA1F" w14:textId="77777777" w:rsidR="001B7B6E" w:rsidRPr="001B7B6E" w:rsidRDefault="001B7B6E" w:rsidP="001B7B6E">
      <w:pPr>
        <w:widowControl/>
        <w:autoSpaceDE/>
        <w:autoSpaceDN/>
        <w:ind w:firstLine="567"/>
        <w:jc w:val="both"/>
        <w:rPr>
          <w:bCs/>
          <w:sz w:val="24"/>
          <w:szCs w:val="24"/>
          <w:lang w:bidi="ar-SA"/>
        </w:rPr>
      </w:pPr>
    </w:p>
    <w:p w14:paraId="7C6B5CE8" w14:textId="77777777" w:rsidR="001B7B6E" w:rsidRPr="001B7B6E" w:rsidRDefault="001B7B6E" w:rsidP="001B7B6E">
      <w:pPr>
        <w:widowControl/>
        <w:numPr>
          <w:ilvl w:val="1"/>
          <w:numId w:val="249"/>
        </w:numPr>
        <w:autoSpaceDE/>
        <w:autoSpaceDN/>
        <w:ind w:left="0" w:firstLine="567"/>
        <w:contextualSpacing/>
        <w:jc w:val="both"/>
        <w:rPr>
          <w:b/>
          <w:bCs/>
          <w:sz w:val="24"/>
          <w:szCs w:val="24"/>
          <w:lang w:eastAsia="en-US" w:bidi="ar-SA"/>
        </w:rPr>
      </w:pPr>
      <w:r w:rsidRPr="001B7B6E">
        <w:rPr>
          <w:b/>
          <w:bCs/>
          <w:sz w:val="24"/>
          <w:szCs w:val="24"/>
          <w:lang w:eastAsia="en-US" w:bidi="ar-SA"/>
        </w:rPr>
        <w:t>Основные требования правил техники безопасности и охраны труда</w:t>
      </w:r>
    </w:p>
    <w:p w14:paraId="3DD83295"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При оказании услуг по ликвидации размывов обочин и откосов земляного полотна необходимо соблюдать правила техники безопасности и охраны труда в соответствии с требованиями следующих нормативных документов:</w:t>
      </w:r>
    </w:p>
    <w:p w14:paraId="2A19532D"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12-03-2001 «Безопасность труда в строительстве. Часть 1. Общие требования»;</w:t>
      </w:r>
    </w:p>
    <w:p w14:paraId="28989F0B"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12-04-2002 «Безопасность труда в строительстве. Часть 2. Строительное производство»;</w:t>
      </w:r>
    </w:p>
    <w:p w14:paraId="021A3D98"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Приказ Минтруда России от 11.12.2020 № 883н «Об утверждении Правил по охране труда при строительстве, реконструкции и ремонте»;</w:t>
      </w:r>
    </w:p>
    <w:p w14:paraId="43B9A678"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ОДМД «Пособие по охране труда дорожному мастеру», утвержденными Распоряжением Минтранса РФ от 29 января 2003 г. № ОС-37-р.</w:t>
      </w:r>
    </w:p>
    <w:p w14:paraId="4434108E"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1C6BE297" w14:textId="77777777" w:rsidR="001B7B6E" w:rsidRPr="001B7B6E" w:rsidRDefault="001B7B6E" w:rsidP="001B7B6E">
      <w:pPr>
        <w:widowControl/>
        <w:tabs>
          <w:tab w:val="left" w:pos="1418"/>
        </w:tabs>
        <w:autoSpaceDE/>
        <w:autoSpaceDN/>
        <w:ind w:firstLine="567"/>
        <w:jc w:val="both"/>
        <w:rPr>
          <w:sz w:val="24"/>
          <w:szCs w:val="24"/>
          <w:lang w:bidi="ar-SA"/>
        </w:rPr>
      </w:pPr>
    </w:p>
    <w:p w14:paraId="71E08DE0" w14:textId="77777777" w:rsidR="001B7B6E" w:rsidRPr="001B7B6E" w:rsidRDefault="001B7B6E" w:rsidP="001B7B6E">
      <w:pPr>
        <w:widowControl/>
        <w:numPr>
          <w:ilvl w:val="1"/>
          <w:numId w:val="248"/>
        </w:numPr>
        <w:tabs>
          <w:tab w:val="left" w:pos="1276"/>
        </w:tabs>
        <w:autoSpaceDE/>
        <w:autoSpaceDN/>
        <w:ind w:left="0" w:firstLine="567"/>
        <w:contextualSpacing/>
        <w:jc w:val="both"/>
        <w:outlineLvl w:val="1"/>
        <w:rPr>
          <w:b/>
          <w:sz w:val="24"/>
          <w:szCs w:val="20"/>
          <w:lang w:eastAsia="en-US" w:bidi="ar-SA"/>
        </w:rPr>
      </w:pPr>
      <w:bookmarkStart w:id="592" w:name="_Toc467765983"/>
      <w:bookmarkStart w:id="593" w:name="_Toc105662265"/>
      <w:r w:rsidRPr="001B7B6E">
        <w:rPr>
          <w:b/>
          <w:sz w:val="24"/>
          <w:szCs w:val="20"/>
          <w:lang w:eastAsia="en-US" w:bidi="ar-SA"/>
        </w:rPr>
        <w:t>ОКАЗАНИЕ УСЛУГ ПО ИСПРАВЛЕНИЮ ГАБИОННЫХ КОНСТРУКЦИЙ УКРЕПЛЕНИЯ КАРТАМИ (ОТКОСЫ, КАНАВЫ, ЛОТКИ, ГАСИТЕЛИ, УКРЕПЛЕННЫЕ ГАБИОННЫМИ КОНСТРУКЦИЯМИ)</w:t>
      </w:r>
      <w:bookmarkEnd w:id="592"/>
      <w:bookmarkEnd w:id="593"/>
    </w:p>
    <w:p w14:paraId="4EAFAE1B" w14:textId="77777777" w:rsidR="001B7B6E" w:rsidRPr="001B7B6E" w:rsidRDefault="001B7B6E" w:rsidP="001B7B6E">
      <w:pPr>
        <w:widowControl/>
        <w:numPr>
          <w:ilvl w:val="1"/>
          <w:numId w:val="250"/>
        </w:numPr>
        <w:tabs>
          <w:tab w:val="left" w:pos="851"/>
        </w:tabs>
        <w:autoSpaceDE/>
        <w:autoSpaceDN/>
        <w:ind w:left="0" w:firstLine="567"/>
        <w:contextualSpacing/>
        <w:jc w:val="both"/>
        <w:rPr>
          <w:b/>
          <w:bCs/>
          <w:sz w:val="24"/>
          <w:szCs w:val="24"/>
          <w:lang w:eastAsia="en-US" w:bidi="ar-SA"/>
        </w:rPr>
      </w:pPr>
      <w:r w:rsidRPr="001B7B6E">
        <w:rPr>
          <w:b/>
          <w:bCs/>
          <w:sz w:val="24"/>
          <w:szCs w:val="24"/>
          <w:lang w:eastAsia="en-US" w:bidi="ar-SA"/>
        </w:rPr>
        <w:t>Область применения</w:t>
      </w:r>
    </w:p>
    <w:p w14:paraId="44B712A8" w14:textId="77777777" w:rsidR="001B7B6E" w:rsidRPr="001B7B6E" w:rsidRDefault="001B7B6E" w:rsidP="001B7B6E">
      <w:pPr>
        <w:widowControl/>
        <w:tabs>
          <w:tab w:val="left" w:pos="851"/>
        </w:tabs>
        <w:autoSpaceDE/>
        <w:autoSpaceDN/>
        <w:ind w:firstLine="567"/>
        <w:jc w:val="both"/>
        <w:rPr>
          <w:bCs/>
          <w:sz w:val="24"/>
          <w:szCs w:val="24"/>
          <w:lang w:bidi="ar-SA"/>
        </w:rPr>
      </w:pPr>
      <w:r w:rsidRPr="001B7B6E">
        <w:rPr>
          <w:bCs/>
          <w:sz w:val="24"/>
          <w:szCs w:val="24"/>
          <w:lang w:bidi="ar-SA"/>
        </w:rPr>
        <w:t>Технологическая карта регламентирует исправление габионных конструкций укрепления картами при нормативном содержании в весенне-летне-осенний период Участков автомобильной дороги, находящихся в доверительном управлении ГК «Автодор». 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p>
    <w:p w14:paraId="3E53907F" w14:textId="77777777" w:rsidR="001B7B6E" w:rsidRPr="001B7B6E" w:rsidRDefault="001B7B6E" w:rsidP="001B7B6E">
      <w:pPr>
        <w:widowControl/>
        <w:tabs>
          <w:tab w:val="left" w:pos="851"/>
        </w:tabs>
        <w:autoSpaceDE/>
        <w:autoSpaceDN/>
        <w:ind w:firstLine="567"/>
        <w:jc w:val="both"/>
        <w:rPr>
          <w:bCs/>
          <w:sz w:val="24"/>
          <w:szCs w:val="24"/>
          <w:lang w:bidi="ar-SA"/>
        </w:rPr>
      </w:pPr>
      <w:r w:rsidRPr="001B7B6E">
        <w:rPr>
          <w:bCs/>
          <w:sz w:val="24"/>
          <w:szCs w:val="24"/>
          <w:lang w:bidi="ar-SA"/>
        </w:rPr>
        <w:t>Исправление габионных конструкций необходимо для укрепления откосов, стабилизации и защиты эксплуатируемого земляного полотна, подмостовых конусов, опор мостов, водоотводных канав, водосбросовых лотков и других сооружений.</w:t>
      </w:r>
    </w:p>
    <w:p w14:paraId="26DB2D55" w14:textId="77777777" w:rsidR="001B7B6E" w:rsidRPr="001B7B6E" w:rsidRDefault="001B7B6E" w:rsidP="001B7B6E">
      <w:pPr>
        <w:widowControl/>
        <w:tabs>
          <w:tab w:val="left" w:pos="851"/>
        </w:tabs>
        <w:autoSpaceDE/>
        <w:autoSpaceDN/>
        <w:ind w:firstLine="567"/>
        <w:jc w:val="both"/>
        <w:rPr>
          <w:bCs/>
          <w:sz w:val="24"/>
          <w:szCs w:val="24"/>
          <w:lang w:bidi="ar-SA"/>
        </w:rPr>
      </w:pPr>
      <w:r w:rsidRPr="001B7B6E">
        <w:rPr>
          <w:bCs/>
          <w:sz w:val="24"/>
          <w:szCs w:val="24"/>
          <w:lang w:bidi="ar-SA"/>
        </w:rPr>
        <w:t>Исправление габионных конструкций производится на всем протяжении участков автомобильной дороги, имеющих дефектные габионные укрепления.</w:t>
      </w:r>
    </w:p>
    <w:p w14:paraId="4166DD83" w14:textId="77777777" w:rsidR="001B7B6E" w:rsidRPr="001B7B6E" w:rsidRDefault="001B7B6E" w:rsidP="001B7B6E">
      <w:pPr>
        <w:widowControl/>
        <w:tabs>
          <w:tab w:val="left" w:pos="851"/>
        </w:tabs>
        <w:autoSpaceDE/>
        <w:autoSpaceDN/>
        <w:ind w:firstLine="567"/>
        <w:jc w:val="both"/>
        <w:rPr>
          <w:bCs/>
          <w:sz w:val="24"/>
          <w:szCs w:val="24"/>
          <w:lang w:bidi="ar-SA"/>
        </w:rPr>
      </w:pPr>
      <w:r w:rsidRPr="001B7B6E">
        <w:rPr>
          <w:bCs/>
          <w:sz w:val="24"/>
          <w:szCs w:val="24"/>
          <w:lang w:bidi="ar-SA"/>
        </w:rPr>
        <w:t>Услуги ведутся на открытом воздухе.</w:t>
      </w:r>
    </w:p>
    <w:p w14:paraId="224CB6F2" w14:textId="77777777" w:rsidR="001B7B6E" w:rsidRPr="001B7B6E" w:rsidRDefault="001B7B6E" w:rsidP="001B7B6E">
      <w:pPr>
        <w:widowControl/>
        <w:tabs>
          <w:tab w:val="left" w:pos="851"/>
        </w:tabs>
        <w:autoSpaceDE/>
        <w:autoSpaceDN/>
        <w:ind w:firstLine="567"/>
        <w:jc w:val="both"/>
        <w:rPr>
          <w:bCs/>
          <w:sz w:val="24"/>
          <w:szCs w:val="24"/>
          <w:lang w:bidi="ar-SA"/>
        </w:rPr>
      </w:pPr>
      <w:r w:rsidRPr="001B7B6E">
        <w:rPr>
          <w:bCs/>
          <w:sz w:val="24"/>
          <w:szCs w:val="24"/>
          <w:lang w:bidi="ar-SA"/>
        </w:rPr>
        <w:t>Привязка технологической карты к местным условиям оказания услуг заключается в уточнении объемов услуги, соответствующей корректировке затрат труда и материально-технических ресурсов.</w:t>
      </w:r>
    </w:p>
    <w:p w14:paraId="741318E9" w14:textId="77777777" w:rsidR="001B7B6E" w:rsidRPr="001B7B6E" w:rsidRDefault="001B7B6E" w:rsidP="001B7B6E">
      <w:pPr>
        <w:widowControl/>
        <w:numPr>
          <w:ilvl w:val="1"/>
          <w:numId w:val="250"/>
        </w:numPr>
        <w:tabs>
          <w:tab w:val="left" w:pos="851"/>
        </w:tabs>
        <w:autoSpaceDE/>
        <w:autoSpaceDN/>
        <w:ind w:left="0" w:firstLine="567"/>
        <w:contextualSpacing/>
        <w:jc w:val="both"/>
        <w:rPr>
          <w:b/>
          <w:bCs/>
          <w:sz w:val="24"/>
          <w:szCs w:val="24"/>
          <w:lang w:eastAsia="en-US" w:bidi="ar-SA"/>
        </w:rPr>
      </w:pPr>
      <w:r w:rsidRPr="001B7B6E">
        <w:rPr>
          <w:b/>
          <w:bCs/>
          <w:sz w:val="24"/>
          <w:szCs w:val="24"/>
          <w:lang w:eastAsia="en-US" w:bidi="ar-SA"/>
        </w:rPr>
        <w:t>Технология и организация оказания услуг</w:t>
      </w:r>
    </w:p>
    <w:p w14:paraId="1BAF88ED" w14:textId="77777777" w:rsidR="001B7B6E" w:rsidRPr="001B7B6E" w:rsidRDefault="001B7B6E" w:rsidP="001B7B6E">
      <w:pPr>
        <w:widowControl/>
        <w:numPr>
          <w:ilvl w:val="2"/>
          <w:numId w:val="250"/>
        </w:numPr>
        <w:tabs>
          <w:tab w:val="left" w:pos="851"/>
        </w:tabs>
        <w:autoSpaceDE/>
        <w:autoSpaceDN/>
        <w:ind w:left="0" w:firstLine="567"/>
        <w:contextualSpacing/>
        <w:jc w:val="both"/>
        <w:rPr>
          <w:b/>
          <w:sz w:val="24"/>
          <w:szCs w:val="24"/>
          <w:lang w:bidi="ar-SA"/>
        </w:rPr>
      </w:pPr>
      <w:r w:rsidRPr="001B7B6E">
        <w:rPr>
          <w:b/>
          <w:sz w:val="24"/>
          <w:szCs w:val="24"/>
          <w:lang w:bidi="ar-SA"/>
        </w:rPr>
        <w:t>Рекомендации по оказанию услуг</w:t>
      </w:r>
    </w:p>
    <w:p w14:paraId="38249D54" w14:textId="77777777" w:rsidR="001B7B6E" w:rsidRPr="001B7B6E" w:rsidRDefault="001B7B6E" w:rsidP="001B7B6E">
      <w:pPr>
        <w:widowControl/>
        <w:tabs>
          <w:tab w:val="left" w:pos="851"/>
        </w:tabs>
        <w:autoSpaceDE/>
        <w:autoSpaceDN/>
        <w:ind w:firstLine="567"/>
        <w:jc w:val="both"/>
        <w:rPr>
          <w:sz w:val="24"/>
          <w:szCs w:val="24"/>
          <w:lang w:bidi="ar-SA"/>
        </w:rPr>
      </w:pPr>
      <w:r w:rsidRPr="001B7B6E">
        <w:rPr>
          <w:sz w:val="24"/>
          <w:szCs w:val="24"/>
          <w:lang w:bidi="ar-SA"/>
        </w:rPr>
        <w:t>При исправлении габионных конструкций укрепления выполняются следующие услуги:</w:t>
      </w:r>
    </w:p>
    <w:p w14:paraId="6FB45FF4" w14:textId="77777777" w:rsidR="001B7B6E" w:rsidRPr="001B7B6E" w:rsidRDefault="001B7B6E" w:rsidP="001B7B6E">
      <w:pPr>
        <w:widowControl/>
        <w:numPr>
          <w:ilvl w:val="2"/>
          <w:numId w:val="226"/>
        </w:numPr>
        <w:tabs>
          <w:tab w:val="left" w:pos="851"/>
        </w:tabs>
        <w:autoSpaceDE/>
        <w:autoSpaceDN/>
        <w:ind w:left="0" w:firstLine="567"/>
        <w:contextualSpacing/>
        <w:jc w:val="both"/>
        <w:rPr>
          <w:sz w:val="24"/>
          <w:szCs w:val="24"/>
          <w:lang w:bidi="ar-SA"/>
        </w:rPr>
      </w:pPr>
      <w:r w:rsidRPr="001B7B6E">
        <w:rPr>
          <w:sz w:val="24"/>
          <w:szCs w:val="24"/>
          <w:lang w:bidi="ar-SA"/>
        </w:rPr>
        <w:t>Доставить рабочих, материалы, инвентарь, инструменты к месту оказания услуги. Выгрузка и погрузка производится вручную.</w:t>
      </w:r>
    </w:p>
    <w:p w14:paraId="75D1F592" w14:textId="77777777" w:rsidR="001B7B6E" w:rsidRPr="001B7B6E" w:rsidRDefault="001B7B6E" w:rsidP="001B7B6E">
      <w:pPr>
        <w:widowControl/>
        <w:numPr>
          <w:ilvl w:val="2"/>
          <w:numId w:val="226"/>
        </w:numPr>
        <w:tabs>
          <w:tab w:val="left" w:pos="851"/>
        </w:tabs>
        <w:autoSpaceDE/>
        <w:autoSpaceDN/>
        <w:ind w:left="0" w:firstLine="567"/>
        <w:contextualSpacing/>
        <w:jc w:val="both"/>
        <w:rPr>
          <w:sz w:val="24"/>
          <w:szCs w:val="24"/>
          <w:lang w:bidi="ar-SA"/>
        </w:rPr>
      </w:pPr>
      <w:r w:rsidRPr="001B7B6E">
        <w:rPr>
          <w:sz w:val="24"/>
          <w:szCs w:val="24"/>
          <w:lang w:bidi="ar-SA"/>
        </w:rPr>
        <w:t>Проверить исправность работы инвентаря и инструментов.</w:t>
      </w:r>
    </w:p>
    <w:p w14:paraId="12C6CB77" w14:textId="77777777" w:rsidR="001B7B6E" w:rsidRPr="001B7B6E" w:rsidRDefault="001B7B6E" w:rsidP="001B7B6E">
      <w:pPr>
        <w:widowControl/>
        <w:numPr>
          <w:ilvl w:val="2"/>
          <w:numId w:val="226"/>
        </w:numPr>
        <w:tabs>
          <w:tab w:val="left" w:pos="851"/>
        </w:tabs>
        <w:autoSpaceDE/>
        <w:autoSpaceDN/>
        <w:ind w:left="0" w:firstLine="567"/>
        <w:contextualSpacing/>
        <w:jc w:val="both"/>
        <w:rPr>
          <w:sz w:val="24"/>
          <w:szCs w:val="24"/>
          <w:lang w:bidi="ar-SA"/>
        </w:rPr>
      </w:pPr>
      <w:r w:rsidRPr="001B7B6E">
        <w:rPr>
          <w:sz w:val="24"/>
          <w:szCs w:val="24"/>
          <w:lang w:bidi="ar-SA"/>
        </w:rPr>
        <w:t>Вырезать поврежденную сетку.</w:t>
      </w:r>
    </w:p>
    <w:p w14:paraId="6F785D95" w14:textId="77777777" w:rsidR="001B7B6E" w:rsidRPr="001B7B6E" w:rsidRDefault="001B7B6E" w:rsidP="001B7B6E">
      <w:pPr>
        <w:widowControl/>
        <w:numPr>
          <w:ilvl w:val="2"/>
          <w:numId w:val="226"/>
        </w:numPr>
        <w:tabs>
          <w:tab w:val="left" w:pos="851"/>
        </w:tabs>
        <w:autoSpaceDE/>
        <w:autoSpaceDN/>
        <w:ind w:left="0" w:firstLine="567"/>
        <w:contextualSpacing/>
        <w:jc w:val="both"/>
        <w:rPr>
          <w:sz w:val="24"/>
          <w:szCs w:val="24"/>
          <w:lang w:bidi="ar-SA"/>
        </w:rPr>
      </w:pPr>
      <w:r w:rsidRPr="001B7B6E">
        <w:rPr>
          <w:sz w:val="24"/>
          <w:szCs w:val="24"/>
          <w:lang w:bidi="ar-SA"/>
        </w:rPr>
        <w:t>Раскроить сетку для исправления.</w:t>
      </w:r>
    </w:p>
    <w:p w14:paraId="77AB16A9" w14:textId="77777777" w:rsidR="001B7B6E" w:rsidRPr="001B7B6E" w:rsidRDefault="001B7B6E" w:rsidP="001B7B6E">
      <w:pPr>
        <w:widowControl/>
        <w:numPr>
          <w:ilvl w:val="2"/>
          <w:numId w:val="226"/>
        </w:numPr>
        <w:tabs>
          <w:tab w:val="left" w:pos="851"/>
        </w:tabs>
        <w:autoSpaceDE/>
        <w:autoSpaceDN/>
        <w:ind w:left="0" w:firstLine="567"/>
        <w:contextualSpacing/>
        <w:jc w:val="both"/>
        <w:rPr>
          <w:sz w:val="24"/>
          <w:szCs w:val="24"/>
          <w:lang w:bidi="ar-SA"/>
        </w:rPr>
      </w:pPr>
      <w:r w:rsidRPr="001B7B6E">
        <w:rPr>
          <w:sz w:val="24"/>
          <w:szCs w:val="24"/>
          <w:lang w:bidi="ar-SA"/>
        </w:rPr>
        <w:t>Сортировать щебень по размеру.</w:t>
      </w:r>
    </w:p>
    <w:p w14:paraId="79914335" w14:textId="77777777" w:rsidR="001B7B6E" w:rsidRPr="001B7B6E" w:rsidRDefault="001B7B6E" w:rsidP="001B7B6E">
      <w:pPr>
        <w:widowControl/>
        <w:numPr>
          <w:ilvl w:val="2"/>
          <w:numId w:val="226"/>
        </w:numPr>
        <w:tabs>
          <w:tab w:val="left" w:pos="851"/>
        </w:tabs>
        <w:autoSpaceDE/>
        <w:autoSpaceDN/>
        <w:ind w:left="0" w:firstLine="567"/>
        <w:contextualSpacing/>
        <w:jc w:val="both"/>
        <w:rPr>
          <w:sz w:val="24"/>
          <w:szCs w:val="24"/>
          <w:lang w:bidi="ar-SA"/>
        </w:rPr>
      </w:pPr>
      <w:r w:rsidRPr="001B7B6E">
        <w:rPr>
          <w:sz w:val="24"/>
          <w:szCs w:val="24"/>
          <w:lang w:bidi="ar-SA"/>
        </w:rPr>
        <w:t>Заполнить габион щебнем.</w:t>
      </w:r>
    </w:p>
    <w:p w14:paraId="54CC4529" w14:textId="77777777" w:rsidR="001B7B6E" w:rsidRPr="001B7B6E" w:rsidRDefault="001B7B6E" w:rsidP="001B7B6E">
      <w:pPr>
        <w:widowControl/>
        <w:numPr>
          <w:ilvl w:val="2"/>
          <w:numId w:val="226"/>
        </w:numPr>
        <w:tabs>
          <w:tab w:val="left" w:pos="851"/>
        </w:tabs>
        <w:autoSpaceDE/>
        <w:autoSpaceDN/>
        <w:ind w:left="0" w:firstLine="567"/>
        <w:contextualSpacing/>
        <w:jc w:val="both"/>
        <w:rPr>
          <w:sz w:val="24"/>
          <w:szCs w:val="24"/>
          <w:lang w:bidi="ar-SA"/>
        </w:rPr>
      </w:pPr>
      <w:r w:rsidRPr="001B7B6E">
        <w:rPr>
          <w:sz w:val="24"/>
          <w:szCs w:val="24"/>
          <w:lang w:bidi="ar-SA"/>
        </w:rPr>
        <w:t>Установить заплатку с креплением ее вязальной проволокой.</w:t>
      </w:r>
    </w:p>
    <w:p w14:paraId="3B8607F1" w14:textId="77777777" w:rsidR="001B7B6E" w:rsidRPr="001B7B6E" w:rsidRDefault="001B7B6E" w:rsidP="001B7B6E">
      <w:pPr>
        <w:widowControl/>
        <w:numPr>
          <w:ilvl w:val="2"/>
          <w:numId w:val="226"/>
        </w:numPr>
        <w:tabs>
          <w:tab w:val="left" w:pos="851"/>
        </w:tabs>
        <w:autoSpaceDE/>
        <w:autoSpaceDN/>
        <w:ind w:left="0" w:firstLine="567"/>
        <w:contextualSpacing/>
        <w:jc w:val="both"/>
        <w:rPr>
          <w:sz w:val="24"/>
          <w:szCs w:val="24"/>
          <w:lang w:bidi="ar-SA"/>
        </w:rPr>
      </w:pPr>
      <w:r w:rsidRPr="001B7B6E">
        <w:rPr>
          <w:sz w:val="24"/>
          <w:szCs w:val="24"/>
          <w:lang w:bidi="ar-SA"/>
        </w:rPr>
        <w:t>Собрать материалы, инструмент и инвентарь.</w:t>
      </w:r>
    </w:p>
    <w:p w14:paraId="1FEB7E6C" w14:textId="77777777" w:rsidR="001B7B6E" w:rsidRPr="001B7B6E" w:rsidRDefault="001B7B6E" w:rsidP="001B7B6E">
      <w:pPr>
        <w:widowControl/>
        <w:numPr>
          <w:ilvl w:val="2"/>
          <w:numId w:val="226"/>
        </w:numPr>
        <w:tabs>
          <w:tab w:val="left" w:pos="851"/>
        </w:tabs>
        <w:autoSpaceDE/>
        <w:autoSpaceDN/>
        <w:ind w:left="0" w:firstLine="567"/>
        <w:contextualSpacing/>
        <w:jc w:val="both"/>
        <w:rPr>
          <w:sz w:val="24"/>
          <w:szCs w:val="24"/>
          <w:lang w:bidi="ar-SA"/>
        </w:rPr>
      </w:pPr>
      <w:r w:rsidRPr="001B7B6E">
        <w:rPr>
          <w:sz w:val="24"/>
          <w:szCs w:val="24"/>
          <w:lang w:bidi="ar-SA"/>
        </w:rPr>
        <w:t>Доставить материалы, инструмент, инвентарь к транспорту.</w:t>
      </w:r>
    </w:p>
    <w:p w14:paraId="285DAEDB" w14:textId="77777777" w:rsidR="001B7B6E" w:rsidRPr="001B7B6E" w:rsidRDefault="001B7B6E" w:rsidP="001B7B6E">
      <w:pPr>
        <w:widowControl/>
        <w:numPr>
          <w:ilvl w:val="2"/>
          <w:numId w:val="250"/>
        </w:numPr>
        <w:tabs>
          <w:tab w:val="left" w:pos="851"/>
        </w:tabs>
        <w:autoSpaceDE/>
        <w:autoSpaceDN/>
        <w:ind w:left="0" w:firstLine="567"/>
        <w:contextualSpacing/>
        <w:jc w:val="both"/>
        <w:rPr>
          <w:b/>
          <w:sz w:val="24"/>
          <w:szCs w:val="24"/>
          <w:lang w:bidi="ar-SA"/>
        </w:rPr>
      </w:pPr>
      <w:r w:rsidRPr="001B7B6E">
        <w:rPr>
          <w:b/>
          <w:sz w:val="24"/>
          <w:szCs w:val="24"/>
          <w:lang w:bidi="ar-SA"/>
        </w:rPr>
        <w:t>Используемое оборудование и инвентарь</w:t>
      </w:r>
    </w:p>
    <w:p w14:paraId="2D09D530" w14:textId="77777777" w:rsidR="001B7B6E" w:rsidRPr="001B7B6E" w:rsidRDefault="001B7B6E" w:rsidP="001B7B6E">
      <w:pPr>
        <w:widowControl/>
        <w:tabs>
          <w:tab w:val="left" w:pos="851"/>
        </w:tabs>
        <w:autoSpaceDE/>
        <w:autoSpaceDN/>
        <w:ind w:firstLine="567"/>
        <w:contextualSpacing/>
        <w:jc w:val="both"/>
        <w:rPr>
          <w:b/>
          <w:sz w:val="24"/>
          <w:szCs w:val="24"/>
          <w:lang w:bidi="ar-SA"/>
        </w:rPr>
      </w:pPr>
      <w:r w:rsidRPr="001B7B6E">
        <w:rPr>
          <w:rFonts w:eastAsia="Calibri"/>
          <w:sz w:val="24"/>
          <w:szCs w:val="24"/>
          <w:lang w:bidi="ar-SA"/>
        </w:rPr>
        <w:t>Плоскогубцы, желательно с длинными губами, металлические анкеры, Монтировка или маленький лом, деревянные колья.</w:t>
      </w:r>
    </w:p>
    <w:p w14:paraId="6D444CCE" w14:textId="77777777" w:rsidR="001B7B6E" w:rsidRPr="001B7B6E" w:rsidRDefault="001B7B6E" w:rsidP="001B7B6E">
      <w:pPr>
        <w:widowControl/>
        <w:numPr>
          <w:ilvl w:val="1"/>
          <w:numId w:val="250"/>
        </w:numPr>
        <w:tabs>
          <w:tab w:val="left" w:pos="851"/>
        </w:tabs>
        <w:autoSpaceDE/>
        <w:autoSpaceDN/>
        <w:ind w:left="0" w:firstLine="567"/>
        <w:contextualSpacing/>
        <w:jc w:val="both"/>
        <w:rPr>
          <w:b/>
          <w:sz w:val="24"/>
          <w:szCs w:val="24"/>
          <w:lang w:bidi="ar-SA"/>
        </w:rPr>
      </w:pPr>
      <w:r w:rsidRPr="001B7B6E">
        <w:rPr>
          <w:b/>
          <w:sz w:val="24"/>
          <w:szCs w:val="24"/>
          <w:lang w:bidi="ar-SA"/>
        </w:rPr>
        <w:t>Основные требования правила техники безопасности и охраны труда</w:t>
      </w:r>
    </w:p>
    <w:p w14:paraId="704367C7" w14:textId="77777777" w:rsidR="001B7B6E" w:rsidRPr="001B7B6E" w:rsidRDefault="001B7B6E" w:rsidP="001B7B6E">
      <w:pPr>
        <w:widowControl/>
        <w:tabs>
          <w:tab w:val="left" w:pos="851"/>
        </w:tabs>
        <w:autoSpaceDE/>
        <w:autoSpaceDN/>
        <w:ind w:firstLine="567"/>
        <w:jc w:val="both"/>
        <w:rPr>
          <w:sz w:val="24"/>
          <w:szCs w:val="24"/>
          <w:lang w:bidi="ar-SA"/>
        </w:rPr>
      </w:pPr>
      <w:r w:rsidRPr="001B7B6E">
        <w:rPr>
          <w:sz w:val="24"/>
          <w:szCs w:val="24"/>
          <w:lang w:bidi="ar-SA"/>
        </w:rPr>
        <w:t>При оказании услуг по исправлению габионных конструкций укрепления необходимо соблюдать правила техники безопасности и охраны труда в соответствии с требованиями следующих нормативных документов:</w:t>
      </w:r>
    </w:p>
    <w:p w14:paraId="64F141B0" w14:textId="77777777" w:rsidR="001B7B6E" w:rsidRPr="001B7B6E" w:rsidRDefault="001B7B6E" w:rsidP="001B7B6E">
      <w:pPr>
        <w:widowControl/>
        <w:numPr>
          <w:ilvl w:val="0"/>
          <w:numId w:val="225"/>
        </w:numPr>
        <w:tabs>
          <w:tab w:val="left" w:pos="851"/>
          <w:tab w:val="left" w:pos="993"/>
        </w:tabs>
        <w:autoSpaceDE/>
        <w:autoSpaceDN/>
        <w:ind w:left="0" w:firstLine="567"/>
        <w:contextualSpacing/>
        <w:jc w:val="both"/>
        <w:rPr>
          <w:sz w:val="24"/>
          <w:szCs w:val="24"/>
          <w:lang w:bidi="ar-SA"/>
        </w:rPr>
      </w:pPr>
      <w:r w:rsidRPr="001B7B6E">
        <w:rPr>
          <w:sz w:val="24"/>
          <w:szCs w:val="24"/>
          <w:lang w:bidi="ar-SA"/>
        </w:rPr>
        <w:t>СНиП 12-03-2001 «Безопасность труда в строительстве. Часть 1. Общие требования»;</w:t>
      </w:r>
    </w:p>
    <w:p w14:paraId="1671FBA5" w14:textId="77777777" w:rsidR="001B7B6E" w:rsidRPr="001B7B6E" w:rsidRDefault="001B7B6E" w:rsidP="001B7B6E">
      <w:pPr>
        <w:widowControl/>
        <w:numPr>
          <w:ilvl w:val="0"/>
          <w:numId w:val="225"/>
        </w:numPr>
        <w:tabs>
          <w:tab w:val="left" w:pos="851"/>
          <w:tab w:val="left" w:pos="993"/>
        </w:tabs>
        <w:autoSpaceDE/>
        <w:autoSpaceDN/>
        <w:ind w:left="0" w:firstLine="567"/>
        <w:contextualSpacing/>
        <w:jc w:val="both"/>
        <w:rPr>
          <w:sz w:val="24"/>
          <w:szCs w:val="24"/>
          <w:lang w:bidi="ar-SA"/>
        </w:rPr>
      </w:pPr>
      <w:r w:rsidRPr="001B7B6E">
        <w:rPr>
          <w:sz w:val="24"/>
          <w:szCs w:val="24"/>
          <w:lang w:bidi="ar-SA"/>
        </w:rPr>
        <w:t>СНиП 12-04-2002 «Безопасность труда в строительстве. Часть 2. Строительное производство»;</w:t>
      </w:r>
    </w:p>
    <w:p w14:paraId="2DCFA257" w14:textId="77777777" w:rsidR="001B7B6E" w:rsidRPr="001B7B6E" w:rsidRDefault="001B7B6E" w:rsidP="001B7B6E">
      <w:pPr>
        <w:widowControl/>
        <w:numPr>
          <w:ilvl w:val="0"/>
          <w:numId w:val="225"/>
        </w:numPr>
        <w:tabs>
          <w:tab w:val="left" w:pos="851"/>
          <w:tab w:val="left" w:pos="993"/>
        </w:tabs>
        <w:autoSpaceDE/>
        <w:autoSpaceDN/>
        <w:ind w:left="0" w:firstLine="567"/>
        <w:contextualSpacing/>
        <w:jc w:val="both"/>
        <w:rPr>
          <w:sz w:val="24"/>
          <w:szCs w:val="24"/>
          <w:lang w:bidi="ar-SA"/>
        </w:rPr>
      </w:pPr>
      <w:r w:rsidRPr="001B7B6E">
        <w:rPr>
          <w:sz w:val="24"/>
          <w:szCs w:val="24"/>
          <w:lang w:bidi="ar-SA"/>
        </w:rPr>
        <w:t>Приказ Минтруда России от 11.12.2020 № 883н «Об утверждении Правил по охране труда при строительстве, реконструкции и ремонте»;</w:t>
      </w:r>
    </w:p>
    <w:p w14:paraId="11939C54" w14:textId="77777777" w:rsidR="001B7B6E" w:rsidRPr="001B7B6E" w:rsidRDefault="001B7B6E" w:rsidP="001B7B6E">
      <w:pPr>
        <w:widowControl/>
        <w:numPr>
          <w:ilvl w:val="0"/>
          <w:numId w:val="225"/>
        </w:numPr>
        <w:tabs>
          <w:tab w:val="left" w:pos="851"/>
          <w:tab w:val="left" w:pos="993"/>
        </w:tabs>
        <w:autoSpaceDE/>
        <w:autoSpaceDN/>
        <w:ind w:left="0" w:firstLine="567"/>
        <w:contextualSpacing/>
        <w:jc w:val="both"/>
        <w:rPr>
          <w:sz w:val="24"/>
          <w:szCs w:val="24"/>
          <w:lang w:bidi="ar-SA"/>
        </w:rPr>
      </w:pPr>
      <w:r w:rsidRPr="001B7B6E">
        <w:rPr>
          <w:sz w:val="24"/>
          <w:szCs w:val="24"/>
          <w:lang w:bidi="ar-SA"/>
        </w:rPr>
        <w:t>ОДМД «Пособие по охране труда дорожному мастеру», утвержденными Распоряжением Минтранса РФ от 29 января 2003 г. № ОС-37-р;</w:t>
      </w:r>
    </w:p>
    <w:p w14:paraId="66E1093F" w14:textId="77777777" w:rsidR="001B7B6E" w:rsidRPr="001B7B6E" w:rsidRDefault="001B7B6E" w:rsidP="001B7B6E">
      <w:pPr>
        <w:widowControl/>
        <w:numPr>
          <w:ilvl w:val="0"/>
          <w:numId w:val="225"/>
        </w:numPr>
        <w:tabs>
          <w:tab w:val="left" w:pos="851"/>
          <w:tab w:val="left" w:pos="993"/>
        </w:tabs>
        <w:autoSpaceDE/>
        <w:autoSpaceDN/>
        <w:ind w:left="0" w:firstLine="567"/>
        <w:contextualSpacing/>
        <w:jc w:val="both"/>
        <w:rPr>
          <w:bCs/>
          <w:sz w:val="24"/>
          <w:szCs w:val="24"/>
          <w:lang w:bidi="ar-SA"/>
        </w:rPr>
      </w:pPr>
      <w:r w:rsidRPr="001B7B6E">
        <w:rPr>
          <w:bCs/>
          <w:sz w:val="24"/>
          <w:szCs w:val="24"/>
          <w:lang w:bidi="ar-SA"/>
        </w:rPr>
        <w:t xml:space="preserve">ГОСТ Р </w:t>
      </w:r>
      <w:r w:rsidRPr="001B7B6E">
        <w:rPr>
          <w:sz w:val="24"/>
          <w:szCs w:val="24"/>
          <w:lang w:bidi="ar-SA"/>
        </w:rPr>
        <w:t>58350</w:t>
      </w:r>
      <w:r w:rsidRPr="001B7B6E">
        <w:rPr>
          <w:bCs/>
          <w:sz w:val="24"/>
          <w:szCs w:val="24"/>
          <w:lang w:bidi="ar-SA"/>
        </w:rPr>
        <w:t>-2019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622CA1B5" w14:textId="77777777" w:rsidR="001B7B6E" w:rsidRPr="001B7B6E" w:rsidRDefault="001B7B6E" w:rsidP="001B7B6E">
      <w:pPr>
        <w:widowControl/>
        <w:autoSpaceDE/>
        <w:autoSpaceDN/>
        <w:ind w:firstLine="567"/>
        <w:contextualSpacing/>
        <w:jc w:val="both"/>
        <w:rPr>
          <w:rFonts w:eastAsia="Arial"/>
          <w:sz w:val="24"/>
          <w:szCs w:val="24"/>
          <w:lang w:bidi="ar-SA"/>
        </w:rPr>
      </w:pPr>
    </w:p>
    <w:p w14:paraId="65448534" w14:textId="77777777" w:rsidR="001B7B6E" w:rsidRPr="001B7B6E" w:rsidRDefault="001B7B6E" w:rsidP="001B7B6E">
      <w:pPr>
        <w:widowControl/>
        <w:numPr>
          <w:ilvl w:val="1"/>
          <w:numId w:val="248"/>
        </w:numPr>
        <w:tabs>
          <w:tab w:val="left" w:pos="1276"/>
        </w:tabs>
        <w:autoSpaceDE/>
        <w:autoSpaceDN/>
        <w:ind w:left="0" w:firstLine="567"/>
        <w:contextualSpacing/>
        <w:jc w:val="both"/>
        <w:outlineLvl w:val="1"/>
        <w:rPr>
          <w:b/>
          <w:sz w:val="24"/>
          <w:szCs w:val="20"/>
          <w:lang w:eastAsia="en-US" w:bidi="ar-SA"/>
        </w:rPr>
      </w:pPr>
      <w:bookmarkStart w:id="594" w:name="_Toc467765984"/>
      <w:bookmarkStart w:id="595" w:name="_Toc105662266"/>
      <w:r w:rsidRPr="001B7B6E">
        <w:rPr>
          <w:b/>
          <w:sz w:val="24"/>
          <w:szCs w:val="20"/>
          <w:lang w:eastAsia="en-US" w:bidi="ar-SA"/>
        </w:rPr>
        <w:t>УСТРАНЕНИЕ ДЕФОРМАЦИЙ НА УКРЕПЛЕННОЙ ЗАСЕВОМ ТРАВ ОБОЧИНЕ С ДОБАВЛЕНИЕМ НОВОГО МАТЕРИАЛА</w:t>
      </w:r>
      <w:bookmarkEnd w:id="594"/>
      <w:bookmarkEnd w:id="595"/>
    </w:p>
    <w:p w14:paraId="10B6FDAD" w14:textId="77777777" w:rsidR="001B7B6E" w:rsidRPr="001B7B6E" w:rsidRDefault="001B7B6E" w:rsidP="001B7B6E">
      <w:pPr>
        <w:widowControl/>
        <w:numPr>
          <w:ilvl w:val="1"/>
          <w:numId w:val="251"/>
        </w:numPr>
        <w:autoSpaceDE/>
        <w:autoSpaceDN/>
        <w:ind w:left="0" w:firstLine="567"/>
        <w:contextualSpacing/>
        <w:jc w:val="both"/>
        <w:rPr>
          <w:b/>
          <w:bCs/>
          <w:sz w:val="24"/>
          <w:szCs w:val="24"/>
          <w:lang w:eastAsia="en-US" w:bidi="ar-SA"/>
        </w:rPr>
      </w:pPr>
      <w:r w:rsidRPr="001B7B6E">
        <w:rPr>
          <w:b/>
          <w:bCs/>
          <w:sz w:val="24"/>
          <w:szCs w:val="24"/>
          <w:lang w:eastAsia="en-US" w:bidi="ar-SA"/>
        </w:rPr>
        <w:t>Область применения</w:t>
      </w:r>
    </w:p>
    <w:p w14:paraId="572E8AE5"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Технологическая карта регламентирует устранение деформаций на укрепленной засевом трав обочине с добавлением нового материала при нормативном содержании в весенне-летне-осенний период Участков автомобильной дороги, находящихся в доверительном управлении ГК «Автодор», Карта предназначена для применения в качестве руководства при контроле качества, планировании и оказании услуги, расчете материальных ресурсов и финансовых затрат.</w:t>
      </w:r>
    </w:p>
    <w:p w14:paraId="2F93641C"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Устранение деформаций на укрепленной засевом трав обочине с добавлением нового материала производится по мере необходимости на всех участках автомобильной дороги, находящихся в доверительном управлении ГК «Автодор».</w:t>
      </w:r>
    </w:p>
    <w:p w14:paraId="447455BF"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Устранение деформаций на укрепленной засевом трав обочине с добавлением нового материала производится для предотвращения разрушения кромки асфальтобетонного покрытия и размыва обочины и откосов земляного полотна.</w:t>
      </w:r>
    </w:p>
    <w:p w14:paraId="3E0A567B"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Данной технологической картой регламентируется услуга по устранению деформаций на укрепленной засевом трав обочине с добавлением нового материала, включающая следующие технологические операции:</w:t>
      </w:r>
    </w:p>
    <w:p w14:paraId="2DA47B36" w14:textId="77777777" w:rsidR="001B7B6E" w:rsidRPr="001B7B6E" w:rsidRDefault="001B7B6E" w:rsidP="001B7B6E">
      <w:pPr>
        <w:widowControl/>
        <w:numPr>
          <w:ilvl w:val="2"/>
          <w:numId w:val="227"/>
        </w:numPr>
        <w:tabs>
          <w:tab w:val="left" w:pos="1418"/>
        </w:tabs>
        <w:autoSpaceDE/>
        <w:autoSpaceDN/>
        <w:ind w:left="0" w:firstLine="567"/>
        <w:jc w:val="both"/>
        <w:rPr>
          <w:sz w:val="24"/>
          <w:szCs w:val="24"/>
          <w:lang w:bidi="ar-SA"/>
        </w:rPr>
      </w:pPr>
      <w:r w:rsidRPr="001B7B6E">
        <w:rPr>
          <w:sz w:val="24"/>
          <w:szCs w:val="24"/>
          <w:lang w:bidi="ar-SA"/>
        </w:rPr>
        <w:t>перевозка грунта автомобилями-самосвалами;</w:t>
      </w:r>
    </w:p>
    <w:p w14:paraId="1A1787E2" w14:textId="77777777" w:rsidR="001B7B6E" w:rsidRPr="001B7B6E" w:rsidRDefault="001B7B6E" w:rsidP="001B7B6E">
      <w:pPr>
        <w:widowControl/>
        <w:numPr>
          <w:ilvl w:val="2"/>
          <w:numId w:val="227"/>
        </w:numPr>
        <w:tabs>
          <w:tab w:val="left" w:pos="1418"/>
        </w:tabs>
        <w:autoSpaceDE/>
        <w:autoSpaceDN/>
        <w:ind w:left="0" w:firstLine="567"/>
        <w:jc w:val="both"/>
        <w:rPr>
          <w:sz w:val="24"/>
          <w:szCs w:val="24"/>
          <w:lang w:bidi="ar-SA"/>
        </w:rPr>
      </w:pPr>
      <w:r w:rsidRPr="001B7B6E">
        <w:rPr>
          <w:sz w:val="24"/>
          <w:szCs w:val="24"/>
          <w:lang w:bidi="ar-SA"/>
        </w:rPr>
        <w:t>прием и распределение грунта при его выгрузке из автомобилей-самосвалов;</w:t>
      </w:r>
    </w:p>
    <w:p w14:paraId="13C4A499" w14:textId="77777777" w:rsidR="001B7B6E" w:rsidRPr="001B7B6E" w:rsidRDefault="001B7B6E" w:rsidP="001B7B6E">
      <w:pPr>
        <w:widowControl/>
        <w:numPr>
          <w:ilvl w:val="2"/>
          <w:numId w:val="227"/>
        </w:numPr>
        <w:tabs>
          <w:tab w:val="left" w:pos="1418"/>
        </w:tabs>
        <w:autoSpaceDE/>
        <w:autoSpaceDN/>
        <w:ind w:left="0" w:firstLine="567"/>
        <w:jc w:val="both"/>
        <w:rPr>
          <w:sz w:val="24"/>
          <w:szCs w:val="24"/>
          <w:lang w:bidi="ar-SA"/>
        </w:rPr>
      </w:pPr>
      <w:r w:rsidRPr="001B7B6E">
        <w:rPr>
          <w:sz w:val="24"/>
          <w:szCs w:val="24"/>
          <w:lang w:bidi="ar-SA"/>
        </w:rPr>
        <w:t>разравнивание грунта вручную;</w:t>
      </w:r>
    </w:p>
    <w:p w14:paraId="79EB3D99" w14:textId="77777777" w:rsidR="001B7B6E" w:rsidRPr="001B7B6E" w:rsidRDefault="001B7B6E" w:rsidP="001B7B6E">
      <w:pPr>
        <w:widowControl/>
        <w:numPr>
          <w:ilvl w:val="2"/>
          <w:numId w:val="227"/>
        </w:numPr>
        <w:tabs>
          <w:tab w:val="left" w:pos="1418"/>
        </w:tabs>
        <w:autoSpaceDE/>
        <w:autoSpaceDN/>
        <w:ind w:left="0" w:firstLine="567"/>
        <w:jc w:val="both"/>
        <w:rPr>
          <w:sz w:val="24"/>
          <w:szCs w:val="24"/>
          <w:lang w:bidi="ar-SA"/>
        </w:rPr>
      </w:pPr>
      <w:r w:rsidRPr="001B7B6E">
        <w:rPr>
          <w:sz w:val="24"/>
          <w:szCs w:val="24"/>
          <w:lang w:bidi="ar-SA"/>
        </w:rPr>
        <w:t>восстановление плодородного слоя;</w:t>
      </w:r>
    </w:p>
    <w:p w14:paraId="50A70361" w14:textId="77777777" w:rsidR="001B7B6E" w:rsidRPr="001B7B6E" w:rsidRDefault="001B7B6E" w:rsidP="001B7B6E">
      <w:pPr>
        <w:widowControl/>
        <w:numPr>
          <w:ilvl w:val="2"/>
          <w:numId w:val="227"/>
        </w:numPr>
        <w:tabs>
          <w:tab w:val="left" w:pos="1418"/>
        </w:tabs>
        <w:autoSpaceDE/>
        <w:autoSpaceDN/>
        <w:ind w:left="0" w:firstLine="567"/>
        <w:jc w:val="both"/>
        <w:rPr>
          <w:sz w:val="24"/>
          <w:szCs w:val="24"/>
          <w:lang w:bidi="ar-SA"/>
        </w:rPr>
      </w:pPr>
      <w:r w:rsidRPr="001B7B6E">
        <w:rPr>
          <w:sz w:val="24"/>
          <w:szCs w:val="24"/>
          <w:lang w:bidi="ar-SA"/>
        </w:rPr>
        <w:t>засев трав вручную при исправлении повреждений земляного полотна;</w:t>
      </w:r>
    </w:p>
    <w:p w14:paraId="32397030" w14:textId="77777777" w:rsidR="001B7B6E" w:rsidRPr="001B7B6E" w:rsidRDefault="001B7B6E" w:rsidP="001B7B6E">
      <w:pPr>
        <w:widowControl/>
        <w:numPr>
          <w:ilvl w:val="2"/>
          <w:numId w:val="227"/>
        </w:numPr>
        <w:tabs>
          <w:tab w:val="left" w:pos="1418"/>
        </w:tabs>
        <w:autoSpaceDE/>
        <w:autoSpaceDN/>
        <w:ind w:left="0" w:firstLine="567"/>
        <w:jc w:val="both"/>
        <w:rPr>
          <w:sz w:val="24"/>
          <w:szCs w:val="24"/>
          <w:lang w:bidi="ar-SA"/>
        </w:rPr>
      </w:pPr>
      <w:r w:rsidRPr="001B7B6E">
        <w:rPr>
          <w:sz w:val="24"/>
          <w:szCs w:val="24"/>
          <w:lang w:bidi="ar-SA"/>
        </w:rPr>
        <w:t>уплотнение поверхности ручным катком.</w:t>
      </w:r>
    </w:p>
    <w:p w14:paraId="6091B402" w14:textId="77777777" w:rsidR="001B7B6E" w:rsidRPr="001B7B6E" w:rsidRDefault="001B7B6E" w:rsidP="001B7B6E">
      <w:pPr>
        <w:widowControl/>
        <w:numPr>
          <w:ilvl w:val="1"/>
          <w:numId w:val="251"/>
        </w:numPr>
        <w:autoSpaceDE/>
        <w:autoSpaceDN/>
        <w:ind w:left="0" w:firstLine="567"/>
        <w:contextualSpacing/>
        <w:jc w:val="both"/>
        <w:rPr>
          <w:b/>
          <w:bCs/>
          <w:sz w:val="24"/>
          <w:szCs w:val="24"/>
          <w:lang w:eastAsia="en-US" w:bidi="ar-SA"/>
        </w:rPr>
      </w:pPr>
      <w:r w:rsidRPr="001B7B6E">
        <w:rPr>
          <w:b/>
          <w:bCs/>
          <w:sz w:val="24"/>
          <w:szCs w:val="24"/>
          <w:lang w:eastAsia="en-US" w:bidi="ar-SA"/>
        </w:rPr>
        <w:t>Технология и организация оказание услуг</w:t>
      </w:r>
    </w:p>
    <w:p w14:paraId="50B39102" w14:textId="77777777" w:rsidR="001B7B6E" w:rsidRPr="001B7B6E" w:rsidRDefault="001B7B6E" w:rsidP="001B7B6E">
      <w:pPr>
        <w:widowControl/>
        <w:numPr>
          <w:ilvl w:val="2"/>
          <w:numId w:val="251"/>
        </w:numPr>
        <w:autoSpaceDE/>
        <w:autoSpaceDN/>
        <w:ind w:left="0" w:firstLine="567"/>
        <w:contextualSpacing/>
        <w:jc w:val="both"/>
        <w:rPr>
          <w:b/>
          <w:bCs/>
          <w:sz w:val="24"/>
          <w:szCs w:val="24"/>
          <w:lang w:bidi="ar-SA"/>
        </w:rPr>
      </w:pPr>
      <w:r w:rsidRPr="001B7B6E">
        <w:rPr>
          <w:b/>
          <w:bCs/>
          <w:sz w:val="24"/>
          <w:szCs w:val="24"/>
          <w:lang w:bidi="ar-SA"/>
        </w:rPr>
        <w:t xml:space="preserve">Рекомендации по </w:t>
      </w:r>
      <w:r w:rsidRPr="001B7B6E">
        <w:rPr>
          <w:b/>
          <w:bCs/>
          <w:sz w:val="24"/>
          <w:szCs w:val="24"/>
          <w:lang w:eastAsia="en-US" w:bidi="ar-SA"/>
        </w:rPr>
        <w:t>оказание услуг</w:t>
      </w:r>
    </w:p>
    <w:p w14:paraId="13CEE33B"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Перед началом оказания услуг рабочая зона для обеспечения безопасности автотранспортных средств и рабочих должна быть ограждена с помощью технических средств организации дорожного движения.</w:t>
      </w:r>
    </w:p>
    <w:p w14:paraId="02EFF853"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Устранение деформаций на укрепленной засевом трав обочине с добавлением нового материала на автомобильных дорогах производится путем погрузки фронтальным погрузчиком и вывоза дренирующего грунта и его последующего приема в зоне производства работ. Разравнивание дренирующего грунта производится вручную, после чего производится восстановление плодородного слоя из растительной земли. Доставка семян трав на объект производится на автомобиле «Дорожная служба», засев семян производится дорожными рабочими вручную с помощью грабель, после чего производится укатка укрепленной засевом трав обочины ручным вальцовым катком.</w:t>
      </w:r>
    </w:p>
    <w:p w14:paraId="4B1629DF"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После оказания услуг по устранению деформаций на укрепленной засевом трав обочине с добавлением нового материала из зоны оказания услуги должны быть удалены все временные технические средства организации дорожного движения.</w:t>
      </w:r>
    </w:p>
    <w:p w14:paraId="2C511FD0" w14:textId="77777777" w:rsidR="001B7B6E" w:rsidRPr="001B7B6E" w:rsidRDefault="001B7B6E" w:rsidP="001B7B6E">
      <w:pPr>
        <w:widowControl/>
        <w:numPr>
          <w:ilvl w:val="2"/>
          <w:numId w:val="251"/>
        </w:numPr>
        <w:autoSpaceDE/>
        <w:autoSpaceDN/>
        <w:ind w:left="0" w:firstLine="567"/>
        <w:contextualSpacing/>
        <w:jc w:val="both"/>
        <w:rPr>
          <w:b/>
          <w:bCs/>
          <w:sz w:val="24"/>
          <w:szCs w:val="24"/>
          <w:lang w:bidi="ar-SA"/>
        </w:rPr>
      </w:pPr>
      <w:r w:rsidRPr="001B7B6E">
        <w:rPr>
          <w:b/>
          <w:bCs/>
          <w:sz w:val="24"/>
          <w:szCs w:val="24"/>
          <w:lang w:bidi="ar-SA"/>
        </w:rPr>
        <w:t>Используемое оборудование и инвентарь</w:t>
      </w:r>
    </w:p>
    <w:p w14:paraId="3F3E4A33"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При устранении деформаций на укрепленной засевом трав обочине с добавлением нового материала на Участков автомобильной дороге следует использовать следующую эксплуатационную технику, оборудование и инвентарь: автомобиль-самосвал, погрузчик фронтальный, автомобиль «Дорожная служба», грабли, каток ручной вальцовый, </w:t>
      </w:r>
      <w:r w:rsidRPr="001B7B6E">
        <w:rPr>
          <w:rFonts w:eastAsia="Calibri"/>
          <w:sz w:val="24"/>
          <w:szCs w:val="24"/>
          <w:lang w:bidi="ar-SA"/>
        </w:rPr>
        <w:t>лопата совковая</w:t>
      </w:r>
      <w:r w:rsidRPr="001B7B6E">
        <w:rPr>
          <w:sz w:val="24"/>
          <w:szCs w:val="24"/>
          <w:lang w:bidi="ar-SA"/>
        </w:rPr>
        <w:t>.</w:t>
      </w:r>
    </w:p>
    <w:p w14:paraId="53B165FC" w14:textId="77777777" w:rsidR="001B7B6E" w:rsidRPr="001B7B6E" w:rsidRDefault="001B7B6E" w:rsidP="001B7B6E">
      <w:pPr>
        <w:widowControl/>
        <w:numPr>
          <w:ilvl w:val="1"/>
          <w:numId w:val="251"/>
        </w:numPr>
        <w:autoSpaceDE/>
        <w:autoSpaceDN/>
        <w:ind w:left="0" w:firstLine="567"/>
        <w:contextualSpacing/>
        <w:jc w:val="both"/>
        <w:rPr>
          <w:b/>
          <w:bCs/>
          <w:sz w:val="24"/>
          <w:szCs w:val="24"/>
          <w:lang w:eastAsia="en-US" w:bidi="ar-SA"/>
        </w:rPr>
      </w:pPr>
      <w:r w:rsidRPr="001B7B6E">
        <w:rPr>
          <w:b/>
          <w:bCs/>
          <w:sz w:val="24"/>
          <w:szCs w:val="24"/>
          <w:lang w:eastAsia="en-US" w:bidi="ar-SA"/>
        </w:rPr>
        <w:t xml:space="preserve">Основные требования правил техники безопасности и охраны труда </w:t>
      </w:r>
    </w:p>
    <w:p w14:paraId="57A25E1F"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При оказании услуг по устранению деформаций на укрепленной засевом трав обочине с добавлением нового материала необходимо соблюдать правила техники безопасности и охраны труда в соответствии с требованиями следующих нормативных документов:</w:t>
      </w:r>
    </w:p>
    <w:p w14:paraId="0B01A27B" w14:textId="77777777" w:rsidR="001B7B6E" w:rsidRPr="001B7B6E" w:rsidRDefault="001B7B6E" w:rsidP="001B7B6E">
      <w:pPr>
        <w:widowControl/>
        <w:numPr>
          <w:ilvl w:val="0"/>
          <w:numId w:val="225"/>
        </w:numPr>
        <w:tabs>
          <w:tab w:val="left" w:pos="993"/>
        </w:tabs>
        <w:autoSpaceDE/>
        <w:autoSpaceDN/>
        <w:ind w:left="0" w:firstLine="567"/>
        <w:contextualSpacing/>
        <w:jc w:val="both"/>
        <w:rPr>
          <w:sz w:val="24"/>
          <w:szCs w:val="24"/>
          <w:lang w:bidi="ar-SA"/>
        </w:rPr>
      </w:pPr>
      <w:r w:rsidRPr="001B7B6E">
        <w:rPr>
          <w:sz w:val="24"/>
          <w:szCs w:val="24"/>
          <w:lang w:bidi="ar-SA"/>
        </w:rPr>
        <w:t>СНиП 12-03-2001 «Безопасность труда в строительстве. Часть 1. Общие требования»;</w:t>
      </w:r>
    </w:p>
    <w:p w14:paraId="58C30CA4" w14:textId="77777777" w:rsidR="001B7B6E" w:rsidRPr="001B7B6E" w:rsidRDefault="001B7B6E" w:rsidP="001B7B6E">
      <w:pPr>
        <w:widowControl/>
        <w:numPr>
          <w:ilvl w:val="0"/>
          <w:numId w:val="225"/>
        </w:numPr>
        <w:tabs>
          <w:tab w:val="left" w:pos="993"/>
        </w:tabs>
        <w:autoSpaceDE/>
        <w:autoSpaceDN/>
        <w:ind w:left="0" w:firstLine="567"/>
        <w:contextualSpacing/>
        <w:jc w:val="both"/>
        <w:rPr>
          <w:sz w:val="24"/>
          <w:szCs w:val="24"/>
          <w:lang w:bidi="ar-SA"/>
        </w:rPr>
      </w:pPr>
      <w:r w:rsidRPr="001B7B6E">
        <w:rPr>
          <w:sz w:val="24"/>
          <w:szCs w:val="24"/>
          <w:lang w:bidi="ar-SA"/>
        </w:rPr>
        <w:t>СНиП 12-04-2002 «Безопасность труда в строительстве. Часть 2. Строительное производство»;</w:t>
      </w:r>
    </w:p>
    <w:p w14:paraId="4DC8E61D" w14:textId="77777777" w:rsidR="001B7B6E" w:rsidRPr="001B7B6E" w:rsidRDefault="001B7B6E" w:rsidP="001B7B6E">
      <w:pPr>
        <w:widowControl/>
        <w:numPr>
          <w:ilvl w:val="0"/>
          <w:numId w:val="225"/>
        </w:numPr>
        <w:tabs>
          <w:tab w:val="left" w:pos="993"/>
        </w:tabs>
        <w:autoSpaceDE/>
        <w:autoSpaceDN/>
        <w:ind w:left="0" w:firstLine="567"/>
        <w:contextualSpacing/>
        <w:jc w:val="both"/>
        <w:rPr>
          <w:sz w:val="24"/>
          <w:szCs w:val="24"/>
          <w:lang w:bidi="ar-SA"/>
        </w:rPr>
      </w:pPr>
      <w:r w:rsidRPr="001B7B6E">
        <w:rPr>
          <w:sz w:val="24"/>
          <w:szCs w:val="24"/>
          <w:lang w:bidi="ar-SA"/>
        </w:rPr>
        <w:t>Приказ Минтруда России от 11.12.2020 № 883н «Об утверждении Правил по охране труда при строительстве, реконструкции и ремонте»;</w:t>
      </w:r>
    </w:p>
    <w:p w14:paraId="2F30CE03" w14:textId="77777777" w:rsidR="001B7B6E" w:rsidRPr="001B7B6E" w:rsidRDefault="001B7B6E" w:rsidP="001B7B6E">
      <w:pPr>
        <w:widowControl/>
        <w:numPr>
          <w:ilvl w:val="0"/>
          <w:numId w:val="225"/>
        </w:numPr>
        <w:tabs>
          <w:tab w:val="left" w:pos="993"/>
        </w:tabs>
        <w:autoSpaceDE/>
        <w:autoSpaceDN/>
        <w:ind w:left="0" w:firstLine="567"/>
        <w:contextualSpacing/>
        <w:jc w:val="both"/>
        <w:rPr>
          <w:sz w:val="24"/>
          <w:szCs w:val="24"/>
          <w:lang w:bidi="ar-SA"/>
        </w:rPr>
      </w:pPr>
      <w:r w:rsidRPr="001B7B6E">
        <w:rPr>
          <w:sz w:val="24"/>
          <w:szCs w:val="24"/>
          <w:lang w:bidi="ar-SA"/>
        </w:rPr>
        <w:t>ОДМД «Пособие по охране труда дорожному мастеру», утвержденными Распоряжением Минтранса РФ от 29 января 2003 г. № ОС-37-р;</w:t>
      </w:r>
    </w:p>
    <w:p w14:paraId="7E5C1D02" w14:textId="77777777" w:rsidR="001B7B6E" w:rsidRPr="001B7B6E" w:rsidRDefault="001B7B6E" w:rsidP="001B7B6E">
      <w:pPr>
        <w:widowControl/>
        <w:numPr>
          <w:ilvl w:val="0"/>
          <w:numId w:val="225"/>
        </w:numPr>
        <w:tabs>
          <w:tab w:val="left" w:pos="993"/>
        </w:tabs>
        <w:autoSpaceDE/>
        <w:autoSpaceDN/>
        <w:ind w:left="0" w:firstLine="567"/>
        <w:contextualSpacing/>
        <w:jc w:val="both"/>
        <w:rPr>
          <w:sz w:val="24"/>
          <w:szCs w:val="24"/>
          <w:lang w:bidi="ar-SA"/>
        </w:rPr>
      </w:pPr>
      <w:r w:rsidRPr="001B7B6E">
        <w:rPr>
          <w:sz w:val="24"/>
          <w:szCs w:val="24"/>
          <w:lang w:bidi="ar-SA"/>
        </w:rPr>
        <w:t>ГОСТ</w:t>
      </w:r>
      <w:r w:rsidRPr="001B7B6E">
        <w:rPr>
          <w:bCs/>
          <w:sz w:val="24"/>
          <w:szCs w:val="24"/>
          <w:lang w:bidi="ar-SA"/>
        </w:rPr>
        <w:t xml:space="preserve">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2ED1C05A" w14:textId="77777777" w:rsidR="001B7B6E" w:rsidRPr="001B7B6E" w:rsidRDefault="001B7B6E" w:rsidP="001B7B6E">
      <w:pPr>
        <w:widowControl/>
        <w:tabs>
          <w:tab w:val="left" w:pos="993"/>
        </w:tabs>
        <w:autoSpaceDE/>
        <w:autoSpaceDN/>
        <w:ind w:firstLine="567"/>
        <w:contextualSpacing/>
        <w:jc w:val="both"/>
        <w:rPr>
          <w:sz w:val="24"/>
          <w:szCs w:val="24"/>
          <w:lang w:bidi="ar-SA"/>
        </w:rPr>
      </w:pPr>
    </w:p>
    <w:p w14:paraId="3FCD0274" w14:textId="77777777" w:rsidR="001B7B6E" w:rsidRPr="001B7B6E" w:rsidRDefault="001B7B6E" w:rsidP="001B7B6E">
      <w:pPr>
        <w:widowControl/>
        <w:numPr>
          <w:ilvl w:val="1"/>
          <w:numId w:val="248"/>
        </w:numPr>
        <w:tabs>
          <w:tab w:val="left" w:pos="1276"/>
        </w:tabs>
        <w:autoSpaceDE/>
        <w:autoSpaceDN/>
        <w:ind w:left="0" w:firstLine="567"/>
        <w:contextualSpacing/>
        <w:jc w:val="both"/>
        <w:outlineLvl w:val="1"/>
        <w:rPr>
          <w:b/>
          <w:sz w:val="24"/>
          <w:szCs w:val="20"/>
          <w:lang w:eastAsia="en-US" w:bidi="ar-SA"/>
        </w:rPr>
      </w:pPr>
      <w:bookmarkStart w:id="596" w:name="_Toc467765985"/>
      <w:bookmarkStart w:id="597" w:name="_Toc105662267"/>
      <w:bookmarkStart w:id="598" w:name="_Toc467765987"/>
      <w:r w:rsidRPr="001B7B6E">
        <w:rPr>
          <w:b/>
          <w:sz w:val="24"/>
          <w:szCs w:val="20"/>
          <w:lang w:eastAsia="en-US" w:bidi="ar-SA"/>
        </w:rPr>
        <w:t>СРЕЗКА КУСТАРНИКА И ПОДЛЕСКА НА ОБОЧИНАХ, ОТКОСАХ И В РЕЗЕРВАХ МЕХАНИЗИРОВАННЫМ СПОСОБОМ</w:t>
      </w:r>
      <w:bookmarkEnd w:id="596"/>
      <w:bookmarkEnd w:id="597"/>
    </w:p>
    <w:p w14:paraId="36E3FA1A" w14:textId="77777777" w:rsidR="001B7B6E" w:rsidRPr="001B7B6E" w:rsidRDefault="001B7B6E" w:rsidP="001B7B6E">
      <w:pPr>
        <w:widowControl/>
        <w:numPr>
          <w:ilvl w:val="1"/>
          <w:numId w:val="252"/>
        </w:numPr>
        <w:autoSpaceDE/>
        <w:autoSpaceDN/>
        <w:ind w:left="0" w:firstLine="567"/>
        <w:contextualSpacing/>
        <w:jc w:val="both"/>
        <w:rPr>
          <w:b/>
          <w:bCs/>
          <w:sz w:val="24"/>
          <w:szCs w:val="24"/>
          <w:lang w:eastAsia="en-US" w:bidi="ar-SA"/>
        </w:rPr>
      </w:pPr>
      <w:r w:rsidRPr="001B7B6E">
        <w:rPr>
          <w:b/>
          <w:bCs/>
          <w:sz w:val="24"/>
          <w:szCs w:val="24"/>
          <w:lang w:eastAsia="en-US" w:bidi="ar-SA"/>
        </w:rPr>
        <w:t>Область применения</w:t>
      </w:r>
    </w:p>
    <w:p w14:paraId="62FE88BE"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Технологическая карта регламентирует вырубку кустарника с поверхности обочин и откосов земляного полотна мотокусторезом при нормативном содержании Объекта Участков автомобильной дороги, находящихся в доверительном управлении ГК «Автодор») в летний период и предназначена для применения в качестве руководства при оказании услуг, расчете материальных ресурсов и затрат, контроле качества и планировании.</w:t>
      </w:r>
    </w:p>
    <w:p w14:paraId="59D0BDEF"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Срезка кустарника на обочинах и откосах механизированным способом необходима для обеспечения поверхностного водоотвода, видимости дороги в плане и придания благоприятного эстетичного вида автомобильной дороге.</w:t>
      </w:r>
    </w:p>
    <w:p w14:paraId="38135CA8"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Срезка кустарника на обочинах и откосах земляного полотна производится на всей площади обочин и откосов земляного полотна по мере необходимости.</w:t>
      </w:r>
    </w:p>
    <w:p w14:paraId="59D662E9"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Данной технологической картой регламентируется услуга по скашиванию травы и срезке кустарника на обочинах и откосах земляного полотна мотокусторезом, включающая следующие технологические операции:</w:t>
      </w:r>
    </w:p>
    <w:p w14:paraId="109D623C" w14:textId="77777777" w:rsidR="001B7B6E" w:rsidRPr="001B7B6E" w:rsidRDefault="001B7B6E" w:rsidP="001B7B6E">
      <w:pPr>
        <w:widowControl/>
        <w:numPr>
          <w:ilvl w:val="0"/>
          <w:numId w:val="228"/>
        </w:numPr>
        <w:autoSpaceDE/>
        <w:autoSpaceDN/>
        <w:ind w:left="0" w:firstLine="567"/>
        <w:contextualSpacing/>
        <w:jc w:val="both"/>
        <w:rPr>
          <w:bCs/>
          <w:sz w:val="24"/>
          <w:szCs w:val="24"/>
          <w:lang w:bidi="ar-SA"/>
        </w:rPr>
      </w:pPr>
      <w:r w:rsidRPr="001B7B6E">
        <w:rPr>
          <w:bCs/>
          <w:sz w:val="24"/>
          <w:szCs w:val="24"/>
          <w:lang w:bidi="ar-SA"/>
        </w:rPr>
        <w:t>Срезка кустарника и подлеска кусторезами.</w:t>
      </w:r>
    </w:p>
    <w:p w14:paraId="00CE4642" w14:textId="77777777" w:rsidR="001B7B6E" w:rsidRPr="001B7B6E" w:rsidRDefault="001B7B6E" w:rsidP="001B7B6E">
      <w:pPr>
        <w:widowControl/>
        <w:numPr>
          <w:ilvl w:val="0"/>
          <w:numId w:val="228"/>
        </w:numPr>
        <w:autoSpaceDE/>
        <w:autoSpaceDN/>
        <w:ind w:left="0" w:firstLine="567"/>
        <w:contextualSpacing/>
        <w:jc w:val="both"/>
        <w:rPr>
          <w:bCs/>
          <w:sz w:val="24"/>
          <w:szCs w:val="24"/>
          <w:lang w:bidi="ar-SA"/>
        </w:rPr>
      </w:pPr>
      <w:r w:rsidRPr="001B7B6E">
        <w:rPr>
          <w:bCs/>
          <w:sz w:val="24"/>
          <w:szCs w:val="24"/>
          <w:lang w:bidi="ar-SA"/>
        </w:rPr>
        <w:t>Сбор срубленного кустарника с переноской на расстояние до 50 м и укладкой в кучи.</w:t>
      </w:r>
    </w:p>
    <w:p w14:paraId="0469F6C5" w14:textId="77777777" w:rsidR="001B7B6E" w:rsidRPr="001B7B6E" w:rsidRDefault="001B7B6E" w:rsidP="001B7B6E">
      <w:pPr>
        <w:widowControl/>
        <w:numPr>
          <w:ilvl w:val="1"/>
          <w:numId w:val="252"/>
        </w:numPr>
        <w:autoSpaceDE/>
        <w:autoSpaceDN/>
        <w:ind w:left="0" w:firstLine="567"/>
        <w:contextualSpacing/>
        <w:jc w:val="both"/>
        <w:rPr>
          <w:b/>
          <w:bCs/>
          <w:sz w:val="24"/>
          <w:szCs w:val="24"/>
          <w:lang w:eastAsia="en-US" w:bidi="ar-SA"/>
        </w:rPr>
      </w:pPr>
      <w:r w:rsidRPr="001B7B6E">
        <w:rPr>
          <w:b/>
          <w:bCs/>
          <w:sz w:val="24"/>
          <w:szCs w:val="24"/>
          <w:lang w:eastAsia="en-US" w:bidi="ar-SA"/>
        </w:rPr>
        <w:t>Требования к технологии оказания услуг</w:t>
      </w:r>
    </w:p>
    <w:p w14:paraId="702C9E29"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При оказании услуг перед их началом по срезке кустарника дорожными рабочими вручную производится очистка зоны производства работ от посторонних предметов, способных привести к поломке оборудования (мотокустореза) и производственному травматизму дорожных рабочих (камни, металл и т.д.).</w:t>
      </w:r>
    </w:p>
    <w:p w14:paraId="7ABC71E0"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Срезка кустарника производится, мотокусторезом мощностью 2,6 кВт (3,5 л.с.).</w:t>
      </w:r>
    </w:p>
    <w:p w14:paraId="2A699D61"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По окончании оказания услуги по срезке кустарника мотокусторезом дорожными рабочими производится сбор срубленного кустарника с переноской на расстояние до 50 м и укладкой в кучи для последующей погрузки в автотранспорт для перевозки порубочных остатков на площадки складирования.</w:t>
      </w:r>
    </w:p>
    <w:p w14:paraId="30C76795" w14:textId="77777777" w:rsidR="001B7B6E" w:rsidRPr="001B7B6E" w:rsidRDefault="001B7B6E" w:rsidP="001B7B6E">
      <w:pPr>
        <w:widowControl/>
        <w:numPr>
          <w:ilvl w:val="2"/>
          <w:numId w:val="252"/>
        </w:numPr>
        <w:autoSpaceDE/>
        <w:autoSpaceDN/>
        <w:ind w:left="0" w:firstLine="567"/>
        <w:contextualSpacing/>
        <w:jc w:val="both"/>
        <w:rPr>
          <w:b/>
          <w:bCs/>
          <w:sz w:val="24"/>
          <w:szCs w:val="24"/>
          <w:lang w:bidi="ar-SA"/>
        </w:rPr>
      </w:pPr>
      <w:r w:rsidRPr="001B7B6E">
        <w:rPr>
          <w:b/>
          <w:bCs/>
          <w:sz w:val="24"/>
          <w:szCs w:val="24"/>
          <w:lang w:bidi="ar-SA"/>
        </w:rPr>
        <w:t>Применяемые механизмы и инвентарь</w:t>
      </w:r>
    </w:p>
    <w:p w14:paraId="6CDD94B2"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При оказании услуг по срезке кустарника рекомендуется применение мотокусторезов.</w:t>
      </w:r>
    </w:p>
    <w:p w14:paraId="0B9E5B24" w14:textId="77777777" w:rsidR="001B7B6E" w:rsidRPr="001B7B6E" w:rsidRDefault="001B7B6E" w:rsidP="001B7B6E">
      <w:pPr>
        <w:widowControl/>
        <w:numPr>
          <w:ilvl w:val="1"/>
          <w:numId w:val="252"/>
        </w:numPr>
        <w:autoSpaceDE/>
        <w:autoSpaceDN/>
        <w:ind w:left="0" w:firstLine="567"/>
        <w:contextualSpacing/>
        <w:jc w:val="both"/>
        <w:rPr>
          <w:b/>
          <w:bCs/>
          <w:sz w:val="24"/>
          <w:szCs w:val="24"/>
          <w:lang w:eastAsia="en-US" w:bidi="ar-SA"/>
        </w:rPr>
      </w:pPr>
      <w:r w:rsidRPr="001B7B6E">
        <w:rPr>
          <w:b/>
          <w:bCs/>
          <w:sz w:val="24"/>
          <w:szCs w:val="24"/>
          <w:lang w:eastAsia="en-US" w:bidi="ar-SA"/>
        </w:rPr>
        <w:t xml:space="preserve">Основные требования правил техники безопасности и охраны труда </w:t>
      </w:r>
    </w:p>
    <w:p w14:paraId="551B2BE6"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При оказании услуг по срезке кустарника на обочинах и откосах земляного полотна мотокусторезом необходимо соблюдать правила техники безопасности и охраны труда в соответствии с требованиями следующих нормативных документов:</w:t>
      </w:r>
      <w:r w:rsidRPr="001B7B6E">
        <w:rPr>
          <w:bCs/>
          <w:sz w:val="24"/>
          <w:szCs w:val="24"/>
          <w:lang w:bidi="ar-SA"/>
        </w:rPr>
        <w:tab/>
      </w:r>
    </w:p>
    <w:p w14:paraId="0E6FFCC3"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12-03-2001 «Безопасность труда в строительстве. Часть 1. Общие требования»;</w:t>
      </w:r>
    </w:p>
    <w:p w14:paraId="79406F05"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12-04-2002 «Безопасность труда в строительстве. Часть 2. Строительное производство»;</w:t>
      </w:r>
    </w:p>
    <w:p w14:paraId="37F01D23"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Приказ Минтруда России от 11.12.2020 № 883н «Об утверждении Правил по охране труда при строительстве, реконструкции и ремонте»;</w:t>
      </w:r>
    </w:p>
    <w:p w14:paraId="119A872F"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ОДМД «Пособие по охране труда дорожному мастеру», утвержденными Распоряжением Минтранса РФ от 29 января 2003 г. № ОС-37-р;</w:t>
      </w:r>
    </w:p>
    <w:p w14:paraId="7040C3C7" w14:textId="77777777" w:rsidR="001B7B6E" w:rsidRPr="001B7B6E" w:rsidRDefault="001B7B6E" w:rsidP="001B7B6E">
      <w:pPr>
        <w:widowControl/>
        <w:numPr>
          <w:ilvl w:val="0"/>
          <w:numId w:val="246"/>
        </w:numPr>
        <w:tabs>
          <w:tab w:val="left" w:pos="993"/>
        </w:tabs>
        <w:autoSpaceDE/>
        <w:autoSpaceDN/>
        <w:ind w:left="0" w:firstLine="567"/>
        <w:contextualSpacing/>
        <w:jc w:val="both"/>
        <w:rPr>
          <w:bCs/>
          <w:sz w:val="24"/>
          <w:szCs w:val="24"/>
          <w:lang w:bidi="ar-SA"/>
        </w:rPr>
      </w:pPr>
      <w:r w:rsidRPr="001B7B6E">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7FA3A1D9" w14:textId="77777777" w:rsidR="001B7B6E" w:rsidRPr="001B7B6E" w:rsidRDefault="001B7B6E" w:rsidP="001B7B6E">
      <w:pPr>
        <w:widowControl/>
        <w:tabs>
          <w:tab w:val="left" w:pos="993"/>
        </w:tabs>
        <w:autoSpaceDE/>
        <w:autoSpaceDN/>
        <w:ind w:firstLine="567"/>
        <w:contextualSpacing/>
        <w:jc w:val="both"/>
        <w:rPr>
          <w:bCs/>
          <w:sz w:val="24"/>
          <w:szCs w:val="24"/>
          <w:lang w:bidi="ar-SA"/>
        </w:rPr>
      </w:pPr>
    </w:p>
    <w:p w14:paraId="43850C13" w14:textId="77777777" w:rsidR="001B7B6E" w:rsidRPr="001B7B6E" w:rsidRDefault="001B7B6E" w:rsidP="001B7B6E">
      <w:pPr>
        <w:widowControl/>
        <w:numPr>
          <w:ilvl w:val="1"/>
          <w:numId w:val="248"/>
        </w:numPr>
        <w:tabs>
          <w:tab w:val="left" w:pos="1276"/>
        </w:tabs>
        <w:autoSpaceDE/>
        <w:autoSpaceDN/>
        <w:ind w:left="0" w:firstLine="567"/>
        <w:contextualSpacing/>
        <w:jc w:val="both"/>
        <w:outlineLvl w:val="1"/>
        <w:rPr>
          <w:b/>
          <w:sz w:val="24"/>
          <w:szCs w:val="20"/>
          <w:lang w:eastAsia="en-US" w:bidi="ar-SA"/>
        </w:rPr>
      </w:pPr>
      <w:bookmarkStart w:id="599" w:name="_Toc105662268"/>
      <w:r w:rsidRPr="001B7B6E">
        <w:rPr>
          <w:b/>
          <w:sz w:val="24"/>
          <w:szCs w:val="20"/>
          <w:lang w:eastAsia="en-US" w:bidi="ar-SA"/>
        </w:rPr>
        <w:t>ОЧИСТКА ВОДООТВОДНЫХ ЛОТКОВ ОТ МУСОРА И НАНОСНОГО ГРУНТА</w:t>
      </w:r>
      <w:bookmarkEnd w:id="598"/>
      <w:bookmarkEnd w:id="599"/>
    </w:p>
    <w:p w14:paraId="622D13AF" w14:textId="77777777" w:rsidR="001B7B6E" w:rsidRPr="001B7B6E" w:rsidRDefault="001B7B6E" w:rsidP="001B7B6E">
      <w:pPr>
        <w:widowControl/>
        <w:numPr>
          <w:ilvl w:val="1"/>
          <w:numId w:val="253"/>
        </w:numPr>
        <w:autoSpaceDE/>
        <w:autoSpaceDN/>
        <w:ind w:left="0" w:firstLine="567"/>
        <w:contextualSpacing/>
        <w:jc w:val="both"/>
        <w:rPr>
          <w:b/>
          <w:bCs/>
          <w:sz w:val="24"/>
          <w:szCs w:val="24"/>
          <w:lang w:eastAsia="en-US" w:bidi="ar-SA"/>
        </w:rPr>
      </w:pPr>
      <w:r w:rsidRPr="001B7B6E">
        <w:rPr>
          <w:b/>
          <w:bCs/>
          <w:sz w:val="24"/>
          <w:szCs w:val="24"/>
          <w:lang w:eastAsia="en-US" w:bidi="ar-SA"/>
        </w:rPr>
        <w:t>Область применения</w:t>
      </w:r>
    </w:p>
    <w:p w14:paraId="76591828"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Технологическая карта регламентирует очистку водоотводных лотков от мусора и наносного грунта при нормативном содержании в весенне-летне-осенний период Участков автомобильной дороги, находящихся в доверительном управлении ГК «Автодор»</w:t>
      </w:r>
    </w:p>
    <w:p w14:paraId="5300B2D6"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 Карта предназначена для применения в качестве руководства при контроле качества, планировании и оказании услуги по очистке водоотводных лотков от мусора и наносного грунта необходимо производить для поддержания их нормального функционирования (своевременного отвода воды с проезжей части автомобильной дороги).</w:t>
      </w:r>
    </w:p>
    <w:p w14:paraId="5CD9A2C4"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Данной технологической картой регламентируется услуга по очистке водоотводных лотков от мусора и наносного грунта, включающая следующие технологические операции:</w:t>
      </w:r>
    </w:p>
    <w:p w14:paraId="2446300B"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очистка водоотводных лотков от мусора и наносного грунта вручную;</w:t>
      </w:r>
    </w:p>
    <w:p w14:paraId="33ADCC9F"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очистка приемных оголовков водосбросовых лотков вручную;</w:t>
      </w:r>
    </w:p>
    <w:p w14:paraId="2D8FB333"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погрузка и вывозка смета из приемных оголовков водосбросовых лотков:</w:t>
      </w:r>
    </w:p>
    <w:p w14:paraId="7CDA7148"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приведение агрегата в рабочее положение.</w:t>
      </w:r>
    </w:p>
    <w:p w14:paraId="6338DB7A"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наполнение и подъем ковша.</w:t>
      </w:r>
    </w:p>
    <w:p w14:paraId="1748CF22"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перемещение погрузчика с материалом.</w:t>
      </w:r>
    </w:p>
    <w:p w14:paraId="5F3F0FD6"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разгрузка и опускание ковша.</w:t>
      </w:r>
    </w:p>
    <w:p w14:paraId="114F5F55"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возвращение погрузчика.</w:t>
      </w:r>
    </w:p>
    <w:p w14:paraId="2D090A82"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установка под погрузку и отъезд автотранспортного средства</w:t>
      </w:r>
    </w:p>
    <w:p w14:paraId="4EE4F3C5"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простой под погрузкой-разгрузкой, маневрирование</w:t>
      </w:r>
    </w:p>
    <w:p w14:paraId="40689E8A"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порожний пробег, груженый пробег.</w:t>
      </w:r>
    </w:p>
    <w:p w14:paraId="0896E309"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Очистке от грязи и мусора подлежат все водоотводные лотки (за исключением первых от начала и конца искусственного сооружения на длине 6 м от границ сооружения, очищаемых мостовой подрядной организацией занятой на содержании искусственных сооружений).</w:t>
      </w:r>
    </w:p>
    <w:p w14:paraId="1F908E03" w14:textId="77777777" w:rsidR="001B7B6E" w:rsidRPr="001B7B6E" w:rsidRDefault="001B7B6E" w:rsidP="001B7B6E">
      <w:pPr>
        <w:widowControl/>
        <w:numPr>
          <w:ilvl w:val="1"/>
          <w:numId w:val="253"/>
        </w:numPr>
        <w:autoSpaceDE/>
        <w:autoSpaceDN/>
        <w:ind w:left="0" w:firstLine="567"/>
        <w:contextualSpacing/>
        <w:jc w:val="both"/>
        <w:rPr>
          <w:b/>
          <w:bCs/>
          <w:sz w:val="24"/>
          <w:szCs w:val="24"/>
          <w:lang w:eastAsia="en-US" w:bidi="ar-SA"/>
        </w:rPr>
      </w:pPr>
      <w:r w:rsidRPr="001B7B6E">
        <w:rPr>
          <w:b/>
          <w:bCs/>
          <w:sz w:val="24"/>
          <w:szCs w:val="24"/>
          <w:lang w:eastAsia="en-US" w:bidi="ar-SA"/>
        </w:rPr>
        <w:t>Требования к технологии оказания услуг</w:t>
      </w:r>
    </w:p>
    <w:p w14:paraId="07A4D658" w14:textId="77777777" w:rsidR="001B7B6E" w:rsidRPr="001B7B6E" w:rsidRDefault="001B7B6E" w:rsidP="001B7B6E">
      <w:pPr>
        <w:widowControl/>
        <w:numPr>
          <w:ilvl w:val="2"/>
          <w:numId w:val="253"/>
        </w:numPr>
        <w:autoSpaceDE/>
        <w:autoSpaceDN/>
        <w:ind w:left="0" w:firstLine="567"/>
        <w:contextualSpacing/>
        <w:jc w:val="both"/>
        <w:rPr>
          <w:b/>
          <w:bCs/>
          <w:sz w:val="24"/>
          <w:szCs w:val="24"/>
          <w:lang w:bidi="ar-SA"/>
        </w:rPr>
      </w:pPr>
      <w:r w:rsidRPr="001B7B6E">
        <w:rPr>
          <w:b/>
          <w:bCs/>
          <w:sz w:val="24"/>
          <w:szCs w:val="24"/>
          <w:lang w:bidi="ar-SA"/>
        </w:rPr>
        <w:t>Рекомендации по оказанию услуг</w:t>
      </w:r>
    </w:p>
    <w:p w14:paraId="59BFABDC"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Водоотводные лотки, расположенные на насыпях земляного полотна, предназначены для быстрого отвода воды с проезжей части автомобильной дороги. </w:t>
      </w:r>
    </w:p>
    <w:p w14:paraId="2930F21C"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При очистке водоотводных лотков дорожные рабочие сгребают и сметают всю грязь и весь мусор с внутренней поверхности желоба и откидывают его в сторону гасителя.</w:t>
      </w:r>
    </w:p>
    <w:p w14:paraId="55C4F82F"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Очистка приемных оголовков водосбросовых лотков от грязи и мусора производится вручную, с последующей погрузкой в автотранспорт для вывоза на площадки складирования для утилизации.</w:t>
      </w:r>
    </w:p>
    <w:p w14:paraId="0071FF04" w14:textId="77777777" w:rsidR="001B7B6E" w:rsidRPr="001B7B6E" w:rsidRDefault="001B7B6E" w:rsidP="001B7B6E">
      <w:pPr>
        <w:widowControl/>
        <w:numPr>
          <w:ilvl w:val="2"/>
          <w:numId w:val="253"/>
        </w:numPr>
        <w:autoSpaceDE/>
        <w:autoSpaceDN/>
        <w:ind w:left="0" w:firstLine="567"/>
        <w:contextualSpacing/>
        <w:jc w:val="both"/>
        <w:rPr>
          <w:b/>
          <w:bCs/>
          <w:sz w:val="24"/>
          <w:szCs w:val="24"/>
          <w:lang w:bidi="ar-SA"/>
        </w:rPr>
      </w:pPr>
      <w:r w:rsidRPr="001B7B6E">
        <w:rPr>
          <w:b/>
          <w:bCs/>
          <w:sz w:val="24"/>
          <w:szCs w:val="24"/>
          <w:lang w:bidi="ar-SA"/>
        </w:rPr>
        <w:t>Применяемые инструменты и инвентарь</w:t>
      </w:r>
    </w:p>
    <w:p w14:paraId="3050EB0F"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При оказании услуг по очистке водоотводных лотков от мусора и наносного грунта следует использовать следующие инструменты: лопата, метла.</w:t>
      </w:r>
    </w:p>
    <w:tbl>
      <w:tblPr>
        <w:tblW w:w="9923" w:type="dxa"/>
        <w:tblInd w:w="108" w:type="dxa"/>
        <w:tblLook w:val="04A0" w:firstRow="1" w:lastRow="0" w:firstColumn="1" w:lastColumn="0" w:noHBand="0" w:noVBand="1"/>
      </w:tblPr>
      <w:tblGrid>
        <w:gridCol w:w="9923"/>
      </w:tblGrid>
      <w:tr w:rsidR="001B7B6E" w:rsidRPr="001B7B6E" w14:paraId="2F34CD5A" w14:textId="77777777" w:rsidTr="005E4B8C">
        <w:trPr>
          <w:cantSplit/>
        </w:trPr>
        <w:tc>
          <w:tcPr>
            <w:tcW w:w="9923" w:type="dxa"/>
          </w:tcPr>
          <w:p w14:paraId="2B56778B" w14:textId="77777777" w:rsidR="001B7B6E" w:rsidRPr="001B7B6E" w:rsidRDefault="001B7B6E" w:rsidP="001B7B6E">
            <w:pPr>
              <w:widowControl/>
              <w:autoSpaceDE/>
              <w:autoSpaceDN/>
              <w:ind w:firstLine="567"/>
              <w:jc w:val="center"/>
              <w:rPr>
                <w:rFonts w:eastAsia="Calibri"/>
                <w:sz w:val="24"/>
                <w:szCs w:val="24"/>
                <w:lang w:bidi="ar-SA"/>
              </w:rPr>
            </w:pPr>
          </w:p>
        </w:tc>
      </w:tr>
    </w:tbl>
    <w:p w14:paraId="17B6BA38" w14:textId="77777777" w:rsidR="001B7B6E" w:rsidRPr="001B7B6E" w:rsidRDefault="001B7B6E" w:rsidP="001B7B6E">
      <w:pPr>
        <w:widowControl/>
        <w:numPr>
          <w:ilvl w:val="1"/>
          <w:numId w:val="253"/>
        </w:numPr>
        <w:autoSpaceDE/>
        <w:autoSpaceDN/>
        <w:ind w:left="0" w:firstLine="567"/>
        <w:contextualSpacing/>
        <w:jc w:val="both"/>
        <w:rPr>
          <w:b/>
          <w:bCs/>
          <w:sz w:val="24"/>
          <w:szCs w:val="24"/>
          <w:lang w:eastAsia="en-US" w:bidi="ar-SA"/>
        </w:rPr>
      </w:pPr>
      <w:r w:rsidRPr="001B7B6E">
        <w:rPr>
          <w:b/>
          <w:bCs/>
          <w:sz w:val="24"/>
          <w:szCs w:val="24"/>
          <w:lang w:eastAsia="en-US" w:bidi="ar-SA"/>
        </w:rPr>
        <w:t>Основные требования правил техники безопасности и охраны труда</w:t>
      </w:r>
    </w:p>
    <w:p w14:paraId="5812C13C"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При оказании услуг по очистке водоотводных лотков от мусора и наносного грунта необходимо соблюдать правила техники безопасности и охраны труда в соответствии с требованиями следующих нормативных документов:</w:t>
      </w:r>
    </w:p>
    <w:p w14:paraId="628BF68B"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12-03-2001 «Безопасность труда в строительстве. Часть 1. Общие требования»;</w:t>
      </w:r>
    </w:p>
    <w:p w14:paraId="2E7E2FA1"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12-04-2002 «Безопасность труда в строительстве. Часть 2. Строительное производство»;</w:t>
      </w:r>
    </w:p>
    <w:p w14:paraId="39F5F401"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Приказ Минтруда России от 11.12.2020 № 883н «Об утверждении Правил по охране труда при строительстве, реконструкции и ремонте»;</w:t>
      </w:r>
    </w:p>
    <w:p w14:paraId="2B9E8CE7"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ОДМД «Пособие по охране труда дорожному мастеру», утвержденными Распоряжением Минтранса РФ от 29 января 2003 г. № ОС-37-р;</w:t>
      </w:r>
    </w:p>
    <w:p w14:paraId="7C9038C8" w14:textId="77777777" w:rsidR="001B7B6E" w:rsidRPr="001B7B6E" w:rsidRDefault="001B7B6E" w:rsidP="001B7B6E">
      <w:pPr>
        <w:widowControl/>
        <w:numPr>
          <w:ilvl w:val="0"/>
          <w:numId w:val="246"/>
        </w:numPr>
        <w:tabs>
          <w:tab w:val="left" w:pos="993"/>
        </w:tabs>
        <w:autoSpaceDE/>
        <w:autoSpaceDN/>
        <w:ind w:left="0" w:firstLine="567"/>
        <w:contextualSpacing/>
        <w:jc w:val="both"/>
        <w:rPr>
          <w:bCs/>
          <w:sz w:val="24"/>
          <w:szCs w:val="24"/>
          <w:lang w:bidi="ar-SA"/>
        </w:rPr>
      </w:pPr>
      <w:r w:rsidRPr="001B7B6E">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43DF39B5"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Обеспечение безопасности производства работ по погрузке грязи и мусора из приемных оголовков водосбросных лотков в автотранспорт осуществляется с использованием машины прикрытия.</w:t>
      </w:r>
    </w:p>
    <w:p w14:paraId="65B5A1B4" w14:textId="77777777" w:rsidR="001B7B6E" w:rsidRPr="001B7B6E" w:rsidRDefault="001B7B6E" w:rsidP="001B7B6E">
      <w:pPr>
        <w:widowControl/>
        <w:autoSpaceDE/>
        <w:autoSpaceDN/>
        <w:ind w:firstLine="567"/>
        <w:jc w:val="both"/>
        <w:rPr>
          <w:sz w:val="24"/>
          <w:szCs w:val="24"/>
          <w:lang w:bidi="ar-SA"/>
        </w:rPr>
      </w:pPr>
    </w:p>
    <w:p w14:paraId="04096523" w14:textId="77777777" w:rsidR="001B7B6E" w:rsidRPr="001B7B6E" w:rsidRDefault="001B7B6E" w:rsidP="001B7B6E">
      <w:pPr>
        <w:widowControl/>
        <w:numPr>
          <w:ilvl w:val="1"/>
          <w:numId w:val="248"/>
        </w:numPr>
        <w:tabs>
          <w:tab w:val="left" w:pos="1276"/>
        </w:tabs>
        <w:autoSpaceDE/>
        <w:autoSpaceDN/>
        <w:ind w:left="0" w:firstLine="567"/>
        <w:contextualSpacing/>
        <w:jc w:val="both"/>
        <w:outlineLvl w:val="1"/>
        <w:rPr>
          <w:b/>
          <w:sz w:val="24"/>
          <w:szCs w:val="20"/>
          <w:lang w:eastAsia="en-US" w:bidi="ar-SA"/>
        </w:rPr>
      </w:pPr>
      <w:bookmarkStart w:id="600" w:name="_Toc467765986"/>
      <w:bookmarkStart w:id="601" w:name="_Toc105662269"/>
      <w:bookmarkStart w:id="602" w:name="_Toc467765988"/>
      <w:r w:rsidRPr="001B7B6E">
        <w:rPr>
          <w:b/>
          <w:sz w:val="24"/>
          <w:szCs w:val="20"/>
          <w:lang w:eastAsia="en-US" w:bidi="ar-SA"/>
        </w:rPr>
        <w:t>СКАШИВАНИЕ ТРАВЫ НА ОБОЧИНАХ, ОТКОСАХ ЗЕМЛЯНОГО ПОЛОТНА И ПОЛОСЕ ОТВОДА РУЧНЫМ СПОСОБОМ</w:t>
      </w:r>
      <w:bookmarkEnd w:id="600"/>
      <w:bookmarkEnd w:id="601"/>
    </w:p>
    <w:p w14:paraId="7779B505" w14:textId="77777777" w:rsidR="001B7B6E" w:rsidRPr="001B7B6E" w:rsidRDefault="001B7B6E" w:rsidP="001B7B6E">
      <w:pPr>
        <w:widowControl/>
        <w:numPr>
          <w:ilvl w:val="1"/>
          <w:numId w:val="254"/>
        </w:numPr>
        <w:autoSpaceDE/>
        <w:autoSpaceDN/>
        <w:ind w:left="0" w:firstLine="567"/>
        <w:contextualSpacing/>
        <w:jc w:val="both"/>
        <w:rPr>
          <w:b/>
          <w:bCs/>
          <w:sz w:val="24"/>
          <w:szCs w:val="24"/>
          <w:lang w:eastAsia="en-US" w:bidi="ar-SA"/>
        </w:rPr>
      </w:pPr>
      <w:r w:rsidRPr="001B7B6E">
        <w:rPr>
          <w:b/>
          <w:bCs/>
          <w:sz w:val="24"/>
          <w:szCs w:val="24"/>
          <w:lang w:eastAsia="en-US" w:bidi="ar-SA"/>
        </w:rPr>
        <w:t xml:space="preserve">Область применения </w:t>
      </w:r>
    </w:p>
    <w:p w14:paraId="132281B2"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Технологическая карта регламентирует оказания услуг по скашиванию травы на обочинах, откосах земляного полотна и полосе отвода Объекта (Участков автомобильной дороги, находящихся в доверительном управлении ГК «Автодор», в летний период и предназначена для применения в качестве руководства при оказании услуг, расчете материальных ресурсов и затрат, контроле качества и планировании.</w:t>
      </w:r>
    </w:p>
    <w:p w14:paraId="2DD64D53"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Оказание услуг необходимо для обеспечения безопасности проезда автотранспортных средств, так как высокая растительность значительно снижает видимость для водителей на дороге. Скашивание травы на обочинах, откосов земляного полотна и полосе отвода необходимо для укрепления дернового слоя откосов и придания благоприятного эстетического вида сооружения.</w:t>
      </w:r>
    </w:p>
    <w:p w14:paraId="116143D2"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Данной технологической картой регламентируется услуга по скашиванию травы на обочинах и откосах земляного полотна ручной газонокосилкой, включающая следующие технологические операции:</w:t>
      </w:r>
    </w:p>
    <w:p w14:paraId="5B737A85"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подготовка агрегата к работе.</w:t>
      </w:r>
    </w:p>
    <w:p w14:paraId="78303919"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скашивание травы.</w:t>
      </w:r>
    </w:p>
    <w:p w14:paraId="6D0B6CCA" w14:textId="77777777" w:rsidR="001B7B6E" w:rsidRPr="001B7B6E" w:rsidRDefault="001B7B6E" w:rsidP="001B7B6E">
      <w:pPr>
        <w:widowControl/>
        <w:numPr>
          <w:ilvl w:val="1"/>
          <w:numId w:val="254"/>
        </w:numPr>
        <w:autoSpaceDE/>
        <w:autoSpaceDN/>
        <w:ind w:left="0" w:firstLine="567"/>
        <w:contextualSpacing/>
        <w:jc w:val="both"/>
        <w:rPr>
          <w:b/>
          <w:bCs/>
          <w:sz w:val="24"/>
          <w:szCs w:val="24"/>
          <w:lang w:eastAsia="en-US" w:bidi="ar-SA"/>
        </w:rPr>
      </w:pPr>
      <w:r w:rsidRPr="001B7B6E">
        <w:rPr>
          <w:b/>
          <w:bCs/>
          <w:sz w:val="24"/>
          <w:szCs w:val="24"/>
          <w:lang w:eastAsia="en-US" w:bidi="ar-SA"/>
        </w:rPr>
        <w:t>Требования к технологии оказания услуги</w:t>
      </w:r>
    </w:p>
    <w:p w14:paraId="6A597332" w14:textId="77777777" w:rsidR="001B7B6E" w:rsidRPr="001B7B6E" w:rsidRDefault="001B7B6E" w:rsidP="001B7B6E">
      <w:pPr>
        <w:widowControl/>
        <w:numPr>
          <w:ilvl w:val="2"/>
          <w:numId w:val="254"/>
        </w:numPr>
        <w:autoSpaceDE/>
        <w:autoSpaceDN/>
        <w:ind w:left="0" w:firstLine="567"/>
        <w:contextualSpacing/>
        <w:jc w:val="both"/>
        <w:rPr>
          <w:b/>
          <w:bCs/>
          <w:sz w:val="24"/>
          <w:szCs w:val="24"/>
          <w:lang w:bidi="ar-SA"/>
        </w:rPr>
      </w:pPr>
      <w:r w:rsidRPr="001B7B6E">
        <w:rPr>
          <w:b/>
          <w:bCs/>
          <w:sz w:val="24"/>
          <w:szCs w:val="24"/>
          <w:lang w:bidi="ar-SA"/>
        </w:rPr>
        <w:t>Рекомендации по оказанию услуг</w:t>
      </w:r>
    </w:p>
    <w:p w14:paraId="04A54213"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При скашивании травы на обочинах и откосах земляного полотна и в полосе отвода на всей их ширине рабочие используют бензиновую газонокосилку. Траву необходимо скашивать до высоты не более 5 см, не нарушая корневую систему. </w:t>
      </w:r>
    </w:p>
    <w:p w14:paraId="52E47E83" w14:textId="77777777" w:rsidR="001B7B6E" w:rsidRPr="001B7B6E" w:rsidRDefault="001B7B6E" w:rsidP="001B7B6E">
      <w:pPr>
        <w:widowControl/>
        <w:numPr>
          <w:ilvl w:val="2"/>
          <w:numId w:val="254"/>
        </w:numPr>
        <w:autoSpaceDE/>
        <w:autoSpaceDN/>
        <w:ind w:left="0" w:firstLine="567"/>
        <w:contextualSpacing/>
        <w:jc w:val="both"/>
        <w:rPr>
          <w:b/>
          <w:bCs/>
          <w:sz w:val="24"/>
          <w:szCs w:val="24"/>
          <w:lang w:bidi="ar-SA"/>
        </w:rPr>
      </w:pPr>
      <w:r w:rsidRPr="001B7B6E">
        <w:rPr>
          <w:b/>
          <w:bCs/>
          <w:sz w:val="24"/>
          <w:szCs w:val="24"/>
          <w:lang w:bidi="ar-SA"/>
        </w:rPr>
        <w:t>Применяемое оборудование и инвентарь</w:t>
      </w:r>
    </w:p>
    <w:p w14:paraId="22D6367E"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При скашивании травы необходимо использовать следующие оборудование и инвентарь - газонокосилка ручная «триммер».</w:t>
      </w:r>
    </w:p>
    <w:p w14:paraId="0EF53D85" w14:textId="77777777" w:rsidR="001B7B6E" w:rsidRPr="001B7B6E" w:rsidRDefault="001B7B6E" w:rsidP="001B7B6E">
      <w:pPr>
        <w:widowControl/>
        <w:numPr>
          <w:ilvl w:val="1"/>
          <w:numId w:val="254"/>
        </w:numPr>
        <w:autoSpaceDE/>
        <w:autoSpaceDN/>
        <w:ind w:left="0" w:firstLine="567"/>
        <w:contextualSpacing/>
        <w:jc w:val="both"/>
        <w:rPr>
          <w:b/>
          <w:bCs/>
          <w:sz w:val="24"/>
          <w:szCs w:val="24"/>
          <w:lang w:eastAsia="en-US" w:bidi="ar-SA"/>
        </w:rPr>
      </w:pPr>
      <w:r w:rsidRPr="001B7B6E">
        <w:rPr>
          <w:b/>
          <w:bCs/>
          <w:sz w:val="24"/>
          <w:szCs w:val="24"/>
          <w:lang w:eastAsia="en-US" w:bidi="ar-SA"/>
        </w:rPr>
        <w:t>Основные требования правил техники безопасности и охраны труда</w:t>
      </w:r>
    </w:p>
    <w:p w14:paraId="7145BE34"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При оказании услуг по скашиванию травы на обочинах и откосах земляного полотна в полосе отвода необходимо соблюдать правила техники безопасности и охраны труда в соответствии с требованиями:</w:t>
      </w:r>
    </w:p>
    <w:p w14:paraId="1B9EB526"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12-03-2001 «Безопасность труда в строительстве. Часть 1. Общие требования»;</w:t>
      </w:r>
    </w:p>
    <w:p w14:paraId="329827C8"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12-04-2002 «Безопасность труда в строительстве. Часть 2. Строительное производство»;</w:t>
      </w:r>
    </w:p>
    <w:p w14:paraId="123AE73F"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Приказ Минтруда России от 11.12.2020 № 883н «Об утверждении Правил по охране труда при строительстве, реконструкции и ремонте»;</w:t>
      </w:r>
    </w:p>
    <w:p w14:paraId="78C60937"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ОДМД «Пособие по охране труда дорожному мастеру», утвержденными Распоряжением Минтранса РФ от 29 января 2003 г. № ОС-37-р;</w:t>
      </w:r>
    </w:p>
    <w:p w14:paraId="605C7F0F" w14:textId="77777777" w:rsidR="001B7B6E" w:rsidRPr="001B7B6E" w:rsidRDefault="001B7B6E" w:rsidP="001B7B6E">
      <w:pPr>
        <w:widowControl/>
        <w:numPr>
          <w:ilvl w:val="0"/>
          <w:numId w:val="246"/>
        </w:numPr>
        <w:tabs>
          <w:tab w:val="left" w:pos="993"/>
        </w:tabs>
        <w:autoSpaceDE/>
        <w:autoSpaceDN/>
        <w:ind w:left="0" w:firstLine="567"/>
        <w:contextualSpacing/>
        <w:jc w:val="both"/>
        <w:rPr>
          <w:bCs/>
          <w:sz w:val="24"/>
          <w:szCs w:val="24"/>
          <w:lang w:bidi="ar-SA"/>
        </w:rPr>
      </w:pPr>
      <w:r w:rsidRPr="001B7B6E">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57835ADC" w14:textId="77777777" w:rsidR="001B7B6E" w:rsidRPr="001B7B6E" w:rsidRDefault="001B7B6E" w:rsidP="001B7B6E">
      <w:pPr>
        <w:widowControl/>
        <w:autoSpaceDE/>
        <w:autoSpaceDN/>
        <w:ind w:firstLine="567"/>
        <w:jc w:val="both"/>
        <w:rPr>
          <w:sz w:val="24"/>
          <w:szCs w:val="24"/>
          <w:lang w:bidi="ar-SA"/>
        </w:rPr>
      </w:pPr>
    </w:p>
    <w:p w14:paraId="65417FCA" w14:textId="77777777" w:rsidR="001B7B6E" w:rsidRPr="001B7B6E" w:rsidRDefault="001B7B6E" w:rsidP="001B7B6E">
      <w:pPr>
        <w:widowControl/>
        <w:numPr>
          <w:ilvl w:val="1"/>
          <w:numId w:val="248"/>
        </w:numPr>
        <w:tabs>
          <w:tab w:val="left" w:pos="1276"/>
        </w:tabs>
        <w:autoSpaceDE/>
        <w:autoSpaceDN/>
        <w:ind w:left="0" w:firstLine="567"/>
        <w:contextualSpacing/>
        <w:jc w:val="both"/>
        <w:outlineLvl w:val="1"/>
        <w:rPr>
          <w:b/>
          <w:sz w:val="24"/>
          <w:szCs w:val="20"/>
          <w:lang w:eastAsia="en-US" w:bidi="ar-SA"/>
        </w:rPr>
      </w:pPr>
      <w:bookmarkStart w:id="603" w:name="_Toc27139078"/>
      <w:bookmarkStart w:id="604" w:name="_Toc54177789"/>
      <w:bookmarkStart w:id="605" w:name="_Toc105662270"/>
      <w:bookmarkStart w:id="606" w:name="_Toc54177790"/>
      <w:bookmarkEnd w:id="602"/>
      <w:r w:rsidRPr="001B7B6E">
        <w:rPr>
          <w:b/>
          <w:sz w:val="24"/>
          <w:szCs w:val="20"/>
          <w:lang w:eastAsia="en-US" w:bidi="ar-SA"/>
        </w:rPr>
        <w:t>ЯМОЧНЫЙ РЕМОНТ АСФАЛЬТОБЕТОННЫХ ПОКРЫТИЙ УКАТЫВАЕМОЙ АСФАЛЬТОБЕТОННОЙ СМЕСЬЮ С ИСПОЛЬЗОВАНИЕМ РЕМОНТЕРА НА БАЗЕ КДМ, ДОРОЖНОЙ ФРЕЗЫ И ВИБРОПЛИТЫ</w:t>
      </w:r>
      <w:bookmarkEnd w:id="603"/>
      <w:bookmarkEnd w:id="604"/>
      <w:r w:rsidRPr="001B7B6E">
        <w:rPr>
          <w:b/>
          <w:sz w:val="24"/>
          <w:szCs w:val="20"/>
          <w:lang w:eastAsia="en-US" w:bidi="ar-SA"/>
        </w:rPr>
        <w:t>.</w:t>
      </w:r>
      <w:bookmarkEnd w:id="605"/>
    </w:p>
    <w:p w14:paraId="1CD0485E" w14:textId="77777777" w:rsidR="001B7B6E" w:rsidRPr="001B7B6E" w:rsidRDefault="001B7B6E" w:rsidP="001B7B6E">
      <w:pPr>
        <w:widowControl/>
        <w:numPr>
          <w:ilvl w:val="1"/>
          <w:numId w:val="255"/>
        </w:numPr>
        <w:autoSpaceDE/>
        <w:autoSpaceDN/>
        <w:ind w:left="0" w:firstLine="567"/>
        <w:contextualSpacing/>
        <w:jc w:val="both"/>
        <w:rPr>
          <w:b/>
          <w:bCs/>
          <w:sz w:val="24"/>
          <w:szCs w:val="24"/>
          <w:lang w:eastAsia="en-US" w:bidi="ar-SA"/>
        </w:rPr>
      </w:pPr>
      <w:bookmarkStart w:id="607" w:name="_Toc26535133"/>
      <w:r w:rsidRPr="001B7B6E">
        <w:rPr>
          <w:b/>
          <w:bCs/>
          <w:sz w:val="24"/>
          <w:szCs w:val="24"/>
          <w:lang w:eastAsia="en-US" w:bidi="ar-SA"/>
        </w:rPr>
        <w:t>Область применения</w:t>
      </w:r>
      <w:bookmarkEnd w:id="607"/>
    </w:p>
    <w:p w14:paraId="7D750BC5"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Технологическая карта регламентирует проведение ямочного ремонта асфальтобетонных покрытий проезжей части и тротуаров горячими асфальтобетонными смесями при оказании услуг в весенне-летне-осенний. 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p>
    <w:p w14:paraId="0E518BAA"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Ямочному ремонту горячими асфальтобетонными смесями подлежит проезжая часть автомобильной дороги, тротуаров и пешеходных дорожек. </w:t>
      </w:r>
    </w:p>
    <w:p w14:paraId="6967BF6A"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Оказание данной услуги необходимо для безопасного проезда автотранспортных средств по проезжей части и прохода пешеходов по тротуарам и пешеходным дорожкам, а также для повышения срока службы дорожных покрытий автомобильной дороги.</w:t>
      </w:r>
    </w:p>
    <w:p w14:paraId="4C272A5C"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В данной технологической карте отражен (один из наиболее распространенных в России) метод заделки выбоин картами с использованием горячей асфальтобетонной смеси. </w:t>
      </w:r>
    </w:p>
    <w:p w14:paraId="1590F7FF"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Данной технологической картой регламентируется услуга по ямочному ремонту асфальтобетонных покрытий проезжей части и тротуаров горячими асфальтобетонными смесями, включающая:</w:t>
      </w:r>
    </w:p>
    <w:p w14:paraId="7586ACAD"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разметку контура участка ремонта дорожного покрытия (карты);</w:t>
      </w:r>
    </w:p>
    <w:p w14:paraId="4A9B6E25"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срезку на участке планируемого ямочного ремонта холодной фрезой дефектного материала асфальтобетонного покрытия;</w:t>
      </w:r>
    </w:p>
    <w:p w14:paraId="47DD60AD"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очистку участков ремонта от срезаемого материала, грязи и мусора;</w:t>
      </w:r>
    </w:p>
    <w:p w14:paraId="12D2A185"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обработку стенок и основания участков ремонта битумным материалом;</w:t>
      </w:r>
    </w:p>
    <w:p w14:paraId="358B2889"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укладку и разравнивание асфальтобетонной смеси;</w:t>
      </w:r>
    </w:p>
    <w:p w14:paraId="369ED29B"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уплотнение асфальтобетонной смеси.</w:t>
      </w:r>
    </w:p>
    <w:p w14:paraId="06025F0D" w14:textId="77777777" w:rsidR="001B7B6E" w:rsidRPr="001B7B6E" w:rsidRDefault="001B7B6E" w:rsidP="001B7B6E">
      <w:pPr>
        <w:widowControl/>
        <w:numPr>
          <w:ilvl w:val="1"/>
          <w:numId w:val="255"/>
        </w:numPr>
        <w:autoSpaceDE/>
        <w:autoSpaceDN/>
        <w:ind w:left="0" w:firstLine="567"/>
        <w:contextualSpacing/>
        <w:jc w:val="both"/>
        <w:rPr>
          <w:b/>
          <w:bCs/>
          <w:sz w:val="24"/>
          <w:szCs w:val="24"/>
          <w:lang w:eastAsia="en-US" w:bidi="ar-SA"/>
        </w:rPr>
      </w:pPr>
      <w:bookmarkStart w:id="608" w:name="_Toc26535134"/>
      <w:r w:rsidRPr="001B7B6E">
        <w:rPr>
          <w:b/>
          <w:bCs/>
          <w:sz w:val="24"/>
          <w:szCs w:val="24"/>
          <w:lang w:eastAsia="en-US" w:bidi="ar-SA"/>
        </w:rPr>
        <w:t>Технология и организация оказания услуг</w:t>
      </w:r>
      <w:bookmarkEnd w:id="608"/>
    </w:p>
    <w:p w14:paraId="240527ED" w14:textId="77777777" w:rsidR="001B7B6E" w:rsidRPr="001B7B6E" w:rsidRDefault="001B7B6E" w:rsidP="001B7B6E">
      <w:pPr>
        <w:widowControl/>
        <w:numPr>
          <w:ilvl w:val="2"/>
          <w:numId w:val="255"/>
        </w:numPr>
        <w:autoSpaceDE/>
        <w:autoSpaceDN/>
        <w:ind w:left="0" w:firstLine="567"/>
        <w:contextualSpacing/>
        <w:jc w:val="both"/>
        <w:rPr>
          <w:b/>
          <w:bCs/>
          <w:sz w:val="24"/>
          <w:szCs w:val="24"/>
          <w:lang w:bidi="ar-SA"/>
        </w:rPr>
      </w:pPr>
      <w:r w:rsidRPr="001B7B6E">
        <w:rPr>
          <w:b/>
          <w:bCs/>
          <w:sz w:val="24"/>
          <w:szCs w:val="24"/>
          <w:lang w:bidi="ar-SA"/>
        </w:rPr>
        <w:t>Рекомендации по оказанию услуги</w:t>
      </w:r>
    </w:p>
    <w:p w14:paraId="74D97D65"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Перед началом оказания услуг рабочая зона для обеспечения безопасности автотранспортных средств, рабочих должна быть ограждена с помощью временных технических средств организации дорожного движения в соответствии с ГОСТ Р 58350-2019. </w:t>
      </w:r>
    </w:p>
    <w:p w14:paraId="56AC84C6"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Ямочный ремонт асфальтобетонного покрытия в соответствии с п.12.3.1 СП 78.13330.2012 «Автомобильные дороги» производят в сухую и теплую погоду при температуре окружающего воздуха весной и летом не ниже +5</w:t>
      </w:r>
      <w:r w:rsidRPr="001B7B6E">
        <w:rPr>
          <w:sz w:val="24"/>
          <w:szCs w:val="24"/>
          <w:lang w:bidi="ar-SA"/>
        </w:rPr>
        <w:sym w:font="Symbol" w:char="F0B0"/>
      </w:r>
      <w:r w:rsidRPr="001B7B6E">
        <w:rPr>
          <w:sz w:val="24"/>
          <w:szCs w:val="24"/>
          <w:lang w:bidi="ar-SA"/>
        </w:rPr>
        <w:t>С, осенью – не ниже +10</w:t>
      </w:r>
      <w:r w:rsidRPr="001B7B6E">
        <w:rPr>
          <w:sz w:val="24"/>
          <w:szCs w:val="24"/>
          <w:lang w:bidi="ar-SA"/>
        </w:rPr>
        <w:sym w:font="Symbol" w:char="F0B0"/>
      </w:r>
      <w:r w:rsidRPr="001B7B6E">
        <w:rPr>
          <w:sz w:val="24"/>
          <w:szCs w:val="24"/>
          <w:lang w:bidi="ar-SA"/>
        </w:rPr>
        <w:t>С. Участок ремонта асфальтобетонного покрытия проезжей части и тротуаров, подлежащий ремонту, перед началом укладки асфальтобетонной смеси должен быть полностью сухим (высушенным).</w:t>
      </w:r>
    </w:p>
    <w:p w14:paraId="336E8E26"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Несколько небольших выбоин, находящихся рядом, объединяются в одну общую карту. В начале оказания услуг рабочий размечает контуры участка ремонта дорожного покрытия (карты) с помощью мела прямыми линиями, захватывая на 3-5 см неповрежденную часть покрытия. Линии должны быть параллельны и перпендикулярны оси проезжей части сооружения. </w:t>
      </w:r>
    </w:p>
    <w:p w14:paraId="33502910"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Для срезки дефектного материала асфальтобетонного покрытия применяются холодные фрезы, срезающие дефектный материал покрытия шириной 50-200 см (по необходимости)  на глубину 50-150 мм (максимальная глубина до 250 мм) (регулируется). Холодная фреза оснащена ленточным транспортером, подающим срезаемый материал в кузов автотранспортного средства, что значительно снижает объем услуг по очистке покрытия.</w:t>
      </w:r>
    </w:p>
    <w:p w14:paraId="25441BD0"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Ремонтные участки рабочие очищают от оставшейся асфальтобетонной крошки и грязи вручную с помощью лопаты и метлы. Для более тщательной очистки ремонтного покрытия используется сжатый воздух компрессора, с помощью которого можно удалить мелкие частицы загрязнений.</w:t>
      </w:r>
    </w:p>
    <w:p w14:paraId="40EBBB9A"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Образовавшийся после очистки мусор совковой лопатой загружается в автосамосвалы с вывозом после окончания рабочей смены на свалку.</w:t>
      </w:r>
    </w:p>
    <w:p w14:paraId="2E88CFE6"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Обработку вертикальных стенок и оснований участков ремонта производят в соответствии с СП 78.13330.2012 битумной эмульсией, жидким или вязким битумом за 25-30 минут перед укладкой асфальтобетонного покрытия (расход для битума 0,3 - 0,5 л/м², расход для битумной эмульсии 0,6 - 0,9 л/м²). Жидкий и вязкий битумы, битумную эмульсию наносят на вертикальные стенки и основание участков ремонта с помощью автогудронатора.</w:t>
      </w:r>
    </w:p>
    <w:p w14:paraId="519C72EF"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Нанесение битума или битумной эмульсии на края и основание ремонтного участка необходимо производить равномерно и без избытка, стараясь при этом не допускать его попадания на асфальтобетонное покрытие вне участка (во избежание прилипания битумного материала к вальцам катка или к рабочей поверхности виброплиты).</w:t>
      </w:r>
    </w:p>
    <w:p w14:paraId="79F2267E"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Асфальтобетонную смесь привозят в кузове машины для ремонта дорожных покрытий типа ЭД-105.1, имеющую термос-бункер для асфальтобетона вместимостью 3 м³, с наиболее близко расположенного от места оказания услуг асфальтобетонного завода. Температура асфальтобетонной смеси при укладке должна соответствовать требованиям ГОСТ 9128-2013.</w:t>
      </w:r>
    </w:p>
    <w:p w14:paraId="59BBB0A6"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Рабочую смесь при глубине выбоин до 5 см укладывают вручную в один слой, с учетом коэффициента запаса на уплотнение 1,6 – 1,7. При глубине выбоин более 5 см горячую асфальтобетонную смесь укладывают вручную в два слоя, предварительно уплотнив первый слой. Разравнивание уложенной асфальтобетонной смеси производится с помощью гладилки.</w:t>
      </w:r>
    </w:p>
    <w:p w14:paraId="1074BA55"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Уплотнение асфальтобетонной смеси следует начинать непосредственно после ее укладки с помощью виброплиты.</w:t>
      </w:r>
    </w:p>
    <w:p w14:paraId="691D032D"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Уплотнение должно обеспечивать требуемую плотность и ровность ремонтного слоя, а также сопряжение отремонтированного участка в одном уровне со старым покрытием.</w:t>
      </w:r>
    </w:p>
    <w:p w14:paraId="190FCD50"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Используемое оборудование и инвентарь</w:t>
      </w:r>
    </w:p>
    <w:p w14:paraId="0E442220"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При ямочном ремонте асфальтобетонного покрытия проезжей части и тротуаров горячими асфальтобетонными смесями следует использовать следующую эксплуатационную технику, оборудование и инвентарь:</w:t>
      </w:r>
    </w:p>
    <w:p w14:paraId="66DDD19B"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мелки;</w:t>
      </w:r>
    </w:p>
    <w:p w14:paraId="66BF190C"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холодная фреза;</w:t>
      </w:r>
    </w:p>
    <w:p w14:paraId="4C30D739"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автосамосвалы;</w:t>
      </w:r>
    </w:p>
    <w:p w14:paraId="08BD74D6"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метла;</w:t>
      </w:r>
    </w:p>
    <w:p w14:paraId="6737E206"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лопата;</w:t>
      </w:r>
    </w:p>
    <w:p w14:paraId="65E6E76E"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компрессор;</w:t>
      </w:r>
    </w:p>
    <w:p w14:paraId="66494C56"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 битумный котел типа БК-1,2-БК-2,0; </w:t>
      </w:r>
    </w:p>
    <w:p w14:paraId="2502763B"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комбинированная дорожная машина;</w:t>
      </w:r>
    </w:p>
    <w:p w14:paraId="6A7E79FE"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виброплита. </w:t>
      </w:r>
    </w:p>
    <w:p w14:paraId="111AE6D5"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Транспортирование и складирование материалов</w:t>
      </w:r>
    </w:p>
    <w:p w14:paraId="50163FE3"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Асфальтобетонная смесь к месту оказания услуг перевозится комбинированной дорожной машиной для ремонта дорожных покрытий типа ЭД-105.1 с асфальтобетонного завода. Загрузка смеси производится только в чистый и сухой кузов автомобиля.</w:t>
      </w:r>
    </w:p>
    <w:p w14:paraId="009DBE63"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При отгрузке смеси в соответствии с ГОСТ 9128-2013 на каждый автомобиль оформляют «Паспорт-накладную на асфальтобетонную смесь», которая должна быть выполнена по форме Ф-31.</w:t>
      </w:r>
    </w:p>
    <w:p w14:paraId="3E9D840D"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 Битумные материалы перевозятся к месту оказания услуг с базы эксплуатирующей организации в котле для битумной эмульсии, входящем в комплект комбинированной дорожной машины для ремонта дорожных покрытий ЭД-105.1 или в передвижных битумных котлах в частично или полностью разогретом состоянии. Хранение битумных материалов должно осуществляться в специальных закрытых хранилищах или в герметических емкостях.</w:t>
      </w:r>
    </w:p>
    <w:p w14:paraId="3BDFC762" w14:textId="77777777" w:rsidR="001B7B6E" w:rsidRPr="001B7B6E" w:rsidRDefault="001B7B6E" w:rsidP="001B7B6E">
      <w:pPr>
        <w:widowControl/>
        <w:numPr>
          <w:ilvl w:val="1"/>
          <w:numId w:val="255"/>
        </w:numPr>
        <w:autoSpaceDE/>
        <w:autoSpaceDN/>
        <w:ind w:left="0" w:firstLine="567"/>
        <w:contextualSpacing/>
        <w:jc w:val="both"/>
        <w:rPr>
          <w:b/>
          <w:bCs/>
          <w:sz w:val="24"/>
          <w:szCs w:val="24"/>
          <w:lang w:eastAsia="en-US" w:bidi="ar-SA"/>
        </w:rPr>
      </w:pPr>
      <w:bookmarkStart w:id="609" w:name="_Toc26535136"/>
      <w:r w:rsidRPr="001B7B6E">
        <w:rPr>
          <w:b/>
          <w:bCs/>
          <w:sz w:val="24"/>
          <w:szCs w:val="24"/>
          <w:lang w:eastAsia="en-US" w:bidi="ar-SA"/>
        </w:rPr>
        <w:t>Основные требования правил техники безопасности и охраны труда</w:t>
      </w:r>
      <w:bookmarkEnd w:id="609"/>
    </w:p>
    <w:p w14:paraId="12F0C5AF"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При оказании услуги по ямочному ремонту асфальтобетонных покрытий струйно-инъекционным методом необходимо соблюдать правила техники безопасности и охраны труда в соответствии с требованиями следующих нормативных документов:</w:t>
      </w:r>
    </w:p>
    <w:p w14:paraId="39DC7E33"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12-03-2001 «Безопасность труда в строительстве. Часть 1. Общие требования»;</w:t>
      </w:r>
    </w:p>
    <w:p w14:paraId="5AE24A22"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12-04-2002 «Безопасность труда в строительстве. Часть 2. Строительное производство»;</w:t>
      </w:r>
    </w:p>
    <w:p w14:paraId="3642F1DD"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Приказ Минтруда России от 11.12.2020 № 883н «Об утверждении Правил по охране труда при строительстве, реконструкции и ремонте»;</w:t>
      </w:r>
    </w:p>
    <w:p w14:paraId="41457A43"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ОДМД «Пособие по охране труда дорожному мастеру», утвержденными Распоряжением Минтранса РФ от 29 января 2003 г. № ОС-37-р;</w:t>
      </w:r>
    </w:p>
    <w:p w14:paraId="2170210D" w14:textId="77777777" w:rsidR="001B7B6E" w:rsidRPr="001B7B6E" w:rsidRDefault="001B7B6E" w:rsidP="001B7B6E">
      <w:pPr>
        <w:widowControl/>
        <w:numPr>
          <w:ilvl w:val="0"/>
          <w:numId w:val="246"/>
        </w:numPr>
        <w:tabs>
          <w:tab w:val="left" w:pos="993"/>
        </w:tabs>
        <w:autoSpaceDE/>
        <w:autoSpaceDN/>
        <w:ind w:left="0" w:firstLine="567"/>
        <w:contextualSpacing/>
        <w:jc w:val="both"/>
        <w:rPr>
          <w:bCs/>
          <w:sz w:val="24"/>
          <w:szCs w:val="24"/>
          <w:lang w:bidi="ar-SA"/>
        </w:rPr>
      </w:pPr>
      <w:r w:rsidRPr="001B7B6E">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65B0B8DA"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Все рабочие принимающие участие в процессе оказания услуги должны быть одеты в спецодежду со световозвращающими вставками.</w:t>
      </w:r>
    </w:p>
    <w:p w14:paraId="47B067D3" w14:textId="77777777" w:rsidR="001B7B6E" w:rsidRPr="001B7B6E" w:rsidRDefault="001B7B6E" w:rsidP="001B7B6E">
      <w:pPr>
        <w:widowControl/>
        <w:autoSpaceDE/>
        <w:autoSpaceDN/>
        <w:ind w:firstLine="567"/>
        <w:jc w:val="both"/>
        <w:rPr>
          <w:sz w:val="24"/>
          <w:szCs w:val="24"/>
          <w:lang w:bidi="ar-SA"/>
        </w:rPr>
      </w:pPr>
    </w:p>
    <w:p w14:paraId="558BE151" w14:textId="77777777" w:rsidR="001B7B6E" w:rsidRPr="001B7B6E" w:rsidRDefault="001B7B6E" w:rsidP="001B7B6E">
      <w:pPr>
        <w:widowControl/>
        <w:numPr>
          <w:ilvl w:val="1"/>
          <w:numId w:val="248"/>
        </w:numPr>
        <w:tabs>
          <w:tab w:val="left" w:pos="1276"/>
        </w:tabs>
        <w:autoSpaceDE/>
        <w:autoSpaceDN/>
        <w:ind w:left="0" w:firstLine="567"/>
        <w:contextualSpacing/>
        <w:jc w:val="both"/>
        <w:outlineLvl w:val="1"/>
        <w:rPr>
          <w:b/>
          <w:sz w:val="24"/>
          <w:szCs w:val="20"/>
          <w:lang w:eastAsia="en-US" w:bidi="ar-SA"/>
        </w:rPr>
      </w:pPr>
      <w:bookmarkStart w:id="610" w:name="_Toc105662271"/>
      <w:r w:rsidRPr="001B7B6E">
        <w:rPr>
          <w:b/>
          <w:sz w:val="24"/>
          <w:szCs w:val="20"/>
          <w:lang w:eastAsia="en-US" w:bidi="ar-SA"/>
        </w:rPr>
        <w:t>ЯМОЧНЫЙ РЕМОНТ АСФАЛЬТОБЕТОННЫХ ПОКРЫТИЙ УКАТЫВАЕМОЙ АСФАЛЬТОБЕТОННОЙ СМЕСЬЮ С РАЗЛОМКОЙ СТАРОГО ПОКРЫТИЯ ОТБОЙНЫМИ МОЛОТКАМИ И УПЛОТНЕНИЕМ КАТКОМ</w:t>
      </w:r>
      <w:bookmarkEnd w:id="606"/>
      <w:bookmarkEnd w:id="610"/>
    </w:p>
    <w:p w14:paraId="724FCE31" w14:textId="77777777" w:rsidR="001B7B6E" w:rsidRPr="001B7B6E" w:rsidRDefault="001B7B6E" w:rsidP="001B7B6E">
      <w:pPr>
        <w:widowControl/>
        <w:numPr>
          <w:ilvl w:val="1"/>
          <w:numId w:val="256"/>
        </w:numPr>
        <w:autoSpaceDE/>
        <w:autoSpaceDN/>
        <w:ind w:left="0" w:firstLine="567"/>
        <w:contextualSpacing/>
        <w:jc w:val="both"/>
        <w:rPr>
          <w:b/>
          <w:bCs/>
          <w:sz w:val="24"/>
          <w:szCs w:val="24"/>
          <w:lang w:eastAsia="en-US" w:bidi="ar-SA"/>
        </w:rPr>
      </w:pPr>
      <w:r w:rsidRPr="001B7B6E">
        <w:rPr>
          <w:b/>
          <w:bCs/>
          <w:sz w:val="24"/>
          <w:szCs w:val="24"/>
          <w:lang w:eastAsia="en-US" w:bidi="ar-SA"/>
        </w:rPr>
        <w:t>Область применения</w:t>
      </w:r>
    </w:p>
    <w:p w14:paraId="7AA631F9"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Технологическая карта регламентирует проведение ямочного ремонта асфальтобетонных покрытий проезжей части горячими асфальтобетонными смесями при оказании услуг в весенне-летне-осенний период.  Карта предназначена для применения в качестве руководства при контроле качества, планировании и производстве услуг, расчете материальных ресурсов и финансовых затрат.</w:t>
      </w:r>
    </w:p>
    <w:p w14:paraId="54D8072E"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Ямочному ремонту горячими асфальтобетонными смесями подлежит проезжая часть Участков автомобильных дорог, находящихся в доверительном управлении ГК «Автодор».</w:t>
      </w:r>
    </w:p>
    <w:p w14:paraId="7E9854F0"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Выполнение данной услуги необходимо для безопасного проезда автотранспортных средств по проезжей части и повышения срока службы дорожных покрытий автомобильной дороги.</w:t>
      </w:r>
    </w:p>
    <w:p w14:paraId="34FF643D"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Данной технологической картой регламентируется услуга по ямочному ремонту асфальтобетонных покрытий укатываемой асфальтобетонной смесью с разломкой старого покрытия отбойными молотками и уплотнением катком, включающая следующие технологические операции:</w:t>
      </w:r>
    </w:p>
    <w:p w14:paraId="44B5451D"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разметка контура участка ремонта дорожного покрытия (карты);</w:t>
      </w:r>
    </w:p>
    <w:p w14:paraId="792931EA"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обрубка краев выбоин;</w:t>
      </w:r>
    </w:p>
    <w:p w14:paraId="3C6CC9AE"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очистка основания с продувкой сжатым воздухом;</w:t>
      </w:r>
    </w:p>
    <w:p w14:paraId="3481F2CD"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подгрунтовка стенок и дна выбоины битумной эмульсией;</w:t>
      </w:r>
    </w:p>
    <w:p w14:paraId="784C6D19"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укладка и разравнивание асфальтобетонной смеси;</w:t>
      </w:r>
    </w:p>
    <w:p w14:paraId="270254FD"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уплотнение смеси.</w:t>
      </w:r>
    </w:p>
    <w:p w14:paraId="1F833FF5"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уборка отходов.</w:t>
      </w:r>
    </w:p>
    <w:p w14:paraId="09396FE0"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установка и снятие ограждений.</w:t>
      </w:r>
    </w:p>
    <w:p w14:paraId="7B859DFE"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переходы и перемещение машин.</w:t>
      </w:r>
    </w:p>
    <w:p w14:paraId="500B0D43" w14:textId="77777777" w:rsidR="001B7B6E" w:rsidRPr="001B7B6E" w:rsidRDefault="001B7B6E" w:rsidP="001B7B6E">
      <w:pPr>
        <w:widowControl/>
        <w:numPr>
          <w:ilvl w:val="1"/>
          <w:numId w:val="256"/>
        </w:numPr>
        <w:autoSpaceDE/>
        <w:autoSpaceDN/>
        <w:ind w:left="0" w:firstLine="567"/>
        <w:contextualSpacing/>
        <w:jc w:val="both"/>
        <w:rPr>
          <w:b/>
          <w:sz w:val="24"/>
          <w:szCs w:val="24"/>
          <w:lang w:bidi="ar-SA"/>
        </w:rPr>
      </w:pPr>
      <w:r w:rsidRPr="001B7B6E">
        <w:rPr>
          <w:b/>
          <w:sz w:val="24"/>
          <w:szCs w:val="24"/>
          <w:lang w:bidi="ar-SA"/>
        </w:rPr>
        <w:t>Технология и организация выполнения услуги</w:t>
      </w:r>
    </w:p>
    <w:p w14:paraId="5308A412" w14:textId="77777777" w:rsidR="001B7B6E" w:rsidRPr="001B7B6E" w:rsidRDefault="001B7B6E" w:rsidP="001B7B6E">
      <w:pPr>
        <w:widowControl/>
        <w:numPr>
          <w:ilvl w:val="2"/>
          <w:numId w:val="256"/>
        </w:numPr>
        <w:autoSpaceDE/>
        <w:autoSpaceDN/>
        <w:ind w:left="0" w:firstLine="567"/>
        <w:contextualSpacing/>
        <w:jc w:val="both"/>
        <w:rPr>
          <w:b/>
          <w:sz w:val="24"/>
          <w:szCs w:val="24"/>
          <w:lang w:bidi="ar-SA"/>
        </w:rPr>
      </w:pPr>
      <w:r w:rsidRPr="001B7B6E">
        <w:rPr>
          <w:b/>
          <w:sz w:val="24"/>
          <w:szCs w:val="24"/>
          <w:lang w:bidi="ar-SA"/>
        </w:rPr>
        <w:t>Рекомендации по оказании услуги</w:t>
      </w:r>
    </w:p>
    <w:p w14:paraId="0D8B337D"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Перед началом оказания услуг рабочая зона для обеспечения безопасности автотранспортных средств, рабочих должна быть ограждена с помощью временных технических средств организации дорожного движения в соответствии с ГОСТ Р 58350-2019. </w:t>
      </w:r>
    </w:p>
    <w:p w14:paraId="3042F9EF"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Ямочный ремонт асфальтобетонного покрытия в соответствии с п.12.3.1 СП 78.13330.2012 «Автомобильные дороги» производят в сухую и теплую погоду при температуре окружающего воздуха весной и летом не ниже +5⁰С, осенью – не ниже +10⁰С. Участок ремонта асфальтобетонного покрытия проезжей части, подлежащий ремонту, перед началом укладки асфальтобетонной смеси должен быть полностью сухим (высушенным).</w:t>
      </w:r>
    </w:p>
    <w:p w14:paraId="147B1028" w14:textId="77777777" w:rsidR="001B7B6E" w:rsidRPr="001B7B6E" w:rsidRDefault="001B7B6E" w:rsidP="001B7B6E">
      <w:pPr>
        <w:widowControl/>
        <w:numPr>
          <w:ilvl w:val="2"/>
          <w:numId w:val="256"/>
        </w:numPr>
        <w:autoSpaceDE/>
        <w:autoSpaceDN/>
        <w:ind w:left="0" w:firstLine="567"/>
        <w:contextualSpacing/>
        <w:jc w:val="both"/>
        <w:rPr>
          <w:b/>
          <w:sz w:val="24"/>
          <w:szCs w:val="24"/>
          <w:lang w:bidi="ar-SA"/>
        </w:rPr>
      </w:pPr>
      <w:r w:rsidRPr="001B7B6E">
        <w:rPr>
          <w:b/>
          <w:sz w:val="24"/>
          <w:szCs w:val="24"/>
          <w:lang w:bidi="ar-SA"/>
        </w:rPr>
        <w:t>Удаление дефектного материала при ямочном ремонте асфальтобетонной смесью с разломкой старого покрытия</w:t>
      </w:r>
    </w:p>
    <w:p w14:paraId="50278933"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Разломка дефектного материала и обрубка краев ремонтируемой выбоины в асфальтобетонном покрытии производится отбойными молотками, при этом используется сжатый воздух компрессора.</w:t>
      </w:r>
    </w:p>
    <w:p w14:paraId="17C74BFC" w14:textId="77777777" w:rsidR="001B7B6E" w:rsidRPr="001B7B6E" w:rsidRDefault="001B7B6E" w:rsidP="001B7B6E">
      <w:pPr>
        <w:widowControl/>
        <w:numPr>
          <w:ilvl w:val="2"/>
          <w:numId w:val="256"/>
        </w:numPr>
        <w:autoSpaceDE/>
        <w:autoSpaceDN/>
        <w:ind w:left="0" w:firstLine="567"/>
        <w:contextualSpacing/>
        <w:jc w:val="both"/>
        <w:rPr>
          <w:b/>
          <w:sz w:val="24"/>
          <w:szCs w:val="24"/>
          <w:lang w:bidi="ar-SA"/>
        </w:rPr>
      </w:pPr>
      <w:r w:rsidRPr="001B7B6E">
        <w:rPr>
          <w:b/>
          <w:sz w:val="24"/>
          <w:szCs w:val="24"/>
          <w:lang w:bidi="ar-SA"/>
        </w:rPr>
        <w:t>Очистка участков ремонта от дефектного материала, грязи и мусора</w:t>
      </w:r>
    </w:p>
    <w:p w14:paraId="53BACFF2"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Ремонтные участки рабочие очищают от дефектного материала и грязи вручную с помощью лопаты и метлы. Для более тщательной очистки ремонтного покрытия используется сжатый воздух компрессора, с помощью которого можно удалить мелкие частицы загрязнений.</w:t>
      </w:r>
    </w:p>
    <w:p w14:paraId="40C8691B" w14:textId="77777777" w:rsidR="001B7B6E" w:rsidRPr="001B7B6E" w:rsidRDefault="001B7B6E" w:rsidP="001B7B6E">
      <w:pPr>
        <w:widowControl/>
        <w:numPr>
          <w:ilvl w:val="2"/>
          <w:numId w:val="256"/>
        </w:numPr>
        <w:autoSpaceDE/>
        <w:autoSpaceDN/>
        <w:ind w:left="0" w:firstLine="567"/>
        <w:contextualSpacing/>
        <w:jc w:val="both"/>
        <w:rPr>
          <w:b/>
          <w:sz w:val="24"/>
          <w:szCs w:val="24"/>
          <w:lang w:bidi="ar-SA"/>
        </w:rPr>
      </w:pPr>
      <w:r w:rsidRPr="001B7B6E">
        <w:rPr>
          <w:b/>
          <w:sz w:val="24"/>
          <w:szCs w:val="24"/>
          <w:lang w:bidi="ar-SA"/>
        </w:rPr>
        <w:t>Обработка стенок и основания участков ремонта битумным материалом (битум, битумная эмульсия)</w:t>
      </w:r>
    </w:p>
    <w:p w14:paraId="637503C1"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Обработку вертикальных стенок и оснований участков ремонта производят в соответствии с СП 78.13330.2012 битумной эмульсией, жидким или вязким битумом за 25-30 минут перед укладкой асфальтобетонного покрытия (расход для битума 0,3 - 0,5 л/м², расход для битумной эмульсии 0,6 - 0,9 л/м²). Разогревание жидкого или вязкого битума производится в передвижном битумном котле до температуры, указанной в табл. 9 СП 78.13330.2012. Жидкий и вязкий битумы, битумную эмульсию наносят на вертикальные стенки и основание участков ремонта с помощью автогудронатора.</w:t>
      </w:r>
    </w:p>
    <w:p w14:paraId="1B1DDFE1"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Нанесение битума или битумной эмульсии на края и основание ремонтного участка необходимо производить равномерно и без избытка, стараясь при этом не допускать его попадания на асфальтобетонное покрытие вне участка (во избежание прилипания битумного материала к вальцам катка.</w:t>
      </w:r>
    </w:p>
    <w:p w14:paraId="64226944" w14:textId="77777777" w:rsidR="001B7B6E" w:rsidRPr="001B7B6E" w:rsidRDefault="001B7B6E" w:rsidP="001B7B6E">
      <w:pPr>
        <w:widowControl/>
        <w:numPr>
          <w:ilvl w:val="2"/>
          <w:numId w:val="256"/>
        </w:numPr>
        <w:autoSpaceDE/>
        <w:autoSpaceDN/>
        <w:ind w:left="0" w:firstLine="567"/>
        <w:contextualSpacing/>
        <w:jc w:val="both"/>
        <w:rPr>
          <w:b/>
          <w:sz w:val="24"/>
          <w:szCs w:val="24"/>
          <w:lang w:bidi="ar-SA"/>
        </w:rPr>
      </w:pPr>
      <w:r w:rsidRPr="001B7B6E">
        <w:rPr>
          <w:b/>
          <w:sz w:val="24"/>
          <w:szCs w:val="24"/>
          <w:lang w:bidi="ar-SA"/>
        </w:rPr>
        <w:t>Укладка и разравнивание асфальтобетонной смеси</w:t>
      </w:r>
    </w:p>
    <w:p w14:paraId="172D4E31"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Асфальтобетонную смесь привозят в кузове автомобиля-самосвала, оборудованного пологом. Температура асфальтобетонной смеси при укладке должна соответствовать требованиям ГОСТ 9128-2013.</w:t>
      </w:r>
    </w:p>
    <w:p w14:paraId="401D6446"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Рабочую смесь при глубине выбоин до 5 см укладывают вручную в один слой, с учетом коэффициента запаса на уплотнение 1,6 – 1,7 (толщина укладываемого слоя в соответствии с п.12.3.6 СП 78.13330.2012 должна быть увеличена на 60-70%). </w:t>
      </w:r>
    </w:p>
    <w:p w14:paraId="429CAD4B" w14:textId="77777777" w:rsidR="001B7B6E" w:rsidRPr="001B7B6E" w:rsidRDefault="001B7B6E" w:rsidP="001B7B6E">
      <w:pPr>
        <w:widowControl/>
        <w:numPr>
          <w:ilvl w:val="2"/>
          <w:numId w:val="256"/>
        </w:numPr>
        <w:autoSpaceDE/>
        <w:autoSpaceDN/>
        <w:ind w:left="0" w:firstLine="567"/>
        <w:contextualSpacing/>
        <w:jc w:val="both"/>
        <w:rPr>
          <w:b/>
          <w:sz w:val="24"/>
          <w:szCs w:val="24"/>
          <w:lang w:bidi="ar-SA"/>
        </w:rPr>
      </w:pPr>
      <w:r w:rsidRPr="001B7B6E">
        <w:rPr>
          <w:b/>
          <w:sz w:val="24"/>
          <w:szCs w:val="24"/>
          <w:lang w:bidi="ar-SA"/>
        </w:rPr>
        <w:t>Уплотнение асфальтобетонной смеси:</w:t>
      </w:r>
    </w:p>
    <w:p w14:paraId="0FB0E440"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Уплотнение асфальтобетонной смеси следует начинать непосредственно после ее укладки с помощью катка дорожного самоходного.</w:t>
      </w:r>
    </w:p>
    <w:p w14:paraId="1031221A"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Уплотнение должно обеспечивать требуемую плотность и ровность ремонтного слоя, а также сопряжение отремонтированного участка в одном уровне со старым покрытием.</w:t>
      </w:r>
    </w:p>
    <w:p w14:paraId="47F5F16C" w14:textId="77777777" w:rsidR="001B7B6E" w:rsidRPr="001B7B6E" w:rsidRDefault="001B7B6E" w:rsidP="001B7B6E">
      <w:pPr>
        <w:widowControl/>
        <w:numPr>
          <w:ilvl w:val="2"/>
          <w:numId w:val="256"/>
        </w:numPr>
        <w:autoSpaceDE/>
        <w:autoSpaceDN/>
        <w:ind w:left="0" w:firstLine="567"/>
        <w:contextualSpacing/>
        <w:jc w:val="both"/>
        <w:rPr>
          <w:b/>
          <w:sz w:val="24"/>
          <w:szCs w:val="24"/>
          <w:lang w:bidi="ar-SA"/>
        </w:rPr>
      </w:pPr>
      <w:r w:rsidRPr="001B7B6E">
        <w:rPr>
          <w:b/>
          <w:sz w:val="24"/>
          <w:szCs w:val="24"/>
          <w:lang w:bidi="ar-SA"/>
        </w:rPr>
        <w:t>Используемое оборудование и инвентарь</w:t>
      </w:r>
    </w:p>
    <w:p w14:paraId="413B9BFE"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При ямочном ремонте асфальтобетонного покрытия проезжей части горячими асфальтобетонными смесями следует использовать следующую эксплуатационную технику, оборудование и инвентарь:</w:t>
      </w:r>
    </w:p>
    <w:p w14:paraId="26DC3E5C"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разломка старого покрытия производится отбойными молотками и компрессором;</w:t>
      </w:r>
    </w:p>
    <w:p w14:paraId="6A511627"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очистка, сбор и погрузка в автосамосвалы остатков срезанного дефектного материала, грязи и мусора – метла, лопата, компрессор и автосамосвалы;</w:t>
      </w:r>
    </w:p>
    <w:p w14:paraId="43CBC1FD"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обработка стенок и основания ремонтных участков битумным материалом – битумный котел типа БК-1,2-БК-2,0; </w:t>
      </w:r>
    </w:p>
    <w:p w14:paraId="7ADDEF5B"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укладка и выравнивание асфальтобетонной смеси производится вручную.  Асфальтобетонная смесь доставляется к месту производства услуг автомобилем-самосвалом;</w:t>
      </w:r>
    </w:p>
    <w:p w14:paraId="2F347E34"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уплотнение асфальтобетонной смеси – каток дорожный самоходный. </w:t>
      </w:r>
    </w:p>
    <w:p w14:paraId="0BDA6C62" w14:textId="77777777" w:rsidR="001B7B6E" w:rsidRPr="001B7B6E" w:rsidRDefault="001B7B6E" w:rsidP="001B7B6E">
      <w:pPr>
        <w:widowControl/>
        <w:numPr>
          <w:ilvl w:val="2"/>
          <w:numId w:val="256"/>
        </w:numPr>
        <w:autoSpaceDE/>
        <w:autoSpaceDN/>
        <w:ind w:left="0" w:firstLine="567"/>
        <w:contextualSpacing/>
        <w:jc w:val="both"/>
        <w:rPr>
          <w:b/>
          <w:sz w:val="24"/>
          <w:szCs w:val="24"/>
          <w:lang w:bidi="ar-SA"/>
        </w:rPr>
      </w:pPr>
      <w:r w:rsidRPr="001B7B6E">
        <w:rPr>
          <w:b/>
          <w:sz w:val="24"/>
          <w:szCs w:val="24"/>
          <w:lang w:bidi="ar-SA"/>
        </w:rPr>
        <w:t>Транспортирование и складирование материалов:</w:t>
      </w:r>
    </w:p>
    <w:p w14:paraId="557C96C2"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Асфальтобетонная смесь к месту производства ремонтных услуг перевозится комбинированной дорожной машиной для ремонта дорожных покрытий с асфальтобетонного завода. Загрузка смеси производится только в чистый и сухой кузов автомобиля.</w:t>
      </w:r>
    </w:p>
    <w:p w14:paraId="27B0824B"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При отгрузке смеси в соответствии с п.6.9 ГОСТ 9128-2013 на каждый автомобиль оформляют «Паспорт-накладную на асфальтобетонную смесь», которая должна быть выполнена по форме Ф-31.</w:t>
      </w:r>
    </w:p>
    <w:p w14:paraId="39834DB7" w14:textId="77777777" w:rsidR="001B7B6E" w:rsidRPr="001B7B6E" w:rsidRDefault="001B7B6E" w:rsidP="001B7B6E">
      <w:pPr>
        <w:widowControl/>
        <w:numPr>
          <w:ilvl w:val="1"/>
          <w:numId w:val="256"/>
        </w:numPr>
        <w:autoSpaceDE/>
        <w:autoSpaceDN/>
        <w:ind w:left="0" w:firstLine="567"/>
        <w:contextualSpacing/>
        <w:jc w:val="both"/>
        <w:rPr>
          <w:b/>
          <w:bCs/>
          <w:sz w:val="24"/>
          <w:szCs w:val="24"/>
          <w:lang w:eastAsia="en-US" w:bidi="ar-SA"/>
        </w:rPr>
      </w:pPr>
      <w:r w:rsidRPr="001B7B6E">
        <w:rPr>
          <w:b/>
          <w:bCs/>
          <w:sz w:val="24"/>
          <w:szCs w:val="24"/>
          <w:lang w:eastAsia="en-US" w:bidi="ar-SA"/>
        </w:rPr>
        <w:t>Основные требования правил техники безопасности и охраны труда</w:t>
      </w:r>
    </w:p>
    <w:p w14:paraId="7D49307B"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При оказании услуги по ямочному ремонту асфальтобетонных покрытий проезжей части горячими асфальтобетонными смесями необходимо соблюдать правила техники безопасности и охраны труда в соответствии с требованиями следующих нормативных документов:</w:t>
      </w:r>
    </w:p>
    <w:p w14:paraId="7BD5D810"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12-03-2001 «Безопасность труда в строительстве. Часть 1. Общие требования»;</w:t>
      </w:r>
    </w:p>
    <w:p w14:paraId="55CEE7E8"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12-04-2002 «Безопасность труда в строительстве. Часть 2. Строительное производство»;</w:t>
      </w:r>
    </w:p>
    <w:p w14:paraId="7DA38020"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Приказ Минтруда России от 11.12.2020 № 883н «Об утверждении Правил по охране труда при строительстве, реконструкции и ремонте»;</w:t>
      </w:r>
    </w:p>
    <w:p w14:paraId="04774B75"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ОДМД «Пособие по охране труда дорожному мастеру», утвержденными Распоряжением Минтранса РФ от 29 января 2003 г. № ОС-37-р;</w:t>
      </w:r>
    </w:p>
    <w:p w14:paraId="6F96767B" w14:textId="77777777" w:rsidR="001B7B6E" w:rsidRPr="001B7B6E" w:rsidRDefault="001B7B6E" w:rsidP="001B7B6E">
      <w:pPr>
        <w:widowControl/>
        <w:numPr>
          <w:ilvl w:val="0"/>
          <w:numId w:val="246"/>
        </w:numPr>
        <w:tabs>
          <w:tab w:val="left" w:pos="993"/>
        </w:tabs>
        <w:autoSpaceDE/>
        <w:autoSpaceDN/>
        <w:ind w:left="0" w:firstLine="567"/>
        <w:contextualSpacing/>
        <w:jc w:val="both"/>
        <w:rPr>
          <w:bCs/>
          <w:sz w:val="24"/>
          <w:szCs w:val="24"/>
          <w:lang w:bidi="ar-SA"/>
        </w:rPr>
      </w:pPr>
      <w:r w:rsidRPr="001B7B6E">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7A4C489D"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Все рабочие принимающие участие в процессе оказания услуги должны быть одеты в спецодежду со световозвращающими вставками.</w:t>
      </w:r>
    </w:p>
    <w:p w14:paraId="5B8A99A8" w14:textId="77777777" w:rsidR="001B7B6E" w:rsidRPr="001B7B6E" w:rsidRDefault="001B7B6E" w:rsidP="001B7B6E">
      <w:pPr>
        <w:widowControl/>
        <w:autoSpaceDE/>
        <w:autoSpaceDN/>
        <w:ind w:firstLine="567"/>
        <w:jc w:val="both"/>
        <w:rPr>
          <w:sz w:val="24"/>
          <w:szCs w:val="24"/>
          <w:lang w:bidi="ar-SA"/>
        </w:rPr>
      </w:pPr>
    </w:p>
    <w:p w14:paraId="6F35AE26" w14:textId="77777777" w:rsidR="001B7B6E" w:rsidRPr="001B7B6E" w:rsidRDefault="001B7B6E" w:rsidP="001B7B6E">
      <w:pPr>
        <w:widowControl/>
        <w:numPr>
          <w:ilvl w:val="1"/>
          <w:numId w:val="248"/>
        </w:numPr>
        <w:tabs>
          <w:tab w:val="left" w:pos="1276"/>
        </w:tabs>
        <w:autoSpaceDE/>
        <w:autoSpaceDN/>
        <w:ind w:left="0" w:firstLine="567"/>
        <w:contextualSpacing/>
        <w:jc w:val="both"/>
        <w:outlineLvl w:val="1"/>
        <w:rPr>
          <w:b/>
          <w:sz w:val="24"/>
          <w:szCs w:val="20"/>
          <w:lang w:eastAsia="en-US" w:bidi="ar-SA"/>
        </w:rPr>
      </w:pPr>
      <w:bookmarkStart w:id="611" w:name="_Toc105662272"/>
      <w:bookmarkStart w:id="612" w:name="_Toc467765990"/>
      <w:r w:rsidRPr="001B7B6E">
        <w:rPr>
          <w:b/>
          <w:sz w:val="24"/>
          <w:szCs w:val="20"/>
          <w:lang w:eastAsia="en-US" w:bidi="ar-SA"/>
        </w:rPr>
        <w:t>ЗАЛИВКА ТРЕЩИН В АСФАЛЬТОБЕТОННОМ ПОКРЫТИИ ПРОЕЗЖЕЙ ЧАСТИ И ТРОТУАРОВ МЕХАНИЗИРОВАННЫМ СПОСОБОМ</w:t>
      </w:r>
      <w:bookmarkEnd w:id="611"/>
    </w:p>
    <w:p w14:paraId="7966EC20" w14:textId="77777777" w:rsidR="001B7B6E" w:rsidRPr="001B7B6E" w:rsidRDefault="001B7B6E" w:rsidP="001B7B6E">
      <w:pPr>
        <w:widowControl/>
        <w:numPr>
          <w:ilvl w:val="1"/>
          <w:numId w:val="257"/>
        </w:numPr>
        <w:autoSpaceDE/>
        <w:autoSpaceDN/>
        <w:ind w:left="0" w:firstLine="567"/>
        <w:contextualSpacing/>
        <w:jc w:val="both"/>
        <w:rPr>
          <w:b/>
          <w:bCs/>
          <w:sz w:val="24"/>
          <w:szCs w:val="24"/>
          <w:lang w:eastAsia="en-US" w:bidi="ar-SA"/>
        </w:rPr>
      </w:pPr>
      <w:r w:rsidRPr="001B7B6E">
        <w:rPr>
          <w:b/>
          <w:bCs/>
          <w:sz w:val="24"/>
          <w:szCs w:val="24"/>
          <w:lang w:eastAsia="en-US" w:bidi="ar-SA"/>
        </w:rPr>
        <w:t>Область применения</w:t>
      </w:r>
    </w:p>
    <w:p w14:paraId="7C7D7F6F"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Технологическая карта разработана на заливку трещин в асфальтобетонном покрытии проезжей части и тротуаров в весенне-летне-осенний период Участков автомобильной дороги, находящихся в доверительном управлении ГК «Автодор».</w:t>
      </w:r>
    </w:p>
    <w:p w14:paraId="758EB03E"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p>
    <w:p w14:paraId="7E0C4284"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Оказание данной услуги необходимо для повышения долговечности конструктивных элементов проезжей части и тротуаров, так как вода, проникая сквозь трещины в асфальтобетонном покрытии, разрушает нижележащие конструктивные слои дорожного покрытия.</w:t>
      </w:r>
    </w:p>
    <w:p w14:paraId="3760B5DE"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Данной технологической картой регламентируется услуга по заливке трещин в асфальтобетонном покрытии двумя способами, включающими следующие технологические операции:</w:t>
      </w:r>
    </w:p>
    <w:p w14:paraId="142DDF7E"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заделка трещин в асфальтобетонном покрытии с применением заливщика швов на базе автомобиля:</w:t>
      </w:r>
    </w:p>
    <w:p w14:paraId="3EE39015"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наполнение цистерны битумными материалами;</w:t>
      </w:r>
    </w:p>
    <w:p w14:paraId="3B1B4F05"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загрузка каменного материала;</w:t>
      </w:r>
    </w:p>
    <w:p w14:paraId="21B3410B"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подогрев битумных материалов;</w:t>
      </w:r>
    </w:p>
    <w:p w14:paraId="74D30EBF"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очистка покрытия и трещин от пыли и грязи, продувка сжатым воздухом;</w:t>
      </w:r>
    </w:p>
    <w:p w14:paraId="5FE9A7BA"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заполнение трещин ремонтными материалами;</w:t>
      </w:r>
    </w:p>
    <w:p w14:paraId="21D46B9B"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засыпка трещин высевками;</w:t>
      </w:r>
    </w:p>
    <w:p w14:paraId="6D30D566"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подгрунтовка трещины;</w:t>
      </w:r>
    </w:p>
    <w:p w14:paraId="05779DD3"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установка и снятие ограждений;</w:t>
      </w:r>
    </w:p>
    <w:p w14:paraId="58EE4D31"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переходы и перемещение машин.</w:t>
      </w:r>
    </w:p>
    <w:p w14:paraId="49142AB7"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Заделка трещин в асфальтобетонном покрытии вручную:</w:t>
      </w:r>
    </w:p>
    <w:p w14:paraId="25B7871F"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очистка трещин металлическими крючками (при необходимости расшивка трещин), щетками и продувка воздухом (при необходимости просушка стенок);</w:t>
      </w:r>
    </w:p>
    <w:p w14:paraId="0CC78589"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разогрев мастики;</w:t>
      </w:r>
    </w:p>
    <w:p w14:paraId="5D5A8101"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смазка стенок трещин;</w:t>
      </w:r>
    </w:p>
    <w:p w14:paraId="7413F1F4"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заполнение трещин;</w:t>
      </w:r>
    </w:p>
    <w:p w14:paraId="3C3621BD"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засыпка трещин высевками или песком;</w:t>
      </w:r>
    </w:p>
    <w:p w14:paraId="03B9327F"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перемещение котла и материалов в процессе оказания услуги;</w:t>
      </w:r>
    </w:p>
    <w:p w14:paraId="72D2D5A6"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установка и снятие ограждений;</w:t>
      </w:r>
    </w:p>
    <w:p w14:paraId="1D5B4541"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переходы.</w:t>
      </w:r>
    </w:p>
    <w:p w14:paraId="517CA382"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Услуга по заливке трещин в асфальтобетонном покрытии производятся на всем протяжении Участков автомобильной дороги, находящихся в доверительном управлении ГК «Автодор».</w:t>
      </w:r>
    </w:p>
    <w:p w14:paraId="35998459" w14:textId="77777777" w:rsidR="001B7B6E" w:rsidRPr="001B7B6E" w:rsidRDefault="001B7B6E" w:rsidP="001B7B6E">
      <w:pPr>
        <w:widowControl/>
        <w:numPr>
          <w:ilvl w:val="1"/>
          <w:numId w:val="257"/>
        </w:numPr>
        <w:autoSpaceDE/>
        <w:autoSpaceDN/>
        <w:ind w:left="0" w:firstLine="567"/>
        <w:contextualSpacing/>
        <w:jc w:val="both"/>
        <w:rPr>
          <w:b/>
          <w:bCs/>
          <w:sz w:val="24"/>
          <w:szCs w:val="24"/>
          <w:lang w:eastAsia="en-US" w:bidi="ar-SA"/>
        </w:rPr>
      </w:pPr>
      <w:r w:rsidRPr="001B7B6E">
        <w:rPr>
          <w:b/>
          <w:bCs/>
          <w:sz w:val="24"/>
          <w:szCs w:val="24"/>
          <w:lang w:eastAsia="en-US" w:bidi="ar-SA"/>
        </w:rPr>
        <w:t>Требования к технологии оказания услуг</w:t>
      </w:r>
    </w:p>
    <w:p w14:paraId="5D77272B" w14:textId="77777777" w:rsidR="001B7B6E" w:rsidRPr="001B7B6E" w:rsidRDefault="001B7B6E" w:rsidP="001B7B6E">
      <w:pPr>
        <w:widowControl/>
        <w:numPr>
          <w:ilvl w:val="2"/>
          <w:numId w:val="257"/>
        </w:numPr>
        <w:autoSpaceDE/>
        <w:autoSpaceDN/>
        <w:ind w:left="0" w:firstLine="567"/>
        <w:contextualSpacing/>
        <w:jc w:val="both"/>
        <w:rPr>
          <w:b/>
          <w:sz w:val="24"/>
          <w:szCs w:val="24"/>
          <w:lang w:bidi="ar-SA"/>
        </w:rPr>
      </w:pPr>
      <w:r w:rsidRPr="001B7B6E">
        <w:rPr>
          <w:b/>
          <w:sz w:val="24"/>
          <w:szCs w:val="24"/>
          <w:lang w:bidi="ar-SA"/>
        </w:rPr>
        <w:t>Рекомендации по оказании услуг</w:t>
      </w:r>
    </w:p>
    <w:p w14:paraId="3F26787C"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Услуги по заливке трещин в асфальтобетонном покрытии проезжей части и тротуаров, возникших в результате воздействия автотранспортных средств и температурных воздействий, производят в сухую, но прохладную погоду, когда они наиболее широко раскрыты (весной или осенью) при температуре окружающего воздуха не ниже +5С.</w:t>
      </w:r>
    </w:p>
    <w:p w14:paraId="41E8FB0C" w14:textId="77777777" w:rsidR="001B7B6E" w:rsidRPr="001B7B6E" w:rsidRDefault="001B7B6E" w:rsidP="001B7B6E">
      <w:pPr>
        <w:widowControl/>
        <w:numPr>
          <w:ilvl w:val="2"/>
          <w:numId w:val="257"/>
        </w:numPr>
        <w:autoSpaceDE/>
        <w:autoSpaceDN/>
        <w:ind w:left="0" w:firstLine="567"/>
        <w:contextualSpacing/>
        <w:jc w:val="both"/>
        <w:rPr>
          <w:b/>
          <w:sz w:val="24"/>
          <w:szCs w:val="24"/>
          <w:lang w:bidi="ar-SA"/>
        </w:rPr>
      </w:pPr>
      <w:r w:rsidRPr="001B7B6E">
        <w:rPr>
          <w:b/>
          <w:sz w:val="24"/>
          <w:szCs w:val="24"/>
          <w:lang w:bidi="ar-SA"/>
        </w:rPr>
        <w:t>Заливка трещин в асфальтобетонном покрытии с применением заливщика швов на базе автомобиля</w:t>
      </w:r>
    </w:p>
    <w:p w14:paraId="21F3D893"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Перед началом оказания услуг также необходимо произвести загрузку эксплуатационных машин необходимыми материалами, а также разогреть их в случае необходимости.</w:t>
      </w:r>
    </w:p>
    <w:p w14:paraId="22C83162"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Весь процесс оказания услуг можно разделить на 3 основных этапа.</w:t>
      </w:r>
    </w:p>
    <w:p w14:paraId="751B35FE" w14:textId="77777777" w:rsidR="001B7B6E" w:rsidRPr="001B7B6E" w:rsidRDefault="001B7B6E" w:rsidP="001B7B6E">
      <w:pPr>
        <w:widowControl/>
        <w:numPr>
          <w:ilvl w:val="0"/>
          <w:numId w:val="229"/>
        </w:numPr>
        <w:autoSpaceDE/>
        <w:autoSpaceDN/>
        <w:ind w:left="0" w:firstLine="567"/>
        <w:contextualSpacing/>
        <w:jc w:val="both"/>
        <w:rPr>
          <w:sz w:val="24"/>
          <w:szCs w:val="24"/>
          <w:u w:val="single"/>
          <w:lang w:bidi="ar-SA"/>
        </w:rPr>
      </w:pPr>
      <w:r w:rsidRPr="001B7B6E">
        <w:rPr>
          <w:sz w:val="24"/>
          <w:szCs w:val="24"/>
          <w:u w:val="single"/>
          <w:lang w:bidi="ar-SA"/>
        </w:rPr>
        <w:t>очистка трещины:</w:t>
      </w:r>
    </w:p>
    <w:p w14:paraId="2FF356B9"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Очистка трещины от пыли и грязи производится продувкой сжатым воздухом.</w:t>
      </w:r>
    </w:p>
    <w:p w14:paraId="2552BE04" w14:textId="77777777" w:rsidR="001B7B6E" w:rsidRPr="001B7B6E" w:rsidRDefault="001B7B6E" w:rsidP="001B7B6E">
      <w:pPr>
        <w:widowControl/>
        <w:numPr>
          <w:ilvl w:val="0"/>
          <w:numId w:val="229"/>
        </w:numPr>
        <w:autoSpaceDE/>
        <w:autoSpaceDN/>
        <w:ind w:left="0" w:firstLine="567"/>
        <w:contextualSpacing/>
        <w:jc w:val="both"/>
        <w:rPr>
          <w:sz w:val="24"/>
          <w:szCs w:val="24"/>
          <w:u w:val="single"/>
          <w:lang w:bidi="ar-SA"/>
        </w:rPr>
      </w:pPr>
      <w:r w:rsidRPr="001B7B6E">
        <w:rPr>
          <w:sz w:val="24"/>
          <w:szCs w:val="24"/>
          <w:u w:val="single"/>
          <w:lang w:bidi="ar-SA"/>
        </w:rPr>
        <w:t>заливка трещины битумом:</w:t>
      </w:r>
    </w:p>
    <w:p w14:paraId="72506BE1"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Следующим этапом производственного процесса является заливка разогретого жидкого битума класса МГ и СГ с помощью заливщика швов на базе автомобиля. Разогретый битум через сопло шланга под давлением, создаваемым насосом установки, подается в паз трещины. Заполнение трещины необходимо начинать от нижней части трещины, при этом сопло заливщика необходимо опустить как можно глубже в паз трещины. Нанесенный битум при этом следует немедленно разровнять до уровня существующей поверхности, используя отжимной валик, чтобы заделанная трещина оказалось расположенной посередине полосы битума средней шириной 75 мм.</w:t>
      </w:r>
    </w:p>
    <w:p w14:paraId="12477B12" w14:textId="77777777" w:rsidR="001B7B6E" w:rsidRPr="001B7B6E" w:rsidRDefault="001B7B6E" w:rsidP="001B7B6E">
      <w:pPr>
        <w:widowControl/>
        <w:numPr>
          <w:ilvl w:val="0"/>
          <w:numId w:val="229"/>
        </w:numPr>
        <w:autoSpaceDE/>
        <w:autoSpaceDN/>
        <w:ind w:left="0" w:firstLine="567"/>
        <w:contextualSpacing/>
        <w:jc w:val="both"/>
        <w:rPr>
          <w:sz w:val="24"/>
          <w:szCs w:val="24"/>
          <w:u w:val="single"/>
          <w:lang w:bidi="ar-SA"/>
        </w:rPr>
      </w:pPr>
      <w:r w:rsidRPr="001B7B6E">
        <w:rPr>
          <w:sz w:val="24"/>
          <w:szCs w:val="24"/>
          <w:u w:val="single"/>
          <w:lang w:bidi="ar-SA"/>
        </w:rPr>
        <w:t>посыпка трещины материалами из отсевов дробления горных пород:</w:t>
      </w:r>
    </w:p>
    <w:p w14:paraId="5B491D68"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После заливки трещины образовавшуюся битумную полосу посыпают материалами из отсевов дробления горных пород во избежание прилипания колес автотранспортных средств.</w:t>
      </w:r>
    </w:p>
    <w:p w14:paraId="1EF9FDA5" w14:textId="77777777" w:rsidR="001B7B6E" w:rsidRPr="001B7B6E" w:rsidRDefault="001B7B6E" w:rsidP="001B7B6E">
      <w:pPr>
        <w:widowControl/>
        <w:numPr>
          <w:ilvl w:val="0"/>
          <w:numId w:val="229"/>
        </w:numPr>
        <w:autoSpaceDE/>
        <w:autoSpaceDN/>
        <w:ind w:left="0" w:firstLine="567"/>
        <w:contextualSpacing/>
        <w:jc w:val="both"/>
        <w:rPr>
          <w:sz w:val="24"/>
          <w:szCs w:val="24"/>
          <w:u w:val="single"/>
          <w:lang w:bidi="ar-SA"/>
        </w:rPr>
      </w:pPr>
      <w:r w:rsidRPr="001B7B6E">
        <w:rPr>
          <w:sz w:val="24"/>
          <w:szCs w:val="24"/>
          <w:u w:val="single"/>
          <w:lang w:bidi="ar-SA"/>
        </w:rPr>
        <w:t>Заливка трещин в асфальтобетонном покрытии вручную</w:t>
      </w:r>
    </w:p>
    <w:p w14:paraId="778454C4"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Весь процесс оказания услуг также можно разделить на 3 основных этапа.</w:t>
      </w:r>
    </w:p>
    <w:p w14:paraId="2AB4DB64" w14:textId="77777777" w:rsidR="001B7B6E" w:rsidRPr="001B7B6E" w:rsidRDefault="001B7B6E" w:rsidP="001B7B6E">
      <w:pPr>
        <w:widowControl/>
        <w:autoSpaceDE/>
        <w:autoSpaceDN/>
        <w:ind w:firstLine="567"/>
        <w:jc w:val="both"/>
        <w:rPr>
          <w:sz w:val="24"/>
          <w:szCs w:val="24"/>
          <w:u w:val="single"/>
          <w:lang w:bidi="ar-SA"/>
        </w:rPr>
      </w:pPr>
      <w:r w:rsidRPr="001B7B6E">
        <w:rPr>
          <w:sz w:val="24"/>
          <w:szCs w:val="24"/>
          <w:u w:val="single"/>
          <w:lang w:bidi="ar-SA"/>
        </w:rPr>
        <w:t>Очистка трещины:</w:t>
      </w:r>
    </w:p>
    <w:p w14:paraId="77514C4A"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Очистка трещины от пыли и грязи производится металлическими крюками, щеткой, а при необходимости производится продувка трещин сжатым воздухом с использованием компрессора.</w:t>
      </w:r>
    </w:p>
    <w:p w14:paraId="04E89F3C" w14:textId="77777777" w:rsidR="001B7B6E" w:rsidRPr="001B7B6E" w:rsidRDefault="001B7B6E" w:rsidP="001B7B6E">
      <w:pPr>
        <w:widowControl/>
        <w:autoSpaceDE/>
        <w:autoSpaceDN/>
        <w:ind w:firstLine="567"/>
        <w:jc w:val="both"/>
        <w:rPr>
          <w:sz w:val="24"/>
          <w:szCs w:val="24"/>
          <w:u w:val="single"/>
          <w:lang w:bidi="ar-SA"/>
        </w:rPr>
      </w:pPr>
      <w:r w:rsidRPr="001B7B6E">
        <w:rPr>
          <w:sz w:val="24"/>
          <w:szCs w:val="24"/>
          <w:u w:val="single"/>
          <w:lang w:bidi="ar-SA"/>
        </w:rPr>
        <w:t>Заливка трещины битумно-полимерной мастикой:</w:t>
      </w:r>
    </w:p>
    <w:p w14:paraId="6B316715"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Разогрев битумных материалов осуществляется в битумном передвижном котле. Смазка стен трещин осуществляется битумной эмульсией вручную. Заливка трещины битумно-полимерной эмульсии осуществляется через сопло шланга ручного гудронатора под давлением, создаваемым насосом установки, в результате чего разогретая мастика подается в паз трещины. Заполнение трещины необходимо начинать от нижней части трещины, при этом сопло гудронатора необходимо опустить как можно глубже в паз трещины. Нанесенную битумно-полимерную мастику при этом следует немедленно разровнять до уровня существующей поверхности.</w:t>
      </w:r>
    </w:p>
    <w:p w14:paraId="614C89DC" w14:textId="77777777" w:rsidR="001B7B6E" w:rsidRPr="001B7B6E" w:rsidRDefault="001B7B6E" w:rsidP="001B7B6E">
      <w:pPr>
        <w:widowControl/>
        <w:autoSpaceDE/>
        <w:autoSpaceDN/>
        <w:ind w:firstLine="567"/>
        <w:jc w:val="both"/>
        <w:rPr>
          <w:sz w:val="24"/>
          <w:szCs w:val="24"/>
          <w:u w:val="single"/>
          <w:lang w:bidi="ar-SA"/>
        </w:rPr>
      </w:pPr>
      <w:r w:rsidRPr="001B7B6E">
        <w:rPr>
          <w:sz w:val="24"/>
          <w:szCs w:val="24"/>
          <w:u w:val="single"/>
          <w:lang w:bidi="ar-SA"/>
        </w:rPr>
        <w:t xml:space="preserve"> Посыпка трещины материалами из отсевов дробления горных пород:</w:t>
      </w:r>
    </w:p>
    <w:p w14:paraId="5051B93A"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После заливки трещины образовавшуюся битумную полосу посыпают материалами из отсевов дробления горных пород во избежание прилипания колес автотранспортных средств.</w:t>
      </w:r>
    </w:p>
    <w:p w14:paraId="6A3BCD05" w14:textId="77777777" w:rsidR="001B7B6E" w:rsidRPr="001B7B6E" w:rsidRDefault="001B7B6E" w:rsidP="001B7B6E">
      <w:pPr>
        <w:widowControl/>
        <w:numPr>
          <w:ilvl w:val="2"/>
          <w:numId w:val="257"/>
        </w:numPr>
        <w:autoSpaceDE/>
        <w:autoSpaceDN/>
        <w:ind w:left="0" w:firstLine="567"/>
        <w:contextualSpacing/>
        <w:jc w:val="both"/>
        <w:rPr>
          <w:b/>
          <w:sz w:val="24"/>
          <w:szCs w:val="24"/>
          <w:lang w:bidi="ar-SA"/>
        </w:rPr>
      </w:pPr>
      <w:r w:rsidRPr="001B7B6E">
        <w:rPr>
          <w:b/>
          <w:sz w:val="24"/>
          <w:szCs w:val="24"/>
          <w:lang w:bidi="ar-SA"/>
        </w:rPr>
        <w:t>Используемые машины, оборудование и инвентарь</w:t>
      </w:r>
    </w:p>
    <w:p w14:paraId="133528B0"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Для заделки трещин в асфальтобетонном покрытии следует применять следующие машины, оборудование и инвентарь: </w:t>
      </w:r>
    </w:p>
    <w:p w14:paraId="7966A2AE"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При заделке трещин в асфальтобетонном покрытии механизированным способом: заливщик швов, к</w:t>
      </w:r>
      <w:r w:rsidRPr="001B7B6E">
        <w:rPr>
          <w:rFonts w:eastAsia="Calibri"/>
          <w:sz w:val="24"/>
          <w:szCs w:val="24"/>
          <w:lang w:bidi="ar-SA"/>
        </w:rPr>
        <w:t>омпрессор.</w:t>
      </w:r>
    </w:p>
    <w:p w14:paraId="717BD6A2"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При заделке трещин в асфальтобетонном покрытии вручную: </w:t>
      </w:r>
      <w:r w:rsidRPr="001B7B6E">
        <w:rPr>
          <w:rFonts w:eastAsia="Calibri"/>
          <w:sz w:val="24"/>
          <w:szCs w:val="24"/>
          <w:lang w:bidi="ar-SA"/>
        </w:rPr>
        <w:t>битумный котел передвижной, ручной гудронатор.</w:t>
      </w:r>
    </w:p>
    <w:p w14:paraId="36E5F492" w14:textId="77777777" w:rsidR="001B7B6E" w:rsidRPr="001B7B6E" w:rsidRDefault="001B7B6E" w:rsidP="001B7B6E">
      <w:pPr>
        <w:widowControl/>
        <w:numPr>
          <w:ilvl w:val="1"/>
          <w:numId w:val="257"/>
        </w:numPr>
        <w:autoSpaceDE/>
        <w:autoSpaceDN/>
        <w:ind w:left="0" w:firstLine="567"/>
        <w:contextualSpacing/>
        <w:jc w:val="both"/>
        <w:rPr>
          <w:b/>
          <w:bCs/>
          <w:sz w:val="24"/>
          <w:szCs w:val="24"/>
          <w:lang w:eastAsia="en-US" w:bidi="ar-SA"/>
        </w:rPr>
      </w:pPr>
      <w:r w:rsidRPr="001B7B6E">
        <w:rPr>
          <w:b/>
          <w:bCs/>
          <w:sz w:val="24"/>
          <w:szCs w:val="24"/>
          <w:lang w:eastAsia="en-US" w:bidi="ar-SA"/>
        </w:rPr>
        <w:t>Транспортирование и складирование материалов</w:t>
      </w:r>
    </w:p>
    <w:p w14:paraId="2EE45849"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Хранение битумных материалов должно осуществляться в специальных закрытых хранилищах или в герметических емкостях.</w:t>
      </w:r>
    </w:p>
    <w:p w14:paraId="091BBACB" w14:textId="77777777" w:rsidR="001B7B6E" w:rsidRPr="001B7B6E" w:rsidRDefault="001B7B6E" w:rsidP="001B7B6E">
      <w:pPr>
        <w:widowControl/>
        <w:numPr>
          <w:ilvl w:val="1"/>
          <w:numId w:val="257"/>
        </w:numPr>
        <w:autoSpaceDE/>
        <w:autoSpaceDN/>
        <w:ind w:left="0" w:firstLine="567"/>
        <w:contextualSpacing/>
        <w:jc w:val="both"/>
        <w:rPr>
          <w:b/>
          <w:bCs/>
          <w:sz w:val="24"/>
          <w:szCs w:val="24"/>
          <w:lang w:eastAsia="en-US" w:bidi="ar-SA"/>
        </w:rPr>
      </w:pPr>
      <w:r w:rsidRPr="001B7B6E">
        <w:rPr>
          <w:b/>
          <w:bCs/>
          <w:sz w:val="24"/>
          <w:szCs w:val="24"/>
          <w:lang w:eastAsia="en-US" w:bidi="ar-SA"/>
        </w:rPr>
        <w:t>Основные требования правил техники безопасности и охраны труда</w:t>
      </w:r>
    </w:p>
    <w:p w14:paraId="07D9C229"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При оказании услуг по заливки трещин в асфальтобетонном покрытии необходимо соблюдать правила техники безопасности и охраны труда в соответствии с требованиями следующих нормативных документов:</w:t>
      </w:r>
    </w:p>
    <w:p w14:paraId="47FA4C27"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12-03-2001 «Безопасность труда в строительстве. Часть 1. Общие требования»;</w:t>
      </w:r>
    </w:p>
    <w:p w14:paraId="684842EA"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12-04-2002 «Безопасность труда в строительстве. Часть 2. Строительное производство»;</w:t>
      </w:r>
    </w:p>
    <w:p w14:paraId="373C078A"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Приказ Минтруда России от 11.12.2020 № 883н «Об утверждении Правил по охране труда при строительстве, реконструкции и ремонте»;</w:t>
      </w:r>
    </w:p>
    <w:p w14:paraId="14FA0EA1"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ОДМД «Пособие по охране труда дорожному мастеру», утвержденными Распоряжением Минтранса РФ от 29 января 2003 г. № ОС-37-р;</w:t>
      </w:r>
    </w:p>
    <w:p w14:paraId="580FF3A1" w14:textId="77777777" w:rsidR="001B7B6E" w:rsidRPr="001B7B6E" w:rsidRDefault="001B7B6E" w:rsidP="001B7B6E">
      <w:pPr>
        <w:widowControl/>
        <w:numPr>
          <w:ilvl w:val="0"/>
          <w:numId w:val="246"/>
        </w:numPr>
        <w:tabs>
          <w:tab w:val="left" w:pos="993"/>
        </w:tabs>
        <w:autoSpaceDE/>
        <w:autoSpaceDN/>
        <w:ind w:left="0" w:firstLine="567"/>
        <w:contextualSpacing/>
        <w:jc w:val="both"/>
        <w:rPr>
          <w:bCs/>
          <w:sz w:val="24"/>
          <w:szCs w:val="24"/>
          <w:lang w:bidi="ar-SA"/>
        </w:rPr>
      </w:pPr>
      <w:r w:rsidRPr="001B7B6E">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770249B7" w14:textId="77777777" w:rsidR="001B7B6E" w:rsidRPr="001B7B6E" w:rsidRDefault="001B7B6E" w:rsidP="001B7B6E">
      <w:pPr>
        <w:widowControl/>
        <w:tabs>
          <w:tab w:val="left" w:pos="993"/>
        </w:tabs>
        <w:autoSpaceDE/>
        <w:autoSpaceDN/>
        <w:ind w:firstLine="567"/>
        <w:contextualSpacing/>
        <w:jc w:val="both"/>
        <w:rPr>
          <w:bCs/>
          <w:sz w:val="24"/>
          <w:szCs w:val="24"/>
          <w:lang w:bidi="ar-SA"/>
        </w:rPr>
      </w:pPr>
    </w:p>
    <w:p w14:paraId="2DD2F6B4" w14:textId="77777777" w:rsidR="001B7B6E" w:rsidRPr="001B7B6E" w:rsidRDefault="001B7B6E" w:rsidP="001B7B6E">
      <w:pPr>
        <w:widowControl/>
        <w:numPr>
          <w:ilvl w:val="1"/>
          <w:numId w:val="248"/>
        </w:numPr>
        <w:tabs>
          <w:tab w:val="left" w:pos="1276"/>
        </w:tabs>
        <w:autoSpaceDE/>
        <w:autoSpaceDN/>
        <w:ind w:left="0" w:firstLine="567"/>
        <w:contextualSpacing/>
        <w:jc w:val="both"/>
        <w:outlineLvl w:val="1"/>
        <w:rPr>
          <w:b/>
          <w:sz w:val="24"/>
          <w:szCs w:val="20"/>
          <w:lang w:eastAsia="en-US" w:bidi="ar-SA"/>
        </w:rPr>
      </w:pPr>
      <w:bookmarkStart w:id="613" w:name="_Toc105662273"/>
      <w:r w:rsidRPr="001B7B6E">
        <w:rPr>
          <w:b/>
          <w:sz w:val="24"/>
          <w:szCs w:val="20"/>
          <w:lang w:eastAsia="en-US" w:bidi="ar-SA"/>
        </w:rPr>
        <w:t>ЯМОЧНЫЙ РЕМОНТ АСФАЛЬТОБЕТОННЫХ ПОКРЫТИЙ ЛИТЫМ АСФАЛЬТОМ</w:t>
      </w:r>
      <w:bookmarkEnd w:id="612"/>
      <w:bookmarkEnd w:id="613"/>
      <w:r w:rsidRPr="001B7B6E">
        <w:rPr>
          <w:b/>
          <w:sz w:val="24"/>
          <w:szCs w:val="20"/>
          <w:lang w:eastAsia="en-US" w:bidi="ar-SA"/>
        </w:rPr>
        <w:t xml:space="preserve"> </w:t>
      </w:r>
    </w:p>
    <w:p w14:paraId="114F2FBC" w14:textId="77777777" w:rsidR="001B7B6E" w:rsidRPr="001B7B6E" w:rsidRDefault="001B7B6E" w:rsidP="001B7B6E">
      <w:pPr>
        <w:widowControl/>
        <w:numPr>
          <w:ilvl w:val="1"/>
          <w:numId w:val="258"/>
        </w:numPr>
        <w:autoSpaceDE/>
        <w:autoSpaceDN/>
        <w:ind w:left="0" w:firstLine="567"/>
        <w:contextualSpacing/>
        <w:jc w:val="both"/>
        <w:rPr>
          <w:b/>
          <w:bCs/>
          <w:sz w:val="24"/>
          <w:szCs w:val="24"/>
          <w:lang w:eastAsia="en-US" w:bidi="ar-SA"/>
        </w:rPr>
      </w:pPr>
      <w:r w:rsidRPr="001B7B6E">
        <w:rPr>
          <w:b/>
          <w:bCs/>
          <w:sz w:val="24"/>
          <w:szCs w:val="24"/>
          <w:lang w:eastAsia="en-US" w:bidi="ar-SA"/>
        </w:rPr>
        <w:t>Область применения</w:t>
      </w:r>
    </w:p>
    <w:p w14:paraId="25E6F8B2"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Технологическая карта регламентирует проведение ямочного ремонта асфальтобетонных покрытий литым асфальтобетоном при оказании нормативных услуг по содержанию в весенне-летне-осенний период на Участках автомобильной дороги, находящихся в доверительном управлении ГК «Автодор».</w:t>
      </w:r>
    </w:p>
    <w:p w14:paraId="28DF7D63"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p>
    <w:p w14:paraId="20DA05B3"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Ямочному ремонту литым асфальтобетоном подлежит асфальтобетонное покрытие сети автомобильных дорог, тротуаров и пешеходных дорожек, включая покрытие съездов транспортных развязок.</w:t>
      </w:r>
    </w:p>
    <w:p w14:paraId="6719697C"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Оказание данной услуги необходимо для безопасного проезда автотранспортных средств по проезжей части и прохода пешеходов по тротуарам, а также для повышения срока службы дорожных покрытий автомобильной дороги.</w:t>
      </w:r>
    </w:p>
    <w:p w14:paraId="54F0A27F"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В данной технологической карте отражен (один из наиболее распространенных в России) метод заделки выбоин с использованием литой асфальтобетонной смеси. </w:t>
      </w:r>
    </w:p>
    <w:p w14:paraId="2E96C3EB"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Данной технологической картой регламентируется услуга по ямочному ремонту асфальтобетонных покрытий литым асфальтобетоном, включающая следующие технологические операции:</w:t>
      </w:r>
    </w:p>
    <w:p w14:paraId="68E6E9C8"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нарезка швов в асфальтобетонном покрытии</w:t>
      </w:r>
    </w:p>
    <w:p w14:paraId="7DA38E92"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–разломка и обрубка краев выбоин.</w:t>
      </w:r>
    </w:p>
    <w:p w14:paraId="06A16CFB"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–очистка выбоин с продувкой сжатым воздухом.</w:t>
      </w:r>
    </w:p>
    <w:p w14:paraId="79DE890F"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–установка термоса-бункера в рабочее положение.</w:t>
      </w:r>
    </w:p>
    <w:p w14:paraId="693D0746"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–укладка и разравнивание литой асфальтобетонной смеси.</w:t>
      </w:r>
    </w:p>
    <w:p w14:paraId="654CE7F6"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–посыпка высевками и затирка райбовкой.</w:t>
      </w:r>
    </w:p>
    <w:p w14:paraId="526BB8E9"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–уборка отходов.</w:t>
      </w:r>
    </w:p>
    <w:p w14:paraId="09A195BE"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–установка и снятие ограждений.</w:t>
      </w:r>
    </w:p>
    <w:p w14:paraId="16FA5E5C"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–переходы и перемещение машин.</w:t>
      </w:r>
    </w:p>
    <w:p w14:paraId="1E02BC13"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–загрузка материалов.</w:t>
      </w:r>
    </w:p>
    <w:p w14:paraId="69F5F7C5"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–пробег термоса-бункера.</w:t>
      </w:r>
    </w:p>
    <w:p w14:paraId="1C2F3CBA" w14:textId="77777777" w:rsidR="001B7B6E" w:rsidRPr="001B7B6E" w:rsidRDefault="001B7B6E" w:rsidP="001B7B6E">
      <w:pPr>
        <w:widowControl/>
        <w:numPr>
          <w:ilvl w:val="1"/>
          <w:numId w:val="258"/>
        </w:numPr>
        <w:autoSpaceDE/>
        <w:autoSpaceDN/>
        <w:ind w:left="0" w:firstLine="567"/>
        <w:contextualSpacing/>
        <w:jc w:val="both"/>
        <w:rPr>
          <w:b/>
          <w:bCs/>
          <w:sz w:val="24"/>
          <w:szCs w:val="24"/>
          <w:lang w:eastAsia="en-US" w:bidi="ar-SA"/>
        </w:rPr>
      </w:pPr>
      <w:r w:rsidRPr="001B7B6E">
        <w:rPr>
          <w:b/>
          <w:bCs/>
          <w:sz w:val="24"/>
          <w:szCs w:val="24"/>
          <w:lang w:eastAsia="en-US" w:bidi="ar-SA"/>
        </w:rPr>
        <w:t>Технология и организация оказания услуг</w:t>
      </w:r>
    </w:p>
    <w:p w14:paraId="5B395E38" w14:textId="77777777" w:rsidR="001B7B6E" w:rsidRPr="001B7B6E" w:rsidRDefault="001B7B6E" w:rsidP="001B7B6E">
      <w:pPr>
        <w:widowControl/>
        <w:numPr>
          <w:ilvl w:val="2"/>
          <w:numId w:val="258"/>
        </w:numPr>
        <w:autoSpaceDE/>
        <w:autoSpaceDN/>
        <w:ind w:left="0" w:firstLine="567"/>
        <w:contextualSpacing/>
        <w:jc w:val="both"/>
        <w:rPr>
          <w:b/>
          <w:sz w:val="24"/>
          <w:szCs w:val="24"/>
          <w:lang w:bidi="ar-SA"/>
        </w:rPr>
      </w:pPr>
      <w:r w:rsidRPr="001B7B6E">
        <w:rPr>
          <w:b/>
          <w:sz w:val="24"/>
          <w:szCs w:val="24"/>
          <w:lang w:bidi="ar-SA"/>
        </w:rPr>
        <w:t>Рекомендации по оказанию услуг</w:t>
      </w:r>
    </w:p>
    <w:p w14:paraId="42E08274"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Перед началом оказания услуг рабочая зона для обеспечения безопасности автотранспортных средств, рабочих и пешеходов должна быть ограждена с помощью технических средств организации дорожного движения в с ГОСТ Р 58350-2019.</w:t>
      </w:r>
    </w:p>
    <w:p w14:paraId="39F97C80"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Ямочный ремонт асфальтобетонного покрытия литым асфальтобетоном в соответствии с СП 78.13330.2012 может производиться в летний период в сухую погоду при температуре окружающего воздуха до 0⁰С. Участок ремонта асфальтобетонного покрытия проезжей части и тротуаров, подлежащий ремонту, перед началом укладки асфальтобетонной смеси должен быть полностью сухим (высушенным).</w:t>
      </w:r>
    </w:p>
    <w:p w14:paraId="332A049B"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Организация ремонтных работ должна быть построена таким образом, чтобы после окончания услуг, подготовленные к заливке литой асфальтобетонной смесью выбоины, были отремонтированы.</w:t>
      </w:r>
    </w:p>
    <w:p w14:paraId="6DFF7A6F" w14:textId="77777777" w:rsidR="001B7B6E" w:rsidRPr="001B7B6E" w:rsidRDefault="001B7B6E" w:rsidP="001B7B6E">
      <w:pPr>
        <w:widowControl/>
        <w:numPr>
          <w:ilvl w:val="2"/>
          <w:numId w:val="258"/>
        </w:numPr>
        <w:autoSpaceDE/>
        <w:autoSpaceDN/>
        <w:ind w:left="0" w:firstLine="567"/>
        <w:contextualSpacing/>
        <w:jc w:val="both"/>
        <w:rPr>
          <w:b/>
          <w:sz w:val="24"/>
          <w:szCs w:val="24"/>
          <w:lang w:bidi="ar-SA"/>
        </w:rPr>
      </w:pPr>
      <w:r w:rsidRPr="001B7B6E">
        <w:rPr>
          <w:b/>
          <w:sz w:val="24"/>
          <w:szCs w:val="24"/>
          <w:lang w:bidi="ar-SA"/>
        </w:rPr>
        <w:t>Разметка контура участка ремонта дорожного покрытия (карты)</w:t>
      </w:r>
    </w:p>
    <w:p w14:paraId="7D08E324"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В начале оказания услуг рабочий размечает контуры участка ремонта дорожного покрытия (карты) с помощью мела прямыми линиями, захватывая на 3-5 см неповрежденную часть покрытия. Линии должны быть параллельны и перпендикулярны оси проезжей части. </w:t>
      </w:r>
    </w:p>
    <w:p w14:paraId="58FECECB" w14:textId="77777777" w:rsidR="001B7B6E" w:rsidRPr="001B7B6E" w:rsidRDefault="001B7B6E" w:rsidP="001B7B6E">
      <w:pPr>
        <w:widowControl/>
        <w:numPr>
          <w:ilvl w:val="2"/>
          <w:numId w:val="258"/>
        </w:numPr>
        <w:autoSpaceDE/>
        <w:autoSpaceDN/>
        <w:ind w:left="0" w:firstLine="567"/>
        <w:contextualSpacing/>
        <w:jc w:val="both"/>
        <w:rPr>
          <w:b/>
          <w:sz w:val="24"/>
          <w:szCs w:val="24"/>
          <w:lang w:bidi="ar-SA"/>
        </w:rPr>
      </w:pPr>
      <w:r w:rsidRPr="001B7B6E">
        <w:rPr>
          <w:b/>
          <w:sz w:val="24"/>
          <w:szCs w:val="24"/>
          <w:lang w:bidi="ar-SA"/>
        </w:rPr>
        <w:t>Разломка и обрубка краев выбоин на участке планируемого ямочного ремонта</w:t>
      </w:r>
    </w:p>
    <w:p w14:paraId="42501F2F"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Устранение старого асфальта на участке ямочного ремонта производится путем разломки старого покрытия с использованием отбойных молотков и компрессора.</w:t>
      </w:r>
    </w:p>
    <w:p w14:paraId="16C914F6"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Для создания вертикальных кромок выбоин и придания им правильной геометрической формы края выбоин обрубаются по намеченному контуру отбойными молотками.</w:t>
      </w:r>
    </w:p>
    <w:p w14:paraId="3B35CE66" w14:textId="77777777" w:rsidR="001B7B6E" w:rsidRPr="001B7B6E" w:rsidRDefault="001B7B6E" w:rsidP="001B7B6E">
      <w:pPr>
        <w:widowControl/>
        <w:numPr>
          <w:ilvl w:val="2"/>
          <w:numId w:val="258"/>
        </w:numPr>
        <w:autoSpaceDE/>
        <w:autoSpaceDN/>
        <w:ind w:left="0" w:firstLine="567"/>
        <w:contextualSpacing/>
        <w:jc w:val="both"/>
        <w:rPr>
          <w:b/>
          <w:sz w:val="24"/>
          <w:szCs w:val="24"/>
          <w:lang w:bidi="ar-SA"/>
        </w:rPr>
      </w:pPr>
      <w:r w:rsidRPr="001B7B6E">
        <w:rPr>
          <w:b/>
          <w:sz w:val="24"/>
          <w:szCs w:val="24"/>
          <w:lang w:bidi="ar-SA"/>
        </w:rPr>
        <w:t>Очистка участков ремонта (карты) от дефектного материала, грязи и мусора</w:t>
      </w:r>
    </w:p>
    <w:p w14:paraId="1A3BFF44"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Ремонтные участки рабочие очищают участок ремонта (карту) от дефектного материала, грязи и мусора вручную с помощью лопаты и метлы. Для более тщательной очистки ремонтного покрытия используется сжатый воздух компрессора, с помощью которого можно удалить мелкие частицы загрязнений.</w:t>
      </w:r>
    </w:p>
    <w:p w14:paraId="0ABC8FE0"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Образовавшийся после очистки мусор совковой лопатой загружается в автосамосвалы с вывозом после окончания рабочей смены на свалку.</w:t>
      </w:r>
    </w:p>
    <w:p w14:paraId="7EE83261"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производстве работ в весенний и осенний периоды года при отрицательной температуре воздуха (до -10°С), ремонтная карта должна иметь площадь не менее 1 м², а ремонтируемое покрытие тщательно очищено и просушено.</w:t>
      </w:r>
    </w:p>
    <w:p w14:paraId="2CE1A14F" w14:textId="77777777" w:rsidR="001B7B6E" w:rsidRPr="001B7B6E" w:rsidRDefault="001B7B6E" w:rsidP="001B7B6E">
      <w:pPr>
        <w:widowControl/>
        <w:numPr>
          <w:ilvl w:val="2"/>
          <w:numId w:val="258"/>
        </w:numPr>
        <w:autoSpaceDE/>
        <w:autoSpaceDN/>
        <w:ind w:left="0" w:firstLine="567"/>
        <w:contextualSpacing/>
        <w:jc w:val="both"/>
        <w:rPr>
          <w:b/>
          <w:sz w:val="24"/>
          <w:szCs w:val="24"/>
          <w:lang w:bidi="ar-SA"/>
        </w:rPr>
      </w:pPr>
      <w:r w:rsidRPr="001B7B6E">
        <w:rPr>
          <w:b/>
          <w:sz w:val="24"/>
          <w:szCs w:val="24"/>
          <w:lang w:bidi="ar-SA"/>
        </w:rPr>
        <w:t>Укладка асфальтобетонной смеси</w:t>
      </w:r>
    </w:p>
    <w:p w14:paraId="66F62718"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Литую асфальтобетонную смесь привозят в кузовах термосов-бункеров типа ОРД-1025, ТКА-8,4. с наиболее близко расположенного от места проведения работ асфальтобетонного завода. Температура асфальтобетонной смеси при укладке должна быть не ниже 200°С, а укладываемый слой - толщину не менее 40 мм. При отрицательной температуре воздуха (до -10 °С) литая смесь должна иметь температуру не ниже 220 °С и ее укладку следует производить в безветренную погоду или при слабом ветре.</w:t>
      </w:r>
    </w:p>
    <w:p w14:paraId="0C46A3EE"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С целью обеспечения герметизации стыков и сопряжений холодной кромки ремонтного участка с укладываемой литой асфальтобетонной смесью по его контуру укладывается битумно-полимерная стыковочная лента, состоящая из нефтяных битумов, каучука, пластификаторов и структурирующих добавок. В соответствии с СТО 77310225.002-2009 «Лента стыковочная битумно-полимерная. Правила применения» перед началом укладки асфальтобетонной смеси ленту плотно прикладывают внутренней стороной к кромке полосы в уровень с покрытием, фиксируют ее подклеиванием и удаляют защитную антиадгезионную пленку. При этом эффект герметизации трещин и сопряжения происходит непосредственно в момент укладки горячей литой асфальтобетонной смеси. Излишек ленты отрезается металлическим ножом. Соединение смежных лент осуществляется встык. Максимальное отклонение кромки ленты от верхнего слоя покрытия не должно превышать 5 мм. При уплотнении асфальтобетонной смеси избыточное количество вяжущего стыковочной ленты должно выдавливаться на поверхность покрытия, формируя защитный слой шириной 15±5 мм и толщиной не более 0,5 мм.</w:t>
      </w:r>
    </w:p>
    <w:p w14:paraId="0D0B9DA2"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Для получения ровной поверхности на одном уровне с существующим покрытием разравнивание литой асфальтобетонной смеси и планировка ее поверхности ведутся при помощи деревянной или металлической гладилки.  При глубине выбоин более 10 см заделка выбоины производится в два слоя. </w:t>
      </w:r>
    </w:p>
    <w:p w14:paraId="11AAFDDC"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ямочном ремонте дорожного покрытия на ИССО литой асфальтобетонной смесью с толщиной слоя более 50 мм разравнивание и выглаживание уложенной смеси может производиться укладчиками литого асфальтобетона с телескопической плитой и шириной укладки от 2,25 до 8 м.</w:t>
      </w:r>
    </w:p>
    <w:p w14:paraId="67D9A8A0" w14:textId="77777777" w:rsidR="001B7B6E" w:rsidRPr="001B7B6E" w:rsidRDefault="001B7B6E" w:rsidP="001B7B6E">
      <w:pPr>
        <w:widowControl/>
        <w:numPr>
          <w:ilvl w:val="2"/>
          <w:numId w:val="258"/>
        </w:numPr>
        <w:autoSpaceDE/>
        <w:autoSpaceDN/>
        <w:ind w:left="0" w:firstLine="567"/>
        <w:contextualSpacing/>
        <w:jc w:val="both"/>
        <w:rPr>
          <w:b/>
          <w:sz w:val="24"/>
          <w:szCs w:val="24"/>
          <w:lang w:bidi="ar-SA"/>
        </w:rPr>
      </w:pPr>
      <w:r w:rsidRPr="001B7B6E">
        <w:rPr>
          <w:b/>
          <w:sz w:val="24"/>
          <w:szCs w:val="24"/>
          <w:lang w:bidi="ar-SA"/>
        </w:rPr>
        <w:t>Россыпь черного щебня по горячему покрытию</w:t>
      </w:r>
    </w:p>
    <w:p w14:paraId="2426FBD0"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Операцию производит специально обученный Рабочий, который совковой лопатой разбрасывает рассевом в одну щебенку черный щебень горячий фракции 5-10 мм из расчета 6 - 8 кг/м². Под собственной массой щебень утапливается в покрытие и закрепляется в нем. Излишки щебня затем сметаются и собираются для повторного использования.</w:t>
      </w:r>
    </w:p>
    <w:p w14:paraId="06970D71"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укладке литой асфальтобетонной смеси толщиной 70 мм и 100 мм прикатка черного щебня производится катком дорожным самоходным массой 2,2 т.</w:t>
      </w:r>
    </w:p>
    <w:p w14:paraId="6BEB6856"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Для ускорения ввода в эксплуатацию отремонтированной площади покрытия производят охлаждение отремонтированного покрытия (в летнее время) путем искусственного орошения поверхности холодной водой, используя для этой цели поливомоечную машину. По достижении покрытием температуры наружного воздуха технические средства организации движения снимают и открывают движение автомобильного транспорта. Открытие движения транспорта по неостывшему дорожному покрытию категорически запрещается.</w:t>
      </w:r>
    </w:p>
    <w:p w14:paraId="410EA59A" w14:textId="77777777" w:rsidR="001B7B6E" w:rsidRPr="001B7B6E" w:rsidRDefault="001B7B6E" w:rsidP="001B7B6E">
      <w:pPr>
        <w:widowControl/>
        <w:numPr>
          <w:ilvl w:val="2"/>
          <w:numId w:val="258"/>
        </w:numPr>
        <w:autoSpaceDE/>
        <w:autoSpaceDN/>
        <w:ind w:left="0" w:firstLine="567"/>
        <w:contextualSpacing/>
        <w:jc w:val="both"/>
        <w:rPr>
          <w:b/>
          <w:bCs/>
          <w:sz w:val="24"/>
          <w:szCs w:val="24"/>
          <w:lang w:eastAsia="en-US" w:bidi="ar-SA"/>
        </w:rPr>
      </w:pPr>
      <w:r w:rsidRPr="001B7B6E">
        <w:rPr>
          <w:b/>
          <w:bCs/>
          <w:sz w:val="24"/>
          <w:szCs w:val="24"/>
          <w:lang w:eastAsia="en-US" w:bidi="ar-SA"/>
        </w:rPr>
        <w:t>Используемое оборудование и инвентарь</w:t>
      </w:r>
    </w:p>
    <w:p w14:paraId="69F3D03F"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ямочном ремонте асфальтобетонного покрытия Участков автомобильной дороги (включая покрытие съездов транспортных развязок) с использованием литого асфальтобетона следует использовать следующие машины, механизмы, оборудование и инвентарь:</w:t>
      </w:r>
    </w:p>
    <w:p w14:paraId="4988EFC8"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разметка участка проведения ямочного ремонта (карты) – мелки.</w:t>
      </w:r>
    </w:p>
    <w:p w14:paraId="25639EE7"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разломка и обрубка краев выбоины асфальтобетонного покрытия – отбойные молотки, компрессор, автосамосвалы.</w:t>
      </w:r>
    </w:p>
    <w:p w14:paraId="79D3D630"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очистка, сбор и погрузка в автосамосвалы дефектного материала, грязи и мусора –  метла, лопата, компрессор и автосамосвалы.</w:t>
      </w:r>
    </w:p>
    <w:p w14:paraId="4ECCDA36"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 укладка и выравнивание литой асфальтобетонной смеси производится вручную. </w:t>
      </w:r>
    </w:p>
    <w:p w14:paraId="23DC1D50" w14:textId="77777777" w:rsidR="001B7B6E" w:rsidRPr="001B7B6E" w:rsidRDefault="001B7B6E" w:rsidP="001B7B6E">
      <w:pPr>
        <w:widowControl/>
        <w:numPr>
          <w:ilvl w:val="2"/>
          <w:numId w:val="258"/>
        </w:numPr>
        <w:autoSpaceDE/>
        <w:autoSpaceDN/>
        <w:ind w:left="0" w:firstLine="567"/>
        <w:contextualSpacing/>
        <w:jc w:val="both"/>
        <w:rPr>
          <w:b/>
          <w:sz w:val="24"/>
          <w:szCs w:val="24"/>
          <w:lang w:bidi="ar-SA"/>
        </w:rPr>
      </w:pPr>
      <w:r w:rsidRPr="001B7B6E">
        <w:rPr>
          <w:b/>
          <w:sz w:val="24"/>
          <w:szCs w:val="24"/>
          <w:lang w:bidi="ar-SA"/>
        </w:rPr>
        <w:t>Транспортирование и складирование материалов</w:t>
      </w:r>
    </w:p>
    <w:p w14:paraId="4E5D5BC8"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Асфальтобетонная смесь к месту оказания услуг перевозится термосом-бункером (Кохер) с асфальтобетонного завода, обеспечивающим постоянное перемешивание литой асфальтобетонной смеси в пути следования к месту производства ремонтных работ, исключающего его расслоение. </w:t>
      </w:r>
    </w:p>
    <w:p w14:paraId="6E96D9B3"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отгрузке смеси в соответствии с п.7.6 ГОСТ Р 54401-2020 на каждый автомобиль оформляют «Паспорт-накладную на асфальтобетонную смесь».</w:t>
      </w:r>
    </w:p>
    <w:p w14:paraId="2C2AA443" w14:textId="77777777" w:rsidR="001B7B6E" w:rsidRPr="001B7B6E" w:rsidRDefault="001B7B6E" w:rsidP="001B7B6E">
      <w:pPr>
        <w:widowControl/>
        <w:numPr>
          <w:ilvl w:val="2"/>
          <w:numId w:val="258"/>
        </w:numPr>
        <w:autoSpaceDE/>
        <w:autoSpaceDN/>
        <w:ind w:left="0" w:firstLine="567"/>
        <w:contextualSpacing/>
        <w:jc w:val="both"/>
        <w:rPr>
          <w:b/>
          <w:sz w:val="24"/>
          <w:szCs w:val="24"/>
          <w:lang w:bidi="ar-SA"/>
        </w:rPr>
      </w:pPr>
      <w:r w:rsidRPr="001B7B6E">
        <w:rPr>
          <w:b/>
          <w:sz w:val="24"/>
          <w:szCs w:val="24"/>
          <w:lang w:bidi="ar-SA"/>
        </w:rPr>
        <w:t>Перечень технологических процессов, подлежащих приемочному контролю качества и оценке уровня содержания автомобильной дороги</w:t>
      </w:r>
    </w:p>
    <w:p w14:paraId="7AEC581B" w14:textId="77777777" w:rsidR="001B7B6E" w:rsidRPr="001B7B6E" w:rsidRDefault="001B7B6E" w:rsidP="001B7B6E">
      <w:pPr>
        <w:widowControl/>
        <w:autoSpaceDE/>
        <w:autoSpaceDN/>
        <w:ind w:firstLine="567"/>
        <w:contextualSpacing/>
        <w:jc w:val="both"/>
        <w:rPr>
          <w:bCs/>
          <w:sz w:val="24"/>
          <w:szCs w:val="24"/>
          <w:lang w:bidi="ar-SA"/>
        </w:rPr>
      </w:pPr>
      <w:r w:rsidRPr="001B7B6E">
        <w:rPr>
          <w:bCs/>
          <w:sz w:val="24"/>
          <w:szCs w:val="24"/>
          <w:lang w:bidi="ar-SA"/>
        </w:rPr>
        <w:t xml:space="preserve">Контроль качества оказания услуг производится Заказчиком при приемочном контроле и оценке уровня содержания в любой день в присутствии представителя </w:t>
      </w:r>
      <w:r w:rsidRPr="001B7B6E">
        <w:rPr>
          <w:sz w:val="24"/>
          <w:szCs w:val="24"/>
          <w:lang w:bidi="ar-SA"/>
        </w:rPr>
        <w:t>эксплуатирующей</w:t>
      </w:r>
      <w:r w:rsidRPr="001B7B6E">
        <w:rPr>
          <w:bCs/>
          <w:sz w:val="24"/>
          <w:szCs w:val="24"/>
          <w:lang w:bidi="ar-SA"/>
        </w:rPr>
        <w:t xml:space="preserve"> организации в соответствии с требованиями ГОСТ Р 59982-2022</w:t>
      </w:r>
      <w:r w:rsidRPr="001B7B6E">
        <w:rPr>
          <w:sz w:val="24"/>
          <w:szCs w:val="20"/>
          <w:lang w:bidi="ar-SA"/>
        </w:rPr>
        <w:t xml:space="preserve"> «</w:t>
      </w:r>
      <w:r w:rsidRPr="001B7B6E">
        <w:rPr>
          <w:bCs/>
          <w:sz w:val="24"/>
          <w:szCs w:val="24"/>
          <w:lang w:bidi="ar-SA"/>
        </w:rPr>
        <w:t>Дороги автомобильные общего пользования. Эксплуатация. Правила оценки и приемки».</w:t>
      </w:r>
    </w:p>
    <w:p w14:paraId="57FD05BC" w14:textId="77777777" w:rsidR="001B7B6E" w:rsidRPr="001B7B6E" w:rsidRDefault="001B7B6E" w:rsidP="001B7B6E">
      <w:pPr>
        <w:widowControl/>
        <w:numPr>
          <w:ilvl w:val="1"/>
          <w:numId w:val="258"/>
        </w:numPr>
        <w:autoSpaceDE/>
        <w:autoSpaceDN/>
        <w:ind w:left="0" w:firstLine="567"/>
        <w:contextualSpacing/>
        <w:jc w:val="both"/>
        <w:rPr>
          <w:b/>
          <w:bCs/>
          <w:sz w:val="24"/>
          <w:szCs w:val="24"/>
          <w:lang w:eastAsia="en-US" w:bidi="ar-SA"/>
        </w:rPr>
      </w:pPr>
      <w:r w:rsidRPr="001B7B6E">
        <w:rPr>
          <w:b/>
          <w:bCs/>
          <w:sz w:val="24"/>
          <w:szCs w:val="24"/>
          <w:lang w:eastAsia="en-US" w:bidi="ar-SA"/>
        </w:rPr>
        <w:t>Основные требования правил техники безопасности и охраны труда</w:t>
      </w:r>
    </w:p>
    <w:p w14:paraId="20D1D5F0"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оказании услуг по ямочному ремонту асфальтобетонного покрытия литой асфальтобетонной смесью необходимо соблюдать правила техники безопасности и охраны труда в соответствии с требованиями следующих нормативных документов:</w:t>
      </w:r>
    </w:p>
    <w:p w14:paraId="2D092D75"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12-03-2001 «Безопасность труда в строительстве. Часть 1. Общие требования»;</w:t>
      </w:r>
    </w:p>
    <w:p w14:paraId="5421B01A"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12-04-2002 «Безопасность труда в строительстве. Часть 2. Строительное производство»;</w:t>
      </w:r>
    </w:p>
    <w:p w14:paraId="2B6DC40B"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Приказ Минтруда России от 11.12.2020 № 883н «Об утверждении Правил по охране труда при строительстве, реконструкции и ремонте»;</w:t>
      </w:r>
    </w:p>
    <w:p w14:paraId="2D06915F"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ОДМД «Пособие по охране труда дорожному мастеру», утвержденными Распоряжением Минтранса РФ от 29 января 2003 г. № ОС-37-р;</w:t>
      </w:r>
    </w:p>
    <w:p w14:paraId="7003A5E7" w14:textId="77777777" w:rsidR="001B7B6E" w:rsidRPr="001B7B6E" w:rsidRDefault="001B7B6E" w:rsidP="001B7B6E">
      <w:pPr>
        <w:widowControl/>
        <w:numPr>
          <w:ilvl w:val="0"/>
          <w:numId w:val="246"/>
        </w:numPr>
        <w:tabs>
          <w:tab w:val="left" w:pos="993"/>
        </w:tabs>
        <w:autoSpaceDE/>
        <w:autoSpaceDN/>
        <w:ind w:left="0" w:firstLine="567"/>
        <w:contextualSpacing/>
        <w:jc w:val="both"/>
        <w:rPr>
          <w:bCs/>
          <w:sz w:val="24"/>
          <w:szCs w:val="24"/>
          <w:lang w:bidi="ar-SA"/>
        </w:rPr>
      </w:pPr>
      <w:r w:rsidRPr="001B7B6E">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57007831" w14:textId="77777777" w:rsidR="001B7B6E" w:rsidRPr="001B7B6E" w:rsidRDefault="001B7B6E" w:rsidP="001B7B6E">
      <w:pPr>
        <w:widowControl/>
        <w:tabs>
          <w:tab w:val="left" w:pos="993"/>
        </w:tabs>
        <w:autoSpaceDE/>
        <w:autoSpaceDN/>
        <w:ind w:firstLine="567"/>
        <w:contextualSpacing/>
        <w:jc w:val="both"/>
        <w:rPr>
          <w:bCs/>
          <w:sz w:val="24"/>
          <w:szCs w:val="24"/>
          <w:lang w:bidi="ar-SA"/>
        </w:rPr>
      </w:pPr>
    </w:p>
    <w:p w14:paraId="480FD195" w14:textId="77777777" w:rsidR="001B7B6E" w:rsidRPr="001B7B6E" w:rsidRDefault="001B7B6E" w:rsidP="001B7B6E">
      <w:pPr>
        <w:widowControl/>
        <w:numPr>
          <w:ilvl w:val="1"/>
          <w:numId w:val="248"/>
        </w:numPr>
        <w:tabs>
          <w:tab w:val="left" w:pos="1276"/>
        </w:tabs>
        <w:autoSpaceDE/>
        <w:autoSpaceDN/>
        <w:ind w:left="0" w:firstLine="567"/>
        <w:contextualSpacing/>
        <w:jc w:val="both"/>
        <w:outlineLvl w:val="1"/>
        <w:rPr>
          <w:b/>
          <w:sz w:val="24"/>
          <w:szCs w:val="20"/>
          <w:lang w:eastAsia="en-US" w:bidi="ar-SA"/>
        </w:rPr>
      </w:pPr>
      <w:bookmarkStart w:id="614" w:name="_Toc467765991"/>
      <w:bookmarkStart w:id="615" w:name="_Toc105662274"/>
      <w:r w:rsidRPr="001B7B6E">
        <w:rPr>
          <w:b/>
          <w:sz w:val="24"/>
          <w:szCs w:val="20"/>
          <w:lang w:eastAsia="en-US" w:bidi="ar-SA"/>
        </w:rPr>
        <w:t>УСТРОЙСТВО СЛОЯ ИЗНОСА ИЗ ЩЕБЕНОЧНО-МАСТИЧНОГО АСФАЛЬТОБЕТОНА НА ПОЛИМЕРНО - БИТУМНОМ ВЯЖУЩЕМ</w:t>
      </w:r>
      <w:bookmarkEnd w:id="614"/>
      <w:bookmarkEnd w:id="615"/>
    </w:p>
    <w:p w14:paraId="21E81C8B" w14:textId="77777777" w:rsidR="001B7B6E" w:rsidRPr="001B7B6E" w:rsidRDefault="001B7B6E" w:rsidP="001B7B6E">
      <w:pPr>
        <w:widowControl/>
        <w:numPr>
          <w:ilvl w:val="1"/>
          <w:numId w:val="259"/>
        </w:numPr>
        <w:autoSpaceDE/>
        <w:autoSpaceDN/>
        <w:ind w:left="0" w:firstLine="567"/>
        <w:contextualSpacing/>
        <w:jc w:val="both"/>
        <w:rPr>
          <w:b/>
          <w:bCs/>
          <w:sz w:val="24"/>
          <w:szCs w:val="24"/>
          <w:lang w:eastAsia="en-US" w:bidi="ar-SA"/>
        </w:rPr>
      </w:pPr>
      <w:r w:rsidRPr="001B7B6E">
        <w:rPr>
          <w:b/>
          <w:bCs/>
          <w:sz w:val="24"/>
          <w:szCs w:val="24"/>
          <w:lang w:eastAsia="en-US" w:bidi="ar-SA"/>
        </w:rPr>
        <w:t>Область применения</w:t>
      </w:r>
      <w:r w:rsidRPr="001B7B6E">
        <w:rPr>
          <w:b/>
          <w:bCs/>
          <w:sz w:val="24"/>
          <w:szCs w:val="24"/>
          <w:lang w:eastAsia="en-US" w:bidi="ar-SA"/>
        </w:rPr>
        <w:tab/>
      </w:r>
    </w:p>
    <w:p w14:paraId="609BCB0C"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Технологическая карта регламентирует устройство слоя износа на ширину 3,75 м из ЩМА на ПБВ толщиной до 50 мм при оказании услуг в весенне-летне-осенний период на Участках автомобильной дороги, находящихся в доверительном управлении ГК «Автодор»</w:t>
      </w:r>
    </w:p>
    <w:p w14:paraId="53C9814C"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 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 </w:t>
      </w:r>
    </w:p>
    <w:p w14:paraId="747216B3"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Устройство слоя износа из ЩМА на ПБВ толщиной до 50 мм подлежит, проезжая часть Участков автомобильных дорог, находящихся в доверительном управлении ГК «Автодор», включая покрытие съездов транспортных развязок.</w:t>
      </w:r>
    </w:p>
    <w:p w14:paraId="57DDC5EA"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Оказание данной услуги необходимо для безопасного проезда автотранспортных средств по проезжей части, а также для повышения срока службы дорожных покрытий Участков автомобильной дороги.</w:t>
      </w:r>
    </w:p>
    <w:p w14:paraId="71FE89A2"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Данной технологической картой регламентируется услуга по устройству слоя износа из щебеночно-мастичного асфальтобетона на ПБВ толщиной до 50 мм, включающая следующие технологические операции:</w:t>
      </w:r>
    </w:p>
    <w:p w14:paraId="4CF2EDB5"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 установка знаков и ограждений с использованием машины дорожного мастера; </w:t>
      </w:r>
    </w:p>
    <w:p w14:paraId="1E961B49"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 очистка поверхности покрытия; </w:t>
      </w:r>
    </w:p>
    <w:p w14:paraId="7FA193E3"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 вынос на местность карт фрезерования; </w:t>
      </w:r>
    </w:p>
    <w:p w14:paraId="74B35988"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 приведение фрезы в рабочее положение; </w:t>
      </w:r>
    </w:p>
    <w:p w14:paraId="1F7EB02B"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фрезерование асфальтобетонного покрытия с погрузкой на автосамосвалы;</w:t>
      </w:r>
    </w:p>
    <w:p w14:paraId="5A391B8A"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 приведение фрезы в транспортное положение и перемещение на смежную полосу; </w:t>
      </w:r>
    </w:p>
    <w:p w14:paraId="5BE266A1"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 осмотр барабана замена резцов и резцедержателей; </w:t>
      </w:r>
    </w:p>
    <w:p w14:paraId="1788251A"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 очистка покрытия от остатков асфальтогранулята и смета механизированным способом и вручную в труднодоступных местах погрузка смета и остатков асфальтогранулята в автосамосвал; </w:t>
      </w:r>
    </w:p>
    <w:p w14:paraId="5D041E86"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 окончательная очистка покрытия от асфальтогранулята вакуумно-подметальной машиной </w:t>
      </w:r>
    </w:p>
    <w:p w14:paraId="0213F0D9"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 проверка ровности и поперечного профиля покрытия после срезки; </w:t>
      </w:r>
    </w:p>
    <w:p w14:paraId="520B531A"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снятие знаков ограждений и их транспортировка с использованием машины дорожного мастера;</w:t>
      </w:r>
    </w:p>
    <w:p w14:paraId="177FF4FA"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 разбивочные работы; </w:t>
      </w:r>
    </w:p>
    <w:p w14:paraId="22E5CDD9"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 очистка основания; </w:t>
      </w:r>
    </w:p>
    <w:p w14:paraId="6516CC0E"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 проливка битумной эмульсией; </w:t>
      </w:r>
    </w:p>
    <w:p w14:paraId="369F2734"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 прием асфальтобетонной смеси в перегружатель укладка смеси с обрубкой краев устранением дефектов трамбованием мест недоступных укатке; </w:t>
      </w:r>
    </w:p>
    <w:p w14:paraId="12AFC1DF"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 укатка; </w:t>
      </w:r>
    </w:p>
    <w:p w14:paraId="7BAD4287"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проверка ровности и поперечного профиля в процессе оказания услуги;</w:t>
      </w:r>
    </w:p>
    <w:p w14:paraId="40DE2FED"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вырубка образцов и заделка вырубок;</w:t>
      </w:r>
    </w:p>
    <w:p w14:paraId="26E16CBE"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 разогревание мастики; </w:t>
      </w:r>
    </w:p>
    <w:p w14:paraId="3115801A"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поверхностная герметизация продольных и поперечных стыков битумно-полимерной мастикой.</w:t>
      </w:r>
    </w:p>
    <w:p w14:paraId="20E03F70" w14:textId="77777777" w:rsidR="001B7B6E" w:rsidRPr="001B7B6E" w:rsidRDefault="001B7B6E" w:rsidP="001B7B6E">
      <w:pPr>
        <w:widowControl/>
        <w:autoSpaceDE/>
        <w:autoSpaceDN/>
        <w:ind w:firstLine="567"/>
        <w:jc w:val="both"/>
        <w:rPr>
          <w:sz w:val="24"/>
          <w:szCs w:val="24"/>
          <w:lang w:bidi="ar-SA"/>
        </w:rPr>
      </w:pPr>
    </w:p>
    <w:p w14:paraId="55EE64EF" w14:textId="77777777" w:rsidR="001B7B6E" w:rsidRPr="001B7B6E" w:rsidRDefault="001B7B6E" w:rsidP="001B7B6E">
      <w:pPr>
        <w:widowControl/>
        <w:numPr>
          <w:ilvl w:val="1"/>
          <w:numId w:val="259"/>
        </w:numPr>
        <w:autoSpaceDE/>
        <w:autoSpaceDN/>
        <w:ind w:left="0" w:firstLine="567"/>
        <w:contextualSpacing/>
        <w:jc w:val="both"/>
        <w:rPr>
          <w:b/>
          <w:bCs/>
          <w:sz w:val="24"/>
          <w:szCs w:val="24"/>
          <w:lang w:eastAsia="en-US" w:bidi="ar-SA"/>
        </w:rPr>
      </w:pPr>
      <w:r w:rsidRPr="001B7B6E">
        <w:rPr>
          <w:b/>
          <w:bCs/>
          <w:sz w:val="24"/>
          <w:szCs w:val="24"/>
          <w:lang w:eastAsia="en-US" w:bidi="ar-SA"/>
        </w:rPr>
        <w:t>Требования к технологии оказания услуг</w:t>
      </w:r>
    </w:p>
    <w:p w14:paraId="35A2F5F9" w14:textId="77777777" w:rsidR="001B7B6E" w:rsidRPr="001B7B6E" w:rsidRDefault="001B7B6E" w:rsidP="001B7B6E">
      <w:pPr>
        <w:widowControl/>
        <w:numPr>
          <w:ilvl w:val="2"/>
          <w:numId w:val="259"/>
        </w:numPr>
        <w:autoSpaceDE/>
        <w:autoSpaceDN/>
        <w:ind w:left="0" w:firstLine="567"/>
        <w:contextualSpacing/>
        <w:jc w:val="both"/>
        <w:rPr>
          <w:b/>
          <w:sz w:val="24"/>
          <w:szCs w:val="24"/>
          <w:lang w:bidi="ar-SA"/>
        </w:rPr>
      </w:pPr>
      <w:r w:rsidRPr="001B7B6E">
        <w:rPr>
          <w:b/>
          <w:sz w:val="24"/>
          <w:szCs w:val="24"/>
          <w:lang w:bidi="ar-SA"/>
        </w:rPr>
        <w:t>Рекомендации по оказанию услуг</w:t>
      </w:r>
    </w:p>
    <w:p w14:paraId="47C3206E"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Перед началом оказания услуг рабочая зона для обеспечения безопасности автотранспортных средств и рабочих должна быть ограждена с помощью технических средств организации дорожного движения.</w:t>
      </w:r>
    </w:p>
    <w:p w14:paraId="23C00709"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Устройство слоя износа из ЩМА на ПБВ толщиной до 50 мм в соответствии с п.12.3.1 СП 78.13330.2012 «Автомобильные дороги» производят в сухую и теплую погоду при температуре окружающего воздуха весной и летом не ниже +5⁰С, осенью – не ниже +10⁰С. Участок асфальтобетонного покрытия проезжей части, подлежащий устройству слоя износа, перед началом укладки асфальтобетонной смеси должен быть полностью сухим (высушенным).</w:t>
      </w:r>
    </w:p>
    <w:p w14:paraId="18DAAD67" w14:textId="77777777" w:rsidR="001B7B6E" w:rsidRPr="001B7B6E" w:rsidRDefault="001B7B6E" w:rsidP="001B7B6E">
      <w:pPr>
        <w:widowControl/>
        <w:numPr>
          <w:ilvl w:val="2"/>
          <w:numId w:val="259"/>
        </w:numPr>
        <w:autoSpaceDE/>
        <w:autoSpaceDN/>
        <w:ind w:left="0" w:firstLine="567"/>
        <w:contextualSpacing/>
        <w:jc w:val="both"/>
        <w:rPr>
          <w:b/>
          <w:sz w:val="24"/>
          <w:szCs w:val="24"/>
          <w:lang w:bidi="ar-SA"/>
        </w:rPr>
      </w:pPr>
      <w:r w:rsidRPr="001B7B6E">
        <w:rPr>
          <w:b/>
          <w:sz w:val="24"/>
          <w:szCs w:val="24"/>
          <w:lang w:bidi="ar-SA"/>
        </w:rPr>
        <w:t>Разметка контура участка устройства слоя износа из ЩМА на ПБВ с фрезерованием на глубину до 50 мм</w:t>
      </w:r>
    </w:p>
    <w:p w14:paraId="183B06B0"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В начале оказания услуг рабочий размечает контуры участка устройства слоя износа с помощью натертого мелом шнура прямыми линиями, захватывая на 3-5 см неповрежденную часть покрытия. Линии должны быть параллельны и перпендикулярны оси проезжей части сооружения. </w:t>
      </w:r>
    </w:p>
    <w:p w14:paraId="2B7C3F3E" w14:textId="77777777" w:rsidR="001B7B6E" w:rsidRPr="001B7B6E" w:rsidRDefault="001B7B6E" w:rsidP="001B7B6E">
      <w:pPr>
        <w:widowControl/>
        <w:numPr>
          <w:ilvl w:val="2"/>
          <w:numId w:val="259"/>
        </w:numPr>
        <w:autoSpaceDE/>
        <w:autoSpaceDN/>
        <w:ind w:left="0" w:firstLine="567"/>
        <w:contextualSpacing/>
        <w:jc w:val="both"/>
        <w:rPr>
          <w:b/>
          <w:sz w:val="24"/>
          <w:szCs w:val="24"/>
          <w:lang w:bidi="ar-SA"/>
        </w:rPr>
      </w:pPr>
      <w:r w:rsidRPr="001B7B6E">
        <w:rPr>
          <w:b/>
          <w:sz w:val="24"/>
          <w:szCs w:val="24"/>
          <w:lang w:bidi="ar-SA"/>
        </w:rPr>
        <w:t>Срезка на участке планируемого устройства слоя износа из щебеночно-мастичной смеси толщиной до 50 мм  холодной фрезой дефектного  материала</w:t>
      </w:r>
    </w:p>
    <w:p w14:paraId="5892F4EE"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Для срезки дефектного материала асфальтобетонного покрытия на ширину 3,75 м применяются холодные фрезы, срезающие дефектный материал покрытия шириной барабана от 1500 до 2200 мм (по необходимости) на глубину до 50 мм. Холодная фреза оснащена ленточным транспортером, подающим срезаемый материал в кузов автотранспортного средства (автосамосвала), что значительно снижает объем услуг по очистке покрытия.</w:t>
      </w:r>
    </w:p>
    <w:p w14:paraId="18CB2C46" w14:textId="77777777" w:rsidR="001B7B6E" w:rsidRPr="001B7B6E" w:rsidRDefault="001B7B6E" w:rsidP="001B7B6E">
      <w:pPr>
        <w:widowControl/>
        <w:numPr>
          <w:ilvl w:val="2"/>
          <w:numId w:val="259"/>
        </w:numPr>
        <w:autoSpaceDE/>
        <w:autoSpaceDN/>
        <w:ind w:left="0" w:firstLine="567"/>
        <w:contextualSpacing/>
        <w:jc w:val="both"/>
        <w:rPr>
          <w:b/>
          <w:sz w:val="24"/>
          <w:szCs w:val="24"/>
          <w:lang w:bidi="ar-SA"/>
        </w:rPr>
      </w:pPr>
      <w:r w:rsidRPr="001B7B6E">
        <w:rPr>
          <w:b/>
          <w:sz w:val="24"/>
          <w:szCs w:val="24"/>
          <w:lang w:bidi="ar-SA"/>
        </w:rPr>
        <w:t>Очистка участков ремонта (карты) от срезаемого материала, грязи и мусора</w:t>
      </w:r>
    </w:p>
    <w:p w14:paraId="456E3CCA"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После прохода колесного трактора с навесным щеточным оборудованием рабочие очищают ремонтные участки от оставшейся асфальтобетонной крошки и грязи вручную с помощью лопаты и метлы. Для более тщательной очистки ремонтного покрытия используется вакуумная подметальная машина, с помощью которого можно удалить мелкие частицы загрязнений.</w:t>
      </w:r>
    </w:p>
    <w:p w14:paraId="311EF68A"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Образовавшийся после очистки мусор совковой лопатой загружается в автосамосвалы с вывозом после окончания рабочей смены на свалку для утилизации.</w:t>
      </w:r>
    </w:p>
    <w:p w14:paraId="0BE4C7DB" w14:textId="77777777" w:rsidR="001B7B6E" w:rsidRPr="001B7B6E" w:rsidRDefault="001B7B6E" w:rsidP="001B7B6E">
      <w:pPr>
        <w:widowControl/>
        <w:numPr>
          <w:ilvl w:val="2"/>
          <w:numId w:val="259"/>
        </w:numPr>
        <w:autoSpaceDE/>
        <w:autoSpaceDN/>
        <w:ind w:left="0" w:firstLine="567"/>
        <w:contextualSpacing/>
        <w:jc w:val="both"/>
        <w:rPr>
          <w:b/>
          <w:sz w:val="24"/>
          <w:szCs w:val="24"/>
          <w:lang w:bidi="ar-SA"/>
        </w:rPr>
      </w:pPr>
      <w:r w:rsidRPr="001B7B6E">
        <w:rPr>
          <w:b/>
          <w:sz w:val="24"/>
          <w:szCs w:val="24"/>
          <w:lang w:bidi="ar-SA"/>
        </w:rPr>
        <w:t>Обработка стенок и основания участков ремонта (карты) битумным материалом (битум, битумная эмульсия)</w:t>
      </w:r>
    </w:p>
    <w:p w14:paraId="62D3C71E"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В соответствии со СП 78.13330.2012 «Автомобильные дороги» за 25-30 минут перед укладкой на обрабатываемую поверхность автогудронатором наносится под давлением жидкий битум класса МГ или СГ, предварительно нагретый до рабочей температуры. Подгрунтовка распределяется автогудронатором с расходом битума 0,3-0,5 л/м</w:t>
      </w:r>
      <w:r w:rsidRPr="001B7B6E">
        <w:rPr>
          <w:sz w:val="24"/>
          <w:szCs w:val="24"/>
          <w:vertAlign w:val="superscript"/>
          <w:lang w:bidi="ar-SA"/>
        </w:rPr>
        <w:t>2</w:t>
      </w:r>
      <w:r w:rsidRPr="001B7B6E">
        <w:rPr>
          <w:sz w:val="24"/>
          <w:szCs w:val="24"/>
          <w:lang w:bidi="ar-SA"/>
        </w:rPr>
        <w:t xml:space="preserve">. Подгрунтовка труднодоступных мест жидким битумом осуществляется ручными гудронаторами. Перерасход битума в связующем слое не допускается. Пролитый и «лишний» битум необходимо удалить. Если по принятой технологии требуется повышенный расход вяжущего для подгрунтовки, то это следует учитывать при подборе состава смеси. </w:t>
      </w:r>
    </w:p>
    <w:p w14:paraId="718AAA54"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Нанесение жидкого битума на края и основание участка устройства слоя износа из ЩМА на ПБВ необходимо производить равномерно и без избытка, стараясь при этом не допускать его попадания на асфальтобетонное покрытие вне участка (во избежание прилипания битумного материала к вальцам катка).</w:t>
      </w:r>
    </w:p>
    <w:p w14:paraId="6FB54FF3" w14:textId="77777777" w:rsidR="001B7B6E" w:rsidRPr="001B7B6E" w:rsidRDefault="001B7B6E" w:rsidP="001B7B6E">
      <w:pPr>
        <w:widowControl/>
        <w:numPr>
          <w:ilvl w:val="2"/>
          <w:numId w:val="259"/>
        </w:numPr>
        <w:autoSpaceDE/>
        <w:autoSpaceDN/>
        <w:ind w:left="0" w:firstLine="567"/>
        <w:contextualSpacing/>
        <w:jc w:val="both"/>
        <w:rPr>
          <w:b/>
          <w:sz w:val="24"/>
          <w:szCs w:val="24"/>
          <w:lang w:bidi="ar-SA"/>
        </w:rPr>
      </w:pPr>
      <w:r w:rsidRPr="001B7B6E">
        <w:rPr>
          <w:b/>
          <w:sz w:val="24"/>
          <w:szCs w:val="24"/>
          <w:lang w:bidi="ar-SA"/>
        </w:rPr>
        <w:t>Укладка и разравнивание асфальтобетонной смеси</w:t>
      </w:r>
    </w:p>
    <w:p w14:paraId="19C90BCD"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Несмотря на то, что ШМА на ПБВ не склонен к сегрегации, его рекомендуется загружать в кузова автомобилей, как и обычные смеси, за несколько приемов по длине кузова. Кузова автомобилей должны быть чистыми. Перед погрузкой их нужно обрабатывать специальными составами, предотвращающими налипание битума, например, мыльным раствором, масляной или керосиновой эмульсией, кремнийорганической жидкостью и т.п. </w:t>
      </w:r>
    </w:p>
    <w:p w14:paraId="50D667F3"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Асфальтобетонную смесь при транспортировке закрывают защитными тентами. Дальность транспортирования смеси зависит от ее термоизоляции и условий охлаждения. Количество автомобилей должно быть достаточным для обеспечения непрерывной укладки смеси заданным темпом, увязанным с производительностью завода. Температура смеси в момент отгрузки должна быть в  пределах 160 - 170 °С. </w:t>
      </w:r>
    </w:p>
    <w:p w14:paraId="4C5EC31F"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В момент выгрузки в бункер асфальтоукладчика, температура щебеночно-мастичной смеси должна быть не ниже 150ºС. С целью предотвращения сегрегации щебеночно-мастичной смеси на ПБВ укладка производится, как и стандартной смеси, в комплекте с перегружателями асфальтобетонной смеси (типа Шаттл-Багги), обычными асфальтоукладчиками средних типоразмеров с шириной укладки до 6,5 м. Укладку рекомендуется производить по возможности на полную ширину отфрезерованной поверхности слоя износа дорожного покрытия шириной 3,75 м асфальтоукладчиком на гусеничном ходу, оснащенным автоматической системой обеспечения ровности и поперечного уклона. Автоматическая система выдерживания ровности должна работать от копирной струны, датчика поперечного уклона, опорного башмака или от длинной копирной лыжи в зависимости от принятого технологического регламента укладки.</w:t>
      </w:r>
    </w:p>
    <w:p w14:paraId="6A70610A"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Приемный бункер асфальтоукладчика всегда должен быть заполнен не менее, чем на 25 % его объема. При непродолжительных перерывах в доставке смесь не следует полностью вырабатывать из бункера. В случае вынужденной остановки укладчика на 15–20 минут оставшийся материал перемещают в обогреваемую шнековую камеру, так как ЩМА на ПБВ при охлаждении твердеет намного быстрее, чем обычные асфальтобетонные смеси. При длительных простоях всю смесь, находящуюся в бункере, шнековой камере и под плитой асфальтоукладчика следует полностью израсходовать (уложить в слой), и отогнать укладчик вперед.</w:t>
      </w:r>
    </w:p>
    <w:p w14:paraId="7447A23C"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укладке слоя не на полную ширину технологические захватки должны соответствовать применяемой технике и обеспечивать минимальную протяженность «холодных» продольных и поперечных стыков при сопряжении укладываемых полос.</w:t>
      </w:r>
    </w:p>
    <w:p w14:paraId="7B27BD52"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После прохода асфальтоукладчика на поверхности уложенного слоя ЩМА не должно быть трещин, раковин, нарушения сплошности и других дефектов. Замеченные дефекты можно исправить вручную до начала уплотнения слоя катками путем добавления и разравнивания горячей смеси в этих местах. </w:t>
      </w:r>
    </w:p>
    <w:p w14:paraId="3E96F7CA"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Для получения ровной поверхности слоя износа дорожного покрытия необходимо обеспечивать непрерывность укладки щебеночно-мастичной смеси. Рекомендуемая скорость укладки не менее 2-3 м/мин и зависит от поставки асфальтобетонной смеси к асфальтоукладчику. При работе одного укладчика длина полосы укладки, позволяющая обеспечить хорошее сопряжение смежных полос, назначается в пределах от 50 до 200 м в зависимости от скорости охлаждения. При сопряжении слоя горячей смеси с краем остывшего покрытия, последний целесообразно разогревать линейными инфракрасными разогревателями.</w:t>
      </w:r>
    </w:p>
    <w:p w14:paraId="40ACC3BE" w14:textId="77777777" w:rsidR="001B7B6E" w:rsidRPr="001B7B6E" w:rsidRDefault="001B7B6E" w:rsidP="001B7B6E">
      <w:pPr>
        <w:widowControl/>
        <w:numPr>
          <w:ilvl w:val="2"/>
          <w:numId w:val="259"/>
        </w:numPr>
        <w:autoSpaceDE/>
        <w:autoSpaceDN/>
        <w:ind w:left="0" w:firstLine="567"/>
        <w:contextualSpacing/>
        <w:jc w:val="both"/>
        <w:rPr>
          <w:b/>
          <w:sz w:val="24"/>
          <w:szCs w:val="24"/>
          <w:lang w:bidi="ar-SA"/>
        </w:rPr>
      </w:pPr>
      <w:r w:rsidRPr="001B7B6E">
        <w:rPr>
          <w:b/>
          <w:sz w:val="24"/>
          <w:szCs w:val="24"/>
          <w:lang w:bidi="ar-SA"/>
        </w:rPr>
        <w:t>Уплотнение асфальтобетонной смеси</w:t>
      </w:r>
    </w:p>
    <w:p w14:paraId="3EDE352D"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Эффективное уплотнение ЩМА на ПБВ должно быть закончено при температурах смеси не ниже 80°С. Для обеспечения производительной работы в паре с одним асфальтоукладчиком достаточно двух гладковальцовых катков статического действия массой 8-13 тонн. Требуемая степень уплотнения слоя ЩМА на ПБВ достигается в среднем при 4-6 проходах катка по одному следу. Фактически необходимое число проходов катка рекомендуется уточнять пробной укаткой.</w:t>
      </w:r>
    </w:p>
    <w:p w14:paraId="6DAAE16D"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Катки должны работать в статическом режиме. Включать вибрацию запрещается, особенно при минимальной температуре смеси. Катки должны двигаться короткими захватками со скоростью 5-6 км/час с максимально возможным приближением к асфальтоукладчику. В процессе укатки стальные вальцы постоянно смачивают мыльным раствором, водно-керосиновой эмульсией или просто водой. Обильное орошение вальцов недопустимо, поскольку ведет к ускоренному охлаждению уплотняемого слоя. Неравномерное орошение водой чревато налипанием смеси на вальцы. При этом на поверхности укатываемого покрытия появляются дефекты в виде каверн от оторвавшегося щебня. Подобные дефекты ликвидируют вручную путем добавления и разравнивания горячей смеси перед проходом катка.</w:t>
      </w:r>
    </w:p>
    <w:p w14:paraId="4F9709E2"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Катки совершают челночное движение по укатываемой полосе от краев к оси дороги, а затем в обратном направлении, с перекрытием следа на 20-30 см. Первый проход катка лучше начинать, отступив от края покрытия или внутренней кромки бортового камня на 10 см. Края уплотняются после первого прохода катка по всей длине полосы.</w:t>
      </w:r>
    </w:p>
    <w:p w14:paraId="70630388"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 Совершив один двойной проход, катки смещаются поперек полосы укладки на ширину вальцов с учетом перекрытия следа. После первого прохода по всей ширине укладки катки возвращаются на исходную позицию (первую полосу уплотнения), и цикл повторяется. Схема укатки должна обеспечивать равномерное уплотнение смеси на всей ширине укладываемого слоя, что достигается одинаковым числом проходов катков по одному следу.</w:t>
      </w:r>
    </w:p>
    <w:p w14:paraId="218B6FD8"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Применение пневмоколесных катков при уплотнении ЩМА на ПБВ не рекомендуется, т.к. при высоких температурах на резиновые шины налипает объемный битум, а на заключительной стадии гладкий валец намного эффективней закрывает поры с обеспечением надлежащей ровности поверхности слоя при меньшем числе проходов.</w:t>
      </w:r>
    </w:p>
    <w:p w14:paraId="7D4E799F" w14:textId="77777777" w:rsidR="001B7B6E" w:rsidRPr="001B7B6E" w:rsidRDefault="001B7B6E" w:rsidP="001B7B6E">
      <w:pPr>
        <w:widowControl/>
        <w:autoSpaceDE/>
        <w:autoSpaceDN/>
        <w:ind w:firstLine="567"/>
        <w:contextualSpacing/>
        <w:jc w:val="both"/>
        <w:rPr>
          <w:spacing w:val="-6"/>
          <w:sz w:val="24"/>
          <w:szCs w:val="24"/>
          <w:lang w:bidi="ar-SA"/>
        </w:rPr>
      </w:pPr>
      <w:r w:rsidRPr="001B7B6E">
        <w:rPr>
          <w:spacing w:val="-6"/>
          <w:sz w:val="24"/>
          <w:szCs w:val="24"/>
          <w:lang w:bidi="ar-SA"/>
        </w:rPr>
        <w:t>Коэффициент уплотнения устроенного верхнего слоя покрытия должен быть не менее 0,99.</w:t>
      </w:r>
    </w:p>
    <w:p w14:paraId="469CC5E4" w14:textId="77777777" w:rsidR="001B7B6E" w:rsidRPr="001B7B6E" w:rsidRDefault="001B7B6E" w:rsidP="001B7B6E">
      <w:pPr>
        <w:widowControl/>
        <w:numPr>
          <w:ilvl w:val="2"/>
          <w:numId w:val="259"/>
        </w:numPr>
        <w:autoSpaceDE/>
        <w:autoSpaceDN/>
        <w:ind w:left="0" w:firstLine="567"/>
        <w:contextualSpacing/>
        <w:jc w:val="both"/>
        <w:rPr>
          <w:b/>
          <w:sz w:val="24"/>
          <w:szCs w:val="24"/>
          <w:lang w:bidi="ar-SA"/>
        </w:rPr>
      </w:pPr>
      <w:r w:rsidRPr="001B7B6E">
        <w:rPr>
          <w:b/>
          <w:sz w:val="24"/>
          <w:szCs w:val="24"/>
          <w:lang w:bidi="ar-SA"/>
        </w:rPr>
        <w:t>Поверхностная герметизация продольных и поперечных стыков в асфальтобетонном покрытии</w:t>
      </w:r>
    </w:p>
    <w:p w14:paraId="0760A2DC"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Герметизации сопряжения устроенного слоя износа из щебеночно-мастичного асфальтобетона ЩМА на ПБВ с существующим асфальтобетонным покрытием осуществляется путем поверхностной герметизации продольных и поперечных стыков битумно-полимерной мастикой.</w:t>
      </w:r>
    </w:p>
    <w:p w14:paraId="21547C09"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Очистка стыков сопряжений полос асфальтобетонного покрытия от пыли производится дорожными рабочими вручную с использованием щеток с синтетическим ворсом и веников, окончательная зачистка производится путем продувки стыка сжатым воздухом с использованием передвижного компрессора.</w:t>
      </w:r>
    </w:p>
    <w:p w14:paraId="41271BE4"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Герметизация продольных и поперечных стыков в асфальтобетонном покрытии производится битумно-полимерной мастикой, предварительно нагретой до рабочей температуры заливщиком швов на базе автомобиля.</w:t>
      </w:r>
    </w:p>
    <w:p w14:paraId="1465E3A1"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С целью обеспечения необходимого коэффициента сцепления колеса автомобиля с дорожным покрытием поверхность устроенных стыков посыпается песком.</w:t>
      </w:r>
    </w:p>
    <w:p w14:paraId="23DA5D40" w14:textId="77777777" w:rsidR="001B7B6E" w:rsidRPr="001B7B6E" w:rsidRDefault="001B7B6E" w:rsidP="001B7B6E">
      <w:pPr>
        <w:widowControl/>
        <w:numPr>
          <w:ilvl w:val="2"/>
          <w:numId w:val="259"/>
        </w:numPr>
        <w:autoSpaceDE/>
        <w:autoSpaceDN/>
        <w:ind w:left="0" w:firstLine="567"/>
        <w:contextualSpacing/>
        <w:jc w:val="both"/>
        <w:rPr>
          <w:b/>
          <w:bCs/>
          <w:sz w:val="24"/>
          <w:szCs w:val="24"/>
          <w:lang w:eastAsia="en-US" w:bidi="ar-SA"/>
        </w:rPr>
      </w:pPr>
      <w:r w:rsidRPr="001B7B6E">
        <w:rPr>
          <w:b/>
          <w:sz w:val="24"/>
          <w:szCs w:val="24"/>
          <w:lang w:bidi="ar-SA"/>
        </w:rPr>
        <w:t>Используемое</w:t>
      </w:r>
      <w:r w:rsidRPr="001B7B6E">
        <w:rPr>
          <w:b/>
          <w:bCs/>
          <w:sz w:val="24"/>
          <w:szCs w:val="24"/>
          <w:lang w:eastAsia="en-US" w:bidi="ar-SA"/>
        </w:rPr>
        <w:t xml:space="preserve"> оборудование и инвентарь</w:t>
      </w:r>
    </w:p>
    <w:p w14:paraId="0B3817DA"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устройстве слоя износа из щебеночно-мастичного асфальтобетона  ЩМА на ПБВ следует использовать следующую эксплуатационную технику, оборудование и инвентарь:</w:t>
      </w:r>
    </w:p>
    <w:p w14:paraId="01F7B122"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разметка участка устройства слоя износа из щебеночно-мастичного асфальтобетона  ЩМА на ПБВ толщиной до 50 мм – мелки;</w:t>
      </w:r>
    </w:p>
    <w:p w14:paraId="16531BE7"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срезка с одновременной погрузкой в автотранспортные средства дефектного материала асфальтобетонного покрытия –  холодная фреза, автосамосвалы;</w:t>
      </w:r>
    </w:p>
    <w:p w14:paraId="0D622964"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очистка, сбор и погрузка в автосамосвалы остатков срезанного дефектного материала, грязи и мусора –  метла, лопата, вакуумно-подметальная машина и автосамосвалы;</w:t>
      </w:r>
    </w:p>
    <w:p w14:paraId="09DA9BDA"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 обработка стенок и основания ремонтных участков битумным материалом – автогудронатор емкостью 7000 л на базе автомобиля мощностью 240 л.с., с разогревом битума от маслонагревательной станции, ручные автогудронаторы; </w:t>
      </w:r>
    </w:p>
    <w:p w14:paraId="2299A85A"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укладка и выравнивание асфальтобетонной смеси производится с использованием перегружателя асфальтобетонной смеси типа Шаттл-Багги укладчиками асфальтобетона средних типоразмеров с телескопической плитой и шириной укладки до 6,5 м, оборудованные виброплитой и вибробрусом для предварительного уплотнения. Асфальтобетонная смесь доставляется к месту производства услуг автосамосвалами;</w:t>
      </w:r>
    </w:p>
    <w:p w14:paraId="7BDC5A56"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 уплотнение асфальтобетонной смеси – группой гладковальцовых катков массой 7 и 10 тн. </w:t>
      </w:r>
    </w:p>
    <w:p w14:paraId="4F8286AF"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поверхностная герметизация продольных и поперечных стыков – компрессор передвижной, заливщик швов на базе автомобиля, котел битумный передвижной.</w:t>
      </w:r>
    </w:p>
    <w:p w14:paraId="5D75C1B6" w14:textId="77777777" w:rsidR="001B7B6E" w:rsidRPr="001B7B6E" w:rsidRDefault="001B7B6E" w:rsidP="001B7B6E">
      <w:pPr>
        <w:widowControl/>
        <w:numPr>
          <w:ilvl w:val="2"/>
          <w:numId w:val="259"/>
        </w:numPr>
        <w:autoSpaceDE/>
        <w:autoSpaceDN/>
        <w:ind w:left="0" w:firstLine="567"/>
        <w:contextualSpacing/>
        <w:jc w:val="both"/>
        <w:rPr>
          <w:b/>
          <w:sz w:val="24"/>
          <w:szCs w:val="24"/>
          <w:lang w:bidi="ar-SA"/>
        </w:rPr>
      </w:pPr>
      <w:r w:rsidRPr="001B7B6E">
        <w:rPr>
          <w:b/>
          <w:sz w:val="24"/>
          <w:szCs w:val="24"/>
          <w:lang w:bidi="ar-SA"/>
        </w:rPr>
        <w:t>Транспортирование и складирование материалов</w:t>
      </w:r>
    </w:p>
    <w:p w14:paraId="099550AA"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Асфальтобетонная смесь к месту оказания услуг перевозится автосамосвалами с асфальтобетонного завода, закрытой защитными тентами. Загрузка смеси производится только в чистый и сухой кузов автомобиля.</w:t>
      </w:r>
    </w:p>
    <w:p w14:paraId="404452AA"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отгрузке смеси в соответствии с п.8.1 ГОСТ 31015-2002 на каждый автомобиль оформляют «Паспорт-накладную на асфальтобетонную смесь». Температура смесей в зависимости от применяемого битумного вяжущего при отгрузке потребителю и при укладке должна соответствовать значениям, указанным в таблице 3 ГОСТ 31015-2002.</w:t>
      </w:r>
    </w:p>
    <w:p w14:paraId="1824137C"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 Жидкий битум перевозится к месту оказания услуг с базы эксплуатирующей организации автогудронаторами Хранение битумных материалов должно осуществляться в специальных закрытых хранилищах или в герметических емкостях.</w:t>
      </w:r>
    </w:p>
    <w:p w14:paraId="3B0C39B7" w14:textId="77777777" w:rsidR="001B7B6E" w:rsidRPr="001B7B6E" w:rsidRDefault="001B7B6E" w:rsidP="001B7B6E">
      <w:pPr>
        <w:widowControl/>
        <w:numPr>
          <w:ilvl w:val="1"/>
          <w:numId w:val="259"/>
        </w:numPr>
        <w:autoSpaceDE/>
        <w:autoSpaceDN/>
        <w:ind w:left="0" w:firstLine="567"/>
        <w:contextualSpacing/>
        <w:jc w:val="both"/>
        <w:rPr>
          <w:b/>
          <w:bCs/>
          <w:sz w:val="24"/>
          <w:szCs w:val="24"/>
          <w:lang w:eastAsia="en-US" w:bidi="ar-SA"/>
        </w:rPr>
      </w:pPr>
      <w:r w:rsidRPr="001B7B6E">
        <w:rPr>
          <w:b/>
          <w:bCs/>
          <w:sz w:val="24"/>
          <w:szCs w:val="24"/>
          <w:lang w:eastAsia="en-US" w:bidi="ar-SA"/>
        </w:rPr>
        <w:t>Основные требования правил техники безопасности и охраны труда</w:t>
      </w:r>
    </w:p>
    <w:p w14:paraId="5F0EE7C3"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оказании услуг по устройству слоя износа из щебеночно-мастичной смеси ЩМА на ПБВ толщиной до 50 мм необходимо соблюдать правила техники безопасности и охраны труда в соответствии с требованиями следующих нормативных документов:</w:t>
      </w:r>
    </w:p>
    <w:p w14:paraId="59DE0C37"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12-03-2001 «Безопасность труда в строительстве. Часть 1. Общие требования»;</w:t>
      </w:r>
    </w:p>
    <w:p w14:paraId="368774CB"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12-04-2002 «Безопасность труда в строительстве. Часть 2. Строительное производство»;</w:t>
      </w:r>
    </w:p>
    <w:p w14:paraId="05986F49"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Приказ Минтруда России от 11.12.2020 № 883н «Об утверждении Правил по охране труда при строительстве, реконструкции и ремонте»;</w:t>
      </w:r>
    </w:p>
    <w:p w14:paraId="43F1E756"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ОДМД «Пособие по охране труда дорожному мастеру», утвержденными Распоряжением Минтранса РФ от 29 января 2003 г. № ОС-37-р;</w:t>
      </w:r>
    </w:p>
    <w:p w14:paraId="3244A157" w14:textId="77777777" w:rsidR="001B7B6E" w:rsidRPr="001B7B6E" w:rsidRDefault="001B7B6E" w:rsidP="001B7B6E">
      <w:pPr>
        <w:widowControl/>
        <w:numPr>
          <w:ilvl w:val="0"/>
          <w:numId w:val="246"/>
        </w:numPr>
        <w:tabs>
          <w:tab w:val="left" w:pos="993"/>
        </w:tabs>
        <w:autoSpaceDE/>
        <w:autoSpaceDN/>
        <w:ind w:left="0" w:firstLine="567"/>
        <w:contextualSpacing/>
        <w:jc w:val="both"/>
        <w:rPr>
          <w:bCs/>
          <w:sz w:val="24"/>
          <w:szCs w:val="24"/>
          <w:lang w:bidi="ar-SA"/>
        </w:rPr>
      </w:pPr>
      <w:r w:rsidRPr="001B7B6E">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0DEE4AF2"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Перед началом оказания услуг по устройству слоя износа из щебеночно-мастичной смеси ЩМА на ПБВ толщиной до 50 мм зона оказания услуг для безопасности рабочих и проходящих автотранспортных средств должна быть ограждена с помощью технических средств организации дорожного движения (включая водоналивные блоки, наполненные водой) в соответствии со схемами ограждения мест оказания услуг. Схемы должны быть составлены в соответствии с требованиями ГОСТ Р58350-2019. </w:t>
      </w:r>
    </w:p>
    <w:p w14:paraId="09BDCC35" w14:textId="77777777" w:rsidR="001B7B6E" w:rsidRPr="001B7B6E" w:rsidRDefault="001B7B6E" w:rsidP="001B7B6E">
      <w:pPr>
        <w:widowControl/>
        <w:autoSpaceDE/>
        <w:autoSpaceDN/>
        <w:ind w:firstLine="567"/>
        <w:contextualSpacing/>
        <w:jc w:val="both"/>
        <w:rPr>
          <w:sz w:val="24"/>
          <w:szCs w:val="24"/>
          <w:lang w:bidi="ar-SA"/>
        </w:rPr>
      </w:pPr>
    </w:p>
    <w:p w14:paraId="514FB9C3" w14:textId="77777777" w:rsidR="001B7B6E" w:rsidRPr="001B7B6E" w:rsidRDefault="001B7B6E" w:rsidP="001B7B6E">
      <w:pPr>
        <w:widowControl/>
        <w:numPr>
          <w:ilvl w:val="1"/>
          <w:numId w:val="248"/>
        </w:numPr>
        <w:tabs>
          <w:tab w:val="left" w:pos="1276"/>
        </w:tabs>
        <w:autoSpaceDE/>
        <w:autoSpaceDN/>
        <w:ind w:left="0" w:firstLine="567"/>
        <w:contextualSpacing/>
        <w:jc w:val="both"/>
        <w:outlineLvl w:val="1"/>
        <w:rPr>
          <w:b/>
          <w:sz w:val="24"/>
          <w:szCs w:val="20"/>
          <w:lang w:eastAsia="en-US" w:bidi="ar-SA"/>
        </w:rPr>
      </w:pPr>
      <w:bookmarkStart w:id="616" w:name="_Toc467765992"/>
      <w:bookmarkStart w:id="617" w:name="_Toc105662275"/>
      <w:r w:rsidRPr="001B7B6E">
        <w:rPr>
          <w:b/>
          <w:sz w:val="24"/>
          <w:szCs w:val="20"/>
          <w:lang w:eastAsia="en-US" w:bidi="ar-SA"/>
        </w:rPr>
        <w:t>ВОССТАНОВЛЕНИЕ ИЗНОШЕННОГО ВЕРХНЕГО СЛОЯ АСФАЛЬТОБЕТОННОГО ПОКРЫТИЯ ИЗ ЩЕБЕНОЧНО-МАСТИЧНОГО АСФАЛЬТОБЕТОНА ЩМА НА ПОЛИМЕРНО - БИТУМНОМ ВЯЖУЩЕМ</w:t>
      </w:r>
      <w:bookmarkEnd w:id="616"/>
      <w:bookmarkEnd w:id="617"/>
    </w:p>
    <w:p w14:paraId="7A9643A1" w14:textId="77777777" w:rsidR="001B7B6E" w:rsidRPr="001B7B6E" w:rsidRDefault="001B7B6E" w:rsidP="001B7B6E">
      <w:pPr>
        <w:widowControl/>
        <w:numPr>
          <w:ilvl w:val="1"/>
          <w:numId w:val="260"/>
        </w:numPr>
        <w:autoSpaceDE/>
        <w:autoSpaceDN/>
        <w:ind w:left="0" w:firstLine="567"/>
        <w:contextualSpacing/>
        <w:jc w:val="both"/>
        <w:rPr>
          <w:b/>
          <w:bCs/>
          <w:sz w:val="24"/>
          <w:szCs w:val="24"/>
          <w:lang w:eastAsia="en-US" w:bidi="ar-SA"/>
        </w:rPr>
      </w:pPr>
      <w:r w:rsidRPr="001B7B6E">
        <w:rPr>
          <w:b/>
          <w:bCs/>
          <w:sz w:val="24"/>
          <w:szCs w:val="24"/>
          <w:lang w:eastAsia="en-US" w:bidi="ar-SA"/>
        </w:rPr>
        <w:t>Область применения</w:t>
      </w:r>
    </w:p>
    <w:p w14:paraId="71AD76DD"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Технологическая карта регламентирует восстановление изношенного верхнего слоя асфальтобетонного покрытия с фрезерованием на ширину 3,50 м на глубину до 50 мм, и укладкой на ширину фрезерования слоя верхнего слоя покрытия из ЩМА на ПБВ толщиной до 50 мм при оказании услуг в весенне-летне-осенний период на Участках автомобильной дороги, находящихся в доверительном управлении ГК «Автодор».</w:t>
      </w:r>
    </w:p>
    <w:p w14:paraId="26B5F466"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 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p>
    <w:p w14:paraId="2D6DA720"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Восстановлению изношенного верхнего слоя асфальтобетонного покрытия с фрезерованием на ширину 3,50 м на глубину до 50 мм, и укладкой слоя верхнего слоя покрытия из ЩМА на ПБВ толщиной до 50 мм подлежит проезжая часть Участков автомобильной дороги, находящихся в доверительном управлении ГК «Автодор», включая покрытие съездов транспортных развязок.</w:t>
      </w:r>
    </w:p>
    <w:p w14:paraId="62B147B2"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Оказание данной услуги необходимо для безопасного проезда автотранспортных средств по проезжей части, а также для повышения срока службы дорожных покрытий Участков автомобильной дороги.</w:t>
      </w:r>
    </w:p>
    <w:p w14:paraId="46186609"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Данной технологической картой регламентируется услуга по восстановлению верхнего слоя асфальтобетонного покрытия со сплошным фрезерованием на глубину до 50 мм, и укладкой верхнего слоя из ЩМА на ПБВ толщиной до 50 мм, включающая следующие технологические операции:</w:t>
      </w:r>
    </w:p>
    <w:p w14:paraId="310F301A"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 установка знаков и ограждений с использованием машины дорожного мастера; </w:t>
      </w:r>
    </w:p>
    <w:p w14:paraId="2EB51E34"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–очистка поверхности покрытия; </w:t>
      </w:r>
    </w:p>
    <w:p w14:paraId="755472AD"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–вынос на местность карт фрезерования; </w:t>
      </w:r>
    </w:p>
    <w:p w14:paraId="43C0431E"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–приведение фрезы в рабочее положение; </w:t>
      </w:r>
    </w:p>
    <w:p w14:paraId="41DBC1DF"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–фрезерование асфальтобетонного покрытия с погрузкой на автосамосвалы;</w:t>
      </w:r>
    </w:p>
    <w:p w14:paraId="26A95809"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–приведение фрезы в транспортное положение и перемещение на смежную полосу; </w:t>
      </w:r>
    </w:p>
    <w:p w14:paraId="49A32ACF"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–осмотр барабана замена резцов и резцедержателей; </w:t>
      </w:r>
    </w:p>
    <w:p w14:paraId="13AE235D"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–очистка покрытия от остатков асфальтогранулята и смета механизированным способом и вручную в труднодоступных местах погрузка смета и остатков асфальтогранулята в автосамосвал; </w:t>
      </w:r>
    </w:p>
    <w:p w14:paraId="1A8F6A4C"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–окончательная очистка покрытия от асфальтогранулята вакуумно-подметальной машиной </w:t>
      </w:r>
    </w:p>
    <w:p w14:paraId="0AEDB257"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–проверка ровности и поперечного профиля покрытия после срезки; </w:t>
      </w:r>
    </w:p>
    <w:p w14:paraId="5BDF6714"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–снятие знаков ограждений и их транспортировка с использованием машины дорожного мастера;</w:t>
      </w:r>
    </w:p>
    <w:p w14:paraId="2482624E"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–разбивочные работы; </w:t>
      </w:r>
    </w:p>
    <w:p w14:paraId="3901FD5D"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–очистка основания; </w:t>
      </w:r>
    </w:p>
    <w:p w14:paraId="1C61A703"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–проливка битумной эмульсией; </w:t>
      </w:r>
    </w:p>
    <w:p w14:paraId="6950E9D7"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–прием асфальтобетонной смеси в перегружатель укладка смеси с обрубкой краев устранением дефектов трамбованием мест недоступных укатке; </w:t>
      </w:r>
    </w:p>
    <w:p w14:paraId="6027CF72"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–проверка ровности и поперечного профиля в процессе укладки;</w:t>
      </w:r>
    </w:p>
    <w:p w14:paraId="724E294B"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–укатка; </w:t>
      </w:r>
    </w:p>
    <w:p w14:paraId="3B931D21"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–вырубка образцов и заделка вырубок;</w:t>
      </w:r>
    </w:p>
    <w:p w14:paraId="15D150A2"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–разогревание мастики; </w:t>
      </w:r>
    </w:p>
    <w:p w14:paraId="1A0F21EF"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–поверхностная герметизация продольных и поперечных стыков битумной мастикой.</w:t>
      </w:r>
    </w:p>
    <w:p w14:paraId="51958173" w14:textId="77777777" w:rsidR="001B7B6E" w:rsidRPr="001B7B6E" w:rsidRDefault="001B7B6E" w:rsidP="001B7B6E">
      <w:pPr>
        <w:widowControl/>
        <w:numPr>
          <w:ilvl w:val="1"/>
          <w:numId w:val="260"/>
        </w:numPr>
        <w:autoSpaceDE/>
        <w:autoSpaceDN/>
        <w:ind w:left="0" w:firstLine="567"/>
        <w:contextualSpacing/>
        <w:jc w:val="both"/>
        <w:rPr>
          <w:b/>
          <w:bCs/>
          <w:sz w:val="24"/>
          <w:szCs w:val="24"/>
          <w:lang w:eastAsia="en-US" w:bidi="ar-SA"/>
        </w:rPr>
      </w:pPr>
      <w:r w:rsidRPr="001B7B6E">
        <w:rPr>
          <w:b/>
          <w:bCs/>
          <w:sz w:val="24"/>
          <w:szCs w:val="24"/>
          <w:lang w:eastAsia="en-US" w:bidi="ar-SA"/>
        </w:rPr>
        <w:t>Технология и организация оказания услуг</w:t>
      </w:r>
    </w:p>
    <w:p w14:paraId="6F93F862" w14:textId="77777777" w:rsidR="001B7B6E" w:rsidRPr="001B7B6E" w:rsidRDefault="001B7B6E" w:rsidP="001B7B6E">
      <w:pPr>
        <w:widowControl/>
        <w:numPr>
          <w:ilvl w:val="2"/>
          <w:numId w:val="260"/>
        </w:numPr>
        <w:autoSpaceDE/>
        <w:autoSpaceDN/>
        <w:ind w:left="0" w:firstLine="567"/>
        <w:contextualSpacing/>
        <w:jc w:val="both"/>
        <w:rPr>
          <w:b/>
          <w:sz w:val="24"/>
          <w:szCs w:val="24"/>
          <w:lang w:bidi="ar-SA"/>
        </w:rPr>
      </w:pPr>
      <w:r w:rsidRPr="001B7B6E">
        <w:rPr>
          <w:b/>
          <w:sz w:val="24"/>
          <w:szCs w:val="24"/>
          <w:lang w:bidi="ar-SA"/>
        </w:rPr>
        <w:t>Рекомендации по оказанию услуг</w:t>
      </w:r>
    </w:p>
    <w:p w14:paraId="1AACBF1D"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Перед началом оказания услуг рабочая зона для обеспечения безопасности автотранспортных средств и рабочих должна быть ограждена с помощью технических средств организации дорожного движения.</w:t>
      </w:r>
    </w:p>
    <w:p w14:paraId="702C8A95"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Восстановление изношенного верхнего слоя асфальтобетонного покрытия с фрезерованием на глубину до 50 мм, и укладкой слоя покрытия из ЩМА на ПБВ толщиной до 50 мм в соответствии с п.12.3.1 СП 78.13330.2012 «Автомобильные дороги» производят в сухую и теплую погоду при температуре окружающего воздуха весной и летом не ниже +5⁰С, осенью – не ниже +10⁰С. Участок асфальтобетонного покрытия проезжей части, подлежащий ремонту, перед началом укладки асфальтобетонной смеси должен быть полностью сухим (высушенным).</w:t>
      </w:r>
    </w:p>
    <w:p w14:paraId="77CD682B" w14:textId="77777777" w:rsidR="001B7B6E" w:rsidRPr="001B7B6E" w:rsidRDefault="001B7B6E" w:rsidP="001B7B6E">
      <w:pPr>
        <w:widowControl/>
        <w:numPr>
          <w:ilvl w:val="2"/>
          <w:numId w:val="260"/>
        </w:numPr>
        <w:autoSpaceDE/>
        <w:autoSpaceDN/>
        <w:ind w:left="0" w:firstLine="567"/>
        <w:contextualSpacing/>
        <w:jc w:val="both"/>
        <w:rPr>
          <w:b/>
          <w:sz w:val="24"/>
          <w:szCs w:val="24"/>
          <w:lang w:bidi="ar-SA"/>
        </w:rPr>
      </w:pPr>
      <w:r w:rsidRPr="001B7B6E">
        <w:rPr>
          <w:b/>
          <w:sz w:val="24"/>
          <w:szCs w:val="24"/>
          <w:lang w:bidi="ar-SA"/>
        </w:rPr>
        <w:t>Разметка контура участка восстановления изношенного верхнего слоя асфальтобетонного покрытия с фрезерованием на глубину до 50 мм</w:t>
      </w:r>
    </w:p>
    <w:p w14:paraId="1E222525"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В начале оказания услуг рабочий размечает контуры участка восстановления изношенного верхнего слоя асфальтобетонного покрытия с помощью натертого мелом шнура прямыми линиями, захватывая на 3-5 см неповрежденную часть покрытия. Линии должны быть параллельны и перпендикулярны оси проезжей части сооружения. </w:t>
      </w:r>
    </w:p>
    <w:p w14:paraId="1EF7C918" w14:textId="77777777" w:rsidR="001B7B6E" w:rsidRPr="001B7B6E" w:rsidRDefault="001B7B6E" w:rsidP="001B7B6E">
      <w:pPr>
        <w:widowControl/>
        <w:numPr>
          <w:ilvl w:val="2"/>
          <w:numId w:val="260"/>
        </w:numPr>
        <w:autoSpaceDE/>
        <w:autoSpaceDN/>
        <w:ind w:left="0" w:firstLine="567"/>
        <w:contextualSpacing/>
        <w:jc w:val="both"/>
        <w:rPr>
          <w:b/>
          <w:sz w:val="24"/>
          <w:szCs w:val="24"/>
          <w:lang w:bidi="ar-SA"/>
        </w:rPr>
      </w:pPr>
      <w:r w:rsidRPr="001B7B6E">
        <w:rPr>
          <w:b/>
          <w:sz w:val="24"/>
          <w:szCs w:val="24"/>
          <w:lang w:bidi="ar-SA"/>
        </w:rPr>
        <w:t>Срезка на участке планируемого восстановления изношенного верхнего слоя покрытия толщиной до 50 мм  холодной фрезой дефектного  материала</w:t>
      </w:r>
    </w:p>
    <w:p w14:paraId="22EA7097"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Для срезки дефектного материала асфальтобетонного покрытия на ширину 3,50 м применяются холодные фрезы, срезающие дефектный материал покрытия шириной барабана от 1500 до 2200 мм (по необходимости)  на глубину  до 50 мм. Холодная фреза оснащена ленточным транспортером, подающим срезаемый материал в кузов автотранспортного средства (автосамосвала), что значительно снижает объем услуг по очистке покрытия.</w:t>
      </w:r>
    </w:p>
    <w:p w14:paraId="16EE26A7" w14:textId="77777777" w:rsidR="001B7B6E" w:rsidRPr="001B7B6E" w:rsidRDefault="001B7B6E" w:rsidP="001B7B6E">
      <w:pPr>
        <w:widowControl/>
        <w:numPr>
          <w:ilvl w:val="2"/>
          <w:numId w:val="260"/>
        </w:numPr>
        <w:autoSpaceDE/>
        <w:autoSpaceDN/>
        <w:ind w:left="0" w:firstLine="567"/>
        <w:contextualSpacing/>
        <w:jc w:val="both"/>
        <w:rPr>
          <w:b/>
          <w:sz w:val="24"/>
          <w:szCs w:val="24"/>
          <w:lang w:bidi="ar-SA"/>
        </w:rPr>
      </w:pPr>
      <w:r w:rsidRPr="001B7B6E">
        <w:rPr>
          <w:b/>
          <w:sz w:val="24"/>
          <w:szCs w:val="24"/>
          <w:lang w:bidi="ar-SA"/>
        </w:rPr>
        <w:t>Очистка участков ремонта (карты) от срезаемого материала, грязи и мусора</w:t>
      </w:r>
    </w:p>
    <w:p w14:paraId="494D8752"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После прохода колесного трактора с навесным щеточным оборудованием рабочие очищают ремонтные участки  от оставшейся асфальтобетонной крошки и грязи вручную с помощью лопаты и метлы. Для более тщательной очистки ремонтного покрытия используется вакуумная подметальная машина, с помощью которого можно удалить мелкие частицы загрязнений.</w:t>
      </w:r>
    </w:p>
    <w:p w14:paraId="3E4D2689"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Образовавшийся после очистки мусор совковой лопатой загружается в автосамосвалы с вывозом после окончания рабочей смены на свалку для утилизации.</w:t>
      </w:r>
    </w:p>
    <w:p w14:paraId="30CC3621" w14:textId="77777777" w:rsidR="001B7B6E" w:rsidRPr="001B7B6E" w:rsidRDefault="001B7B6E" w:rsidP="001B7B6E">
      <w:pPr>
        <w:widowControl/>
        <w:numPr>
          <w:ilvl w:val="2"/>
          <w:numId w:val="260"/>
        </w:numPr>
        <w:autoSpaceDE/>
        <w:autoSpaceDN/>
        <w:ind w:left="0" w:firstLine="567"/>
        <w:contextualSpacing/>
        <w:jc w:val="both"/>
        <w:rPr>
          <w:b/>
          <w:sz w:val="24"/>
          <w:szCs w:val="24"/>
          <w:lang w:bidi="ar-SA"/>
        </w:rPr>
      </w:pPr>
      <w:r w:rsidRPr="001B7B6E">
        <w:rPr>
          <w:b/>
          <w:sz w:val="24"/>
          <w:szCs w:val="24"/>
          <w:lang w:bidi="ar-SA"/>
        </w:rPr>
        <w:t>Обработка стенок и основания участков ремонта (карты) битумным материалом (битум, битумная эмульсия)</w:t>
      </w:r>
    </w:p>
    <w:p w14:paraId="25455A18"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В соответствии с СП 78.13330.2012 «Автомобильные дороги» за 25-30 минут перед укладкой на обрабатываемую поверхность автогудронатором наносится под давлением жидкий битум класса МГ или СГ, предварительно нагретый до рабочей температуры. Подгрунтовка распределяется автогудронатором с расходом битума 0,3-0,5 л/м</w:t>
      </w:r>
      <w:r w:rsidRPr="001B7B6E">
        <w:rPr>
          <w:sz w:val="24"/>
          <w:szCs w:val="24"/>
          <w:vertAlign w:val="superscript"/>
          <w:lang w:bidi="ar-SA"/>
        </w:rPr>
        <w:t>2</w:t>
      </w:r>
      <w:r w:rsidRPr="001B7B6E">
        <w:rPr>
          <w:sz w:val="24"/>
          <w:szCs w:val="24"/>
          <w:lang w:bidi="ar-SA"/>
        </w:rPr>
        <w:t xml:space="preserve">.  Подгрунтовка труднодоступных мест жидким битумом осуществляется ручными гудронаторами. Перерасход битума в связующем слое не допускается. Пролитый и «лишний» битум необходимо удалить. Если по принятой технологии требуется повышенный расход вяжущего для подгрунтовки, то это следует учитывать при подборе состава смеси. </w:t>
      </w:r>
    </w:p>
    <w:p w14:paraId="709E16D8"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Нанесение жидкого битума на края и основание ремонтного участка необходимо производить равномерно и без избытка, стараясь при этом не допускать его попадания на асфальтобетонное покрытие вне участка (во избежание прилипания битумного материала к вальцам катка).</w:t>
      </w:r>
    </w:p>
    <w:p w14:paraId="7BDF4B49" w14:textId="77777777" w:rsidR="001B7B6E" w:rsidRPr="001B7B6E" w:rsidRDefault="001B7B6E" w:rsidP="001B7B6E">
      <w:pPr>
        <w:widowControl/>
        <w:numPr>
          <w:ilvl w:val="2"/>
          <w:numId w:val="260"/>
        </w:numPr>
        <w:autoSpaceDE/>
        <w:autoSpaceDN/>
        <w:ind w:left="0" w:firstLine="567"/>
        <w:contextualSpacing/>
        <w:jc w:val="both"/>
        <w:rPr>
          <w:b/>
          <w:sz w:val="24"/>
          <w:szCs w:val="24"/>
          <w:lang w:bidi="ar-SA"/>
        </w:rPr>
      </w:pPr>
      <w:r w:rsidRPr="001B7B6E">
        <w:rPr>
          <w:b/>
          <w:sz w:val="24"/>
          <w:szCs w:val="24"/>
          <w:lang w:bidi="ar-SA"/>
        </w:rPr>
        <w:t>Укладка и разравнивание асфальтобетонной смеси</w:t>
      </w:r>
    </w:p>
    <w:p w14:paraId="4058223C"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Несмотря на то, что ШМА-20 на ПБВ не склонен к сегрегации, его рекомендуется загружать в кузова автомобилей, как и обычные смеси, за несколько приемов по длине кузова. Кузова автомобилей должны быть чистыми. Перед погрузкой их нужно обрабатывать специальными составами, предотвращающими налипание битума, например, мыльным раствором, масляной или керосиновой эмульсией, кремнийорганической жидкостью и т.п. Асфальтобетонную смесь при транспортировке закрывают защитными тентами. Дальность транспортирования смеси зависит от ее термоизоляции и условий охлаждения. Количество автомобилей должно быть достаточным для обеспечения непрерывной укладки смеси заданным темпом, увязанным с производительностью завода. Температура смеси в момент отгрузки должна быть в пределах 160 - 170 °С. </w:t>
      </w:r>
    </w:p>
    <w:p w14:paraId="1026353C"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В момент выгрузки в бункер асфальтоукладчика температура щебеночно-мастичной смеси должна быть не ниже 150ºС. С целью предотвращения сегрегации щебеночно-мастичной смеси ЩМА на ПБВ она укладывается как стандартная смесь в комплекте с перегружателями асфальтобетонной смеси (типа Шаттл-Багги) обычными асфальтоукладчиками средних типоразмеров с шириной укладки до  6,5 м. Укладку рекомендуется производить по возможности на полную ширину отфрезерованной поверхности изношенного верхнего слоя покрытия шириной 3,50 м асфальтоукладчиком на гусеничном ходу, оснащенным автоматической системой обеспечения ровности и поперечного уклона. Автоматическая система выдерживания ровности должна работать от копирной струны, датчика поперечного уклона, опорного башмака или от длинной копирной лыжи в зависимости от принятого технологического регламента укладки.</w:t>
      </w:r>
    </w:p>
    <w:p w14:paraId="24D505AE"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Приемный бункер асфальтоукладчика всегда должен быть заполнен не менее, чем на 25 % его объема. При непродолжительных перерывах в доставке смесь не следует полностью вырабатывать из бункера. В случае вынужденной остановки укладчика на 15–20 минут оставшийся материал перемещают в обогреваемую шнековую камеру, так как ЩМА на ПБВ при охлаждении твердеет намного быстрее, чем обычные асфальтобетонные смеси. При длительных простоях всю смесь, находящуюся в бункере, шнековой камере и под плитой асфальтоукладчика следует полностью израсходовать (уложить в слой), и отогнать укладчик вперед.</w:t>
      </w:r>
    </w:p>
    <w:p w14:paraId="1B47B79C"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укладке слоя не на полную ширину технологические захватки должны соответствовать применяемой технике и обеспечивать минимальную протяженность «холодных» продольных и поперечных стыков при сопряжении укладываемых полос.</w:t>
      </w:r>
    </w:p>
    <w:p w14:paraId="295B9585"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После прохода асфальтоукладчика на поверхности уложенного слоя ЩМА не должно быть трещин, раковин, нарушения сплошности и других дефектов. Замеченные дефекты можно исправить вручную до начала уплотнения слоя катками путем добавления и разравнивания горячей смеси в этих местах. Для получения ровной поверхности верхнего слоя покрытия необходимо обеспечивать непрерывность укладки щебеночно-мастичной смеси. Рекомендуемая скорость укладки не менее 2-3 м/мин и зависит от поставки асфальтобетонной смеси к асфальтоукладчику. При работе одного укладчика длина полосы укладки, позволяющая обеспечить хорошее сопряжение смежных полос, назначается в пределах от 50 до 200 м в зависимости от скорости охлаждения. При сопряжении слоя горячей смеси с краем остывшего покрытия последний целесообразно разогревать линейными инфракрасными разогревателями.</w:t>
      </w:r>
    </w:p>
    <w:p w14:paraId="3983CB7C" w14:textId="77777777" w:rsidR="001B7B6E" w:rsidRPr="001B7B6E" w:rsidRDefault="001B7B6E" w:rsidP="001B7B6E">
      <w:pPr>
        <w:widowControl/>
        <w:numPr>
          <w:ilvl w:val="2"/>
          <w:numId w:val="260"/>
        </w:numPr>
        <w:autoSpaceDE/>
        <w:autoSpaceDN/>
        <w:ind w:left="0" w:firstLine="567"/>
        <w:contextualSpacing/>
        <w:jc w:val="both"/>
        <w:rPr>
          <w:b/>
          <w:sz w:val="24"/>
          <w:szCs w:val="24"/>
          <w:lang w:bidi="ar-SA"/>
        </w:rPr>
      </w:pPr>
      <w:r w:rsidRPr="001B7B6E">
        <w:rPr>
          <w:b/>
          <w:sz w:val="24"/>
          <w:szCs w:val="24"/>
          <w:lang w:bidi="ar-SA"/>
        </w:rPr>
        <w:t>Уплотнение асфальтобетонной смеси</w:t>
      </w:r>
    </w:p>
    <w:p w14:paraId="1022286B"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Эффективное уплотнение ЩМА на ПБВ должно быть закончено при температурах смеси не ниже 80°С. Для обеспечения производительной работы достаточно двух гладковальцовых катков статического действия массой 7-10 тонн в паре с одним асфальтоукладчиком. Требуемая степень уплотнения слоя ЩМА на ПБВ достигается в среднем при 4-6 проходах катка по одному следу. Фактически необходимое число проходов катка рекомендуется уточнять пробной укаткой.</w:t>
      </w:r>
    </w:p>
    <w:p w14:paraId="09755895"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Катки должны работать в статическом режиме. Включать вибрацию запрещается, особенно при минимальной температуре смеси. Катки должны двигаться короткими захватками со скоростью 5-6 км/час с максимально возможным приближением к асфальтоукладчику. В процессе укатки стальные вальцы постоянно смачивают мыльным раствором, водно-керосиновой эмульсией или просто водой. Обильное орошение вальцов недопустимо, поскольку ведет к ускоренному охлаждению уплотняемого слоя. Неравномерное орошение водой чревато налипанием смеси на вальцы. При этом на поверхности укатываемого покрытия появляются дефекты в виде каверн от оторвавшегося щебня. Подобные дефекты ликвидируют вручную путем добавления и разравнивания горячей смеси перед проходом катка.</w:t>
      </w:r>
    </w:p>
    <w:p w14:paraId="75D3F915"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Катки совершают челночное движение по укатываемой полосе от краев к оси дороги, а затем в обратном направлении, с перекрытием следа на 20-30 см. Первый проход катка лучше начинать, отступив от края покрытия или внутренней кромки бортового камня на 10 см. Края уплотняются после первого прохода катка по всей длине полосы. Совершив один двойной проход, катки смещаются поперек полосы укладки на ширину вальцов с учетом перекрытия следа. После первого прохода по всей ширине укладки катки возвращаются на исходную позицию (первую полосу уплотнения), и цикл повторяется. Схема укатки должна обеспечивать равномерное уплотнение смеси на всей ширине укладываемого слоя, что достигается одинаковым числом проходов катков по одному следу.</w:t>
      </w:r>
    </w:p>
    <w:p w14:paraId="60079A3B"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Применение пневмоколесных катков при уплотнении ЩМА на ПБВ не рекомендуется, т.к. при высоких температурах на резиновые шины налипает объемный битум, а на заключительной стадии гладкий валец намного эффективней закрывает поры с обеспечением надлежащей ровности поверхности слоя при меньшем числе проходов.</w:t>
      </w:r>
    </w:p>
    <w:p w14:paraId="1EB4B02A"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Коэффициент уплотнения устроенного верхнего слоя покрытия должен быть не менее 0,99.</w:t>
      </w:r>
    </w:p>
    <w:p w14:paraId="14D6EFDC" w14:textId="77777777" w:rsidR="001B7B6E" w:rsidRPr="001B7B6E" w:rsidRDefault="001B7B6E" w:rsidP="001B7B6E">
      <w:pPr>
        <w:widowControl/>
        <w:numPr>
          <w:ilvl w:val="2"/>
          <w:numId w:val="260"/>
        </w:numPr>
        <w:autoSpaceDE/>
        <w:autoSpaceDN/>
        <w:ind w:left="0" w:firstLine="567"/>
        <w:contextualSpacing/>
        <w:jc w:val="both"/>
        <w:rPr>
          <w:b/>
          <w:sz w:val="24"/>
          <w:szCs w:val="24"/>
          <w:lang w:bidi="ar-SA"/>
        </w:rPr>
      </w:pPr>
      <w:r w:rsidRPr="001B7B6E">
        <w:rPr>
          <w:b/>
          <w:sz w:val="24"/>
          <w:szCs w:val="24"/>
          <w:lang w:bidi="ar-SA"/>
        </w:rPr>
        <w:t>Поверхностная герметизация продольных и поперечных стыков в асфальтобетонном покрытии</w:t>
      </w:r>
    </w:p>
    <w:p w14:paraId="14BC9208"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Герметизации сопряжения восстановленного изношенного верхнего слоя покрытия из щебеночно-мастичного асфальтобетона ЩМА на ПБВ с существующим асфальтобетонным покрытием осуществляется путем поверхностной герметизации продольных и поперечных стыков битумно-полимерной мастикой.</w:t>
      </w:r>
    </w:p>
    <w:p w14:paraId="213AFED8"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Очистка стыков сопряжений полос асфальтобетонного покрытия от пыли производится дорожными рабочими вручную с использованием щеток с синтетическим ворсом и веников, окончательная зачистка производится путем продувки стыка сжатым воздухом с использованием передвижного компрессора.</w:t>
      </w:r>
    </w:p>
    <w:p w14:paraId="6F4F7850"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Герметизация продольных и поперечных стыков в асфальтобетонном покрытии производится битумно-полимерной мастикой, предварительно нагретой до рабочей температуры заливщиком швов на базе автомобиля.</w:t>
      </w:r>
    </w:p>
    <w:p w14:paraId="56C778B7"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С целью обеспечения необходимого коэффициента сцепления колеса автомобиля с дорожным покрытием поверхность устроенных стыков посыпается песком.</w:t>
      </w:r>
    </w:p>
    <w:p w14:paraId="3D6EF4CC" w14:textId="77777777" w:rsidR="001B7B6E" w:rsidRPr="001B7B6E" w:rsidRDefault="001B7B6E" w:rsidP="001B7B6E">
      <w:pPr>
        <w:widowControl/>
        <w:numPr>
          <w:ilvl w:val="2"/>
          <w:numId w:val="260"/>
        </w:numPr>
        <w:autoSpaceDE/>
        <w:autoSpaceDN/>
        <w:ind w:left="0" w:firstLine="567"/>
        <w:contextualSpacing/>
        <w:jc w:val="both"/>
        <w:rPr>
          <w:b/>
          <w:sz w:val="24"/>
          <w:szCs w:val="24"/>
          <w:lang w:bidi="ar-SA"/>
        </w:rPr>
      </w:pPr>
      <w:r w:rsidRPr="001B7B6E">
        <w:rPr>
          <w:b/>
          <w:sz w:val="24"/>
          <w:szCs w:val="24"/>
          <w:lang w:bidi="ar-SA"/>
        </w:rPr>
        <w:t>Используемое оборудование и инвентарь</w:t>
      </w:r>
    </w:p>
    <w:p w14:paraId="64B21AA9"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восстановлении изношенного верхнего слоев асфальтобетонного покрытия со сплошным фрезерованием на глубину до 50 мм, и укладкой слоя верхнего слоя покрытия из ЩМА на ПБВ толщиной до 50 мм следует использовать следующую эксплуатационную технику, оборудование и инвентарь:</w:t>
      </w:r>
    </w:p>
    <w:p w14:paraId="1FB5BC75" w14:textId="77777777" w:rsidR="001B7B6E" w:rsidRPr="001B7B6E" w:rsidRDefault="001B7B6E" w:rsidP="001B7B6E">
      <w:pPr>
        <w:widowControl/>
        <w:numPr>
          <w:ilvl w:val="2"/>
          <w:numId w:val="230"/>
        </w:numPr>
        <w:autoSpaceDE/>
        <w:autoSpaceDN/>
        <w:ind w:left="0" w:firstLine="567"/>
        <w:contextualSpacing/>
        <w:jc w:val="both"/>
        <w:rPr>
          <w:sz w:val="24"/>
          <w:szCs w:val="24"/>
          <w:lang w:bidi="ar-SA"/>
        </w:rPr>
      </w:pPr>
      <w:r w:rsidRPr="001B7B6E">
        <w:rPr>
          <w:sz w:val="24"/>
          <w:szCs w:val="24"/>
          <w:lang w:bidi="ar-SA"/>
        </w:rPr>
        <w:t>разметка участка восстановления изношенного верхнего слоя асфальтобетонного покрытия со сплошным фрезерованием на глубину до 50 мм – мелки;</w:t>
      </w:r>
    </w:p>
    <w:p w14:paraId="1A0BA009" w14:textId="77777777" w:rsidR="001B7B6E" w:rsidRPr="001B7B6E" w:rsidRDefault="001B7B6E" w:rsidP="001B7B6E">
      <w:pPr>
        <w:widowControl/>
        <w:numPr>
          <w:ilvl w:val="2"/>
          <w:numId w:val="230"/>
        </w:numPr>
        <w:autoSpaceDE/>
        <w:autoSpaceDN/>
        <w:ind w:left="0" w:firstLine="567"/>
        <w:contextualSpacing/>
        <w:jc w:val="both"/>
        <w:rPr>
          <w:sz w:val="24"/>
          <w:szCs w:val="24"/>
          <w:lang w:bidi="ar-SA"/>
        </w:rPr>
      </w:pPr>
      <w:r w:rsidRPr="001B7B6E">
        <w:rPr>
          <w:sz w:val="24"/>
          <w:szCs w:val="24"/>
          <w:lang w:bidi="ar-SA"/>
        </w:rPr>
        <w:t>срезка с одновременной погрузкой в автотранспортные средства дефектного материала асфальтобетонного покрытия –  холодная фреза, автосамосвалы;</w:t>
      </w:r>
    </w:p>
    <w:p w14:paraId="4B073057" w14:textId="77777777" w:rsidR="001B7B6E" w:rsidRPr="001B7B6E" w:rsidRDefault="001B7B6E" w:rsidP="001B7B6E">
      <w:pPr>
        <w:widowControl/>
        <w:numPr>
          <w:ilvl w:val="2"/>
          <w:numId w:val="230"/>
        </w:numPr>
        <w:autoSpaceDE/>
        <w:autoSpaceDN/>
        <w:ind w:left="0" w:firstLine="567"/>
        <w:contextualSpacing/>
        <w:jc w:val="both"/>
        <w:rPr>
          <w:sz w:val="24"/>
          <w:szCs w:val="24"/>
          <w:lang w:bidi="ar-SA"/>
        </w:rPr>
      </w:pPr>
      <w:r w:rsidRPr="001B7B6E">
        <w:rPr>
          <w:sz w:val="24"/>
          <w:szCs w:val="24"/>
          <w:lang w:bidi="ar-SA"/>
        </w:rPr>
        <w:t xml:space="preserve">очистка, сбор и погрузка в автосамосвалы остатков срезанного дефектного материала, грязи и мусора –  метла, лопата, вакуумно-подметальная машина и автосамосвалы; астков битумным материалом – автогудронатор емкостью 7000 л на базе автомобиля мощностью 240 л.с., с разогревом битума от маслонагревательной станции, ручные автогудронаторы; </w:t>
      </w:r>
    </w:p>
    <w:p w14:paraId="6DD666D9" w14:textId="77777777" w:rsidR="001B7B6E" w:rsidRPr="001B7B6E" w:rsidRDefault="001B7B6E" w:rsidP="001B7B6E">
      <w:pPr>
        <w:widowControl/>
        <w:numPr>
          <w:ilvl w:val="2"/>
          <w:numId w:val="230"/>
        </w:numPr>
        <w:autoSpaceDE/>
        <w:autoSpaceDN/>
        <w:ind w:left="0" w:firstLine="567"/>
        <w:contextualSpacing/>
        <w:jc w:val="both"/>
        <w:rPr>
          <w:sz w:val="24"/>
          <w:szCs w:val="24"/>
          <w:lang w:bidi="ar-SA"/>
        </w:rPr>
      </w:pPr>
      <w:r w:rsidRPr="001B7B6E">
        <w:rPr>
          <w:sz w:val="24"/>
          <w:szCs w:val="24"/>
          <w:lang w:bidi="ar-SA"/>
        </w:rPr>
        <w:t>укладка и выравнивание асфальтобетонной смеси производится с использованием перегружателя асфальтобетонной смеси типа Шаттл-Багги укладчиками асфальтобетона средних типоразмеров с телескопической плитой и шириной укладки до 6,5 м, оборудованные виброплитой и вибробрусом для предварительного уплотнения. Асфальтобетонная смесь доставляется к месту оказания услуг автосамосвалами;</w:t>
      </w:r>
    </w:p>
    <w:p w14:paraId="55348C97" w14:textId="77777777" w:rsidR="001B7B6E" w:rsidRPr="001B7B6E" w:rsidRDefault="001B7B6E" w:rsidP="001B7B6E">
      <w:pPr>
        <w:widowControl/>
        <w:numPr>
          <w:ilvl w:val="2"/>
          <w:numId w:val="230"/>
        </w:numPr>
        <w:autoSpaceDE/>
        <w:autoSpaceDN/>
        <w:ind w:left="0" w:firstLine="567"/>
        <w:contextualSpacing/>
        <w:jc w:val="both"/>
        <w:rPr>
          <w:spacing w:val="-4"/>
          <w:sz w:val="24"/>
          <w:szCs w:val="24"/>
          <w:lang w:bidi="ar-SA"/>
        </w:rPr>
      </w:pPr>
      <w:r w:rsidRPr="001B7B6E">
        <w:rPr>
          <w:spacing w:val="-4"/>
          <w:sz w:val="24"/>
          <w:szCs w:val="24"/>
          <w:lang w:bidi="ar-SA"/>
        </w:rPr>
        <w:t xml:space="preserve">уплотнение асфальтобетонной смеси – группой гладковальцовых катков массой 8 и 13 тн. </w:t>
      </w:r>
    </w:p>
    <w:p w14:paraId="5C025D23" w14:textId="77777777" w:rsidR="001B7B6E" w:rsidRPr="001B7B6E" w:rsidRDefault="001B7B6E" w:rsidP="001B7B6E">
      <w:pPr>
        <w:widowControl/>
        <w:numPr>
          <w:ilvl w:val="2"/>
          <w:numId w:val="230"/>
        </w:numPr>
        <w:autoSpaceDE/>
        <w:autoSpaceDN/>
        <w:ind w:left="0" w:firstLine="567"/>
        <w:contextualSpacing/>
        <w:jc w:val="both"/>
        <w:rPr>
          <w:sz w:val="24"/>
          <w:szCs w:val="24"/>
          <w:lang w:bidi="ar-SA"/>
        </w:rPr>
      </w:pPr>
      <w:r w:rsidRPr="001B7B6E">
        <w:rPr>
          <w:sz w:val="24"/>
          <w:szCs w:val="24"/>
          <w:lang w:bidi="ar-SA"/>
        </w:rPr>
        <w:t>поверхностная герметизация продольных и поперечных стыков битумно-полимерной мастикой – компрессор передвижной, заливщик швов на базе автомобиля, котел битумный передвижной.</w:t>
      </w:r>
    </w:p>
    <w:p w14:paraId="61BBF136" w14:textId="77777777" w:rsidR="001B7B6E" w:rsidRPr="001B7B6E" w:rsidRDefault="001B7B6E" w:rsidP="001B7B6E">
      <w:pPr>
        <w:widowControl/>
        <w:numPr>
          <w:ilvl w:val="2"/>
          <w:numId w:val="260"/>
        </w:numPr>
        <w:autoSpaceDE/>
        <w:autoSpaceDN/>
        <w:ind w:left="0" w:firstLine="567"/>
        <w:contextualSpacing/>
        <w:jc w:val="both"/>
        <w:rPr>
          <w:b/>
          <w:sz w:val="24"/>
          <w:szCs w:val="24"/>
          <w:lang w:bidi="ar-SA"/>
        </w:rPr>
      </w:pPr>
      <w:r w:rsidRPr="001B7B6E">
        <w:rPr>
          <w:b/>
          <w:sz w:val="24"/>
          <w:szCs w:val="24"/>
          <w:lang w:bidi="ar-SA"/>
        </w:rPr>
        <w:t>Транспортирование и складирование материалов</w:t>
      </w:r>
    </w:p>
    <w:p w14:paraId="02219B3C"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Асфальтобетонная смесь к месту оказания услуг перевозится автосамосвалами с асфальтобетонного завода, закрытой защитными тентами. Загрузка смеси производится только в чистый и сухой кузов автомобиля.</w:t>
      </w:r>
    </w:p>
    <w:p w14:paraId="5E4CEE83"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отгрузке смеси в соответствии с п.8.1 ГОСТ 31015-2002 на каждый автомобиль оформляют «Паспорт-накладную на асфальтобетонную смесь». Температура смесей в зависимости от применяемого битумного вяжущего при отгрузке потребителю и при укладке должна соответствовать значениям, указанным в таблице 3 ГОСТ 31015-2002.</w:t>
      </w:r>
    </w:p>
    <w:p w14:paraId="48670DC1"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 Жидкий битум перевозится к месту оказания услуг с базы эксплуатирующей организации автогудронаторами Хранение битумных материалов должно осуществляться в специальных закрытых хранилищах или в герметических емкостях.</w:t>
      </w:r>
    </w:p>
    <w:p w14:paraId="348780C0" w14:textId="77777777" w:rsidR="001B7B6E" w:rsidRPr="001B7B6E" w:rsidRDefault="001B7B6E" w:rsidP="001B7B6E">
      <w:pPr>
        <w:widowControl/>
        <w:numPr>
          <w:ilvl w:val="1"/>
          <w:numId w:val="260"/>
        </w:numPr>
        <w:autoSpaceDE/>
        <w:autoSpaceDN/>
        <w:ind w:left="0" w:firstLine="567"/>
        <w:contextualSpacing/>
        <w:jc w:val="both"/>
        <w:rPr>
          <w:b/>
          <w:bCs/>
          <w:sz w:val="24"/>
          <w:szCs w:val="24"/>
          <w:lang w:eastAsia="en-US" w:bidi="ar-SA"/>
        </w:rPr>
      </w:pPr>
      <w:r w:rsidRPr="001B7B6E">
        <w:rPr>
          <w:b/>
          <w:bCs/>
          <w:sz w:val="24"/>
          <w:szCs w:val="24"/>
          <w:lang w:eastAsia="en-US" w:bidi="ar-SA"/>
        </w:rPr>
        <w:t>Основные требования правил техники безопасности и охраны труда</w:t>
      </w:r>
    </w:p>
    <w:p w14:paraId="4D632535"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оказании услуг по восстановлению изношенного верхнего слоя асфальтобетонного покрытия с фрезерованием на глубину до 50 мм и последующей укладкой слоя из ЩМА на ПБВ толщиной до 50 мм необходимо соблюдать правила техники безопасности и охраны труда в соответствии с требованиями следующих нормативных документов:</w:t>
      </w:r>
    </w:p>
    <w:p w14:paraId="6F974BD3"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12-03-2001 «Безопасность труда в строительстве. Часть 1. Общие требования»;</w:t>
      </w:r>
    </w:p>
    <w:p w14:paraId="1A44DB3C"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12-04-2002 «Безопасность труда в строительстве. Часть 2. Строительное производство»;</w:t>
      </w:r>
    </w:p>
    <w:p w14:paraId="5E9B50C1"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Приказ Минтруда России от 11.12.2020 № 883н «Об утверждении Правил по охране труда при строительстве, реконструкции и ремонте»;</w:t>
      </w:r>
    </w:p>
    <w:p w14:paraId="0775F2A7"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ОДМД «Пособие по охране труда дорожному мастеру», утвержденными Распоряжением Минтранса РФ от 29 января 2003 г. № ОС-37-р;</w:t>
      </w:r>
    </w:p>
    <w:p w14:paraId="52EAB1C8" w14:textId="77777777" w:rsidR="001B7B6E" w:rsidRPr="001B7B6E" w:rsidRDefault="001B7B6E" w:rsidP="001B7B6E">
      <w:pPr>
        <w:widowControl/>
        <w:numPr>
          <w:ilvl w:val="0"/>
          <w:numId w:val="246"/>
        </w:numPr>
        <w:tabs>
          <w:tab w:val="left" w:pos="993"/>
        </w:tabs>
        <w:autoSpaceDE/>
        <w:autoSpaceDN/>
        <w:ind w:left="0" w:firstLine="567"/>
        <w:contextualSpacing/>
        <w:jc w:val="both"/>
        <w:rPr>
          <w:bCs/>
          <w:sz w:val="24"/>
          <w:szCs w:val="24"/>
          <w:lang w:bidi="ar-SA"/>
        </w:rPr>
      </w:pPr>
      <w:r w:rsidRPr="001B7B6E">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10B31994"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Перед началом оказания услуг по восстановлению изношенного верхнего слоя асфальтобетонного покрытия зона оказания услуг для безопасности рабочих и проходящих автотранспортных средств должна быть ограждена с помощью технических средств организации дорожного движения (включая водоналивные блоки, наполненные водой) в соответствии со схемами ограждения мест оказания услуг. Схемы должны быть составлены в соответствии с требованиями ГОСТ Р58350-2019.</w:t>
      </w:r>
    </w:p>
    <w:p w14:paraId="41E90707" w14:textId="77777777" w:rsidR="001B7B6E" w:rsidRPr="001B7B6E" w:rsidRDefault="001B7B6E" w:rsidP="001B7B6E">
      <w:pPr>
        <w:widowControl/>
        <w:autoSpaceDE/>
        <w:autoSpaceDN/>
        <w:ind w:firstLine="567"/>
        <w:contextualSpacing/>
        <w:jc w:val="both"/>
        <w:rPr>
          <w:sz w:val="24"/>
          <w:szCs w:val="24"/>
          <w:lang w:bidi="ar-SA"/>
        </w:rPr>
      </w:pPr>
    </w:p>
    <w:p w14:paraId="23BF5D3A" w14:textId="77777777" w:rsidR="001B7B6E" w:rsidRPr="001B7B6E" w:rsidRDefault="001B7B6E" w:rsidP="001B7B6E">
      <w:pPr>
        <w:widowControl/>
        <w:numPr>
          <w:ilvl w:val="1"/>
          <w:numId w:val="248"/>
        </w:numPr>
        <w:tabs>
          <w:tab w:val="left" w:pos="1276"/>
        </w:tabs>
        <w:autoSpaceDE/>
        <w:autoSpaceDN/>
        <w:ind w:left="0" w:firstLine="567"/>
        <w:contextualSpacing/>
        <w:jc w:val="both"/>
        <w:outlineLvl w:val="1"/>
        <w:rPr>
          <w:b/>
          <w:sz w:val="24"/>
          <w:szCs w:val="20"/>
          <w:lang w:eastAsia="en-US" w:bidi="ar-SA"/>
        </w:rPr>
      </w:pPr>
      <w:bookmarkStart w:id="618" w:name="_Toc467765994"/>
      <w:bookmarkStart w:id="619" w:name="_Toc105662276"/>
      <w:r w:rsidRPr="001B7B6E">
        <w:rPr>
          <w:b/>
          <w:sz w:val="24"/>
          <w:szCs w:val="20"/>
          <w:lang w:eastAsia="en-US" w:bidi="ar-SA"/>
        </w:rPr>
        <w:t>УСТРОЙСТВО СЛОЕВ ИЗНОСА ИЗ ЛИТОГО АСФАЛЬТОБЕТОНА</w:t>
      </w:r>
      <w:bookmarkEnd w:id="618"/>
      <w:bookmarkEnd w:id="619"/>
    </w:p>
    <w:p w14:paraId="7F68510F" w14:textId="77777777" w:rsidR="001B7B6E" w:rsidRPr="001B7B6E" w:rsidRDefault="001B7B6E" w:rsidP="001B7B6E">
      <w:pPr>
        <w:widowControl/>
        <w:numPr>
          <w:ilvl w:val="1"/>
          <w:numId w:val="261"/>
        </w:numPr>
        <w:autoSpaceDE/>
        <w:autoSpaceDN/>
        <w:ind w:left="0" w:firstLine="567"/>
        <w:contextualSpacing/>
        <w:jc w:val="both"/>
        <w:rPr>
          <w:b/>
          <w:bCs/>
          <w:sz w:val="24"/>
          <w:szCs w:val="24"/>
          <w:lang w:eastAsia="en-US" w:bidi="ar-SA"/>
        </w:rPr>
      </w:pPr>
      <w:r w:rsidRPr="001B7B6E">
        <w:rPr>
          <w:b/>
          <w:bCs/>
          <w:sz w:val="24"/>
          <w:szCs w:val="24"/>
          <w:lang w:eastAsia="en-US" w:bidi="ar-SA"/>
        </w:rPr>
        <w:t>Область применения</w:t>
      </w:r>
    </w:p>
    <w:p w14:paraId="5FFAA83B"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Технологическая карта регламентирует устройство слоев износа из литого асфальтобетона при оказании услуг по содержанию в весенне-летне-осенний период на Участках автомобильной дороги, находящихся в доверительном управлении ГК «Автодор». 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p>
    <w:p w14:paraId="2E14BBF9"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Устройство слоев износа из литого асфальтобетона может быть произведено на покрытии проезжей части Участков автомобильной дороги, находящихся в доверительном управлении ГК «Автодор», включая покрытие съездов транспортных развязок.</w:t>
      </w:r>
    </w:p>
    <w:p w14:paraId="6C7BFF72"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Оказание данной услуги необходимо для безопасного проезда автотранспортных средств по проезжей части, а также для повышения срока службы дорожных покрытий Участков автомобильной дороги.</w:t>
      </w:r>
    </w:p>
    <w:p w14:paraId="6C0396E5"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Данной технологической картой регламентируется услуга по устройство слоев износа из литого асфальтобетона, включающая следующие технологические операции:</w:t>
      </w:r>
    </w:p>
    <w:p w14:paraId="60C0D157"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разметка участка фрезерования;</w:t>
      </w:r>
    </w:p>
    <w:p w14:paraId="602BE413"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–фрезерование асфальтобетона с погрузкой в автосамосвал;</w:t>
      </w:r>
    </w:p>
    <w:p w14:paraId="0ED99535"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–очистка отфрезерованного участка щетками комбинированной дорожной машины;</w:t>
      </w:r>
    </w:p>
    <w:p w14:paraId="4C3DBFBC"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–уборка остатков материала вручную;</w:t>
      </w:r>
    </w:p>
    <w:p w14:paraId="77F172F3"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–порожний пробег автогудронатора к месту загрузки;</w:t>
      </w:r>
    </w:p>
    <w:p w14:paraId="04D3C473"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–груженый пробег автогудронатора к месту работы;</w:t>
      </w:r>
    </w:p>
    <w:p w14:paraId="4B24201B"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–маневрирование автогудронатора;</w:t>
      </w:r>
    </w:p>
    <w:p w14:paraId="43F08BB8"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–приведение автогудронатора в рабочее положение;</w:t>
      </w:r>
    </w:p>
    <w:p w14:paraId="7E2CD87F"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–продувка основания сжатым воздухом;</w:t>
      </w:r>
    </w:p>
    <w:p w14:paraId="197A8B5B"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–розлив битумной эмульсии;</w:t>
      </w:r>
    </w:p>
    <w:p w14:paraId="0D40E86B"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–выгрузка литой асфальтобетонной смеси из термоса-бункера и распределение ее вручную.</w:t>
      </w:r>
    </w:p>
    <w:p w14:paraId="0E2119DB"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–разравнивание и выглаживание смеси укладчиком литого асфальтобетона.</w:t>
      </w:r>
    </w:p>
    <w:p w14:paraId="26E996E4"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–распределение черного щебня по поверхности смеси.</w:t>
      </w:r>
    </w:p>
    <w:p w14:paraId="6A4E625F"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–прикатка черного щебня катком до 2 т;</w:t>
      </w:r>
    </w:p>
    <w:p w14:paraId="5C20C388"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–обработка кромок.</w:t>
      </w:r>
    </w:p>
    <w:p w14:paraId="6FFA1D42" w14:textId="77777777" w:rsidR="001B7B6E" w:rsidRPr="001B7B6E" w:rsidRDefault="001B7B6E" w:rsidP="001B7B6E">
      <w:pPr>
        <w:widowControl/>
        <w:numPr>
          <w:ilvl w:val="1"/>
          <w:numId w:val="261"/>
        </w:numPr>
        <w:autoSpaceDE/>
        <w:autoSpaceDN/>
        <w:ind w:left="0" w:firstLine="567"/>
        <w:contextualSpacing/>
        <w:jc w:val="both"/>
        <w:rPr>
          <w:b/>
          <w:bCs/>
          <w:sz w:val="24"/>
          <w:szCs w:val="24"/>
          <w:lang w:eastAsia="en-US" w:bidi="ar-SA"/>
        </w:rPr>
      </w:pPr>
      <w:r w:rsidRPr="001B7B6E">
        <w:rPr>
          <w:b/>
          <w:bCs/>
          <w:sz w:val="24"/>
          <w:szCs w:val="24"/>
          <w:lang w:eastAsia="en-US" w:bidi="ar-SA"/>
        </w:rPr>
        <w:t>Требования к технологии оказания услуг</w:t>
      </w:r>
    </w:p>
    <w:p w14:paraId="6941598C" w14:textId="77777777" w:rsidR="001B7B6E" w:rsidRPr="001B7B6E" w:rsidRDefault="001B7B6E" w:rsidP="001B7B6E">
      <w:pPr>
        <w:widowControl/>
        <w:numPr>
          <w:ilvl w:val="2"/>
          <w:numId w:val="261"/>
        </w:numPr>
        <w:autoSpaceDE/>
        <w:autoSpaceDN/>
        <w:ind w:left="0" w:firstLine="567"/>
        <w:contextualSpacing/>
        <w:jc w:val="both"/>
        <w:rPr>
          <w:b/>
          <w:sz w:val="24"/>
          <w:szCs w:val="24"/>
          <w:lang w:bidi="ar-SA"/>
        </w:rPr>
      </w:pPr>
      <w:r w:rsidRPr="001B7B6E">
        <w:rPr>
          <w:b/>
          <w:sz w:val="24"/>
          <w:szCs w:val="24"/>
          <w:lang w:bidi="ar-SA"/>
        </w:rPr>
        <w:t>Рекомендации по оказанию услуг</w:t>
      </w:r>
    </w:p>
    <w:p w14:paraId="0B153158"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Перед началом оказания услуг рабочая зона для обеспечения безопасности автотранспортных средств и рабочих должна быть ограждена с помощью технических средств организации дорожного движения.</w:t>
      </w:r>
    </w:p>
    <w:p w14:paraId="4712BC82"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Устройство слоя износа асфальтобетонного покрытия с фрезерованием слоя на ширину 3,75 м и глубину до 50 мм и последующей укладкой слоя износа из литого асфальтобетона толщиной до 50 мм в соответствии с п.12.3.1 СП 78.13330.2012 «Автомобильные дороги» производят в сухую и теплую погоду при температуре окружающего воздуха весной и летом не ниже +5⁰С, осенью – не ниже +10⁰С. Участок асфальтобетонного покрытия проезжей части, подлежащий ремонту, перед началом укладки асфальтобетонной смеси должен быть полностью сухим (высушенным).</w:t>
      </w:r>
    </w:p>
    <w:p w14:paraId="34D6A244" w14:textId="77777777" w:rsidR="001B7B6E" w:rsidRPr="001B7B6E" w:rsidRDefault="001B7B6E" w:rsidP="001B7B6E">
      <w:pPr>
        <w:widowControl/>
        <w:numPr>
          <w:ilvl w:val="2"/>
          <w:numId w:val="261"/>
        </w:numPr>
        <w:autoSpaceDE/>
        <w:autoSpaceDN/>
        <w:ind w:left="0" w:firstLine="567"/>
        <w:contextualSpacing/>
        <w:jc w:val="both"/>
        <w:rPr>
          <w:b/>
          <w:sz w:val="24"/>
          <w:szCs w:val="24"/>
          <w:lang w:bidi="ar-SA"/>
        </w:rPr>
      </w:pPr>
      <w:r w:rsidRPr="001B7B6E">
        <w:rPr>
          <w:b/>
          <w:sz w:val="24"/>
          <w:szCs w:val="24"/>
          <w:lang w:bidi="ar-SA"/>
        </w:rPr>
        <w:t xml:space="preserve">Разметка контура участка устройства слоя износа из литого асфальтобетона </w:t>
      </w:r>
    </w:p>
    <w:p w14:paraId="291BD8C8"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В начале оказания услуг рабочий размечает контуры участка устройства слоя износа из литого асфальтобетона с помощью натертого мелом шнура прямыми линиями, захватывая на 3-5 см неповрежденную часть покрытия. Линии должны быть параллельны и перпендикулярны оси проезжей части сооружения. </w:t>
      </w:r>
    </w:p>
    <w:p w14:paraId="2C582E79" w14:textId="77777777" w:rsidR="001B7B6E" w:rsidRPr="001B7B6E" w:rsidRDefault="001B7B6E" w:rsidP="001B7B6E">
      <w:pPr>
        <w:widowControl/>
        <w:numPr>
          <w:ilvl w:val="2"/>
          <w:numId w:val="261"/>
        </w:numPr>
        <w:autoSpaceDE/>
        <w:autoSpaceDN/>
        <w:ind w:left="0" w:firstLine="567"/>
        <w:contextualSpacing/>
        <w:jc w:val="both"/>
        <w:rPr>
          <w:b/>
          <w:sz w:val="24"/>
          <w:szCs w:val="24"/>
          <w:lang w:bidi="ar-SA"/>
        </w:rPr>
      </w:pPr>
      <w:r w:rsidRPr="001B7B6E">
        <w:rPr>
          <w:b/>
          <w:sz w:val="24"/>
          <w:szCs w:val="24"/>
          <w:lang w:bidi="ar-SA"/>
        </w:rPr>
        <w:t>Срезка на участке устройства слоя износа из литого асфальтобетона холодной фрезой дефектного материала</w:t>
      </w:r>
    </w:p>
    <w:p w14:paraId="4DFBAC2D"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Для срезки дефектного материала асфальтобетонного покрытия на ширину 3,75 м применяются холодные фрезы, срезающие дефектный материал покрытия шириной барабана от 1500 до 2200 мм (по необходимости) на глубину до 50 мм. Холодная фреза оснащена ленточным транспортером, подающим срезаемый материал в кузов автотранспортного средства (автосамосвала), что значительно снижает объем услуг по очистке покрытия.</w:t>
      </w:r>
    </w:p>
    <w:p w14:paraId="4B091A7B" w14:textId="77777777" w:rsidR="001B7B6E" w:rsidRPr="001B7B6E" w:rsidRDefault="001B7B6E" w:rsidP="001B7B6E">
      <w:pPr>
        <w:widowControl/>
        <w:numPr>
          <w:ilvl w:val="2"/>
          <w:numId w:val="261"/>
        </w:numPr>
        <w:autoSpaceDE/>
        <w:autoSpaceDN/>
        <w:ind w:left="0" w:firstLine="567"/>
        <w:contextualSpacing/>
        <w:jc w:val="both"/>
        <w:rPr>
          <w:b/>
          <w:sz w:val="24"/>
          <w:szCs w:val="24"/>
          <w:lang w:bidi="ar-SA"/>
        </w:rPr>
      </w:pPr>
      <w:r w:rsidRPr="001B7B6E">
        <w:rPr>
          <w:b/>
          <w:sz w:val="24"/>
          <w:szCs w:val="24"/>
          <w:lang w:bidi="ar-SA"/>
        </w:rPr>
        <w:t>Очистка участков ремонта от срезаемого материала, грязи и мусора</w:t>
      </w:r>
    </w:p>
    <w:p w14:paraId="3749BC3F"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После прохода комбинированной дорожной машины мощностью до 210 л.с. с навесным щеточным оборудованием рабочие очищают ремонтные участки от оставшейся асфальтобетонной крошки и грязи вручную с помощью лопаты и метлы. Для более тщательной очистки ремонтного покрытия используется сжатый воздух компрессора, с помощью которого можно удалить мелкие частицы загрязнений.</w:t>
      </w:r>
    </w:p>
    <w:p w14:paraId="22C79561"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Образовавшийся после очистки мусор совковой лопатой загружается в автосамосвалы с вывозом после окончания рабочей смены на свалку для утилизации.</w:t>
      </w:r>
    </w:p>
    <w:p w14:paraId="5DBA7192" w14:textId="77777777" w:rsidR="001B7B6E" w:rsidRPr="001B7B6E" w:rsidRDefault="001B7B6E" w:rsidP="001B7B6E">
      <w:pPr>
        <w:widowControl/>
        <w:numPr>
          <w:ilvl w:val="2"/>
          <w:numId w:val="261"/>
        </w:numPr>
        <w:autoSpaceDE/>
        <w:autoSpaceDN/>
        <w:ind w:left="0" w:firstLine="567"/>
        <w:contextualSpacing/>
        <w:jc w:val="both"/>
        <w:rPr>
          <w:b/>
          <w:sz w:val="24"/>
          <w:szCs w:val="24"/>
          <w:lang w:bidi="ar-SA"/>
        </w:rPr>
      </w:pPr>
      <w:r w:rsidRPr="001B7B6E">
        <w:rPr>
          <w:b/>
          <w:sz w:val="24"/>
          <w:szCs w:val="24"/>
          <w:lang w:bidi="ar-SA"/>
        </w:rPr>
        <w:t>Обработка стенок и основания участков ремонта битумным материалом (битумная эмульсия)</w:t>
      </w:r>
    </w:p>
    <w:p w14:paraId="54A3C4E1" w14:textId="02A7AD8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В соответствии с СП 78.13330.2012 за 25-30 минут перед укладкой на обрабатываемую поверхность автогудронатором наносятся под давлением маловязкие быстрораспадающиеся катионные эмульсии, предварительно нагретые до рабочей температуры. Отфрезерованный верхний слой покрытия необходимо обработать тонким слоем битумной эмульсии </w:t>
      </w:r>
      <w:r w:rsidR="000310D3" w:rsidRPr="006B5984">
        <w:rPr>
          <w:sz w:val="24"/>
          <w:szCs w:val="24"/>
          <w:lang w:bidi="ar-SA"/>
        </w:rPr>
        <w:t>ГОСТ Р 58952.1-2020. Национальный стандарт Российской Федерации. Дороги автомобильные общего пользования. Эмульсии битумные дорожные. Технические требования</w:t>
      </w:r>
      <w:r w:rsidRPr="001B7B6E">
        <w:rPr>
          <w:sz w:val="24"/>
          <w:szCs w:val="24"/>
          <w:lang w:bidi="ar-SA"/>
        </w:rPr>
        <w:t xml:space="preserve"> с расходом 0,2 – 0,4 л/м</w:t>
      </w:r>
      <w:r w:rsidRPr="001B7B6E">
        <w:rPr>
          <w:sz w:val="24"/>
          <w:szCs w:val="24"/>
          <w:vertAlign w:val="superscript"/>
          <w:lang w:bidi="ar-SA"/>
        </w:rPr>
        <w:t>2</w:t>
      </w:r>
      <w:r w:rsidRPr="001B7B6E">
        <w:rPr>
          <w:sz w:val="24"/>
          <w:szCs w:val="24"/>
          <w:lang w:bidi="ar-SA"/>
        </w:rPr>
        <w:t>. Пролитый и «лишний» битум необходимо удалить. Если по принятой технологии требуется повышенный расход вяжущего для подгрунтовки, то это следует учитывать при подборе состава смеси. При выдерживании нормы расхода битумной эмульсии через слой битума после распада эмульсии отчетливо видна поверхность, на которую он нанесен. Приступать к укладке асфальтобетона после подгрунтовки можно только после распада эмульсии, когда цвет ее изменится с коричневого на черный.</w:t>
      </w:r>
    </w:p>
    <w:p w14:paraId="29C4D996"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Нанесение битумной эмульсии на края и основание ремонтного участка необходимо производить равномерно и без избытка, стараясь при этом не допускать его попадания на асфальтобетонное покрытие вне участка (во избежание прилипания битумного материала к вальцам катка). Время распада эмульсии не должно превышать 25-30 минут.</w:t>
      </w:r>
    </w:p>
    <w:p w14:paraId="7FDC0DE7" w14:textId="77777777" w:rsidR="001B7B6E" w:rsidRPr="001B7B6E" w:rsidRDefault="001B7B6E" w:rsidP="001B7B6E">
      <w:pPr>
        <w:widowControl/>
        <w:numPr>
          <w:ilvl w:val="2"/>
          <w:numId w:val="261"/>
        </w:numPr>
        <w:autoSpaceDE/>
        <w:autoSpaceDN/>
        <w:ind w:left="0" w:firstLine="567"/>
        <w:contextualSpacing/>
        <w:jc w:val="both"/>
        <w:rPr>
          <w:b/>
          <w:sz w:val="24"/>
          <w:szCs w:val="24"/>
          <w:lang w:bidi="ar-SA"/>
        </w:rPr>
      </w:pPr>
      <w:r w:rsidRPr="001B7B6E">
        <w:rPr>
          <w:b/>
          <w:sz w:val="24"/>
          <w:szCs w:val="24"/>
          <w:lang w:bidi="ar-SA"/>
        </w:rPr>
        <w:t>Укладка и разравнивание литой асфальтобетонной смеси</w:t>
      </w:r>
    </w:p>
    <w:p w14:paraId="380E62E3"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Литую асфальтобетонную смесь привозят в кузовах термосов-бункеров типа ОРД-1025, ТКА-8,4. с наиболее близко расположенного от места проведения работ асфальтобетонного завода. Температура асфальтобетонной смеси при укладке должна быть не ниже 200°С, а укладываемый слой - толщину 50 мм. При отрицательной температуре воздуха (до -10 °С) литая смесь должна иметь температуру не ниже 220 °С и ее укладку следует производить в безветренную погоду или при слабом ветре.</w:t>
      </w:r>
    </w:p>
    <w:p w14:paraId="1AF45DA2"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устройстве слоя износа из литой асфальтобетонной смеси толщиной до 50 мм и шириной 3.75 м укладка производится укладчиками литого асфальтобетона с телескопической плитой и шириной укладки от 2,25 до 8 м, оборудованными виброплитой. Смесь укладывают на скорости от 1 до 3 м/мин. Скорость укладки регулируют в зависимости от объема поступающей смеси и толщины слоя. При этом машинист укладчика должен постоянно следить за уровнем смеси в шнековой камере, не допуская его снижения ниже уровня трубы шнека. По мере выработки смеси из приемного бункера оператор добавляет ее из термоса-миксера. Дефекты, обнаруженные на поверхности покрытия после распределения смеси обрабатывают вручную специальными ручными трамбовками. Смесь, по окончании рабочей смены или при вынужденных перерывах, необходимо полностью выработать из приемного бункера и шнековой камеры, слой ровно обрезать по рейке и вплотную к нему установить упорный брус. После завершения укладки смеси на полосе формируют ровную поперечную кромку покрытия с помощью упорного бруса. В следующую смену упорный брус снимают, кромку прогревают и укладку продолжают.</w:t>
      </w:r>
    </w:p>
    <w:p w14:paraId="2BB8C80D" w14:textId="77777777" w:rsidR="001B7B6E" w:rsidRPr="001B7B6E" w:rsidRDefault="001B7B6E" w:rsidP="001B7B6E">
      <w:pPr>
        <w:widowControl/>
        <w:numPr>
          <w:ilvl w:val="2"/>
          <w:numId w:val="261"/>
        </w:numPr>
        <w:autoSpaceDE/>
        <w:autoSpaceDN/>
        <w:ind w:left="0" w:firstLine="567"/>
        <w:contextualSpacing/>
        <w:jc w:val="both"/>
        <w:rPr>
          <w:b/>
          <w:sz w:val="24"/>
          <w:szCs w:val="24"/>
          <w:lang w:bidi="ar-SA"/>
        </w:rPr>
      </w:pPr>
      <w:r w:rsidRPr="001B7B6E">
        <w:rPr>
          <w:b/>
          <w:sz w:val="24"/>
          <w:szCs w:val="24"/>
          <w:lang w:bidi="ar-SA"/>
        </w:rPr>
        <w:t>Россыпь черного щебня по горячему покрытию</w:t>
      </w:r>
    </w:p>
    <w:p w14:paraId="6ADF570A"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Россыпь черного щебня должна производиться с целью обеспечения необходимых сцепных свойств дорожного покрытия из литого асфальтобетона.</w:t>
      </w:r>
    </w:p>
    <w:p w14:paraId="151AFCF1"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Черный щебень фракции 5-10 мм доставляют на объект в теплоизолированном контейнере, в котором он хранится до распределения. Черный щебень к моменту распределения должен иметь температуру не ниже 100 °С.</w:t>
      </w:r>
    </w:p>
    <w:p w14:paraId="47666904"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Операцию производит специально обученный Рабочий, который совковой лопатой разбрасывает рассевом в одну щебенку горячий черный щебень фракции 5-10 мм из расчета 6 - 8 кг/м². Под собственной массой щебень втапливается в покрытие и закрепляется в нем. Излишки щебня затем сметаются и собираются для повторного использования.</w:t>
      </w:r>
    </w:p>
    <w:p w14:paraId="3ED79286" w14:textId="77777777" w:rsidR="001B7B6E" w:rsidRPr="001B7B6E" w:rsidRDefault="001B7B6E" w:rsidP="001B7B6E">
      <w:pPr>
        <w:widowControl/>
        <w:numPr>
          <w:ilvl w:val="2"/>
          <w:numId w:val="261"/>
        </w:numPr>
        <w:autoSpaceDE/>
        <w:autoSpaceDN/>
        <w:ind w:left="0" w:firstLine="567"/>
        <w:contextualSpacing/>
        <w:jc w:val="both"/>
        <w:rPr>
          <w:b/>
          <w:sz w:val="24"/>
          <w:szCs w:val="24"/>
          <w:lang w:bidi="ar-SA"/>
        </w:rPr>
      </w:pPr>
      <w:r w:rsidRPr="001B7B6E">
        <w:rPr>
          <w:b/>
          <w:sz w:val="24"/>
          <w:szCs w:val="24"/>
          <w:lang w:bidi="ar-SA"/>
        </w:rPr>
        <w:t>Поверхностная герметизация продольных и поперечных стыков в асфальтобетонном покрытии</w:t>
      </w:r>
    </w:p>
    <w:p w14:paraId="6F1CF0E0"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Герметизации сопряжения устроенного слоя износа из литого асфальтобетона с существующим асфальтобетонным покрытием осуществляется путем поверхностной герметизации продольных и поперечных стыков битумно-полимерной мастикой.</w:t>
      </w:r>
    </w:p>
    <w:p w14:paraId="4451A52E"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Очистка стыков сопряжений полос асфальтобетонного покрытия от пыли производится дорожными рабочими вручную с использованием щеток с синтетическим ворсом и веников, окончательная зачистка производится путем продувки стыка сжатым воздухом с использованием передвижного компрессора.</w:t>
      </w:r>
    </w:p>
    <w:p w14:paraId="0B3AAD75"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Герметизация продольных и поперечных стыков в асфальтобетонном покрытии производится битумно-полимерной мастикой, предварительно нагретой до рабочей температуры заливщиком швов на базе автомобиля.</w:t>
      </w:r>
    </w:p>
    <w:p w14:paraId="651D0984"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С целью обеспечения необходимого коэффициента сцепления колеса автомобиля с дорожным покрытием поверхность устроенных стыков посыпается песком.</w:t>
      </w:r>
    </w:p>
    <w:p w14:paraId="2602E6A5" w14:textId="77777777" w:rsidR="001B7B6E" w:rsidRPr="001B7B6E" w:rsidRDefault="001B7B6E" w:rsidP="001B7B6E">
      <w:pPr>
        <w:widowControl/>
        <w:numPr>
          <w:ilvl w:val="2"/>
          <w:numId w:val="261"/>
        </w:numPr>
        <w:autoSpaceDE/>
        <w:autoSpaceDN/>
        <w:ind w:left="0" w:firstLine="567"/>
        <w:contextualSpacing/>
        <w:jc w:val="both"/>
        <w:rPr>
          <w:b/>
          <w:sz w:val="24"/>
          <w:szCs w:val="24"/>
          <w:lang w:bidi="ar-SA"/>
        </w:rPr>
      </w:pPr>
      <w:r w:rsidRPr="001B7B6E">
        <w:rPr>
          <w:b/>
          <w:sz w:val="24"/>
          <w:szCs w:val="24"/>
          <w:lang w:bidi="ar-SA"/>
        </w:rPr>
        <w:t>Используемое оборудование и инвентарь</w:t>
      </w:r>
    </w:p>
    <w:p w14:paraId="58570BAD"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устройстве слоев износа из литого асфальтобетона толщиной до 50 мм и шириной 3,75 м следует использовать следующую эксплуатационную технику, оборудование и инвентарь:</w:t>
      </w:r>
    </w:p>
    <w:p w14:paraId="1E67CD7B" w14:textId="77777777" w:rsidR="001B7B6E" w:rsidRPr="001B7B6E" w:rsidRDefault="001B7B6E" w:rsidP="001B7B6E">
      <w:pPr>
        <w:widowControl/>
        <w:numPr>
          <w:ilvl w:val="2"/>
          <w:numId w:val="231"/>
        </w:numPr>
        <w:autoSpaceDE/>
        <w:autoSpaceDN/>
        <w:ind w:left="0" w:firstLine="567"/>
        <w:contextualSpacing/>
        <w:jc w:val="both"/>
        <w:rPr>
          <w:sz w:val="24"/>
          <w:szCs w:val="24"/>
          <w:lang w:bidi="ar-SA"/>
        </w:rPr>
      </w:pPr>
      <w:r w:rsidRPr="001B7B6E">
        <w:rPr>
          <w:sz w:val="24"/>
          <w:szCs w:val="24"/>
          <w:lang w:bidi="ar-SA"/>
        </w:rPr>
        <w:t>разметка участка устройства слоев износа асфальтобетонного покрытия со сплошным фрезерованием на глубину до 50 мм – мелки;</w:t>
      </w:r>
    </w:p>
    <w:p w14:paraId="0F42B52A" w14:textId="77777777" w:rsidR="001B7B6E" w:rsidRPr="001B7B6E" w:rsidRDefault="001B7B6E" w:rsidP="001B7B6E">
      <w:pPr>
        <w:widowControl/>
        <w:numPr>
          <w:ilvl w:val="2"/>
          <w:numId w:val="231"/>
        </w:numPr>
        <w:autoSpaceDE/>
        <w:autoSpaceDN/>
        <w:ind w:left="0" w:firstLine="567"/>
        <w:contextualSpacing/>
        <w:jc w:val="both"/>
        <w:rPr>
          <w:sz w:val="24"/>
          <w:szCs w:val="24"/>
          <w:lang w:bidi="ar-SA"/>
        </w:rPr>
      </w:pPr>
      <w:r w:rsidRPr="001B7B6E">
        <w:rPr>
          <w:sz w:val="24"/>
          <w:szCs w:val="24"/>
          <w:lang w:bidi="ar-SA"/>
        </w:rPr>
        <w:t>срезка с одновременной погрузкой в автотранспортные средства дефектного материала асфальтобетонного покрытия –  холодная фреза, автосамосвалы;</w:t>
      </w:r>
    </w:p>
    <w:p w14:paraId="0D2CB8B2" w14:textId="77777777" w:rsidR="001B7B6E" w:rsidRPr="001B7B6E" w:rsidRDefault="001B7B6E" w:rsidP="001B7B6E">
      <w:pPr>
        <w:widowControl/>
        <w:numPr>
          <w:ilvl w:val="2"/>
          <w:numId w:val="231"/>
        </w:numPr>
        <w:autoSpaceDE/>
        <w:autoSpaceDN/>
        <w:ind w:left="0" w:firstLine="567"/>
        <w:contextualSpacing/>
        <w:jc w:val="both"/>
        <w:rPr>
          <w:sz w:val="24"/>
          <w:szCs w:val="24"/>
          <w:lang w:bidi="ar-SA"/>
        </w:rPr>
      </w:pPr>
      <w:r w:rsidRPr="001B7B6E">
        <w:rPr>
          <w:sz w:val="24"/>
          <w:szCs w:val="24"/>
          <w:lang w:bidi="ar-SA"/>
        </w:rPr>
        <w:t>очистка, сбор и погрузка в автосамосвалы остатков срезанного дефектного материала, грязи и мусора –  комбинированная дорожная машина, метла, лопата, компрессор и автосамосвалы;</w:t>
      </w:r>
    </w:p>
    <w:p w14:paraId="07B62D21" w14:textId="77777777" w:rsidR="001B7B6E" w:rsidRPr="001B7B6E" w:rsidRDefault="001B7B6E" w:rsidP="001B7B6E">
      <w:pPr>
        <w:widowControl/>
        <w:numPr>
          <w:ilvl w:val="2"/>
          <w:numId w:val="231"/>
        </w:numPr>
        <w:autoSpaceDE/>
        <w:autoSpaceDN/>
        <w:ind w:left="0" w:firstLine="567"/>
        <w:contextualSpacing/>
        <w:jc w:val="both"/>
        <w:rPr>
          <w:sz w:val="24"/>
          <w:szCs w:val="24"/>
          <w:lang w:bidi="ar-SA"/>
        </w:rPr>
      </w:pPr>
      <w:r w:rsidRPr="001B7B6E">
        <w:rPr>
          <w:sz w:val="24"/>
          <w:szCs w:val="24"/>
          <w:lang w:bidi="ar-SA"/>
        </w:rPr>
        <w:t xml:space="preserve">обработка стенок и основания ремонтных участков битумным материалом – автогудронатор емкостью 6000 л на базе автомобиля мощностью 240 л.с., с разогревом битума от маслонагревательной станции; </w:t>
      </w:r>
    </w:p>
    <w:p w14:paraId="72EE01C2" w14:textId="77777777" w:rsidR="001B7B6E" w:rsidRPr="001B7B6E" w:rsidRDefault="001B7B6E" w:rsidP="001B7B6E">
      <w:pPr>
        <w:widowControl/>
        <w:numPr>
          <w:ilvl w:val="2"/>
          <w:numId w:val="231"/>
        </w:numPr>
        <w:autoSpaceDE/>
        <w:autoSpaceDN/>
        <w:ind w:left="0" w:firstLine="567"/>
        <w:contextualSpacing/>
        <w:jc w:val="both"/>
        <w:rPr>
          <w:sz w:val="24"/>
          <w:szCs w:val="24"/>
          <w:lang w:bidi="ar-SA"/>
        </w:rPr>
      </w:pPr>
      <w:r w:rsidRPr="001B7B6E">
        <w:rPr>
          <w:sz w:val="24"/>
          <w:szCs w:val="24"/>
          <w:lang w:bidi="ar-SA"/>
        </w:rPr>
        <w:t>доставка литой асфальтобетонной смеси - передвижной термос-бункер (Кохер) емкостью до 8000 кг;</w:t>
      </w:r>
    </w:p>
    <w:p w14:paraId="2FC66737" w14:textId="77777777" w:rsidR="001B7B6E" w:rsidRPr="001B7B6E" w:rsidRDefault="001B7B6E" w:rsidP="001B7B6E">
      <w:pPr>
        <w:widowControl/>
        <w:numPr>
          <w:ilvl w:val="2"/>
          <w:numId w:val="231"/>
        </w:numPr>
        <w:autoSpaceDE/>
        <w:autoSpaceDN/>
        <w:ind w:left="0" w:firstLine="567"/>
        <w:contextualSpacing/>
        <w:jc w:val="both"/>
        <w:rPr>
          <w:sz w:val="24"/>
          <w:szCs w:val="24"/>
          <w:lang w:bidi="ar-SA"/>
        </w:rPr>
      </w:pPr>
      <w:r w:rsidRPr="001B7B6E">
        <w:rPr>
          <w:sz w:val="24"/>
          <w:szCs w:val="24"/>
          <w:lang w:bidi="ar-SA"/>
        </w:rPr>
        <w:t>укладка и выравнивание асфальтобетонной смеси производится укладчиками литого асфальтобетона с телескопической плитой и шириной укладки от 2,25 до 8 м, оборудованные виброплитой;</w:t>
      </w:r>
    </w:p>
    <w:p w14:paraId="697266A5" w14:textId="77777777" w:rsidR="001B7B6E" w:rsidRPr="001B7B6E" w:rsidRDefault="001B7B6E" w:rsidP="001B7B6E">
      <w:pPr>
        <w:widowControl/>
        <w:numPr>
          <w:ilvl w:val="2"/>
          <w:numId w:val="231"/>
        </w:numPr>
        <w:autoSpaceDE/>
        <w:autoSpaceDN/>
        <w:ind w:left="0" w:firstLine="567"/>
        <w:contextualSpacing/>
        <w:jc w:val="both"/>
        <w:rPr>
          <w:sz w:val="24"/>
          <w:szCs w:val="24"/>
          <w:lang w:bidi="ar-SA"/>
        </w:rPr>
      </w:pPr>
      <w:r w:rsidRPr="001B7B6E">
        <w:rPr>
          <w:sz w:val="24"/>
          <w:szCs w:val="24"/>
          <w:lang w:bidi="ar-SA"/>
        </w:rPr>
        <w:t>прикатка черного щебня производится гладковальцовым катком дорожным самоходным массой 2,2 т.</w:t>
      </w:r>
    </w:p>
    <w:p w14:paraId="64D8B496" w14:textId="77777777" w:rsidR="001B7B6E" w:rsidRPr="001B7B6E" w:rsidRDefault="001B7B6E" w:rsidP="001B7B6E">
      <w:pPr>
        <w:widowControl/>
        <w:numPr>
          <w:ilvl w:val="2"/>
          <w:numId w:val="231"/>
        </w:numPr>
        <w:autoSpaceDE/>
        <w:autoSpaceDN/>
        <w:ind w:left="0" w:firstLine="567"/>
        <w:contextualSpacing/>
        <w:jc w:val="both"/>
        <w:rPr>
          <w:sz w:val="24"/>
          <w:szCs w:val="24"/>
          <w:lang w:bidi="ar-SA"/>
        </w:rPr>
      </w:pPr>
      <w:r w:rsidRPr="001B7B6E">
        <w:rPr>
          <w:sz w:val="24"/>
          <w:szCs w:val="24"/>
          <w:lang w:bidi="ar-SA"/>
        </w:rPr>
        <w:t>поверхностная герметизация продольных и поперечных стыков битумно-полимерной мастикой – компрессор передвижной, заливщик швов на базе автомобиля, котел битумный передвижной емкостью 400 л.</w:t>
      </w:r>
    </w:p>
    <w:p w14:paraId="6894C6DD" w14:textId="77777777" w:rsidR="001B7B6E" w:rsidRPr="001B7B6E" w:rsidRDefault="001B7B6E" w:rsidP="001B7B6E">
      <w:pPr>
        <w:widowControl/>
        <w:numPr>
          <w:ilvl w:val="2"/>
          <w:numId w:val="261"/>
        </w:numPr>
        <w:autoSpaceDE/>
        <w:autoSpaceDN/>
        <w:ind w:left="0" w:firstLine="567"/>
        <w:contextualSpacing/>
        <w:jc w:val="both"/>
        <w:rPr>
          <w:b/>
          <w:sz w:val="24"/>
          <w:szCs w:val="24"/>
          <w:lang w:bidi="ar-SA"/>
        </w:rPr>
      </w:pPr>
      <w:r w:rsidRPr="001B7B6E">
        <w:rPr>
          <w:b/>
          <w:sz w:val="24"/>
          <w:szCs w:val="24"/>
          <w:lang w:bidi="ar-SA"/>
        </w:rPr>
        <w:t>Транспортирование и складирование материалов</w:t>
      </w:r>
    </w:p>
    <w:p w14:paraId="2E9E0D77"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К месту оказания услуг по устройству слоя износа литая асфальтобетонная смесь перевозится термосом-бункером (Кохер) с асфальтобетонного завода, обеспечивающим постоянное перемешивание литой асфальтобетонной смеси в пути следования к месту производства ремонтных работ, исключающего его расслоение. </w:t>
      </w:r>
    </w:p>
    <w:p w14:paraId="00774768"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отгрузке смеси в соответствии с п.7.6 ГОСТ Р 54401-2020 на каждый автомобиль оформляют «Паспорт-накладную на асфальтобетонную смесь».</w:t>
      </w:r>
    </w:p>
    <w:p w14:paraId="7AFB0498"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 Битумная эмульсия перевозится к месту оказания услуг с базы эксплуатирующей организации автогудронаторами Хранение битумных материалов должно осуществляться в специальных закрытых хранилищах или в герметических емкостях.</w:t>
      </w:r>
    </w:p>
    <w:p w14:paraId="0AEC34AF" w14:textId="77777777" w:rsidR="001B7B6E" w:rsidRPr="001B7B6E" w:rsidRDefault="001B7B6E" w:rsidP="001B7B6E">
      <w:pPr>
        <w:widowControl/>
        <w:numPr>
          <w:ilvl w:val="1"/>
          <w:numId w:val="261"/>
        </w:numPr>
        <w:autoSpaceDE/>
        <w:autoSpaceDN/>
        <w:ind w:left="0" w:firstLine="567"/>
        <w:contextualSpacing/>
        <w:jc w:val="both"/>
        <w:rPr>
          <w:b/>
          <w:bCs/>
          <w:sz w:val="24"/>
          <w:szCs w:val="24"/>
          <w:lang w:eastAsia="en-US" w:bidi="ar-SA"/>
        </w:rPr>
      </w:pPr>
      <w:r w:rsidRPr="001B7B6E">
        <w:rPr>
          <w:b/>
          <w:bCs/>
          <w:sz w:val="24"/>
          <w:szCs w:val="24"/>
          <w:lang w:eastAsia="en-US" w:bidi="ar-SA"/>
        </w:rPr>
        <w:t>Основные требования правил техники безопасности и охраны труда</w:t>
      </w:r>
    </w:p>
    <w:p w14:paraId="22ADC729"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оказании услуг по устройству слоя износа из литой асфальтобетонной смеси толщиной 50 мм необходимо соблюдать правила техники безопасности и охраны труда в соответствии с требованиями следующих нормативных документов:</w:t>
      </w:r>
    </w:p>
    <w:p w14:paraId="7FBE4276"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12-03-2001 «Безопасность труда в строительстве. Часть 1. Общие требования»;</w:t>
      </w:r>
    </w:p>
    <w:p w14:paraId="4108AF83"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12-04-2002 «Безопасность труда в строительстве. Часть 2. Строительное производство»;</w:t>
      </w:r>
    </w:p>
    <w:p w14:paraId="05421E2B"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Приказ Минтруда России от 11.12.2020 № 883н «Об утверждении Правил по охране труда при строительстве, реконструкции и ремонте»;</w:t>
      </w:r>
    </w:p>
    <w:p w14:paraId="548C0879"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ОДМД «Пособие по охране труда дорожному мастеру», утвержденными Распоряжением Минтранса РФ от 29 января 2003 г. № ОС-37-р;</w:t>
      </w:r>
    </w:p>
    <w:p w14:paraId="1B2DF448" w14:textId="77777777" w:rsidR="001B7B6E" w:rsidRPr="001B7B6E" w:rsidRDefault="001B7B6E" w:rsidP="001B7B6E">
      <w:pPr>
        <w:widowControl/>
        <w:numPr>
          <w:ilvl w:val="0"/>
          <w:numId w:val="246"/>
        </w:numPr>
        <w:tabs>
          <w:tab w:val="left" w:pos="993"/>
        </w:tabs>
        <w:autoSpaceDE/>
        <w:autoSpaceDN/>
        <w:ind w:left="0" w:firstLine="567"/>
        <w:contextualSpacing/>
        <w:jc w:val="both"/>
        <w:rPr>
          <w:bCs/>
          <w:sz w:val="24"/>
          <w:szCs w:val="24"/>
          <w:lang w:bidi="ar-SA"/>
        </w:rPr>
      </w:pPr>
      <w:r w:rsidRPr="001B7B6E">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4D013E54"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Перед началом оказания услуг по устройству слоя износа из литой асфальтобетонной смеси зона оказания услуг для безопасности рабочих и проходящих автотранспортных средств должна быть ограждена с помощью технических средств организации дорожного движения в соответствии со схемами ограждения мест оказания услуг. Схемы должны быть составлены в соответствии с требованиями ГОСТ Р58350-2019.  </w:t>
      </w:r>
    </w:p>
    <w:p w14:paraId="43C103FE" w14:textId="77777777" w:rsidR="001B7B6E" w:rsidRPr="001B7B6E" w:rsidRDefault="001B7B6E" w:rsidP="001B7B6E">
      <w:pPr>
        <w:widowControl/>
        <w:numPr>
          <w:ilvl w:val="1"/>
          <w:numId w:val="248"/>
        </w:numPr>
        <w:tabs>
          <w:tab w:val="left" w:pos="1276"/>
        </w:tabs>
        <w:autoSpaceDE/>
        <w:autoSpaceDN/>
        <w:ind w:left="0" w:firstLine="567"/>
        <w:contextualSpacing/>
        <w:jc w:val="both"/>
        <w:outlineLvl w:val="1"/>
        <w:rPr>
          <w:b/>
          <w:sz w:val="24"/>
          <w:szCs w:val="20"/>
          <w:lang w:eastAsia="en-US" w:bidi="ar-SA"/>
        </w:rPr>
      </w:pPr>
      <w:bookmarkStart w:id="620" w:name="_Toc467765995"/>
      <w:bookmarkStart w:id="621" w:name="_Toc105662277"/>
      <w:r w:rsidRPr="001B7B6E">
        <w:rPr>
          <w:b/>
          <w:sz w:val="24"/>
          <w:szCs w:val="20"/>
          <w:lang w:eastAsia="en-US" w:bidi="ar-SA"/>
        </w:rPr>
        <w:t>ВОССТАНОВЛЕНИЕ ИЗНОШЕННОГО ВЕРХНЕГО СЛОЯ АСФАЛЬТОБЕТОННОГО ПОКРЫТИЯ ИЗ ЛИТОГО АСФАЛЬТОБЕТОНА</w:t>
      </w:r>
      <w:bookmarkEnd w:id="620"/>
      <w:bookmarkEnd w:id="621"/>
    </w:p>
    <w:p w14:paraId="5EC2FB31" w14:textId="77777777" w:rsidR="001B7B6E" w:rsidRPr="001B7B6E" w:rsidRDefault="001B7B6E" w:rsidP="001B7B6E">
      <w:pPr>
        <w:widowControl/>
        <w:numPr>
          <w:ilvl w:val="1"/>
          <w:numId w:val="262"/>
        </w:numPr>
        <w:autoSpaceDE/>
        <w:autoSpaceDN/>
        <w:ind w:left="0" w:firstLine="567"/>
        <w:contextualSpacing/>
        <w:jc w:val="both"/>
        <w:rPr>
          <w:b/>
          <w:bCs/>
          <w:sz w:val="24"/>
          <w:szCs w:val="24"/>
          <w:lang w:eastAsia="en-US" w:bidi="ar-SA"/>
        </w:rPr>
      </w:pPr>
      <w:r w:rsidRPr="001B7B6E">
        <w:rPr>
          <w:b/>
          <w:bCs/>
          <w:sz w:val="24"/>
          <w:szCs w:val="24"/>
          <w:lang w:eastAsia="en-US" w:bidi="ar-SA"/>
        </w:rPr>
        <w:t>Область применения</w:t>
      </w:r>
    </w:p>
    <w:p w14:paraId="792B716C"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Технологическая карта регламентирует восстановление изношенного верхнего слоев асфальтобетонного покрытия со фрезерованием на глубину до 50 мм, и укладкой на ширину фрезерования слоя верхнего слоя покрытия из литого асфальтобетона толщиной до 50 мм и шириной 3,50 м при оказании услуг по содержанию в весенне-летне-осенний период на Участках автомобильной дороги, находящихся в доверительном управлении ГК «Автодор». 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r w:rsidRPr="001B7B6E">
        <w:rPr>
          <w:sz w:val="24"/>
          <w:szCs w:val="24"/>
          <w:lang w:bidi="ar-SA"/>
        </w:rPr>
        <w:tab/>
      </w:r>
    </w:p>
    <w:p w14:paraId="12AB2849"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Восстановление изношенного верхнего слоев асфальтобетонного покрытия из литого асфальтобетона может быть произведено на покрытии проезжей части Участков автомобильной дороги, находящихся в доверительном управлении ГК «Автодор», включая покрытие съездов транспортных развязок.</w:t>
      </w:r>
    </w:p>
    <w:p w14:paraId="4B35294C"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Оказание данной оказание услуги необходимо для безопасного проезда автотранспортных средств по проезжей части, а также для повышения срока службы дорожных покрытий автомобильной дороги.</w:t>
      </w:r>
    </w:p>
    <w:p w14:paraId="517E2BF7"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Данной технологической картой регламентируется услуга по восстановлению верхнего слоя асфальтобетонного покрытия из литого асфальтобетона, включающая следующие технологические операции:</w:t>
      </w:r>
    </w:p>
    <w:p w14:paraId="70697706"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разметка участка фрезерования.</w:t>
      </w:r>
    </w:p>
    <w:p w14:paraId="19080849"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–фрезерование асфальтобетона с погрузкой в автосамосвал.</w:t>
      </w:r>
    </w:p>
    <w:p w14:paraId="64328998"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–очистка отфрезерованного участка щетками комбинированной дорожной машины.</w:t>
      </w:r>
    </w:p>
    <w:p w14:paraId="01D58B73"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–уборка остатков материала вручную.</w:t>
      </w:r>
    </w:p>
    <w:p w14:paraId="78537E96"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–порожний пробег автогудронатора к месту загрузки.</w:t>
      </w:r>
    </w:p>
    <w:p w14:paraId="362C2918"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–груженый пробег автогудронатора к месту работы.</w:t>
      </w:r>
    </w:p>
    <w:p w14:paraId="57315E26"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–маневрирование автогудронатора.</w:t>
      </w:r>
    </w:p>
    <w:p w14:paraId="1BF5CF3E"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–приведение автогудронатора в рабочее положение.</w:t>
      </w:r>
    </w:p>
    <w:p w14:paraId="401C4588"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–розлив битумной эмульсии.</w:t>
      </w:r>
    </w:p>
    <w:p w14:paraId="17A43B3D"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–продувка основания сжатым воздухом.</w:t>
      </w:r>
    </w:p>
    <w:p w14:paraId="12815BEB"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–выгрузка литой асфальтобетонной смеси из термоса-бункера и распределение ее вручную.</w:t>
      </w:r>
    </w:p>
    <w:p w14:paraId="07B00829"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–разравнивание и выглаживание смеси укладчиком литого асфальтобетона.</w:t>
      </w:r>
    </w:p>
    <w:p w14:paraId="0735D2CE"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–распределение черного щебня по поверхности смеси.</w:t>
      </w:r>
    </w:p>
    <w:p w14:paraId="36E4EE5F"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–прикатка черного щебня катком до 2 т.</w:t>
      </w:r>
    </w:p>
    <w:p w14:paraId="07997B92" w14:textId="77777777" w:rsidR="001B7B6E" w:rsidRPr="001B7B6E" w:rsidRDefault="001B7B6E" w:rsidP="001B7B6E">
      <w:pPr>
        <w:widowControl/>
        <w:numPr>
          <w:ilvl w:val="1"/>
          <w:numId w:val="262"/>
        </w:numPr>
        <w:autoSpaceDE/>
        <w:autoSpaceDN/>
        <w:ind w:left="0" w:firstLine="567"/>
        <w:contextualSpacing/>
        <w:jc w:val="both"/>
        <w:rPr>
          <w:b/>
          <w:bCs/>
          <w:sz w:val="24"/>
          <w:szCs w:val="24"/>
          <w:lang w:eastAsia="en-US" w:bidi="ar-SA"/>
        </w:rPr>
      </w:pPr>
      <w:r w:rsidRPr="001B7B6E">
        <w:rPr>
          <w:b/>
          <w:bCs/>
          <w:sz w:val="24"/>
          <w:szCs w:val="24"/>
          <w:lang w:eastAsia="en-US" w:bidi="ar-SA"/>
        </w:rPr>
        <w:t>Требования к технологии оказания услуг</w:t>
      </w:r>
    </w:p>
    <w:p w14:paraId="26264757" w14:textId="77777777" w:rsidR="001B7B6E" w:rsidRPr="001B7B6E" w:rsidRDefault="001B7B6E" w:rsidP="001B7B6E">
      <w:pPr>
        <w:widowControl/>
        <w:numPr>
          <w:ilvl w:val="2"/>
          <w:numId w:val="262"/>
        </w:numPr>
        <w:autoSpaceDE/>
        <w:autoSpaceDN/>
        <w:ind w:left="0" w:firstLine="567"/>
        <w:contextualSpacing/>
        <w:jc w:val="both"/>
        <w:rPr>
          <w:b/>
          <w:sz w:val="24"/>
          <w:szCs w:val="24"/>
          <w:lang w:bidi="ar-SA"/>
        </w:rPr>
      </w:pPr>
      <w:r w:rsidRPr="001B7B6E">
        <w:rPr>
          <w:b/>
          <w:sz w:val="24"/>
          <w:szCs w:val="24"/>
          <w:lang w:bidi="ar-SA"/>
        </w:rPr>
        <w:t>Рекомендации по оказанию услуг</w:t>
      </w:r>
    </w:p>
    <w:p w14:paraId="258B8A08"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Перед началом оказания услуг рабочая зона для обеспечения безопасности автотранспортных средств и рабочих должна быть ограждена с помощью технических средств организации дорожного движения.</w:t>
      </w:r>
    </w:p>
    <w:p w14:paraId="753B1BEF"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Восстановление изношенных верхних слоев асфальтобетонного покрытия из литого асфальтобетона в соответствии с п.12.3.1 СП 78.13330.2012 «Автомобильные дороги» производят в сухую и теплую погоду при температуре окружающего воздуха весной и летом не ниже +5⁰С, осенью – не ниже +10⁰С. Участок асфальтобетонного покрытия проезжей части, подлежащий ремонту, перед началом укладки асфальтобетонной смеси должен быть полностью сухим (высушенным).</w:t>
      </w:r>
    </w:p>
    <w:p w14:paraId="77ABA784" w14:textId="77777777" w:rsidR="001B7B6E" w:rsidRPr="001B7B6E" w:rsidRDefault="001B7B6E" w:rsidP="001B7B6E">
      <w:pPr>
        <w:widowControl/>
        <w:numPr>
          <w:ilvl w:val="2"/>
          <w:numId w:val="262"/>
        </w:numPr>
        <w:autoSpaceDE/>
        <w:autoSpaceDN/>
        <w:ind w:left="0" w:firstLine="567"/>
        <w:contextualSpacing/>
        <w:jc w:val="both"/>
        <w:rPr>
          <w:b/>
          <w:sz w:val="24"/>
          <w:szCs w:val="24"/>
          <w:lang w:bidi="ar-SA"/>
        </w:rPr>
      </w:pPr>
      <w:r w:rsidRPr="001B7B6E">
        <w:rPr>
          <w:b/>
          <w:sz w:val="24"/>
          <w:szCs w:val="24"/>
          <w:lang w:bidi="ar-SA"/>
        </w:rPr>
        <w:t xml:space="preserve">Разметка контура участка восстановления изношенного верхнего слоя асфальтобетонного покрытия </w:t>
      </w:r>
    </w:p>
    <w:p w14:paraId="0F46715C"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В начале оказания услуг рабочий размечает контуры участка восстановления изношенного верхнего слоя асфальтобетонного покрытия из литого асфальтобетона с помощью натертого мелом шнура прямыми линиями, захватывая на 3-5 см неповрежденную часть покрытия. Линии должны быть параллельны и перпендикулярны оси проезжей части сооружения. </w:t>
      </w:r>
    </w:p>
    <w:p w14:paraId="1C779A62" w14:textId="77777777" w:rsidR="001B7B6E" w:rsidRPr="001B7B6E" w:rsidRDefault="001B7B6E" w:rsidP="001B7B6E">
      <w:pPr>
        <w:widowControl/>
        <w:numPr>
          <w:ilvl w:val="2"/>
          <w:numId w:val="262"/>
        </w:numPr>
        <w:autoSpaceDE/>
        <w:autoSpaceDN/>
        <w:ind w:left="0" w:firstLine="567"/>
        <w:contextualSpacing/>
        <w:jc w:val="both"/>
        <w:rPr>
          <w:b/>
          <w:sz w:val="24"/>
          <w:szCs w:val="24"/>
          <w:lang w:bidi="ar-SA"/>
        </w:rPr>
      </w:pPr>
      <w:r w:rsidRPr="001B7B6E">
        <w:rPr>
          <w:b/>
          <w:sz w:val="24"/>
          <w:szCs w:val="24"/>
          <w:lang w:bidi="ar-SA"/>
        </w:rPr>
        <w:t>Срезка на участке планируемого восстановления изношенного верхнего слоя асфальтобетонного покрытия из литого асфальтобетона холодной фрезой дефектного материала</w:t>
      </w:r>
    </w:p>
    <w:p w14:paraId="336A71C7"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Для срезки дефектного материала асфальтобетонного покрытия на ширину 3,50 м применяются холодные фрезы, срезающие дефектный материал покрытия шириной барабана от 1500 до 2200 мм (по необходимости) на глубину до 50 мм. Холодная фреза оснащена ленточным транспортером, подающим срезаемый материал в кузов автотранспортного средства (автосамосвала), что значительно снижает объем услуг по очистке покрытия.</w:t>
      </w:r>
    </w:p>
    <w:p w14:paraId="159BA069" w14:textId="77777777" w:rsidR="001B7B6E" w:rsidRPr="001B7B6E" w:rsidRDefault="001B7B6E" w:rsidP="001B7B6E">
      <w:pPr>
        <w:widowControl/>
        <w:numPr>
          <w:ilvl w:val="2"/>
          <w:numId w:val="262"/>
        </w:numPr>
        <w:autoSpaceDE/>
        <w:autoSpaceDN/>
        <w:ind w:left="0" w:firstLine="567"/>
        <w:contextualSpacing/>
        <w:jc w:val="both"/>
        <w:rPr>
          <w:b/>
          <w:sz w:val="24"/>
          <w:szCs w:val="24"/>
          <w:lang w:bidi="ar-SA"/>
        </w:rPr>
      </w:pPr>
      <w:r w:rsidRPr="001B7B6E">
        <w:rPr>
          <w:b/>
          <w:sz w:val="24"/>
          <w:szCs w:val="24"/>
          <w:lang w:bidi="ar-SA"/>
        </w:rPr>
        <w:t>Очистка участков ремонта от срезаемого материала, грязи и мусора</w:t>
      </w:r>
    </w:p>
    <w:p w14:paraId="0E6589B4"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После прохода комбинированной дорожной машины мощностью до 210 л.с. с навесным щеточным оборудованием рабочие очищают ремонтные участки от оставшейся асфальтобетонной крошки и грязи вручную с помощью лопаты и метлы. Для более тщательной очистки ремонтного покрытия используется сжатый воздух компрессора, с помощью которого можно удалить мелкие частицы загрязнений.</w:t>
      </w:r>
    </w:p>
    <w:p w14:paraId="686082A6"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Образовавшийся после очистки мусор совковой лопатой загружается в автосамосвалы с вывозом после окончания рабочей смены на свалку для утилизации.</w:t>
      </w:r>
    </w:p>
    <w:p w14:paraId="5981065A" w14:textId="77777777" w:rsidR="001B7B6E" w:rsidRPr="001B7B6E" w:rsidRDefault="001B7B6E" w:rsidP="001B7B6E">
      <w:pPr>
        <w:widowControl/>
        <w:numPr>
          <w:ilvl w:val="2"/>
          <w:numId w:val="262"/>
        </w:numPr>
        <w:autoSpaceDE/>
        <w:autoSpaceDN/>
        <w:ind w:left="0" w:firstLine="567"/>
        <w:contextualSpacing/>
        <w:jc w:val="both"/>
        <w:rPr>
          <w:b/>
          <w:sz w:val="24"/>
          <w:szCs w:val="24"/>
          <w:lang w:bidi="ar-SA"/>
        </w:rPr>
      </w:pPr>
      <w:r w:rsidRPr="001B7B6E">
        <w:rPr>
          <w:b/>
          <w:sz w:val="24"/>
          <w:szCs w:val="24"/>
          <w:lang w:bidi="ar-SA"/>
        </w:rPr>
        <w:t>Обработка стенок и основания участков ремонта битумным материалом (битумная эмульсия)</w:t>
      </w:r>
    </w:p>
    <w:p w14:paraId="45DD81B0" w14:textId="75B8C604"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В соответствии с СП 78.13330.2012 за 25-30 минут перед укладкой на обрабатываемую поверхность автогудронатором наносятся под давлением маловязкие быстрораспадающиеся катионные эмульсии, предварительно нагретые до рабочей температуры. Отфрезерованный верхний слой покрытия необходимо обработать тонким слоем битумной эмульсии по </w:t>
      </w:r>
      <w:r w:rsidR="000310D3" w:rsidRPr="006B5984">
        <w:rPr>
          <w:sz w:val="24"/>
          <w:szCs w:val="24"/>
          <w:lang w:bidi="ar-SA"/>
        </w:rPr>
        <w:t>ГОСТ</w:t>
      </w:r>
      <w:r w:rsidR="000310D3">
        <w:rPr>
          <w:sz w:val="24"/>
          <w:szCs w:val="24"/>
          <w:lang w:bidi="ar-SA"/>
        </w:rPr>
        <w:t> </w:t>
      </w:r>
      <w:r w:rsidR="000310D3" w:rsidRPr="006B5984">
        <w:rPr>
          <w:sz w:val="24"/>
          <w:szCs w:val="24"/>
          <w:lang w:bidi="ar-SA"/>
        </w:rPr>
        <w:t>Р</w:t>
      </w:r>
      <w:r w:rsidR="000310D3">
        <w:rPr>
          <w:sz w:val="24"/>
          <w:szCs w:val="24"/>
          <w:lang w:bidi="ar-SA"/>
        </w:rPr>
        <w:t> </w:t>
      </w:r>
      <w:r w:rsidR="000310D3" w:rsidRPr="006B5984">
        <w:rPr>
          <w:sz w:val="24"/>
          <w:szCs w:val="24"/>
          <w:lang w:bidi="ar-SA"/>
        </w:rPr>
        <w:t>58952.1-2020. Национальный стандарт Российской Федерации. Дороги автомобильные общего пользования. Эмульсии битумные дорожные. Технические требования</w:t>
      </w:r>
      <w:r w:rsidRPr="001B7B6E">
        <w:rPr>
          <w:sz w:val="24"/>
          <w:szCs w:val="24"/>
          <w:lang w:bidi="ar-SA"/>
        </w:rPr>
        <w:t xml:space="preserve"> с расходом 0,3 – 0,5 л/м</w:t>
      </w:r>
      <w:r w:rsidRPr="001B7B6E">
        <w:rPr>
          <w:sz w:val="24"/>
          <w:szCs w:val="24"/>
          <w:vertAlign w:val="superscript"/>
          <w:lang w:bidi="ar-SA"/>
        </w:rPr>
        <w:t>2</w:t>
      </w:r>
      <w:r w:rsidRPr="001B7B6E">
        <w:rPr>
          <w:sz w:val="24"/>
          <w:szCs w:val="24"/>
          <w:lang w:bidi="ar-SA"/>
        </w:rPr>
        <w:t>. Пролитый и «лишний» битум необходимо удалить. Если по принятой технологии требуется повышенный расход вяжущего для подгрунтовки, то это следует учитывать при подборе состава смеси. При выдерживании нормы расхода битумной эмульсии через слой битума после распада эмульсии отчетливо видна поверхность, на которую он нанесен. Приступать к укладке асфальтобетона после подгрунтовки можно только после распада эмульсии, когда цвет ее изменится с коричневого на черный.</w:t>
      </w:r>
    </w:p>
    <w:p w14:paraId="5DC5125B"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Нанесение битумной эмульсии на края и основание ремонтного участка необходимо производить равномерно и без избытка, стараясь при этом не допускать его попадания на асфальтобетонное покрытие вне участка (во избежание прилипания битумного материала к вальцам катка). Время распада эмульсии не должно превышать 25-30 минут.</w:t>
      </w:r>
    </w:p>
    <w:p w14:paraId="6C5E0998" w14:textId="77777777" w:rsidR="001B7B6E" w:rsidRPr="001B7B6E" w:rsidRDefault="001B7B6E" w:rsidP="001B7B6E">
      <w:pPr>
        <w:widowControl/>
        <w:numPr>
          <w:ilvl w:val="2"/>
          <w:numId w:val="262"/>
        </w:numPr>
        <w:autoSpaceDE/>
        <w:autoSpaceDN/>
        <w:ind w:left="0" w:firstLine="567"/>
        <w:contextualSpacing/>
        <w:jc w:val="both"/>
        <w:rPr>
          <w:b/>
          <w:sz w:val="24"/>
          <w:szCs w:val="24"/>
          <w:lang w:bidi="ar-SA"/>
        </w:rPr>
      </w:pPr>
      <w:r w:rsidRPr="001B7B6E">
        <w:rPr>
          <w:b/>
          <w:sz w:val="24"/>
          <w:szCs w:val="24"/>
          <w:lang w:bidi="ar-SA"/>
        </w:rPr>
        <w:t>Укладка и разравнивание литой асфальтобетонной смеси</w:t>
      </w:r>
    </w:p>
    <w:p w14:paraId="6EA2F291"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Литую асфальтобетонную смесь привозят в кузовах термосов-бункеров типа ОРД-1025, ТКА-8,4. с наиболее близко расположенного от места проведения работ асфальтобетонного завода. Температура асфальтобетонной смеси при укладке должна быть не ниже 200°С, а укладываемый слой - толщину не менее 40 мм. При отрицательной температуре воздуха (до -10 °С) литая смесь должна иметь температуру не ниже 220 °С и ее укладку следует производить в безветренную погоду или при слабом ветре.</w:t>
      </w:r>
    </w:p>
    <w:p w14:paraId="7C40A9AC"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восстановлении изношенного верхнего слоев асфальтобетонного покрытия с фрезерованием шириной 3,50 м на глубину до 50 мм, и укладкой слоя верхнего слоя покрытия из литого асфальтобетона толщиной до 50 мм укладка производится укладчиками литого асфальтобетона с телескопической плитой и шириной укладки от 2,25 до 8 м, оборудованными виброплитой. Смесь укладывают на скорости от 1 до 3 м/мин. Скорость укладки регулируют в зависимости от объема поступающей смеси и толщины слоя. При этом машинист укладчика должен постоянно следить за уровнем смеси в шнековой камере, не допуская его снижения ниже уровня трубы шнека. По мере выработки смеси из приемного бункера оператор добавляет ее из термоса-миксера. Дефекты, обнаруженные на поверхности покрытия после распределения смеси обрабатывают вручную специальными ручными трамбовками. Смесь, по окончании рабочей смены или при вынужденных перерывах, необходимо полностью выработать из приемного бункера и шнековой камеры, слой ровно обрезать по рейке и вплотную к нему установить упорный брус. После завершения укладки смеси на полосе формируют ровную поперечную кромку покрытия с помощью упорного бруса. В следующую смену упорный брус снимают, кромку прогревают и укладку продолжают.</w:t>
      </w:r>
    </w:p>
    <w:p w14:paraId="57BA1535" w14:textId="77777777" w:rsidR="001B7B6E" w:rsidRPr="001B7B6E" w:rsidRDefault="001B7B6E" w:rsidP="001B7B6E">
      <w:pPr>
        <w:widowControl/>
        <w:numPr>
          <w:ilvl w:val="2"/>
          <w:numId w:val="262"/>
        </w:numPr>
        <w:autoSpaceDE/>
        <w:autoSpaceDN/>
        <w:ind w:left="0" w:firstLine="567"/>
        <w:contextualSpacing/>
        <w:jc w:val="both"/>
        <w:rPr>
          <w:b/>
          <w:sz w:val="24"/>
          <w:szCs w:val="24"/>
          <w:lang w:bidi="ar-SA"/>
        </w:rPr>
      </w:pPr>
      <w:r w:rsidRPr="001B7B6E">
        <w:rPr>
          <w:b/>
          <w:sz w:val="24"/>
          <w:szCs w:val="24"/>
          <w:lang w:bidi="ar-SA"/>
        </w:rPr>
        <w:t>Россыпь черного щебня по горячему покрытию</w:t>
      </w:r>
    </w:p>
    <w:p w14:paraId="18CC777C"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Россыпь черного щебня должна производиться с целью обеспечения необходимых сцепных свойств дорожного покрытия из литого асфальтобетона.</w:t>
      </w:r>
    </w:p>
    <w:p w14:paraId="771092BB"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Черный щебень фракции 5-10 мм доставляют на объект в теплоизолированном контейнере, в котором он хранится до распределения. Черный щебень к моменту распределения должен иметь температуру не ниже 100 °С.</w:t>
      </w:r>
    </w:p>
    <w:p w14:paraId="51DA0319"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Операцию производит специально обученный Рабочий, который совковой лопатой разбрасывает рассевом в одну щебенку горячий черный щебень фракции 5-10 мм из расчета 6 - 8 кг/м². Под собственной массой щебень втапливается в покрытие и закрепляется в нем. Излишки щебня затем сметаются и собираются для повторного использования.</w:t>
      </w:r>
    </w:p>
    <w:p w14:paraId="33B5B6F7"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укладке литой асфальтобетонной смеси прикатка черного щебня производится катком дорожным самоходным массой не более 2,2 т. Прочное сцепление черного щебня с поверхностью достигается запрессовкой его в слой уложенной смеси на глубину 2/3 или 3/4 размера зерна. Работу катка начинают после снижения температуры покрытия до 120 °С при содержании мелкого щебня в смеси на верхнем пределе и до 80 °С при содержании мелкого щебня в смеси на нижнем пределе.</w:t>
      </w:r>
    </w:p>
    <w:p w14:paraId="5D38F640"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Для ускорения ввода в эксплуатацию отремонтированной площади покрытия производят охлаждение отремонтированного покрытия (в летнее время) путем искусственного орошения поверхности холодной водой, используя для этой цели поливомоечную машину. По достижении покрытием температуры наружного воздуха технические средства организации движения снимают и открывают движение автомобильного транспорта. Открытие движения транспорта по неостывшему покрытию категорически запрещается. Движение транспорта допускается после остывания покрытия на уложенной полосе до температуры наружного воздуха, но не ранее, чем через 3 часа.</w:t>
      </w:r>
    </w:p>
    <w:p w14:paraId="6D4BCAE4" w14:textId="77777777" w:rsidR="001B7B6E" w:rsidRPr="001B7B6E" w:rsidRDefault="001B7B6E" w:rsidP="001B7B6E">
      <w:pPr>
        <w:widowControl/>
        <w:numPr>
          <w:ilvl w:val="2"/>
          <w:numId w:val="262"/>
        </w:numPr>
        <w:autoSpaceDE/>
        <w:autoSpaceDN/>
        <w:ind w:left="0" w:firstLine="567"/>
        <w:contextualSpacing/>
        <w:jc w:val="both"/>
        <w:rPr>
          <w:b/>
          <w:sz w:val="24"/>
          <w:szCs w:val="24"/>
          <w:lang w:bidi="ar-SA"/>
        </w:rPr>
      </w:pPr>
      <w:r w:rsidRPr="001B7B6E">
        <w:rPr>
          <w:b/>
          <w:sz w:val="24"/>
          <w:szCs w:val="24"/>
          <w:lang w:bidi="ar-SA"/>
        </w:rPr>
        <w:t>Поверхностная герметизация продольных и поперечных стыков в асфальтобетонном покрытии</w:t>
      </w:r>
    </w:p>
    <w:p w14:paraId="0FB37E46"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Герметизации сопряжения участка восстановления изношенного верхнего слоя из литого асфальтобетона с существующим асфальтобетонным покрытием осуществляется путем поверхностной герметизации продольных и поперечных стыков битумно-полимерной мастикой.</w:t>
      </w:r>
    </w:p>
    <w:p w14:paraId="73FFF734"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Очистка стыков сопряжений полос асфальтобетонного покрытия от пыли производится дорожными рабочими вручную с использованием щеток с синтетическим ворсом и веников, окончательная зачистка производится путем продувки стыка сжатым воздухом с использованием передвижного компрессора.</w:t>
      </w:r>
    </w:p>
    <w:p w14:paraId="3DBB7370"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Герметизация продольных и поперечных стыков в асфальтобетонном покрытии производится битумно-полимерной мастикой, предварительно нагретой до рабочей температуры заливщиком швов на базе автомобиля.</w:t>
      </w:r>
    </w:p>
    <w:p w14:paraId="5B4858BE"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С целью обеспечения необходимого коэффициента сцепления колеса автомобиля с дорожным покрытием поверхность устроенных стыков посыпается песком.</w:t>
      </w:r>
    </w:p>
    <w:p w14:paraId="01814EB0" w14:textId="77777777" w:rsidR="001B7B6E" w:rsidRPr="001B7B6E" w:rsidRDefault="001B7B6E" w:rsidP="001B7B6E">
      <w:pPr>
        <w:widowControl/>
        <w:numPr>
          <w:ilvl w:val="2"/>
          <w:numId w:val="262"/>
        </w:numPr>
        <w:autoSpaceDE/>
        <w:autoSpaceDN/>
        <w:ind w:left="0" w:firstLine="567"/>
        <w:contextualSpacing/>
        <w:jc w:val="both"/>
        <w:rPr>
          <w:b/>
          <w:sz w:val="24"/>
          <w:szCs w:val="24"/>
          <w:lang w:bidi="ar-SA"/>
        </w:rPr>
      </w:pPr>
      <w:r w:rsidRPr="001B7B6E">
        <w:rPr>
          <w:b/>
          <w:sz w:val="24"/>
          <w:szCs w:val="24"/>
          <w:lang w:bidi="ar-SA"/>
        </w:rPr>
        <w:t>Используемое оборудование и инвентарь</w:t>
      </w:r>
    </w:p>
    <w:p w14:paraId="58B46B5C"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восстановлении изношенного верхнего слоя асфальтобетонного покрытия из литого асфальтобетона следует использовать следующую эксплуатационную технику, оборудование и инвентарь:</w:t>
      </w:r>
    </w:p>
    <w:p w14:paraId="1C8795D2"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разметка участка восстановления слоев износа асфальтобетонного покрытия со сплошным фрезерованием на глубину до 50 мм – мелки;</w:t>
      </w:r>
    </w:p>
    <w:p w14:paraId="188B5FB9"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срезка с одновременной погрузкой в автотранспортные средства дефектного материала асфальтобетонного покрытия –  холодная фреза, автосамосвалы;</w:t>
      </w:r>
    </w:p>
    <w:p w14:paraId="35E40C28"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очистка, сбор и погрузка в автосамосвалы остатков срезанного дефектного материала, грязи и мусора –  комбинированная дорожная машина, метла, лопата, компрессор и автосамосвалы;</w:t>
      </w:r>
    </w:p>
    <w:p w14:paraId="08B32D1B"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 обработка стенок и основания ремонтных участков битумным материалом – автогудронатор емкостью 6000 л на базе автомобиля мощностью 240 л.с., с разогревом битума от маслонагревательной станции; </w:t>
      </w:r>
    </w:p>
    <w:p w14:paraId="5CD61EBA"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доставка литой асфальтобетонной смеси - передвижной термос-бункер (Кохер) емкостью до 8000 кг;</w:t>
      </w:r>
    </w:p>
    <w:p w14:paraId="1D65AF12"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укладка и выравнивание асфальтобетонной смеси производится укладчиками литого асфальтобетона с телескопической плитой и шириной укладки от 2,25 до 8 м, оборудованные виброплитой;</w:t>
      </w:r>
    </w:p>
    <w:p w14:paraId="60FA15C9"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прикатка черного щебня производится гладковальцовым катком дорожным самоходным массой 2,2 т.</w:t>
      </w:r>
    </w:p>
    <w:p w14:paraId="7522AE76"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поверхностная герметизация продольных и поперечных стыков битумно-полимерной мастикой – компрессор передвижной, заливщик швов на базе автомобиля, котел битумный передвижной емкостью 400 л.</w:t>
      </w:r>
    </w:p>
    <w:p w14:paraId="4E8BDB07" w14:textId="77777777" w:rsidR="001B7B6E" w:rsidRPr="001B7B6E" w:rsidRDefault="001B7B6E" w:rsidP="001B7B6E">
      <w:pPr>
        <w:widowControl/>
        <w:numPr>
          <w:ilvl w:val="2"/>
          <w:numId w:val="262"/>
        </w:numPr>
        <w:autoSpaceDE/>
        <w:autoSpaceDN/>
        <w:ind w:left="0" w:firstLine="567"/>
        <w:contextualSpacing/>
        <w:jc w:val="both"/>
        <w:rPr>
          <w:b/>
          <w:sz w:val="24"/>
          <w:szCs w:val="24"/>
          <w:lang w:bidi="ar-SA"/>
        </w:rPr>
      </w:pPr>
      <w:r w:rsidRPr="001B7B6E">
        <w:rPr>
          <w:b/>
          <w:sz w:val="24"/>
          <w:szCs w:val="24"/>
          <w:lang w:bidi="ar-SA"/>
        </w:rPr>
        <w:t>Транспортирование и складирование материалов</w:t>
      </w:r>
    </w:p>
    <w:p w14:paraId="665E869D"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Асфальтобетонная смесь к месту производства ремонтных работ перевозится термосом-бункером (Кохер) с асфальтобетонного завода, обеспечивающим постоянное перемешивание литой асфальтобетонной смеси в пути следования к месту производства ремонтных работ, исключающего его расслоение. </w:t>
      </w:r>
    </w:p>
    <w:p w14:paraId="535F2487"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отгрузке смеси в соответствии с п.7.6 ГОСТ Р 54401-2020 на каждый автомобиль оформляют «Паспорт-накладную на асфальтобетонную смесь».</w:t>
      </w:r>
    </w:p>
    <w:p w14:paraId="040933AD"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 Битумная эмульсия перевозится к месту производства работ с базы эксплуатирующей организации автогудронаторами Хранение битумных материалов должно осуществляться в специальных закрытых хранилищах или в герметических емкостях.</w:t>
      </w:r>
    </w:p>
    <w:p w14:paraId="70102526" w14:textId="77777777" w:rsidR="001B7B6E" w:rsidRPr="001B7B6E" w:rsidRDefault="001B7B6E" w:rsidP="001B7B6E">
      <w:pPr>
        <w:widowControl/>
        <w:autoSpaceDE/>
        <w:autoSpaceDN/>
        <w:ind w:firstLine="567"/>
        <w:contextualSpacing/>
        <w:jc w:val="both"/>
        <w:rPr>
          <w:sz w:val="24"/>
          <w:szCs w:val="24"/>
          <w:lang w:bidi="ar-SA"/>
        </w:rPr>
      </w:pPr>
    </w:p>
    <w:p w14:paraId="366E1093" w14:textId="77777777" w:rsidR="001B7B6E" w:rsidRPr="001B7B6E" w:rsidRDefault="001B7B6E" w:rsidP="001B7B6E">
      <w:pPr>
        <w:widowControl/>
        <w:numPr>
          <w:ilvl w:val="1"/>
          <w:numId w:val="262"/>
        </w:numPr>
        <w:autoSpaceDE/>
        <w:autoSpaceDN/>
        <w:ind w:left="0" w:firstLine="567"/>
        <w:contextualSpacing/>
        <w:jc w:val="both"/>
        <w:rPr>
          <w:b/>
          <w:bCs/>
          <w:sz w:val="24"/>
          <w:szCs w:val="24"/>
          <w:lang w:eastAsia="en-US" w:bidi="ar-SA"/>
        </w:rPr>
      </w:pPr>
      <w:r w:rsidRPr="001B7B6E">
        <w:rPr>
          <w:b/>
          <w:bCs/>
          <w:sz w:val="24"/>
          <w:szCs w:val="24"/>
          <w:lang w:eastAsia="en-US" w:bidi="ar-SA"/>
        </w:rPr>
        <w:t>Требования к качеству и приемке услуг</w:t>
      </w:r>
    </w:p>
    <w:p w14:paraId="377EB54A" w14:textId="77777777" w:rsidR="001B7B6E" w:rsidRPr="001B7B6E" w:rsidRDefault="001B7B6E" w:rsidP="001B7B6E">
      <w:pPr>
        <w:widowControl/>
        <w:numPr>
          <w:ilvl w:val="2"/>
          <w:numId w:val="262"/>
        </w:numPr>
        <w:autoSpaceDE/>
        <w:autoSpaceDN/>
        <w:ind w:left="0" w:firstLine="567"/>
        <w:contextualSpacing/>
        <w:jc w:val="both"/>
        <w:rPr>
          <w:b/>
          <w:sz w:val="24"/>
          <w:szCs w:val="24"/>
          <w:lang w:bidi="ar-SA"/>
        </w:rPr>
      </w:pPr>
      <w:r w:rsidRPr="001B7B6E">
        <w:rPr>
          <w:b/>
          <w:sz w:val="24"/>
          <w:szCs w:val="24"/>
          <w:lang w:bidi="ar-SA"/>
        </w:rPr>
        <w:t>Требования к качеству поставляемых материалов и изделий</w:t>
      </w:r>
    </w:p>
    <w:p w14:paraId="12FDA237" w14:textId="4C918D94"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Контроль партии материалов (входной контроль), поступающих на склад или строительную площадку, осуществляется </w:t>
      </w:r>
      <w:r w:rsidR="000310D3">
        <w:rPr>
          <w:sz w:val="24"/>
          <w:szCs w:val="24"/>
          <w:lang w:bidi="ar-SA"/>
        </w:rPr>
        <w:t>Подрядчиком</w:t>
      </w:r>
      <w:r w:rsidR="000310D3" w:rsidRPr="001B7B6E">
        <w:rPr>
          <w:sz w:val="24"/>
          <w:szCs w:val="24"/>
          <w:lang w:bidi="ar-SA"/>
        </w:rPr>
        <w:t xml:space="preserve"> </w:t>
      </w:r>
      <w:r w:rsidRPr="001B7B6E">
        <w:rPr>
          <w:sz w:val="24"/>
          <w:szCs w:val="24"/>
          <w:lang w:bidi="ar-SA"/>
        </w:rPr>
        <w:t>в следующей последовательности:</w:t>
      </w:r>
    </w:p>
    <w:p w14:paraId="2744D2A7"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Выбираются и утверждаются у Заказчика Поставщики материалов требуемого качества, которые на каждый материал должны выдать соответствующий сертификат качества.</w:t>
      </w:r>
    </w:p>
    <w:p w14:paraId="16520CC3"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поставках материала на каждую его партию со стороны производителя должен выдаваться документ о качестве (паспорт), в котором указывают результаты проводимых им испытаний.</w:t>
      </w:r>
    </w:p>
    <w:p w14:paraId="64C0623D"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Подрядчик при необходимости может дополнительно проводить испытания каждой партии поступающего материала, результаты которых должны регистрироваться в специальных лабораторных журналах.</w:t>
      </w:r>
    </w:p>
    <w:p w14:paraId="4385B05A" w14:textId="06F13691"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Перед применением части материала в производственной операции представителем </w:t>
      </w:r>
      <w:r w:rsidR="000310D3">
        <w:rPr>
          <w:sz w:val="24"/>
          <w:szCs w:val="24"/>
          <w:lang w:bidi="ar-SA"/>
        </w:rPr>
        <w:t>Подрядчика</w:t>
      </w:r>
      <w:r w:rsidR="000310D3" w:rsidRPr="001B7B6E">
        <w:rPr>
          <w:sz w:val="24"/>
          <w:szCs w:val="24"/>
          <w:lang w:bidi="ar-SA"/>
        </w:rPr>
        <w:t xml:space="preserve"> </w:t>
      </w:r>
      <w:r w:rsidRPr="001B7B6E">
        <w:rPr>
          <w:sz w:val="24"/>
          <w:szCs w:val="24"/>
          <w:lang w:bidi="ar-SA"/>
        </w:rPr>
        <w:t>должна контролироваться принадлежность его к партии, имеющей сертификат качества.</w:t>
      </w:r>
    </w:p>
    <w:p w14:paraId="7ACB3FA3" w14:textId="77777777" w:rsidR="001B7B6E" w:rsidRPr="001B7B6E" w:rsidRDefault="001B7B6E" w:rsidP="001B7B6E">
      <w:pPr>
        <w:widowControl/>
        <w:numPr>
          <w:ilvl w:val="2"/>
          <w:numId w:val="262"/>
        </w:numPr>
        <w:autoSpaceDE/>
        <w:autoSpaceDN/>
        <w:ind w:left="0" w:firstLine="567"/>
        <w:contextualSpacing/>
        <w:jc w:val="both"/>
        <w:rPr>
          <w:b/>
          <w:sz w:val="24"/>
          <w:szCs w:val="24"/>
          <w:lang w:bidi="ar-SA"/>
        </w:rPr>
      </w:pPr>
      <w:r w:rsidRPr="001B7B6E">
        <w:rPr>
          <w:b/>
          <w:sz w:val="24"/>
          <w:szCs w:val="24"/>
          <w:lang w:bidi="ar-SA"/>
        </w:rPr>
        <w:t>Требования к качеству битумных материалов</w:t>
      </w:r>
    </w:p>
    <w:p w14:paraId="62555356" w14:textId="6EC71D4F"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Качество битумных эмульсий должно соответствовать требованиям </w:t>
      </w:r>
      <w:r w:rsidR="000310D3" w:rsidRPr="006B5984">
        <w:rPr>
          <w:sz w:val="24"/>
          <w:szCs w:val="24"/>
          <w:lang w:bidi="ar-SA"/>
        </w:rPr>
        <w:t>ГОСТ Р 58952.1-2020. Национальный стандарт Российской Федерации. Дороги автомобильные общего пользования. Эмульсии битумные дорожные. Технические требования</w:t>
      </w:r>
      <w:r w:rsidRPr="001B7B6E">
        <w:rPr>
          <w:sz w:val="24"/>
          <w:szCs w:val="24"/>
          <w:lang w:bidi="ar-SA"/>
        </w:rPr>
        <w:t>.</w:t>
      </w:r>
    </w:p>
    <w:p w14:paraId="7E6B05A5" w14:textId="77777777" w:rsidR="001B7B6E" w:rsidRPr="001B7B6E" w:rsidRDefault="001B7B6E" w:rsidP="001B7B6E">
      <w:pPr>
        <w:widowControl/>
        <w:numPr>
          <w:ilvl w:val="2"/>
          <w:numId w:val="262"/>
        </w:numPr>
        <w:autoSpaceDE/>
        <w:autoSpaceDN/>
        <w:ind w:left="0" w:firstLine="567"/>
        <w:contextualSpacing/>
        <w:jc w:val="both"/>
        <w:rPr>
          <w:b/>
          <w:sz w:val="24"/>
          <w:szCs w:val="24"/>
          <w:lang w:bidi="ar-SA"/>
        </w:rPr>
      </w:pPr>
      <w:r w:rsidRPr="001B7B6E">
        <w:rPr>
          <w:b/>
          <w:sz w:val="24"/>
          <w:szCs w:val="24"/>
          <w:lang w:bidi="ar-SA"/>
        </w:rPr>
        <w:t>Требования к качеству асфальтобетонных смесей</w:t>
      </w:r>
    </w:p>
    <w:p w14:paraId="6AC4915C"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Качество применяемых литых асфальтобетонных смесей типа I (жесткий) должно соответствовать требованиям ГОСТ Р 54401-2020 «Дороги автомобильные общего пользования. Асфальтобетон дорожный литой горячий. Технические требования». </w:t>
      </w:r>
    </w:p>
    <w:p w14:paraId="12097188" w14:textId="77777777" w:rsidR="001B7B6E" w:rsidRPr="001B7B6E" w:rsidRDefault="001B7B6E" w:rsidP="001B7B6E">
      <w:pPr>
        <w:widowControl/>
        <w:numPr>
          <w:ilvl w:val="1"/>
          <w:numId w:val="262"/>
        </w:numPr>
        <w:autoSpaceDE/>
        <w:autoSpaceDN/>
        <w:ind w:left="0" w:firstLine="567"/>
        <w:contextualSpacing/>
        <w:jc w:val="both"/>
        <w:rPr>
          <w:b/>
          <w:bCs/>
          <w:sz w:val="24"/>
          <w:szCs w:val="24"/>
          <w:lang w:eastAsia="en-US" w:bidi="ar-SA"/>
        </w:rPr>
      </w:pPr>
      <w:r w:rsidRPr="001B7B6E">
        <w:rPr>
          <w:b/>
          <w:bCs/>
          <w:sz w:val="24"/>
          <w:szCs w:val="24"/>
          <w:lang w:eastAsia="en-US" w:bidi="ar-SA"/>
        </w:rPr>
        <w:t>Основные требования правил техники безопасности и охраны труда</w:t>
      </w:r>
    </w:p>
    <w:p w14:paraId="0F5532AB"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оказании услуг по восстановлению изношенного верхнего слоя асфальтобетонного покрытия литой асфальтобетонной смесью необходимо соблюдать правила техники безопасности и охраны труда в соответствии с требованиями следующих нормативных документов:</w:t>
      </w:r>
    </w:p>
    <w:p w14:paraId="52858FCE"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12-03-2001 «Безопасность труда в строительстве. Часть 1. Общие требования»;</w:t>
      </w:r>
    </w:p>
    <w:p w14:paraId="68EAA8D3"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12-04-2002 «Безопасность труда в строительстве. Часть 2. Строительное производство»;</w:t>
      </w:r>
    </w:p>
    <w:p w14:paraId="0D5BA270"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Приказ Минтруда России от 11.12.2020 № 883н «Об утверждении Правил по охране труда при строительстве, реконструкции и ремонте»;</w:t>
      </w:r>
    </w:p>
    <w:p w14:paraId="0F7358DD"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ОДМД «Пособие по охране труда дорожному мастеру», утвержденными Распоряжением Минтранса РФ от 29 января 2003 г. № ОС-37-р;</w:t>
      </w:r>
    </w:p>
    <w:p w14:paraId="5724D646" w14:textId="77777777" w:rsidR="001B7B6E" w:rsidRPr="001B7B6E" w:rsidRDefault="001B7B6E" w:rsidP="001B7B6E">
      <w:pPr>
        <w:widowControl/>
        <w:numPr>
          <w:ilvl w:val="0"/>
          <w:numId w:val="246"/>
        </w:numPr>
        <w:tabs>
          <w:tab w:val="left" w:pos="993"/>
        </w:tabs>
        <w:autoSpaceDE/>
        <w:autoSpaceDN/>
        <w:ind w:left="0" w:firstLine="567"/>
        <w:contextualSpacing/>
        <w:jc w:val="both"/>
        <w:rPr>
          <w:bCs/>
          <w:sz w:val="24"/>
          <w:szCs w:val="24"/>
          <w:lang w:bidi="ar-SA"/>
        </w:rPr>
      </w:pPr>
      <w:r w:rsidRPr="001B7B6E">
        <w:rPr>
          <w:bCs/>
          <w:sz w:val="24"/>
          <w:szCs w:val="24"/>
          <w:lang w:bidi="ar-SA"/>
        </w:rPr>
        <w:t>ГОСТ Р 58350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3B3D19EA"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Перед началом оказания услуг по восстановлению изношенного верхнего слоя асфальтобетонного покрытия литой асфальтобетонной смесью зона оказания услуг для безопасности рабочих и проходящих автотранспортных средств должна быть ограждена с помощью технических средств организации дорожного движения в соответствии со схемами ограждения мест оказания услуг. Схемы должны быть составлены в соответствии с требованиями ГОСТ Р 58350-2019.  </w:t>
      </w:r>
    </w:p>
    <w:p w14:paraId="321801B9" w14:textId="77777777" w:rsidR="001B7B6E" w:rsidRPr="001B7B6E" w:rsidRDefault="001B7B6E" w:rsidP="001B7B6E">
      <w:pPr>
        <w:widowControl/>
        <w:autoSpaceDE/>
        <w:autoSpaceDN/>
        <w:ind w:firstLine="567"/>
        <w:contextualSpacing/>
        <w:jc w:val="both"/>
        <w:rPr>
          <w:sz w:val="24"/>
          <w:szCs w:val="24"/>
          <w:lang w:bidi="ar-SA"/>
        </w:rPr>
      </w:pPr>
    </w:p>
    <w:p w14:paraId="5E06D645" w14:textId="77777777" w:rsidR="001B7B6E" w:rsidRPr="001B7B6E" w:rsidRDefault="001B7B6E" w:rsidP="001B7B6E">
      <w:pPr>
        <w:widowControl/>
        <w:numPr>
          <w:ilvl w:val="1"/>
          <w:numId w:val="248"/>
        </w:numPr>
        <w:tabs>
          <w:tab w:val="left" w:pos="1276"/>
        </w:tabs>
        <w:autoSpaceDE/>
        <w:autoSpaceDN/>
        <w:ind w:left="0" w:firstLine="567"/>
        <w:contextualSpacing/>
        <w:jc w:val="both"/>
        <w:outlineLvl w:val="1"/>
        <w:rPr>
          <w:b/>
          <w:sz w:val="24"/>
          <w:szCs w:val="20"/>
          <w:lang w:eastAsia="en-US" w:bidi="ar-SA"/>
        </w:rPr>
      </w:pPr>
      <w:bookmarkStart w:id="622" w:name="_Toc467765996"/>
      <w:bookmarkStart w:id="623" w:name="_Toc105662278"/>
      <w:r w:rsidRPr="001B7B6E">
        <w:rPr>
          <w:b/>
          <w:sz w:val="24"/>
          <w:szCs w:val="20"/>
          <w:lang w:eastAsia="en-US" w:bidi="ar-SA"/>
        </w:rPr>
        <w:t>ЛИКВИДАЦИЯ КОЛЕЙ ГЛУБИНОЙ ДО 50 ММ ЛИТОЙ АСФАЛЬТОБЕТОННОЙ СМЕСЬЮ</w:t>
      </w:r>
      <w:bookmarkEnd w:id="622"/>
      <w:bookmarkEnd w:id="623"/>
    </w:p>
    <w:p w14:paraId="4756FA85" w14:textId="77777777" w:rsidR="001B7B6E" w:rsidRPr="001B7B6E" w:rsidRDefault="001B7B6E" w:rsidP="001B7B6E">
      <w:pPr>
        <w:widowControl/>
        <w:numPr>
          <w:ilvl w:val="1"/>
          <w:numId w:val="263"/>
        </w:numPr>
        <w:autoSpaceDE/>
        <w:autoSpaceDN/>
        <w:ind w:left="0" w:firstLine="567"/>
        <w:contextualSpacing/>
        <w:jc w:val="both"/>
        <w:rPr>
          <w:b/>
          <w:bCs/>
          <w:sz w:val="24"/>
          <w:szCs w:val="24"/>
          <w:lang w:eastAsia="en-US" w:bidi="ar-SA"/>
        </w:rPr>
      </w:pPr>
      <w:r w:rsidRPr="001B7B6E">
        <w:rPr>
          <w:b/>
          <w:bCs/>
          <w:sz w:val="24"/>
          <w:szCs w:val="24"/>
          <w:lang w:eastAsia="en-US" w:bidi="ar-SA"/>
        </w:rPr>
        <w:t>Область применения</w:t>
      </w:r>
    </w:p>
    <w:p w14:paraId="6ED597E8"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Технологическая карта регламентирует ликвидацию колей глубиной до 50 мм литым асфальтобетоном при нормативном содержании в весенне-летне-осенний период Объекта (Участков автомобильной дороги, находящихся в доверительном управлении ГК «Автодор»). Технологическая 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p>
    <w:p w14:paraId="13318616"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Ликвидации колейности глубиной до 50 мм литым асфальтобетоном подлежит проезжая часть автомобильной дороги, включая покрытие съездов транспортных развязок.</w:t>
      </w:r>
    </w:p>
    <w:p w14:paraId="6DF1B58F"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Оказание данной услуги производится в случае возникновения колеи на асфальтобетонном покрытии для обеспечения безопасности движения транспортных средств по проезжей части автомобильной дороги.</w:t>
      </w:r>
    </w:p>
    <w:p w14:paraId="6CCF184C"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Данной технологической картой регламентируется услуга по ликвидации колейности глубиной до 50 мм литым асфальтобетоном типа I (жесткий), включающая следующие технологические операции:</w:t>
      </w:r>
    </w:p>
    <w:p w14:paraId="5FE4046F"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разметка участка фрезерования;</w:t>
      </w:r>
    </w:p>
    <w:p w14:paraId="498AF4A9"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фрезерование асфальтобетона с погрузкой в автосамосвал;</w:t>
      </w:r>
    </w:p>
    <w:p w14:paraId="72D8C52B"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очистка отфрезерованного участка щетками комбинированной дорожной машины;</w:t>
      </w:r>
    </w:p>
    <w:p w14:paraId="0110F14B"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уборка остатков материала вручную;</w:t>
      </w:r>
    </w:p>
    <w:p w14:paraId="020588AA"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порожний пробег автогудронатора к месту загрузки;</w:t>
      </w:r>
    </w:p>
    <w:p w14:paraId="2958A100"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груженый пробег автогудронатора к месту работы;</w:t>
      </w:r>
    </w:p>
    <w:p w14:paraId="482547AA"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маневрирование автогудронатора;</w:t>
      </w:r>
    </w:p>
    <w:p w14:paraId="593B1AF6"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приведение автогудронатора в рабочее положение;</w:t>
      </w:r>
    </w:p>
    <w:p w14:paraId="4B863B90"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розлив битумной эмульсии;</w:t>
      </w:r>
    </w:p>
    <w:p w14:paraId="77A7E83D"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продувка основания сжатым воздухом;</w:t>
      </w:r>
    </w:p>
    <w:p w14:paraId="7F855FB2"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выгрузка литой асфальтобетонной смеси из термоса-бункера и распределение ее вручную;</w:t>
      </w:r>
    </w:p>
    <w:p w14:paraId="3AB53377"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разравнивание и выглаживание смеси укладчиком литого асфальтобетона;</w:t>
      </w:r>
    </w:p>
    <w:p w14:paraId="54842330"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распределение черного щебня по поверхности смеси;</w:t>
      </w:r>
    </w:p>
    <w:p w14:paraId="6C46C2CC"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прикатка черного щебня катком до 2 т.</w:t>
      </w:r>
      <w:r w:rsidRPr="001B7B6E">
        <w:rPr>
          <w:sz w:val="24"/>
          <w:szCs w:val="24"/>
          <w:lang w:bidi="ar-SA"/>
        </w:rPr>
        <w:tab/>
      </w:r>
    </w:p>
    <w:p w14:paraId="71AC0E8F" w14:textId="77777777" w:rsidR="001B7B6E" w:rsidRPr="001B7B6E" w:rsidRDefault="001B7B6E" w:rsidP="001B7B6E">
      <w:pPr>
        <w:widowControl/>
        <w:numPr>
          <w:ilvl w:val="1"/>
          <w:numId w:val="263"/>
        </w:numPr>
        <w:autoSpaceDE/>
        <w:autoSpaceDN/>
        <w:ind w:left="0" w:firstLine="567"/>
        <w:contextualSpacing/>
        <w:jc w:val="both"/>
        <w:rPr>
          <w:b/>
          <w:bCs/>
          <w:sz w:val="24"/>
          <w:szCs w:val="24"/>
          <w:lang w:eastAsia="en-US" w:bidi="ar-SA"/>
        </w:rPr>
      </w:pPr>
      <w:r w:rsidRPr="001B7B6E">
        <w:rPr>
          <w:b/>
          <w:bCs/>
          <w:sz w:val="24"/>
          <w:szCs w:val="24"/>
          <w:lang w:eastAsia="en-US" w:bidi="ar-SA"/>
        </w:rPr>
        <w:t>Технология и организация оказания услуг</w:t>
      </w:r>
    </w:p>
    <w:p w14:paraId="70B766ED" w14:textId="77777777" w:rsidR="001B7B6E" w:rsidRPr="001B7B6E" w:rsidRDefault="001B7B6E" w:rsidP="001B7B6E">
      <w:pPr>
        <w:widowControl/>
        <w:numPr>
          <w:ilvl w:val="2"/>
          <w:numId w:val="263"/>
        </w:numPr>
        <w:autoSpaceDE/>
        <w:autoSpaceDN/>
        <w:ind w:left="0" w:firstLine="567"/>
        <w:contextualSpacing/>
        <w:jc w:val="both"/>
        <w:rPr>
          <w:b/>
          <w:sz w:val="24"/>
          <w:szCs w:val="24"/>
          <w:lang w:bidi="ar-SA"/>
        </w:rPr>
      </w:pPr>
      <w:r w:rsidRPr="001B7B6E">
        <w:rPr>
          <w:b/>
          <w:sz w:val="24"/>
          <w:szCs w:val="24"/>
          <w:lang w:bidi="ar-SA"/>
        </w:rPr>
        <w:t>Рекомендации по оказанию услуг</w:t>
      </w:r>
    </w:p>
    <w:p w14:paraId="46F4905A"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Перед началом оказания услуг рабочая зона для обеспечения безопасности автотранспортных средств и рабочих должна быть ограждена с помощью технических средств организации дорожного движения в соответствии со схемами ограждения мест оказания услуг.</w:t>
      </w:r>
    </w:p>
    <w:p w14:paraId="2F52A915"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Услуги по ликвидации колейности литым асфальтобетоном тип I (жесткий) в соответствии с п.12.3.1 СП 78.13330.2012 «Автомобильные дороги» производят в сухую и теплую погоду при температуре окружающего воздуха весной и летом не ниже +5⁰С, осенью – не ниже +10⁰С. Участок асфальтобетонного покрытия проезжей части, подлежащий ремонту, перед началом укладки асфальтобетонной смеси должен быть полностью сухим (высушенным). Данные услуги оказываются на ранней стадии колееобразования и не устраняют причины его возникновения.</w:t>
      </w:r>
    </w:p>
    <w:p w14:paraId="112D630C" w14:textId="77777777" w:rsidR="001B7B6E" w:rsidRPr="001B7B6E" w:rsidRDefault="001B7B6E" w:rsidP="001B7B6E">
      <w:pPr>
        <w:widowControl/>
        <w:numPr>
          <w:ilvl w:val="2"/>
          <w:numId w:val="263"/>
        </w:numPr>
        <w:autoSpaceDE/>
        <w:autoSpaceDN/>
        <w:ind w:left="0" w:firstLine="567"/>
        <w:contextualSpacing/>
        <w:jc w:val="both"/>
        <w:rPr>
          <w:b/>
          <w:sz w:val="24"/>
          <w:szCs w:val="24"/>
          <w:lang w:bidi="ar-SA"/>
        </w:rPr>
      </w:pPr>
      <w:r w:rsidRPr="001B7B6E">
        <w:rPr>
          <w:b/>
          <w:sz w:val="24"/>
          <w:szCs w:val="24"/>
          <w:lang w:bidi="ar-SA"/>
        </w:rPr>
        <w:t>Фрезерование асфальтобетонного покрытия</w:t>
      </w:r>
    </w:p>
    <w:p w14:paraId="153D83BA"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При устранении колейности глубиной до 50 мм производится холодное фрезерование асфальтобетонного покрытия на толщину существующего верхнего слоя асфальтобетонного покрытия 5 см при условии того, что нижележащие слои дорожной одежды стабильны. Фрезерование производится на ширину 3500 мм по колее, в результате чего происходит создание корыта глубиной на толщину существующего верхнего слоя асфальтобетонного покрытия. </w:t>
      </w:r>
    </w:p>
    <w:p w14:paraId="73F32B2B" w14:textId="77777777" w:rsidR="001B7B6E" w:rsidRPr="001B7B6E" w:rsidRDefault="001B7B6E" w:rsidP="001B7B6E">
      <w:pPr>
        <w:widowControl/>
        <w:numPr>
          <w:ilvl w:val="2"/>
          <w:numId w:val="263"/>
        </w:numPr>
        <w:autoSpaceDE/>
        <w:autoSpaceDN/>
        <w:ind w:left="0" w:firstLine="567"/>
        <w:contextualSpacing/>
        <w:jc w:val="both"/>
        <w:rPr>
          <w:b/>
          <w:sz w:val="24"/>
          <w:szCs w:val="24"/>
          <w:lang w:bidi="ar-SA"/>
        </w:rPr>
      </w:pPr>
      <w:r w:rsidRPr="001B7B6E">
        <w:rPr>
          <w:b/>
          <w:sz w:val="24"/>
          <w:szCs w:val="24"/>
          <w:lang w:bidi="ar-SA"/>
        </w:rPr>
        <w:t>Очистка ремонтных участков от грязи и мусора</w:t>
      </w:r>
    </w:p>
    <w:p w14:paraId="52CBFE17"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После прохода комбинированной дорожной машины мощностью до 210 л.с. с навесным щеточным оборудованием рабочие очищают ремонтные участки от оставшейся асфальтобетонной крошки и грязи вручную с помощью лопаты и метлы. Для более тщательной очистки ремонтного покрытия используется сжатый воздух компрессора, с помощью которого можно удалить мелкие частицы загрязнений.</w:t>
      </w:r>
    </w:p>
    <w:p w14:paraId="76DFA0BA"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Образовавшийся после очистки мусор совковой лопатой загружается в автосамосвалы с вывозом после окончания рабочей смены на свалку.</w:t>
      </w:r>
    </w:p>
    <w:p w14:paraId="7C2600BE" w14:textId="77777777" w:rsidR="001B7B6E" w:rsidRPr="001B7B6E" w:rsidRDefault="001B7B6E" w:rsidP="001B7B6E">
      <w:pPr>
        <w:widowControl/>
        <w:numPr>
          <w:ilvl w:val="2"/>
          <w:numId w:val="263"/>
        </w:numPr>
        <w:autoSpaceDE/>
        <w:autoSpaceDN/>
        <w:ind w:left="0" w:firstLine="567"/>
        <w:contextualSpacing/>
        <w:jc w:val="both"/>
        <w:rPr>
          <w:b/>
          <w:sz w:val="24"/>
          <w:szCs w:val="24"/>
          <w:lang w:bidi="ar-SA"/>
        </w:rPr>
      </w:pPr>
      <w:r w:rsidRPr="001B7B6E">
        <w:rPr>
          <w:b/>
          <w:sz w:val="24"/>
          <w:szCs w:val="24"/>
          <w:lang w:bidi="ar-SA"/>
        </w:rPr>
        <w:t>Обработка участков ремонта битумным материалом</w:t>
      </w:r>
    </w:p>
    <w:p w14:paraId="58F77EEB"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На обрабатываемую поверхность в соответствии со СП 78.13330.2012 за 25-30 минут перед укладкой автогудронатором наносятся под давлением маловязкие быстрораспадающиеся катионные эмульсии, предварительно нагретые до рабочей температуры. Подгрунтовка распределяется автогудронатором с расходом битума 0,3-0,5 л/м</w:t>
      </w:r>
      <w:r w:rsidRPr="001B7B6E">
        <w:rPr>
          <w:sz w:val="24"/>
          <w:szCs w:val="24"/>
          <w:vertAlign w:val="superscript"/>
          <w:lang w:bidi="ar-SA"/>
        </w:rPr>
        <w:t>2</w:t>
      </w:r>
      <w:r w:rsidRPr="001B7B6E">
        <w:rPr>
          <w:sz w:val="24"/>
          <w:szCs w:val="24"/>
          <w:lang w:bidi="ar-SA"/>
        </w:rPr>
        <w:t>. Перерасход битума в связующем слое не допускается. Пролитый и «лишний» битум необходимо удалить. Если по принятой технологии требуется повышенный расход вяжущего для подгрунтовки, то это следует учитывать при подборе состава смеси.</w:t>
      </w:r>
    </w:p>
    <w:p w14:paraId="29CCEDFD"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Нанесение битумной эмульсии на края и основание ремонтного участка необходимо производить равномерно и без избытка, стараясь при этом не допускать его попадания на асфальтобетонное покрытие вне участка (во избежание прилипания битумного материала к вальцам катка).</w:t>
      </w:r>
    </w:p>
    <w:p w14:paraId="35D2DCFA"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Время распада эмульсии не должно превышать 25-30 минут.</w:t>
      </w:r>
    </w:p>
    <w:p w14:paraId="75742308" w14:textId="77777777" w:rsidR="001B7B6E" w:rsidRPr="001B7B6E" w:rsidRDefault="001B7B6E" w:rsidP="001B7B6E">
      <w:pPr>
        <w:widowControl/>
        <w:numPr>
          <w:ilvl w:val="2"/>
          <w:numId w:val="263"/>
        </w:numPr>
        <w:autoSpaceDE/>
        <w:autoSpaceDN/>
        <w:ind w:left="0" w:firstLine="567"/>
        <w:contextualSpacing/>
        <w:jc w:val="both"/>
        <w:rPr>
          <w:b/>
          <w:sz w:val="24"/>
          <w:szCs w:val="24"/>
          <w:lang w:bidi="ar-SA"/>
        </w:rPr>
      </w:pPr>
      <w:r w:rsidRPr="001B7B6E">
        <w:rPr>
          <w:b/>
          <w:sz w:val="24"/>
          <w:szCs w:val="24"/>
          <w:lang w:bidi="ar-SA"/>
        </w:rPr>
        <w:t xml:space="preserve">Укладка и разравнивание литой асфальтобетонной смеси при ликвидации колей </w:t>
      </w:r>
    </w:p>
    <w:p w14:paraId="0370DD4D"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Литую асфальтобетонную смесь привозят в кузовах термосов-бункеров типа ОРД-1025, ТКА-8,4. с наиболее близко расположенного от места проведения работ асфальтобетонного завода. Температура асфальтобетонной смеси при укладке должна быть не ниже 200°С, а укладываемый слой - толщину не менее 40-50 мм. При отрицательной температуре воздуха (до -10 °С) литая смесь должна иметь температуру не ниже 220 °С и ее укладку следует производить в безветренную погоду или при слабом ветре.</w:t>
      </w:r>
    </w:p>
    <w:p w14:paraId="1BE67BF6"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С целью обеспечения герметизации стыков и сопряжений холодной кромки фрезерованного покрытия с укладываемой литой асфальтобетонной смесью по краям отфрезерованной поверхности укладывается битумно-каучуковая лента, состоящая из нефтяных битумов, каучука, пластификаторов и структурирующих добавок. При этом эффект герметизации трещин и сопряжения происходит непосредственно в момент укладки горячей литой асфальтобетонной смеси. </w:t>
      </w:r>
    </w:p>
    <w:p w14:paraId="742E4D8D"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ликвидации колейности с последующим заполнением колей литым асфальтобетоном на глубину до 50 мм и ширину 3,5 м укладка производится укладчиками литого асфальтобетона с телескопической плитой и шириной укладки от 2,25 до 8 м, оборудованными виброплитой. Смесь укладывают на скорости от 1 до 3 м/мин. Скорость укладки регулируют в зависимости от объема поступающей смеси и толщины слоя. При этом машинист укладчика должен постоянно следить за уровнем смеси в шнековой камере, не допуская его снижения ниже уровня трубы шнека. По мере выработки смеси из приемного бункера оператор добавляет ее из термоса-миксера. Дефекты, обнаруженные на поверхности покрытия после распределения смеси обрабатывают вручную специальными ручными трамбовками. Смесь, по окончании рабочей смены или при вынужденных перерывах, необходимо полностью выработать из приемного бункера и шнековой камеры, слой ровно обрезать по рейке и вплотную к нему установить упорный брус. После завершения укладки смеси на полосе формируют ровную поперечную кромку покрытия с помощью упорного бруса. В следующую смену упорный брус снимают, кромку прогревают и укладку продолжают.</w:t>
      </w:r>
    </w:p>
    <w:p w14:paraId="2F621B7A" w14:textId="77777777" w:rsidR="001B7B6E" w:rsidRPr="001B7B6E" w:rsidRDefault="001B7B6E" w:rsidP="001B7B6E">
      <w:pPr>
        <w:widowControl/>
        <w:numPr>
          <w:ilvl w:val="2"/>
          <w:numId w:val="263"/>
        </w:numPr>
        <w:autoSpaceDE/>
        <w:autoSpaceDN/>
        <w:ind w:left="0" w:firstLine="567"/>
        <w:contextualSpacing/>
        <w:jc w:val="both"/>
        <w:rPr>
          <w:b/>
          <w:sz w:val="24"/>
          <w:szCs w:val="24"/>
          <w:lang w:bidi="ar-SA"/>
        </w:rPr>
      </w:pPr>
      <w:r w:rsidRPr="001B7B6E">
        <w:rPr>
          <w:b/>
          <w:sz w:val="24"/>
          <w:szCs w:val="24"/>
          <w:lang w:bidi="ar-SA"/>
        </w:rPr>
        <w:t>Россыпь черного щебня по горячему покрытию</w:t>
      </w:r>
    </w:p>
    <w:p w14:paraId="61C4D788"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Черный щебень фракции 5-10 мм доставляют на объект в теплоизолированном контейнере, в котором он хранится до распределения. Черный щебень к моменту распределения должен иметь температуру не ниже 100 °С.</w:t>
      </w:r>
    </w:p>
    <w:p w14:paraId="578D6FCB"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Операцию производит специально обученный Рабочий, который совковой лопатой разбрасывает рассевом в одну щебенку горячий черный щебень фракции 5-10 мм из расчета 6 - 8 кг/м². Под собственной массой щебень втапливается в покрытие и закрепляется в нем. Излишки щебня затем сметаются и собираются для повторного использования.</w:t>
      </w:r>
    </w:p>
    <w:p w14:paraId="6806B475"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укладке литой асфальтобетонной смеси прикатка черного щебня производится катком дорожным самоходным массой не более 2,2 т. Прочное сцепление черного щебня с поверхностью достигается запрессовкой его в слой уложенной смеси на глубину 2/3 или 3/4 размера зерна. Работу катка начинают после снижения температуры покрытия до 120 °С при содержании мелкого щебня в смеси на верхнем пределе и до 80 °С при содержании мелкого щебня в смеси на нижнем пределе.</w:t>
      </w:r>
    </w:p>
    <w:p w14:paraId="6445D40E"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Для ускорения ввода в эксплуатацию отремонтированной площади покрытия производят охлаждение отремонтированного покрытия (в летнее время) путем искусственного орошения поверхности холодной водой, используя для этой цели поливомоечную машину. По достижении покрытием температуры наружного воздуха технические средства организации движения снимают и открывают движение автомобильного транспорта. Открытие движения транспорта по неостывшему покрытию категорически запрещается. Движение транспорта допускается после остывания покрытия на уложенной полосе до температуры наружного воздуха, но не ранее, чем через 3 часа.</w:t>
      </w:r>
    </w:p>
    <w:p w14:paraId="65E4F7F9" w14:textId="77777777" w:rsidR="001B7B6E" w:rsidRPr="001B7B6E" w:rsidRDefault="001B7B6E" w:rsidP="001B7B6E">
      <w:pPr>
        <w:widowControl/>
        <w:numPr>
          <w:ilvl w:val="2"/>
          <w:numId w:val="263"/>
        </w:numPr>
        <w:autoSpaceDE/>
        <w:autoSpaceDN/>
        <w:ind w:left="0" w:firstLine="567"/>
        <w:contextualSpacing/>
        <w:jc w:val="both"/>
        <w:rPr>
          <w:b/>
          <w:sz w:val="24"/>
          <w:szCs w:val="24"/>
          <w:lang w:bidi="ar-SA"/>
        </w:rPr>
      </w:pPr>
      <w:r w:rsidRPr="001B7B6E">
        <w:rPr>
          <w:b/>
          <w:sz w:val="24"/>
          <w:szCs w:val="24"/>
          <w:lang w:bidi="ar-SA"/>
        </w:rPr>
        <w:t>Поверхностная герметизация продольных и поперечных стыков в асфальтобетонном покрытии</w:t>
      </w:r>
    </w:p>
    <w:p w14:paraId="1C09F1F6"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Герметизации сопряжения покрытия участка ликвидации колейности из литого асфальтобетона с существующим асфальтобетонным покрытием осуществляется путем поверхностной герметизации продольных и поперечных стыков битумно-полимерной мастикой.</w:t>
      </w:r>
    </w:p>
    <w:p w14:paraId="4494306D"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Очистка стыков сопряжений полос асфальтобетонного покрытия от пыли производится дорожными рабочими вручную с использованием щеток с синтетическим ворсом и веников, окончательная зачистка производится путем продувки стыка сжатым воздухом с использованием передвижного компрессора.</w:t>
      </w:r>
    </w:p>
    <w:p w14:paraId="04129912"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Герметизация продольных и поперечных стыков в асфальтобетонном покрытии производится битумно-полимерной мастикой, предварительно нагретой до рабочей температуры заливщиком швов на базе автомобиля.</w:t>
      </w:r>
    </w:p>
    <w:p w14:paraId="5887085A"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С целью обеспечения необходимого коэффициента сцепления колеса автомобиля с дорожным покрытием поверхность устроенных стыков посыпается песком.</w:t>
      </w:r>
    </w:p>
    <w:p w14:paraId="4F58431B" w14:textId="77777777" w:rsidR="001B7B6E" w:rsidRPr="001B7B6E" w:rsidRDefault="001B7B6E" w:rsidP="001B7B6E">
      <w:pPr>
        <w:widowControl/>
        <w:numPr>
          <w:ilvl w:val="2"/>
          <w:numId w:val="263"/>
        </w:numPr>
        <w:autoSpaceDE/>
        <w:autoSpaceDN/>
        <w:ind w:left="0" w:firstLine="567"/>
        <w:contextualSpacing/>
        <w:jc w:val="both"/>
        <w:rPr>
          <w:b/>
          <w:sz w:val="24"/>
          <w:szCs w:val="24"/>
          <w:lang w:bidi="ar-SA"/>
        </w:rPr>
      </w:pPr>
      <w:r w:rsidRPr="001B7B6E">
        <w:rPr>
          <w:b/>
          <w:sz w:val="24"/>
          <w:szCs w:val="24"/>
          <w:lang w:bidi="ar-SA"/>
        </w:rPr>
        <w:t>Используемые машины, оборудование и инвентарь</w:t>
      </w:r>
    </w:p>
    <w:p w14:paraId="0813378E"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При оказании услуг по ликвидации колейности глубиной до 50 мм литым асфальтобетоном следует использовать следующие машины, механизмы  и инвентарь: </w:t>
      </w:r>
    </w:p>
    <w:p w14:paraId="644706C5" w14:textId="77777777" w:rsidR="001B7B6E" w:rsidRPr="001B7B6E" w:rsidRDefault="001B7B6E" w:rsidP="001B7B6E">
      <w:pPr>
        <w:widowControl/>
        <w:numPr>
          <w:ilvl w:val="2"/>
          <w:numId w:val="232"/>
        </w:numPr>
        <w:tabs>
          <w:tab w:val="left" w:pos="993"/>
        </w:tabs>
        <w:autoSpaceDE/>
        <w:autoSpaceDN/>
        <w:ind w:left="0" w:firstLine="567"/>
        <w:contextualSpacing/>
        <w:jc w:val="both"/>
        <w:rPr>
          <w:sz w:val="24"/>
          <w:szCs w:val="24"/>
          <w:lang w:bidi="ar-SA"/>
        </w:rPr>
      </w:pPr>
      <w:r w:rsidRPr="001B7B6E">
        <w:rPr>
          <w:sz w:val="24"/>
          <w:szCs w:val="24"/>
          <w:lang w:bidi="ar-SA"/>
        </w:rPr>
        <w:t>разметка участка восстановления слоев износа асфальтобетонного покрытия со сплошным фрезерованием на глубину до 50 мм – мелки;</w:t>
      </w:r>
    </w:p>
    <w:p w14:paraId="13DB98A6" w14:textId="77777777" w:rsidR="001B7B6E" w:rsidRPr="001B7B6E" w:rsidRDefault="001B7B6E" w:rsidP="001B7B6E">
      <w:pPr>
        <w:widowControl/>
        <w:numPr>
          <w:ilvl w:val="2"/>
          <w:numId w:val="232"/>
        </w:numPr>
        <w:tabs>
          <w:tab w:val="left" w:pos="993"/>
        </w:tabs>
        <w:autoSpaceDE/>
        <w:autoSpaceDN/>
        <w:ind w:left="0" w:firstLine="567"/>
        <w:contextualSpacing/>
        <w:jc w:val="both"/>
        <w:rPr>
          <w:sz w:val="24"/>
          <w:szCs w:val="24"/>
          <w:lang w:bidi="ar-SA"/>
        </w:rPr>
      </w:pPr>
      <w:r w:rsidRPr="001B7B6E">
        <w:rPr>
          <w:sz w:val="24"/>
          <w:szCs w:val="24"/>
          <w:lang w:bidi="ar-SA"/>
        </w:rPr>
        <w:t>срезка с одновременной погрузкой в автотранспортные средства дефектного материала асфальтобетонного покрытия –  холодная фреза, автосамосвалы;</w:t>
      </w:r>
    </w:p>
    <w:p w14:paraId="6A7BCD0D" w14:textId="77777777" w:rsidR="001B7B6E" w:rsidRPr="001B7B6E" w:rsidRDefault="001B7B6E" w:rsidP="001B7B6E">
      <w:pPr>
        <w:widowControl/>
        <w:numPr>
          <w:ilvl w:val="2"/>
          <w:numId w:val="232"/>
        </w:numPr>
        <w:tabs>
          <w:tab w:val="left" w:pos="993"/>
        </w:tabs>
        <w:autoSpaceDE/>
        <w:autoSpaceDN/>
        <w:ind w:left="0" w:firstLine="567"/>
        <w:contextualSpacing/>
        <w:jc w:val="both"/>
        <w:rPr>
          <w:sz w:val="24"/>
          <w:szCs w:val="24"/>
          <w:lang w:bidi="ar-SA"/>
        </w:rPr>
      </w:pPr>
      <w:r w:rsidRPr="001B7B6E">
        <w:rPr>
          <w:sz w:val="24"/>
          <w:szCs w:val="24"/>
          <w:lang w:bidi="ar-SA"/>
        </w:rPr>
        <w:t>очистка, сбор и погрузка в автосамосвалы  остатков срезанного дефектного материала, грязи и мусора –  комбинированная дорожная машина, метла, лопата, компрессор и автосамосвалы;</w:t>
      </w:r>
    </w:p>
    <w:p w14:paraId="2A766722" w14:textId="77777777" w:rsidR="001B7B6E" w:rsidRPr="001B7B6E" w:rsidRDefault="001B7B6E" w:rsidP="001B7B6E">
      <w:pPr>
        <w:widowControl/>
        <w:numPr>
          <w:ilvl w:val="2"/>
          <w:numId w:val="232"/>
        </w:numPr>
        <w:tabs>
          <w:tab w:val="left" w:pos="993"/>
        </w:tabs>
        <w:autoSpaceDE/>
        <w:autoSpaceDN/>
        <w:ind w:left="0" w:firstLine="567"/>
        <w:contextualSpacing/>
        <w:jc w:val="both"/>
        <w:rPr>
          <w:sz w:val="24"/>
          <w:szCs w:val="24"/>
          <w:lang w:bidi="ar-SA"/>
        </w:rPr>
      </w:pPr>
      <w:r w:rsidRPr="001B7B6E">
        <w:rPr>
          <w:sz w:val="24"/>
          <w:szCs w:val="24"/>
          <w:lang w:bidi="ar-SA"/>
        </w:rPr>
        <w:t xml:space="preserve">обработка стенок и основания ремонтных участков битумным материалом – автогудронатор емкостью более 5000 л на базе автомобиля мощностью 240 л.с., с разогревом битума от маслонагревательной станции; </w:t>
      </w:r>
    </w:p>
    <w:p w14:paraId="1B5F3D0D" w14:textId="77777777" w:rsidR="001B7B6E" w:rsidRPr="001B7B6E" w:rsidRDefault="001B7B6E" w:rsidP="001B7B6E">
      <w:pPr>
        <w:widowControl/>
        <w:numPr>
          <w:ilvl w:val="2"/>
          <w:numId w:val="232"/>
        </w:numPr>
        <w:tabs>
          <w:tab w:val="left" w:pos="993"/>
        </w:tabs>
        <w:autoSpaceDE/>
        <w:autoSpaceDN/>
        <w:ind w:left="0" w:firstLine="567"/>
        <w:contextualSpacing/>
        <w:jc w:val="both"/>
        <w:rPr>
          <w:sz w:val="24"/>
          <w:szCs w:val="24"/>
          <w:lang w:bidi="ar-SA"/>
        </w:rPr>
      </w:pPr>
      <w:r w:rsidRPr="001B7B6E">
        <w:rPr>
          <w:sz w:val="24"/>
          <w:szCs w:val="24"/>
          <w:lang w:bidi="ar-SA"/>
        </w:rPr>
        <w:t>доставка литой асфальтобетонной смеси – передвижной термос-бункер (Кохер) – емкостью до 8000 кг;</w:t>
      </w:r>
    </w:p>
    <w:p w14:paraId="2FB5C9F4" w14:textId="77777777" w:rsidR="001B7B6E" w:rsidRPr="001B7B6E" w:rsidRDefault="001B7B6E" w:rsidP="001B7B6E">
      <w:pPr>
        <w:widowControl/>
        <w:numPr>
          <w:ilvl w:val="2"/>
          <w:numId w:val="232"/>
        </w:numPr>
        <w:tabs>
          <w:tab w:val="left" w:pos="993"/>
        </w:tabs>
        <w:autoSpaceDE/>
        <w:autoSpaceDN/>
        <w:ind w:left="0" w:firstLine="567"/>
        <w:contextualSpacing/>
        <w:jc w:val="both"/>
        <w:rPr>
          <w:sz w:val="24"/>
          <w:szCs w:val="24"/>
          <w:lang w:bidi="ar-SA"/>
        </w:rPr>
      </w:pPr>
      <w:r w:rsidRPr="001B7B6E">
        <w:rPr>
          <w:sz w:val="24"/>
          <w:szCs w:val="24"/>
          <w:lang w:bidi="ar-SA"/>
        </w:rPr>
        <w:t>укладка и выравнивание асфальтобетонной смеси - укладчики литого асфальтобетона с телескопической плитой и шириной укладки от 2,25 до 8 м, оборудованные виброплитой;</w:t>
      </w:r>
    </w:p>
    <w:p w14:paraId="6C117240" w14:textId="77777777" w:rsidR="001B7B6E" w:rsidRPr="001B7B6E" w:rsidRDefault="001B7B6E" w:rsidP="001B7B6E">
      <w:pPr>
        <w:widowControl/>
        <w:numPr>
          <w:ilvl w:val="2"/>
          <w:numId w:val="232"/>
        </w:numPr>
        <w:tabs>
          <w:tab w:val="left" w:pos="993"/>
        </w:tabs>
        <w:autoSpaceDE/>
        <w:autoSpaceDN/>
        <w:ind w:left="0" w:firstLine="567"/>
        <w:contextualSpacing/>
        <w:jc w:val="both"/>
        <w:rPr>
          <w:sz w:val="24"/>
          <w:szCs w:val="24"/>
          <w:lang w:bidi="ar-SA"/>
        </w:rPr>
      </w:pPr>
      <w:r w:rsidRPr="001B7B6E">
        <w:rPr>
          <w:sz w:val="24"/>
          <w:szCs w:val="24"/>
          <w:lang w:bidi="ar-SA"/>
        </w:rPr>
        <w:t>прикатка черного щебня - гладковальцовый каток дорожный самоходный массой 2,2 т.</w:t>
      </w:r>
    </w:p>
    <w:p w14:paraId="7458EE91" w14:textId="77777777" w:rsidR="001B7B6E" w:rsidRPr="001B7B6E" w:rsidRDefault="001B7B6E" w:rsidP="001B7B6E">
      <w:pPr>
        <w:widowControl/>
        <w:numPr>
          <w:ilvl w:val="2"/>
          <w:numId w:val="232"/>
        </w:numPr>
        <w:tabs>
          <w:tab w:val="left" w:pos="993"/>
        </w:tabs>
        <w:autoSpaceDE/>
        <w:autoSpaceDN/>
        <w:ind w:left="0" w:firstLine="567"/>
        <w:contextualSpacing/>
        <w:jc w:val="both"/>
        <w:rPr>
          <w:sz w:val="24"/>
          <w:szCs w:val="24"/>
          <w:lang w:bidi="ar-SA"/>
        </w:rPr>
      </w:pPr>
      <w:r w:rsidRPr="001B7B6E">
        <w:rPr>
          <w:sz w:val="24"/>
          <w:szCs w:val="24"/>
          <w:lang w:bidi="ar-SA"/>
        </w:rPr>
        <w:t>поверхностная герметизация продольных и поперечных стыков битумно-полимерной мастикой – компрессор передвижной, заливщик швов на базе автомобиля, котел битумный передвижной емкостью 400 л.</w:t>
      </w:r>
    </w:p>
    <w:p w14:paraId="12C5317B" w14:textId="77777777" w:rsidR="001B7B6E" w:rsidRPr="001B7B6E" w:rsidRDefault="001B7B6E" w:rsidP="001B7B6E">
      <w:pPr>
        <w:widowControl/>
        <w:numPr>
          <w:ilvl w:val="2"/>
          <w:numId w:val="263"/>
        </w:numPr>
        <w:autoSpaceDE/>
        <w:autoSpaceDN/>
        <w:ind w:left="0" w:firstLine="567"/>
        <w:contextualSpacing/>
        <w:jc w:val="both"/>
        <w:rPr>
          <w:b/>
          <w:sz w:val="24"/>
          <w:szCs w:val="24"/>
          <w:lang w:bidi="ar-SA"/>
        </w:rPr>
      </w:pPr>
      <w:r w:rsidRPr="001B7B6E">
        <w:rPr>
          <w:b/>
          <w:sz w:val="24"/>
          <w:szCs w:val="24"/>
          <w:lang w:bidi="ar-SA"/>
        </w:rPr>
        <w:t>Транспортирование и складирование материалов</w:t>
      </w:r>
    </w:p>
    <w:p w14:paraId="3207F874"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Асфальтобетонная смесь к месту производства ремонтных работ перевозится термосом-бункером (Кохер) с асфальтобетонного завода, обеспечивающим постоянное перемешивание литой асфальтобетонной смеси в пути следования к месту производства ремонтных работ, исключающего его расслоение. </w:t>
      </w:r>
    </w:p>
    <w:p w14:paraId="76D33987"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отгрузке смеси в соответствии с п.7.6 ГОСТ Р 54401-2020 на каждый автомобиль оформляют «Паспорт-накладную на асфальтобетонную смесь».</w:t>
      </w:r>
    </w:p>
    <w:p w14:paraId="2052E382"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 Битумная эмульсия перевозится к месту оказания услуг с базы эксплуатирующей организации автогудронаторами Хранение битумных материалов должно осуществляться в специальных закрытых хранилищах или в герметических емкостях.</w:t>
      </w:r>
    </w:p>
    <w:p w14:paraId="26EEC89F" w14:textId="77777777" w:rsidR="001B7B6E" w:rsidRPr="001B7B6E" w:rsidRDefault="001B7B6E" w:rsidP="001B7B6E">
      <w:pPr>
        <w:widowControl/>
        <w:numPr>
          <w:ilvl w:val="1"/>
          <w:numId w:val="263"/>
        </w:numPr>
        <w:autoSpaceDE/>
        <w:autoSpaceDN/>
        <w:ind w:left="0" w:firstLine="567"/>
        <w:contextualSpacing/>
        <w:jc w:val="both"/>
        <w:rPr>
          <w:b/>
          <w:bCs/>
          <w:sz w:val="24"/>
          <w:szCs w:val="24"/>
          <w:lang w:eastAsia="en-US" w:bidi="ar-SA"/>
        </w:rPr>
      </w:pPr>
      <w:r w:rsidRPr="001B7B6E">
        <w:rPr>
          <w:b/>
          <w:bCs/>
          <w:sz w:val="24"/>
          <w:szCs w:val="24"/>
          <w:lang w:eastAsia="en-US" w:bidi="ar-SA"/>
        </w:rPr>
        <w:t>Требования к качеству и приемке услуг</w:t>
      </w:r>
    </w:p>
    <w:p w14:paraId="31933FCC" w14:textId="77777777" w:rsidR="001B7B6E" w:rsidRPr="001B7B6E" w:rsidRDefault="001B7B6E" w:rsidP="001B7B6E">
      <w:pPr>
        <w:widowControl/>
        <w:numPr>
          <w:ilvl w:val="2"/>
          <w:numId w:val="263"/>
        </w:numPr>
        <w:autoSpaceDE/>
        <w:autoSpaceDN/>
        <w:ind w:left="0" w:firstLine="567"/>
        <w:contextualSpacing/>
        <w:jc w:val="both"/>
        <w:rPr>
          <w:b/>
          <w:sz w:val="24"/>
          <w:szCs w:val="24"/>
          <w:lang w:bidi="ar-SA"/>
        </w:rPr>
      </w:pPr>
      <w:r w:rsidRPr="001B7B6E">
        <w:rPr>
          <w:b/>
          <w:sz w:val="24"/>
          <w:szCs w:val="24"/>
          <w:lang w:bidi="ar-SA"/>
        </w:rPr>
        <w:t>Требования к качеству поставляемых материалов и изделий</w:t>
      </w:r>
    </w:p>
    <w:p w14:paraId="79034C3F" w14:textId="67BC4839"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Контроль качества материалов (входной контроль) осуществляется </w:t>
      </w:r>
      <w:r w:rsidR="000310D3">
        <w:rPr>
          <w:sz w:val="24"/>
          <w:szCs w:val="24"/>
          <w:lang w:bidi="ar-SA"/>
        </w:rPr>
        <w:t>Подрядчиком</w:t>
      </w:r>
      <w:r w:rsidR="000310D3" w:rsidRPr="001B7B6E">
        <w:rPr>
          <w:sz w:val="24"/>
          <w:szCs w:val="24"/>
          <w:lang w:bidi="ar-SA"/>
        </w:rPr>
        <w:t xml:space="preserve"> </w:t>
      </w:r>
      <w:r w:rsidRPr="001B7B6E">
        <w:rPr>
          <w:sz w:val="24"/>
          <w:szCs w:val="24"/>
          <w:lang w:bidi="ar-SA"/>
        </w:rPr>
        <w:t>в следующей последовательности:</w:t>
      </w:r>
    </w:p>
    <w:p w14:paraId="0E91169C" w14:textId="77777777" w:rsidR="001B7B6E" w:rsidRPr="001B7B6E" w:rsidRDefault="001B7B6E" w:rsidP="001B7B6E">
      <w:pPr>
        <w:widowControl/>
        <w:numPr>
          <w:ilvl w:val="1"/>
          <w:numId w:val="233"/>
        </w:numPr>
        <w:autoSpaceDE/>
        <w:autoSpaceDN/>
        <w:ind w:left="0" w:firstLine="567"/>
        <w:contextualSpacing/>
        <w:jc w:val="both"/>
        <w:rPr>
          <w:sz w:val="24"/>
          <w:szCs w:val="24"/>
          <w:lang w:bidi="ar-SA"/>
        </w:rPr>
      </w:pPr>
      <w:r w:rsidRPr="001B7B6E">
        <w:rPr>
          <w:sz w:val="24"/>
          <w:szCs w:val="24"/>
          <w:lang w:bidi="ar-SA"/>
        </w:rPr>
        <w:t>Выбираются Поставщики материалов требуемого качества, которые на каждый материал выдают соответствующий сертификат качества;</w:t>
      </w:r>
    </w:p>
    <w:p w14:paraId="6F1D0CC0" w14:textId="77777777" w:rsidR="001B7B6E" w:rsidRPr="001B7B6E" w:rsidRDefault="001B7B6E" w:rsidP="001B7B6E">
      <w:pPr>
        <w:widowControl/>
        <w:numPr>
          <w:ilvl w:val="1"/>
          <w:numId w:val="233"/>
        </w:numPr>
        <w:autoSpaceDE/>
        <w:autoSpaceDN/>
        <w:ind w:left="0" w:firstLine="567"/>
        <w:contextualSpacing/>
        <w:jc w:val="both"/>
        <w:rPr>
          <w:sz w:val="24"/>
          <w:szCs w:val="24"/>
          <w:lang w:bidi="ar-SA"/>
        </w:rPr>
      </w:pPr>
      <w:r w:rsidRPr="001B7B6E">
        <w:rPr>
          <w:sz w:val="24"/>
          <w:szCs w:val="24"/>
          <w:lang w:bidi="ar-SA"/>
        </w:rPr>
        <w:t>При поставках материала на каждую его партию со стороны производителя должен выдаваться документ о качестве (паспорт), в котором указывают результаты проводимых им испытаний.</w:t>
      </w:r>
    </w:p>
    <w:p w14:paraId="487F16CA" w14:textId="3D2B9B88" w:rsidR="001B7B6E" w:rsidRPr="001B7B6E" w:rsidRDefault="000310D3" w:rsidP="001B7B6E">
      <w:pPr>
        <w:widowControl/>
        <w:numPr>
          <w:ilvl w:val="1"/>
          <w:numId w:val="233"/>
        </w:numPr>
        <w:autoSpaceDE/>
        <w:autoSpaceDN/>
        <w:ind w:left="0" w:firstLine="567"/>
        <w:contextualSpacing/>
        <w:jc w:val="both"/>
        <w:rPr>
          <w:sz w:val="24"/>
          <w:szCs w:val="24"/>
          <w:lang w:bidi="ar-SA"/>
        </w:rPr>
      </w:pPr>
      <w:r>
        <w:rPr>
          <w:sz w:val="24"/>
          <w:szCs w:val="24"/>
          <w:lang w:bidi="ar-SA"/>
        </w:rPr>
        <w:t>Подрядчик</w:t>
      </w:r>
      <w:r w:rsidRPr="001B7B6E">
        <w:rPr>
          <w:sz w:val="24"/>
          <w:szCs w:val="24"/>
          <w:lang w:bidi="ar-SA"/>
        </w:rPr>
        <w:t xml:space="preserve"> </w:t>
      </w:r>
      <w:r w:rsidR="001B7B6E" w:rsidRPr="001B7B6E">
        <w:rPr>
          <w:sz w:val="24"/>
          <w:szCs w:val="24"/>
          <w:lang w:bidi="ar-SA"/>
        </w:rPr>
        <w:t>при необходимости может дополнительно проводить испытания каждой партии поступающего материала;</w:t>
      </w:r>
    </w:p>
    <w:p w14:paraId="4E9A12BB" w14:textId="4CFA8EAA" w:rsidR="001B7B6E" w:rsidRPr="001B7B6E" w:rsidRDefault="001B7B6E" w:rsidP="001B7B6E">
      <w:pPr>
        <w:widowControl/>
        <w:numPr>
          <w:ilvl w:val="1"/>
          <w:numId w:val="233"/>
        </w:numPr>
        <w:autoSpaceDE/>
        <w:autoSpaceDN/>
        <w:ind w:left="0" w:firstLine="567"/>
        <w:contextualSpacing/>
        <w:jc w:val="both"/>
        <w:rPr>
          <w:sz w:val="24"/>
          <w:szCs w:val="24"/>
          <w:lang w:bidi="ar-SA"/>
        </w:rPr>
      </w:pPr>
      <w:r w:rsidRPr="001B7B6E">
        <w:rPr>
          <w:sz w:val="24"/>
          <w:szCs w:val="24"/>
          <w:lang w:bidi="ar-SA"/>
        </w:rPr>
        <w:t xml:space="preserve">Все результаты испытаний </w:t>
      </w:r>
      <w:r w:rsidR="000310D3">
        <w:rPr>
          <w:sz w:val="24"/>
          <w:szCs w:val="24"/>
          <w:lang w:bidi="ar-SA"/>
        </w:rPr>
        <w:t>Подрядчиком</w:t>
      </w:r>
      <w:r w:rsidR="000310D3" w:rsidRPr="001B7B6E">
        <w:rPr>
          <w:sz w:val="24"/>
          <w:szCs w:val="24"/>
          <w:lang w:bidi="ar-SA"/>
        </w:rPr>
        <w:t xml:space="preserve"> </w:t>
      </w:r>
      <w:r w:rsidRPr="001B7B6E">
        <w:rPr>
          <w:sz w:val="24"/>
          <w:szCs w:val="24"/>
          <w:lang w:bidi="ar-SA"/>
        </w:rPr>
        <w:t>должны регистрироваться в лабораторных журналах.</w:t>
      </w:r>
    </w:p>
    <w:p w14:paraId="07CD777D" w14:textId="77777777" w:rsidR="001B7B6E" w:rsidRPr="001B7B6E" w:rsidRDefault="001B7B6E" w:rsidP="001B7B6E">
      <w:pPr>
        <w:widowControl/>
        <w:numPr>
          <w:ilvl w:val="2"/>
          <w:numId w:val="263"/>
        </w:numPr>
        <w:autoSpaceDE/>
        <w:autoSpaceDN/>
        <w:ind w:left="0" w:firstLine="567"/>
        <w:contextualSpacing/>
        <w:jc w:val="both"/>
        <w:rPr>
          <w:b/>
          <w:sz w:val="24"/>
          <w:szCs w:val="24"/>
          <w:lang w:bidi="ar-SA"/>
        </w:rPr>
      </w:pPr>
      <w:r w:rsidRPr="001B7B6E">
        <w:rPr>
          <w:b/>
          <w:sz w:val="24"/>
          <w:szCs w:val="24"/>
          <w:lang w:bidi="ar-SA"/>
        </w:rPr>
        <w:t>Требования к качеству битумных материалов</w:t>
      </w:r>
    </w:p>
    <w:p w14:paraId="706DAAEF" w14:textId="433FFCEE"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Качество битумных эмульсий должно соответствовать требованиям </w:t>
      </w:r>
      <w:r w:rsidR="000310D3" w:rsidRPr="006B5984">
        <w:rPr>
          <w:sz w:val="24"/>
          <w:szCs w:val="24"/>
          <w:lang w:bidi="ar-SA"/>
        </w:rPr>
        <w:t>ГОСТ Р 58952.1-2020. Национальный стандарт Российской Федерации. Дороги автомобильные общего пользования. Эмульсии битумные дорожные. Технические требования</w:t>
      </w:r>
      <w:r w:rsidRPr="001B7B6E">
        <w:rPr>
          <w:sz w:val="24"/>
          <w:szCs w:val="24"/>
          <w:lang w:bidi="ar-SA"/>
        </w:rPr>
        <w:t>.</w:t>
      </w:r>
    </w:p>
    <w:p w14:paraId="3A437954" w14:textId="77777777" w:rsidR="001B7B6E" w:rsidRPr="001B7B6E" w:rsidRDefault="001B7B6E" w:rsidP="001B7B6E">
      <w:pPr>
        <w:widowControl/>
        <w:numPr>
          <w:ilvl w:val="2"/>
          <w:numId w:val="263"/>
        </w:numPr>
        <w:autoSpaceDE/>
        <w:autoSpaceDN/>
        <w:ind w:left="0" w:firstLine="567"/>
        <w:contextualSpacing/>
        <w:jc w:val="both"/>
        <w:rPr>
          <w:b/>
          <w:sz w:val="24"/>
          <w:szCs w:val="24"/>
          <w:lang w:bidi="ar-SA"/>
        </w:rPr>
      </w:pPr>
      <w:r w:rsidRPr="001B7B6E">
        <w:rPr>
          <w:b/>
          <w:sz w:val="24"/>
          <w:szCs w:val="24"/>
          <w:lang w:bidi="ar-SA"/>
        </w:rPr>
        <w:t>Требования к качеству асфальтобетонных смесей</w:t>
      </w:r>
    </w:p>
    <w:p w14:paraId="49925193"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Качество применяемых литых асфальтобетонных смесей типа I (жесткий) должно соответствовать требованиям ГОСТ Р 54401-2020 «Дороги автомобильные общего пользования. Асфальтобетон дорожный литой горячий. Технические требования». </w:t>
      </w:r>
    </w:p>
    <w:p w14:paraId="0D5047E0" w14:textId="77777777" w:rsidR="001B7B6E" w:rsidRPr="001B7B6E" w:rsidRDefault="001B7B6E" w:rsidP="001B7B6E">
      <w:pPr>
        <w:widowControl/>
        <w:numPr>
          <w:ilvl w:val="1"/>
          <w:numId w:val="263"/>
        </w:numPr>
        <w:autoSpaceDE/>
        <w:autoSpaceDN/>
        <w:ind w:left="0" w:firstLine="567"/>
        <w:contextualSpacing/>
        <w:jc w:val="both"/>
        <w:rPr>
          <w:b/>
          <w:bCs/>
          <w:sz w:val="24"/>
          <w:szCs w:val="24"/>
          <w:lang w:eastAsia="en-US" w:bidi="ar-SA"/>
        </w:rPr>
      </w:pPr>
      <w:r w:rsidRPr="001B7B6E">
        <w:rPr>
          <w:b/>
          <w:bCs/>
          <w:sz w:val="24"/>
          <w:szCs w:val="24"/>
          <w:lang w:eastAsia="en-US" w:bidi="ar-SA"/>
        </w:rPr>
        <w:t xml:space="preserve">Основные требования правил техники безопасности и охраны труда </w:t>
      </w:r>
    </w:p>
    <w:p w14:paraId="5BE21D30"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оказании услуг по ликвидации колейности глубиной до 50 мм и заполнением колей литым асфальтобетоном необходимо соблюдать правила техники безопасности и охраны труда в соответствии с требованиями следующих нормативных документов:</w:t>
      </w:r>
    </w:p>
    <w:p w14:paraId="0C8698DA"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12-03-2001 «Безопасность труда в строительстве. Часть 1. Общие требования»;</w:t>
      </w:r>
    </w:p>
    <w:p w14:paraId="22A29194"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12-04-2002 «Безопасность труда в строительстве. Часть 2. Строительное производство»;</w:t>
      </w:r>
    </w:p>
    <w:p w14:paraId="51B79EF3"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Приказ Минтруда России от 11.12.2020 № 883н «Об утверждении Правил по охране труда при строительстве, реконструкции и ремонте»;</w:t>
      </w:r>
    </w:p>
    <w:p w14:paraId="0C59B55C"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ОДМД «Пособие по охране труда дорожному мастеру», утвержденными Распоряжением Минтранса РФ от 29 января 2003 г. № ОС-37-р;</w:t>
      </w:r>
    </w:p>
    <w:p w14:paraId="688F3F2B" w14:textId="77777777" w:rsidR="001B7B6E" w:rsidRPr="001B7B6E" w:rsidRDefault="001B7B6E" w:rsidP="001B7B6E">
      <w:pPr>
        <w:widowControl/>
        <w:numPr>
          <w:ilvl w:val="0"/>
          <w:numId w:val="246"/>
        </w:numPr>
        <w:tabs>
          <w:tab w:val="left" w:pos="993"/>
        </w:tabs>
        <w:autoSpaceDE/>
        <w:autoSpaceDN/>
        <w:ind w:left="0" w:firstLine="567"/>
        <w:contextualSpacing/>
        <w:jc w:val="both"/>
        <w:rPr>
          <w:bCs/>
          <w:sz w:val="24"/>
          <w:szCs w:val="24"/>
          <w:lang w:bidi="ar-SA"/>
        </w:rPr>
      </w:pPr>
      <w:r w:rsidRPr="001B7B6E">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5A775007"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Перед началом оказания услуг по ликвидации колейности глубиной до 50 мм литым асфальтобетоном зона оказания услуг для безопасности рабочих и проходящих автотранспортных средств должна быть ограждена с помощью технических средств организации дорожного движения в соответствии со схемами ограждения мест оказания услуг. Схемы должны быть составлены в соответствии с требованиями ГОСТ Р 58350-2019.</w:t>
      </w:r>
    </w:p>
    <w:p w14:paraId="2E45FC9A" w14:textId="77777777" w:rsidR="001B7B6E" w:rsidRPr="001B7B6E" w:rsidRDefault="001B7B6E" w:rsidP="001B7B6E">
      <w:pPr>
        <w:widowControl/>
        <w:autoSpaceDE/>
        <w:autoSpaceDN/>
        <w:ind w:firstLine="567"/>
        <w:contextualSpacing/>
        <w:jc w:val="both"/>
        <w:rPr>
          <w:sz w:val="24"/>
          <w:szCs w:val="24"/>
          <w:lang w:bidi="ar-SA"/>
        </w:rPr>
      </w:pPr>
    </w:p>
    <w:p w14:paraId="4DF8748A" w14:textId="77777777" w:rsidR="001B7B6E" w:rsidRPr="001B7B6E" w:rsidRDefault="001B7B6E" w:rsidP="001B7B6E">
      <w:pPr>
        <w:widowControl/>
        <w:numPr>
          <w:ilvl w:val="1"/>
          <w:numId w:val="248"/>
        </w:numPr>
        <w:tabs>
          <w:tab w:val="left" w:pos="1276"/>
        </w:tabs>
        <w:autoSpaceDE/>
        <w:autoSpaceDN/>
        <w:ind w:left="0" w:firstLine="567"/>
        <w:contextualSpacing/>
        <w:jc w:val="both"/>
        <w:outlineLvl w:val="1"/>
        <w:rPr>
          <w:b/>
          <w:sz w:val="24"/>
          <w:szCs w:val="20"/>
          <w:lang w:eastAsia="en-US" w:bidi="ar-SA"/>
        </w:rPr>
      </w:pPr>
      <w:bookmarkStart w:id="624" w:name="_Toc467765997"/>
      <w:bookmarkStart w:id="625" w:name="_Toc105662279"/>
      <w:r w:rsidRPr="001B7B6E">
        <w:rPr>
          <w:b/>
          <w:sz w:val="24"/>
          <w:szCs w:val="20"/>
          <w:lang w:eastAsia="en-US" w:bidi="ar-SA"/>
        </w:rPr>
        <w:t>МЕХАНИЗИРОВАННАЯ МОЙКА АСФАЛЬТОБЕТОННОГО ПОКРЫТИЯ</w:t>
      </w:r>
      <w:bookmarkEnd w:id="624"/>
      <w:bookmarkEnd w:id="625"/>
      <w:r w:rsidRPr="001B7B6E">
        <w:rPr>
          <w:b/>
          <w:sz w:val="24"/>
          <w:szCs w:val="20"/>
          <w:lang w:eastAsia="en-US" w:bidi="ar-SA"/>
        </w:rPr>
        <w:t xml:space="preserve"> </w:t>
      </w:r>
    </w:p>
    <w:p w14:paraId="4F9BAEBE" w14:textId="77777777" w:rsidR="001B7B6E" w:rsidRPr="001B7B6E" w:rsidRDefault="001B7B6E" w:rsidP="001B7B6E">
      <w:pPr>
        <w:widowControl/>
        <w:numPr>
          <w:ilvl w:val="1"/>
          <w:numId w:val="264"/>
        </w:numPr>
        <w:autoSpaceDE/>
        <w:autoSpaceDN/>
        <w:ind w:left="0" w:firstLine="567"/>
        <w:contextualSpacing/>
        <w:jc w:val="both"/>
        <w:rPr>
          <w:b/>
          <w:bCs/>
          <w:sz w:val="24"/>
          <w:szCs w:val="24"/>
          <w:lang w:eastAsia="en-US" w:bidi="ar-SA"/>
        </w:rPr>
      </w:pPr>
      <w:r w:rsidRPr="001B7B6E">
        <w:rPr>
          <w:b/>
          <w:bCs/>
          <w:sz w:val="24"/>
          <w:szCs w:val="24"/>
          <w:lang w:eastAsia="en-US" w:bidi="ar-SA"/>
        </w:rPr>
        <w:t>Область применения</w:t>
      </w:r>
    </w:p>
    <w:p w14:paraId="228B9C59"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Технологическая карта регламентирует механизированную мойку асфальтобетонного покрытия при нормативном содержании в весенне-летне-осенний период Участков автомобильных дорог, находящихся в доверительном управлении ГК «Автодор». 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p>
    <w:p w14:paraId="60F9B655"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Услуга по мойке асфальтобетонного покрытия автомобильной дороги, производится на всем протяжении Участков автомобильных дорог, находящихся в доверительном управлении ГК «Автодор».</w:t>
      </w:r>
    </w:p>
    <w:p w14:paraId="66D4B6F7"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Данной технологической картой регламентируется услуга по мойке асфальтобетонного покрытия, включающая следующие технологические операции:</w:t>
      </w:r>
    </w:p>
    <w:p w14:paraId="097C04A4"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пробег спецмашины до места мойки.</w:t>
      </w:r>
    </w:p>
    <w:p w14:paraId="75CAB20F"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мойка дорожного покрытия.</w:t>
      </w:r>
    </w:p>
    <w:p w14:paraId="7C1DE946"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заправка цистерны водой.</w:t>
      </w:r>
    </w:p>
    <w:p w14:paraId="228B1E23"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транспортировка воды.</w:t>
      </w:r>
    </w:p>
    <w:p w14:paraId="4E0FFA5B"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возвращение спецмашины на базу.</w:t>
      </w:r>
    </w:p>
    <w:p w14:paraId="56046680" w14:textId="77777777" w:rsidR="001B7B6E" w:rsidRPr="001B7B6E" w:rsidRDefault="001B7B6E" w:rsidP="001B7B6E">
      <w:pPr>
        <w:widowControl/>
        <w:numPr>
          <w:ilvl w:val="1"/>
          <w:numId w:val="264"/>
        </w:numPr>
        <w:autoSpaceDE/>
        <w:autoSpaceDN/>
        <w:ind w:left="0" w:firstLine="567"/>
        <w:contextualSpacing/>
        <w:jc w:val="both"/>
        <w:rPr>
          <w:b/>
          <w:bCs/>
          <w:sz w:val="24"/>
          <w:szCs w:val="24"/>
          <w:lang w:eastAsia="en-US" w:bidi="ar-SA"/>
        </w:rPr>
      </w:pPr>
      <w:r w:rsidRPr="001B7B6E">
        <w:rPr>
          <w:b/>
          <w:bCs/>
          <w:sz w:val="24"/>
          <w:szCs w:val="24"/>
          <w:lang w:eastAsia="en-US" w:bidi="ar-SA"/>
        </w:rPr>
        <w:t>Технология и организация оказания услуги</w:t>
      </w:r>
    </w:p>
    <w:p w14:paraId="01DD167E"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Загрязнения, своевременно не удаленные с асфальтобетонного покрытия автомобильной дороги под действием ветра и движущегося автотранспорта, могут переходить в воздух, повышая его запыленность и снижая видимость для участников дорожного движения. Они так же загрязняют почву, смываются дождевыми водами в водоемы, оказывая отрицательное влияние на их экологическое состояние, а при неблагоприятных погодно - климатических условиях (дождь, туман) способствуют снижению сцепных качеств покрытия, что отрицательно влияет на безопасность дорожного движения. Наличие пыли и грязи на проезжей части ухудшает водоотвод, что в результате негативно влияет на долговечность покрытия.</w:t>
      </w:r>
    </w:p>
    <w:p w14:paraId="19B49905"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Удаление с поверхности асфальтобетонного дорожного покрытия загрязнений, которые образовались в результате: падения сыпучих материалов с проезжающего автотранспорта, естественного износа асфальтобетонного покрытия и наличия противогололедного материала, оставшегося после зимнего содержания, является главной задачей летней уборки. На технологию подметания и организацию движения подметальных машин большое влияние оказывает количество и характер загрязнений и их распределение по ширине проезжей части. При значительной интенсивности движения на Участков автомобильной дороге загрязнения распределяются в основном у укрепленной по типу проезжей части обочине, ввиду чего удаление загрязнений непосредственно покрытия проезжей части автомобильной дороги наиболее эффективно производить путем ее мойки поливомоечным оборудованием комбинированных дорожных машин.</w:t>
      </w:r>
    </w:p>
    <w:p w14:paraId="405F25F7" w14:textId="77777777" w:rsidR="001B7B6E" w:rsidRPr="001B7B6E" w:rsidRDefault="001B7B6E" w:rsidP="001B7B6E">
      <w:pPr>
        <w:widowControl/>
        <w:numPr>
          <w:ilvl w:val="2"/>
          <w:numId w:val="264"/>
        </w:numPr>
        <w:autoSpaceDE/>
        <w:autoSpaceDN/>
        <w:ind w:left="0" w:firstLine="567"/>
        <w:contextualSpacing/>
        <w:jc w:val="both"/>
        <w:rPr>
          <w:b/>
          <w:sz w:val="24"/>
          <w:szCs w:val="24"/>
          <w:lang w:bidi="ar-SA"/>
        </w:rPr>
      </w:pPr>
      <w:r w:rsidRPr="001B7B6E">
        <w:rPr>
          <w:b/>
          <w:sz w:val="24"/>
          <w:szCs w:val="24"/>
          <w:lang w:bidi="ar-SA"/>
        </w:rPr>
        <w:t>Рекомендации по оказанию услуг</w:t>
      </w:r>
    </w:p>
    <w:p w14:paraId="1D405AB6"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оказании услуг по мойке дорожного покрытия КДМ двигаются колонной со скоростью 40-50 км/ч. При этом ширина полосы мойки одной КДМ составляет 5,5 -8,5 м.  В зависимости от ширины мойки звено КДМ состоит из:</w:t>
      </w:r>
    </w:p>
    <w:p w14:paraId="48E4B3C3" w14:textId="77777777" w:rsidR="001B7B6E" w:rsidRPr="001B7B6E" w:rsidRDefault="001B7B6E" w:rsidP="001B7B6E">
      <w:pPr>
        <w:widowControl/>
        <w:numPr>
          <w:ilvl w:val="0"/>
          <w:numId w:val="234"/>
        </w:numPr>
        <w:autoSpaceDE/>
        <w:autoSpaceDN/>
        <w:ind w:left="0" w:firstLine="567"/>
        <w:contextualSpacing/>
        <w:jc w:val="both"/>
        <w:rPr>
          <w:sz w:val="24"/>
          <w:szCs w:val="24"/>
          <w:lang w:bidi="ar-SA"/>
        </w:rPr>
      </w:pPr>
      <w:r w:rsidRPr="001B7B6E">
        <w:rPr>
          <w:sz w:val="24"/>
          <w:szCs w:val="24"/>
          <w:lang w:bidi="ar-SA"/>
        </w:rPr>
        <w:t>1 единицы при 1-2-х полосах движения в одном направлении</w:t>
      </w:r>
    </w:p>
    <w:p w14:paraId="08D109CC" w14:textId="77777777" w:rsidR="001B7B6E" w:rsidRPr="001B7B6E" w:rsidRDefault="001B7B6E" w:rsidP="001B7B6E">
      <w:pPr>
        <w:widowControl/>
        <w:numPr>
          <w:ilvl w:val="0"/>
          <w:numId w:val="234"/>
        </w:numPr>
        <w:autoSpaceDE/>
        <w:autoSpaceDN/>
        <w:ind w:left="0" w:firstLine="567"/>
        <w:contextualSpacing/>
        <w:jc w:val="both"/>
        <w:rPr>
          <w:sz w:val="24"/>
          <w:szCs w:val="24"/>
          <w:lang w:bidi="ar-SA"/>
        </w:rPr>
      </w:pPr>
      <w:r w:rsidRPr="001B7B6E">
        <w:rPr>
          <w:sz w:val="24"/>
          <w:szCs w:val="24"/>
          <w:lang w:bidi="ar-SA"/>
        </w:rPr>
        <w:t xml:space="preserve">2 единиц при 3-х полосах движения в одном направлении (ширина дорожного покрытия 11,25 м). </w:t>
      </w:r>
    </w:p>
    <w:p w14:paraId="5671954C" w14:textId="77777777" w:rsidR="001B7B6E" w:rsidRPr="001B7B6E" w:rsidRDefault="001B7B6E" w:rsidP="001B7B6E">
      <w:pPr>
        <w:widowControl/>
        <w:numPr>
          <w:ilvl w:val="0"/>
          <w:numId w:val="234"/>
        </w:numPr>
        <w:autoSpaceDE/>
        <w:autoSpaceDN/>
        <w:ind w:left="0" w:firstLine="567"/>
        <w:contextualSpacing/>
        <w:jc w:val="both"/>
        <w:rPr>
          <w:sz w:val="24"/>
          <w:szCs w:val="24"/>
          <w:lang w:bidi="ar-SA"/>
        </w:rPr>
      </w:pPr>
      <w:r w:rsidRPr="001B7B6E">
        <w:rPr>
          <w:sz w:val="24"/>
          <w:szCs w:val="24"/>
          <w:lang w:bidi="ar-SA"/>
        </w:rPr>
        <w:t xml:space="preserve">3 единиц при 4-х полосах движения в одном направлении (ширина дорожного покрытия 15,0 м). </w:t>
      </w:r>
    </w:p>
    <w:p w14:paraId="5E797BAB" w14:textId="77777777" w:rsidR="001B7B6E" w:rsidRPr="001B7B6E" w:rsidRDefault="001B7B6E" w:rsidP="001B7B6E">
      <w:pPr>
        <w:widowControl/>
        <w:numPr>
          <w:ilvl w:val="2"/>
          <w:numId w:val="264"/>
        </w:numPr>
        <w:autoSpaceDE/>
        <w:autoSpaceDN/>
        <w:ind w:left="0" w:firstLine="567"/>
        <w:contextualSpacing/>
        <w:jc w:val="both"/>
        <w:rPr>
          <w:b/>
          <w:sz w:val="24"/>
          <w:szCs w:val="24"/>
          <w:lang w:bidi="ar-SA"/>
        </w:rPr>
      </w:pPr>
      <w:r w:rsidRPr="001B7B6E">
        <w:rPr>
          <w:b/>
          <w:sz w:val="24"/>
          <w:szCs w:val="24"/>
          <w:lang w:bidi="ar-SA"/>
        </w:rPr>
        <w:t>Применяемые машины и оборудование</w:t>
      </w:r>
    </w:p>
    <w:p w14:paraId="758A4102"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При оказании услуг по мойке асфальтобетонного дорожного покрытия автомобильной дороги от пыли и грязи следует использовать комбинированные дорожные машины (КДМ). Мойку покрытия проезжей части целесообразно проводить в ночное время. Мойка проезжей части днем не эффективна, так как автотранспорт, перемещаясь по мокрому покрытию, оставляет на нем загрязнения, налипающие с колес. </w:t>
      </w:r>
    </w:p>
    <w:p w14:paraId="53ECED86" w14:textId="77777777" w:rsidR="001B7B6E" w:rsidRPr="001B7B6E" w:rsidRDefault="001B7B6E" w:rsidP="001B7B6E">
      <w:pPr>
        <w:widowControl/>
        <w:numPr>
          <w:ilvl w:val="1"/>
          <w:numId w:val="264"/>
        </w:numPr>
        <w:autoSpaceDE/>
        <w:autoSpaceDN/>
        <w:ind w:left="0" w:firstLine="567"/>
        <w:contextualSpacing/>
        <w:jc w:val="both"/>
        <w:rPr>
          <w:b/>
          <w:bCs/>
          <w:sz w:val="24"/>
          <w:szCs w:val="24"/>
          <w:lang w:eastAsia="en-US" w:bidi="ar-SA"/>
        </w:rPr>
      </w:pPr>
      <w:r w:rsidRPr="001B7B6E">
        <w:rPr>
          <w:b/>
          <w:bCs/>
          <w:sz w:val="24"/>
          <w:szCs w:val="24"/>
          <w:lang w:eastAsia="en-US" w:bidi="ar-SA"/>
        </w:rPr>
        <w:t>Основные требования правил техники безопасности и охраны труда</w:t>
      </w:r>
    </w:p>
    <w:p w14:paraId="43611B00"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оказании услуги по мойке дорожного покрытия автомобильной дороги необходимо соблюдать правила техники безопасности и охраны труда в соответствии с требованиями следующих нормативных документов:</w:t>
      </w:r>
    </w:p>
    <w:p w14:paraId="7F55A95C"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12-03-2001 «Безопасность труда в строительстве. Часть 1. Общие требования»;</w:t>
      </w:r>
    </w:p>
    <w:p w14:paraId="144F30E0"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12-04-2002 «Безопасность труда в строительстве. Часть 2. Строительное производство»;</w:t>
      </w:r>
    </w:p>
    <w:p w14:paraId="3D12BDFE"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Приказ Минтруда России от 11.12.2020 № 883н «Об утверждении Правил по охране труда при строительстве, реконструкции и ремонте»;</w:t>
      </w:r>
    </w:p>
    <w:p w14:paraId="130F9118"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ОДМД «Пособие по охране труда дорожному мастеру», утвержденными Распоряжением Минтранса РФ от 29 января 2003 г. № ОС-37-р;</w:t>
      </w:r>
    </w:p>
    <w:p w14:paraId="573DF4B3" w14:textId="77777777" w:rsidR="001B7B6E" w:rsidRPr="001B7B6E" w:rsidRDefault="001B7B6E" w:rsidP="001B7B6E">
      <w:pPr>
        <w:widowControl/>
        <w:numPr>
          <w:ilvl w:val="0"/>
          <w:numId w:val="246"/>
        </w:numPr>
        <w:tabs>
          <w:tab w:val="left" w:pos="993"/>
        </w:tabs>
        <w:autoSpaceDE/>
        <w:autoSpaceDN/>
        <w:ind w:left="0" w:firstLine="567"/>
        <w:contextualSpacing/>
        <w:jc w:val="both"/>
        <w:rPr>
          <w:bCs/>
          <w:sz w:val="24"/>
          <w:szCs w:val="24"/>
          <w:lang w:bidi="ar-SA"/>
        </w:rPr>
      </w:pPr>
      <w:r w:rsidRPr="001B7B6E">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7EE14C98"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оказании услуг по мойке дорожного покрытия места оказания услуг должны быть ограждены в соответствии со схемами, учитывающими краткосрочный характер услуг и составленными в соответствии с требованиями ГОСТ Р 58350-2019.</w:t>
      </w:r>
    </w:p>
    <w:p w14:paraId="24444DB2" w14:textId="77777777" w:rsidR="001B7B6E" w:rsidRPr="001B7B6E" w:rsidRDefault="001B7B6E" w:rsidP="001B7B6E">
      <w:pPr>
        <w:widowControl/>
        <w:autoSpaceDE/>
        <w:autoSpaceDN/>
        <w:ind w:firstLine="567"/>
        <w:contextualSpacing/>
        <w:jc w:val="both"/>
        <w:rPr>
          <w:sz w:val="24"/>
          <w:szCs w:val="24"/>
          <w:lang w:bidi="ar-SA"/>
        </w:rPr>
        <w:sectPr w:rsidR="001B7B6E" w:rsidRPr="001B7B6E" w:rsidSect="005E4B8C">
          <w:headerReference w:type="default" r:id="rId10"/>
          <w:footerReference w:type="default" r:id="rId11"/>
          <w:pgSz w:w="11906" w:h="16838"/>
          <w:pgMar w:top="1271" w:right="707" w:bottom="1134" w:left="1276" w:header="426" w:footer="628" w:gutter="0"/>
          <w:cols w:space="708"/>
          <w:docGrid w:linePitch="360"/>
        </w:sectPr>
      </w:pPr>
    </w:p>
    <w:p w14:paraId="6B655D7C" w14:textId="77777777" w:rsidR="001B7B6E" w:rsidRPr="001B7B6E" w:rsidRDefault="001B7B6E" w:rsidP="001B7B6E">
      <w:pPr>
        <w:widowControl/>
        <w:numPr>
          <w:ilvl w:val="1"/>
          <w:numId w:val="248"/>
        </w:numPr>
        <w:tabs>
          <w:tab w:val="left" w:pos="1276"/>
        </w:tabs>
        <w:autoSpaceDE/>
        <w:autoSpaceDN/>
        <w:ind w:left="0" w:firstLine="567"/>
        <w:contextualSpacing/>
        <w:jc w:val="both"/>
        <w:outlineLvl w:val="1"/>
        <w:rPr>
          <w:b/>
          <w:sz w:val="24"/>
          <w:szCs w:val="20"/>
          <w:lang w:eastAsia="en-US" w:bidi="ar-SA"/>
        </w:rPr>
      </w:pPr>
      <w:bookmarkStart w:id="626" w:name="_Toc467765998"/>
      <w:bookmarkStart w:id="627" w:name="_Toc105662280"/>
      <w:r w:rsidRPr="001B7B6E">
        <w:rPr>
          <w:b/>
          <w:sz w:val="24"/>
          <w:szCs w:val="20"/>
          <w:lang w:eastAsia="en-US" w:bidi="ar-SA"/>
        </w:rPr>
        <w:t>ОЧИСТКА И МОЙКА ШУМОЗАЩИТНЫХ ЭКРАНОВ</w:t>
      </w:r>
      <w:bookmarkEnd w:id="626"/>
      <w:bookmarkEnd w:id="627"/>
    </w:p>
    <w:p w14:paraId="2AC04440" w14:textId="77777777" w:rsidR="001B7B6E" w:rsidRPr="001B7B6E" w:rsidRDefault="001B7B6E" w:rsidP="001B7B6E">
      <w:pPr>
        <w:widowControl/>
        <w:numPr>
          <w:ilvl w:val="1"/>
          <w:numId w:val="265"/>
        </w:numPr>
        <w:autoSpaceDE/>
        <w:autoSpaceDN/>
        <w:ind w:left="0" w:firstLine="567"/>
        <w:contextualSpacing/>
        <w:jc w:val="both"/>
        <w:rPr>
          <w:b/>
          <w:bCs/>
          <w:sz w:val="24"/>
          <w:szCs w:val="24"/>
          <w:lang w:eastAsia="en-US" w:bidi="ar-SA"/>
        </w:rPr>
      </w:pPr>
      <w:r w:rsidRPr="001B7B6E">
        <w:rPr>
          <w:b/>
          <w:bCs/>
          <w:sz w:val="24"/>
          <w:szCs w:val="24"/>
          <w:lang w:eastAsia="en-US" w:bidi="ar-SA"/>
        </w:rPr>
        <w:t>Область применения</w:t>
      </w:r>
    </w:p>
    <w:p w14:paraId="2D071BCD"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Технологическая карта регламентирует очистку и мойку шумозащитных экранов в весенне-летне-осенний период на Участках автомобильных дорог. 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p>
    <w:p w14:paraId="04C24511"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Услуги по содержанию шумозащитных экранов производятся регулярно на всем протяжении автомобильной дороги и имеют своей целью поддержание целостности таких сооружений, их акустической эффективности и эстетичного вида.</w:t>
      </w:r>
    </w:p>
    <w:p w14:paraId="2BE05C7E"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Данной технологической картой регламентируются следующие виды услуг по очистке и мойке внутренней и внешней сторон шумозащитных экранов, без автогидроподъемника или с использованием автогидроподъемника (высотой более 4 м), включающие следующие технологические операции:</w:t>
      </w:r>
    </w:p>
    <w:p w14:paraId="594913E8"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–очистка и мойка водой внутренней стороны шумозащитных экранов (без использования автогидроподъемника), внутренней (высотой более 4 м) и внешней стороны шумозащитных экранов с использованием автогидроподъемника:</w:t>
      </w:r>
    </w:p>
    <w:p w14:paraId="638D85B8"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–смачивание поверхности (помывка водой)</w:t>
      </w:r>
    </w:p>
    <w:p w14:paraId="474FC6E6"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–очистка поверхности щеткой или веником.</w:t>
      </w:r>
    </w:p>
    <w:p w14:paraId="5A8E4456"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–промывка поверхности водой.</w:t>
      </w:r>
    </w:p>
    <w:p w14:paraId="1EE08ED5"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–приведение машин в рабочее и транспортное положение.</w:t>
      </w:r>
    </w:p>
    <w:p w14:paraId="27D430F6"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–перемещение машин.</w:t>
      </w:r>
    </w:p>
    <w:p w14:paraId="12670DF5"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–установка и снятие ограждений.</w:t>
      </w:r>
    </w:p>
    <w:p w14:paraId="168F3983" w14:textId="77777777" w:rsidR="001B7B6E" w:rsidRPr="001B7B6E" w:rsidRDefault="001B7B6E" w:rsidP="001B7B6E">
      <w:pPr>
        <w:widowControl/>
        <w:numPr>
          <w:ilvl w:val="1"/>
          <w:numId w:val="265"/>
        </w:numPr>
        <w:autoSpaceDE/>
        <w:autoSpaceDN/>
        <w:ind w:left="0" w:firstLine="567"/>
        <w:contextualSpacing/>
        <w:jc w:val="both"/>
        <w:rPr>
          <w:b/>
          <w:bCs/>
          <w:sz w:val="24"/>
          <w:szCs w:val="24"/>
          <w:lang w:eastAsia="en-US" w:bidi="ar-SA"/>
        </w:rPr>
      </w:pPr>
      <w:r w:rsidRPr="001B7B6E">
        <w:rPr>
          <w:b/>
          <w:bCs/>
          <w:sz w:val="24"/>
          <w:szCs w:val="24"/>
          <w:lang w:eastAsia="en-US" w:bidi="ar-SA"/>
        </w:rPr>
        <w:t>Технология и организация оказания услуг</w:t>
      </w:r>
    </w:p>
    <w:p w14:paraId="0F9E1156" w14:textId="77777777" w:rsidR="001B7B6E" w:rsidRPr="001B7B6E" w:rsidRDefault="001B7B6E" w:rsidP="001B7B6E">
      <w:pPr>
        <w:widowControl/>
        <w:numPr>
          <w:ilvl w:val="2"/>
          <w:numId w:val="265"/>
        </w:numPr>
        <w:autoSpaceDE/>
        <w:autoSpaceDN/>
        <w:ind w:left="0" w:firstLine="567"/>
        <w:contextualSpacing/>
        <w:jc w:val="both"/>
        <w:rPr>
          <w:b/>
          <w:sz w:val="24"/>
          <w:szCs w:val="24"/>
          <w:lang w:bidi="ar-SA"/>
        </w:rPr>
      </w:pPr>
      <w:r w:rsidRPr="001B7B6E">
        <w:rPr>
          <w:b/>
          <w:sz w:val="24"/>
          <w:szCs w:val="24"/>
          <w:lang w:bidi="ar-SA"/>
        </w:rPr>
        <w:t>Очистка и мойка шумозащитных экранов</w:t>
      </w:r>
    </w:p>
    <w:p w14:paraId="3E0BD34E"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Очистка и мойка шумозащитных экранов имеет своим назначением удаление пыли и грязи с их поверхности и производится с целью придания им эстетичного вида и улучшения экологической обстановки на дороге.</w:t>
      </w:r>
    </w:p>
    <w:p w14:paraId="66B6209D"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Очистку и мойку шумозащитных экранов целесообразно проводить в ночное время, когда интенсивность проходящего мимо транспортного потока сравнительно невелика, что позволяет уменьшить количество пыли, образованной движением транспорта и прилипающей к мокрой поверхности экрана.</w:t>
      </w:r>
    </w:p>
    <w:p w14:paraId="740E1999" w14:textId="77777777" w:rsidR="001B7B6E" w:rsidRPr="001B7B6E" w:rsidRDefault="001B7B6E" w:rsidP="001B7B6E">
      <w:pPr>
        <w:widowControl/>
        <w:numPr>
          <w:ilvl w:val="2"/>
          <w:numId w:val="265"/>
        </w:numPr>
        <w:autoSpaceDE/>
        <w:autoSpaceDN/>
        <w:ind w:left="0" w:firstLine="567"/>
        <w:contextualSpacing/>
        <w:jc w:val="both"/>
        <w:rPr>
          <w:b/>
          <w:sz w:val="24"/>
          <w:szCs w:val="24"/>
          <w:lang w:bidi="ar-SA"/>
        </w:rPr>
      </w:pPr>
      <w:r w:rsidRPr="001B7B6E">
        <w:rPr>
          <w:b/>
          <w:sz w:val="24"/>
          <w:szCs w:val="24"/>
          <w:lang w:bidi="ar-SA"/>
        </w:rPr>
        <w:t>Очистка и мойка шумозащитных экранов с использованием воды</w:t>
      </w:r>
    </w:p>
    <w:p w14:paraId="5BF8F85E"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оказании услуг по очистке и мойке внутренней и внешней стороны шумозащитного экрана с использованием воды, комбинированная дорожная машина, проезжает с остановками по укрепленной части обочин или полосе безопасности проезжей части дороги, при этом Рабочий производит предварительную очистку поверхности экрана щеткой или веником, после чего поливомоечным оборудованием комбинированной дорожной машины (гидропистолетом) производится промывка поверхности экрана. При очистке и мойке внутренней поверхности при высоте шумозащитного экрана более 4 м и очистке и мойке внешней поверхности шумозащитного экрана водой услуги производятся с использованием автогидроподъемников высотой подъема 12-18 м.</w:t>
      </w:r>
    </w:p>
    <w:p w14:paraId="795D1CAA" w14:textId="77777777" w:rsidR="001B7B6E" w:rsidRPr="001B7B6E" w:rsidRDefault="001B7B6E" w:rsidP="001B7B6E">
      <w:pPr>
        <w:widowControl/>
        <w:numPr>
          <w:ilvl w:val="2"/>
          <w:numId w:val="265"/>
        </w:numPr>
        <w:autoSpaceDE/>
        <w:autoSpaceDN/>
        <w:ind w:left="0" w:firstLine="567"/>
        <w:contextualSpacing/>
        <w:jc w:val="both"/>
        <w:rPr>
          <w:b/>
          <w:sz w:val="24"/>
          <w:szCs w:val="24"/>
          <w:lang w:bidi="ar-SA"/>
        </w:rPr>
      </w:pPr>
      <w:r w:rsidRPr="001B7B6E">
        <w:rPr>
          <w:b/>
          <w:sz w:val="24"/>
          <w:szCs w:val="24"/>
          <w:lang w:bidi="ar-SA"/>
        </w:rPr>
        <w:t>Используемое оборудование и инвентарь</w:t>
      </w:r>
    </w:p>
    <w:p w14:paraId="0421A2E4"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оказании услуг используется комбинированная дорожная машина (КДМ), оборудованная «гидропушкой» и щетка с синтетическим ворсом. При очистке внутренней стороны шумозащитного экрана при его высоте более 4 м и внешней стороны шумозащитного экрана используется автогидроподъемник с высотой подъема 12 м.</w:t>
      </w:r>
    </w:p>
    <w:p w14:paraId="1972C57E" w14:textId="77777777" w:rsidR="001B7B6E" w:rsidRPr="001B7B6E" w:rsidRDefault="001B7B6E" w:rsidP="001B7B6E">
      <w:pPr>
        <w:widowControl/>
        <w:numPr>
          <w:ilvl w:val="1"/>
          <w:numId w:val="265"/>
        </w:numPr>
        <w:autoSpaceDE/>
        <w:autoSpaceDN/>
        <w:ind w:left="0" w:firstLine="567"/>
        <w:contextualSpacing/>
        <w:jc w:val="both"/>
        <w:rPr>
          <w:b/>
          <w:bCs/>
          <w:sz w:val="24"/>
          <w:szCs w:val="24"/>
          <w:lang w:eastAsia="en-US" w:bidi="ar-SA"/>
        </w:rPr>
      </w:pPr>
      <w:r w:rsidRPr="001B7B6E">
        <w:rPr>
          <w:b/>
          <w:bCs/>
          <w:sz w:val="24"/>
          <w:szCs w:val="24"/>
          <w:lang w:eastAsia="en-US" w:bidi="ar-SA"/>
        </w:rPr>
        <w:t>Основные требования правил техники безопасности и охраны труда</w:t>
      </w:r>
    </w:p>
    <w:p w14:paraId="630F433F"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оказании услуг по очистке и мойке шумозащитных экранов необходимо соблюдать правила техники безопасности и охраны труда в соответствии с требованиями следующих нормативных документов:</w:t>
      </w:r>
    </w:p>
    <w:p w14:paraId="5B93A4DF"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12-03-2001 «Безопасность труда в строительстве. Часть 1. Общие требования»;</w:t>
      </w:r>
    </w:p>
    <w:p w14:paraId="4A28E8CF"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12-04-2002 «Безопасность труда в строительстве. Часть 2. Строительное производство»;</w:t>
      </w:r>
    </w:p>
    <w:p w14:paraId="1E783953"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Приказ Минтруда России от 11.12.2020 № 883н «Об утверждении Правил по охране труда при строительстве, реконструкции и ремонте»;</w:t>
      </w:r>
    </w:p>
    <w:p w14:paraId="053BDCC1"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ОДМД «Пособие по охране труда дорожному мастеру», утвержденными Распоряжением Минтранса РФ от 29 января 2003 г. № ОС-37-р;</w:t>
      </w:r>
    </w:p>
    <w:p w14:paraId="6490830C" w14:textId="77777777" w:rsidR="001B7B6E" w:rsidRPr="001B7B6E" w:rsidRDefault="001B7B6E" w:rsidP="001B7B6E">
      <w:pPr>
        <w:widowControl/>
        <w:numPr>
          <w:ilvl w:val="0"/>
          <w:numId w:val="246"/>
        </w:numPr>
        <w:tabs>
          <w:tab w:val="left" w:pos="993"/>
        </w:tabs>
        <w:autoSpaceDE/>
        <w:autoSpaceDN/>
        <w:ind w:left="0" w:firstLine="567"/>
        <w:contextualSpacing/>
        <w:jc w:val="both"/>
        <w:rPr>
          <w:bCs/>
          <w:sz w:val="24"/>
          <w:szCs w:val="24"/>
          <w:lang w:bidi="ar-SA"/>
        </w:rPr>
      </w:pPr>
      <w:r w:rsidRPr="001B7B6E">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17004046"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оказании услуг по очистке и мойке шумозащитных экранов места производства работ должны быть ограждены в соответствии со схемами, учитывающими краткосрочный характер услуг и составленными в соответствии с требованиями ГОСТ Р 58350-2019.</w:t>
      </w:r>
    </w:p>
    <w:p w14:paraId="7FAE79E5" w14:textId="77777777" w:rsidR="001B7B6E" w:rsidRPr="001B7B6E" w:rsidRDefault="001B7B6E" w:rsidP="001B7B6E">
      <w:pPr>
        <w:widowControl/>
        <w:autoSpaceDE/>
        <w:autoSpaceDN/>
        <w:ind w:firstLine="567"/>
        <w:contextualSpacing/>
        <w:jc w:val="both"/>
        <w:rPr>
          <w:sz w:val="24"/>
          <w:szCs w:val="24"/>
          <w:lang w:bidi="ar-SA"/>
        </w:rPr>
      </w:pPr>
    </w:p>
    <w:p w14:paraId="6387366F" w14:textId="77777777" w:rsidR="001B7B6E" w:rsidRPr="001B7B6E" w:rsidRDefault="001B7B6E" w:rsidP="001B7B6E">
      <w:pPr>
        <w:widowControl/>
        <w:numPr>
          <w:ilvl w:val="1"/>
          <w:numId w:val="248"/>
        </w:numPr>
        <w:tabs>
          <w:tab w:val="left" w:pos="1276"/>
        </w:tabs>
        <w:autoSpaceDE/>
        <w:autoSpaceDN/>
        <w:ind w:left="0" w:firstLine="567"/>
        <w:contextualSpacing/>
        <w:jc w:val="both"/>
        <w:outlineLvl w:val="1"/>
        <w:rPr>
          <w:b/>
          <w:sz w:val="24"/>
          <w:szCs w:val="20"/>
          <w:lang w:eastAsia="en-US" w:bidi="ar-SA"/>
        </w:rPr>
      </w:pPr>
      <w:bookmarkStart w:id="628" w:name="_Toc467765999"/>
      <w:bookmarkStart w:id="629" w:name="_Toc105662281"/>
      <w:r w:rsidRPr="001B7B6E">
        <w:rPr>
          <w:b/>
          <w:sz w:val="24"/>
          <w:szCs w:val="20"/>
          <w:lang w:eastAsia="en-US" w:bidi="ar-SA"/>
        </w:rPr>
        <w:t>ЗАМЕНА ПАНЕЛЕЙ ШУМОЗАЩИТНЫХ ЭКРАНОВ</w:t>
      </w:r>
      <w:bookmarkEnd w:id="628"/>
      <w:bookmarkEnd w:id="629"/>
    </w:p>
    <w:p w14:paraId="55401E0F" w14:textId="77777777" w:rsidR="001B7B6E" w:rsidRPr="001B7B6E" w:rsidRDefault="001B7B6E" w:rsidP="001B7B6E">
      <w:pPr>
        <w:widowControl/>
        <w:numPr>
          <w:ilvl w:val="1"/>
          <w:numId w:val="266"/>
        </w:numPr>
        <w:autoSpaceDE/>
        <w:autoSpaceDN/>
        <w:ind w:left="0" w:firstLine="567"/>
        <w:contextualSpacing/>
        <w:jc w:val="both"/>
        <w:rPr>
          <w:b/>
          <w:bCs/>
          <w:sz w:val="24"/>
          <w:szCs w:val="24"/>
          <w:lang w:eastAsia="en-US" w:bidi="ar-SA"/>
        </w:rPr>
      </w:pPr>
      <w:r w:rsidRPr="001B7B6E">
        <w:rPr>
          <w:b/>
          <w:bCs/>
          <w:sz w:val="24"/>
          <w:szCs w:val="24"/>
          <w:lang w:eastAsia="en-US" w:bidi="ar-SA"/>
        </w:rPr>
        <w:t>Область применения</w:t>
      </w:r>
    </w:p>
    <w:p w14:paraId="17CE0835"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Технологическая карта регламентирует услуги по замене панелей шумозащитных экранов в весенне-летне-осенний период на Участках автомобильной дороги. 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p>
    <w:p w14:paraId="561D9C2A"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Услуги по замене панелей шумозащитных экранов производятся по мере необходимости на всем протяжении Участках автомобильной дороги и имеют своей целью поддержание целостности таких сооружений, их акустической эффективности и эстетичного вида.</w:t>
      </w:r>
    </w:p>
    <w:p w14:paraId="48FCD8F7"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Данной технологической картой регламентируются следующие виды услуг по замене панелей шумозащитных экранов шумозащитных экранов различных типов, в том числе:</w:t>
      </w:r>
    </w:p>
    <w:p w14:paraId="271C502D" w14:textId="77777777" w:rsidR="001B7B6E" w:rsidRPr="001B7B6E" w:rsidRDefault="001B7B6E" w:rsidP="001B7B6E">
      <w:pPr>
        <w:widowControl/>
        <w:numPr>
          <w:ilvl w:val="0"/>
          <w:numId w:val="235"/>
        </w:numPr>
        <w:autoSpaceDE/>
        <w:autoSpaceDN/>
        <w:ind w:left="0" w:firstLine="567"/>
        <w:contextualSpacing/>
        <w:jc w:val="both"/>
        <w:rPr>
          <w:sz w:val="24"/>
          <w:szCs w:val="24"/>
          <w:lang w:bidi="ar-SA"/>
        </w:rPr>
      </w:pPr>
      <w:r w:rsidRPr="001B7B6E">
        <w:rPr>
          <w:sz w:val="24"/>
          <w:szCs w:val="24"/>
          <w:lang w:bidi="ar-SA"/>
        </w:rPr>
        <w:t>панели шумоотражающие прозрачные;</w:t>
      </w:r>
    </w:p>
    <w:p w14:paraId="043C9D07" w14:textId="77777777" w:rsidR="001B7B6E" w:rsidRPr="001B7B6E" w:rsidRDefault="001B7B6E" w:rsidP="001B7B6E">
      <w:pPr>
        <w:widowControl/>
        <w:numPr>
          <w:ilvl w:val="0"/>
          <w:numId w:val="235"/>
        </w:numPr>
        <w:autoSpaceDE/>
        <w:autoSpaceDN/>
        <w:ind w:left="0" w:firstLine="567"/>
        <w:contextualSpacing/>
        <w:jc w:val="both"/>
        <w:rPr>
          <w:sz w:val="24"/>
          <w:szCs w:val="24"/>
          <w:lang w:bidi="ar-SA"/>
        </w:rPr>
      </w:pPr>
      <w:r w:rsidRPr="001B7B6E">
        <w:rPr>
          <w:sz w:val="24"/>
          <w:szCs w:val="24"/>
          <w:lang w:bidi="ar-SA"/>
        </w:rPr>
        <w:t>панели шумопоглощающие  из горячеоцинкованной стали размером 70*985*2975мм (с перфорацией);</w:t>
      </w:r>
    </w:p>
    <w:p w14:paraId="2460BE62" w14:textId="77777777" w:rsidR="001B7B6E" w:rsidRPr="001B7B6E" w:rsidRDefault="001B7B6E" w:rsidP="001B7B6E">
      <w:pPr>
        <w:widowControl/>
        <w:numPr>
          <w:ilvl w:val="0"/>
          <w:numId w:val="235"/>
        </w:numPr>
        <w:autoSpaceDE/>
        <w:autoSpaceDN/>
        <w:ind w:left="0" w:firstLine="567"/>
        <w:contextualSpacing/>
        <w:jc w:val="both"/>
        <w:rPr>
          <w:sz w:val="24"/>
          <w:szCs w:val="24"/>
          <w:lang w:bidi="ar-SA"/>
        </w:rPr>
      </w:pPr>
      <w:r w:rsidRPr="001B7B6E">
        <w:rPr>
          <w:sz w:val="24"/>
          <w:szCs w:val="24"/>
          <w:lang w:bidi="ar-SA"/>
        </w:rPr>
        <w:t>панели шумопоглощающие  из горячеоцинкованной стали размером 70*985*2975мм (без перфорации);</w:t>
      </w:r>
    </w:p>
    <w:p w14:paraId="2E7468DB" w14:textId="77777777" w:rsidR="001B7B6E" w:rsidRPr="001B7B6E" w:rsidRDefault="001B7B6E" w:rsidP="001B7B6E">
      <w:pPr>
        <w:widowControl/>
        <w:numPr>
          <w:ilvl w:val="0"/>
          <w:numId w:val="235"/>
        </w:numPr>
        <w:autoSpaceDE/>
        <w:autoSpaceDN/>
        <w:ind w:left="0" w:firstLine="567"/>
        <w:contextualSpacing/>
        <w:jc w:val="both"/>
        <w:rPr>
          <w:sz w:val="24"/>
          <w:szCs w:val="24"/>
          <w:lang w:bidi="ar-SA"/>
        </w:rPr>
      </w:pPr>
      <w:r w:rsidRPr="001B7B6E">
        <w:rPr>
          <w:sz w:val="24"/>
          <w:szCs w:val="24"/>
          <w:lang w:bidi="ar-SA"/>
        </w:rPr>
        <w:t>панели железобетонные.</w:t>
      </w:r>
    </w:p>
    <w:p w14:paraId="42E75653"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включающие следующие технологические операции:</w:t>
      </w:r>
    </w:p>
    <w:p w14:paraId="3FE793E8" w14:textId="77777777" w:rsidR="001B7B6E" w:rsidRPr="001B7B6E" w:rsidRDefault="001B7B6E" w:rsidP="001B7B6E">
      <w:pPr>
        <w:widowControl/>
        <w:numPr>
          <w:ilvl w:val="2"/>
          <w:numId w:val="236"/>
        </w:numPr>
        <w:autoSpaceDE/>
        <w:autoSpaceDN/>
        <w:ind w:left="0" w:firstLine="567"/>
        <w:contextualSpacing/>
        <w:jc w:val="both"/>
        <w:rPr>
          <w:sz w:val="24"/>
          <w:szCs w:val="24"/>
          <w:lang w:bidi="ar-SA"/>
        </w:rPr>
      </w:pPr>
      <w:r w:rsidRPr="001B7B6E">
        <w:rPr>
          <w:sz w:val="24"/>
          <w:szCs w:val="24"/>
          <w:lang w:bidi="ar-SA"/>
        </w:rPr>
        <w:t>демонтаж панелей;</w:t>
      </w:r>
    </w:p>
    <w:p w14:paraId="3221F862" w14:textId="77777777" w:rsidR="001B7B6E" w:rsidRPr="001B7B6E" w:rsidRDefault="001B7B6E" w:rsidP="001B7B6E">
      <w:pPr>
        <w:widowControl/>
        <w:numPr>
          <w:ilvl w:val="2"/>
          <w:numId w:val="236"/>
        </w:numPr>
        <w:autoSpaceDE/>
        <w:autoSpaceDN/>
        <w:ind w:left="0" w:firstLine="567"/>
        <w:contextualSpacing/>
        <w:jc w:val="both"/>
        <w:rPr>
          <w:sz w:val="24"/>
          <w:szCs w:val="24"/>
          <w:lang w:bidi="ar-SA"/>
        </w:rPr>
      </w:pPr>
      <w:r w:rsidRPr="001B7B6E">
        <w:rPr>
          <w:sz w:val="24"/>
          <w:szCs w:val="24"/>
          <w:lang w:bidi="ar-SA"/>
        </w:rPr>
        <w:t>установка и крепление панелей;</w:t>
      </w:r>
    </w:p>
    <w:p w14:paraId="5C429DEB" w14:textId="77777777" w:rsidR="001B7B6E" w:rsidRPr="001B7B6E" w:rsidRDefault="001B7B6E" w:rsidP="001B7B6E">
      <w:pPr>
        <w:widowControl/>
        <w:numPr>
          <w:ilvl w:val="2"/>
          <w:numId w:val="236"/>
        </w:numPr>
        <w:autoSpaceDE/>
        <w:autoSpaceDN/>
        <w:ind w:left="0" w:firstLine="567"/>
        <w:contextualSpacing/>
        <w:jc w:val="both"/>
        <w:rPr>
          <w:sz w:val="24"/>
          <w:szCs w:val="24"/>
          <w:lang w:bidi="ar-SA"/>
        </w:rPr>
      </w:pPr>
      <w:r w:rsidRPr="001B7B6E">
        <w:rPr>
          <w:sz w:val="24"/>
          <w:szCs w:val="24"/>
          <w:lang w:bidi="ar-SA"/>
        </w:rPr>
        <w:t>приведение агрегата в рабочее положение;</w:t>
      </w:r>
    </w:p>
    <w:p w14:paraId="02B123CE" w14:textId="77777777" w:rsidR="001B7B6E" w:rsidRPr="001B7B6E" w:rsidRDefault="001B7B6E" w:rsidP="001B7B6E">
      <w:pPr>
        <w:widowControl/>
        <w:numPr>
          <w:ilvl w:val="2"/>
          <w:numId w:val="236"/>
        </w:numPr>
        <w:autoSpaceDE/>
        <w:autoSpaceDN/>
        <w:ind w:left="0" w:firstLine="567"/>
        <w:contextualSpacing/>
        <w:jc w:val="both"/>
        <w:rPr>
          <w:sz w:val="24"/>
          <w:szCs w:val="24"/>
          <w:lang w:bidi="ar-SA"/>
        </w:rPr>
      </w:pPr>
      <w:r w:rsidRPr="001B7B6E">
        <w:rPr>
          <w:sz w:val="24"/>
          <w:szCs w:val="24"/>
          <w:lang w:bidi="ar-SA"/>
        </w:rPr>
        <w:t>зацепка грузов (штучных, в пакетах, контейнерах, на поддонах);</w:t>
      </w:r>
    </w:p>
    <w:p w14:paraId="60B74ABC" w14:textId="77777777" w:rsidR="001B7B6E" w:rsidRPr="001B7B6E" w:rsidRDefault="001B7B6E" w:rsidP="001B7B6E">
      <w:pPr>
        <w:widowControl/>
        <w:numPr>
          <w:ilvl w:val="2"/>
          <w:numId w:val="236"/>
        </w:numPr>
        <w:autoSpaceDE/>
        <w:autoSpaceDN/>
        <w:ind w:left="0" w:firstLine="567"/>
        <w:contextualSpacing/>
        <w:jc w:val="both"/>
        <w:rPr>
          <w:sz w:val="24"/>
          <w:szCs w:val="24"/>
          <w:lang w:bidi="ar-SA"/>
        </w:rPr>
      </w:pPr>
      <w:r w:rsidRPr="001B7B6E">
        <w:rPr>
          <w:sz w:val="24"/>
          <w:szCs w:val="24"/>
          <w:lang w:bidi="ar-SA"/>
        </w:rPr>
        <w:t>погрузка в автотранспортные средства (или выгрузка) с подъемом, опусканием и поворотом стрелы;</w:t>
      </w:r>
    </w:p>
    <w:p w14:paraId="72BAF147" w14:textId="77777777" w:rsidR="001B7B6E" w:rsidRPr="001B7B6E" w:rsidRDefault="001B7B6E" w:rsidP="001B7B6E">
      <w:pPr>
        <w:widowControl/>
        <w:numPr>
          <w:ilvl w:val="2"/>
          <w:numId w:val="236"/>
        </w:numPr>
        <w:autoSpaceDE/>
        <w:autoSpaceDN/>
        <w:ind w:left="0" w:firstLine="567"/>
        <w:contextualSpacing/>
        <w:jc w:val="both"/>
        <w:rPr>
          <w:sz w:val="24"/>
          <w:szCs w:val="24"/>
          <w:lang w:bidi="ar-SA"/>
        </w:rPr>
      </w:pPr>
      <w:r w:rsidRPr="001B7B6E">
        <w:rPr>
          <w:sz w:val="24"/>
          <w:szCs w:val="24"/>
          <w:lang w:bidi="ar-SA"/>
        </w:rPr>
        <w:t>укладка подкладок под конструкции (по необходимости);</w:t>
      </w:r>
    </w:p>
    <w:p w14:paraId="08C71F9E" w14:textId="77777777" w:rsidR="001B7B6E" w:rsidRPr="001B7B6E" w:rsidRDefault="001B7B6E" w:rsidP="001B7B6E">
      <w:pPr>
        <w:widowControl/>
        <w:numPr>
          <w:ilvl w:val="2"/>
          <w:numId w:val="236"/>
        </w:numPr>
        <w:autoSpaceDE/>
        <w:autoSpaceDN/>
        <w:ind w:left="0" w:firstLine="567"/>
        <w:contextualSpacing/>
        <w:jc w:val="both"/>
        <w:rPr>
          <w:sz w:val="24"/>
          <w:szCs w:val="24"/>
          <w:lang w:bidi="ar-SA"/>
        </w:rPr>
      </w:pPr>
      <w:r w:rsidRPr="001B7B6E">
        <w:rPr>
          <w:sz w:val="24"/>
          <w:szCs w:val="24"/>
          <w:lang w:bidi="ar-SA"/>
        </w:rPr>
        <w:t>отцепка грузов;</w:t>
      </w:r>
    </w:p>
    <w:p w14:paraId="5A149663" w14:textId="77777777" w:rsidR="001B7B6E" w:rsidRPr="001B7B6E" w:rsidRDefault="001B7B6E" w:rsidP="001B7B6E">
      <w:pPr>
        <w:widowControl/>
        <w:numPr>
          <w:ilvl w:val="2"/>
          <w:numId w:val="236"/>
        </w:numPr>
        <w:autoSpaceDE/>
        <w:autoSpaceDN/>
        <w:ind w:left="0" w:firstLine="567"/>
        <w:contextualSpacing/>
        <w:jc w:val="both"/>
        <w:rPr>
          <w:sz w:val="24"/>
          <w:szCs w:val="24"/>
          <w:lang w:bidi="ar-SA"/>
        </w:rPr>
      </w:pPr>
      <w:r w:rsidRPr="001B7B6E">
        <w:rPr>
          <w:sz w:val="24"/>
          <w:szCs w:val="24"/>
          <w:lang w:bidi="ar-SA"/>
        </w:rPr>
        <w:t>крепление или раскрепление груза при необходимости;</w:t>
      </w:r>
    </w:p>
    <w:p w14:paraId="62DA3153" w14:textId="77777777" w:rsidR="001B7B6E" w:rsidRPr="001B7B6E" w:rsidRDefault="001B7B6E" w:rsidP="001B7B6E">
      <w:pPr>
        <w:widowControl/>
        <w:numPr>
          <w:ilvl w:val="2"/>
          <w:numId w:val="236"/>
        </w:numPr>
        <w:autoSpaceDE/>
        <w:autoSpaceDN/>
        <w:ind w:left="0" w:firstLine="567"/>
        <w:contextualSpacing/>
        <w:jc w:val="both"/>
        <w:rPr>
          <w:sz w:val="24"/>
          <w:szCs w:val="24"/>
          <w:lang w:bidi="ar-SA"/>
        </w:rPr>
      </w:pPr>
      <w:r w:rsidRPr="001B7B6E">
        <w:rPr>
          <w:sz w:val="24"/>
          <w:szCs w:val="24"/>
          <w:lang w:bidi="ar-SA"/>
        </w:rPr>
        <w:t xml:space="preserve">перемещение манипулятора по фронту работ; </w:t>
      </w:r>
    </w:p>
    <w:p w14:paraId="67A3236D" w14:textId="77777777" w:rsidR="001B7B6E" w:rsidRPr="001B7B6E" w:rsidRDefault="001B7B6E" w:rsidP="001B7B6E">
      <w:pPr>
        <w:widowControl/>
        <w:numPr>
          <w:ilvl w:val="2"/>
          <w:numId w:val="236"/>
        </w:numPr>
        <w:autoSpaceDE/>
        <w:autoSpaceDN/>
        <w:ind w:left="0" w:firstLine="567"/>
        <w:contextualSpacing/>
        <w:jc w:val="both"/>
        <w:rPr>
          <w:sz w:val="24"/>
          <w:szCs w:val="24"/>
          <w:lang w:bidi="ar-SA"/>
        </w:rPr>
      </w:pPr>
      <w:r w:rsidRPr="001B7B6E">
        <w:rPr>
          <w:sz w:val="24"/>
          <w:szCs w:val="24"/>
          <w:lang w:bidi="ar-SA"/>
        </w:rPr>
        <w:t>установка и снятие ограждений.</w:t>
      </w:r>
    </w:p>
    <w:p w14:paraId="78930A79" w14:textId="77777777" w:rsidR="001B7B6E" w:rsidRPr="001B7B6E" w:rsidRDefault="001B7B6E" w:rsidP="001B7B6E">
      <w:pPr>
        <w:widowControl/>
        <w:numPr>
          <w:ilvl w:val="1"/>
          <w:numId w:val="266"/>
        </w:numPr>
        <w:autoSpaceDE/>
        <w:autoSpaceDN/>
        <w:ind w:left="0" w:firstLine="567"/>
        <w:contextualSpacing/>
        <w:jc w:val="both"/>
        <w:rPr>
          <w:b/>
          <w:bCs/>
          <w:sz w:val="24"/>
          <w:szCs w:val="24"/>
          <w:lang w:eastAsia="en-US" w:bidi="ar-SA"/>
        </w:rPr>
      </w:pPr>
      <w:r w:rsidRPr="001B7B6E">
        <w:rPr>
          <w:b/>
          <w:bCs/>
          <w:sz w:val="24"/>
          <w:szCs w:val="24"/>
          <w:lang w:eastAsia="en-US" w:bidi="ar-SA"/>
        </w:rPr>
        <w:t>Технология и организация оказания услуг</w:t>
      </w:r>
    </w:p>
    <w:p w14:paraId="3C05CA27" w14:textId="77777777" w:rsidR="001B7B6E" w:rsidRPr="001B7B6E" w:rsidRDefault="001B7B6E" w:rsidP="001B7B6E">
      <w:pPr>
        <w:widowControl/>
        <w:numPr>
          <w:ilvl w:val="2"/>
          <w:numId w:val="266"/>
        </w:numPr>
        <w:autoSpaceDE/>
        <w:autoSpaceDN/>
        <w:ind w:left="0" w:firstLine="567"/>
        <w:contextualSpacing/>
        <w:jc w:val="both"/>
        <w:rPr>
          <w:b/>
          <w:sz w:val="24"/>
          <w:szCs w:val="24"/>
          <w:lang w:bidi="ar-SA"/>
        </w:rPr>
      </w:pPr>
      <w:r w:rsidRPr="001B7B6E">
        <w:rPr>
          <w:b/>
          <w:sz w:val="24"/>
          <w:szCs w:val="24"/>
          <w:lang w:bidi="ar-SA"/>
        </w:rPr>
        <w:t>Замена панелей шумозащитных экранов</w:t>
      </w:r>
    </w:p>
    <w:p w14:paraId="4529204C"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Замена панелей производится с целью поддержания целостности шумозащитных экранов, их акустической эффективности и эстетичного вида.</w:t>
      </w:r>
    </w:p>
    <w:p w14:paraId="55C8CD30"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Выявление участков шумозащитных экранов, на которых имеются частичные или значительные повреждения панелей, производится в процессе надзора за автомобильной дорогой, определение мест повреждений производится по результатам составления соответствующих актов установленной формы.</w:t>
      </w:r>
    </w:p>
    <w:p w14:paraId="13749284" w14:textId="77777777" w:rsidR="001B7B6E" w:rsidRPr="001B7B6E" w:rsidRDefault="001B7B6E" w:rsidP="001B7B6E">
      <w:pPr>
        <w:widowControl/>
        <w:numPr>
          <w:ilvl w:val="2"/>
          <w:numId w:val="266"/>
        </w:numPr>
        <w:autoSpaceDE/>
        <w:autoSpaceDN/>
        <w:ind w:left="0" w:firstLine="567"/>
        <w:contextualSpacing/>
        <w:jc w:val="both"/>
        <w:rPr>
          <w:b/>
          <w:sz w:val="24"/>
          <w:szCs w:val="24"/>
          <w:lang w:bidi="ar-SA"/>
        </w:rPr>
      </w:pPr>
      <w:r w:rsidRPr="001B7B6E">
        <w:rPr>
          <w:b/>
          <w:sz w:val="24"/>
          <w:szCs w:val="24"/>
          <w:lang w:bidi="ar-SA"/>
        </w:rPr>
        <w:t xml:space="preserve">Замена прозрачных шумоотражающих панелей шумозащитных экранов </w:t>
      </w:r>
    </w:p>
    <w:p w14:paraId="7A2590E4"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Услуги по замене прозрачных шумоотражающих панелей шумозащитного экрана производятся в два этапа:</w:t>
      </w:r>
    </w:p>
    <w:p w14:paraId="0E346AD9" w14:textId="77777777" w:rsidR="001B7B6E" w:rsidRPr="001B7B6E" w:rsidRDefault="001B7B6E" w:rsidP="001B7B6E">
      <w:pPr>
        <w:widowControl/>
        <w:autoSpaceDE/>
        <w:autoSpaceDN/>
        <w:ind w:firstLine="567"/>
        <w:contextualSpacing/>
        <w:jc w:val="both"/>
        <w:rPr>
          <w:sz w:val="24"/>
          <w:szCs w:val="24"/>
          <w:u w:val="single"/>
          <w:lang w:bidi="ar-SA"/>
        </w:rPr>
      </w:pPr>
      <w:r w:rsidRPr="001B7B6E">
        <w:rPr>
          <w:sz w:val="24"/>
          <w:szCs w:val="24"/>
          <w:u w:val="single"/>
          <w:lang w:bidi="ar-SA"/>
        </w:rPr>
        <w:t>Демонтаж поврежденных акустических панелей шумозащитных экранов.</w:t>
      </w:r>
    </w:p>
    <w:p w14:paraId="0BF3CF97"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Демонтаж поврежденных акустических панелей шумозащитных экранов осуществляется с использованием бортового автомобиля, оборудованного краном-манипулятором, при этом демонтируются и горизонтальные профили. После демонтажа демонтированные поврежденные элементы панелей грузятся в бортовой автомобиль с вывозом на площадки складирования для последующей утилизации. </w:t>
      </w:r>
    </w:p>
    <w:p w14:paraId="236F95A5" w14:textId="77777777" w:rsidR="001B7B6E" w:rsidRPr="001B7B6E" w:rsidRDefault="001B7B6E" w:rsidP="001B7B6E">
      <w:pPr>
        <w:widowControl/>
        <w:autoSpaceDE/>
        <w:autoSpaceDN/>
        <w:ind w:firstLine="567"/>
        <w:contextualSpacing/>
        <w:jc w:val="both"/>
        <w:rPr>
          <w:sz w:val="24"/>
          <w:szCs w:val="24"/>
          <w:u w:val="single"/>
          <w:lang w:bidi="ar-SA"/>
        </w:rPr>
      </w:pPr>
      <w:r w:rsidRPr="001B7B6E">
        <w:rPr>
          <w:sz w:val="24"/>
          <w:szCs w:val="24"/>
          <w:u w:val="single"/>
          <w:lang w:bidi="ar-SA"/>
        </w:rPr>
        <w:t>Монтаж новых элементов прозрачных шумоотражающих панелей шумозащитных экранов взамен демонтированных.</w:t>
      </w:r>
    </w:p>
    <w:p w14:paraId="0ACCA0DA"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Монтаж новых элементов прозрачных шумоотражающих панелей шумозащитных экранов взамен демонтированных осуществляется с использованием бортового автомобиля, оборудованного краном-манипулятором. Новые элементы панелей шумозащитных экранов устанавливаются краном-манипулятором в пазы стоек шумозащитного экрана, при монтаже элементы панелей с четырех сторон обкладываются резиновыми прокладками. Жесткая фиксация панелей осуществляется горизонтальными профилями. Для крепления горизонтальных профилей к вертикальным стойкам используются анкерные детали, полученные ранее при демонтаже неисправных панелей. При монтаже новых панелей используются исправные горизонтальные профили, полученные при демонтаже неисправных панелей, либо, при их отсутствии, производится установка новых горизонтальных профилей взамен неисправных.   </w:t>
      </w:r>
    </w:p>
    <w:p w14:paraId="674390BA" w14:textId="77777777" w:rsidR="001B7B6E" w:rsidRPr="001B7B6E" w:rsidRDefault="001B7B6E" w:rsidP="001B7B6E">
      <w:pPr>
        <w:widowControl/>
        <w:numPr>
          <w:ilvl w:val="2"/>
          <w:numId w:val="266"/>
        </w:numPr>
        <w:autoSpaceDE/>
        <w:autoSpaceDN/>
        <w:ind w:left="0" w:firstLine="567"/>
        <w:contextualSpacing/>
        <w:jc w:val="both"/>
        <w:rPr>
          <w:b/>
          <w:sz w:val="24"/>
          <w:szCs w:val="24"/>
          <w:lang w:bidi="ar-SA"/>
        </w:rPr>
      </w:pPr>
      <w:r w:rsidRPr="001B7B6E">
        <w:rPr>
          <w:b/>
          <w:sz w:val="24"/>
          <w:szCs w:val="24"/>
          <w:lang w:bidi="ar-SA"/>
        </w:rPr>
        <w:t xml:space="preserve">Замена панелей шумопоглощающих  из горячеоцинкованной стали (с перфорацией) </w:t>
      </w:r>
    </w:p>
    <w:p w14:paraId="26141EFE"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Замена панелей шумопоглощающих из горячеоцинкованной стали размером 64*520*980 мм (с перфорацией) производится с учетом конструкции шумозащитного экрана по технологии, аналогичной указанной выше в п.1.2.2.</w:t>
      </w:r>
    </w:p>
    <w:p w14:paraId="6CF5AD91" w14:textId="77777777" w:rsidR="001B7B6E" w:rsidRPr="001B7B6E" w:rsidRDefault="001B7B6E" w:rsidP="001B7B6E">
      <w:pPr>
        <w:widowControl/>
        <w:numPr>
          <w:ilvl w:val="2"/>
          <w:numId w:val="266"/>
        </w:numPr>
        <w:autoSpaceDE/>
        <w:autoSpaceDN/>
        <w:ind w:left="0" w:firstLine="567"/>
        <w:contextualSpacing/>
        <w:jc w:val="both"/>
        <w:rPr>
          <w:b/>
          <w:sz w:val="24"/>
          <w:szCs w:val="24"/>
          <w:lang w:bidi="ar-SA"/>
        </w:rPr>
      </w:pPr>
      <w:r w:rsidRPr="001B7B6E">
        <w:rPr>
          <w:b/>
          <w:sz w:val="24"/>
          <w:szCs w:val="24"/>
          <w:lang w:bidi="ar-SA"/>
        </w:rPr>
        <w:t>Замена панелей шумопоглощающих  из горячеоцинкованной стали (без перфорации)</w:t>
      </w:r>
    </w:p>
    <w:p w14:paraId="281095D4"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Замена панелей шумопоглощающих из горячеоцинкованной стали размером 70*985*2975 мм (без перфорации) производится с учетом конструкции шумозащитного экрана по технологии, аналогичной указанной выше в п.1.2.2.</w:t>
      </w:r>
    </w:p>
    <w:p w14:paraId="1F50AD20" w14:textId="77777777" w:rsidR="001B7B6E" w:rsidRPr="001B7B6E" w:rsidRDefault="001B7B6E" w:rsidP="001B7B6E">
      <w:pPr>
        <w:widowControl/>
        <w:numPr>
          <w:ilvl w:val="2"/>
          <w:numId w:val="266"/>
        </w:numPr>
        <w:autoSpaceDE/>
        <w:autoSpaceDN/>
        <w:ind w:left="0" w:firstLine="567"/>
        <w:contextualSpacing/>
        <w:jc w:val="both"/>
        <w:rPr>
          <w:b/>
          <w:sz w:val="24"/>
          <w:szCs w:val="24"/>
          <w:lang w:bidi="ar-SA"/>
        </w:rPr>
      </w:pPr>
      <w:r w:rsidRPr="001B7B6E">
        <w:rPr>
          <w:b/>
          <w:sz w:val="24"/>
          <w:szCs w:val="24"/>
          <w:lang w:bidi="ar-SA"/>
        </w:rPr>
        <w:t>Замена железобетонных панелей шумозащитных экранов</w:t>
      </w:r>
    </w:p>
    <w:p w14:paraId="750E668F"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Замена железобетонных панелей шумозащитных экранов производится с учетом конструкции шумозащитного экрана по технологии, аналогичной указанной выше в п.1.2.2.</w:t>
      </w:r>
    </w:p>
    <w:p w14:paraId="44817628" w14:textId="77777777" w:rsidR="001B7B6E" w:rsidRPr="001B7B6E" w:rsidRDefault="001B7B6E" w:rsidP="001B7B6E">
      <w:pPr>
        <w:widowControl/>
        <w:numPr>
          <w:ilvl w:val="2"/>
          <w:numId w:val="266"/>
        </w:numPr>
        <w:autoSpaceDE/>
        <w:autoSpaceDN/>
        <w:ind w:left="0" w:firstLine="567"/>
        <w:contextualSpacing/>
        <w:jc w:val="both"/>
        <w:rPr>
          <w:b/>
          <w:sz w:val="24"/>
          <w:szCs w:val="24"/>
          <w:lang w:bidi="ar-SA"/>
        </w:rPr>
      </w:pPr>
      <w:r w:rsidRPr="001B7B6E">
        <w:rPr>
          <w:b/>
          <w:sz w:val="24"/>
          <w:szCs w:val="24"/>
          <w:lang w:bidi="ar-SA"/>
        </w:rPr>
        <w:t>Используемые машины, оборудование и инвентарь</w:t>
      </w:r>
    </w:p>
    <w:p w14:paraId="359EC043"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оказании услуг замене панелей шумозащитных экранов используются следующие машины, оборудование и инвентарь: автомобиль бортовой оборудованный краном-манипулятором, машина дорожной службы, набор гаечных ключей.</w:t>
      </w:r>
    </w:p>
    <w:p w14:paraId="26429B1D" w14:textId="77777777" w:rsidR="001B7B6E" w:rsidRPr="001B7B6E" w:rsidRDefault="001B7B6E" w:rsidP="001B7B6E">
      <w:pPr>
        <w:widowControl/>
        <w:numPr>
          <w:ilvl w:val="1"/>
          <w:numId w:val="266"/>
        </w:numPr>
        <w:autoSpaceDE/>
        <w:autoSpaceDN/>
        <w:ind w:left="0" w:firstLine="567"/>
        <w:contextualSpacing/>
        <w:jc w:val="both"/>
        <w:rPr>
          <w:b/>
          <w:bCs/>
          <w:sz w:val="24"/>
          <w:szCs w:val="24"/>
          <w:lang w:eastAsia="en-US" w:bidi="ar-SA"/>
        </w:rPr>
      </w:pPr>
      <w:r w:rsidRPr="001B7B6E">
        <w:rPr>
          <w:b/>
          <w:bCs/>
          <w:sz w:val="24"/>
          <w:szCs w:val="24"/>
          <w:lang w:eastAsia="en-US" w:bidi="ar-SA"/>
        </w:rPr>
        <w:t>Основные требования правил техники безопасности и охраны труда</w:t>
      </w:r>
    </w:p>
    <w:p w14:paraId="64457A08"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оказании услуг по замене панелей шумозащитных экранов необходимо соблюдать правила техники безопасности и охраны труда в соответствии с требованиями следующих нормативных документов:</w:t>
      </w:r>
    </w:p>
    <w:p w14:paraId="58675E38"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12-03-2001 «Безопасность труда в строительстве. Часть 1. Общие требования»;</w:t>
      </w:r>
    </w:p>
    <w:p w14:paraId="109677F8"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12-04-2002 «Безопасность труда в строительстве. Часть 2. Строительное производство»;</w:t>
      </w:r>
    </w:p>
    <w:p w14:paraId="77850E9A"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Приказ Минтруда России от 11.12.2020 № 883н «Об утверждении Правил по охране труда при строительстве, реконструкции и ремонте»;</w:t>
      </w:r>
    </w:p>
    <w:p w14:paraId="468E1BE9"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ОДМД «Пособие по охране труда дорожному мастеру», утвержденными Распоряжением Минтранса РФ от 29 января 2003 г. № ОС-37-р;</w:t>
      </w:r>
    </w:p>
    <w:p w14:paraId="54D19E1F" w14:textId="77777777" w:rsidR="001B7B6E" w:rsidRPr="001B7B6E" w:rsidRDefault="001B7B6E" w:rsidP="001B7B6E">
      <w:pPr>
        <w:widowControl/>
        <w:numPr>
          <w:ilvl w:val="0"/>
          <w:numId w:val="246"/>
        </w:numPr>
        <w:tabs>
          <w:tab w:val="left" w:pos="993"/>
        </w:tabs>
        <w:autoSpaceDE/>
        <w:autoSpaceDN/>
        <w:ind w:left="0" w:firstLine="567"/>
        <w:contextualSpacing/>
        <w:jc w:val="both"/>
        <w:rPr>
          <w:bCs/>
          <w:sz w:val="24"/>
          <w:szCs w:val="24"/>
          <w:lang w:bidi="ar-SA"/>
        </w:rPr>
      </w:pPr>
      <w:r w:rsidRPr="001B7B6E">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08ABFB5C"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оказании услуг по замене панелей шумозащитных экранов места оказания услуг должны быть ограждены в соответствии со схемами, учитывающими статический характер услуг и составленными в соответствии с требованиями ГОСТ Р 58350-2019.</w:t>
      </w:r>
    </w:p>
    <w:p w14:paraId="48D6A1B5" w14:textId="77777777" w:rsidR="001B7B6E" w:rsidRPr="001B7B6E" w:rsidRDefault="001B7B6E" w:rsidP="001B7B6E">
      <w:pPr>
        <w:widowControl/>
        <w:autoSpaceDE/>
        <w:autoSpaceDN/>
        <w:ind w:firstLine="567"/>
        <w:contextualSpacing/>
        <w:jc w:val="both"/>
        <w:rPr>
          <w:sz w:val="24"/>
          <w:szCs w:val="24"/>
          <w:lang w:bidi="ar-SA"/>
        </w:rPr>
      </w:pPr>
    </w:p>
    <w:p w14:paraId="6D0679D0" w14:textId="77777777" w:rsidR="001B7B6E" w:rsidRPr="001B7B6E" w:rsidRDefault="001B7B6E" w:rsidP="001B7B6E">
      <w:pPr>
        <w:widowControl/>
        <w:numPr>
          <w:ilvl w:val="1"/>
          <w:numId w:val="248"/>
        </w:numPr>
        <w:tabs>
          <w:tab w:val="left" w:pos="1276"/>
        </w:tabs>
        <w:autoSpaceDE/>
        <w:autoSpaceDN/>
        <w:ind w:left="0" w:firstLine="567"/>
        <w:contextualSpacing/>
        <w:jc w:val="both"/>
        <w:outlineLvl w:val="1"/>
        <w:rPr>
          <w:b/>
          <w:sz w:val="24"/>
          <w:szCs w:val="20"/>
          <w:lang w:eastAsia="en-US" w:bidi="ar-SA"/>
        </w:rPr>
      </w:pPr>
      <w:bookmarkStart w:id="630" w:name="_Toc467766001"/>
      <w:bookmarkStart w:id="631" w:name="_Toc105662282"/>
      <w:r w:rsidRPr="001B7B6E">
        <w:rPr>
          <w:b/>
          <w:sz w:val="24"/>
          <w:szCs w:val="20"/>
          <w:lang w:eastAsia="en-US" w:bidi="ar-SA"/>
        </w:rPr>
        <w:t>МОЙКА БАРЬЕРНЫХ ОГРАЖДЕНИЙ И ДЕМПФИРУЮЩИХ УСТРОЙСТВ МЕХАНИЗИРОВАННЫМ СПОСОБОМ С ИСПОЛЬЗОВАНИЕМ АППАРАТА ВЫСОКОГО ДАВЛЕНИЯ</w:t>
      </w:r>
      <w:bookmarkEnd w:id="630"/>
      <w:bookmarkEnd w:id="631"/>
    </w:p>
    <w:p w14:paraId="2C7C1155" w14:textId="77777777" w:rsidR="001B7B6E" w:rsidRPr="001B7B6E" w:rsidRDefault="001B7B6E" w:rsidP="001B7B6E">
      <w:pPr>
        <w:widowControl/>
        <w:numPr>
          <w:ilvl w:val="1"/>
          <w:numId w:val="267"/>
        </w:numPr>
        <w:autoSpaceDE/>
        <w:autoSpaceDN/>
        <w:ind w:left="0" w:firstLine="567"/>
        <w:contextualSpacing/>
        <w:jc w:val="both"/>
        <w:rPr>
          <w:b/>
          <w:bCs/>
          <w:sz w:val="24"/>
          <w:szCs w:val="24"/>
          <w:lang w:eastAsia="en-US" w:bidi="ar-SA"/>
        </w:rPr>
      </w:pPr>
      <w:r w:rsidRPr="001B7B6E">
        <w:rPr>
          <w:b/>
          <w:bCs/>
          <w:sz w:val="24"/>
          <w:szCs w:val="24"/>
          <w:lang w:eastAsia="en-US" w:bidi="ar-SA"/>
        </w:rPr>
        <w:t>Область применения</w:t>
      </w:r>
    </w:p>
    <w:p w14:paraId="2EB1AB98"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Технологическая карта регламентирует мойку барьерных ограждений и демпфирующих устройств механизированным способом с использованием аппарата высокого давления при нормативном содержании в весенне-летне-осенний период Участков автомобильных дорог, находящихся в доверительном управлении ГК «Автодор». 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p>
    <w:p w14:paraId="7110A528"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Мойка барьерных ограждений и демпфирующих устройств механизированным способом с использованием аппарата высокого давления необходима для повышения срока службы защитного антикоррозионного покрытия и для обеспечения благоприятного эстетичного вида сооружения.</w:t>
      </w:r>
    </w:p>
    <w:p w14:paraId="269CDF8D"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Данной технологической картой регламентируется услуга по мойке барьерных ограждений и демпфирующих устройств механизированным способом с использованием аппарата высокого давления, включающая следующие технологические операции:</w:t>
      </w:r>
    </w:p>
    <w:p w14:paraId="6B38ECFA"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очистка поверхности ограждения.</w:t>
      </w:r>
    </w:p>
    <w:p w14:paraId="01E81AFA"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маневрирование машины и наполнение цистерны водой.</w:t>
      </w:r>
    </w:p>
    <w:p w14:paraId="405F8884"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Мойке подлежат дорожные ограждения барьерного типа и демпфирующие устройства.</w:t>
      </w:r>
    </w:p>
    <w:p w14:paraId="2C05036D" w14:textId="77777777" w:rsidR="001B7B6E" w:rsidRPr="001B7B6E" w:rsidRDefault="001B7B6E" w:rsidP="001B7B6E">
      <w:pPr>
        <w:widowControl/>
        <w:numPr>
          <w:ilvl w:val="1"/>
          <w:numId w:val="267"/>
        </w:numPr>
        <w:autoSpaceDE/>
        <w:autoSpaceDN/>
        <w:ind w:left="0" w:firstLine="567"/>
        <w:contextualSpacing/>
        <w:jc w:val="both"/>
        <w:rPr>
          <w:b/>
          <w:bCs/>
          <w:sz w:val="24"/>
          <w:szCs w:val="24"/>
          <w:lang w:eastAsia="en-US" w:bidi="ar-SA"/>
        </w:rPr>
      </w:pPr>
      <w:r w:rsidRPr="001B7B6E">
        <w:rPr>
          <w:b/>
          <w:bCs/>
          <w:sz w:val="24"/>
          <w:szCs w:val="24"/>
          <w:lang w:eastAsia="en-US" w:bidi="ar-SA"/>
        </w:rPr>
        <w:t>Технология и организация оказания услуг</w:t>
      </w:r>
    </w:p>
    <w:p w14:paraId="5761446A" w14:textId="77777777" w:rsidR="001B7B6E" w:rsidRPr="001B7B6E" w:rsidRDefault="001B7B6E" w:rsidP="001B7B6E">
      <w:pPr>
        <w:widowControl/>
        <w:numPr>
          <w:ilvl w:val="2"/>
          <w:numId w:val="267"/>
        </w:numPr>
        <w:autoSpaceDE/>
        <w:autoSpaceDN/>
        <w:ind w:left="0" w:firstLine="567"/>
        <w:contextualSpacing/>
        <w:jc w:val="both"/>
        <w:rPr>
          <w:b/>
          <w:sz w:val="24"/>
          <w:szCs w:val="24"/>
          <w:lang w:bidi="ar-SA"/>
        </w:rPr>
      </w:pPr>
      <w:r w:rsidRPr="001B7B6E">
        <w:rPr>
          <w:b/>
          <w:sz w:val="24"/>
          <w:szCs w:val="24"/>
          <w:lang w:bidi="ar-SA"/>
        </w:rPr>
        <w:t>Оказание услуг по мойке барьерного ограждения и демпфирующих устройств с использованием аппарата высокого давления и оборудования КДМ</w:t>
      </w:r>
    </w:p>
    <w:p w14:paraId="498A6BDA"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При оказании услуг рабочие располагаются перед КДМ и производят мойку поверхности элементов дорожных ограждений барьерного типа с использованием аппарата высокого давления. </w:t>
      </w:r>
    </w:p>
    <w:p w14:paraId="5E585FC3" w14:textId="77777777" w:rsidR="001B7B6E" w:rsidRPr="001B7B6E" w:rsidRDefault="001B7B6E" w:rsidP="001B7B6E">
      <w:pPr>
        <w:widowControl/>
        <w:numPr>
          <w:ilvl w:val="2"/>
          <w:numId w:val="267"/>
        </w:numPr>
        <w:autoSpaceDE/>
        <w:autoSpaceDN/>
        <w:ind w:left="0" w:firstLine="567"/>
        <w:contextualSpacing/>
        <w:jc w:val="both"/>
        <w:rPr>
          <w:b/>
          <w:sz w:val="24"/>
          <w:szCs w:val="24"/>
          <w:lang w:bidi="ar-SA"/>
        </w:rPr>
      </w:pPr>
      <w:r w:rsidRPr="001B7B6E">
        <w:rPr>
          <w:b/>
          <w:sz w:val="24"/>
          <w:szCs w:val="24"/>
          <w:lang w:bidi="ar-SA"/>
        </w:rPr>
        <w:t>Применяемые машины и оборудование</w:t>
      </w:r>
    </w:p>
    <w:p w14:paraId="7F5EA64F"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мойке барьерных ограждений и демпфирующих устройств механизированным способом рекомендуется применение следующего оборудования КДМ: поливомоечное оборудование (высоконапорная мойка) с пистолетом высокого давления, типа Керхер.</w:t>
      </w:r>
    </w:p>
    <w:p w14:paraId="6D1F292C" w14:textId="77777777" w:rsidR="001B7B6E" w:rsidRPr="001B7B6E" w:rsidRDefault="001B7B6E" w:rsidP="001B7B6E">
      <w:pPr>
        <w:widowControl/>
        <w:numPr>
          <w:ilvl w:val="2"/>
          <w:numId w:val="267"/>
        </w:numPr>
        <w:autoSpaceDE/>
        <w:autoSpaceDN/>
        <w:ind w:left="0" w:firstLine="567"/>
        <w:contextualSpacing/>
        <w:jc w:val="both"/>
        <w:rPr>
          <w:b/>
          <w:sz w:val="24"/>
          <w:szCs w:val="24"/>
          <w:lang w:bidi="ar-SA"/>
        </w:rPr>
      </w:pPr>
      <w:r w:rsidRPr="001B7B6E">
        <w:rPr>
          <w:b/>
          <w:sz w:val="24"/>
          <w:szCs w:val="24"/>
          <w:lang w:bidi="ar-SA"/>
        </w:rPr>
        <w:t>Транспортирование и складирование материалов</w:t>
      </w:r>
    </w:p>
    <w:p w14:paraId="5F7B5C37"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Вода, предназначенные для очистки от грязи конструкций дорожных ограждений барьерного типа, доставляются к месту оказания услуг в цистерне комбинированной дорожной машины. </w:t>
      </w:r>
    </w:p>
    <w:p w14:paraId="1A8DA517" w14:textId="77777777" w:rsidR="001B7B6E" w:rsidRPr="001B7B6E" w:rsidRDefault="001B7B6E" w:rsidP="001B7B6E">
      <w:pPr>
        <w:widowControl/>
        <w:numPr>
          <w:ilvl w:val="1"/>
          <w:numId w:val="267"/>
        </w:numPr>
        <w:autoSpaceDE/>
        <w:autoSpaceDN/>
        <w:ind w:left="0" w:firstLine="567"/>
        <w:contextualSpacing/>
        <w:jc w:val="both"/>
        <w:rPr>
          <w:b/>
          <w:bCs/>
          <w:sz w:val="24"/>
          <w:szCs w:val="24"/>
          <w:lang w:eastAsia="en-US" w:bidi="ar-SA"/>
        </w:rPr>
      </w:pPr>
      <w:r w:rsidRPr="001B7B6E">
        <w:rPr>
          <w:b/>
          <w:bCs/>
          <w:sz w:val="24"/>
          <w:szCs w:val="24"/>
          <w:lang w:eastAsia="en-US" w:bidi="ar-SA"/>
        </w:rPr>
        <w:t>Основные требования правил техники безопасности и охраны труда</w:t>
      </w:r>
    </w:p>
    <w:p w14:paraId="4703278A"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оказании услуг по мойке конструкций дорожного ограждения барьерного типа и демпфирующих устройств механизированным способом необходимо соблюдать правила техники безопасности и охраны труда в соответствии с требованиями следующих нормативных документов:</w:t>
      </w:r>
    </w:p>
    <w:p w14:paraId="5F10BE36"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12-03-2001 «Безопасность труда в строительстве. Часть 1. Общие требования»;</w:t>
      </w:r>
    </w:p>
    <w:p w14:paraId="205DF8BB"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12-04-2002 «Безопасность труда в строительстве. Часть 2. Строительное производство»;</w:t>
      </w:r>
    </w:p>
    <w:p w14:paraId="501BF2FA"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Приказ Минтруда России от 11.12.2020 № 883н «Об утверждении Правил по охране труда при строительстве, реконструкции и ремонте»;</w:t>
      </w:r>
    </w:p>
    <w:p w14:paraId="5B4540E1"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ОДМД «Пособие по охране труда дорожному мастеру», утвержденными Распоряжением Минтранса РФ от 29 января 2003 г. № ОС-37-р;</w:t>
      </w:r>
    </w:p>
    <w:p w14:paraId="0AD6CC56" w14:textId="77777777" w:rsidR="001B7B6E" w:rsidRPr="001B7B6E" w:rsidRDefault="001B7B6E" w:rsidP="001B7B6E">
      <w:pPr>
        <w:widowControl/>
        <w:numPr>
          <w:ilvl w:val="0"/>
          <w:numId w:val="246"/>
        </w:numPr>
        <w:tabs>
          <w:tab w:val="left" w:pos="993"/>
        </w:tabs>
        <w:autoSpaceDE/>
        <w:autoSpaceDN/>
        <w:ind w:left="0" w:firstLine="567"/>
        <w:contextualSpacing/>
        <w:jc w:val="both"/>
        <w:rPr>
          <w:bCs/>
          <w:sz w:val="24"/>
          <w:szCs w:val="24"/>
          <w:lang w:bidi="ar-SA"/>
        </w:rPr>
      </w:pPr>
      <w:r w:rsidRPr="001B7B6E">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6D69B57D" w14:textId="77777777" w:rsidR="001B7B6E" w:rsidRPr="001B7B6E" w:rsidRDefault="001B7B6E" w:rsidP="001B7B6E">
      <w:pPr>
        <w:widowControl/>
        <w:tabs>
          <w:tab w:val="left" w:pos="993"/>
        </w:tabs>
        <w:autoSpaceDE/>
        <w:autoSpaceDN/>
        <w:ind w:firstLine="567"/>
        <w:contextualSpacing/>
        <w:jc w:val="both"/>
        <w:rPr>
          <w:bCs/>
          <w:sz w:val="24"/>
          <w:szCs w:val="24"/>
          <w:lang w:bidi="ar-SA"/>
        </w:rPr>
      </w:pPr>
    </w:p>
    <w:p w14:paraId="0B6469BC" w14:textId="77777777" w:rsidR="001B7B6E" w:rsidRPr="001B7B6E" w:rsidRDefault="001B7B6E" w:rsidP="001B7B6E">
      <w:pPr>
        <w:widowControl/>
        <w:numPr>
          <w:ilvl w:val="1"/>
          <w:numId w:val="248"/>
        </w:numPr>
        <w:tabs>
          <w:tab w:val="left" w:pos="1276"/>
        </w:tabs>
        <w:autoSpaceDE/>
        <w:autoSpaceDN/>
        <w:ind w:left="0" w:firstLine="567"/>
        <w:contextualSpacing/>
        <w:jc w:val="both"/>
        <w:outlineLvl w:val="1"/>
        <w:rPr>
          <w:b/>
          <w:sz w:val="24"/>
          <w:szCs w:val="20"/>
          <w:lang w:eastAsia="en-US" w:bidi="ar-SA"/>
        </w:rPr>
      </w:pPr>
      <w:bookmarkStart w:id="632" w:name="_Toc54177806"/>
      <w:bookmarkStart w:id="633" w:name="_Toc105662283"/>
      <w:r w:rsidRPr="001B7B6E">
        <w:rPr>
          <w:b/>
          <w:sz w:val="24"/>
          <w:szCs w:val="20"/>
          <w:lang w:eastAsia="en-US" w:bidi="ar-SA"/>
        </w:rPr>
        <w:t>ОЧИСТКА ОГРАЖДЕНИЯ ОТ ПЫЛИ И ГРЯЗИ ПРИ ПОМОЩИ СПЕЦИАЛИЗИРОВАННОГО ОБОРУДОВАНИЯ КОМБИНИРОВАННЫХ ДОРОЖНЫХ МАШИН</w:t>
      </w:r>
      <w:bookmarkEnd w:id="632"/>
      <w:bookmarkEnd w:id="633"/>
    </w:p>
    <w:p w14:paraId="26390560" w14:textId="77777777" w:rsidR="001B7B6E" w:rsidRPr="001B7B6E" w:rsidRDefault="001B7B6E" w:rsidP="001B7B6E">
      <w:pPr>
        <w:widowControl/>
        <w:numPr>
          <w:ilvl w:val="1"/>
          <w:numId w:val="268"/>
        </w:numPr>
        <w:autoSpaceDE/>
        <w:autoSpaceDN/>
        <w:ind w:left="0" w:firstLine="567"/>
        <w:contextualSpacing/>
        <w:jc w:val="both"/>
        <w:rPr>
          <w:b/>
          <w:bCs/>
          <w:sz w:val="24"/>
          <w:szCs w:val="24"/>
          <w:lang w:eastAsia="en-US" w:bidi="ar-SA"/>
        </w:rPr>
      </w:pPr>
      <w:bookmarkStart w:id="634" w:name="_Toc25842197"/>
      <w:r w:rsidRPr="001B7B6E">
        <w:rPr>
          <w:b/>
          <w:bCs/>
          <w:sz w:val="24"/>
          <w:szCs w:val="24"/>
          <w:lang w:eastAsia="en-US" w:bidi="ar-SA"/>
        </w:rPr>
        <w:t>Область применения</w:t>
      </w:r>
      <w:bookmarkEnd w:id="634"/>
    </w:p>
    <w:p w14:paraId="748FF090"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Технологическая карта регламентирует очистку от загрязнений конструкций дорожных ограждений барьерного типа при нормативном содержании в весенне-летне-осенний период при нормативном содержании в весенне-летне-осенний период. 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p>
    <w:p w14:paraId="510CC976"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Очистка дорожных ограждений барьерного типа от грязи и пыли, образующихся на них в процессе эксплуатации, необходима для повышения срока службы защитного антикоррозионного покрытия и для обеспечения благоприятного эстетичного вида автомобильной дороги.</w:t>
      </w:r>
    </w:p>
    <w:p w14:paraId="72998529"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Данной технологической картой регламентируется услуга по очистке дорожных ограждений барьерного типа от грязи и пыли, выполняемая механизированным способом, с использованием оборудования КДМ.</w:t>
      </w:r>
    </w:p>
    <w:p w14:paraId="0696792C" w14:textId="77777777" w:rsidR="001B7B6E" w:rsidRPr="001B7B6E" w:rsidRDefault="001B7B6E" w:rsidP="001B7B6E">
      <w:pPr>
        <w:widowControl/>
        <w:autoSpaceDE/>
        <w:autoSpaceDN/>
        <w:ind w:firstLine="567"/>
        <w:jc w:val="both"/>
        <w:rPr>
          <w:sz w:val="24"/>
          <w:szCs w:val="24"/>
          <w:lang w:bidi="ar-SA"/>
        </w:rPr>
      </w:pPr>
    </w:p>
    <w:p w14:paraId="55B34973" w14:textId="77777777" w:rsidR="001B7B6E" w:rsidRPr="001B7B6E" w:rsidRDefault="001B7B6E" w:rsidP="001B7B6E">
      <w:pPr>
        <w:widowControl/>
        <w:numPr>
          <w:ilvl w:val="1"/>
          <w:numId w:val="268"/>
        </w:numPr>
        <w:autoSpaceDE/>
        <w:autoSpaceDN/>
        <w:ind w:left="0" w:firstLine="567"/>
        <w:contextualSpacing/>
        <w:jc w:val="both"/>
        <w:rPr>
          <w:b/>
          <w:bCs/>
          <w:sz w:val="24"/>
          <w:szCs w:val="24"/>
          <w:lang w:eastAsia="en-US" w:bidi="ar-SA"/>
        </w:rPr>
      </w:pPr>
      <w:bookmarkStart w:id="635" w:name="_Toc25842198"/>
      <w:r w:rsidRPr="001B7B6E">
        <w:rPr>
          <w:b/>
          <w:bCs/>
          <w:sz w:val="24"/>
          <w:szCs w:val="24"/>
          <w:lang w:eastAsia="en-US" w:bidi="ar-SA"/>
        </w:rPr>
        <w:t>Технология и организация оказания услуг</w:t>
      </w:r>
      <w:bookmarkEnd w:id="635"/>
    </w:p>
    <w:p w14:paraId="5A15B105" w14:textId="77777777" w:rsidR="001B7B6E" w:rsidRPr="001B7B6E" w:rsidRDefault="001B7B6E" w:rsidP="001B7B6E">
      <w:pPr>
        <w:widowControl/>
        <w:numPr>
          <w:ilvl w:val="2"/>
          <w:numId w:val="268"/>
        </w:numPr>
        <w:autoSpaceDE/>
        <w:autoSpaceDN/>
        <w:ind w:left="0" w:firstLine="567"/>
        <w:contextualSpacing/>
        <w:jc w:val="both"/>
        <w:rPr>
          <w:b/>
          <w:sz w:val="24"/>
          <w:szCs w:val="24"/>
          <w:lang w:bidi="ar-SA"/>
        </w:rPr>
      </w:pPr>
      <w:r w:rsidRPr="001B7B6E">
        <w:rPr>
          <w:b/>
          <w:sz w:val="24"/>
          <w:szCs w:val="24"/>
          <w:lang w:bidi="ar-SA"/>
        </w:rPr>
        <w:t>Рекомендации по оказанию услуги</w:t>
      </w:r>
    </w:p>
    <w:p w14:paraId="0D34EA68"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оказании услуг комбинированная дорожная машина с установленной щеткой для очистки барьерных ограждений от пыли и грязи двигается по обочине автомобильной дороги максимально близко к ограждению и производит очистку щеткой поверхности его элементов.</w:t>
      </w:r>
    </w:p>
    <w:p w14:paraId="4211463D" w14:textId="77777777" w:rsidR="001B7B6E" w:rsidRPr="001B7B6E" w:rsidRDefault="001B7B6E" w:rsidP="001B7B6E">
      <w:pPr>
        <w:widowControl/>
        <w:numPr>
          <w:ilvl w:val="2"/>
          <w:numId w:val="268"/>
        </w:numPr>
        <w:autoSpaceDE/>
        <w:autoSpaceDN/>
        <w:ind w:left="0" w:firstLine="567"/>
        <w:contextualSpacing/>
        <w:jc w:val="both"/>
        <w:rPr>
          <w:b/>
          <w:sz w:val="24"/>
          <w:szCs w:val="24"/>
          <w:lang w:bidi="ar-SA"/>
        </w:rPr>
      </w:pPr>
      <w:r w:rsidRPr="001B7B6E">
        <w:rPr>
          <w:b/>
          <w:sz w:val="24"/>
          <w:szCs w:val="24"/>
          <w:lang w:bidi="ar-SA"/>
        </w:rPr>
        <w:t>Применяемые машины и оборудование</w:t>
      </w:r>
    </w:p>
    <w:p w14:paraId="2BC05D51"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При очистке и мойке барьерных ограждений следует использовать следующую дорожную технику и инвентарь:</w:t>
      </w:r>
    </w:p>
    <w:p w14:paraId="0DC8A706" w14:textId="77777777" w:rsidR="001B7B6E" w:rsidRPr="001B7B6E" w:rsidRDefault="001B7B6E" w:rsidP="001B7B6E">
      <w:pPr>
        <w:widowControl/>
        <w:numPr>
          <w:ilvl w:val="0"/>
          <w:numId w:val="247"/>
        </w:numPr>
        <w:tabs>
          <w:tab w:val="left" w:pos="993"/>
        </w:tabs>
        <w:autoSpaceDE/>
        <w:autoSpaceDN/>
        <w:ind w:left="0" w:firstLine="567"/>
        <w:contextualSpacing/>
        <w:jc w:val="both"/>
        <w:rPr>
          <w:sz w:val="24"/>
          <w:szCs w:val="24"/>
          <w:lang w:bidi="ar-SA"/>
        </w:rPr>
      </w:pPr>
      <w:r w:rsidRPr="001B7B6E">
        <w:rPr>
          <w:sz w:val="24"/>
          <w:szCs w:val="24"/>
          <w:lang w:bidi="ar-SA"/>
        </w:rPr>
        <w:t>машина дорожная комбинированная (типа ДМК 40.03 ПМ),</w:t>
      </w:r>
    </w:p>
    <w:p w14:paraId="65BC464D" w14:textId="77777777" w:rsidR="001B7B6E" w:rsidRPr="001B7B6E" w:rsidRDefault="001B7B6E" w:rsidP="001B7B6E">
      <w:pPr>
        <w:widowControl/>
        <w:numPr>
          <w:ilvl w:val="0"/>
          <w:numId w:val="247"/>
        </w:numPr>
        <w:tabs>
          <w:tab w:val="left" w:pos="993"/>
        </w:tabs>
        <w:autoSpaceDE/>
        <w:autoSpaceDN/>
        <w:ind w:left="0" w:firstLine="567"/>
        <w:contextualSpacing/>
        <w:jc w:val="both"/>
        <w:rPr>
          <w:sz w:val="24"/>
          <w:szCs w:val="24"/>
          <w:lang w:bidi="ar-SA"/>
        </w:rPr>
      </w:pPr>
      <w:r w:rsidRPr="001B7B6E">
        <w:rPr>
          <w:sz w:val="24"/>
          <w:szCs w:val="24"/>
          <w:lang w:bidi="ar-SA"/>
        </w:rPr>
        <w:t>навесное оборудование КДМ (щетка для мойки барьерных ограждений (типа ОРБ-1, ТМ-1100ЩБ, ОМБ-1)).</w:t>
      </w:r>
    </w:p>
    <w:p w14:paraId="02E1EFDD" w14:textId="77777777" w:rsidR="001B7B6E" w:rsidRPr="001B7B6E" w:rsidRDefault="001B7B6E" w:rsidP="001B7B6E">
      <w:pPr>
        <w:widowControl/>
        <w:numPr>
          <w:ilvl w:val="2"/>
          <w:numId w:val="268"/>
        </w:numPr>
        <w:autoSpaceDE/>
        <w:autoSpaceDN/>
        <w:ind w:left="0" w:firstLine="567"/>
        <w:contextualSpacing/>
        <w:jc w:val="both"/>
        <w:rPr>
          <w:b/>
          <w:sz w:val="24"/>
          <w:szCs w:val="24"/>
          <w:lang w:bidi="ar-SA"/>
        </w:rPr>
      </w:pPr>
      <w:r w:rsidRPr="001B7B6E">
        <w:rPr>
          <w:b/>
          <w:sz w:val="24"/>
          <w:szCs w:val="24"/>
          <w:lang w:bidi="ar-SA"/>
        </w:rPr>
        <w:t>Транспортирование и складирование материалов</w:t>
      </w:r>
    </w:p>
    <w:p w14:paraId="30BB9660"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Вода, предназначенная для очистки от грязи элементов дорожных ограждений барьерного типа, доставляется к месту оказания услуг в цистерне комбинированной дорожной машины. </w:t>
      </w:r>
    </w:p>
    <w:p w14:paraId="2784B759" w14:textId="77777777" w:rsidR="001B7B6E" w:rsidRPr="001B7B6E" w:rsidRDefault="001B7B6E" w:rsidP="001B7B6E">
      <w:pPr>
        <w:widowControl/>
        <w:autoSpaceDE/>
        <w:autoSpaceDN/>
        <w:ind w:firstLine="567"/>
        <w:contextualSpacing/>
        <w:jc w:val="both"/>
        <w:rPr>
          <w:bCs/>
          <w:sz w:val="24"/>
          <w:szCs w:val="24"/>
          <w:lang w:bidi="ar-SA"/>
        </w:rPr>
      </w:pPr>
    </w:p>
    <w:p w14:paraId="297A8CFA" w14:textId="77777777" w:rsidR="001B7B6E" w:rsidRPr="001B7B6E" w:rsidRDefault="001B7B6E" w:rsidP="001B7B6E">
      <w:pPr>
        <w:widowControl/>
        <w:numPr>
          <w:ilvl w:val="1"/>
          <w:numId w:val="268"/>
        </w:numPr>
        <w:autoSpaceDE/>
        <w:autoSpaceDN/>
        <w:ind w:left="0" w:firstLine="567"/>
        <w:contextualSpacing/>
        <w:jc w:val="both"/>
        <w:rPr>
          <w:b/>
          <w:sz w:val="24"/>
          <w:szCs w:val="24"/>
          <w:lang w:bidi="ar-SA"/>
        </w:rPr>
      </w:pPr>
      <w:bookmarkStart w:id="636" w:name="_Toc25842200"/>
      <w:r w:rsidRPr="001B7B6E">
        <w:rPr>
          <w:b/>
          <w:sz w:val="24"/>
          <w:szCs w:val="24"/>
          <w:lang w:bidi="ar-SA"/>
        </w:rPr>
        <w:t>Основные требования правил техники безопасности и охраны труда</w:t>
      </w:r>
      <w:bookmarkEnd w:id="636"/>
    </w:p>
    <w:p w14:paraId="5D7F1CC6"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При оказании услуги по очистке барьерных ограждений от пыли и грязи необходимо соблюдать правила техники </w:t>
      </w:r>
      <w:r w:rsidRPr="001B7B6E">
        <w:rPr>
          <w:bCs/>
          <w:sz w:val="24"/>
          <w:szCs w:val="24"/>
          <w:lang w:bidi="ar-SA"/>
        </w:rPr>
        <w:t>безопасности</w:t>
      </w:r>
      <w:r w:rsidRPr="001B7B6E">
        <w:rPr>
          <w:sz w:val="24"/>
          <w:szCs w:val="24"/>
          <w:lang w:bidi="ar-SA"/>
        </w:rPr>
        <w:t xml:space="preserve"> и охраны труда в соответствии с требованиями следующих нормативных документов:</w:t>
      </w:r>
    </w:p>
    <w:p w14:paraId="707FBC7B"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12-03-2001 «Безопасность труда в строительстве. Часть 1. Общие требования»;</w:t>
      </w:r>
    </w:p>
    <w:p w14:paraId="6F6EB1BE"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12-04-2002 «Безопасность труда в строительстве. Часть 2. Строительное производство»;</w:t>
      </w:r>
    </w:p>
    <w:p w14:paraId="04A5B7FE"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Приказ Минтруда России от 11.12.2020 № 883н «Об утверждении Правил по охране труда при строительстве, реконструкции и ремонте»;</w:t>
      </w:r>
    </w:p>
    <w:p w14:paraId="64904963"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ОДМД «Пособие по охране труда дорожному мастеру», утвержденными Распоряжением Минтранса РФ от 29 января 2003 г. № ОС-37-р;</w:t>
      </w:r>
    </w:p>
    <w:p w14:paraId="0E5C4B10" w14:textId="77777777" w:rsidR="001B7B6E" w:rsidRPr="001B7B6E" w:rsidRDefault="001B7B6E" w:rsidP="001B7B6E">
      <w:pPr>
        <w:widowControl/>
        <w:numPr>
          <w:ilvl w:val="0"/>
          <w:numId w:val="246"/>
        </w:numPr>
        <w:tabs>
          <w:tab w:val="left" w:pos="993"/>
        </w:tabs>
        <w:autoSpaceDE/>
        <w:autoSpaceDN/>
        <w:ind w:left="0" w:firstLine="567"/>
        <w:contextualSpacing/>
        <w:jc w:val="both"/>
        <w:rPr>
          <w:bCs/>
          <w:sz w:val="24"/>
          <w:szCs w:val="24"/>
          <w:lang w:bidi="ar-SA"/>
        </w:rPr>
      </w:pPr>
      <w:r w:rsidRPr="001B7B6E">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05B84E1A"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КДМ с поливомоечным оборудованием должна быть оборудована комплектом дорожных знаков (объезд препятствия слева или </w:t>
      </w:r>
      <w:r w:rsidRPr="001B7B6E">
        <w:rPr>
          <w:bCs/>
          <w:sz w:val="24"/>
          <w:szCs w:val="24"/>
          <w:lang w:bidi="ar-SA"/>
        </w:rPr>
        <w:t>импульсной</w:t>
      </w:r>
      <w:r w:rsidRPr="001B7B6E">
        <w:rPr>
          <w:sz w:val="24"/>
          <w:szCs w:val="24"/>
          <w:lang w:bidi="ar-SA"/>
        </w:rPr>
        <w:t xml:space="preserve"> стрелой, дорожные работы, ограничение скорости (40)), проблесковым маячком и стробоскопами.</w:t>
      </w:r>
    </w:p>
    <w:p w14:paraId="0A98F226" w14:textId="77777777" w:rsidR="001B7B6E" w:rsidRPr="001B7B6E" w:rsidRDefault="001B7B6E" w:rsidP="001B7B6E">
      <w:pPr>
        <w:widowControl/>
        <w:autoSpaceDE/>
        <w:autoSpaceDN/>
        <w:ind w:firstLine="567"/>
        <w:contextualSpacing/>
        <w:jc w:val="both"/>
        <w:rPr>
          <w:sz w:val="24"/>
          <w:szCs w:val="24"/>
          <w:lang w:bidi="ar-SA"/>
        </w:rPr>
      </w:pPr>
    </w:p>
    <w:p w14:paraId="288E3FD9" w14:textId="77777777" w:rsidR="001B7B6E" w:rsidRPr="001B7B6E" w:rsidRDefault="001B7B6E" w:rsidP="001B7B6E">
      <w:pPr>
        <w:widowControl/>
        <w:autoSpaceDE/>
        <w:autoSpaceDN/>
        <w:ind w:firstLine="567"/>
        <w:contextualSpacing/>
        <w:jc w:val="both"/>
        <w:rPr>
          <w:sz w:val="24"/>
          <w:szCs w:val="24"/>
          <w:lang w:bidi="ar-SA"/>
        </w:rPr>
      </w:pPr>
    </w:p>
    <w:p w14:paraId="74342977" w14:textId="77777777" w:rsidR="001B7B6E" w:rsidRPr="001B7B6E" w:rsidRDefault="001B7B6E" w:rsidP="001B7B6E">
      <w:pPr>
        <w:widowControl/>
        <w:numPr>
          <w:ilvl w:val="1"/>
          <w:numId w:val="248"/>
        </w:numPr>
        <w:tabs>
          <w:tab w:val="left" w:pos="1276"/>
        </w:tabs>
        <w:autoSpaceDE/>
        <w:autoSpaceDN/>
        <w:ind w:left="0" w:firstLine="567"/>
        <w:contextualSpacing/>
        <w:jc w:val="both"/>
        <w:outlineLvl w:val="1"/>
        <w:rPr>
          <w:b/>
          <w:sz w:val="24"/>
          <w:szCs w:val="20"/>
          <w:lang w:eastAsia="en-US" w:bidi="ar-SA"/>
        </w:rPr>
      </w:pPr>
      <w:bookmarkStart w:id="637" w:name="_Toc467766003"/>
      <w:bookmarkStart w:id="638" w:name="_Toc105662284"/>
      <w:r w:rsidRPr="001B7B6E">
        <w:rPr>
          <w:b/>
          <w:sz w:val="24"/>
          <w:szCs w:val="20"/>
          <w:lang w:eastAsia="en-US" w:bidi="ar-SA"/>
        </w:rPr>
        <w:t>ОЧИСТКА И МОЙКА ДОРОЖНЫХ ЗНАКОВ ОСНОВНЫХ ГРУПП СТАНДАРТНЫХ ТИПОРАЗМЕРОВ И ЗНАКОВ ИНДИВИДУАЛЬНОГО ПРОЕКТИРОВАНИЯ</w:t>
      </w:r>
      <w:bookmarkEnd w:id="637"/>
      <w:bookmarkEnd w:id="638"/>
    </w:p>
    <w:p w14:paraId="1027BEEF" w14:textId="77777777" w:rsidR="001B7B6E" w:rsidRPr="001B7B6E" w:rsidRDefault="001B7B6E" w:rsidP="001B7B6E">
      <w:pPr>
        <w:widowControl/>
        <w:numPr>
          <w:ilvl w:val="1"/>
          <w:numId w:val="269"/>
        </w:numPr>
        <w:autoSpaceDE/>
        <w:autoSpaceDN/>
        <w:ind w:left="0" w:firstLine="567"/>
        <w:contextualSpacing/>
        <w:jc w:val="both"/>
        <w:rPr>
          <w:b/>
          <w:bCs/>
          <w:sz w:val="24"/>
          <w:szCs w:val="24"/>
          <w:lang w:eastAsia="en-US" w:bidi="ar-SA"/>
        </w:rPr>
      </w:pPr>
      <w:r w:rsidRPr="001B7B6E">
        <w:rPr>
          <w:b/>
          <w:bCs/>
          <w:sz w:val="24"/>
          <w:szCs w:val="24"/>
          <w:lang w:eastAsia="en-US" w:bidi="ar-SA"/>
        </w:rPr>
        <w:t>Область применения</w:t>
      </w:r>
    </w:p>
    <w:p w14:paraId="5FD47E4F"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Технологическая карта регламентирует очистку и мойку дорожных знаков основных групп стандартных типоразмеров и знаков индивидуального проектирования при нормативном содержании их в весенне-летне-осенний период Участков автомобильных дорог, находящихся в доверительном управлении ГК «Автодор». 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p>
    <w:p w14:paraId="75FE9255"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Оказание данной услуги необходимо для повышения безопасности дорожного движения, так как загрязнения дорожных знаков в значительной степени снижают их видимость, ухудшают их восприятие участниками дорожного движения.</w:t>
      </w:r>
    </w:p>
    <w:p w14:paraId="4240CDD3"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Данной технологической картой регламентируется услуга по очистке и мойке дорожных знаков основных групп стандартных на стойках, стойках рамных опор и кронштейнах крепления к шумозащитному экрану, и знаков индивидуального проектирования на стойках, включающая следующие технологические операции:</w:t>
      </w:r>
    </w:p>
    <w:p w14:paraId="4B24F6BC"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–очистка поверхности дорожного знака щеткой или веником;</w:t>
      </w:r>
    </w:p>
    <w:p w14:paraId="641A7764"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–мойка поверхности водой из аппарата высокого давления;</w:t>
      </w:r>
    </w:p>
    <w:p w14:paraId="66632326"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–перемещение к следующему объекту.</w:t>
      </w:r>
    </w:p>
    <w:p w14:paraId="04485142"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Данной технологической картой регламентируется услуги по очистке и мойке дорожных знаков основных групп стандартных типоразмеров и знаков индивидуального проектирования на ригелях рамных опор и пролетных строениях путепроводов с использованием аппарата высокого давления и автогидроподъемника, включающие:</w:t>
      </w:r>
    </w:p>
    <w:p w14:paraId="65620C65"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–очистка и мойка дорожных знаков на ригелях рамных опор и пролетных строениях путепроводов водой с использованием автогидроподъемника и аппарата высокого давления;</w:t>
      </w:r>
    </w:p>
    <w:p w14:paraId="7D825A1A"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–приведение подъемных механизмов в рабочее и транспортное положение;</w:t>
      </w:r>
    </w:p>
    <w:p w14:paraId="0CC7885E"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–очистка поверхности щеткой;</w:t>
      </w:r>
    </w:p>
    <w:p w14:paraId="5DC7276F"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–мойка поверхности водой из аппарата высокого давления;</w:t>
      </w:r>
    </w:p>
    <w:p w14:paraId="3C40AA63"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–перемещение к следующему объекту.</w:t>
      </w:r>
    </w:p>
    <w:p w14:paraId="17D5625F"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Очистка и мойка дорожных знаков основных групп стандартных типоразмеров и знаков индивидуального проектирования производится на всем протяжении Участков автомобильных дорог, находящихся в доверительном управлении ГК «Автодор», включая искусственные сооружения на них.</w:t>
      </w:r>
    </w:p>
    <w:p w14:paraId="702B9825" w14:textId="77777777" w:rsidR="001B7B6E" w:rsidRPr="001B7B6E" w:rsidRDefault="001B7B6E" w:rsidP="001B7B6E">
      <w:pPr>
        <w:widowControl/>
        <w:numPr>
          <w:ilvl w:val="1"/>
          <w:numId w:val="269"/>
        </w:numPr>
        <w:autoSpaceDE/>
        <w:autoSpaceDN/>
        <w:ind w:left="0" w:firstLine="567"/>
        <w:contextualSpacing/>
        <w:jc w:val="both"/>
        <w:rPr>
          <w:b/>
          <w:bCs/>
          <w:sz w:val="24"/>
          <w:szCs w:val="24"/>
          <w:lang w:eastAsia="en-US" w:bidi="ar-SA"/>
        </w:rPr>
      </w:pPr>
      <w:r w:rsidRPr="001B7B6E">
        <w:rPr>
          <w:b/>
          <w:bCs/>
          <w:sz w:val="24"/>
          <w:szCs w:val="24"/>
          <w:lang w:eastAsia="en-US" w:bidi="ar-SA"/>
        </w:rPr>
        <w:t>Технология и организация оказания услуг</w:t>
      </w:r>
    </w:p>
    <w:p w14:paraId="5378C823" w14:textId="77777777" w:rsidR="001B7B6E" w:rsidRPr="001B7B6E" w:rsidRDefault="001B7B6E" w:rsidP="001B7B6E">
      <w:pPr>
        <w:widowControl/>
        <w:numPr>
          <w:ilvl w:val="2"/>
          <w:numId w:val="269"/>
        </w:numPr>
        <w:autoSpaceDE/>
        <w:autoSpaceDN/>
        <w:ind w:left="0" w:firstLine="567"/>
        <w:contextualSpacing/>
        <w:jc w:val="both"/>
        <w:rPr>
          <w:b/>
          <w:sz w:val="24"/>
          <w:szCs w:val="24"/>
          <w:lang w:bidi="ar-SA"/>
        </w:rPr>
      </w:pPr>
      <w:r w:rsidRPr="001B7B6E">
        <w:rPr>
          <w:b/>
          <w:sz w:val="24"/>
          <w:szCs w:val="24"/>
          <w:lang w:bidi="ar-SA"/>
        </w:rPr>
        <w:t>Рекомендации по оказанию услуг</w:t>
      </w:r>
    </w:p>
    <w:p w14:paraId="5BA2DAED"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Очистка поверхности дорожных знаков должна производиться только щетками с мягким ворсом, так как при использовании жесткого ворса возможно повреждение световозвращающего покрытия дорожных знаков. </w:t>
      </w:r>
    </w:p>
    <w:p w14:paraId="11B5ABBD" w14:textId="77777777" w:rsidR="001B7B6E" w:rsidRPr="001B7B6E" w:rsidRDefault="001B7B6E" w:rsidP="001B7B6E">
      <w:pPr>
        <w:widowControl/>
        <w:numPr>
          <w:ilvl w:val="2"/>
          <w:numId w:val="269"/>
        </w:numPr>
        <w:autoSpaceDE/>
        <w:autoSpaceDN/>
        <w:ind w:left="0" w:firstLine="567"/>
        <w:contextualSpacing/>
        <w:jc w:val="both"/>
        <w:rPr>
          <w:b/>
          <w:sz w:val="24"/>
          <w:szCs w:val="24"/>
          <w:lang w:bidi="ar-SA"/>
        </w:rPr>
      </w:pPr>
      <w:r w:rsidRPr="001B7B6E">
        <w:rPr>
          <w:b/>
          <w:sz w:val="24"/>
          <w:szCs w:val="24"/>
          <w:lang w:bidi="ar-SA"/>
        </w:rPr>
        <w:t>Услуга по очистке и мойке дорожных знаков основных групп стандартных типоразмеров на стойках, стойках рамных опор и кронштейнах крепления к шумозащитному экрану, и знаков индивидуального проектирования на стойках</w:t>
      </w:r>
    </w:p>
    <w:p w14:paraId="018A2BE2"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оказании услуг по очистке и мойке с использованием воды дорожные рабочие очищают поверхность щитков дорожных знаков с помощью щеток или веников, после чего производится мойка щитков и стоек дорожных знаков струей воды направленного действия, выходящей под давлением из аппарата высокого давления комбинированной дорожной машины.</w:t>
      </w:r>
    </w:p>
    <w:p w14:paraId="2CC235C0"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Для удаления грязи с конструкций дорожных знаков, неподдающихся влажной очистке, рекомендуется использовать ручные инструменты, не повреждающие защитное покрытие.</w:t>
      </w:r>
    </w:p>
    <w:p w14:paraId="3194C684" w14:textId="77777777" w:rsidR="001B7B6E" w:rsidRPr="001B7B6E" w:rsidRDefault="001B7B6E" w:rsidP="001B7B6E">
      <w:pPr>
        <w:widowControl/>
        <w:numPr>
          <w:ilvl w:val="2"/>
          <w:numId w:val="269"/>
        </w:numPr>
        <w:autoSpaceDE/>
        <w:autoSpaceDN/>
        <w:ind w:left="0" w:firstLine="567"/>
        <w:contextualSpacing/>
        <w:jc w:val="both"/>
        <w:rPr>
          <w:b/>
          <w:sz w:val="24"/>
          <w:szCs w:val="24"/>
          <w:lang w:bidi="ar-SA"/>
        </w:rPr>
      </w:pPr>
      <w:r w:rsidRPr="001B7B6E">
        <w:rPr>
          <w:b/>
          <w:sz w:val="24"/>
          <w:szCs w:val="24"/>
          <w:lang w:bidi="ar-SA"/>
        </w:rPr>
        <w:t>Услуга по очистке и мойке дорожных знаков основных групп стандартных типоразмеров и знаков индивидуального проектирования на ригелях рамных опор и пролетных строениях путепроводов</w:t>
      </w:r>
    </w:p>
    <w:p w14:paraId="33908B09"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Очистка и мойка дорожных знаков основных групп стандартных типоразмеров и знаков индивидуального проектирования на ригелях рамных опор и пролетных строениях путепроводов, как водой, так и моющим раствором производится по вышеуказанной технологии их оказания с использованием автогидроподъемника с высотой подъема 12 м.  КДМ с аппаратом высокого давления, </w:t>
      </w:r>
      <w:r w:rsidRPr="001B7B6E">
        <w:rPr>
          <w:rFonts w:eastAsia="Calibri"/>
          <w:sz w:val="24"/>
          <w:szCs w:val="24"/>
          <w:lang w:bidi="ar-SA"/>
        </w:rPr>
        <w:t>щетки, лестницы</w:t>
      </w:r>
      <w:r w:rsidRPr="001B7B6E">
        <w:rPr>
          <w:sz w:val="24"/>
          <w:szCs w:val="24"/>
          <w:lang w:bidi="ar-SA"/>
        </w:rPr>
        <w:t>.</w:t>
      </w:r>
    </w:p>
    <w:p w14:paraId="4B32A8A1" w14:textId="77777777" w:rsidR="001B7B6E" w:rsidRPr="001B7B6E" w:rsidRDefault="001B7B6E" w:rsidP="001B7B6E">
      <w:pPr>
        <w:widowControl/>
        <w:numPr>
          <w:ilvl w:val="2"/>
          <w:numId w:val="269"/>
        </w:numPr>
        <w:autoSpaceDE/>
        <w:autoSpaceDN/>
        <w:ind w:left="0" w:firstLine="567"/>
        <w:contextualSpacing/>
        <w:jc w:val="both"/>
        <w:rPr>
          <w:b/>
          <w:sz w:val="24"/>
          <w:szCs w:val="24"/>
          <w:lang w:bidi="ar-SA"/>
        </w:rPr>
      </w:pPr>
      <w:r w:rsidRPr="001B7B6E">
        <w:rPr>
          <w:b/>
          <w:sz w:val="24"/>
          <w:szCs w:val="24"/>
          <w:lang w:bidi="ar-SA"/>
        </w:rPr>
        <w:t xml:space="preserve">Используемое оборудование и инвентарь: </w:t>
      </w:r>
      <w:r w:rsidRPr="001B7B6E">
        <w:rPr>
          <w:sz w:val="24"/>
          <w:szCs w:val="24"/>
          <w:lang w:bidi="ar-SA"/>
        </w:rPr>
        <w:t xml:space="preserve">КДМ с аппаратом высокого давления, </w:t>
      </w:r>
      <w:r w:rsidRPr="001B7B6E">
        <w:rPr>
          <w:rFonts w:eastAsia="Calibri"/>
          <w:sz w:val="24"/>
          <w:szCs w:val="24"/>
          <w:lang w:bidi="ar-SA"/>
        </w:rPr>
        <w:t>автогидроподъемник, щетка, лестница.</w:t>
      </w:r>
    </w:p>
    <w:p w14:paraId="717C0E33" w14:textId="77777777" w:rsidR="001B7B6E" w:rsidRPr="001B7B6E" w:rsidRDefault="001B7B6E" w:rsidP="001B7B6E">
      <w:pPr>
        <w:widowControl/>
        <w:numPr>
          <w:ilvl w:val="2"/>
          <w:numId w:val="269"/>
        </w:numPr>
        <w:autoSpaceDE/>
        <w:autoSpaceDN/>
        <w:ind w:left="0" w:firstLine="567"/>
        <w:contextualSpacing/>
        <w:jc w:val="both"/>
        <w:rPr>
          <w:b/>
          <w:sz w:val="24"/>
          <w:szCs w:val="24"/>
          <w:lang w:bidi="ar-SA"/>
        </w:rPr>
      </w:pPr>
      <w:r w:rsidRPr="001B7B6E">
        <w:rPr>
          <w:b/>
          <w:sz w:val="24"/>
          <w:szCs w:val="24"/>
          <w:lang w:bidi="ar-SA"/>
        </w:rPr>
        <w:t>Транспортирование и складирование материалов</w:t>
      </w:r>
    </w:p>
    <w:p w14:paraId="3F39BDA7"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Вода, предназначенные для очистки дорожных знаков от загрязнений, доставляются к месту оказания услуг в цистерне дорожной комбинированной машины. </w:t>
      </w:r>
    </w:p>
    <w:p w14:paraId="252D84B7" w14:textId="77777777" w:rsidR="001B7B6E" w:rsidRPr="001B7B6E" w:rsidRDefault="001B7B6E" w:rsidP="001B7B6E">
      <w:pPr>
        <w:widowControl/>
        <w:numPr>
          <w:ilvl w:val="1"/>
          <w:numId w:val="269"/>
        </w:numPr>
        <w:autoSpaceDE/>
        <w:autoSpaceDN/>
        <w:ind w:left="0" w:firstLine="567"/>
        <w:contextualSpacing/>
        <w:jc w:val="both"/>
        <w:rPr>
          <w:b/>
          <w:bCs/>
          <w:sz w:val="24"/>
          <w:szCs w:val="24"/>
          <w:lang w:eastAsia="en-US" w:bidi="ar-SA"/>
        </w:rPr>
      </w:pPr>
      <w:r w:rsidRPr="001B7B6E">
        <w:rPr>
          <w:b/>
          <w:bCs/>
          <w:sz w:val="24"/>
          <w:szCs w:val="24"/>
          <w:lang w:eastAsia="en-US" w:bidi="ar-SA"/>
        </w:rPr>
        <w:t>Основные требования правил техники безопасности и охраны труда</w:t>
      </w:r>
    </w:p>
    <w:p w14:paraId="5E491A2C"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оказании услуг по очистке и мойке дорожных знаков необходимо соблюдать правила техники безопасности и охраны труда в соответствии с требованиями следующих нормативных документов:</w:t>
      </w:r>
    </w:p>
    <w:p w14:paraId="357E04F1" w14:textId="77777777" w:rsidR="001B7B6E" w:rsidRPr="001B7B6E" w:rsidRDefault="001B7B6E" w:rsidP="001B7B6E">
      <w:pPr>
        <w:widowControl/>
        <w:numPr>
          <w:ilvl w:val="0"/>
          <w:numId w:val="223"/>
        </w:numPr>
        <w:tabs>
          <w:tab w:val="left" w:pos="993"/>
        </w:tabs>
        <w:autoSpaceDE/>
        <w:autoSpaceDN/>
        <w:ind w:left="0" w:firstLine="567"/>
        <w:contextualSpacing/>
        <w:jc w:val="both"/>
        <w:rPr>
          <w:sz w:val="24"/>
          <w:szCs w:val="24"/>
          <w:lang w:bidi="ar-SA"/>
        </w:rPr>
      </w:pPr>
      <w:r w:rsidRPr="001B7B6E">
        <w:rPr>
          <w:sz w:val="24"/>
          <w:szCs w:val="24"/>
          <w:lang w:bidi="ar-SA"/>
        </w:rPr>
        <w:t>СНиП 12-03-2001 «Безопасность труда в строительстве. Часть 1. Общие требования»;</w:t>
      </w:r>
    </w:p>
    <w:p w14:paraId="3E906E2A" w14:textId="77777777" w:rsidR="001B7B6E" w:rsidRPr="001B7B6E" w:rsidRDefault="001B7B6E" w:rsidP="001B7B6E">
      <w:pPr>
        <w:widowControl/>
        <w:numPr>
          <w:ilvl w:val="0"/>
          <w:numId w:val="223"/>
        </w:numPr>
        <w:tabs>
          <w:tab w:val="left" w:pos="993"/>
        </w:tabs>
        <w:autoSpaceDE/>
        <w:autoSpaceDN/>
        <w:ind w:left="0" w:firstLine="567"/>
        <w:contextualSpacing/>
        <w:jc w:val="both"/>
        <w:rPr>
          <w:sz w:val="24"/>
          <w:szCs w:val="24"/>
          <w:lang w:bidi="ar-SA"/>
        </w:rPr>
      </w:pPr>
      <w:r w:rsidRPr="001B7B6E">
        <w:rPr>
          <w:sz w:val="24"/>
          <w:szCs w:val="24"/>
          <w:lang w:bidi="ar-SA"/>
        </w:rPr>
        <w:t>СНиП 12-04-2002 «Безопасность труда в строительстве. Часть 2. Строительное производство»;</w:t>
      </w:r>
    </w:p>
    <w:p w14:paraId="45DF0837" w14:textId="77777777" w:rsidR="001B7B6E" w:rsidRPr="001B7B6E" w:rsidRDefault="001B7B6E" w:rsidP="001B7B6E">
      <w:pPr>
        <w:widowControl/>
        <w:numPr>
          <w:ilvl w:val="0"/>
          <w:numId w:val="223"/>
        </w:numPr>
        <w:tabs>
          <w:tab w:val="left" w:pos="993"/>
        </w:tabs>
        <w:autoSpaceDE/>
        <w:autoSpaceDN/>
        <w:ind w:left="0" w:firstLine="567"/>
        <w:contextualSpacing/>
        <w:jc w:val="both"/>
        <w:rPr>
          <w:sz w:val="24"/>
          <w:szCs w:val="24"/>
          <w:lang w:bidi="ar-SA"/>
        </w:rPr>
      </w:pPr>
      <w:r w:rsidRPr="001B7B6E">
        <w:rPr>
          <w:sz w:val="24"/>
          <w:szCs w:val="24"/>
          <w:lang w:bidi="ar-SA"/>
        </w:rPr>
        <w:t>Приказ Минтруда России от 11.12.2020 № 883н «Об утверждении Правил по охране труда при строительстве, реконструкции и ремонте»;</w:t>
      </w:r>
    </w:p>
    <w:p w14:paraId="184B0059" w14:textId="77777777" w:rsidR="001B7B6E" w:rsidRPr="001B7B6E" w:rsidRDefault="001B7B6E" w:rsidP="001B7B6E">
      <w:pPr>
        <w:widowControl/>
        <w:numPr>
          <w:ilvl w:val="0"/>
          <w:numId w:val="223"/>
        </w:numPr>
        <w:tabs>
          <w:tab w:val="left" w:pos="993"/>
        </w:tabs>
        <w:autoSpaceDE/>
        <w:autoSpaceDN/>
        <w:ind w:left="0" w:firstLine="567"/>
        <w:contextualSpacing/>
        <w:jc w:val="both"/>
        <w:rPr>
          <w:sz w:val="24"/>
          <w:szCs w:val="24"/>
          <w:lang w:bidi="ar-SA"/>
        </w:rPr>
      </w:pPr>
      <w:r w:rsidRPr="001B7B6E">
        <w:rPr>
          <w:sz w:val="24"/>
          <w:szCs w:val="24"/>
          <w:lang w:bidi="ar-SA"/>
        </w:rPr>
        <w:t>ОДМД «Пособие по охране труда дорожному мастеру», утвержденными Распоряжением Минтранса РФ от 29 января 2003 г. № ОС-37-р;</w:t>
      </w:r>
    </w:p>
    <w:p w14:paraId="10590C0F" w14:textId="77777777" w:rsidR="001B7B6E" w:rsidRPr="001B7B6E" w:rsidRDefault="001B7B6E" w:rsidP="001B7B6E">
      <w:pPr>
        <w:widowControl/>
        <w:numPr>
          <w:ilvl w:val="0"/>
          <w:numId w:val="223"/>
        </w:numPr>
        <w:tabs>
          <w:tab w:val="left" w:pos="993"/>
        </w:tabs>
        <w:autoSpaceDE/>
        <w:autoSpaceDN/>
        <w:ind w:left="0" w:firstLine="567"/>
        <w:contextualSpacing/>
        <w:jc w:val="both"/>
        <w:rPr>
          <w:sz w:val="24"/>
          <w:szCs w:val="24"/>
          <w:lang w:bidi="ar-SA"/>
        </w:rPr>
      </w:pPr>
      <w:r w:rsidRPr="001B7B6E">
        <w:rPr>
          <w:bCs/>
          <w:sz w:val="24"/>
          <w:szCs w:val="24"/>
          <w:lang w:bidi="ar-SA"/>
        </w:rPr>
        <w:t xml:space="preserve">ГОСТ Р </w:t>
      </w:r>
      <w:r w:rsidRPr="001B7B6E">
        <w:rPr>
          <w:sz w:val="24"/>
          <w:szCs w:val="24"/>
          <w:lang w:bidi="ar-SA"/>
        </w:rPr>
        <w:t>58350</w:t>
      </w:r>
      <w:r w:rsidRPr="001B7B6E">
        <w:rPr>
          <w:bCs/>
          <w:sz w:val="24"/>
          <w:szCs w:val="24"/>
          <w:lang w:bidi="ar-SA"/>
        </w:rPr>
        <w:t>-2019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433057FE"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Обеспечение безопасности места производства дорожных работ при оказании услуги по очистке и мойке дорожных знаков на ригелях рамных опор и пролетных строениях путепроводов водой производится с использованием машины прикрытия. </w:t>
      </w:r>
    </w:p>
    <w:p w14:paraId="30AC7C1F" w14:textId="77777777" w:rsidR="001B7B6E" w:rsidRPr="001B7B6E" w:rsidRDefault="001B7B6E" w:rsidP="001B7B6E">
      <w:pPr>
        <w:widowControl/>
        <w:autoSpaceDE/>
        <w:autoSpaceDN/>
        <w:ind w:firstLine="567"/>
        <w:contextualSpacing/>
        <w:jc w:val="both"/>
        <w:rPr>
          <w:sz w:val="24"/>
          <w:szCs w:val="24"/>
          <w:lang w:bidi="ar-SA"/>
        </w:rPr>
      </w:pPr>
    </w:p>
    <w:p w14:paraId="64228AB9" w14:textId="77777777" w:rsidR="001B7B6E" w:rsidRPr="001B7B6E" w:rsidRDefault="001B7B6E" w:rsidP="001B7B6E">
      <w:pPr>
        <w:widowControl/>
        <w:numPr>
          <w:ilvl w:val="1"/>
          <w:numId w:val="248"/>
        </w:numPr>
        <w:tabs>
          <w:tab w:val="left" w:pos="1276"/>
        </w:tabs>
        <w:autoSpaceDE/>
        <w:autoSpaceDN/>
        <w:ind w:left="0" w:firstLine="567"/>
        <w:contextualSpacing/>
        <w:jc w:val="both"/>
        <w:outlineLvl w:val="1"/>
        <w:rPr>
          <w:b/>
          <w:sz w:val="24"/>
          <w:szCs w:val="20"/>
          <w:lang w:eastAsia="en-US" w:bidi="ar-SA"/>
        </w:rPr>
      </w:pPr>
      <w:bookmarkStart w:id="639" w:name="_Toc467766004"/>
      <w:bookmarkStart w:id="640" w:name="_Toc105662285"/>
      <w:r w:rsidRPr="001B7B6E">
        <w:rPr>
          <w:b/>
          <w:sz w:val="24"/>
          <w:szCs w:val="20"/>
          <w:lang w:eastAsia="en-US" w:bidi="ar-SA"/>
        </w:rPr>
        <w:t>ЗАМЕНА И УСТАНОВКА ДОПОЛНИТЕЛЬНЫХ ЩИТКОВ ДОРОЖНЫХ ЗНАКОВ СТАНДАРТНЫХ ТИПОРАЗМЕРОВ, ЗНАКОВ ИНДИВИДУАЛЬНОГО ПРОЕКТИРОВАНИЯ И ЗАМЕНУ СТОЕК ДОРОЖНЫХ ЗНАКОВ</w:t>
      </w:r>
      <w:bookmarkEnd w:id="639"/>
      <w:bookmarkEnd w:id="640"/>
      <w:r w:rsidRPr="001B7B6E">
        <w:rPr>
          <w:b/>
          <w:sz w:val="24"/>
          <w:szCs w:val="20"/>
          <w:lang w:eastAsia="en-US" w:bidi="ar-SA"/>
        </w:rPr>
        <w:t xml:space="preserve"> </w:t>
      </w:r>
    </w:p>
    <w:p w14:paraId="1C30D6C4" w14:textId="77777777" w:rsidR="001B7B6E" w:rsidRPr="001B7B6E" w:rsidRDefault="001B7B6E" w:rsidP="001B7B6E">
      <w:pPr>
        <w:widowControl/>
        <w:numPr>
          <w:ilvl w:val="1"/>
          <w:numId w:val="270"/>
        </w:numPr>
        <w:autoSpaceDE/>
        <w:autoSpaceDN/>
        <w:ind w:left="0" w:firstLine="567"/>
        <w:contextualSpacing/>
        <w:jc w:val="both"/>
        <w:rPr>
          <w:b/>
          <w:bCs/>
          <w:sz w:val="24"/>
          <w:szCs w:val="24"/>
          <w:lang w:eastAsia="en-US" w:bidi="ar-SA"/>
        </w:rPr>
      </w:pPr>
      <w:r w:rsidRPr="001B7B6E">
        <w:rPr>
          <w:b/>
          <w:bCs/>
          <w:sz w:val="24"/>
          <w:szCs w:val="24"/>
          <w:lang w:eastAsia="en-US" w:bidi="ar-SA"/>
        </w:rPr>
        <w:t>Область применения</w:t>
      </w:r>
    </w:p>
    <w:p w14:paraId="18ABE4D6"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Технологическая карта регламентирует замену дорожных знаков стандартных типоразмеров на стойках, стойках рамных опор, кронштейнах крепления к шумозащитному экрану, замену и установку дополнительных щитков дорожных знаков на ригелях рамных опор и пролетных строениях путепроводов, замену дорожных знаков индивидуального проектирования на стойках, замену и установку дополнительных щитков знаков индивидуального проектирования на  ригелях рамных опор и замену стоек дорожных знаков, при нормативном содержании в весенне-летне-осенний период Участков автомобильных дорог, находящихся в доверительном управлении ГК «Автодор». 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p>
    <w:p w14:paraId="1576B219"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Выполнение данной услуги необходимо для повышения безопасности проезда автотранспортных средств и оповещения водителей о возможных ограничениях условий проезда по автомобильной дороге.</w:t>
      </w:r>
    </w:p>
    <w:p w14:paraId="059B2015"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Данной технологической картой регламентируется услуга по замене и установке дополнительных щитков дорожных знаков, замене стоек дорожных знаков, включающая следующие технологические операции:</w:t>
      </w:r>
    </w:p>
    <w:p w14:paraId="2B2A858B" w14:textId="77777777" w:rsidR="001B7B6E" w:rsidRPr="001B7B6E" w:rsidRDefault="001B7B6E" w:rsidP="001B7B6E">
      <w:pPr>
        <w:widowControl/>
        <w:numPr>
          <w:ilvl w:val="1"/>
          <w:numId w:val="277"/>
        </w:numPr>
        <w:autoSpaceDE/>
        <w:autoSpaceDN/>
        <w:ind w:left="0" w:firstLine="567"/>
        <w:contextualSpacing/>
        <w:jc w:val="both"/>
        <w:rPr>
          <w:sz w:val="24"/>
          <w:szCs w:val="24"/>
          <w:lang w:bidi="ar-SA"/>
        </w:rPr>
      </w:pPr>
      <w:r w:rsidRPr="001B7B6E">
        <w:rPr>
          <w:sz w:val="24"/>
          <w:szCs w:val="24"/>
          <w:lang w:bidi="ar-SA"/>
        </w:rPr>
        <w:t>замена щитков дорожных знаков стандартных типоразмеров и знаков индивидуального проектирования на стойках, стойках рамных опор, кронштейнах крепления к шумозащитному экрану:</w:t>
      </w:r>
    </w:p>
    <w:p w14:paraId="1951FD04" w14:textId="77777777" w:rsidR="001B7B6E" w:rsidRPr="001B7B6E" w:rsidRDefault="001B7B6E" w:rsidP="001B7B6E">
      <w:pPr>
        <w:widowControl/>
        <w:numPr>
          <w:ilvl w:val="0"/>
          <w:numId w:val="278"/>
        </w:numPr>
        <w:autoSpaceDE/>
        <w:autoSpaceDN/>
        <w:ind w:left="0" w:firstLine="567"/>
        <w:contextualSpacing/>
        <w:jc w:val="both"/>
        <w:rPr>
          <w:sz w:val="24"/>
          <w:szCs w:val="24"/>
          <w:lang w:bidi="ar-SA"/>
        </w:rPr>
      </w:pPr>
      <w:r w:rsidRPr="001B7B6E">
        <w:rPr>
          <w:sz w:val="24"/>
          <w:szCs w:val="24"/>
          <w:lang w:bidi="ar-SA"/>
        </w:rPr>
        <w:t>снятие старого знака;</w:t>
      </w:r>
    </w:p>
    <w:p w14:paraId="79643BEC" w14:textId="77777777" w:rsidR="001B7B6E" w:rsidRPr="001B7B6E" w:rsidRDefault="001B7B6E" w:rsidP="001B7B6E">
      <w:pPr>
        <w:widowControl/>
        <w:numPr>
          <w:ilvl w:val="0"/>
          <w:numId w:val="278"/>
        </w:numPr>
        <w:autoSpaceDE/>
        <w:autoSpaceDN/>
        <w:ind w:left="0" w:firstLine="567"/>
        <w:contextualSpacing/>
        <w:jc w:val="both"/>
        <w:rPr>
          <w:sz w:val="24"/>
          <w:szCs w:val="24"/>
          <w:lang w:bidi="ar-SA"/>
        </w:rPr>
      </w:pPr>
      <w:r w:rsidRPr="001B7B6E">
        <w:rPr>
          <w:sz w:val="24"/>
          <w:szCs w:val="24"/>
          <w:lang w:bidi="ar-SA"/>
        </w:rPr>
        <w:t>установка нового знака;</w:t>
      </w:r>
    </w:p>
    <w:p w14:paraId="155BB2CA" w14:textId="77777777" w:rsidR="001B7B6E" w:rsidRPr="001B7B6E" w:rsidRDefault="001B7B6E" w:rsidP="001B7B6E">
      <w:pPr>
        <w:widowControl/>
        <w:numPr>
          <w:ilvl w:val="0"/>
          <w:numId w:val="278"/>
        </w:numPr>
        <w:autoSpaceDE/>
        <w:autoSpaceDN/>
        <w:ind w:left="0" w:firstLine="567"/>
        <w:contextualSpacing/>
        <w:jc w:val="both"/>
        <w:rPr>
          <w:sz w:val="24"/>
          <w:szCs w:val="24"/>
          <w:lang w:bidi="ar-SA"/>
        </w:rPr>
      </w:pPr>
      <w:r w:rsidRPr="001B7B6E">
        <w:rPr>
          <w:sz w:val="24"/>
          <w:szCs w:val="24"/>
          <w:lang w:bidi="ar-SA"/>
        </w:rPr>
        <w:t>установка и снятие ограждений;</w:t>
      </w:r>
    </w:p>
    <w:p w14:paraId="79E6B224" w14:textId="77777777" w:rsidR="001B7B6E" w:rsidRPr="001B7B6E" w:rsidRDefault="001B7B6E" w:rsidP="001B7B6E">
      <w:pPr>
        <w:widowControl/>
        <w:numPr>
          <w:ilvl w:val="0"/>
          <w:numId w:val="278"/>
        </w:numPr>
        <w:autoSpaceDE/>
        <w:autoSpaceDN/>
        <w:ind w:left="0" w:firstLine="567"/>
        <w:contextualSpacing/>
        <w:jc w:val="both"/>
        <w:rPr>
          <w:sz w:val="24"/>
          <w:szCs w:val="24"/>
          <w:lang w:bidi="ar-SA"/>
        </w:rPr>
      </w:pPr>
      <w:r w:rsidRPr="001B7B6E">
        <w:rPr>
          <w:sz w:val="24"/>
          <w:szCs w:val="24"/>
          <w:lang w:bidi="ar-SA"/>
        </w:rPr>
        <w:t>переезды.</w:t>
      </w:r>
    </w:p>
    <w:p w14:paraId="224D0937" w14:textId="77777777" w:rsidR="001B7B6E" w:rsidRPr="001B7B6E" w:rsidRDefault="001B7B6E" w:rsidP="001B7B6E">
      <w:pPr>
        <w:widowControl/>
        <w:numPr>
          <w:ilvl w:val="1"/>
          <w:numId w:val="277"/>
        </w:numPr>
        <w:autoSpaceDE/>
        <w:autoSpaceDN/>
        <w:ind w:left="0" w:firstLine="567"/>
        <w:contextualSpacing/>
        <w:jc w:val="both"/>
        <w:rPr>
          <w:sz w:val="24"/>
          <w:szCs w:val="24"/>
          <w:lang w:bidi="ar-SA"/>
        </w:rPr>
      </w:pPr>
      <w:r w:rsidRPr="001B7B6E">
        <w:rPr>
          <w:sz w:val="24"/>
          <w:szCs w:val="24"/>
          <w:lang w:bidi="ar-SA"/>
        </w:rPr>
        <w:t>замена стоек дорожных знаков:</w:t>
      </w:r>
    </w:p>
    <w:p w14:paraId="00673975" w14:textId="77777777" w:rsidR="001B7B6E" w:rsidRPr="001B7B6E" w:rsidRDefault="001B7B6E" w:rsidP="001B7B6E">
      <w:pPr>
        <w:widowControl/>
        <w:numPr>
          <w:ilvl w:val="0"/>
          <w:numId w:val="278"/>
        </w:numPr>
        <w:autoSpaceDE/>
        <w:autoSpaceDN/>
        <w:ind w:left="0" w:firstLine="567"/>
        <w:contextualSpacing/>
        <w:jc w:val="both"/>
        <w:rPr>
          <w:sz w:val="24"/>
          <w:szCs w:val="24"/>
          <w:lang w:bidi="ar-SA"/>
        </w:rPr>
      </w:pPr>
      <w:r w:rsidRPr="001B7B6E">
        <w:rPr>
          <w:sz w:val="24"/>
          <w:szCs w:val="24"/>
          <w:lang w:bidi="ar-SA"/>
        </w:rPr>
        <w:t>выкапывание и удаление старых стоек;</w:t>
      </w:r>
    </w:p>
    <w:p w14:paraId="1313F301" w14:textId="77777777" w:rsidR="001B7B6E" w:rsidRPr="001B7B6E" w:rsidRDefault="001B7B6E" w:rsidP="001B7B6E">
      <w:pPr>
        <w:widowControl/>
        <w:numPr>
          <w:ilvl w:val="0"/>
          <w:numId w:val="278"/>
        </w:numPr>
        <w:autoSpaceDE/>
        <w:autoSpaceDN/>
        <w:ind w:left="0" w:firstLine="567"/>
        <w:contextualSpacing/>
        <w:jc w:val="both"/>
        <w:rPr>
          <w:sz w:val="24"/>
          <w:szCs w:val="24"/>
          <w:lang w:bidi="ar-SA"/>
        </w:rPr>
      </w:pPr>
      <w:r w:rsidRPr="001B7B6E">
        <w:rPr>
          <w:sz w:val="24"/>
          <w:szCs w:val="24"/>
          <w:lang w:bidi="ar-SA"/>
        </w:rPr>
        <w:t>снятие и установку дорожных знаков;</w:t>
      </w:r>
    </w:p>
    <w:p w14:paraId="7F5E3B5D" w14:textId="77777777" w:rsidR="001B7B6E" w:rsidRPr="001B7B6E" w:rsidRDefault="001B7B6E" w:rsidP="001B7B6E">
      <w:pPr>
        <w:widowControl/>
        <w:numPr>
          <w:ilvl w:val="0"/>
          <w:numId w:val="278"/>
        </w:numPr>
        <w:autoSpaceDE/>
        <w:autoSpaceDN/>
        <w:ind w:left="0" w:firstLine="567"/>
        <w:contextualSpacing/>
        <w:jc w:val="both"/>
        <w:rPr>
          <w:sz w:val="24"/>
          <w:szCs w:val="24"/>
          <w:lang w:bidi="ar-SA"/>
        </w:rPr>
      </w:pPr>
      <w:r w:rsidRPr="001B7B6E">
        <w:rPr>
          <w:sz w:val="24"/>
          <w:szCs w:val="24"/>
          <w:lang w:bidi="ar-SA"/>
        </w:rPr>
        <w:t>приготовление бетонной смеси;</w:t>
      </w:r>
    </w:p>
    <w:p w14:paraId="5D184A5D" w14:textId="77777777" w:rsidR="001B7B6E" w:rsidRPr="001B7B6E" w:rsidRDefault="001B7B6E" w:rsidP="001B7B6E">
      <w:pPr>
        <w:widowControl/>
        <w:numPr>
          <w:ilvl w:val="0"/>
          <w:numId w:val="278"/>
        </w:numPr>
        <w:autoSpaceDE/>
        <w:autoSpaceDN/>
        <w:ind w:left="0" w:firstLine="567"/>
        <w:contextualSpacing/>
        <w:jc w:val="both"/>
        <w:rPr>
          <w:sz w:val="24"/>
          <w:szCs w:val="24"/>
          <w:lang w:bidi="ar-SA"/>
        </w:rPr>
      </w:pPr>
      <w:r w:rsidRPr="001B7B6E">
        <w:rPr>
          <w:sz w:val="24"/>
          <w:szCs w:val="24"/>
          <w:lang w:bidi="ar-SA"/>
        </w:rPr>
        <w:t>бетонирование фундаментов и цоколей;</w:t>
      </w:r>
    </w:p>
    <w:p w14:paraId="07E9AD47" w14:textId="77777777" w:rsidR="001B7B6E" w:rsidRPr="001B7B6E" w:rsidRDefault="001B7B6E" w:rsidP="001B7B6E">
      <w:pPr>
        <w:widowControl/>
        <w:numPr>
          <w:ilvl w:val="0"/>
          <w:numId w:val="278"/>
        </w:numPr>
        <w:autoSpaceDE/>
        <w:autoSpaceDN/>
        <w:ind w:left="0" w:firstLine="567"/>
        <w:contextualSpacing/>
        <w:jc w:val="both"/>
        <w:rPr>
          <w:sz w:val="24"/>
          <w:szCs w:val="24"/>
          <w:lang w:bidi="ar-SA"/>
        </w:rPr>
      </w:pPr>
      <w:r w:rsidRPr="001B7B6E">
        <w:rPr>
          <w:sz w:val="24"/>
          <w:szCs w:val="24"/>
          <w:lang w:bidi="ar-SA"/>
        </w:rPr>
        <w:t>приготовление цементного раствора;</w:t>
      </w:r>
    </w:p>
    <w:p w14:paraId="2AA927F4" w14:textId="77777777" w:rsidR="001B7B6E" w:rsidRPr="001B7B6E" w:rsidRDefault="001B7B6E" w:rsidP="001B7B6E">
      <w:pPr>
        <w:widowControl/>
        <w:numPr>
          <w:ilvl w:val="0"/>
          <w:numId w:val="278"/>
        </w:numPr>
        <w:autoSpaceDE/>
        <w:autoSpaceDN/>
        <w:ind w:left="0" w:firstLine="567"/>
        <w:contextualSpacing/>
        <w:jc w:val="both"/>
        <w:rPr>
          <w:sz w:val="24"/>
          <w:szCs w:val="24"/>
          <w:lang w:bidi="ar-SA"/>
        </w:rPr>
      </w:pPr>
      <w:r w:rsidRPr="001B7B6E">
        <w:rPr>
          <w:sz w:val="24"/>
          <w:szCs w:val="24"/>
          <w:lang w:bidi="ar-SA"/>
        </w:rPr>
        <w:t>установку стоек с заливкой цементным раствором;</w:t>
      </w:r>
    </w:p>
    <w:p w14:paraId="366E8718" w14:textId="77777777" w:rsidR="001B7B6E" w:rsidRPr="001B7B6E" w:rsidRDefault="001B7B6E" w:rsidP="001B7B6E">
      <w:pPr>
        <w:widowControl/>
        <w:numPr>
          <w:ilvl w:val="0"/>
          <w:numId w:val="278"/>
        </w:numPr>
        <w:autoSpaceDE/>
        <w:autoSpaceDN/>
        <w:ind w:left="0" w:firstLine="567"/>
        <w:contextualSpacing/>
        <w:jc w:val="both"/>
        <w:rPr>
          <w:sz w:val="24"/>
          <w:szCs w:val="24"/>
          <w:lang w:bidi="ar-SA"/>
        </w:rPr>
      </w:pPr>
      <w:r w:rsidRPr="001B7B6E">
        <w:rPr>
          <w:sz w:val="24"/>
          <w:szCs w:val="24"/>
          <w:lang w:bidi="ar-SA"/>
        </w:rPr>
        <w:t>засыпку ям с трамбованием грунта и проверкой установки;</w:t>
      </w:r>
    </w:p>
    <w:p w14:paraId="49417A30" w14:textId="77777777" w:rsidR="001B7B6E" w:rsidRPr="001B7B6E" w:rsidRDefault="001B7B6E" w:rsidP="001B7B6E">
      <w:pPr>
        <w:widowControl/>
        <w:numPr>
          <w:ilvl w:val="0"/>
          <w:numId w:val="278"/>
        </w:numPr>
        <w:autoSpaceDE/>
        <w:autoSpaceDN/>
        <w:ind w:left="0" w:firstLine="567"/>
        <w:contextualSpacing/>
        <w:jc w:val="both"/>
        <w:rPr>
          <w:sz w:val="24"/>
          <w:szCs w:val="24"/>
          <w:lang w:bidi="ar-SA"/>
        </w:rPr>
      </w:pPr>
      <w:r w:rsidRPr="001B7B6E">
        <w:rPr>
          <w:sz w:val="24"/>
          <w:szCs w:val="24"/>
          <w:lang w:bidi="ar-SA"/>
        </w:rPr>
        <w:t>установку и снятие ограждений.</w:t>
      </w:r>
    </w:p>
    <w:p w14:paraId="6FF94E70" w14:textId="77777777" w:rsidR="001B7B6E" w:rsidRPr="001B7B6E" w:rsidRDefault="001B7B6E" w:rsidP="001B7B6E">
      <w:pPr>
        <w:widowControl/>
        <w:numPr>
          <w:ilvl w:val="1"/>
          <w:numId w:val="277"/>
        </w:numPr>
        <w:autoSpaceDE/>
        <w:autoSpaceDN/>
        <w:ind w:left="0" w:firstLine="567"/>
        <w:contextualSpacing/>
        <w:jc w:val="both"/>
        <w:rPr>
          <w:sz w:val="24"/>
          <w:szCs w:val="24"/>
          <w:lang w:bidi="ar-SA"/>
        </w:rPr>
      </w:pPr>
      <w:r w:rsidRPr="001B7B6E">
        <w:rPr>
          <w:sz w:val="24"/>
          <w:szCs w:val="24"/>
          <w:lang w:bidi="ar-SA"/>
        </w:rPr>
        <w:t>замена дорожных знаков на ригелях рамных опор и пролетных строениях путепроводов с использованием автогидроподъемника:</w:t>
      </w:r>
    </w:p>
    <w:p w14:paraId="4A431812" w14:textId="77777777" w:rsidR="001B7B6E" w:rsidRPr="001B7B6E" w:rsidRDefault="001B7B6E" w:rsidP="001B7B6E">
      <w:pPr>
        <w:widowControl/>
        <w:numPr>
          <w:ilvl w:val="0"/>
          <w:numId w:val="278"/>
        </w:numPr>
        <w:autoSpaceDE/>
        <w:autoSpaceDN/>
        <w:ind w:left="0" w:firstLine="567"/>
        <w:contextualSpacing/>
        <w:jc w:val="both"/>
        <w:rPr>
          <w:sz w:val="24"/>
          <w:szCs w:val="24"/>
          <w:lang w:bidi="ar-SA"/>
        </w:rPr>
      </w:pPr>
      <w:r w:rsidRPr="001B7B6E">
        <w:rPr>
          <w:sz w:val="24"/>
          <w:szCs w:val="24"/>
          <w:lang w:bidi="ar-SA"/>
        </w:rPr>
        <w:t>приведение подъемных механизмов в рабочее и транспортное положение;</w:t>
      </w:r>
    </w:p>
    <w:p w14:paraId="0AFF4E46" w14:textId="77777777" w:rsidR="001B7B6E" w:rsidRPr="001B7B6E" w:rsidRDefault="001B7B6E" w:rsidP="001B7B6E">
      <w:pPr>
        <w:widowControl/>
        <w:numPr>
          <w:ilvl w:val="0"/>
          <w:numId w:val="278"/>
        </w:numPr>
        <w:autoSpaceDE/>
        <w:autoSpaceDN/>
        <w:ind w:left="0" w:firstLine="567"/>
        <w:contextualSpacing/>
        <w:jc w:val="both"/>
        <w:rPr>
          <w:sz w:val="24"/>
          <w:szCs w:val="24"/>
          <w:lang w:bidi="ar-SA"/>
        </w:rPr>
      </w:pPr>
      <w:r w:rsidRPr="001B7B6E">
        <w:rPr>
          <w:sz w:val="24"/>
          <w:szCs w:val="24"/>
          <w:lang w:bidi="ar-SA"/>
        </w:rPr>
        <w:t>снятие старого знака;</w:t>
      </w:r>
    </w:p>
    <w:p w14:paraId="7F6A7DD6" w14:textId="77777777" w:rsidR="001B7B6E" w:rsidRPr="001B7B6E" w:rsidRDefault="001B7B6E" w:rsidP="001B7B6E">
      <w:pPr>
        <w:widowControl/>
        <w:numPr>
          <w:ilvl w:val="0"/>
          <w:numId w:val="278"/>
        </w:numPr>
        <w:autoSpaceDE/>
        <w:autoSpaceDN/>
        <w:ind w:left="0" w:firstLine="567"/>
        <w:contextualSpacing/>
        <w:jc w:val="both"/>
        <w:rPr>
          <w:sz w:val="24"/>
          <w:szCs w:val="24"/>
          <w:lang w:bidi="ar-SA"/>
        </w:rPr>
      </w:pPr>
      <w:r w:rsidRPr="001B7B6E">
        <w:rPr>
          <w:sz w:val="24"/>
          <w:szCs w:val="24"/>
          <w:lang w:bidi="ar-SA"/>
        </w:rPr>
        <w:t>установка нового знака;</w:t>
      </w:r>
    </w:p>
    <w:p w14:paraId="336A739A" w14:textId="77777777" w:rsidR="001B7B6E" w:rsidRPr="001B7B6E" w:rsidRDefault="001B7B6E" w:rsidP="001B7B6E">
      <w:pPr>
        <w:widowControl/>
        <w:numPr>
          <w:ilvl w:val="0"/>
          <w:numId w:val="278"/>
        </w:numPr>
        <w:autoSpaceDE/>
        <w:autoSpaceDN/>
        <w:ind w:left="0" w:firstLine="567"/>
        <w:contextualSpacing/>
        <w:jc w:val="both"/>
        <w:rPr>
          <w:sz w:val="24"/>
          <w:szCs w:val="24"/>
          <w:lang w:bidi="ar-SA"/>
        </w:rPr>
      </w:pPr>
      <w:r w:rsidRPr="001B7B6E">
        <w:rPr>
          <w:sz w:val="24"/>
          <w:szCs w:val="24"/>
          <w:lang w:bidi="ar-SA"/>
        </w:rPr>
        <w:t>установка и снятие ограждений;</w:t>
      </w:r>
    </w:p>
    <w:p w14:paraId="15E1B456" w14:textId="77777777" w:rsidR="001B7B6E" w:rsidRPr="001B7B6E" w:rsidRDefault="001B7B6E" w:rsidP="001B7B6E">
      <w:pPr>
        <w:widowControl/>
        <w:numPr>
          <w:ilvl w:val="0"/>
          <w:numId w:val="278"/>
        </w:numPr>
        <w:autoSpaceDE/>
        <w:autoSpaceDN/>
        <w:ind w:left="0" w:firstLine="567"/>
        <w:contextualSpacing/>
        <w:jc w:val="both"/>
        <w:rPr>
          <w:sz w:val="24"/>
          <w:szCs w:val="24"/>
          <w:lang w:bidi="ar-SA"/>
        </w:rPr>
      </w:pPr>
      <w:r w:rsidRPr="001B7B6E">
        <w:rPr>
          <w:sz w:val="24"/>
          <w:szCs w:val="24"/>
          <w:lang w:bidi="ar-SA"/>
        </w:rPr>
        <w:t>переезды.</w:t>
      </w:r>
    </w:p>
    <w:p w14:paraId="0ED01578" w14:textId="77777777" w:rsidR="001B7B6E" w:rsidRPr="001B7B6E" w:rsidRDefault="001B7B6E" w:rsidP="001B7B6E">
      <w:pPr>
        <w:widowControl/>
        <w:numPr>
          <w:ilvl w:val="1"/>
          <w:numId w:val="277"/>
        </w:numPr>
        <w:autoSpaceDE/>
        <w:autoSpaceDN/>
        <w:ind w:left="0" w:firstLine="567"/>
        <w:contextualSpacing/>
        <w:jc w:val="both"/>
        <w:rPr>
          <w:sz w:val="24"/>
          <w:szCs w:val="24"/>
          <w:lang w:bidi="ar-SA"/>
        </w:rPr>
      </w:pPr>
      <w:r w:rsidRPr="001B7B6E">
        <w:rPr>
          <w:sz w:val="24"/>
          <w:szCs w:val="24"/>
          <w:lang w:bidi="ar-SA"/>
        </w:rPr>
        <w:t>установка дополнительных щитков дорожных знаков на ригелях рамных опор и пролетных строениях путепроводов с использованием автогидроподъемника:</w:t>
      </w:r>
    </w:p>
    <w:p w14:paraId="5FD46858" w14:textId="77777777" w:rsidR="001B7B6E" w:rsidRPr="001B7B6E" w:rsidRDefault="001B7B6E" w:rsidP="001B7B6E">
      <w:pPr>
        <w:widowControl/>
        <w:numPr>
          <w:ilvl w:val="0"/>
          <w:numId w:val="278"/>
        </w:numPr>
        <w:autoSpaceDE/>
        <w:autoSpaceDN/>
        <w:ind w:left="0" w:firstLine="567"/>
        <w:contextualSpacing/>
        <w:jc w:val="both"/>
        <w:rPr>
          <w:sz w:val="24"/>
          <w:szCs w:val="24"/>
          <w:lang w:bidi="ar-SA"/>
        </w:rPr>
      </w:pPr>
      <w:r w:rsidRPr="001B7B6E">
        <w:rPr>
          <w:sz w:val="24"/>
          <w:szCs w:val="24"/>
          <w:lang w:bidi="ar-SA"/>
        </w:rPr>
        <w:t>приведение подъемных механизмов в рабочее и транспортное положение;</w:t>
      </w:r>
    </w:p>
    <w:p w14:paraId="72B3EA4E" w14:textId="77777777" w:rsidR="001B7B6E" w:rsidRPr="001B7B6E" w:rsidRDefault="001B7B6E" w:rsidP="001B7B6E">
      <w:pPr>
        <w:widowControl/>
        <w:numPr>
          <w:ilvl w:val="0"/>
          <w:numId w:val="278"/>
        </w:numPr>
        <w:autoSpaceDE/>
        <w:autoSpaceDN/>
        <w:ind w:left="0" w:firstLine="567"/>
        <w:contextualSpacing/>
        <w:jc w:val="both"/>
        <w:rPr>
          <w:sz w:val="24"/>
          <w:szCs w:val="24"/>
          <w:lang w:bidi="ar-SA"/>
        </w:rPr>
      </w:pPr>
      <w:r w:rsidRPr="001B7B6E">
        <w:rPr>
          <w:sz w:val="24"/>
          <w:szCs w:val="24"/>
          <w:lang w:bidi="ar-SA"/>
        </w:rPr>
        <w:t>закрепление щитков знаков;</w:t>
      </w:r>
    </w:p>
    <w:p w14:paraId="7B30B994" w14:textId="77777777" w:rsidR="001B7B6E" w:rsidRPr="001B7B6E" w:rsidRDefault="001B7B6E" w:rsidP="001B7B6E">
      <w:pPr>
        <w:widowControl/>
        <w:numPr>
          <w:ilvl w:val="0"/>
          <w:numId w:val="278"/>
        </w:numPr>
        <w:autoSpaceDE/>
        <w:autoSpaceDN/>
        <w:ind w:left="0" w:firstLine="567"/>
        <w:contextualSpacing/>
        <w:jc w:val="both"/>
        <w:rPr>
          <w:sz w:val="24"/>
          <w:szCs w:val="24"/>
          <w:lang w:bidi="ar-SA"/>
        </w:rPr>
      </w:pPr>
      <w:r w:rsidRPr="001B7B6E">
        <w:rPr>
          <w:sz w:val="24"/>
          <w:szCs w:val="24"/>
          <w:lang w:bidi="ar-SA"/>
        </w:rPr>
        <w:t>установка и снятие ограждений, переезды.</w:t>
      </w:r>
    </w:p>
    <w:p w14:paraId="174C5DBA"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Установка временных технических средств организации дорожного движения производится при осуществлении работ с использованием автогидроподъемника в соответствии со схемой ограждения мест производства дорожных работ и организации движения на Участках автомобильных дорог, находящихся в доверительном управлении ГК «Автодор».</w:t>
      </w:r>
    </w:p>
    <w:p w14:paraId="67B45EE4" w14:textId="77777777" w:rsidR="001B7B6E" w:rsidRPr="001B7B6E" w:rsidRDefault="001B7B6E" w:rsidP="001B7B6E">
      <w:pPr>
        <w:widowControl/>
        <w:numPr>
          <w:ilvl w:val="1"/>
          <w:numId w:val="270"/>
        </w:numPr>
        <w:autoSpaceDE/>
        <w:autoSpaceDN/>
        <w:ind w:left="0" w:firstLine="567"/>
        <w:contextualSpacing/>
        <w:jc w:val="both"/>
        <w:rPr>
          <w:b/>
          <w:bCs/>
          <w:sz w:val="24"/>
          <w:szCs w:val="24"/>
          <w:lang w:eastAsia="en-US" w:bidi="ar-SA"/>
        </w:rPr>
      </w:pPr>
      <w:r w:rsidRPr="001B7B6E">
        <w:rPr>
          <w:b/>
          <w:bCs/>
          <w:sz w:val="24"/>
          <w:szCs w:val="24"/>
          <w:lang w:eastAsia="en-US" w:bidi="ar-SA"/>
        </w:rPr>
        <w:t xml:space="preserve">Технология и организация оказания услуги: </w:t>
      </w:r>
    </w:p>
    <w:p w14:paraId="0DA9451F" w14:textId="77777777" w:rsidR="001B7B6E" w:rsidRPr="001B7B6E" w:rsidRDefault="001B7B6E" w:rsidP="001B7B6E">
      <w:pPr>
        <w:widowControl/>
        <w:numPr>
          <w:ilvl w:val="2"/>
          <w:numId w:val="270"/>
        </w:numPr>
        <w:autoSpaceDE/>
        <w:autoSpaceDN/>
        <w:ind w:left="0" w:firstLine="567"/>
        <w:contextualSpacing/>
        <w:jc w:val="both"/>
        <w:rPr>
          <w:b/>
          <w:sz w:val="24"/>
          <w:szCs w:val="24"/>
          <w:lang w:bidi="ar-SA"/>
        </w:rPr>
      </w:pPr>
      <w:r w:rsidRPr="001B7B6E">
        <w:rPr>
          <w:b/>
          <w:sz w:val="24"/>
          <w:szCs w:val="24"/>
          <w:lang w:bidi="ar-SA"/>
        </w:rPr>
        <w:t>Замена поврежденных щитков дорожных знаков и установка дополнительных дорожных знаков</w:t>
      </w:r>
    </w:p>
    <w:p w14:paraId="31CD6624"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оказании услуг по замене дорожных знаков необходимо учитывать следующие требования:</w:t>
      </w:r>
    </w:p>
    <w:p w14:paraId="2FD44F8A" w14:textId="08D702E4" w:rsidR="001B7B6E" w:rsidRPr="001B7B6E" w:rsidRDefault="001B7B6E" w:rsidP="001B7B6E">
      <w:pPr>
        <w:widowControl/>
        <w:numPr>
          <w:ilvl w:val="1"/>
          <w:numId w:val="237"/>
        </w:numPr>
        <w:autoSpaceDE/>
        <w:autoSpaceDN/>
        <w:ind w:left="0" w:firstLine="567"/>
        <w:contextualSpacing/>
        <w:jc w:val="both"/>
        <w:rPr>
          <w:sz w:val="24"/>
          <w:szCs w:val="24"/>
          <w:lang w:bidi="ar-SA"/>
        </w:rPr>
      </w:pPr>
      <w:r w:rsidRPr="001B7B6E">
        <w:rPr>
          <w:sz w:val="24"/>
          <w:szCs w:val="24"/>
          <w:lang w:bidi="ar-SA"/>
        </w:rPr>
        <w:t>Для знаков стандартных типоразмеров, типоразмер устанавливаемого щитка знака в соответствии с п.</w:t>
      </w:r>
      <w:r w:rsidR="00826924">
        <w:rPr>
          <w:sz w:val="24"/>
          <w:szCs w:val="24"/>
          <w:lang w:bidi="ar-SA"/>
        </w:rPr>
        <w:t xml:space="preserve"> 3.13</w:t>
      </w:r>
      <w:r w:rsidRPr="001B7B6E">
        <w:rPr>
          <w:sz w:val="24"/>
          <w:szCs w:val="24"/>
          <w:lang w:bidi="ar-SA"/>
        </w:rPr>
        <w:t xml:space="preserve"> ГОСТ Р 52290-2004 должен выбираться с учетом параметров автомобильной дороги и места его расположения. Для знаков индивидуального проектирования, высота шрифта должна выбираться в соответствии с Табл.</w:t>
      </w:r>
      <w:r w:rsidR="00826924">
        <w:rPr>
          <w:sz w:val="24"/>
          <w:szCs w:val="24"/>
          <w:lang w:bidi="ar-SA"/>
        </w:rPr>
        <w:t xml:space="preserve"> Д</w:t>
      </w:r>
      <w:r w:rsidRPr="001B7B6E">
        <w:rPr>
          <w:sz w:val="24"/>
          <w:szCs w:val="24"/>
          <w:lang w:bidi="ar-SA"/>
        </w:rPr>
        <w:t>2</w:t>
      </w:r>
      <w:r w:rsidR="00826924">
        <w:rPr>
          <w:sz w:val="24"/>
          <w:szCs w:val="24"/>
          <w:lang w:bidi="ar-SA"/>
        </w:rPr>
        <w:t>–Д8</w:t>
      </w:r>
      <w:r w:rsidRPr="001B7B6E">
        <w:rPr>
          <w:sz w:val="24"/>
          <w:szCs w:val="24"/>
          <w:lang w:bidi="ar-SA"/>
        </w:rPr>
        <w:t xml:space="preserve"> ГОСТ Р 52290-2004.</w:t>
      </w:r>
    </w:p>
    <w:p w14:paraId="7EFC4083" w14:textId="77777777" w:rsidR="001B7B6E" w:rsidRPr="001B7B6E" w:rsidRDefault="001B7B6E" w:rsidP="001B7B6E">
      <w:pPr>
        <w:widowControl/>
        <w:numPr>
          <w:ilvl w:val="1"/>
          <w:numId w:val="237"/>
        </w:numPr>
        <w:autoSpaceDE/>
        <w:autoSpaceDN/>
        <w:ind w:left="0" w:firstLine="567"/>
        <w:contextualSpacing/>
        <w:jc w:val="both"/>
        <w:rPr>
          <w:sz w:val="24"/>
          <w:szCs w:val="24"/>
          <w:lang w:bidi="ar-SA"/>
        </w:rPr>
      </w:pPr>
      <w:r w:rsidRPr="001B7B6E">
        <w:rPr>
          <w:sz w:val="24"/>
          <w:szCs w:val="24"/>
          <w:lang w:bidi="ar-SA"/>
        </w:rPr>
        <w:t>Расстояние от нижнего края знака (без учета предупреждающих знаков 1.4.1-1.4.6 и табличек) до поверхности дорожного покрытия в соответствии с ГОСТ Р 52289-2019 должно составлять:</w:t>
      </w:r>
    </w:p>
    <w:p w14:paraId="2E43EA8F" w14:textId="77777777" w:rsidR="001B7B6E" w:rsidRPr="001B7B6E" w:rsidRDefault="001B7B6E" w:rsidP="001B7B6E">
      <w:pPr>
        <w:widowControl/>
        <w:numPr>
          <w:ilvl w:val="2"/>
          <w:numId w:val="238"/>
        </w:numPr>
        <w:autoSpaceDE/>
        <w:autoSpaceDN/>
        <w:ind w:left="0" w:firstLine="567"/>
        <w:contextualSpacing/>
        <w:jc w:val="both"/>
        <w:rPr>
          <w:sz w:val="24"/>
          <w:szCs w:val="24"/>
          <w:lang w:bidi="ar-SA"/>
        </w:rPr>
      </w:pPr>
      <w:r w:rsidRPr="001B7B6E">
        <w:rPr>
          <w:sz w:val="24"/>
          <w:szCs w:val="24"/>
          <w:lang w:bidi="ar-SA"/>
        </w:rPr>
        <w:t>от 1,5 до 3,0 м при установке сбоку от проезжей части вне населенных пунктов и от 2,0 до 4,0 м – в населенных пунктах;</w:t>
      </w:r>
    </w:p>
    <w:p w14:paraId="7E8A4B49" w14:textId="77777777" w:rsidR="001B7B6E" w:rsidRPr="001B7B6E" w:rsidRDefault="001B7B6E" w:rsidP="001B7B6E">
      <w:pPr>
        <w:widowControl/>
        <w:numPr>
          <w:ilvl w:val="2"/>
          <w:numId w:val="238"/>
        </w:numPr>
        <w:autoSpaceDE/>
        <w:autoSpaceDN/>
        <w:ind w:left="0" w:firstLine="567"/>
        <w:contextualSpacing/>
        <w:jc w:val="both"/>
        <w:rPr>
          <w:sz w:val="24"/>
          <w:szCs w:val="24"/>
          <w:lang w:bidi="ar-SA"/>
        </w:rPr>
      </w:pPr>
      <w:r w:rsidRPr="001B7B6E">
        <w:rPr>
          <w:sz w:val="24"/>
          <w:szCs w:val="24"/>
          <w:lang w:bidi="ar-SA"/>
        </w:rPr>
        <w:t>от 0,6 до 1,5 м – при установке на приподнятых направляющих островках и приподнятых островках безопасности;</w:t>
      </w:r>
    </w:p>
    <w:p w14:paraId="1A771979" w14:textId="77777777" w:rsidR="001B7B6E" w:rsidRPr="001B7B6E" w:rsidRDefault="001B7B6E" w:rsidP="001B7B6E">
      <w:pPr>
        <w:widowControl/>
        <w:numPr>
          <w:ilvl w:val="2"/>
          <w:numId w:val="238"/>
        </w:numPr>
        <w:autoSpaceDE/>
        <w:autoSpaceDN/>
        <w:ind w:left="0" w:firstLine="567"/>
        <w:contextualSpacing/>
        <w:jc w:val="both"/>
        <w:rPr>
          <w:sz w:val="24"/>
          <w:szCs w:val="24"/>
          <w:lang w:bidi="ar-SA"/>
        </w:rPr>
      </w:pPr>
      <w:r w:rsidRPr="001B7B6E">
        <w:rPr>
          <w:sz w:val="24"/>
          <w:szCs w:val="24"/>
          <w:lang w:bidi="ar-SA"/>
        </w:rPr>
        <w:t>от 6,0 м – при размещении над проезжей частью. Знаки, размещенные на пролетных строениях искусственных сооружений, расположенных на высоте менее 5,0 м от поверхности дорожного покрытия, не должны выступать за их нижний край.</w:t>
      </w:r>
    </w:p>
    <w:p w14:paraId="6618E470" w14:textId="77777777" w:rsidR="001B7B6E" w:rsidRPr="001B7B6E" w:rsidRDefault="001B7B6E" w:rsidP="001B7B6E">
      <w:pPr>
        <w:widowControl/>
        <w:numPr>
          <w:ilvl w:val="1"/>
          <w:numId w:val="237"/>
        </w:numPr>
        <w:autoSpaceDE/>
        <w:autoSpaceDN/>
        <w:ind w:left="0" w:firstLine="567"/>
        <w:contextualSpacing/>
        <w:jc w:val="both"/>
        <w:rPr>
          <w:sz w:val="24"/>
          <w:szCs w:val="24"/>
          <w:lang w:bidi="ar-SA"/>
        </w:rPr>
      </w:pPr>
      <w:r w:rsidRPr="001B7B6E">
        <w:rPr>
          <w:sz w:val="24"/>
          <w:szCs w:val="24"/>
          <w:lang w:bidi="ar-SA"/>
        </w:rPr>
        <w:t>Расстановка дорожных знаков должна соответствовать требованиям ГОСТ Р 52289-2019.</w:t>
      </w:r>
    </w:p>
    <w:p w14:paraId="64008057" w14:textId="77777777" w:rsidR="001B7B6E" w:rsidRPr="001B7B6E" w:rsidRDefault="001B7B6E" w:rsidP="001B7B6E">
      <w:pPr>
        <w:widowControl/>
        <w:numPr>
          <w:ilvl w:val="2"/>
          <w:numId w:val="270"/>
        </w:numPr>
        <w:autoSpaceDE/>
        <w:autoSpaceDN/>
        <w:ind w:left="0" w:firstLine="567"/>
        <w:contextualSpacing/>
        <w:jc w:val="both"/>
        <w:rPr>
          <w:b/>
          <w:sz w:val="24"/>
          <w:szCs w:val="24"/>
          <w:lang w:bidi="ar-SA"/>
        </w:rPr>
      </w:pPr>
      <w:r w:rsidRPr="001B7B6E">
        <w:rPr>
          <w:b/>
          <w:sz w:val="24"/>
          <w:szCs w:val="24"/>
          <w:lang w:bidi="ar-SA"/>
        </w:rPr>
        <w:t>Замена дорожных знаков стандартных типоразмеров и знаков индивидуального проектирования</w:t>
      </w:r>
    </w:p>
    <w:p w14:paraId="024879C7"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Замена дорожных знаков стандартных типоразмеров и знаков индивидуального проектирования производится с использованием лестницы-стремянки, дорожных знаков и указателей, расположенных на ригелях рамных опор и пролетных строениях путепроводов – с использованием автогидроподъемника.</w:t>
      </w:r>
    </w:p>
    <w:p w14:paraId="3174778C"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Оказание услуг по замене дорожных знаков следует производить в светлое время суток в часы наименьшей интенсивности автомобильного движения. </w:t>
      </w:r>
    </w:p>
    <w:p w14:paraId="5C1B0ECD" w14:textId="77777777" w:rsidR="001B7B6E" w:rsidRPr="001B7B6E" w:rsidRDefault="001B7B6E" w:rsidP="001B7B6E">
      <w:pPr>
        <w:widowControl/>
        <w:numPr>
          <w:ilvl w:val="2"/>
          <w:numId w:val="270"/>
        </w:numPr>
        <w:autoSpaceDE/>
        <w:autoSpaceDN/>
        <w:ind w:left="0" w:firstLine="567"/>
        <w:contextualSpacing/>
        <w:jc w:val="both"/>
        <w:rPr>
          <w:b/>
          <w:sz w:val="24"/>
          <w:szCs w:val="24"/>
          <w:lang w:bidi="ar-SA"/>
        </w:rPr>
      </w:pPr>
      <w:r w:rsidRPr="001B7B6E">
        <w:rPr>
          <w:b/>
          <w:sz w:val="24"/>
          <w:szCs w:val="24"/>
          <w:lang w:bidi="ar-SA"/>
        </w:rPr>
        <w:t>Установка временных технических средств организации дорожного движения</w:t>
      </w:r>
    </w:p>
    <w:p w14:paraId="1513B042"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Установка временных технических средств организации дорожного движения производится в соответствии со схемой ограждения места производства работ и предварительным уведомлением органов ГИБДД.</w:t>
      </w:r>
    </w:p>
    <w:p w14:paraId="2F5D8907"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Снятие временных технических средств организации дорожного движения</w:t>
      </w:r>
    </w:p>
    <w:p w14:paraId="325E9C19"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После окончания процесса установки нового щитка дорожного знака все временные технические средства организации дорожного движения должны быть удалены с проезжей части автомобильной дороги.</w:t>
      </w:r>
    </w:p>
    <w:p w14:paraId="72973AA7" w14:textId="77777777" w:rsidR="001B7B6E" w:rsidRPr="001B7B6E" w:rsidRDefault="001B7B6E" w:rsidP="001B7B6E">
      <w:pPr>
        <w:widowControl/>
        <w:numPr>
          <w:ilvl w:val="2"/>
          <w:numId w:val="270"/>
        </w:numPr>
        <w:autoSpaceDE/>
        <w:autoSpaceDN/>
        <w:ind w:left="0" w:firstLine="567"/>
        <w:contextualSpacing/>
        <w:jc w:val="both"/>
        <w:rPr>
          <w:b/>
          <w:sz w:val="24"/>
          <w:szCs w:val="24"/>
          <w:lang w:bidi="ar-SA"/>
        </w:rPr>
      </w:pPr>
      <w:r w:rsidRPr="001B7B6E">
        <w:rPr>
          <w:b/>
          <w:sz w:val="24"/>
          <w:szCs w:val="24"/>
          <w:lang w:bidi="ar-SA"/>
        </w:rPr>
        <w:t>Замена стоек дорожных знаков</w:t>
      </w:r>
    </w:p>
    <w:p w14:paraId="2EB21520"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Типоразмеры металлических стоек и железобетонных фундаментных блоков, а также геометрические размеры присыпных берм следует назначать в соответствии с требованиями типового проекта серии 3.503.9-80 «Опоры дорожных знаков на автомобильных дорогах. Выпуск 1», разработанного ГПИ «Союздорпроект».</w:t>
      </w:r>
    </w:p>
    <w:p w14:paraId="00E13B3B"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Расстановка дорожных знаков должна соответствовать требованиям ГОСТ Р 52289-2019.</w:t>
      </w:r>
    </w:p>
    <w:p w14:paraId="5BA9E84D"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Оказание услуги по замене стоек дорожных знаков следует производить в светлое время суток в часы наименьшей интенсивности автомобильного движения. </w:t>
      </w:r>
    </w:p>
    <w:p w14:paraId="2041AFB6"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Весь процесс оказания услуги по замене стоек дорожных знаков можно разделить на следующие основные этапы (по операциям):</w:t>
      </w:r>
    </w:p>
    <w:p w14:paraId="12FEA0FA" w14:textId="77777777" w:rsidR="001B7B6E" w:rsidRPr="001B7B6E" w:rsidRDefault="001B7B6E" w:rsidP="001B7B6E">
      <w:pPr>
        <w:widowControl/>
        <w:numPr>
          <w:ilvl w:val="2"/>
          <w:numId w:val="270"/>
        </w:numPr>
        <w:autoSpaceDE/>
        <w:autoSpaceDN/>
        <w:ind w:left="0" w:firstLine="567"/>
        <w:contextualSpacing/>
        <w:jc w:val="both"/>
        <w:rPr>
          <w:b/>
          <w:sz w:val="24"/>
          <w:szCs w:val="24"/>
          <w:lang w:bidi="ar-SA"/>
        </w:rPr>
      </w:pPr>
      <w:r w:rsidRPr="001B7B6E">
        <w:rPr>
          <w:b/>
          <w:sz w:val="24"/>
          <w:szCs w:val="24"/>
          <w:lang w:bidi="ar-SA"/>
        </w:rPr>
        <w:t>Выкапывание и удаление старых стоек</w:t>
      </w:r>
    </w:p>
    <w:p w14:paraId="4D7251B7"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Выкапывание ямы и удаление старых стоек производится вручную.</w:t>
      </w:r>
    </w:p>
    <w:p w14:paraId="35B5AA7B"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Размеры ямы выбираются в зависимости от размеров стойки и грунта в районе выкапывания.</w:t>
      </w:r>
    </w:p>
    <w:p w14:paraId="1559F1B9" w14:textId="77777777" w:rsidR="001B7B6E" w:rsidRPr="001B7B6E" w:rsidRDefault="001B7B6E" w:rsidP="001B7B6E">
      <w:pPr>
        <w:widowControl/>
        <w:numPr>
          <w:ilvl w:val="2"/>
          <w:numId w:val="270"/>
        </w:numPr>
        <w:autoSpaceDE/>
        <w:autoSpaceDN/>
        <w:ind w:left="0" w:firstLine="567"/>
        <w:contextualSpacing/>
        <w:jc w:val="both"/>
        <w:rPr>
          <w:b/>
          <w:sz w:val="24"/>
          <w:szCs w:val="24"/>
          <w:lang w:bidi="ar-SA"/>
        </w:rPr>
      </w:pPr>
      <w:r w:rsidRPr="001B7B6E">
        <w:rPr>
          <w:b/>
          <w:sz w:val="24"/>
          <w:szCs w:val="24"/>
          <w:lang w:bidi="ar-SA"/>
        </w:rPr>
        <w:t>Снятие и установка щитков дорожных знаков</w:t>
      </w:r>
    </w:p>
    <w:p w14:paraId="369B1329"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оказании услуги по установке щитков дорожных знаков необходимо учитывать следующие требования:</w:t>
      </w:r>
    </w:p>
    <w:p w14:paraId="763AD446" w14:textId="3B96A2CB"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Для знаков стандартных типоразмеров, типоразмер устанавливаемого щитка знака в соответствии с п.</w:t>
      </w:r>
      <w:r w:rsidR="00826924">
        <w:rPr>
          <w:sz w:val="24"/>
          <w:szCs w:val="24"/>
          <w:lang w:bidi="ar-SA"/>
        </w:rPr>
        <w:t xml:space="preserve"> 3.13</w:t>
      </w:r>
      <w:r w:rsidRPr="001B7B6E">
        <w:rPr>
          <w:sz w:val="24"/>
          <w:szCs w:val="24"/>
          <w:lang w:bidi="ar-SA"/>
        </w:rPr>
        <w:t xml:space="preserve"> ГОСТ Р 52290-2004 должен выбираться с учетом параметров автомобильной дороги и места его расположения. Для знаков индивидуального проектирования, высота шрифта должна выбираться в соответствии с Табл.</w:t>
      </w:r>
      <w:r w:rsidR="00826924">
        <w:rPr>
          <w:sz w:val="24"/>
          <w:szCs w:val="24"/>
          <w:lang w:bidi="ar-SA"/>
        </w:rPr>
        <w:t xml:space="preserve"> Д</w:t>
      </w:r>
      <w:r w:rsidRPr="001B7B6E">
        <w:rPr>
          <w:sz w:val="24"/>
          <w:szCs w:val="24"/>
          <w:lang w:bidi="ar-SA"/>
        </w:rPr>
        <w:t>2</w:t>
      </w:r>
      <w:r w:rsidR="00826924">
        <w:rPr>
          <w:sz w:val="24"/>
          <w:szCs w:val="24"/>
          <w:lang w:bidi="ar-SA"/>
        </w:rPr>
        <w:t>–Д8</w:t>
      </w:r>
      <w:r w:rsidRPr="001B7B6E">
        <w:rPr>
          <w:sz w:val="24"/>
          <w:szCs w:val="24"/>
          <w:lang w:bidi="ar-SA"/>
        </w:rPr>
        <w:t xml:space="preserve"> ГОСТ Р 52290-2004.</w:t>
      </w:r>
    </w:p>
    <w:p w14:paraId="49EE6D1A"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Расстояние от нижнего края знака (без учета предупреждающих знаков 1.4.1-1.4.6 и табличек) до поверхности дорожного покрытия в соответствии с ГОСТ Р 52289-2019 должно составлять:</w:t>
      </w:r>
    </w:p>
    <w:p w14:paraId="5ADC5908"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от 1,5 до 3,0 м при установке сбоку от проезжей части вне населенных пунктов и от 2,0 до 4,0 м – в населенных пунктах;</w:t>
      </w:r>
    </w:p>
    <w:p w14:paraId="525078E6"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от 0,6 до 1,5 м – при установке на приподнятых направляющих островках и приподнятых островках безопасности.</w:t>
      </w:r>
    </w:p>
    <w:p w14:paraId="743AE618"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Крепление щитков дорожных знаков к стойкам выполняется вручную с использованием хомутов и набора гаечных ключей с лестницы-стремянки.</w:t>
      </w:r>
    </w:p>
    <w:p w14:paraId="129A1F0F" w14:textId="77777777" w:rsidR="001B7B6E" w:rsidRPr="001B7B6E" w:rsidRDefault="001B7B6E" w:rsidP="001B7B6E">
      <w:pPr>
        <w:widowControl/>
        <w:numPr>
          <w:ilvl w:val="2"/>
          <w:numId w:val="270"/>
        </w:numPr>
        <w:autoSpaceDE/>
        <w:autoSpaceDN/>
        <w:ind w:left="0" w:firstLine="567"/>
        <w:contextualSpacing/>
        <w:jc w:val="both"/>
        <w:rPr>
          <w:b/>
          <w:sz w:val="24"/>
          <w:szCs w:val="24"/>
          <w:lang w:bidi="ar-SA"/>
        </w:rPr>
      </w:pPr>
      <w:r w:rsidRPr="001B7B6E">
        <w:rPr>
          <w:b/>
          <w:sz w:val="24"/>
          <w:szCs w:val="24"/>
          <w:lang w:bidi="ar-SA"/>
        </w:rPr>
        <w:t>Приготовление бетонной смеси</w:t>
      </w:r>
    </w:p>
    <w:p w14:paraId="3DA62B23"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Количество приготовляемой бетонной смеси должно быть увязано с реальной потребностью в ней в течение 60 - 180 минут (в пределах жизнеспособности смеси).</w:t>
      </w:r>
    </w:p>
    <w:p w14:paraId="2AD1A965"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Бетонная смесь марки прочности, согласованной с Заказчиком,  должна быть получена на цементобетонном заводе (ЦБЗ), а в случае невозможности получения цементобетонной смеси на ЦБЗ её следует изготовлять, используя для перемешивания компонентов бетономешалку,  лопату или электрическую дрель (перфоратор) со специальной насадкой.</w:t>
      </w:r>
    </w:p>
    <w:p w14:paraId="485C4CB3" w14:textId="77777777" w:rsidR="001B7B6E" w:rsidRPr="001B7B6E" w:rsidRDefault="001B7B6E" w:rsidP="001B7B6E">
      <w:pPr>
        <w:widowControl/>
        <w:numPr>
          <w:ilvl w:val="2"/>
          <w:numId w:val="270"/>
        </w:numPr>
        <w:autoSpaceDE/>
        <w:autoSpaceDN/>
        <w:ind w:left="0" w:firstLine="567"/>
        <w:contextualSpacing/>
        <w:jc w:val="both"/>
        <w:rPr>
          <w:b/>
          <w:sz w:val="24"/>
          <w:szCs w:val="24"/>
          <w:lang w:bidi="ar-SA"/>
        </w:rPr>
      </w:pPr>
      <w:r w:rsidRPr="001B7B6E">
        <w:rPr>
          <w:b/>
          <w:sz w:val="24"/>
          <w:szCs w:val="24"/>
          <w:lang w:bidi="ar-SA"/>
        </w:rPr>
        <w:t xml:space="preserve">Бетонирование фундамента с установкой новой металлической стойки </w:t>
      </w:r>
    </w:p>
    <w:p w14:paraId="17F75409"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После приготовления бетонной смеси в яму устанавливается металлическая стойка, после чего рабочий заполняет яму цементным раствором с помощью совковой лопаты. После этого производится планировка и оправка контура основания стойки дорожного знака с уборкой оставшегося материала.</w:t>
      </w:r>
    </w:p>
    <w:p w14:paraId="065F8B0E" w14:textId="77777777" w:rsidR="001B7B6E" w:rsidRPr="001B7B6E" w:rsidRDefault="001B7B6E" w:rsidP="001B7B6E">
      <w:pPr>
        <w:widowControl/>
        <w:numPr>
          <w:ilvl w:val="2"/>
          <w:numId w:val="270"/>
        </w:numPr>
        <w:autoSpaceDE/>
        <w:autoSpaceDN/>
        <w:ind w:left="0" w:firstLine="567"/>
        <w:contextualSpacing/>
        <w:jc w:val="both"/>
        <w:rPr>
          <w:b/>
          <w:sz w:val="24"/>
          <w:szCs w:val="24"/>
          <w:lang w:bidi="ar-SA"/>
        </w:rPr>
      </w:pPr>
      <w:r w:rsidRPr="001B7B6E">
        <w:rPr>
          <w:b/>
          <w:sz w:val="24"/>
          <w:szCs w:val="24"/>
          <w:lang w:bidi="ar-SA"/>
        </w:rPr>
        <w:t>Засыпка ям с трамбованием грунта и проверкой установки</w:t>
      </w:r>
    </w:p>
    <w:p w14:paraId="1A664AE4"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По окончании установки металлической стойки дорожных знаков производится обратная засыпка ямы грунтом с последующим его трамбованием ручной трамбовкой.</w:t>
      </w:r>
    </w:p>
    <w:p w14:paraId="6153C626"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Проверка установки стойки знака производится с помощью строительного уровня.</w:t>
      </w:r>
    </w:p>
    <w:p w14:paraId="65E577EB" w14:textId="77777777" w:rsidR="001B7B6E" w:rsidRPr="001B7B6E" w:rsidRDefault="001B7B6E" w:rsidP="001B7B6E">
      <w:pPr>
        <w:widowControl/>
        <w:numPr>
          <w:ilvl w:val="2"/>
          <w:numId w:val="270"/>
        </w:numPr>
        <w:autoSpaceDE/>
        <w:autoSpaceDN/>
        <w:ind w:left="0" w:firstLine="567"/>
        <w:contextualSpacing/>
        <w:jc w:val="both"/>
        <w:rPr>
          <w:b/>
          <w:sz w:val="24"/>
          <w:szCs w:val="24"/>
          <w:lang w:bidi="ar-SA"/>
        </w:rPr>
      </w:pPr>
      <w:r w:rsidRPr="001B7B6E">
        <w:rPr>
          <w:b/>
          <w:sz w:val="24"/>
          <w:szCs w:val="24"/>
          <w:lang w:bidi="ar-SA"/>
        </w:rPr>
        <w:t xml:space="preserve">Используемое оборудование и инвентарь: </w:t>
      </w:r>
      <w:r w:rsidRPr="001B7B6E">
        <w:rPr>
          <w:rFonts w:eastAsia="Calibri"/>
          <w:sz w:val="24"/>
          <w:szCs w:val="24"/>
          <w:lang w:bidi="ar-SA"/>
        </w:rPr>
        <w:t>лестница-стремянка, лопата штыковая, лопата совковая, мастерок, бетономешалка, набор гаечных ключей, автогидроподъемник, автомобиль бортовой с манипулятором (кран на автомобильном ходу).</w:t>
      </w:r>
    </w:p>
    <w:p w14:paraId="2F366397" w14:textId="77777777" w:rsidR="001B7B6E" w:rsidRPr="001B7B6E" w:rsidRDefault="001B7B6E" w:rsidP="001B7B6E">
      <w:pPr>
        <w:widowControl/>
        <w:numPr>
          <w:ilvl w:val="1"/>
          <w:numId w:val="270"/>
        </w:numPr>
        <w:autoSpaceDE/>
        <w:autoSpaceDN/>
        <w:ind w:left="0" w:firstLine="567"/>
        <w:contextualSpacing/>
        <w:jc w:val="both"/>
        <w:rPr>
          <w:b/>
          <w:bCs/>
          <w:sz w:val="24"/>
          <w:szCs w:val="24"/>
          <w:lang w:eastAsia="en-US" w:bidi="ar-SA"/>
        </w:rPr>
      </w:pPr>
      <w:r w:rsidRPr="001B7B6E">
        <w:rPr>
          <w:b/>
          <w:bCs/>
          <w:sz w:val="24"/>
          <w:szCs w:val="24"/>
          <w:lang w:eastAsia="en-US" w:bidi="ar-SA"/>
        </w:rPr>
        <w:t>Основные требования правил техники безопасности и охраны труда</w:t>
      </w:r>
    </w:p>
    <w:p w14:paraId="54975CF0"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оказании услуги по замене и установке щитков дорожных знаков необходимо соблюдать правила техники безопасности и охраны труда в соответствии с требованиями следующих нормативных документов:</w:t>
      </w:r>
    </w:p>
    <w:p w14:paraId="4DD54F29"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12-03-2001 «Безопасность труда в строительстве. Часть 1. Общие требования»;</w:t>
      </w:r>
    </w:p>
    <w:p w14:paraId="0B4AA7EC"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12-04-2002 «Безопасность труда в строительстве. Часть 2. Строительное производство»;</w:t>
      </w:r>
    </w:p>
    <w:p w14:paraId="4A18BBE9"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Приказ Минтруда России от 11.12.2020 № 883н «Об утверждении Правил по охране труда при строительстве, реконструкции и ремонте»;</w:t>
      </w:r>
    </w:p>
    <w:p w14:paraId="31EDB5CF"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ОДМД «Пособие по охране труда дорожному мастеру», утвержденными Распоряжением Минтранса РФ от 29 января 2003 г. № ОС-37-р;</w:t>
      </w:r>
    </w:p>
    <w:p w14:paraId="076489B7" w14:textId="77777777" w:rsidR="001B7B6E" w:rsidRPr="001B7B6E" w:rsidRDefault="001B7B6E" w:rsidP="001B7B6E">
      <w:pPr>
        <w:widowControl/>
        <w:numPr>
          <w:ilvl w:val="0"/>
          <w:numId w:val="246"/>
        </w:numPr>
        <w:tabs>
          <w:tab w:val="left" w:pos="993"/>
        </w:tabs>
        <w:autoSpaceDE/>
        <w:autoSpaceDN/>
        <w:ind w:left="0" w:firstLine="567"/>
        <w:contextualSpacing/>
        <w:jc w:val="both"/>
        <w:rPr>
          <w:bCs/>
          <w:sz w:val="24"/>
          <w:szCs w:val="24"/>
          <w:lang w:bidi="ar-SA"/>
        </w:rPr>
      </w:pPr>
      <w:r w:rsidRPr="001B7B6E">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3703D7D8"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оказании услуги по замене и установке щитков дорожных знаков на ригелях рамных опор и пролетных строениях путепроводов, места производства работ должны быть ограждены в соответствии со схемами, составленными в соответствии с требованиями ГОСТ Р 58350-2019.</w:t>
      </w:r>
    </w:p>
    <w:p w14:paraId="297C534F" w14:textId="77777777" w:rsidR="001B7B6E" w:rsidRPr="001B7B6E" w:rsidRDefault="001B7B6E" w:rsidP="001B7B6E">
      <w:pPr>
        <w:widowControl/>
        <w:autoSpaceDE/>
        <w:autoSpaceDN/>
        <w:ind w:firstLine="567"/>
        <w:contextualSpacing/>
        <w:jc w:val="both"/>
        <w:rPr>
          <w:sz w:val="24"/>
          <w:szCs w:val="24"/>
          <w:lang w:bidi="ar-SA"/>
        </w:rPr>
      </w:pPr>
    </w:p>
    <w:p w14:paraId="2194CF60" w14:textId="77777777" w:rsidR="001B7B6E" w:rsidRPr="001B7B6E" w:rsidRDefault="001B7B6E" w:rsidP="001B7B6E">
      <w:pPr>
        <w:widowControl/>
        <w:numPr>
          <w:ilvl w:val="1"/>
          <w:numId w:val="248"/>
        </w:numPr>
        <w:tabs>
          <w:tab w:val="left" w:pos="1276"/>
        </w:tabs>
        <w:autoSpaceDE/>
        <w:autoSpaceDN/>
        <w:ind w:left="0" w:firstLine="567"/>
        <w:contextualSpacing/>
        <w:jc w:val="both"/>
        <w:outlineLvl w:val="1"/>
        <w:rPr>
          <w:b/>
          <w:sz w:val="24"/>
          <w:szCs w:val="20"/>
          <w:lang w:eastAsia="en-US" w:bidi="ar-SA"/>
        </w:rPr>
      </w:pPr>
      <w:bookmarkStart w:id="641" w:name="_Toc467766005"/>
      <w:bookmarkStart w:id="642" w:name="_Toc105662286"/>
      <w:r w:rsidRPr="001B7B6E">
        <w:rPr>
          <w:b/>
          <w:sz w:val="24"/>
          <w:szCs w:val="20"/>
          <w:lang w:eastAsia="en-US" w:bidi="ar-SA"/>
        </w:rPr>
        <w:t>УСТАНОВКА ДОРОЖНЫХ ЗНАКОВ НА МЕТАЛЛИЧЕСКИХ СТОЙКАХ</w:t>
      </w:r>
      <w:bookmarkEnd w:id="641"/>
      <w:bookmarkEnd w:id="642"/>
    </w:p>
    <w:p w14:paraId="64E448E6" w14:textId="77777777" w:rsidR="001B7B6E" w:rsidRPr="001B7B6E" w:rsidRDefault="001B7B6E" w:rsidP="001B7B6E">
      <w:pPr>
        <w:widowControl/>
        <w:numPr>
          <w:ilvl w:val="1"/>
          <w:numId w:val="271"/>
        </w:numPr>
        <w:autoSpaceDE/>
        <w:autoSpaceDN/>
        <w:ind w:left="0" w:firstLine="567"/>
        <w:contextualSpacing/>
        <w:jc w:val="both"/>
        <w:rPr>
          <w:b/>
          <w:bCs/>
          <w:sz w:val="24"/>
          <w:szCs w:val="24"/>
          <w:lang w:eastAsia="en-US" w:bidi="ar-SA"/>
        </w:rPr>
      </w:pPr>
      <w:r w:rsidRPr="001B7B6E">
        <w:rPr>
          <w:b/>
          <w:bCs/>
          <w:sz w:val="24"/>
          <w:szCs w:val="24"/>
          <w:lang w:eastAsia="en-US" w:bidi="ar-SA"/>
        </w:rPr>
        <w:t>Область применения</w:t>
      </w:r>
    </w:p>
    <w:p w14:paraId="24CD9425" w14:textId="77777777" w:rsidR="001B7B6E" w:rsidRPr="001B7B6E" w:rsidRDefault="001B7B6E" w:rsidP="001B7B6E">
      <w:pPr>
        <w:widowControl/>
        <w:tabs>
          <w:tab w:val="left" w:pos="426"/>
        </w:tabs>
        <w:autoSpaceDE/>
        <w:autoSpaceDN/>
        <w:ind w:firstLine="567"/>
        <w:contextualSpacing/>
        <w:jc w:val="both"/>
        <w:rPr>
          <w:sz w:val="24"/>
          <w:szCs w:val="24"/>
          <w:lang w:bidi="ar-SA"/>
        </w:rPr>
      </w:pPr>
      <w:r w:rsidRPr="001B7B6E">
        <w:rPr>
          <w:sz w:val="24"/>
          <w:szCs w:val="24"/>
          <w:lang w:bidi="ar-SA"/>
        </w:rPr>
        <w:t>Технологическая карта регламентирует установку дорожных знаков стандартных типоразмеров и знаков индивидуального проектирования на металлических стойках при оказании услуги по содержанию Участков автомобильных дорог, находящихся в доверительном управлении ГК «Автодор», и предназначена для применения в качестве руководства при оказании услуги, расчете материальных ресурсов и затрат, контроле качества и планировании.</w:t>
      </w:r>
    </w:p>
    <w:p w14:paraId="7DB91B31"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Выполнение данной услуги необходимо для повышения безопасности проезда автотранспортных средств и оповещения водителей о возможных ограничениях условий движения по автомобильной дороге.</w:t>
      </w:r>
    </w:p>
    <w:p w14:paraId="41551924"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Данной технологической картой регламентируется услуга по установке дорожных знаков на металлических стойках, включающая следующие технологические операции:</w:t>
      </w:r>
    </w:p>
    <w:p w14:paraId="78B25B1B" w14:textId="77777777" w:rsidR="001B7B6E" w:rsidRPr="001B7B6E" w:rsidRDefault="001B7B6E" w:rsidP="001B7B6E">
      <w:pPr>
        <w:widowControl/>
        <w:numPr>
          <w:ilvl w:val="2"/>
          <w:numId w:val="239"/>
        </w:numPr>
        <w:autoSpaceDE/>
        <w:autoSpaceDN/>
        <w:ind w:left="0" w:firstLine="567"/>
        <w:contextualSpacing/>
        <w:jc w:val="both"/>
        <w:rPr>
          <w:sz w:val="24"/>
          <w:szCs w:val="24"/>
          <w:lang w:bidi="ar-SA"/>
        </w:rPr>
      </w:pPr>
      <w:r w:rsidRPr="001B7B6E">
        <w:rPr>
          <w:sz w:val="24"/>
          <w:szCs w:val="24"/>
          <w:lang w:bidi="ar-SA"/>
        </w:rPr>
        <w:t>копание ям;</w:t>
      </w:r>
    </w:p>
    <w:p w14:paraId="6D5E23A0" w14:textId="77777777" w:rsidR="001B7B6E" w:rsidRPr="001B7B6E" w:rsidRDefault="001B7B6E" w:rsidP="001B7B6E">
      <w:pPr>
        <w:widowControl/>
        <w:numPr>
          <w:ilvl w:val="2"/>
          <w:numId w:val="239"/>
        </w:numPr>
        <w:autoSpaceDE/>
        <w:autoSpaceDN/>
        <w:ind w:left="0" w:firstLine="567"/>
        <w:contextualSpacing/>
        <w:jc w:val="both"/>
        <w:rPr>
          <w:sz w:val="24"/>
          <w:szCs w:val="24"/>
          <w:lang w:bidi="ar-SA"/>
        </w:rPr>
      </w:pPr>
      <w:r w:rsidRPr="001B7B6E">
        <w:rPr>
          <w:sz w:val="24"/>
          <w:szCs w:val="24"/>
          <w:lang w:bidi="ar-SA"/>
        </w:rPr>
        <w:t>бетонирование фундаментов и цоколей с приготовлением бетонной смеси;</w:t>
      </w:r>
    </w:p>
    <w:p w14:paraId="4F89A50A" w14:textId="77777777" w:rsidR="001B7B6E" w:rsidRPr="001B7B6E" w:rsidRDefault="001B7B6E" w:rsidP="001B7B6E">
      <w:pPr>
        <w:widowControl/>
        <w:numPr>
          <w:ilvl w:val="2"/>
          <w:numId w:val="239"/>
        </w:numPr>
        <w:autoSpaceDE/>
        <w:autoSpaceDN/>
        <w:ind w:left="0" w:firstLine="567"/>
        <w:contextualSpacing/>
        <w:jc w:val="both"/>
        <w:rPr>
          <w:sz w:val="24"/>
          <w:szCs w:val="24"/>
          <w:lang w:bidi="ar-SA"/>
        </w:rPr>
      </w:pPr>
      <w:r w:rsidRPr="001B7B6E">
        <w:rPr>
          <w:sz w:val="24"/>
          <w:szCs w:val="24"/>
          <w:lang w:bidi="ar-SA"/>
        </w:rPr>
        <w:t>приготовление цементного раствора;</w:t>
      </w:r>
    </w:p>
    <w:p w14:paraId="6E8D4A78" w14:textId="77777777" w:rsidR="001B7B6E" w:rsidRPr="001B7B6E" w:rsidRDefault="001B7B6E" w:rsidP="001B7B6E">
      <w:pPr>
        <w:widowControl/>
        <w:numPr>
          <w:ilvl w:val="2"/>
          <w:numId w:val="239"/>
        </w:numPr>
        <w:autoSpaceDE/>
        <w:autoSpaceDN/>
        <w:ind w:left="0" w:firstLine="567"/>
        <w:contextualSpacing/>
        <w:jc w:val="both"/>
        <w:rPr>
          <w:sz w:val="24"/>
          <w:szCs w:val="24"/>
          <w:lang w:bidi="ar-SA"/>
        </w:rPr>
      </w:pPr>
      <w:r w:rsidRPr="001B7B6E">
        <w:rPr>
          <w:sz w:val="24"/>
          <w:szCs w:val="24"/>
          <w:lang w:bidi="ar-SA"/>
        </w:rPr>
        <w:t>установка стоек c заливкой цементным раствором;</w:t>
      </w:r>
    </w:p>
    <w:p w14:paraId="3D6ED5A1" w14:textId="77777777" w:rsidR="001B7B6E" w:rsidRPr="001B7B6E" w:rsidRDefault="001B7B6E" w:rsidP="001B7B6E">
      <w:pPr>
        <w:widowControl/>
        <w:numPr>
          <w:ilvl w:val="2"/>
          <w:numId w:val="239"/>
        </w:numPr>
        <w:autoSpaceDE/>
        <w:autoSpaceDN/>
        <w:ind w:left="0" w:firstLine="567"/>
        <w:contextualSpacing/>
        <w:jc w:val="both"/>
        <w:rPr>
          <w:sz w:val="24"/>
          <w:szCs w:val="24"/>
          <w:lang w:bidi="ar-SA"/>
        </w:rPr>
      </w:pPr>
      <w:r w:rsidRPr="001B7B6E">
        <w:rPr>
          <w:sz w:val="24"/>
          <w:szCs w:val="24"/>
          <w:lang w:bidi="ar-SA"/>
        </w:rPr>
        <w:t>засыпка ям с трамбованием грунта и проверкой установки;</w:t>
      </w:r>
    </w:p>
    <w:p w14:paraId="60065B07" w14:textId="77777777" w:rsidR="001B7B6E" w:rsidRPr="001B7B6E" w:rsidRDefault="001B7B6E" w:rsidP="001B7B6E">
      <w:pPr>
        <w:widowControl/>
        <w:numPr>
          <w:ilvl w:val="2"/>
          <w:numId w:val="239"/>
        </w:numPr>
        <w:autoSpaceDE/>
        <w:autoSpaceDN/>
        <w:ind w:left="0" w:firstLine="567"/>
        <w:contextualSpacing/>
        <w:jc w:val="both"/>
        <w:rPr>
          <w:sz w:val="24"/>
          <w:szCs w:val="24"/>
          <w:lang w:bidi="ar-SA"/>
        </w:rPr>
      </w:pPr>
      <w:r w:rsidRPr="001B7B6E">
        <w:rPr>
          <w:sz w:val="24"/>
          <w:szCs w:val="24"/>
          <w:lang w:bidi="ar-SA"/>
        </w:rPr>
        <w:t>закрепление щитков знаков на стойках;</w:t>
      </w:r>
    </w:p>
    <w:p w14:paraId="6EDEF7B4" w14:textId="77777777" w:rsidR="001B7B6E" w:rsidRPr="001B7B6E" w:rsidRDefault="001B7B6E" w:rsidP="001B7B6E">
      <w:pPr>
        <w:widowControl/>
        <w:numPr>
          <w:ilvl w:val="2"/>
          <w:numId w:val="239"/>
        </w:numPr>
        <w:autoSpaceDE/>
        <w:autoSpaceDN/>
        <w:ind w:left="0" w:firstLine="567"/>
        <w:contextualSpacing/>
        <w:jc w:val="both"/>
        <w:rPr>
          <w:sz w:val="24"/>
          <w:szCs w:val="24"/>
          <w:lang w:bidi="ar-SA"/>
        </w:rPr>
      </w:pPr>
      <w:r w:rsidRPr="001B7B6E">
        <w:rPr>
          <w:sz w:val="24"/>
          <w:szCs w:val="24"/>
          <w:lang w:bidi="ar-SA"/>
        </w:rPr>
        <w:t>установка и снятие ограждений, переезды.</w:t>
      </w:r>
    </w:p>
    <w:p w14:paraId="7AD19E43" w14:textId="77777777" w:rsidR="001B7B6E" w:rsidRPr="001B7B6E" w:rsidRDefault="001B7B6E" w:rsidP="001B7B6E">
      <w:pPr>
        <w:widowControl/>
        <w:autoSpaceDE/>
        <w:autoSpaceDN/>
        <w:ind w:firstLine="567"/>
        <w:contextualSpacing/>
        <w:jc w:val="both"/>
        <w:rPr>
          <w:sz w:val="24"/>
          <w:szCs w:val="24"/>
          <w:lang w:bidi="ar-SA"/>
        </w:rPr>
      </w:pPr>
    </w:p>
    <w:p w14:paraId="56B16381" w14:textId="77777777" w:rsidR="001B7B6E" w:rsidRPr="001B7B6E" w:rsidRDefault="001B7B6E" w:rsidP="001B7B6E">
      <w:pPr>
        <w:widowControl/>
        <w:numPr>
          <w:ilvl w:val="1"/>
          <w:numId w:val="271"/>
        </w:numPr>
        <w:autoSpaceDE/>
        <w:autoSpaceDN/>
        <w:ind w:left="0" w:firstLine="567"/>
        <w:contextualSpacing/>
        <w:jc w:val="both"/>
        <w:rPr>
          <w:b/>
          <w:bCs/>
          <w:sz w:val="24"/>
          <w:szCs w:val="24"/>
          <w:lang w:eastAsia="en-US" w:bidi="ar-SA"/>
        </w:rPr>
      </w:pPr>
      <w:r w:rsidRPr="001B7B6E">
        <w:rPr>
          <w:b/>
          <w:bCs/>
          <w:sz w:val="24"/>
          <w:szCs w:val="24"/>
          <w:lang w:eastAsia="en-US" w:bidi="ar-SA"/>
        </w:rPr>
        <w:t xml:space="preserve">Технология и организация оказания услуги:   </w:t>
      </w:r>
    </w:p>
    <w:p w14:paraId="6E432CBE" w14:textId="77777777" w:rsidR="001B7B6E" w:rsidRPr="001B7B6E" w:rsidRDefault="001B7B6E" w:rsidP="001B7B6E">
      <w:pPr>
        <w:widowControl/>
        <w:numPr>
          <w:ilvl w:val="2"/>
          <w:numId w:val="271"/>
        </w:numPr>
        <w:autoSpaceDE/>
        <w:autoSpaceDN/>
        <w:ind w:left="0" w:firstLine="567"/>
        <w:contextualSpacing/>
        <w:jc w:val="both"/>
        <w:rPr>
          <w:b/>
          <w:sz w:val="24"/>
          <w:szCs w:val="24"/>
          <w:lang w:bidi="ar-SA"/>
        </w:rPr>
      </w:pPr>
      <w:r w:rsidRPr="001B7B6E">
        <w:rPr>
          <w:b/>
          <w:sz w:val="24"/>
          <w:szCs w:val="24"/>
          <w:lang w:bidi="ar-SA"/>
        </w:rPr>
        <w:t xml:space="preserve">Рекомендации по оказанию услуг </w:t>
      </w:r>
    </w:p>
    <w:p w14:paraId="22186FE8"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оказании услуги по установке дорожных знаков необходимо учитывать следующие требования:</w:t>
      </w:r>
    </w:p>
    <w:p w14:paraId="1E89ECED" w14:textId="1CF027E8" w:rsidR="001B7B6E" w:rsidRPr="001B7B6E" w:rsidRDefault="001B7B6E" w:rsidP="001B7B6E">
      <w:pPr>
        <w:widowControl/>
        <w:numPr>
          <w:ilvl w:val="1"/>
          <w:numId w:val="240"/>
        </w:numPr>
        <w:tabs>
          <w:tab w:val="left" w:pos="993"/>
        </w:tabs>
        <w:autoSpaceDE/>
        <w:autoSpaceDN/>
        <w:ind w:left="0" w:firstLine="567"/>
        <w:contextualSpacing/>
        <w:jc w:val="both"/>
        <w:rPr>
          <w:sz w:val="24"/>
          <w:szCs w:val="24"/>
          <w:lang w:bidi="ar-SA"/>
        </w:rPr>
      </w:pPr>
      <w:r w:rsidRPr="001B7B6E">
        <w:rPr>
          <w:sz w:val="24"/>
          <w:szCs w:val="24"/>
          <w:lang w:bidi="ar-SA"/>
        </w:rPr>
        <w:t>Для знаков стандартных типоразмеров, типоразмер устанавливаемого щитка знака в соответствии с п.</w:t>
      </w:r>
      <w:r w:rsidR="00826924">
        <w:rPr>
          <w:sz w:val="24"/>
          <w:szCs w:val="24"/>
          <w:lang w:bidi="ar-SA"/>
        </w:rPr>
        <w:t xml:space="preserve"> 3.13</w:t>
      </w:r>
      <w:r w:rsidRPr="001B7B6E">
        <w:rPr>
          <w:sz w:val="24"/>
          <w:szCs w:val="24"/>
          <w:lang w:bidi="ar-SA"/>
        </w:rPr>
        <w:t xml:space="preserve"> ГОСТ Р 52290-2004 должен выбираться с учетом параметров автомобильной дороги и места его расположения. Для знаков индивидуального проектирования, высота шрифта должна выбираться в соответствии с Табл.</w:t>
      </w:r>
      <w:r w:rsidR="00826924">
        <w:rPr>
          <w:sz w:val="24"/>
          <w:szCs w:val="24"/>
          <w:lang w:bidi="ar-SA"/>
        </w:rPr>
        <w:t xml:space="preserve"> Д</w:t>
      </w:r>
      <w:r w:rsidRPr="001B7B6E">
        <w:rPr>
          <w:sz w:val="24"/>
          <w:szCs w:val="24"/>
          <w:lang w:bidi="ar-SA"/>
        </w:rPr>
        <w:t>2</w:t>
      </w:r>
      <w:r w:rsidR="00826924">
        <w:rPr>
          <w:sz w:val="24"/>
          <w:szCs w:val="24"/>
          <w:lang w:bidi="ar-SA"/>
        </w:rPr>
        <w:t>–Д8</w:t>
      </w:r>
      <w:r w:rsidRPr="001B7B6E">
        <w:rPr>
          <w:sz w:val="24"/>
          <w:szCs w:val="24"/>
          <w:lang w:bidi="ar-SA"/>
        </w:rPr>
        <w:t xml:space="preserve"> ГОСТ Р 52290-2004</w:t>
      </w:r>
    </w:p>
    <w:p w14:paraId="2C530B2D" w14:textId="77777777" w:rsidR="001B7B6E" w:rsidRPr="001B7B6E" w:rsidRDefault="001B7B6E" w:rsidP="001B7B6E">
      <w:pPr>
        <w:widowControl/>
        <w:numPr>
          <w:ilvl w:val="1"/>
          <w:numId w:val="240"/>
        </w:numPr>
        <w:tabs>
          <w:tab w:val="left" w:pos="993"/>
        </w:tabs>
        <w:autoSpaceDE/>
        <w:autoSpaceDN/>
        <w:ind w:left="0" w:firstLine="567"/>
        <w:contextualSpacing/>
        <w:jc w:val="both"/>
        <w:rPr>
          <w:sz w:val="24"/>
          <w:szCs w:val="24"/>
          <w:lang w:bidi="ar-SA"/>
        </w:rPr>
      </w:pPr>
      <w:r w:rsidRPr="001B7B6E">
        <w:rPr>
          <w:sz w:val="24"/>
          <w:szCs w:val="24"/>
          <w:lang w:bidi="ar-SA"/>
        </w:rPr>
        <w:t>Расстояние от нижнего края знака (без учета предупреждающих знаков 1.4.1-1.4.6 и табличек) до поверхности дорожного покрытия в соответствии с ГОСТ Р 52289-2019 должно составлять:</w:t>
      </w:r>
    </w:p>
    <w:p w14:paraId="08E09757" w14:textId="77777777" w:rsidR="001B7B6E" w:rsidRPr="001B7B6E" w:rsidRDefault="001B7B6E" w:rsidP="001B7B6E">
      <w:pPr>
        <w:widowControl/>
        <w:numPr>
          <w:ilvl w:val="0"/>
          <w:numId w:val="241"/>
        </w:numPr>
        <w:tabs>
          <w:tab w:val="left" w:pos="993"/>
        </w:tabs>
        <w:autoSpaceDE/>
        <w:autoSpaceDN/>
        <w:ind w:left="0" w:firstLine="567"/>
        <w:contextualSpacing/>
        <w:jc w:val="both"/>
        <w:rPr>
          <w:sz w:val="24"/>
          <w:szCs w:val="24"/>
          <w:lang w:bidi="ar-SA"/>
        </w:rPr>
      </w:pPr>
      <w:r w:rsidRPr="001B7B6E">
        <w:rPr>
          <w:sz w:val="24"/>
          <w:szCs w:val="24"/>
          <w:lang w:bidi="ar-SA"/>
        </w:rPr>
        <w:t>От 1,5 до 2,2 м – при установке сбоку от дороги вне населенных пунктов, от 2,0 до 4,0 м – в населенных пунктах.</w:t>
      </w:r>
    </w:p>
    <w:p w14:paraId="2B1A9DDA" w14:textId="77777777" w:rsidR="001B7B6E" w:rsidRPr="001B7B6E" w:rsidRDefault="001B7B6E" w:rsidP="001B7B6E">
      <w:pPr>
        <w:widowControl/>
        <w:numPr>
          <w:ilvl w:val="0"/>
          <w:numId w:val="241"/>
        </w:numPr>
        <w:tabs>
          <w:tab w:val="left" w:pos="993"/>
        </w:tabs>
        <w:autoSpaceDE/>
        <w:autoSpaceDN/>
        <w:ind w:left="0" w:firstLine="567"/>
        <w:contextualSpacing/>
        <w:jc w:val="both"/>
        <w:rPr>
          <w:sz w:val="24"/>
          <w:szCs w:val="24"/>
          <w:lang w:bidi="ar-SA"/>
        </w:rPr>
      </w:pPr>
      <w:r w:rsidRPr="001B7B6E">
        <w:rPr>
          <w:sz w:val="24"/>
          <w:szCs w:val="24"/>
          <w:lang w:bidi="ar-SA"/>
        </w:rPr>
        <w:t>Не менее 0,6 м при установке на островках безопасности и на проезжей части дороги.</w:t>
      </w:r>
    </w:p>
    <w:p w14:paraId="37268558" w14:textId="77777777" w:rsidR="001B7B6E" w:rsidRPr="001B7B6E" w:rsidRDefault="001B7B6E" w:rsidP="001B7B6E">
      <w:pPr>
        <w:widowControl/>
        <w:numPr>
          <w:ilvl w:val="1"/>
          <w:numId w:val="240"/>
        </w:numPr>
        <w:tabs>
          <w:tab w:val="left" w:pos="993"/>
        </w:tabs>
        <w:autoSpaceDE/>
        <w:autoSpaceDN/>
        <w:ind w:left="0" w:firstLine="567"/>
        <w:contextualSpacing/>
        <w:jc w:val="both"/>
        <w:rPr>
          <w:sz w:val="24"/>
          <w:szCs w:val="24"/>
          <w:lang w:bidi="ar-SA"/>
        </w:rPr>
      </w:pPr>
      <w:r w:rsidRPr="001B7B6E">
        <w:rPr>
          <w:sz w:val="24"/>
          <w:szCs w:val="24"/>
          <w:lang w:bidi="ar-SA"/>
        </w:rPr>
        <w:t>Типоразмеры металлических стоек и железобетонных фундаментных блоков, а также геометрические размеры присыпных берм следует назначать в соответствии с требованиями типового проекта серии 3.503.9-80 «Опоры дорожных знаков на автомобильных дорогах. Выпуск 1», разработанного ГПИ «Союздорпроект».</w:t>
      </w:r>
    </w:p>
    <w:p w14:paraId="5BD64FF1" w14:textId="77777777" w:rsidR="001B7B6E" w:rsidRPr="001B7B6E" w:rsidRDefault="001B7B6E" w:rsidP="001B7B6E">
      <w:pPr>
        <w:widowControl/>
        <w:numPr>
          <w:ilvl w:val="1"/>
          <w:numId w:val="240"/>
        </w:numPr>
        <w:tabs>
          <w:tab w:val="left" w:pos="993"/>
        </w:tabs>
        <w:autoSpaceDE/>
        <w:autoSpaceDN/>
        <w:ind w:left="0" w:firstLine="567"/>
        <w:contextualSpacing/>
        <w:jc w:val="both"/>
        <w:rPr>
          <w:sz w:val="24"/>
          <w:szCs w:val="24"/>
          <w:lang w:bidi="ar-SA"/>
        </w:rPr>
      </w:pPr>
      <w:r w:rsidRPr="001B7B6E">
        <w:rPr>
          <w:sz w:val="24"/>
          <w:szCs w:val="24"/>
          <w:lang w:bidi="ar-SA"/>
        </w:rPr>
        <w:t>Расстановка дорожных знаков должна соответствовать требованиям ГОСТ Р 52289-2019</w:t>
      </w:r>
    </w:p>
    <w:p w14:paraId="47C5BBA0"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Оказание услуг по установке дорожных знаков следует производить в светлое время суток в часы наименьшей интенсивности автомобильного движения. </w:t>
      </w:r>
    </w:p>
    <w:p w14:paraId="07BBB242"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Весь процесс оказания услуг по установке недостающих дорожных знаков можно разделить на 3 основных этапа:</w:t>
      </w:r>
    </w:p>
    <w:p w14:paraId="46B24C3E" w14:textId="77777777" w:rsidR="001B7B6E" w:rsidRPr="001B7B6E" w:rsidRDefault="001B7B6E" w:rsidP="001B7B6E">
      <w:pPr>
        <w:widowControl/>
        <w:numPr>
          <w:ilvl w:val="2"/>
          <w:numId w:val="271"/>
        </w:numPr>
        <w:autoSpaceDE/>
        <w:autoSpaceDN/>
        <w:ind w:left="0" w:firstLine="567"/>
        <w:contextualSpacing/>
        <w:jc w:val="both"/>
        <w:rPr>
          <w:b/>
          <w:sz w:val="24"/>
          <w:szCs w:val="24"/>
          <w:lang w:bidi="ar-SA"/>
        </w:rPr>
      </w:pPr>
      <w:r w:rsidRPr="001B7B6E">
        <w:rPr>
          <w:b/>
          <w:sz w:val="24"/>
          <w:szCs w:val="24"/>
          <w:lang w:bidi="ar-SA"/>
        </w:rPr>
        <w:t>Копание ямы</w:t>
      </w:r>
    </w:p>
    <w:p w14:paraId="4123BE31"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Рытье ям под установку фундамента производится с помощью штыковой лопаты вручную. Размеры ямы выбираются в зависимости от размеров стойки и грунта в районе выкапывания.</w:t>
      </w:r>
    </w:p>
    <w:p w14:paraId="13442536" w14:textId="77777777" w:rsidR="001B7B6E" w:rsidRPr="001B7B6E" w:rsidRDefault="001B7B6E" w:rsidP="001B7B6E">
      <w:pPr>
        <w:widowControl/>
        <w:numPr>
          <w:ilvl w:val="2"/>
          <w:numId w:val="271"/>
        </w:numPr>
        <w:autoSpaceDE/>
        <w:autoSpaceDN/>
        <w:ind w:left="0" w:firstLine="567"/>
        <w:contextualSpacing/>
        <w:jc w:val="both"/>
        <w:rPr>
          <w:b/>
          <w:sz w:val="24"/>
          <w:szCs w:val="24"/>
          <w:lang w:bidi="ar-SA"/>
        </w:rPr>
      </w:pPr>
      <w:r w:rsidRPr="001B7B6E">
        <w:rPr>
          <w:b/>
          <w:sz w:val="24"/>
          <w:szCs w:val="24"/>
          <w:lang w:bidi="ar-SA"/>
        </w:rPr>
        <w:t>Приготовление бетонной смеси</w:t>
      </w:r>
    </w:p>
    <w:p w14:paraId="38544011"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Количество приготовляемой бетонной смеси должно быть увязано с реальной потребностью в ней в течение 60 - 180 минут (в пределах жизнеспособности смеси).</w:t>
      </w:r>
    </w:p>
    <w:p w14:paraId="132A8F8A"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Бетонная смесь марки прочности, согласованной с Заказчиком, должна быть получена на цементобетонном заводе (ЦБЗ), а в случае невозможности получения цементобетонной смеси на ЦБЗ её следует изготовлять, используя для перемешивания компонентов бетономешалку, лопату или электрическую дрель (перфоратор) со специальной насадкой.</w:t>
      </w:r>
    </w:p>
    <w:p w14:paraId="62D15FEC" w14:textId="77777777" w:rsidR="001B7B6E" w:rsidRPr="001B7B6E" w:rsidRDefault="001B7B6E" w:rsidP="001B7B6E">
      <w:pPr>
        <w:widowControl/>
        <w:numPr>
          <w:ilvl w:val="2"/>
          <w:numId w:val="271"/>
        </w:numPr>
        <w:autoSpaceDE/>
        <w:autoSpaceDN/>
        <w:ind w:left="0" w:firstLine="567"/>
        <w:contextualSpacing/>
        <w:jc w:val="both"/>
        <w:rPr>
          <w:b/>
          <w:sz w:val="24"/>
          <w:szCs w:val="24"/>
          <w:lang w:bidi="ar-SA"/>
        </w:rPr>
      </w:pPr>
      <w:r w:rsidRPr="001B7B6E">
        <w:rPr>
          <w:b/>
          <w:sz w:val="24"/>
          <w:szCs w:val="24"/>
          <w:lang w:bidi="ar-SA"/>
        </w:rPr>
        <w:t>Бетонирование фундамента с установкой металлической стойки и креплением щитка</w:t>
      </w:r>
    </w:p>
    <w:p w14:paraId="1559C2D2"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По окончании приготовления бетонной смеси в яму устанавливается металлическая стойка, после чего рабочий заполняет яму оставшейся бетонной смесью с помощью совковой лопаты.</w:t>
      </w:r>
    </w:p>
    <w:p w14:paraId="2F939CDA"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Крепление щитков дорожных знаков к стойкам выполняется вручную с использованием набора гаечных ключей с лестницы-стремянки.</w:t>
      </w:r>
    </w:p>
    <w:p w14:paraId="4CF51144"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Проверка правильности установки производится с использованием уровня.</w:t>
      </w:r>
    </w:p>
    <w:p w14:paraId="70A42EC6" w14:textId="77777777" w:rsidR="001B7B6E" w:rsidRPr="001B7B6E" w:rsidRDefault="001B7B6E" w:rsidP="001B7B6E">
      <w:pPr>
        <w:widowControl/>
        <w:numPr>
          <w:ilvl w:val="2"/>
          <w:numId w:val="271"/>
        </w:numPr>
        <w:autoSpaceDE/>
        <w:autoSpaceDN/>
        <w:ind w:left="0" w:firstLine="567"/>
        <w:contextualSpacing/>
        <w:jc w:val="both"/>
        <w:rPr>
          <w:sz w:val="24"/>
          <w:szCs w:val="24"/>
          <w:lang w:bidi="ar-SA"/>
        </w:rPr>
      </w:pPr>
      <w:r w:rsidRPr="001B7B6E">
        <w:rPr>
          <w:b/>
          <w:sz w:val="24"/>
          <w:szCs w:val="24"/>
          <w:lang w:bidi="ar-SA"/>
        </w:rPr>
        <w:t xml:space="preserve">Используемое оборудование и инвентарь: </w:t>
      </w:r>
      <w:r w:rsidRPr="001B7B6E">
        <w:rPr>
          <w:sz w:val="24"/>
          <w:szCs w:val="24"/>
          <w:lang w:bidi="ar-SA"/>
        </w:rPr>
        <w:t xml:space="preserve">лестница-стремянка, набор гаечных ключей, лопата штыковая, лопата совковая, кисть, мастерок. </w:t>
      </w:r>
    </w:p>
    <w:p w14:paraId="65A3504C" w14:textId="77777777" w:rsidR="001B7B6E" w:rsidRPr="001B7B6E" w:rsidRDefault="001B7B6E" w:rsidP="001B7B6E">
      <w:pPr>
        <w:widowControl/>
        <w:numPr>
          <w:ilvl w:val="1"/>
          <w:numId w:val="271"/>
        </w:numPr>
        <w:autoSpaceDE/>
        <w:autoSpaceDN/>
        <w:ind w:left="0" w:firstLine="567"/>
        <w:contextualSpacing/>
        <w:jc w:val="both"/>
        <w:rPr>
          <w:b/>
          <w:bCs/>
          <w:sz w:val="24"/>
          <w:szCs w:val="24"/>
          <w:lang w:eastAsia="en-US" w:bidi="ar-SA"/>
        </w:rPr>
      </w:pPr>
      <w:r w:rsidRPr="001B7B6E">
        <w:rPr>
          <w:b/>
          <w:bCs/>
          <w:sz w:val="24"/>
          <w:szCs w:val="24"/>
          <w:lang w:eastAsia="en-US" w:bidi="ar-SA"/>
        </w:rPr>
        <w:t>Требования к качеству и приемке:</w:t>
      </w:r>
    </w:p>
    <w:p w14:paraId="454C62E1" w14:textId="77777777" w:rsidR="001B7B6E" w:rsidRPr="001B7B6E" w:rsidRDefault="001B7B6E" w:rsidP="001B7B6E">
      <w:pPr>
        <w:widowControl/>
        <w:numPr>
          <w:ilvl w:val="2"/>
          <w:numId w:val="271"/>
        </w:numPr>
        <w:autoSpaceDE/>
        <w:autoSpaceDN/>
        <w:ind w:left="0" w:firstLine="567"/>
        <w:contextualSpacing/>
        <w:jc w:val="both"/>
        <w:rPr>
          <w:b/>
          <w:sz w:val="24"/>
          <w:szCs w:val="24"/>
          <w:lang w:bidi="ar-SA"/>
        </w:rPr>
      </w:pPr>
      <w:r w:rsidRPr="001B7B6E">
        <w:rPr>
          <w:b/>
          <w:sz w:val="24"/>
          <w:szCs w:val="24"/>
          <w:lang w:bidi="ar-SA"/>
        </w:rPr>
        <w:t>Требования к качеству поставляемых материалов</w:t>
      </w:r>
    </w:p>
    <w:p w14:paraId="1E7A2177" w14:textId="4437A0CF"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Контроль партии материалов (входной контроль), поступающих на склад осуществляется </w:t>
      </w:r>
      <w:r w:rsidR="00826924">
        <w:rPr>
          <w:sz w:val="24"/>
          <w:szCs w:val="24"/>
          <w:lang w:bidi="ar-SA"/>
        </w:rPr>
        <w:t>Подрядчиком</w:t>
      </w:r>
      <w:r w:rsidR="00826924" w:rsidRPr="001B7B6E">
        <w:rPr>
          <w:sz w:val="24"/>
          <w:szCs w:val="24"/>
          <w:lang w:bidi="ar-SA"/>
        </w:rPr>
        <w:t xml:space="preserve"> </w:t>
      </w:r>
      <w:r w:rsidRPr="001B7B6E">
        <w:rPr>
          <w:sz w:val="24"/>
          <w:szCs w:val="24"/>
          <w:lang w:bidi="ar-SA"/>
        </w:rPr>
        <w:t>в следующей последовательности:</w:t>
      </w:r>
    </w:p>
    <w:p w14:paraId="4E628FE5" w14:textId="77777777" w:rsidR="001B7B6E" w:rsidRPr="001B7B6E" w:rsidRDefault="001B7B6E" w:rsidP="001B7B6E">
      <w:pPr>
        <w:widowControl/>
        <w:numPr>
          <w:ilvl w:val="1"/>
          <w:numId w:val="242"/>
        </w:numPr>
        <w:autoSpaceDE/>
        <w:autoSpaceDN/>
        <w:ind w:left="0" w:firstLine="567"/>
        <w:contextualSpacing/>
        <w:jc w:val="both"/>
        <w:rPr>
          <w:sz w:val="24"/>
          <w:szCs w:val="24"/>
          <w:lang w:bidi="ar-SA"/>
        </w:rPr>
      </w:pPr>
      <w:r w:rsidRPr="001B7B6E">
        <w:rPr>
          <w:sz w:val="24"/>
          <w:szCs w:val="24"/>
          <w:lang w:bidi="ar-SA"/>
        </w:rPr>
        <w:t>Выбираются и утверждаются у Заказчика Поставщики материалов требуемого качества, которые на каждый материал должны выдать соответствующий сертификат качества.</w:t>
      </w:r>
    </w:p>
    <w:p w14:paraId="363730D7" w14:textId="77777777" w:rsidR="001B7B6E" w:rsidRPr="001B7B6E" w:rsidRDefault="001B7B6E" w:rsidP="001B7B6E">
      <w:pPr>
        <w:widowControl/>
        <w:numPr>
          <w:ilvl w:val="1"/>
          <w:numId w:val="242"/>
        </w:numPr>
        <w:autoSpaceDE/>
        <w:autoSpaceDN/>
        <w:ind w:left="0" w:firstLine="567"/>
        <w:contextualSpacing/>
        <w:jc w:val="both"/>
        <w:rPr>
          <w:sz w:val="24"/>
          <w:szCs w:val="24"/>
          <w:lang w:bidi="ar-SA"/>
        </w:rPr>
      </w:pPr>
      <w:r w:rsidRPr="001B7B6E">
        <w:rPr>
          <w:sz w:val="24"/>
          <w:szCs w:val="24"/>
          <w:lang w:bidi="ar-SA"/>
        </w:rPr>
        <w:t>При поставках материала на каждую его партию со стороны производителя должен выдаваться документ о качестве (паспорт), в котором указывают результаты проводимых им испытаний.</w:t>
      </w:r>
    </w:p>
    <w:p w14:paraId="7E596A1D" w14:textId="77777777" w:rsidR="001B7B6E" w:rsidRPr="001B7B6E" w:rsidRDefault="001B7B6E" w:rsidP="001B7B6E">
      <w:pPr>
        <w:widowControl/>
        <w:numPr>
          <w:ilvl w:val="1"/>
          <w:numId w:val="242"/>
        </w:numPr>
        <w:autoSpaceDE/>
        <w:autoSpaceDN/>
        <w:ind w:left="0" w:firstLine="567"/>
        <w:contextualSpacing/>
        <w:jc w:val="both"/>
        <w:rPr>
          <w:sz w:val="24"/>
          <w:szCs w:val="24"/>
          <w:lang w:bidi="ar-SA"/>
        </w:rPr>
      </w:pPr>
      <w:r w:rsidRPr="001B7B6E">
        <w:rPr>
          <w:sz w:val="24"/>
          <w:szCs w:val="24"/>
          <w:lang w:bidi="ar-SA"/>
        </w:rPr>
        <w:t>Подрядчик при необходимости может дополнительно проводить испытания каждой партии поступающего материала, результаты которых должны регистрироваться в специальных лабораторных журналах.</w:t>
      </w:r>
    </w:p>
    <w:p w14:paraId="4748DBB6" w14:textId="25210183" w:rsidR="001B7B6E" w:rsidRPr="001B7B6E" w:rsidRDefault="001B7B6E" w:rsidP="001B7B6E">
      <w:pPr>
        <w:widowControl/>
        <w:numPr>
          <w:ilvl w:val="1"/>
          <w:numId w:val="242"/>
        </w:numPr>
        <w:autoSpaceDE/>
        <w:autoSpaceDN/>
        <w:ind w:left="0" w:firstLine="567"/>
        <w:contextualSpacing/>
        <w:jc w:val="both"/>
        <w:rPr>
          <w:sz w:val="24"/>
          <w:szCs w:val="24"/>
          <w:lang w:bidi="ar-SA"/>
        </w:rPr>
      </w:pPr>
      <w:r w:rsidRPr="001B7B6E">
        <w:rPr>
          <w:sz w:val="24"/>
          <w:szCs w:val="24"/>
          <w:lang w:bidi="ar-SA"/>
        </w:rPr>
        <w:t xml:space="preserve">Перед применением части материала в производственной операции представителем </w:t>
      </w:r>
      <w:r w:rsidR="00826924">
        <w:rPr>
          <w:sz w:val="24"/>
          <w:szCs w:val="24"/>
          <w:lang w:bidi="ar-SA"/>
        </w:rPr>
        <w:t>Подрядчика</w:t>
      </w:r>
      <w:r w:rsidR="00826924" w:rsidRPr="001B7B6E">
        <w:rPr>
          <w:sz w:val="24"/>
          <w:szCs w:val="24"/>
          <w:lang w:bidi="ar-SA"/>
        </w:rPr>
        <w:t xml:space="preserve"> </w:t>
      </w:r>
      <w:r w:rsidRPr="001B7B6E">
        <w:rPr>
          <w:sz w:val="24"/>
          <w:szCs w:val="24"/>
          <w:lang w:bidi="ar-SA"/>
        </w:rPr>
        <w:t>должна контролироваться принадлежность его к партии, имеющей сертификат качества.</w:t>
      </w:r>
    </w:p>
    <w:p w14:paraId="5121B4A6" w14:textId="77777777" w:rsidR="001B7B6E" w:rsidRPr="001B7B6E" w:rsidRDefault="001B7B6E" w:rsidP="001B7B6E">
      <w:pPr>
        <w:widowControl/>
        <w:numPr>
          <w:ilvl w:val="1"/>
          <w:numId w:val="271"/>
        </w:numPr>
        <w:autoSpaceDE/>
        <w:autoSpaceDN/>
        <w:ind w:left="0" w:firstLine="567"/>
        <w:contextualSpacing/>
        <w:jc w:val="both"/>
        <w:rPr>
          <w:b/>
          <w:bCs/>
          <w:sz w:val="24"/>
          <w:szCs w:val="24"/>
          <w:lang w:eastAsia="en-US" w:bidi="ar-SA"/>
        </w:rPr>
      </w:pPr>
      <w:r w:rsidRPr="001B7B6E">
        <w:rPr>
          <w:b/>
          <w:bCs/>
          <w:sz w:val="24"/>
          <w:szCs w:val="24"/>
          <w:lang w:eastAsia="en-US" w:bidi="ar-SA"/>
        </w:rPr>
        <w:t>Основные требования правил техники безопасности и охраны труда</w:t>
      </w:r>
    </w:p>
    <w:p w14:paraId="151C34DA"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оказании услуги по установке дорожных знаков стандартных типоразмеров на металлических стойках необходимо соблюдать правила техники безопасности и охраны труда в соответствии с требованиями следующих нормативных документов:</w:t>
      </w:r>
    </w:p>
    <w:p w14:paraId="76243BED"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12-03-2001 «Безопасность труда в строительстве. Часть 1. Общие требования»;</w:t>
      </w:r>
    </w:p>
    <w:p w14:paraId="671BDDCB"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12-04-2002 «Безопасность труда в строительстве. Часть 2. Строительное производство»;</w:t>
      </w:r>
    </w:p>
    <w:p w14:paraId="3318A7C3"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Приказ Минтруда России от 11.12.2020 № 883н «Об утверждении Правил по охране труда при строительстве, реконструкции и ремонте»;</w:t>
      </w:r>
    </w:p>
    <w:p w14:paraId="53E8B6B6"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ОДМД «Пособие по охране труда дорожному мастеру», утвержденными Распоряжением Минтранса РФ от 29 января 2003 г. № ОС-37-р;</w:t>
      </w:r>
    </w:p>
    <w:p w14:paraId="21B639EA" w14:textId="77777777" w:rsidR="001B7B6E" w:rsidRPr="001B7B6E" w:rsidRDefault="001B7B6E" w:rsidP="001B7B6E">
      <w:pPr>
        <w:widowControl/>
        <w:numPr>
          <w:ilvl w:val="0"/>
          <w:numId w:val="246"/>
        </w:numPr>
        <w:tabs>
          <w:tab w:val="left" w:pos="993"/>
        </w:tabs>
        <w:autoSpaceDE/>
        <w:autoSpaceDN/>
        <w:ind w:left="0" w:firstLine="567"/>
        <w:contextualSpacing/>
        <w:jc w:val="both"/>
        <w:rPr>
          <w:bCs/>
          <w:sz w:val="24"/>
          <w:szCs w:val="24"/>
          <w:lang w:bidi="ar-SA"/>
        </w:rPr>
      </w:pPr>
      <w:r w:rsidRPr="001B7B6E">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66D878A8"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Перед началом оказания услуг по установке дорожных знаков зона производства работ должна быть ограждена в соответствии со схемами ограждения мест производства работ, составленными в соответствии с ГОСТ Р 58350-2019.  </w:t>
      </w:r>
    </w:p>
    <w:p w14:paraId="1999BD25" w14:textId="77777777" w:rsidR="001B7B6E" w:rsidRPr="001B7B6E" w:rsidRDefault="001B7B6E" w:rsidP="001B7B6E">
      <w:pPr>
        <w:widowControl/>
        <w:autoSpaceDE/>
        <w:autoSpaceDN/>
        <w:ind w:firstLine="567"/>
        <w:contextualSpacing/>
        <w:jc w:val="both"/>
        <w:rPr>
          <w:sz w:val="24"/>
          <w:szCs w:val="24"/>
          <w:lang w:bidi="ar-SA"/>
        </w:rPr>
      </w:pPr>
    </w:p>
    <w:p w14:paraId="39F9EE70" w14:textId="77777777" w:rsidR="001B7B6E" w:rsidRPr="001B7B6E" w:rsidRDefault="001B7B6E" w:rsidP="001B7B6E">
      <w:pPr>
        <w:widowControl/>
        <w:numPr>
          <w:ilvl w:val="1"/>
          <w:numId w:val="248"/>
        </w:numPr>
        <w:tabs>
          <w:tab w:val="left" w:pos="1276"/>
        </w:tabs>
        <w:autoSpaceDE/>
        <w:autoSpaceDN/>
        <w:ind w:left="0" w:firstLine="567"/>
        <w:contextualSpacing/>
        <w:jc w:val="both"/>
        <w:outlineLvl w:val="1"/>
        <w:rPr>
          <w:b/>
          <w:sz w:val="24"/>
          <w:szCs w:val="20"/>
          <w:lang w:eastAsia="en-US" w:bidi="ar-SA"/>
        </w:rPr>
      </w:pPr>
      <w:bookmarkStart w:id="643" w:name="_Toc467766006"/>
      <w:bookmarkStart w:id="644" w:name="_Toc105662287"/>
      <w:r w:rsidRPr="001B7B6E">
        <w:rPr>
          <w:b/>
          <w:sz w:val="24"/>
          <w:szCs w:val="20"/>
          <w:lang w:eastAsia="en-US" w:bidi="ar-SA"/>
        </w:rPr>
        <w:t>ЗАМЕНА ПОВРЕЖДЕННЫХ СЕКЦИЙ БАРЬЕРНОГО ОГРАЖДЕНИЯ</w:t>
      </w:r>
      <w:bookmarkEnd w:id="643"/>
      <w:bookmarkEnd w:id="644"/>
    </w:p>
    <w:p w14:paraId="443D08CB" w14:textId="77777777" w:rsidR="001B7B6E" w:rsidRPr="001B7B6E" w:rsidRDefault="001B7B6E" w:rsidP="001B7B6E">
      <w:pPr>
        <w:widowControl/>
        <w:numPr>
          <w:ilvl w:val="1"/>
          <w:numId w:val="272"/>
        </w:numPr>
        <w:autoSpaceDE/>
        <w:autoSpaceDN/>
        <w:ind w:left="0" w:firstLine="567"/>
        <w:contextualSpacing/>
        <w:jc w:val="both"/>
        <w:rPr>
          <w:b/>
          <w:bCs/>
          <w:sz w:val="24"/>
          <w:szCs w:val="24"/>
          <w:lang w:eastAsia="en-US" w:bidi="ar-SA"/>
        </w:rPr>
      </w:pPr>
      <w:r w:rsidRPr="001B7B6E">
        <w:rPr>
          <w:b/>
          <w:bCs/>
          <w:sz w:val="24"/>
          <w:szCs w:val="24"/>
          <w:lang w:eastAsia="en-US" w:bidi="ar-SA"/>
        </w:rPr>
        <w:t>Область применения</w:t>
      </w:r>
    </w:p>
    <w:p w14:paraId="74871FDF"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Технологическая карта регламентирует оказание услуг по замене поврежденных секций барьерного ограждения при содержании в весенне-летне-осенний период Участков автомобильных дорог, находящихся в доверительном управлении ГК «Автодор». Карта предназначена для применения в качестве руководства при контроле качества, планировании и оказания услуги, расчете материальных ресурсов и финансовых затрат.</w:t>
      </w:r>
    </w:p>
    <w:p w14:paraId="7EDE9CD4"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Выполнение данной услуги необходимо для восстановления целостности конструкций дорожных ограждений с целью обеспечения безопасности дорожного движения.</w:t>
      </w:r>
    </w:p>
    <w:p w14:paraId="3D3363BB"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Данной технологической картой регламентируется услуга по замене поврежденных секций барьерного ограждения, включающая следующие технологические операции:</w:t>
      </w:r>
    </w:p>
    <w:p w14:paraId="7785DA5E" w14:textId="77777777" w:rsidR="001B7B6E" w:rsidRPr="001B7B6E" w:rsidRDefault="001B7B6E" w:rsidP="001B7B6E">
      <w:pPr>
        <w:widowControl/>
        <w:numPr>
          <w:ilvl w:val="0"/>
          <w:numId w:val="279"/>
        </w:numPr>
        <w:autoSpaceDE/>
        <w:autoSpaceDN/>
        <w:ind w:left="0" w:firstLine="567"/>
        <w:contextualSpacing/>
        <w:jc w:val="both"/>
        <w:rPr>
          <w:sz w:val="24"/>
          <w:szCs w:val="24"/>
          <w:lang w:bidi="ar-SA"/>
        </w:rPr>
      </w:pPr>
      <w:r w:rsidRPr="001B7B6E">
        <w:rPr>
          <w:sz w:val="24"/>
          <w:szCs w:val="24"/>
          <w:lang w:bidi="ar-SA"/>
        </w:rPr>
        <w:t>разборка поврежденного ограждения;</w:t>
      </w:r>
    </w:p>
    <w:p w14:paraId="65173564" w14:textId="77777777" w:rsidR="001B7B6E" w:rsidRPr="001B7B6E" w:rsidRDefault="001B7B6E" w:rsidP="001B7B6E">
      <w:pPr>
        <w:widowControl/>
        <w:numPr>
          <w:ilvl w:val="0"/>
          <w:numId w:val="279"/>
        </w:numPr>
        <w:autoSpaceDE/>
        <w:autoSpaceDN/>
        <w:ind w:left="0" w:firstLine="567"/>
        <w:contextualSpacing/>
        <w:jc w:val="both"/>
        <w:rPr>
          <w:sz w:val="24"/>
          <w:szCs w:val="24"/>
          <w:lang w:bidi="ar-SA"/>
        </w:rPr>
      </w:pPr>
      <w:r w:rsidRPr="001B7B6E">
        <w:rPr>
          <w:sz w:val="24"/>
          <w:szCs w:val="24"/>
          <w:lang w:bidi="ar-SA"/>
        </w:rPr>
        <w:t>вытаскивание поврежденных стоек манипулятором;</w:t>
      </w:r>
    </w:p>
    <w:p w14:paraId="4668373D" w14:textId="77777777" w:rsidR="001B7B6E" w:rsidRPr="001B7B6E" w:rsidRDefault="001B7B6E" w:rsidP="001B7B6E">
      <w:pPr>
        <w:widowControl/>
        <w:numPr>
          <w:ilvl w:val="0"/>
          <w:numId w:val="279"/>
        </w:numPr>
        <w:autoSpaceDE/>
        <w:autoSpaceDN/>
        <w:ind w:left="0" w:firstLine="567"/>
        <w:contextualSpacing/>
        <w:jc w:val="both"/>
        <w:rPr>
          <w:sz w:val="24"/>
          <w:szCs w:val="24"/>
          <w:lang w:bidi="ar-SA"/>
        </w:rPr>
      </w:pPr>
      <w:r w:rsidRPr="001B7B6E">
        <w:rPr>
          <w:sz w:val="24"/>
          <w:szCs w:val="24"/>
          <w:lang w:bidi="ar-SA"/>
        </w:rPr>
        <w:t xml:space="preserve">забивка стоек сваебойной установкой для забивки стоек дорожного ограждения; </w:t>
      </w:r>
    </w:p>
    <w:p w14:paraId="271BE6F1" w14:textId="77777777" w:rsidR="001B7B6E" w:rsidRPr="001B7B6E" w:rsidRDefault="001B7B6E" w:rsidP="001B7B6E">
      <w:pPr>
        <w:widowControl/>
        <w:numPr>
          <w:ilvl w:val="0"/>
          <w:numId w:val="279"/>
        </w:numPr>
        <w:autoSpaceDE/>
        <w:autoSpaceDN/>
        <w:ind w:left="0" w:firstLine="567"/>
        <w:contextualSpacing/>
        <w:jc w:val="both"/>
        <w:rPr>
          <w:sz w:val="24"/>
          <w:szCs w:val="24"/>
          <w:lang w:bidi="ar-SA"/>
        </w:rPr>
      </w:pPr>
      <w:r w:rsidRPr="001B7B6E">
        <w:rPr>
          <w:sz w:val="24"/>
          <w:szCs w:val="24"/>
          <w:lang w:bidi="ar-SA"/>
        </w:rPr>
        <w:t>монтаж новых элементов;</w:t>
      </w:r>
    </w:p>
    <w:p w14:paraId="747785D6" w14:textId="77777777" w:rsidR="001B7B6E" w:rsidRPr="001B7B6E" w:rsidRDefault="001B7B6E" w:rsidP="001B7B6E">
      <w:pPr>
        <w:widowControl/>
        <w:numPr>
          <w:ilvl w:val="0"/>
          <w:numId w:val="279"/>
        </w:numPr>
        <w:autoSpaceDE/>
        <w:autoSpaceDN/>
        <w:ind w:left="0" w:firstLine="567"/>
        <w:contextualSpacing/>
        <w:jc w:val="both"/>
        <w:rPr>
          <w:sz w:val="24"/>
          <w:szCs w:val="24"/>
          <w:lang w:bidi="ar-SA"/>
        </w:rPr>
      </w:pPr>
      <w:r w:rsidRPr="001B7B6E">
        <w:rPr>
          <w:sz w:val="24"/>
          <w:szCs w:val="24"/>
          <w:lang w:bidi="ar-SA"/>
        </w:rPr>
        <w:t>установка и снятие ограждения места работ.</w:t>
      </w:r>
    </w:p>
    <w:p w14:paraId="28565E3A" w14:textId="77777777" w:rsidR="001B7B6E" w:rsidRPr="001B7B6E" w:rsidRDefault="001B7B6E" w:rsidP="001B7B6E">
      <w:pPr>
        <w:widowControl/>
        <w:autoSpaceDE/>
        <w:autoSpaceDN/>
        <w:ind w:firstLine="567"/>
        <w:contextualSpacing/>
        <w:jc w:val="both"/>
        <w:rPr>
          <w:sz w:val="24"/>
          <w:szCs w:val="24"/>
          <w:lang w:bidi="ar-SA"/>
        </w:rPr>
      </w:pPr>
    </w:p>
    <w:p w14:paraId="146997BD" w14:textId="77777777" w:rsidR="001B7B6E" w:rsidRPr="001B7B6E" w:rsidRDefault="001B7B6E" w:rsidP="001B7B6E">
      <w:pPr>
        <w:widowControl/>
        <w:numPr>
          <w:ilvl w:val="1"/>
          <w:numId w:val="272"/>
        </w:numPr>
        <w:autoSpaceDE/>
        <w:autoSpaceDN/>
        <w:ind w:left="0" w:firstLine="567"/>
        <w:contextualSpacing/>
        <w:jc w:val="both"/>
        <w:rPr>
          <w:b/>
          <w:bCs/>
          <w:sz w:val="24"/>
          <w:szCs w:val="24"/>
          <w:lang w:eastAsia="en-US" w:bidi="ar-SA"/>
        </w:rPr>
      </w:pPr>
      <w:r w:rsidRPr="001B7B6E">
        <w:rPr>
          <w:b/>
          <w:bCs/>
          <w:sz w:val="24"/>
          <w:szCs w:val="24"/>
          <w:lang w:eastAsia="en-US" w:bidi="ar-SA"/>
        </w:rPr>
        <w:t xml:space="preserve">Требования к обоснованию необходимости оказания услуг </w:t>
      </w:r>
    </w:p>
    <w:p w14:paraId="31EED7C5"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Выявление участков ограждений, на которых имеются значительные повреждения элементов, производится в процессе надзора за автомобильной дорогой. Определение мест повреждений производится по результатам составления соответствующих актов установленной формы.</w:t>
      </w:r>
    </w:p>
    <w:p w14:paraId="32D87D8E" w14:textId="77777777" w:rsidR="001B7B6E" w:rsidRPr="001B7B6E" w:rsidRDefault="001B7B6E" w:rsidP="001B7B6E">
      <w:pPr>
        <w:widowControl/>
        <w:autoSpaceDE/>
        <w:autoSpaceDN/>
        <w:ind w:firstLine="567"/>
        <w:contextualSpacing/>
        <w:jc w:val="both"/>
        <w:rPr>
          <w:sz w:val="24"/>
          <w:szCs w:val="24"/>
          <w:lang w:bidi="ar-SA"/>
        </w:rPr>
      </w:pPr>
    </w:p>
    <w:p w14:paraId="36557406" w14:textId="77777777" w:rsidR="001B7B6E" w:rsidRPr="001B7B6E" w:rsidRDefault="001B7B6E" w:rsidP="001B7B6E">
      <w:pPr>
        <w:widowControl/>
        <w:numPr>
          <w:ilvl w:val="1"/>
          <w:numId w:val="272"/>
        </w:numPr>
        <w:autoSpaceDE/>
        <w:autoSpaceDN/>
        <w:ind w:left="0" w:firstLine="567"/>
        <w:contextualSpacing/>
        <w:jc w:val="both"/>
        <w:rPr>
          <w:b/>
          <w:bCs/>
          <w:sz w:val="24"/>
          <w:szCs w:val="24"/>
          <w:lang w:eastAsia="en-US" w:bidi="ar-SA"/>
        </w:rPr>
      </w:pPr>
      <w:r w:rsidRPr="001B7B6E">
        <w:rPr>
          <w:b/>
          <w:bCs/>
          <w:sz w:val="24"/>
          <w:szCs w:val="24"/>
          <w:lang w:eastAsia="en-US" w:bidi="ar-SA"/>
        </w:rPr>
        <w:t xml:space="preserve">Требования к технологии оказания услуг </w:t>
      </w:r>
    </w:p>
    <w:p w14:paraId="0750CFF1" w14:textId="77777777" w:rsidR="001B7B6E" w:rsidRPr="001B7B6E" w:rsidRDefault="001B7B6E" w:rsidP="001B7B6E">
      <w:pPr>
        <w:widowControl/>
        <w:numPr>
          <w:ilvl w:val="2"/>
          <w:numId w:val="272"/>
        </w:numPr>
        <w:autoSpaceDE/>
        <w:autoSpaceDN/>
        <w:ind w:left="0" w:firstLine="567"/>
        <w:contextualSpacing/>
        <w:jc w:val="both"/>
        <w:rPr>
          <w:b/>
          <w:sz w:val="24"/>
          <w:szCs w:val="24"/>
          <w:lang w:bidi="ar-SA"/>
        </w:rPr>
      </w:pPr>
      <w:r w:rsidRPr="001B7B6E">
        <w:rPr>
          <w:b/>
          <w:sz w:val="24"/>
          <w:szCs w:val="24"/>
          <w:lang w:bidi="ar-SA"/>
        </w:rPr>
        <w:t xml:space="preserve">Рекомендации по </w:t>
      </w:r>
      <w:r w:rsidRPr="001B7B6E">
        <w:rPr>
          <w:b/>
          <w:bCs/>
          <w:sz w:val="24"/>
          <w:szCs w:val="24"/>
          <w:lang w:eastAsia="en-US" w:bidi="ar-SA"/>
        </w:rPr>
        <w:t>оказанию услуг</w:t>
      </w:r>
    </w:p>
    <w:p w14:paraId="42460826"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Перед началом </w:t>
      </w:r>
      <w:r w:rsidRPr="001B7B6E">
        <w:rPr>
          <w:bCs/>
          <w:sz w:val="24"/>
          <w:szCs w:val="24"/>
          <w:lang w:bidi="ar-SA"/>
        </w:rPr>
        <w:t>оказания услуг</w:t>
      </w:r>
      <w:r w:rsidRPr="001B7B6E">
        <w:rPr>
          <w:sz w:val="24"/>
          <w:szCs w:val="24"/>
          <w:lang w:bidi="ar-SA"/>
        </w:rPr>
        <w:t xml:space="preserve"> рабочая зона, для обеспечения безопасности рабочих и проходящих автотранспортных средств, должна быть ограждена с помощью технических средств организации дорожного движения.</w:t>
      </w:r>
    </w:p>
    <w:p w14:paraId="13B36B1B" w14:textId="77777777" w:rsidR="001B7B6E" w:rsidRPr="001B7B6E" w:rsidRDefault="001B7B6E" w:rsidP="001B7B6E">
      <w:pPr>
        <w:widowControl/>
        <w:numPr>
          <w:ilvl w:val="2"/>
          <w:numId w:val="272"/>
        </w:numPr>
        <w:autoSpaceDE/>
        <w:autoSpaceDN/>
        <w:ind w:left="0" w:firstLine="567"/>
        <w:contextualSpacing/>
        <w:jc w:val="both"/>
        <w:rPr>
          <w:b/>
          <w:sz w:val="24"/>
          <w:szCs w:val="24"/>
          <w:lang w:bidi="ar-SA"/>
        </w:rPr>
      </w:pPr>
      <w:r w:rsidRPr="001B7B6E">
        <w:rPr>
          <w:b/>
          <w:sz w:val="24"/>
          <w:szCs w:val="24"/>
          <w:lang w:bidi="ar-SA"/>
        </w:rPr>
        <w:t xml:space="preserve">Замена отдельных секций металлического барьерного ограждения </w:t>
      </w:r>
    </w:p>
    <w:p w14:paraId="6520A15B"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Данная услуга производится при повреждениях металлоконструкций дорожного ограждения.</w:t>
      </w:r>
    </w:p>
    <w:p w14:paraId="2FDB02E4"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При </w:t>
      </w:r>
      <w:r w:rsidRPr="001B7B6E">
        <w:rPr>
          <w:bCs/>
          <w:sz w:val="24"/>
          <w:szCs w:val="24"/>
          <w:lang w:eastAsia="en-US" w:bidi="ar-SA"/>
        </w:rPr>
        <w:t>оказании услуг</w:t>
      </w:r>
      <w:r w:rsidRPr="001B7B6E">
        <w:rPr>
          <w:sz w:val="24"/>
          <w:szCs w:val="24"/>
          <w:lang w:bidi="ar-SA"/>
        </w:rPr>
        <w:t xml:space="preserve"> рабочие разбирают с помощью бортового автомобиля, оборудованного краном-манипулятором (краном на автомобильном ходу) поврежденные элементы ограждения и заменяют их новыми.</w:t>
      </w:r>
    </w:p>
    <w:p w14:paraId="000AAEB6" w14:textId="77777777" w:rsidR="001B7B6E" w:rsidRPr="001B7B6E" w:rsidRDefault="001B7B6E" w:rsidP="001B7B6E">
      <w:pPr>
        <w:widowControl/>
        <w:numPr>
          <w:ilvl w:val="2"/>
          <w:numId w:val="272"/>
        </w:numPr>
        <w:autoSpaceDE/>
        <w:autoSpaceDN/>
        <w:ind w:left="0" w:firstLine="567"/>
        <w:contextualSpacing/>
        <w:jc w:val="both"/>
        <w:rPr>
          <w:b/>
          <w:sz w:val="24"/>
          <w:szCs w:val="24"/>
          <w:lang w:bidi="ar-SA"/>
        </w:rPr>
      </w:pPr>
      <w:r w:rsidRPr="001B7B6E">
        <w:rPr>
          <w:b/>
          <w:sz w:val="24"/>
          <w:szCs w:val="24"/>
          <w:lang w:bidi="ar-SA"/>
        </w:rPr>
        <w:t>Замена стоек и балок дорожного ограждения барьерного типа</w:t>
      </w:r>
    </w:p>
    <w:p w14:paraId="34DD3357"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При замене отдельных секций дорожного ограждения барьерного типа выполняются следующие технологические операции:                                                                                      </w:t>
      </w:r>
    </w:p>
    <w:p w14:paraId="2507656D" w14:textId="77777777" w:rsidR="001B7B6E" w:rsidRPr="001B7B6E" w:rsidRDefault="001B7B6E" w:rsidP="001B7B6E">
      <w:pPr>
        <w:widowControl/>
        <w:numPr>
          <w:ilvl w:val="2"/>
          <w:numId w:val="243"/>
        </w:numPr>
        <w:autoSpaceDE/>
        <w:autoSpaceDN/>
        <w:ind w:left="0" w:firstLine="567"/>
        <w:contextualSpacing/>
        <w:jc w:val="both"/>
        <w:rPr>
          <w:sz w:val="24"/>
          <w:szCs w:val="24"/>
          <w:lang w:bidi="ar-SA"/>
        </w:rPr>
      </w:pPr>
      <w:r w:rsidRPr="001B7B6E">
        <w:rPr>
          <w:sz w:val="24"/>
          <w:szCs w:val="24"/>
          <w:lang w:bidi="ar-SA"/>
        </w:rPr>
        <w:t xml:space="preserve">разборка поврежденного ограждения; </w:t>
      </w:r>
    </w:p>
    <w:p w14:paraId="27CADF64" w14:textId="77777777" w:rsidR="001B7B6E" w:rsidRPr="001B7B6E" w:rsidRDefault="001B7B6E" w:rsidP="001B7B6E">
      <w:pPr>
        <w:widowControl/>
        <w:numPr>
          <w:ilvl w:val="2"/>
          <w:numId w:val="243"/>
        </w:numPr>
        <w:autoSpaceDE/>
        <w:autoSpaceDN/>
        <w:ind w:left="0" w:firstLine="567"/>
        <w:contextualSpacing/>
        <w:jc w:val="both"/>
        <w:rPr>
          <w:sz w:val="24"/>
          <w:szCs w:val="24"/>
          <w:lang w:bidi="ar-SA"/>
        </w:rPr>
      </w:pPr>
      <w:r w:rsidRPr="001B7B6E">
        <w:rPr>
          <w:sz w:val="24"/>
          <w:szCs w:val="24"/>
          <w:lang w:bidi="ar-SA"/>
        </w:rPr>
        <w:t>разборка болтовых соединений между балкой и консолями-амортизаторами (консолями жесткими);</w:t>
      </w:r>
    </w:p>
    <w:p w14:paraId="2CE8BC2C" w14:textId="77777777" w:rsidR="001B7B6E" w:rsidRPr="001B7B6E" w:rsidRDefault="001B7B6E" w:rsidP="001B7B6E">
      <w:pPr>
        <w:widowControl/>
        <w:numPr>
          <w:ilvl w:val="2"/>
          <w:numId w:val="243"/>
        </w:numPr>
        <w:autoSpaceDE/>
        <w:autoSpaceDN/>
        <w:ind w:left="0" w:firstLine="567"/>
        <w:contextualSpacing/>
        <w:jc w:val="both"/>
        <w:rPr>
          <w:sz w:val="24"/>
          <w:szCs w:val="24"/>
          <w:lang w:bidi="ar-SA"/>
        </w:rPr>
      </w:pPr>
      <w:r w:rsidRPr="001B7B6E">
        <w:rPr>
          <w:sz w:val="24"/>
          <w:szCs w:val="24"/>
          <w:lang w:bidi="ar-SA"/>
        </w:rPr>
        <w:t>демонтаж поврежденной балки;</w:t>
      </w:r>
    </w:p>
    <w:p w14:paraId="7787AA57" w14:textId="77777777" w:rsidR="001B7B6E" w:rsidRPr="001B7B6E" w:rsidRDefault="001B7B6E" w:rsidP="001B7B6E">
      <w:pPr>
        <w:widowControl/>
        <w:numPr>
          <w:ilvl w:val="2"/>
          <w:numId w:val="243"/>
        </w:numPr>
        <w:autoSpaceDE/>
        <w:autoSpaceDN/>
        <w:ind w:left="0" w:firstLine="567"/>
        <w:contextualSpacing/>
        <w:jc w:val="both"/>
        <w:rPr>
          <w:sz w:val="24"/>
          <w:szCs w:val="24"/>
          <w:lang w:bidi="ar-SA"/>
        </w:rPr>
      </w:pPr>
      <w:r w:rsidRPr="001B7B6E">
        <w:rPr>
          <w:sz w:val="24"/>
          <w:szCs w:val="24"/>
          <w:lang w:bidi="ar-SA"/>
        </w:rPr>
        <w:t>вытаскивание поврежденных стоек манипулятором;</w:t>
      </w:r>
    </w:p>
    <w:p w14:paraId="2A9EBAF3" w14:textId="77777777" w:rsidR="001B7B6E" w:rsidRPr="001B7B6E" w:rsidRDefault="001B7B6E" w:rsidP="001B7B6E">
      <w:pPr>
        <w:widowControl/>
        <w:numPr>
          <w:ilvl w:val="2"/>
          <w:numId w:val="243"/>
        </w:numPr>
        <w:autoSpaceDE/>
        <w:autoSpaceDN/>
        <w:ind w:left="0" w:firstLine="567"/>
        <w:contextualSpacing/>
        <w:jc w:val="both"/>
        <w:rPr>
          <w:sz w:val="24"/>
          <w:szCs w:val="24"/>
          <w:lang w:bidi="ar-SA"/>
        </w:rPr>
      </w:pPr>
      <w:r w:rsidRPr="001B7B6E">
        <w:rPr>
          <w:sz w:val="24"/>
          <w:szCs w:val="24"/>
          <w:lang w:bidi="ar-SA"/>
        </w:rPr>
        <w:t>забивка стоек сваебойной установкой для забивки стоек дорожного ограждения;</w:t>
      </w:r>
    </w:p>
    <w:p w14:paraId="2676D31F" w14:textId="77777777" w:rsidR="001B7B6E" w:rsidRPr="001B7B6E" w:rsidRDefault="001B7B6E" w:rsidP="001B7B6E">
      <w:pPr>
        <w:widowControl/>
        <w:numPr>
          <w:ilvl w:val="2"/>
          <w:numId w:val="243"/>
        </w:numPr>
        <w:autoSpaceDE/>
        <w:autoSpaceDN/>
        <w:ind w:left="0" w:firstLine="567"/>
        <w:contextualSpacing/>
        <w:jc w:val="both"/>
        <w:rPr>
          <w:sz w:val="24"/>
          <w:szCs w:val="24"/>
          <w:lang w:bidi="ar-SA"/>
        </w:rPr>
      </w:pPr>
      <w:r w:rsidRPr="001B7B6E">
        <w:rPr>
          <w:sz w:val="24"/>
          <w:szCs w:val="24"/>
          <w:lang w:bidi="ar-SA"/>
        </w:rPr>
        <w:t>вывешивание балки на стропах;</w:t>
      </w:r>
    </w:p>
    <w:p w14:paraId="378E13BF" w14:textId="77777777" w:rsidR="001B7B6E" w:rsidRPr="001B7B6E" w:rsidRDefault="001B7B6E" w:rsidP="001B7B6E">
      <w:pPr>
        <w:widowControl/>
        <w:numPr>
          <w:ilvl w:val="2"/>
          <w:numId w:val="243"/>
        </w:numPr>
        <w:autoSpaceDE/>
        <w:autoSpaceDN/>
        <w:ind w:left="0" w:firstLine="567"/>
        <w:contextualSpacing/>
        <w:jc w:val="both"/>
        <w:rPr>
          <w:sz w:val="24"/>
          <w:szCs w:val="24"/>
          <w:lang w:bidi="ar-SA"/>
        </w:rPr>
      </w:pPr>
      <w:r w:rsidRPr="001B7B6E">
        <w:rPr>
          <w:sz w:val="24"/>
          <w:szCs w:val="24"/>
          <w:lang w:bidi="ar-SA"/>
        </w:rPr>
        <w:t>установка новой балки на место и затяжка болтовых соединений;</w:t>
      </w:r>
    </w:p>
    <w:p w14:paraId="609844CD" w14:textId="77777777" w:rsidR="001B7B6E" w:rsidRPr="001B7B6E" w:rsidRDefault="001B7B6E" w:rsidP="001B7B6E">
      <w:pPr>
        <w:widowControl/>
        <w:numPr>
          <w:ilvl w:val="2"/>
          <w:numId w:val="243"/>
        </w:numPr>
        <w:autoSpaceDE/>
        <w:autoSpaceDN/>
        <w:ind w:left="0" w:firstLine="567"/>
        <w:contextualSpacing/>
        <w:jc w:val="both"/>
        <w:rPr>
          <w:sz w:val="24"/>
          <w:szCs w:val="24"/>
          <w:lang w:bidi="ar-SA"/>
        </w:rPr>
      </w:pPr>
      <w:r w:rsidRPr="001B7B6E">
        <w:rPr>
          <w:sz w:val="24"/>
          <w:szCs w:val="24"/>
          <w:lang w:bidi="ar-SA"/>
        </w:rPr>
        <w:t>установка катафотов;</w:t>
      </w:r>
    </w:p>
    <w:p w14:paraId="4C945213" w14:textId="77777777" w:rsidR="001B7B6E" w:rsidRPr="001B7B6E" w:rsidRDefault="001B7B6E" w:rsidP="001B7B6E">
      <w:pPr>
        <w:widowControl/>
        <w:numPr>
          <w:ilvl w:val="2"/>
          <w:numId w:val="243"/>
        </w:numPr>
        <w:autoSpaceDE/>
        <w:autoSpaceDN/>
        <w:ind w:left="0" w:firstLine="567"/>
        <w:contextualSpacing/>
        <w:jc w:val="both"/>
        <w:rPr>
          <w:sz w:val="24"/>
          <w:szCs w:val="24"/>
          <w:lang w:bidi="ar-SA"/>
        </w:rPr>
      </w:pPr>
      <w:r w:rsidRPr="001B7B6E">
        <w:rPr>
          <w:sz w:val="24"/>
          <w:szCs w:val="24"/>
          <w:lang w:bidi="ar-SA"/>
        </w:rPr>
        <w:t>установка и снятие ограждения места работ.</w:t>
      </w:r>
    </w:p>
    <w:p w14:paraId="711D886D"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Услуги по демонтажу и монтажу металлических балок выполняются при помощи автомобиля с манипулятором (крана на автомобильном ходу). Разборка, установка и затяжка болтов производится вручную с использованием набора гаечных ключей.</w:t>
      </w:r>
    </w:p>
    <w:p w14:paraId="1507C286" w14:textId="77777777" w:rsidR="001B7B6E" w:rsidRPr="001B7B6E" w:rsidRDefault="001B7B6E" w:rsidP="001B7B6E">
      <w:pPr>
        <w:widowControl/>
        <w:numPr>
          <w:ilvl w:val="2"/>
          <w:numId w:val="272"/>
        </w:numPr>
        <w:autoSpaceDE/>
        <w:autoSpaceDN/>
        <w:ind w:left="0" w:firstLine="567"/>
        <w:contextualSpacing/>
        <w:jc w:val="both"/>
        <w:rPr>
          <w:b/>
          <w:sz w:val="24"/>
          <w:szCs w:val="24"/>
          <w:lang w:bidi="ar-SA"/>
        </w:rPr>
      </w:pPr>
      <w:r w:rsidRPr="001B7B6E">
        <w:rPr>
          <w:b/>
          <w:sz w:val="24"/>
          <w:szCs w:val="24"/>
          <w:lang w:bidi="ar-SA"/>
        </w:rPr>
        <w:t>Подтяжка болтов в металлических конструкциях ограждений безопасности</w:t>
      </w:r>
    </w:p>
    <w:p w14:paraId="65BE4B25"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Подтяжка болтовых соединений в металлических конструкциях ограждений безопасности производится вручную с использованием набора гаечных ключей.</w:t>
      </w:r>
    </w:p>
    <w:p w14:paraId="5055BAAF" w14:textId="77777777" w:rsidR="001B7B6E" w:rsidRPr="001B7B6E" w:rsidRDefault="001B7B6E" w:rsidP="001B7B6E">
      <w:pPr>
        <w:widowControl/>
        <w:numPr>
          <w:ilvl w:val="2"/>
          <w:numId w:val="272"/>
        </w:numPr>
        <w:autoSpaceDE/>
        <w:autoSpaceDN/>
        <w:ind w:left="0" w:firstLine="567"/>
        <w:contextualSpacing/>
        <w:jc w:val="both"/>
        <w:rPr>
          <w:b/>
          <w:sz w:val="24"/>
          <w:szCs w:val="24"/>
          <w:lang w:bidi="ar-SA"/>
        </w:rPr>
      </w:pPr>
      <w:r w:rsidRPr="001B7B6E">
        <w:rPr>
          <w:b/>
          <w:sz w:val="24"/>
          <w:szCs w:val="24"/>
          <w:lang w:bidi="ar-SA"/>
        </w:rPr>
        <w:t>Используемое оборудование и инвентарь</w:t>
      </w:r>
    </w:p>
    <w:p w14:paraId="03E7A92A"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замене отдельных секций дорожных ограждений на автомобильной дороге следует использовать следующую эксплуатационную технику, оборудование и инвентарь: автомобиль бортовой, оборудованный манипулятором (кран на автомобильном ходу), сваебойная установка, агрегат сварочный передвижной, набор гаечных ключей, кувалду.</w:t>
      </w:r>
    </w:p>
    <w:p w14:paraId="69515EB6" w14:textId="77777777" w:rsidR="001B7B6E" w:rsidRPr="001B7B6E" w:rsidRDefault="001B7B6E" w:rsidP="001B7B6E">
      <w:pPr>
        <w:widowControl/>
        <w:numPr>
          <w:ilvl w:val="2"/>
          <w:numId w:val="272"/>
        </w:numPr>
        <w:autoSpaceDE/>
        <w:autoSpaceDN/>
        <w:ind w:left="0" w:firstLine="567"/>
        <w:contextualSpacing/>
        <w:jc w:val="both"/>
        <w:rPr>
          <w:b/>
          <w:sz w:val="24"/>
          <w:szCs w:val="24"/>
          <w:lang w:bidi="ar-SA"/>
        </w:rPr>
      </w:pPr>
      <w:r w:rsidRPr="001B7B6E">
        <w:rPr>
          <w:b/>
          <w:sz w:val="24"/>
          <w:szCs w:val="24"/>
          <w:lang w:bidi="ar-SA"/>
        </w:rPr>
        <w:t>Транспортирование и складирование материалов</w:t>
      </w:r>
    </w:p>
    <w:p w14:paraId="71AB5DA1"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Элементы ограждений к месту </w:t>
      </w:r>
      <w:r w:rsidRPr="001B7B6E">
        <w:rPr>
          <w:bCs/>
          <w:sz w:val="24"/>
          <w:szCs w:val="24"/>
          <w:lang w:bidi="ar-SA"/>
        </w:rPr>
        <w:t>оказания услуг</w:t>
      </w:r>
      <w:r w:rsidRPr="001B7B6E">
        <w:rPr>
          <w:sz w:val="24"/>
          <w:szCs w:val="24"/>
          <w:lang w:bidi="ar-SA"/>
        </w:rPr>
        <w:t xml:space="preserve"> перевозятся машиной дорожного мастера. Погрузка и выгрузка производятся бортовым автомобилем с манипулятором (краном на автомобильном ходу).</w:t>
      </w:r>
    </w:p>
    <w:p w14:paraId="5633F0CF"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Все элементы ограждений, кроме световозвращающих элементов, следует перевозить в связках на деревянных прокладках.</w:t>
      </w:r>
    </w:p>
    <w:p w14:paraId="21AA10D7"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Световозвращающие элементы и крепежные изделия должны храниться и перевозиться в заводской упаковке.</w:t>
      </w:r>
    </w:p>
    <w:p w14:paraId="1454C134" w14:textId="77777777" w:rsidR="001B7B6E" w:rsidRPr="001B7B6E" w:rsidRDefault="001B7B6E" w:rsidP="001B7B6E">
      <w:pPr>
        <w:widowControl/>
        <w:autoSpaceDE/>
        <w:autoSpaceDN/>
        <w:ind w:firstLine="567"/>
        <w:contextualSpacing/>
        <w:jc w:val="both"/>
        <w:rPr>
          <w:bCs/>
          <w:sz w:val="24"/>
          <w:szCs w:val="24"/>
          <w:lang w:bidi="ar-SA"/>
        </w:rPr>
      </w:pPr>
    </w:p>
    <w:p w14:paraId="1284AB1B" w14:textId="77777777" w:rsidR="001B7B6E" w:rsidRPr="001B7B6E" w:rsidRDefault="001B7B6E" w:rsidP="001B7B6E">
      <w:pPr>
        <w:widowControl/>
        <w:numPr>
          <w:ilvl w:val="1"/>
          <w:numId w:val="272"/>
        </w:numPr>
        <w:autoSpaceDE/>
        <w:autoSpaceDN/>
        <w:ind w:left="0" w:firstLine="567"/>
        <w:contextualSpacing/>
        <w:jc w:val="both"/>
        <w:rPr>
          <w:b/>
          <w:bCs/>
          <w:sz w:val="24"/>
          <w:szCs w:val="24"/>
          <w:lang w:eastAsia="en-US" w:bidi="ar-SA"/>
        </w:rPr>
      </w:pPr>
      <w:r w:rsidRPr="001B7B6E">
        <w:rPr>
          <w:b/>
          <w:bCs/>
          <w:sz w:val="24"/>
          <w:szCs w:val="24"/>
          <w:lang w:eastAsia="en-US" w:bidi="ar-SA"/>
        </w:rPr>
        <w:t>Основные требования правил техники безопасности и охраны труда</w:t>
      </w:r>
    </w:p>
    <w:p w14:paraId="06A4DBAA"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При </w:t>
      </w:r>
      <w:r w:rsidRPr="001B7B6E">
        <w:rPr>
          <w:bCs/>
          <w:sz w:val="24"/>
          <w:szCs w:val="24"/>
          <w:lang w:bidi="ar-SA"/>
        </w:rPr>
        <w:t>оказании услуг</w:t>
      </w:r>
      <w:r w:rsidRPr="001B7B6E">
        <w:rPr>
          <w:sz w:val="24"/>
          <w:szCs w:val="24"/>
          <w:lang w:bidi="ar-SA"/>
        </w:rPr>
        <w:t xml:space="preserve"> по замене поврежденных или не соответствующих ГОСТ секций барьерного ограждения необходимо соблюдать правила техники безопасности и охраны труда в соответствии с требованиями следующих нормативных документов:</w:t>
      </w:r>
    </w:p>
    <w:p w14:paraId="7D8BCCB7" w14:textId="77777777" w:rsidR="001B7B6E" w:rsidRPr="001B7B6E" w:rsidRDefault="001B7B6E" w:rsidP="001B7B6E">
      <w:pPr>
        <w:widowControl/>
        <w:numPr>
          <w:ilvl w:val="0"/>
          <w:numId w:val="280"/>
        </w:numPr>
        <w:tabs>
          <w:tab w:val="left" w:pos="993"/>
        </w:tabs>
        <w:autoSpaceDE/>
        <w:autoSpaceDN/>
        <w:ind w:left="0" w:firstLine="567"/>
        <w:contextualSpacing/>
        <w:jc w:val="both"/>
        <w:rPr>
          <w:sz w:val="24"/>
          <w:szCs w:val="24"/>
          <w:lang w:bidi="ar-SA"/>
        </w:rPr>
      </w:pPr>
      <w:r w:rsidRPr="001B7B6E">
        <w:rPr>
          <w:sz w:val="24"/>
          <w:szCs w:val="24"/>
          <w:lang w:bidi="ar-SA"/>
        </w:rPr>
        <w:t>СНиП 12-03-2001 «Безопасность труда в строительстве. Часть 1. Общие требования»;</w:t>
      </w:r>
    </w:p>
    <w:p w14:paraId="77397F04" w14:textId="77777777" w:rsidR="001B7B6E" w:rsidRPr="001B7B6E" w:rsidRDefault="001B7B6E" w:rsidP="001B7B6E">
      <w:pPr>
        <w:widowControl/>
        <w:numPr>
          <w:ilvl w:val="0"/>
          <w:numId w:val="280"/>
        </w:numPr>
        <w:tabs>
          <w:tab w:val="left" w:pos="993"/>
        </w:tabs>
        <w:autoSpaceDE/>
        <w:autoSpaceDN/>
        <w:ind w:left="0" w:firstLine="567"/>
        <w:contextualSpacing/>
        <w:jc w:val="both"/>
        <w:rPr>
          <w:sz w:val="24"/>
          <w:szCs w:val="24"/>
          <w:lang w:bidi="ar-SA"/>
        </w:rPr>
      </w:pPr>
      <w:r w:rsidRPr="001B7B6E">
        <w:rPr>
          <w:sz w:val="24"/>
          <w:szCs w:val="24"/>
          <w:lang w:bidi="ar-SA"/>
        </w:rPr>
        <w:t>СНиП 12-04-2002 «Безопасность труда в строительстве. Часть 2. Строительное производство»;</w:t>
      </w:r>
    </w:p>
    <w:p w14:paraId="73CAA413" w14:textId="77777777" w:rsidR="001B7B6E" w:rsidRPr="001B7B6E" w:rsidRDefault="001B7B6E" w:rsidP="001B7B6E">
      <w:pPr>
        <w:widowControl/>
        <w:numPr>
          <w:ilvl w:val="0"/>
          <w:numId w:val="280"/>
        </w:numPr>
        <w:tabs>
          <w:tab w:val="left" w:pos="993"/>
        </w:tabs>
        <w:autoSpaceDE/>
        <w:autoSpaceDN/>
        <w:ind w:left="0" w:firstLine="567"/>
        <w:contextualSpacing/>
        <w:jc w:val="both"/>
        <w:rPr>
          <w:sz w:val="24"/>
          <w:szCs w:val="24"/>
          <w:lang w:bidi="ar-SA"/>
        </w:rPr>
      </w:pPr>
      <w:r w:rsidRPr="001B7B6E">
        <w:rPr>
          <w:sz w:val="24"/>
          <w:szCs w:val="24"/>
          <w:lang w:bidi="ar-SA"/>
        </w:rPr>
        <w:t>Приказ Минтруда России от 11.12.2020 № 883н «Об утверждении Правил по охране труда при строительстве, реконструкции и ремонте»;</w:t>
      </w:r>
    </w:p>
    <w:p w14:paraId="40057532" w14:textId="77777777" w:rsidR="001B7B6E" w:rsidRPr="001B7B6E" w:rsidRDefault="001B7B6E" w:rsidP="001B7B6E">
      <w:pPr>
        <w:widowControl/>
        <w:numPr>
          <w:ilvl w:val="0"/>
          <w:numId w:val="280"/>
        </w:numPr>
        <w:tabs>
          <w:tab w:val="left" w:pos="993"/>
        </w:tabs>
        <w:autoSpaceDE/>
        <w:autoSpaceDN/>
        <w:ind w:left="0" w:firstLine="567"/>
        <w:contextualSpacing/>
        <w:jc w:val="both"/>
        <w:rPr>
          <w:sz w:val="24"/>
          <w:szCs w:val="24"/>
          <w:lang w:bidi="ar-SA"/>
        </w:rPr>
      </w:pPr>
      <w:r w:rsidRPr="001B7B6E">
        <w:rPr>
          <w:sz w:val="24"/>
          <w:szCs w:val="24"/>
          <w:lang w:bidi="ar-SA"/>
        </w:rPr>
        <w:t>ОДМД «Пособие по охране труда дорожному мастеру», утвержденными Распоряжением Минтранса РФ от 29 января 2003 г. № ОС-37-р;</w:t>
      </w:r>
    </w:p>
    <w:p w14:paraId="2C6DE897" w14:textId="77777777" w:rsidR="001B7B6E" w:rsidRPr="001B7B6E" w:rsidRDefault="001B7B6E" w:rsidP="001B7B6E">
      <w:pPr>
        <w:widowControl/>
        <w:numPr>
          <w:ilvl w:val="0"/>
          <w:numId w:val="280"/>
        </w:numPr>
        <w:tabs>
          <w:tab w:val="left" w:pos="993"/>
        </w:tabs>
        <w:autoSpaceDE/>
        <w:autoSpaceDN/>
        <w:ind w:left="0" w:firstLine="567"/>
        <w:contextualSpacing/>
        <w:jc w:val="both"/>
        <w:rPr>
          <w:bCs/>
          <w:sz w:val="24"/>
          <w:szCs w:val="24"/>
          <w:lang w:bidi="ar-SA"/>
        </w:rPr>
      </w:pPr>
      <w:r w:rsidRPr="001B7B6E">
        <w:rPr>
          <w:bCs/>
          <w:sz w:val="24"/>
          <w:szCs w:val="24"/>
          <w:lang w:bidi="ar-SA"/>
        </w:rPr>
        <w:t>ГОСТ Р 58350-2019 «Дороги автомобильные общего пользования. Технические средства организации дорожного движения в местах оказания услуг. Технические требования. Правила применения».</w:t>
      </w:r>
    </w:p>
    <w:p w14:paraId="0F80B223"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Перед началом </w:t>
      </w:r>
      <w:r w:rsidRPr="001B7B6E">
        <w:rPr>
          <w:bCs/>
          <w:sz w:val="24"/>
          <w:szCs w:val="24"/>
          <w:lang w:bidi="ar-SA"/>
        </w:rPr>
        <w:t>оказании услуг</w:t>
      </w:r>
      <w:r w:rsidRPr="001B7B6E">
        <w:rPr>
          <w:sz w:val="24"/>
          <w:szCs w:val="24"/>
          <w:lang w:bidi="ar-SA"/>
        </w:rPr>
        <w:t xml:space="preserve"> по замене поврежденных секций барьерного ограждения, для безопасности рабочих и проходящих автотранспортных средств, зона </w:t>
      </w:r>
      <w:r w:rsidRPr="001B7B6E">
        <w:rPr>
          <w:bCs/>
          <w:sz w:val="24"/>
          <w:szCs w:val="24"/>
          <w:lang w:bidi="ar-SA"/>
        </w:rPr>
        <w:t>оказании услуг</w:t>
      </w:r>
      <w:r w:rsidRPr="001B7B6E">
        <w:rPr>
          <w:sz w:val="24"/>
          <w:szCs w:val="24"/>
          <w:lang w:bidi="ar-SA"/>
        </w:rPr>
        <w:t xml:space="preserve"> должна быть ограждена в соответствии со схемой ограждения зоны </w:t>
      </w:r>
      <w:r w:rsidRPr="001B7B6E">
        <w:rPr>
          <w:bCs/>
          <w:sz w:val="24"/>
          <w:szCs w:val="24"/>
          <w:lang w:bidi="ar-SA"/>
        </w:rPr>
        <w:t>оказании услуг</w:t>
      </w:r>
      <w:r w:rsidRPr="001B7B6E">
        <w:rPr>
          <w:sz w:val="24"/>
          <w:szCs w:val="24"/>
          <w:lang w:bidi="ar-SA"/>
        </w:rPr>
        <w:t xml:space="preserve"> с помощью технических средств организации дорожного движения, разработанной в соответствии с ГОСТ Р 58350-2019.  </w:t>
      </w:r>
    </w:p>
    <w:p w14:paraId="573EB4EA" w14:textId="77777777" w:rsidR="001B7B6E" w:rsidRPr="001B7B6E" w:rsidRDefault="001B7B6E" w:rsidP="001B7B6E">
      <w:pPr>
        <w:widowControl/>
        <w:autoSpaceDE/>
        <w:autoSpaceDN/>
        <w:ind w:firstLine="567"/>
        <w:contextualSpacing/>
        <w:jc w:val="both"/>
        <w:rPr>
          <w:sz w:val="24"/>
          <w:szCs w:val="24"/>
          <w:lang w:bidi="ar-SA"/>
        </w:rPr>
      </w:pPr>
    </w:p>
    <w:p w14:paraId="1BAF6ACC" w14:textId="77777777" w:rsidR="001B7B6E" w:rsidRPr="001B7B6E" w:rsidRDefault="001B7B6E" w:rsidP="001B7B6E">
      <w:pPr>
        <w:widowControl/>
        <w:numPr>
          <w:ilvl w:val="1"/>
          <w:numId w:val="248"/>
        </w:numPr>
        <w:tabs>
          <w:tab w:val="left" w:pos="1276"/>
        </w:tabs>
        <w:autoSpaceDE/>
        <w:autoSpaceDN/>
        <w:ind w:left="0" w:firstLine="567"/>
        <w:contextualSpacing/>
        <w:jc w:val="both"/>
        <w:outlineLvl w:val="1"/>
        <w:rPr>
          <w:b/>
          <w:sz w:val="24"/>
          <w:szCs w:val="20"/>
          <w:lang w:eastAsia="en-US" w:bidi="ar-SA"/>
        </w:rPr>
      </w:pPr>
      <w:bookmarkStart w:id="645" w:name="_Toc463374575"/>
      <w:bookmarkStart w:id="646" w:name="_Toc467766007"/>
      <w:bookmarkStart w:id="647" w:name="_Toc105662288"/>
      <w:r w:rsidRPr="001B7B6E">
        <w:rPr>
          <w:b/>
          <w:bCs/>
          <w:sz w:val="24"/>
          <w:szCs w:val="20"/>
          <w:lang w:eastAsia="en-US" w:bidi="ar-SA"/>
        </w:rPr>
        <w:t>ОКАЗАНИИ УСЛУГ</w:t>
      </w:r>
      <w:r w:rsidRPr="001B7B6E">
        <w:rPr>
          <w:b/>
          <w:sz w:val="24"/>
          <w:szCs w:val="20"/>
          <w:lang w:eastAsia="en-US" w:bidi="ar-SA"/>
        </w:rPr>
        <w:t xml:space="preserve"> ПО </w:t>
      </w:r>
      <w:bookmarkEnd w:id="645"/>
      <w:r w:rsidRPr="001B7B6E">
        <w:rPr>
          <w:b/>
          <w:sz w:val="24"/>
          <w:szCs w:val="20"/>
          <w:lang w:eastAsia="en-US" w:bidi="ar-SA"/>
        </w:rPr>
        <w:t>ЗАМЕНЕ РАМНЫХ ОПОР ДОРОЖНЫХ ЗНАКОВ</w:t>
      </w:r>
      <w:bookmarkEnd w:id="646"/>
      <w:bookmarkEnd w:id="647"/>
    </w:p>
    <w:p w14:paraId="33A0DC44" w14:textId="77777777" w:rsidR="001B7B6E" w:rsidRPr="001B7B6E" w:rsidRDefault="001B7B6E" w:rsidP="001B7B6E">
      <w:pPr>
        <w:widowControl/>
        <w:numPr>
          <w:ilvl w:val="1"/>
          <w:numId w:val="273"/>
        </w:numPr>
        <w:autoSpaceDE/>
        <w:autoSpaceDN/>
        <w:ind w:left="0" w:firstLine="567"/>
        <w:contextualSpacing/>
        <w:jc w:val="both"/>
        <w:rPr>
          <w:b/>
          <w:bCs/>
          <w:sz w:val="24"/>
          <w:szCs w:val="24"/>
          <w:lang w:eastAsia="en-US" w:bidi="ar-SA"/>
        </w:rPr>
      </w:pPr>
      <w:r w:rsidRPr="001B7B6E">
        <w:rPr>
          <w:b/>
          <w:bCs/>
          <w:sz w:val="24"/>
          <w:szCs w:val="24"/>
          <w:lang w:eastAsia="en-US" w:bidi="ar-SA"/>
        </w:rPr>
        <w:t>Область применения</w:t>
      </w:r>
    </w:p>
    <w:p w14:paraId="3D2EF378"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Технологическая карта регламентирует замену рамных опор при содержании Участков автомобильных дорог, находящихся в доверительном управлении ГК «Автодор». Карта предназначена для применения при контроле качества, планировании и оказании услуг, расчете материальных ресурсов и финансовых затрат.</w:t>
      </w:r>
    </w:p>
    <w:p w14:paraId="4D3F2978"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 Услугам по замене рамных опор предшествуют услуги по осмотру рамных опор с целью выявления дефектов.</w:t>
      </w:r>
    </w:p>
    <w:p w14:paraId="0B26C97F"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Услуги по замене рамных опор включают следующие процессы (операции):</w:t>
      </w:r>
    </w:p>
    <w:p w14:paraId="6A0CCC00" w14:textId="77777777" w:rsidR="001B7B6E" w:rsidRPr="001B7B6E" w:rsidRDefault="001B7B6E" w:rsidP="001B7B6E">
      <w:pPr>
        <w:widowControl/>
        <w:numPr>
          <w:ilvl w:val="0"/>
          <w:numId w:val="281"/>
        </w:numPr>
        <w:autoSpaceDE/>
        <w:autoSpaceDN/>
        <w:ind w:left="0" w:firstLine="567"/>
        <w:contextualSpacing/>
        <w:jc w:val="both"/>
        <w:rPr>
          <w:sz w:val="24"/>
          <w:szCs w:val="24"/>
          <w:lang w:bidi="ar-SA"/>
        </w:rPr>
      </w:pPr>
      <w:r w:rsidRPr="001B7B6E">
        <w:rPr>
          <w:sz w:val="24"/>
          <w:szCs w:val="24"/>
          <w:lang w:bidi="ar-SA"/>
        </w:rPr>
        <w:t>демонтаж и разборка рамной опоры, погрузка демонтируемой опоры для вывоза;</w:t>
      </w:r>
    </w:p>
    <w:p w14:paraId="07FB050E" w14:textId="77777777" w:rsidR="001B7B6E" w:rsidRPr="001B7B6E" w:rsidRDefault="001B7B6E" w:rsidP="001B7B6E">
      <w:pPr>
        <w:widowControl/>
        <w:numPr>
          <w:ilvl w:val="0"/>
          <w:numId w:val="281"/>
        </w:numPr>
        <w:autoSpaceDE/>
        <w:autoSpaceDN/>
        <w:ind w:left="0" w:firstLine="567"/>
        <w:contextualSpacing/>
        <w:jc w:val="both"/>
        <w:rPr>
          <w:sz w:val="24"/>
          <w:szCs w:val="24"/>
          <w:lang w:bidi="ar-SA"/>
        </w:rPr>
      </w:pPr>
      <w:r w:rsidRPr="001B7B6E">
        <w:rPr>
          <w:sz w:val="24"/>
          <w:szCs w:val="24"/>
          <w:lang w:bidi="ar-SA"/>
        </w:rPr>
        <w:t>установка и крепление рамных конструкций со сваркой отдельных элементов (при необходимости);</w:t>
      </w:r>
    </w:p>
    <w:p w14:paraId="43FD9086" w14:textId="77777777" w:rsidR="001B7B6E" w:rsidRPr="001B7B6E" w:rsidRDefault="001B7B6E" w:rsidP="001B7B6E">
      <w:pPr>
        <w:widowControl/>
        <w:numPr>
          <w:ilvl w:val="0"/>
          <w:numId w:val="281"/>
        </w:numPr>
        <w:autoSpaceDE/>
        <w:autoSpaceDN/>
        <w:ind w:left="0" w:firstLine="567"/>
        <w:contextualSpacing/>
        <w:jc w:val="both"/>
        <w:rPr>
          <w:sz w:val="24"/>
          <w:szCs w:val="24"/>
          <w:lang w:bidi="ar-SA"/>
        </w:rPr>
      </w:pPr>
      <w:r w:rsidRPr="001B7B6E">
        <w:rPr>
          <w:sz w:val="24"/>
          <w:szCs w:val="24"/>
          <w:lang w:bidi="ar-SA"/>
        </w:rPr>
        <w:t>устройство подмостей;</w:t>
      </w:r>
    </w:p>
    <w:p w14:paraId="719E457C" w14:textId="77777777" w:rsidR="001B7B6E" w:rsidRPr="001B7B6E" w:rsidRDefault="001B7B6E" w:rsidP="001B7B6E">
      <w:pPr>
        <w:widowControl/>
        <w:numPr>
          <w:ilvl w:val="0"/>
          <w:numId w:val="281"/>
        </w:numPr>
        <w:autoSpaceDE/>
        <w:autoSpaceDN/>
        <w:ind w:left="0" w:firstLine="567"/>
        <w:contextualSpacing/>
        <w:jc w:val="both"/>
        <w:rPr>
          <w:sz w:val="24"/>
          <w:szCs w:val="24"/>
          <w:lang w:bidi="ar-SA"/>
        </w:rPr>
      </w:pPr>
      <w:r w:rsidRPr="001B7B6E">
        <w:rPr>
          <w:sz w:val="24"/>
          <w:szCs w:val="24"/>
          <w:lang w:bidi="ar-SA"/>
        </w:rPr>
        <w:t>антикоррозионное покрытие сварных швов.</w:t>
      </w:r>
    </w:p>
    <w:p w14:paraId="5FDC99F6"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Привязка технологической карты к местным условиям оказания услуг заключается в уточнении объемов услуг, соответствующей корректировке затрат труда и материально-технических ресурсов.</w:t>
      </w:r>
    </w:p>
    <w:p w14:paraId="2D0B4C35" w14:textId="77777777" w:rsidR="001B7B6E" w:rsidRPr="001B7B6E" w:rsidRDefault="001B7B6E" w:rsidP="001B7B6E">
      <w:pPr>
        <w:widowControl/>
        <w:autoSpaceDE/>
        <w:autoSpaceDN/>
        <w:ind w:firstLine="567"/>
        <w:jc w:val="both"/>
        <w:rPr>
          <w:sz w:val="24"/>
          <w:szCs w:val="24"/>
          <w:lang w:bidi="ar-SA"/>
        </w:rPr>
      </w:pPr>
    </w:p>
    <w:p w14:paraId="25775EED" w14:textId="77777777" w:rsidR="001B7B6E" w:rsidRPr="001B7B6E" w:rsidRDefault="001B7B6E" w:rsidP="001B7B6E">
      <w:pPr>
        <w:widowControl/>
        <w:numPr>
          <w:ilvl w:val="1"/>
          <w:numId w:val="273"/>
        </w:numPr>
        <w:autoSpaceDE/>
        <w:autoSpaceDN/>
        <w:ind w:left="0" w:firstLine="567"/>
        <w:contextualSpacing/>
        <w:jc w:val="both"/>
        <w:rPr>
          <w:b/>
          <w:bCs/>
          <w:sz w:val="24"/>
          <w:szCs w:val="24"/>
          <w:lang w:eastAsia="en-US" w:bidi="ar-SA"/>
        </w:rPr>
      </w:pPr>
      <w:r w:rsidRPr="001B7B6E">
        <w:rPr>
          <w:b/>
          <w:bCs/>
          <w:sz w:val="24"/>
          <w:szCs w:val="24"/>
          <w:lang w:eastAsia="en-US" w:bidi="ar-SA"/>
        </w:rPr>
        <w:t>Технология и организация оказания услуг</w:t>
      </w:r>
    </w:p>
    <w:p w14:paraId="6F81837C" w14:textId="77777777" w:rsidR="001B7B6E" w:rsidRPr="001B7B6E" w:rsidRDefault="001B7B6E" w:rsidP="001B7B6E">
      <w:pPr>
        <w:widowControl/>
        <w:numPr>
          <w:ilvl w:val="2"/>
          <w:numId w:val="273"/>
        </w:numPr>
        <w:autoSpaceDE/>
        <w:autoSpaceDN/>
        <w:ind w:left="0" w:firstLine="567"/>
        <w:contextualSpacing/>
        <w:jc w:val="both"/>
        <w:rPr>
          <w:b/>
          <w:sz w:val="24"/>
          <w:szCs w:val="24"/>
          <w:lang w:bidi="ar-SA"/>
        </w:rPr>
      </w:pPr>
      <w:r w:rsidRPr="001B7B6E">
        <w:rPr>
          <w:b/>
          <w:sz w:val="24"/>
          <w:szCs w:val="24"/>
          <w:lang w:bidi="ar-SA"/>
        </w:rPr>
        <w:t>Рекомендации по оказанию услуг</w:t>
      </w:r>
    </w:p>
    <w:p w14:paraId="569E20A2"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На место оказания услуг по замене рамной опоры, члены выездной бригады эксплуатирующей организации доставляются грузопассажирским автомобилем. Новую опору на место оказания услуг доставляет кран на автомобильном ходу. Также на место оказания услуг прибывает автогидроподъемник высотой подъема 12 м.</w:t>
      </w:r>
    </w:p>
    <w:p w14:paraId="0B56D8F9"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Для обеспечения безопасности дорожного движения, связанного с частичным перекрытием проезжей части Участка автомобильной дороги в месте оказания услуг по замене рамных опор, выгрузки или погрузки технологического оборудования, а также персонала эксплуатирующей организации, необходимо использовать временную схему организации дорожного движения. Схема организации дорожного движения состоит из временных технических средств организации движения и ограждения мест оказания услуг, вид которых выбирают в соответствии с конкретным местом (зоной) на этом участке, характером оказываемых услуг и дорожными условиями. </w:t>
      </w:r>
    </w:p>
    <w:p w14:paraId="1DCE6E13" w14:textId="77777777" w:rsidR="001B7B6E" w:rsidRPr="001B7B6E" w:rsidRDefault="001B7B6E" w:rsidP="001B7B6E">
      <w:pPr>
        <w:widowControl/>
        <w:numPr>
          <w:ilvl w:val="2"/>
          <w:numId w:val="273"/>
        </w:numPr>
        <w:autoSpaceDE/>
        <w:autoSpaceDN/>
        <w:ind w:left="0" w:firstLine="567"/>
        <w:contextualSpacing/>
        <w:jc w:val="both"/>
        <w:rPr>
          <w:b/>
          <w:sz w:val="24"/>
          <w:szCs w:val="24"/>
          <w:lang w:bidi="ar-SA"/>
        </w:rPr>
      </w:pPr>
      <w:r w:rsidRPr="001B7B6E">
        <w:rPr>
          <w:b/>
          <w:sz w:val="24"/>
          <w:szCs w:val="24"/>
          <w:lang w:bidi="ar-SA"/>
        </w:rPr>
        <w:t xml:space="preserve">Демонтаж и разборка рамной опоры.  </w:t>
      </w:r>
    </w:p>
    <w:p w14:paraId="1361896D" w14:textId="77777777" w:rsidR="001B7B6E" w:rsidRPr="001B7B6E" w:rsidRDefault="001B7B6E" w:rsidP="001B7B6E">
      <w:pPr>
        <w:widowControl/>
        <w:tabs>
          <w:tab w:val="left" w:pos="0"/>
          <w:tab w:val="left" w:pos="567"/>
        </w:tabs>
        <w:autoSpaceDE/>
        <w:autoSpaceDN/>
        <w:ind w:firstLine="567"/>
        <w:contextualSpacing/>
        <w:jc w:val="both"/>
        <w:rPr>
          <w:sz w:val="24"/>
          <w:szCs w:val="24"/>
          <w:lang w:bidi="ar-SA"/>
        </w:rPr>
      </w:pPr>
      <w:r w:rsidRPr="001B7B6E">
        <w:rPr>
          <w:sz w:val="24"/>
          <w:szCs w:val="24"/>
          <w:lang w:bidi="ar-SA"/>
        </w:rPr>
        <w:t>Демонтаж и разборка рамной опоры производится в следующем порядке:</w:t>
      </w:r>
    </w:p>
    <w:p w14:paraId="1FE1C8C1" w14:textId="77777777" w:rsidR="001B7B6E" w:rsidRPr="001B7B6E" w:rsidRDefault="001B7B6E" w:rsidP="001B7B6E">
      <w:pPr>
        <w:widowControl/>
        <w:tabs>
          <w:tab w:val="left" w:pos="567"/>
          <w:tab w:val="left" w:pos="709"/>
        </w:tabs>
        <w:autoSpaceDE/>
        <w:autoSpaceDN/>
        <w:ind w:firstLine="567"/>
        <w:contextualSpacing/>
        <w:jc w:val="both"/>
        <w:rPr>
          <w:sz w:val="24"/>
          <w:szCs w:val="24"/>
          <w:lang w:bidi="ar-SA"/>
        </w:rPr>
      </w:pPr>
      <w:r w:rsidRPr="001B7B6E">
        <w:rPr>
          <w:sz w:val="24"/>
          <w:szCs w:val="24"/>
          <w:lang w:bidi="ar-SA"/>
        </w:rPr>
        <w:t>–  выполнить технические мероприятия в соответствии с «Правилами по охране труда»;</w:t>
      </w:r>
    </w:p>
    <w:p w14:paraId="33DF69C2" w14:textId="77777777" w:rsidR="001B7B6E" w:rsidRPr="001B7B6E" w:rsidRDefault="001B7B6E" w:rsidP="001B7B6E">
      <w:pPr>
        <w:widowControl/>
        <w:tabs>
          <w:tab w:val="left" w:pos="567"/>
          <w:tab w:val="left" w:pos="709"/>
        </w:tabs>
        <w:autoSpaceDE/>
        <w:autoSpaceDN/>
        <w:ind w:firstLine="567"/>
        <w:contextualSpacing/>
        <w:jc w:val="both"/>
        <w:rPr>
          <w:sz w:val="24"/>
          <w:szCs w:val="24"/>
          <w:lang w:bidi="ar-SA"/>
        </w:rPr>
      </w:pPr>
      <w:r w:rsidRPr="001B7B6E">
        <w:rPr>
          <w:sz w:val="24"/>
          <w:szCs w:val="24"/>
          <w:lang w:bidi="ar-SA"/>
        </w:rPr>
        <w:t>–  открутить крепления конструкции опоры на фундаменте (предварительно закрепив ее краном;</w:t>
      </w:r>
    </w:p>
    <w:p w14:paraId="1CE9028F" w14:textId="77777777" w:rsidR="001B7B6E" w:rsidRPr="001B7B6E" w:rsidRDefault="001B7B6E" w:rsidP="001B7B6E">
      <w:pPr>
        <w:widowControl/>
        <w:tabs>
          <w:tab w:val="left" w:pos="567"/>
          <w:tab w:val="left" w:pos="709"/>
        </w:tabs>
        <w:autoSpaceDE/>
        <w:autoSpaceDN/>
        <w:ind w:firstLine="567"/>
        <w:contextualSpacing/>
        <w:jc w:val="both"/>
        <w:rPr>
          <w:sz w:val="24"/>
          <w:szCs w:val="24"/>
          <w:lang w:bidi="ar-SA"/>
        </w:rPr>
      </w:pPr>
      <w:r w:rsidRPr="001B7B6E">
        <w:rPr>
          <w:sz w:val="24"/>
          <w:szCs w:val="24"/>
          <w:lang w:bidi="ar-SA"/>
        </w:rPr>
        <w:t>–  снять опору;</w:t>
      </w:r>
    </w:p>
    <w:p w14:paraId="3213DB93" w14:textId="77777777" w:rsidR="001B7B6E" w:rsidRPr="001B7B6E" w:rsidRDefault="001B7B6E" w:rsidP="001B7B6E">
      <w:pPr>
        <w:widowControl/>
        <w:tabs>
          <w:tab w:val="left" w:pos="567"/>
          <w:tab w:val="left" w:pos="709"/>
        </w:tabs>
        <w:autoSpaceDE/>
        <w:autoSpaceDN/>
        <w:ind w:firstLine="567"/>
        <w:contextualSpacing/>
        <w:jc w:val="both"/>
        <w:rPr>
          <w:sz w:val="24"/>
          <w:szCs w:val="24"/>
          <w:lang w:bidi="ar-SA"/>
        </w:rPr>
      </w:pPr>
      <w:r w:rsidRPr="001B7B6E">
        <w:rPr>
          <w:sz w:val="24"/>
          <w:szCs w:val="24"/>
          <w:lang w:bidi="ar-SA"/>
        </w:rPr>
        <w:t>-осуществить разборку рамной опоры.</w:t>
      </w:r>
    </w:p>
    <w:p w14:paraId="3EDB7603" w14:textId="77777777" w:rsidR="001B7B6E" w:rsidRPr="001B7B6E" w:rsidRDefault="001B7B6E" w:rsidP="001B7B6E">
      <w:pPr>
        <w:widowControl/>
        <w:numPr>
          <w:ilvl w:val="2"/>
          <w:numId w:val="273"/>
        </w:numPr>
        <w:autoSpaceDE/>
        <w:autoSpaceDN/>
        <w:ind w:left="0" w:firstLine="567"/>
        <w:contextualSpacing/>
        <w:jc w:val="both"/>
        <w:rPr>
          <w:b/>
          <w:sz w:val="24"/>
          <w:szCs w:val="24"/>
          <w:lang w:bidi="ar-SA"/>
        </w:rPr>
      </w:pPr>
      <w:r w:rsidRPr="001B7B6E">
        <w:rPr>
          <w:b/>
          <w:sz w:val="24"/>
          <w:szCs w:val="24"/>
          <w:lang w:bidi="ar-SA"/>
        </w:rPr>
        <w:t>Погрузка на полуприцеп старой опоры с помощью крана на автомобильном ходу</w:t>
      </w:r>
    </w:p>
    <w:p w14:paraId="044B223E" w14:textId="77777777" w:rsidR="001B7B6E" w:rsidRPr="001B7B6E" w:rsidRDefault="001B7B6E" w:rsidP="001B7B6E">
      <w:pPr>
        <w:widowControl/>
        <w:tabs>
          <w:tab w:val="left" w:pos="567"/>
        </w:tabs>
        <w:autoSpaceDE/>
        <w:autoSpaceDN/>
        <w:ind w:firstLine="567"/>
        <w:contextualSpacing/>
        <w:jc w:val="both"/>
        <w:rPr>
          <w:sz w:val="24"/>
          <w:szCs w:val="24"/>
          <w:lang w:bidi="ar-SA"/>
        </w:rPr>
      </w:pPr>
      <w:r w:rsidRPr="001B7B6E">
        <w:rPr>
          <w:sz w:val="24"/>
          <w:szCs w:val="24"/>
          <w:lang w:bidi="ar-SA"/>
        </w:rPr>
        <w:t>Услуги производятся в следующем порядке:</w:t>
      </w:r>
    </w:p>
    <w:p w14:paraId="516D4D22" w14:textId="77777777" w:rsidR="001B7B6E" w:rsidRPr="001B7B6E" w:rsidRDefault="001B7B6E" w:rsidP="001B7B6E">
      <w:pPr>
        <w:widowControl/>
        <w:tabs>
          <w:tab w:val="left" w:pos="567"/>
        </w:tabs>
        <w:autoSpaceDE/>
        <w:autoSpaceDN/>
        <w:ind w:firstLine="567"/>
        <w:contextualSpacing/>
        <w:jc w:val="both"/>
        <w:rPr>
          <w:sz w:val="24"/>
          <w:szCs w:val="24"/>
          <w:lang w:bidi="ar-SA"/>
        </w:rPr>
      </w:pPr>
      <w:r w:rsidRPr="001B7B6E">
        <w:rPr>
          <w:sz w:val="24"/>
          <w:szCs w:val="24"/>
          <w:lang w:bidi="ar-SA"/>
        </w:rPr>
        <w:t>- подобрать съемные грузозахватные приспособления, соответствующие массе и характеру перемещаемой опоры (элементам опоры), проверить их исправность путем осмотра и наличия на них клейм, или металлических бирок с обозначением номера, даты испытания и грузоподъемности, проверить массу груза;</w:t>
      </w:r>
    </w:p>
    <w:p w14:paraId="6934FC6C" w14:textId="77777777" w:rsidR="001B7B6E" w:rsidRPr="001B7B6E" w:rsidRDefault="001B7B6E" w:rsidP="001B7B6E">
      <w:pPr>
        <w:widowControl/>
        <w:tabs>
          <w:tab w:val="left" w:pos="567"/>
        </w:tabs>
        <w:autoSpaceDE/>
        <w:autoSpaceDN/>
        <w:ind w:firstLine="567"/>
        <w:contextualSpacing/>
        <w:jc w:val="both"/>
        <w:rPr>
          <w:sz w:val="24"/>
          <w:szCs w:val="24"/>
          <w:lang w:bidi="ar-SA"/>
        </w:rPr>
      </w:pPr>
      <w:r w:rsidRPr="001B7B6E">
        <w:rPr>
          <w:sz w:val="24"/>
          <w:szCs w:val="24"/>
          <w:lang w:bidi="ar-SA"/>
        </w:rPr>
        <w:t>–  стропальщик осуществляет строповку перемещаемых элементов опоры;</w:t>
      </w:r>
    </w:p>
    <w:p w14:paraId="30C4AABB" w14:textId="77777777" w:rsidR="001B7B6E" w:rsidRPr="001B7B6E" w:rsidRDefault="001B7B6E" w:rsidP="001B7B6E">
      <w:pPr>
        <w:widowControl/>
        <w:tabs>
          <w:tab w:val="left" w:pos="567"/>
        </w:tabs>
        <w:autoSpaceDE/>
        <w:autoSpaceDN/>
        <w:ind w:firstLine="567"/>
        <w:contextualSpacing/>
        <w:jc w:val="both"/>
        <w:rPr>
          <w:sz w:val="24"/>
          <w:szCs w:val="24"/>
          <w:lang w:bidi="ar-SA"/>
        </w:rPr>
      </w:pPr>
      <w:r w:rsidRPr="001B7B6E">
        <w:rPr>
          <w:sz w:val="24"/>
          <w:szCs w:val="24"/>
          <w:lang w:bidi="ar-SA"/>
        </w:rPr>
        <w:t>–  после осуществления строповки элементов опоры монтажники убеждаются в том, что элемент опоры надежно закреплен и ничем не удерживается, на элементе опоры нет незакрепленных деталей, и что элемент опоры во время подъема не может за что-либо зацепиться, а также в отсутствии людей возле элемента опоры;</w:t>
      </w:r>
    </w:p>
    <w:p w14:paraId="03D68634" w14:textId="77777777" w:rsidR="001B7B6E" w:rsidRPr="001B7B6E" w:rsidRDefault="001B7B6E" w:rsidP="001B7B6E">
      <w:pPr>
        <w:widowControl/>
        <w:tabs>
          <w:tab w:val="left" w:pos="567"/>
        </w:tabs>
        <w:autoSpaceDE/>
        <w:autoSpaceDN/>
        <w:ind w:firstLine="567"/>
        <w:contextualSpacing/>
        <w:jc w:val="both"/>
        <w:rPr>
          <w:sz w:val="24"/>
          <w:szCs w:val="24"/>
          <w:lang w:bidi="ar-SA"/>
        </w:rPr>
      </w:pPr>
      <w:r w:rsidRPr="001B7B6E">
        <w:rPr>
          <w:sz w:val="24"/>
          <w:szCs w:val="24"/>
          <w:lang w:bidi="ar-SA"/>
        </w:rPr>
        <w:t>–  затем монтажник подает сигнал оператору крана на автомобильном ходу, убеждается в правильности строповки и равномерности натяжения ветвей стропа, отходит на безопасное расстояние и дает сигнал на перемещение элемента опоры для погрузки;</w:t>
      </w:r>
    </w:p>
    <w:p w14:paraId="57E72A31" w14:textId="77777777" w:rsidR="001B7B6E" w:rsidRPr="001B7B6E" w:rsidRDefault="001B7B6E" w:rsidP="001B7B6E">
      <w:pPr>
        <w:widowControl/>
        <w:tabs>
          <w:tab w:val="left" w:pos="567"/>
        </w:tabs>
        <w:autoSpaceDE/>
        <w:autoSpaceDN/>
        <w:ind w:firstLine="567"/>
        <w:contextualSpacing/>
        <w:jc w:val="both"/>
        <w:rPr>
          <w:sz w:val="24"/>
          <w:szCs w:val="24"/>
          <w:lang w:bidi="ar-SA"/>
        </w:rPr>
      </w:pPr>
    </w:p>
    <w:p w14:paraId="5A4A8792" w14:textId="77777777" w:rsidR="001B7B6E" w:rsidRPr="001B7B6E" w:rsidRDefault="001B7B6E" w:rsidP="001B7B6E">
      <w:pPr>
        <w:widowControl/>
        <w:numPr>
          <w:ilvl w:val="2"/>
          <w:numId w:val="273"/>
        </w:numPr>
        <w:autoSpaceDE/>
        <w:autoSpaceDN/>
        <w:ind w:left="0" w:firstLine="567"/>
        <w:contextualSpacing/>
        <w:jc w:val="both"/>
        <w:rPr>
          <w:b/>
          <w:sz w:val="24"/>
          <w:szCs w:val="24"/>
          <w:lang w:bidi="ar-SA"/>
        </w:rPr>
      </w:pPr>
      <w:r w:rsidRPr="001B7B6E">
        <w:rPr>
          <w:b/>
          <w:sz w:val="24"/>
          <w:szCs w:val="24"/>
          <w:lang w:bidi="ar-SA"/>
        </w:rPr>
        <w:t xml:space="preserve">Установка и крепление рамных конструкций </w:t>
      </w:r>
    </w:p>
    <w:p w14:paraId="783FC9D9" w14:textId="77777777" w:rsidR="001B7B6E" w:rsidRPr="001B7B6E" w:rsidRDefault="001B7B6E" w:rsidP="001B7B6E">
      <w:pPr>
        <w:widowControl/>
        <w:tabs>
          <w:tab w:val="left" w:pos="0"/>
          <w:tab w:val="left" w:pos="567"/>
        </w:tabs>
        <w:autoSpaceDE/>
        <w:autoSpaceDN/>
        <w:ind w:firstLine="567"/>
        <w:contextualSpacing/>
        <w:jc w:val="both"/>
        <w:rPr>
          <w:sz w:val="24"/>
          <w:szCs w:val="24"/>
          <w:lang w:bidi="ar-SA"/>
        </w:rPr>
      </w:pPr>
      <w:r w:rsidRPr="001B7B6E">
        <w:rPr>
          <w:sz w:val="24"/>
          <w:szCs w:val="24"/>
          <w:lang w:bidi="ar-SA"/>
        </w:rPr>
        <w:t>Для монтажа опоры заготовить необходимые крепёжные детали.</w:t>
      </w:r>
    </w:p>
    <w:p w14:paraId="422F738E" w14:textId="77777777" w:rsidR="001B7B6E" w:rsidRPr="001B7B6E" w:rsidRDefault="001B7B6E" w:rsidP="001B7B6E">
      <w:pPr>
        <w:widowControl/>
        <w:tabs>
          <w:tab w:val="left" w:pos="0"/>
          <w:tab w:val="left" w:pos="567"/>
        </w:tabs>
        <w:autoSpaceDE/>
        <w:autoSpaceDN/>
        <w:ind w:firstLine="567"/>
        <w:contextualSpacing/>
        <w:jc w:val="both"/>
        <w:rPr>
          <w:sz w:val="24"/>
          <w:szCs w:val="24"/>
          <w:lang w:bidi="ar-SA"/>
        </w:rPr>
      </w:pPr>
      <w:r w:rsidRPr="001B7B6E">
        <w:rPr>
          <w:sz w:val="24"/>
          <w:szCs w:val="24"/>
          <w:lang w:bidi="ar-SA"/>
        </w:rPr>
        <w:t>Услуги по монтажу опоры производятся в следующей последовательности:</w:t>
      </w:r>
    </w:p>
    <w:p w14:paraId="3170F3D1" w14:textId="77777777" w:rsidR="001B7B6E" w:rsidRPr="001B7B6E" w:rsidRDefault="001B7B6E" w:rsidP="001B7B6E">
      <w:pPr>
        <w:widowControl/>
        <w:numPr>
          <w:ilvl w:val="0"/>
          <w:numId w:val="244"/>
        </w:numPr>
        <w:tabs>
          <w:tab w:val="left" w:pos="0"/>
        </w:tabs>
        <w:autoSpaceDE/>
        <w:autoSpaceDN/>
        <w:ind w:left="0" w:firstLine="567"/>
        <w:contextualSpacing/>
        <w:jc w:val="both"/>
        <w:rPr>
          <w:sz w:val="24"/>
          <w:szCs w:val="24"/>
          <w:lang w:bidi="ar-SA"/>
        </w:rPr>
      </w:pPr>
      <w:r w:rsidRPr="001B7B6E">
        <w:rPr>
          <w:sz w:val="24"/>
          <w:szCs w:val="24"/>
          <w:lang w:bidi="ar-SA"/>
        </w:rPr>
        <w:t>осуществить сборку элементов рамной опоры;</w:t>
      </w:r>
    </w:p>
    <w:p w14:paraId="55465B9C" w14:textId="77777777" w:rsidR="001B7B6E" w:rsidRPr="001B7B6E" w:rsidRDefault="001B7B6E" w:rsidP="001B7B6E">
      <w:pPr>
        <w:widowControl/>
        <w:numPr>
          <w:ilvl w:val="0"/>
          <w:numId w:val="244"/>
        </w:numPr>
        <w:autoSpaceDE/>
        <w:autoSpaceDN/>
        <w:ind w:left="0" w:firstLine="567"/>
        <w:contextualSpacing/>
        <w:jc w:val="both"/>
        <w:rPr>
          <w:sz w:val="24"/>
          <w:szCs w:val="24"/>
          <w:lang w:bidi="ar-SA"/>
        </w:rPr>
      </w:pPr>
      <w:r w:rsidRPr="001B7B6E">
        <w:rPr>
          <w:sz w:val="24"/>
          <w:szCs w:val="24"/>
          <w:lang w:bidi="ar-SA"/>
        </w:rPr>
        <w:t>подобрать съемные грузозахватные приспособления, соответствующие массе и характеру перемещаемой опоры (элементам опоры), проверить их исправность путем осмотра и наличия на них клейм, или металлических бирок с обозначением номера, даты испытания и грузоподъемности, проверить массу груза;</w:t>
      </w:r>
    </w:p>
    <w:p w14:paraId="073562D7" w14:textId="77777777" w:rsidR="001B7B6E" w:rsidRPr="001B7B6E" w:rsidRDefault="001B7B6E" w:rsidP="001B7B6E">
      <w:pPr>
        <w:widowControl/>
        <w:numPr>
          <w:ilvl w:val="0"/>
          <w:numId w:val="244"/>
        </w:numPr>
        <w:autoSpaceDE/>
        <w:autoSpaceDN/>
        <w:ind w:left="0" w:firstLine="567"/>
        <w:contextualSpacing/>
        <w:jc w:val="both"/>
        <w:rPr>
          <w:sz w:val="24"/>
          <w:szCs w:val="24"/>
          <w:lang w:bidi="ar-SA"/>
        </w:rPr>
      </w:pPr>
      <w:r w:rsidRPr="001B7B6E">
        <w:rPr>
          <w:sz w:val="24"/>
          <w:szCs w:val="24"/>
          <w:lang w:bidi="ar-SA"/>
        </w:rPr>
        <w:t>стропальщик осуществляет строповку перемещаемой опоры (элементов опоры);</w:t>
      </w:r>
    </w:p>
    <w:p w14:paraId="261D8C8D" w14:textId="77777777" w:rsidR="001B7B6E" w:rsidRPr="001B7B6E" w:rsidRDefault="001B7B6E" w:rsidP="001B7B6E">
      <w:pPr>
        <w:widowControl/>
        <w:numPr>
          <w:ilvl w:val="0"/>
          <w:numId w:val="244"/>
        </w:numPr>
        <w:autoSpaceDE/>
        <w:autoSpaceDN/>
        <w:ind w:left="0" w:firstLine="567"/>
        <w:contextualSpacing/>
        <w:jc w:val="both"/>
        <w:rPr>
          <w:sz w:val="24"/>
          <w:szCs w:val="24"/>
          <w:lang w:bidi="ar-SA"/>
        </w:rPr>
      </w:pPr>
      <w:r w:rsidRPr="001B7B6E">
        <w:rPr>
          <w:sz w:val="24"/>
          <w:szCs w:val="24"/>
          <w:lang w:bidi="ar-SA"/>
        </w:rPr>
        <w:t>после осуществления строповки опоры монтажники убеждаются в том, что элемент опоры надежно закреплен и ничем не удерживается, на элементе опоры нет незакрепленных деталей, и что элемент опоры во время подъема не может за что-либо зацепиться, а также в отсутствии людей возле элемента опоры;</w:t>
      </w:r>
    </w:p>
    <w:p w14:paraId="56A5CAC6" w14:textId="77777777" w:rsidR="001B7B6E" w:rsidRPr="001B7B6E" w:rsidRDefault="001B7B6E" w:rsidP="001B7B6E">
      <w:pPr>
        <w:widowControl/>
        <w:numPr>
          <w:ilvl w:val="0"/>
          <w:numId w:val="244"/>
        </w:numPr>
        <w:autoSpaceDE/>
        <w:autoSpaceDN/>
        <w:ind w:left="0" w:firstLine="567"/>
        <w:contextualSpacing/>
        <w:jc w:val="both"/>
        <w:rPr>
          <w:sz w:val="24"/>
          <w:szCs w:val="24"/>
          <w:lang w:bidi="ar-SA"/>
        </w:rPr>
      </w:pPr>
      <w:r w:rsidRPr="001B7B6E">
        <w:rPr>
          <w:sz w:val="24"/>
          <w:szCs w:val="24"/>
          <w:lang w:bidi="ar-SA"/>
        </w:rPr>
        <w:t>затем монтажник подает приподнять опору на высоту до 300 мм, убеждается в правильности строповки и равномерности натяжения ветвей стропа, отходит на безопасное расстояние и дает сигнал на перемещение опоры фундаменту;</w:t>
      </w:r>
    </w:p>
    <w:p w14:paraId="3160E7B2" w14:textId="77777777" w:rsidR="001B7B6E" w:rsidRPr="001B7B6E" w:rsidRDefault="001B7B6E" w:rsidP="001B7B6E">
      <w:pPr>
        <w:widowControl/>
        <w:numPr>
          <w:ilvl w:val="0"/>
          <w:numId w:val="244"/>
        </w:numPr>
        <w:autoSpaceDE/>
        <w:autoSpaceDN/>
        <w:ind w:left="0" w:firstLine="567"/>
        <w:contextualSpacing/>
        <w:jc w:val="both"/>
        <w:rPr>
          <w:sz w:val="24"/>
          <w:szCs w:val="24"/>
          <w:lang w:bidi="ar-SA"/>
        </w:rPr>
      </w:pPr>
      <w:r w:rsidRPr="001B7B6E">
        <w:rPr>
          <w:sz w:val="24"/>
          <w:szCs w:val="24"/>
          <w:lang w:bidi="ar-SA"/>
        </w:rPr>
        <w:t>производится выравнивание опоры;</w:t>
      </w:r>
    </w:p>
    <w:p w14:paraId="6DA5625D" w14:textId="77777777" w:rsidR="001B7B6E" w:rsidRPr="001B7B6E" w:rsidRDefault="001B7B6E" w:rsidP="001B7B6E">
      <w:pPr>
        <w:widowControl/>
        <w:numPr>
          <w:ilvl w:val="0"/>
          <w:numId w:val="244"/>
        </w:numPr>
        <w:autoSpaceDE/>
        <w:autoSpaceDN/>
        <w:ind w:left="0" w:firstLine="567"/>
        <w:contextualSpacing/>
        <w:jc w:val="both"/>
        <w:rPr>
          <w:sz w:val="24"/>
          <w:szCs w:val="24"/>
          <w:lang w:bidi="ar-SA"/>
        </w:rPr>
      </w:pPr>
      <w:r w:rsidRPr="001B7B6E">
        <w:rPr>
          <w:sz w:val="24"/>
          <w:szCs w:val="24"/>
          <w:lang w:bidi="ar-SA"/>
        </w:rPr>
        <w:t>осуществляется закрепление рамной опоры на фундаментах.</w:t>
      </w:r>
    </w:p>
    <w:p w14:paraId="7CBB8DA8" w14:textId="77777777" w:rsidR="001B7B6E" w:rsidRPr="001B7B6E" w:rsidRDefault="001B7B6E" w:rsidP="001B7B6E">
      <w:pPr>
        <w:widowControl/>
        <w:numPr>
          <w:ilvl w:val="2"/>
          <w:numId w:val="273"/>
        </w:numPr>
        <w:autoSpaceDE/>
        <w:autoSpaceDN/>
        <w:ind w:left="0" w:firstLine="567"/>
        <w:contextualSpacing/>
        <w:jc w:val="both"/>
        <w:rPr>
          <w:b/>
          <w:sz w:val="24"/>
          <w:szCs w:val="24"/>
          <w:lang w:bidi="ar-SA"/>
        </w:rPr>
      </w:pPr>
      <w:r w:rsidRPr="001B7B6E">
        <w:rPr>
          <w:b/>
          <w:sz w:val="24"/>
          <w:szCs w:val="24"/>
          <w:lang w:bidi="ar-SA"/>
        </w:rPr>
        <w:t>Используемое оборудование и инвентарь</w:t>
      </w:r>
    </w:p>
    <w:p w14:paraId="42365A3F"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замене рамных опор дорожных знаков следует использовать следующую эксплуатационную технику, оборудование и инвентарь: автогидроподъёмник высотой подъема 12 м, краны на автомобильном ходу 10 т, домкраты гидравлические грузоподъемностью до 100 т, аппарат для газовой сварки и резки, компрессоры передвижные с двигателем внутреннего сгорания давлением до 686 кПа (7 ат) 2,2 м3/мин, сболчиватели пневматические (без сжатого воздуха), машины шлифовальные электрические, аппараты пескоструйные, автомобили бортовые грузоподъемность до 5т.</w:t>
      </w:r>
    </w:p>
    <w:p w14:paraId="3A30F23D" w14:textId="77777777" w:rsidR="001B7B6E" w:rsidRPr="001B7B6E" w:rsidRDefault="001B7B6E" w:rsidP="001B7B6E">
      <w:pPr>
        <w:widowControl/>
        <w:numPr>
          <w:ilvl w:val="1"/>
          <w:numId w:val="273"/>
        </w:numPr>
        <w:autoSpaceDE/>
        <w:autoSpaceDN/>
        <w:ind w:left="0" w:firstLine="567"/>
        <w:contextualSpacing/>
        <w:jc w:val="both"/>
        <w:rPr>
          <w:b/>
          <w:bCs/>
          <w:sz w:val="24"/>
          <w:szCs w:val="24"/>
          <w:lang w:eastAsia="en-US" w:bidi="ar-SA"/>
        </w:rPr>
      </w:pPr>
      <w:r w:rsidRPr="001B7B6E">
        <w:rPr>
          <w:b/>
          <w:bCs/>
          <w:sz w:val="24"/>
          <w:szCs w:val="24"/>
          <w:lang w:eastAsia="en-US" w:bidi="ar-SA"/>
        </w:rPr>
        <w:t>Основные требования правил техники безопасности и охраны труда</w:t>
      </w:r>
    </w:p>
    <w:p w14:paraId="02C9CF5A"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При оказании услуг по замене рамных опор необходимо соблюдать правила техники безопасности и охраны труда в соответствии с требованиями следующих нормативных документов:</w:t>
      </w:r>
    </w:p>
    <w:p w14:paraId="13246439"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12-03-2001 «Безопасность труда в строительстве. Часть 1. Общие требования»;</w:t>
      </w:r>
    </w:p>
    <w:p w14:paraId="76259ED8"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12-04-2002 «Безопасность труда в строительстве. Часть 2. Строительное производство»;</w:t>
      </w:r>
    </w:p>
    <w:p w14:paraId="1C4BC7E5"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Приказ Минтруда России от 11.12.2020 № 883н «Об утверждении Правил по охране труда при строительстве, реконструкции и ремонте»;</w:t>
      </w:r>
    </w:p>
    <w:p w14:paraId="224066BF"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ОДМД «Пособие по охране труда дорожному мастеру», утвержденными Распоряжением Минтранса РФ от 29 января 2003 г. № ОС-37-р;</w:t>
      </w:r>
    </w:p>
    <w:p w14:paraId="1BB27CF7" w14:textId="77777777" w:rsidR="001B7B6E" w:rsidRPr="001B7B6E" w:rsidRDefault="001B7B6E" w:rsidP="001B7B6E">
      <w:pPr>
        <w:widowControl/>
        <w:numPr>
          <w:ilvl w:val="0"/>
          <w:numId w:val="246"/>
        </w:numPr>
        <w:tabs>
          <w:tab w:val="left" w:pos="993"/>
        </w:tabs>
        <w:autoSpaceDE/>
        <w:autoSpaceDN/>
        <w:ind w:left="0" w:firstLine="567"/>
        <w:contextualSpacing/>
        <w:jc w:val="both"/>
        <w:rPr>
          <w:bCs/>
          <w:sz w:val="24"/>
          <w:szCs w:val="24"/>
          <w:lang w:bidi="ar-SA"/>
        </w:rPr>
      </w:pPr>
      <w:r w:rsidRPr="001B7B6E">
        <w:rPr>
          <w:bCs/>
          <w:sz w:val="24"/>
          <w:szCs w:val="24"/>
          <w:lang w:bidi="ar-SA"/>
        </w:rPr>
        <w:t>ГОСТ Р 58350-2019 «Дороги автомобильные общего пользования. Технические средства организации дорожного движения в местах оказания услуг. Технические требования. Правила применения».</w:t>
      </w:r>
    </w:p>
    <w:p w14:paraId="2970BF76"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Техника безопасного оказания услуг: </w:t>
      </w:r>
    </w:p>
    <w:p w14:paraId="656DE064" w14:textId="77777777" w:rsidR="001B7B6E" w:rsidRPr="001B7B6E" w:rsidRDefault="001B7B6E" w:rsidP="001B7B6E">
      <w:pPr>
        <w:widowControl/>
        <w:numPr>
          <w:ilvl w:val="0"/>
          <w:numId w:val="245"/>
        </w:numPr>
        <w:autoSpaceDE/>
        <w:autoSpaceDN/>
        <w:ind w:left="0" w:firstLine="567"/>
        <w:contextualSpacing/>
        <w:jc w:val="both"/>
        <w:rPr>
          <w:sz w:val="24"/>
          <w:szCs w:val="24"/>
          <w:lang w:bidi="ar-SA"/>
        </w:rPr>
      </w:pPr>
      <w:r w:rsidRPr="001B7B6E">
        <w:rPr>
          <w:sz w:val="24"/>
          <w:szCs w:val="24"/>
          <w:lang w:bidi="ar-SA"/>
        </w:rPr>
        <w:t>При работе на высоте необходимо применять средства подмащивания, обладающие собственной расчетной устойчивостью. Для подъема и спуска людей средства подмащивания должны быть оборудованы лестницами.</w:t>
      </w:r>
    </w:p>
    <w:p w14:paraId="434643F4" w14:textId="77777777" w:rsidR="001B7B6E" w:rsidRPr="001B7B6E" w:rsidRDefault="001B7B6E" w:rsidP="001B7B6E">
      <w:pPr>
        <w:widowControl/>
        <w:numPr>
          <w:ilvl w:val="0"/>
          <w:numId w:val="245"/>
        </w:numPr>
        <w:autoSpaceDE/>
        <w:autoSpaceDN/>
        <w:ind w:left="0" w:firstLine="567"/>
        <w:contextualSpacing/>
        <w:jc w:val="both"/>
        <w:rPr>
          <w:sz w:val="24"/>
          <w:szCs w:val="24"/>
          <w:lang w:bidi="ar-SA"/>
        </w:rPr>
      </w:pPr>
      <w:r w:rsidRPr="001B7B6E">
        <w:rPr>
          <w:sz w:val="24"/>
          <w:szCs w:val="24"/>
          <w:lang w:bidi="ar-SA"/>
        </w:rPr>
        <w:t>Персонал, применяющий средства механизации, оснастку и ручные машины, должен быть обучен безопасным методам и приемам работ в соответствии с требованиями инструкций предприятий-изготовителей и инструкции по охране труда.</w:t>
      </w:r>
    </w:p>
    <w:p w14:paraId="79A9C97E" w14:textId="77777777" w:rsidR="001B7B6E" w:rsidRPr="001B7B6E" w:rsidRDefault="001B7B6E" w:rsidP="001B7B6E">
      <w:pPr>
        <w:widowControl/>
        <w:numPr>
          <w:ilvl w:val="0"/>
          <w:numId w:val="245"/>
        </w:numPr>
        <w:autoSpaceDE/>
        <w:autoSpaceDN/>
        <w:ind w:left="0" w:firstLine="567"/>
        <w:contextualSpacing/>
        <w:jc w:val="both"/>
        <w:rPr>
          <w:sz w:val="24"/>
          <w:szCs w:val="24"/>
          <w:lang w:bidi="ar-SA"/>
        </w:rPr>
      </w:pPr>
      <w:r w:rsidRPr="001B7B6E">
        <w:rPr>
          <w:sz w:val="24"/>
          <w:szCs w:val="24"/>
          <w:lang w:bidi="ar-SA"/>
        </w:rPr>
        <w:t>При работе с динамометрическими ключами рабочий должен принять положение, исключающее возможность падения или получения травмы. Во избежание самопроизвольного отделения сменных насадок от рычага ключа, не допускается их применение без фиксирующих элементов.</w:t>
      </w:r>
    </w:p>
    <w:p w14:paraId="01A3EF86" w14:textId="77777777" w:rsidR="001B7B6E" w:rsidRPr="001B7B6E" w:rsidRDefault="001B7B6E" w:rsidP="001B7B6E">
      <w:pPr>
        <w:widowControl/>
        <w:numPr>
          <w:ilvl w:val="0"/>
          <w:numId w:val="245"/>
        </w:numPr>
        <w:autoSpaceDE/>
        <w:autoSpaceDN/>
        <w:ind w:left="0" w:firstLine="567"/>
        <w:contextualSpacing/>
        <w:jc w:val="both"/>
        <w:rPr>
          <w:sz w:val="24"/>
          <w:szCs w:val="24"/>
          <w:lang w:bidi="ar-SA"/>
        </w:rPr>
      </w:pPr>
      <w:r w:rsidRPr="001B7B6E">
        <w:rPr>
          <w:sz w:val="24"/>
          <w:szCs w:val="24"/>
          <w:lang w:bidi="ar-SA"/>
        </w:rPr>
        <w:t>При работе с горючими материалами следует соблюдать требования пожарной безопасности. Не допускается применение этилированного бензина, хранение бензина в открытой таре. Бензин следует хранить в специально отведенных местах, безопасных в пожарном отношении. Количество бензина на рабочем месте не должно превышать сменной потребности. Зона услуг должна быть ограждена и оснащена табличками с предупредительными надписями: «Огнеопасно», «Не курить».</w:t>
      </w:r>
    </w:p>
    <w:p w14:paraId="092887D4" w14:textId="77777777" w:rsidR="001B7B6E" w:rsidRPr="001B7B6E" w:rsidRDefault="001B7B6E" w:rsidP="001B7B6E">
      <w:pPr>
        <w:widowControl/>
        <w:autoSpaceDE/>
        <w:autoSpaceDN/>
        <w:ind w:firstLine="567"/>
        <w:contextualSpacing/>
        <w:jc w:val="both"/>
        <w:rPr>
          <w:sz w:val="24"/>
          <w:szCs w:val="24"/>
          <w:lang w:bidi="ar-SA"/>
        </w:rPr>
      </w:pPr>
    </w:p>
    <w:p w14:paraId="72EF8091" w14:textId="77777777" w:rsidR="001B7B6E" w:rsidRPr="001B7B6E" w:rsidRDefault="001B7B6E" w:rsidP="001B7B6E">
      <w:pPr>
        <w:widowControl/>
        <w:numPr>
          <w:ilvl w:val="1"/>
          <w:numId w:val="248"/>
        </w:numPr>
        <w:tabs>
          <w:tab w:val="left" w:pos="1276"/>
        </w:tabs>
        <w:autoSpaceDE/>
        <w:autoSpaceDN/>
        <w:ind w:left="0" w:firstLine="567"/>
        <w:contextualSpacing/>
        <w:jc w:val="both"/>
        <w:outlineLvl w:val="1"/>
        <w:rPr>
          <w:b/>
          <w:sz w:val="24"/>
          <w:szCs w:val="20"/>
          <w:lang w:eastAsia="en-US" w:bidi="ar-SA"/>
        </w:rPr>
      </w:pPr>
      <w:bookmarkStart w:id="648" w:name="_Toc467766011"/>
      <w:bookmarkStart w:id="649" w:name="_Toc105662289"/>
      <w:r w:rsidRPr="001B7B6E">
        <w:rPr>
          <w:b/>
          <w:sz w:val="24"/>
          <w:szCs w:val="20"/>
          <w:lang w:eastAsia="en-US" w:bidi="ar-SA"/>
        </w:rPr>
        <w:t>МЕХАНИЗИРОВАННАЯ ОЧИСТКА ОТ ГРЯЗИ ПОКРЫТИЯ ЧАСТИ ОБОЧИН И КРАЕВОЙ ПОЛОСЫ БЕЗОПАСНОСТИ, УКРЕПЛЕННЫХ АСФАЛЬТОБЕТОНОМ</w:t>
      </w:r>
      <w:bookmarkEnd w:id="648"/>
      <w:bookmarkEnd w:id="649"/>
      <w:r w:rsidRPr="001B7B6E">
        <w:rPr>
          <w:b/>
          <w:sz w:val="24"/>
          <w:szCs w:val="20"/>
          <w:lang w:eastAsia="en-US" w:bidi="ar-SA"/>
        </w:rPr>
        <w:t xml:space="preserve"> </w:t>
      </w:r>
    </w:p>
    <w:p w14:paraId="69243AFD" w14:textId="77777777" w:rsidR="001B7B6E" w:rsidRPr="001B7B6E" w:rsidRDefault="001B7B6E" w:rsidP="001B7B6E">
      <w:pPr>
        <w:widowControl/>
        <w:numPr>
          <w:ilvl w:val="1"/>
          <w:numId w:val="274"/>
        </w:numPr>
        <w:autoSpaceDE/>
        <w:autoSpaceDN/>
        <w:ind w:left="0" w:firstLine="567"/>
        <w:contextualSpacing/>
        <w:jc w:val="both"/>
        <w:rPr>
          <w:b/>
          <w:bCs/>
          <w:sz w:val="24"/>
          <w:szCs w:val="24"/>
          <w:lang w:eastAsia="en-US" w:bidi="ar-SA"/>
        </w:rPr>
      </w:pPr>
      <w:r w:rsidRPr="001B7B6E">
        <w:rPr>
          <w:b/>
          <w:bCs/>
          <w:sz w:val="24"/>
          <w:szCs w:val="24"/>
          <w:lang w:eastAsia="en-US" w:bidi="ar-SA"/>
        </w:rPr>
        <w:t>Область применения</w:t>
      </w:r>
    </w:p>
    <w:p w14:paraId="2DF7EB54"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Технологическая карта регламентирует механизированную очистку от грязи покрытия части обочин и краевой полосы безопасности, укрепленных асфальтобетоном, при содержании в весенне-летне-осенний период Объекта (Участков автомобильных дорог, находящихся в доверительном управлении ГК «Автодор»). 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p>
    <w:p w14:paraId="1B0BD32E"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Механизированной очистке подлежит покрытие части обочин и краевой полосы безопасности, укрепленных асфальтобетоном, на всем протяжении Участков автомобильной дороги.</w:t>
      </w:r>
    </w:p>
    <w:p w14:paraId="2FB14123"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Оказание услуги необходимо для обеспечения чистоты поверхности части обочин и краевой полосы безопасности, укрепленных асфальтобетоном, с целью придания им эстетичного вида и улучшения экологических условий.</w:t>
      </w:r>
    </w:p>
    <w:p w14:paraId="3E1CA2BF"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Данной технологической картой регламентируется услуга по механизированной очистке от грязи покрытия части обочин и краевой полосы безопасности, укрепленных асфальтобетоном, включающая следующие технологические операции:</w:t>
      </w:r>
    </w:p>
    <w:p w14:paraId="6B9C5AB7" w14:textId="77777777" w:rsidR="001B7B6E" w:rsidRPr="001B7B6E" w:rsidRDefault="001B7B6E" w:rsidP="001B7B6E">
      <w:pPr>
        <w:widowControl/>
        <w:numPr>
          <w:ilvl w:val="1"/>
          <w:numId w:val="280"/>
        </w:numPr>
        <w:autoSpaceDE/>
        <w:autoSpaceDN/>
        <w:ind w:left="0" w:firstLine="567"/>
        <w:contextualSpacing/>
        <w:jc w:val="both"/>
        <w:rPr>
          <w:sz w:val="24"/>
          <w:szCs w:val="24"/>
          <w:lang w:bidi="ar-SA"/>
        </w:rPr>
      </w:pPr>
      <w:r w:rsidRPr="001B7B6E">
        <w:rPr>
          <w:sz w:val="24"/>
          <w:szCs w:val="24"/>
          <w:lang w:bidi="ar-SA"/>
        </w:rPr>
        <w:t>механизированная очистка от грязи покрытия части обочин и краевой полосы безопасности, укрепленных асфальтобетоном, прицепными подметально-уборочными машинами (ПУМ) с увлажнением:</w:t>
      </w:r>
    </w:p>
    <w:p w14:paraId="68511CCF" w14:textId="77777777" w:rsidR="001B7B6E" w:rsidRPr="001B7B6E" w:rsidRDefault="001B7B6E" w:rsidP="001B7B6E">
      <w:pPr>
        <w:widowControl/>
        <w:numPr>
          <w:ilvl w:val="0"/>
          <w:numId w:val="282"/>
        </w:numPr>
        <w:autoSpaceDE/>
        <w:autoSpaceDN/>
        <w:ind w:left="0" w:firstLine="567"/>
        <w:contextualSpacing/>
        <w:jc w:val="both"/>
        <w:rPr>
          <w:sz w:val="24"/>
          <w:szCs w:val="24"/>
          <w:lang w:bidi="ar-SA"/>
        </w:rPr>
      </w:pPr>
      <w:r w:rsidRPr="001B7B6E">
        <w:rPr>
          <w:sz w:val="24"/>
          <w:szCs w:val="24"/>
          <w:lang w:bidi="ar-SA"/>
        </w:rPr>
        <w:t>пробег спецмашины до места уборки.</w:t>
      </w:r>
    </w:p>
    <w:p w14:paraId="0ACB14A2" w14:textId="77777777" w:rsidR="001B7B6E" w:rsidRPr="001B7B6E" w:rsidRDefault="001B7B6E" w:rsidP="001B7B6E">
      <w:pPr>
        <w:widowControl/>
        <w:numPr>
          <w:ilvl w:val="0"/>
          <w:numId w:val="282"/>
        </w:numPr>
        <w:autoSpaceDE/>
        <w:autoSpaceDN/>
        <w:ind w:left="0" w:firstLine="567"/>
        <w:contextualSpacing/>
        <w:jc w:val="both"/>
        <w:rPr>
          <w:sz w:val="24"/>
          <w:szCs w:val="24"/>
          <w:lang w:bidi="ar-SA"/>
        </w:rPr>
      </w:pPr>
      <w:r w:rsidRPr="001B7B6E">
        <w:rPr>
          <w:sz w:val="24"/>
          <w:szCs w:val="24"/>
          <w:lang w:bidi="ar-SA"/>
        </w:rPr>
        <w:t>приведение агрегата в рабочее положение.</w:t>
      </w:r>
    </w:p>
    <w:p w14:paraId="2BE33FC1" w14:textId="77777777" w:rsidR="001B7B6E" w:rsidRPr="001B7B6E" w:rsidRDefault="001B7B6E" w:rsidP="001B7B6E">
      <w:pPr>
        <w:widowControl/>
        <w:numPr>
          <w:ilvl w:val="0"/>
          <w:numId w:val="282"/>
        </w:numPr>
        <w:autoSpaceDE/>
        <w:autoSpaceDN/>
        <w:ind w:left="0" w:firstLine="567"/>
        <w:contextualSpacing/>
        <w:jc w:val="both"/>
        <w:rPr>
          <w:sz w:val="24"/>
          <w:szCs w:val="24"/>
          <w:lang w:bidi="ar-SA"/>
        </w:rPr>
      </w:pPr>
      <w:r w:rsidRPr="001B7B6E">
        <w:rPr>
          <w:sz w:val="24"/>
          <w:szCs w:val="24"/>
          <w:lang w:bidi="ar-SA"/>
        </w:rPr>
        <w:t>подметание лотковой полосы дорожного покрытия.</w:t>
      </w:r>
    </w:p>
    <w:p w14:paraId="48118BBB" w14:textId="77777777" w:rsidR="001B7B6E" w:rsidRPr="001B7B6E" w:rsidRDefault="001B7B6E" w:rsidP="001B7B6E">
      <w:pPr>
        <w:widowControl/>
        <w:numPr>
          <w:ilvl w:val="0"/>
          <w:numId w:val="282"/>
        </w:numPr>
        <w:autoSpaceDE/>
        <w:autoSpaceDN/>
        <w:ind w:left="0" w:firstLine="567"/>
        <w:contextualSpacing/>
        <w:jc w:val="both"/>
        <w:rPr>
          <w:sz w:val="24"/>
          <w:szCs w:val="24"/>
          <w:lang w:bidi="ar-SA"/>
        </w:rPr>
      </w:pPr>
      <w:r w:rsidRPr="001B7B6E">
        <w:rPr>
          <w:sz w:val="24"/>
          <w:szCs w:val="24"/>
          <w:lang w:bidi="ar-SA"/>
        </w:rPr>
        <w:t>транспортировка и разгрузка смета.</w:t>
      </w:r>
    </w:p>
    <w:p w14:paraId="642A5CBF" w14:textId="77777777" w:rsidR="001B7B6E" w:rsidRPr="001B7B6E" w:rsidRDefault="001B7B6E" w:rsidP="001B7B6E">
      <w:pPr>
        <w:widowControl/>
        <w:numPr>
          <w:ilvl w:val="1"/>
          <w:numId w:val="280"/>
        </w:numPr>
        <w:autoSpaceDE/>
        <w:autoSpaceDN/>
        <w:ind w:left="0" w:firstLine="567"/>
        <w:contextualSpacing/>
        <w:jc w:val="both"/>
        <w:rPr>
          <w:sz w:val="24"/>
          <w:szCs w:val="24"/>
          <w:lang w:bidi="ar-SA"/>
        </w:rPr>
      </w:pPr>
      <w:r w:rsidRPr="001B7B6E">
        <w:rPr>
          <w:sz w:val="24"/>
          <w:szCs w:val="24"/>
          <w:lang w:bidi="ar-SA"/>
        </w:rPr>
        <w:t>механизированная очистка покрытия части обочин и краевой полосы безопасности, укрепленных асфальтобетоном от грязи вакуумными подметально-уборочными машинами с увлажнением:</w:t>
      </w:r>
    </w:p>
    <w:p w14:paraId="48350718" w14:textId="77777777" w:rsidR="001B7B6E" w:rsidRPr="001B7B6E" w:rsidRDefault="001B7B6E" w:rsidP="001B7B6E">
      <w:pPr>
        <w:widowControl/>
        <w:numPr>
          <w:ilvl w:val="0"/>
          <w:numId w:val="282"/>
        </w:numPr>
        <w:autoSpaceDE/>
        <w:autoSpaceDN/>
        <w:ind w:left="0" w:firstLine="567"/>
        <w:contextualSpacing/>
        <w:jc w:val="both"/>
        <w:rPr>
          <w:sz w:val="24"/>
          <w:szCs w:val="24"/>
          <w:lang w:bidi="ar-SA"/>
        </w:rPr>
      </w:pPr>
      <w:r w:rsidRPr="001B7B6E">
        <w:rPr>
          <w:sz w:val="24"/>
          <w:szCs w:val="24"/>
          <w:lang w:bidi="ar-SA"/>
        </w:rPr>
        <w:t xml:space="preserve">пробег спецмашины до места уборки </w:t>
      </w:r>
    </w:p>
    <w:p w14:paraId="355DF94A" w14:textId="77777777" w:rsidR="001B7B6E" w:rsidRPr="001B7B6E" w:rsidRDefault="001B7B6E" w:rsidP="001B7B6E">
      <w:pPr>
        <w:widowControl/>
        <w:numPr>
          <w:ilvl w:val="0"/>
          <w:numId w:val="282"/>
        </w:numPr>
        <w:autoSpaceDE/>
        <w:autoSpaceDN/>
        <w:ind w:left="0" w:firstLine="567"/>
        <w:contextualSpacing/>
        <w:jc w:val="both"/>
        <w:rPr>
          <w:sz w:val="24"/>
          <w:szCs w:val="24"/>
          <w:lang w:bidi="ar-SA"/>
        </w:rPr>
      </w:pPr>
      <w:r w:rsidRPr="001B7B6E">
        <w:rPr>
          <w:sz w:val="24"/>
          <w:szCs w:val="24"/>
          <w:lang w:bidi="ar-SA"/>
        </w:rPr>
        <w:t xml:space="preserve">приведение агрегата в рабочее положение </w:t>
      </w:r>
    </w:p>
    <w:p w14:paraId="71314FFD" w14:textId="77777777" w:rsidR="001B7B6E" w:rsidRPr="001B7B6E" w:rsidRDefault="001B7B6E" w:rsidP="001B7B6E">
      <w:pPr>
        <w:widowControl/>
        <w:numPr>
          <w:ilvl w:val="0"/>
          <w:numId w:val="282"/>
        </w:numPr>
        <w:autoSpaceDE/>
        <w:autoSpaceDN/>
        <w:ind w:left="0" w:firstLine="567"/>
        <w:contextualSpacing/>
        <w:jc w:val="both"/>
        <w:rPr>
          <w:sz w:val="24"/>
          <w:szCs w:val="24"/>
          <w:lang w:bidi="ar-SA"/>
        </w:rPr>
      </w:pPr>
      <w:r w:rsidRPr="001B7B6E">
        <w:rPr>
          <w:sz w:val="24"/>
          <w:szCs w:val="24"/>
          <w:lang w:bidi="ar-SA"/>
        </w:rPr>
        <w:t xml:space="preserve">подметание обочин </w:t>
      </w:r>
    </w:p>
    <w:p w14:paraId="0BD6A163" w14:textId="77777777" w:rsidR="001B7B6E" w:rsidRPr="001B7B6E" w:rsidRDefault="001B7B6E" w:rsidP="001B7B6E">
      <w:pPr>
        <w:widowControl/>
        <w:numPr>
          <w:ilvl w:val="0"/>
          <w:numId w:val="282"/>
        </w:numPr>
        <w:autoSpaceDE/>
        <w:autoSpaceDN/>
        <w:ind w:left="0" w:firstLine="567"/>
        <w:contextualSpacing/>
        <w:jc w:val="both"/>
        <w:rPr>
          <w:sz w:val="24"/>
          <w:szCs w:val="24"/>
          <w:lang w:bidi="ar-SA"/>
        </w:rPr>
      </w:pPr>
      <w:r w:rsidRPr="001B7B6E">
        <w:rPr>
          <w:sz w:val="24"/>
          <w:szCs w:val="24"/>
          <w:lang w:bidi="ar-SA"/>
        </w:rPr>
        <w:t xml:space="preserve">транспортировка и разгрузка смета </w:t>
      </w:r>
    </w:p>
    <w:p w14:paraId="43FA0BD6" w14:textId="77777777" w:rsidR="001B7B6E" w:rsidRPr="001B7B6E" w:rsidRDefault="001B7B6E" w:rsidP="001B7B6E">
      <w:pPr>
        <w:widowControl/>
        <w:numPr>
          <w:ilvl w:val="0"/>
          <w:numId w:val="282"/>
        </w:numPr>
        <w:autoSpaceDE/>
        <w:autoSpaceDN/>
        <w:ind w:left="0" w:firstLine="567"/>
        <w:contextualSpacing/>
        <w:jc w:val="both"/>
        <w:rPr>
          <w:sz w:val="24"/>
          <w:szCs w:val="24"/>
          <w:lang w:bidi="ar-SA"/>
        </w:rPr>
      </w:pPr>
      <w:r w:rsidRPr="001B7B6E">
        <w:rPr>
          <w:sz w:val="24"/>
          <w:szCs w:val="24"/>
          <w:lang w:bidi="ar-SA"/>
        </w:rPr>
        <w:t xml:space="preserve">возвращение спецмашины на базу. </w:t>
      </w:r>
    </w:p>
    <w:p w14:paraId="6AA4E569" w14:textId="77777777" w:rsidR="001B7B6E" w:rsidRPr="001B7B6E" w:rsidRDefault="001B7B6E" w:rsidP="001B7B6E">
      <w:pPr>
        <w:widowControl/>
        <w:autoSpaceDE/>
        <w:autoSpaceDN/>
        <w:ind w:firstLine="567"/>
        <w:contextualSpacing/>
        <w:jc w:val="both"/>
        <w:rPr>
          <w:sz w:val="24"/>
          <w:szCs w:val="24"/>
          <w:lang w:bidi="ar-SA"/>
        </w:rPr>
      </w:pPr>
    </w:p>
    <w:p w14:paraId="5301D0B9" w14:textId="77777777" w:rsidR="001B7B6E" w:rsidRPr="001B7B6E" w:rsidRDefault="001B7B6E" w:rsidP="001B7B6E">
      <w:pPr>
        <w:widowControl/>
        <w:numPr>
          <w:ilvl w:val="1"/>
          <w:numId w:val="274"/>
        </w:numPr>
        <w:autoSpaceDE/>
        <w:autoSpaceDN/>
        <w:ind w:left="0" w:firstLine="567"/>
        <w:contextualSpacing/>
        <w:jc w:val="both"/>
        <w:rPr>
          <w:b/>
          <w:bCs/>
          <w:sz w:val="24"/>
          <w:szCs w:val="24"/>
          <w:lang w:eastAsia="en-US" w:bidi="ar-SA"/>
        </w:rPr>
      </w:pPr>
      <w:r w:rsidRPr="001B7B6E">
        <w:rPr>
          <w:b/>
          <w:bCs/>
          <w:sz w:val="24"/>
          <w:szCs w:val="24"/>
          <w:lang w:eastAsia="en-US" w:bidi="ar-SA"/>
        </w:rPr>
        <w:t>Технология и организация оказания услуг</w:t>
      </w:r>
    </w:p>
    <w:p w14:paraId="07B13269" w14:textId="77777777" w:rsidR="001B7B6E" w:rsidRPr="001B7B6E" w:rsidRDefault="001B7B6E" w:rsidP="001B7B6E">
      <w:pPr>
        <w:widowControl/>
        <w:numPr>
          <w:ilvl w:val="2"/>
          <w:numId w:val="274"/>
        </w:numPr>
        <w:autoSpaceDE/>
        <w:autoSpaceDN/>
        <w:ind w:left="0" w:firstLine="567"/>
        <w:contextualSpacing/>
        <w:jc w:val="both"/>
        <w:rPr>
          <w:b/>
          <w:sz w:val="24"/>
          <w:szCs w:val="24"/>
          <w:lang w:bidi="ar-SA"/>
        </w:rPr>
      </w:pPr>
      <w:r w:rsidRPr="001B7B6E">
        <w:rPr>
          <w:b/>
          <w:sz w:val="24"/>
          <w:szCs w:val="24"/>
          <w:lang w:bidi="ar-SA"/>
        </w:rPr>
        <w:t>Рекомендации по оказанию услуг</w:t>
      </w:r>
    </w:p>
    <w:p w14:paraId="33E79A85"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xml:space="preserve">Основным назначением механизированной очистки покрытия части обочин и краевой полосы безопасности, укрепленных асфальтобетоном, является удаление пыли и грязи с их поверхности, которые создают запыленность воздуха при проходе автотранспортных средств. </w:t>
      </w:r>
    </w:p>
    <w:p w14:paraId="571FB8E1"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Очистка покрытия части обочин и краевой полосы безопасности, укрепленных асфальтобетоном, от грязи производится двумя способами:</w:t>
      </w:r>
    </w:p>
    <w:p w14:paraId="77048466" w14:textId="77777777" w:rsidR="001B7B6E" w:rsidRPr="001B7B6E" w:rsidRDefault="001B7B6E" w:rsidP="001B7B6E">
      <w:pPr>
        <w:widowControl/>
        <w:numPr>
          <w:ilvl w:val="0"/>
          <w:numId w:val="283"/>
        </w:numPr>
        <w:autoSpaceDE/>
        <w:autoSpaceDN/>
        <w:ind w:left="0" w:firstLine="567"/>
        <w:contextualSpacing/>
        <w:jc w:val="both"/>
        <w:rPr>
          <w:sz w:val="24"/>
          <w:szCs w:val="24"/>
          <w:lang w:bidi="ar-SA"/>
        </w:rPr>
      </w:pPr>
      <w:r w:rsidRPr="001B7B6E">
        <w:rPr>
          <w:sz w:val="24"/>
          <w:szCs w:val="24"/>
          <w:lang w:bidi="ar-SA"/>
        </w:rPr>
        <w:t>с использованием прицепной подметальной уборочной машины (ПУМ) типа Broddway (очистка осуществляется с увлажнением путем прохода ПУМ типа Broddway Se№ior 2000 по покрытию части обочин и краевой полосы безопасности, укрепленных асфальтобетоном, с рабочей скоростью до 25 км/час с одновременной погрузкой в кузов автосамосвала собранной грязи, которая по заполнении кузова самосвала вывозится на площадку складирования для последующей утилизации);</w:t>
      </w:r>
    </w:p>
    <w:p w14:paraId="03583625" w14:textId="77777777" w:rsidR="001B7B6E" w:rsidRPr="001B7B6E" w:rsidRDefault="001B7B6E" w:rsidP="001B7B6E">
      <w:pPr>
        <w:widowControl/>
        <w:numPr>
          <w:ilvl w:val="0"/>
          <w:numId w:val="283"/>
        </w:numPr>
        <w:autoSpaceDE/>
        <w:autoSpaceDN/>
        <w:ind w:left="0" w:firstLine="567"/>
        <w:contextualSpacing/>
        <w:jc w:val="both"/>
        <w:rPr>
          <w:sz w:val="24"/>
          <w:szCs w:val="24"/>
          <w:lang w:bidi="ar-SA"/>
        </w:rPr>
      </w:pPr>
      <w:r w:rsidRPr="001B7B6E">
        <w:rPr>
          <w:sz w:val="24"/>
          <w:szCs w:val="24"/>
          <w:lang w:bidi="ar-SA"/>
        </w:rPr>
        <w:t>с использованием оборудования вакуумной подметально-уборочной машины (очистка покрытия от пыли грязи с увлажнением осуществляется путем прохода по части обочин и краевой полосы безопасности, укрепленных асфальтобетоном, вакуумной подметально-уборочной машины с рабочей скоростью до 8 км/час, по заполнении кузова вакуумная машина вывозит собранную грязь и пыль на площадки складирования для дальнейшей утилизации).</w:t>
      </w:r>
    </w:p>
    <w:p w14:paraId="6A21CAEF" w14:textId="77777777" w:rsidR="001B7B6E" w:rsidRPr="001B7B6E" w:rsidRDefault="001B7B6E" w:rsidP="001B7B6E">
      <w:pPr>
        <w:widowControl/>
        <w:numPr>
          <w:ilvl w:val="2"/>
          <w:numId w:val="274"/>
        </w:numPr>
        <w:autoSpaceDE/>
        <w:autoSpaceDN/>
        <w:ind w:left="0" w:firstLine="567"/>
        <w:contextualSpacing/>
        <w:jc w:val="both"/>
        <w:rPr>
          <w:b/>
          <w:sz w:val="24"/>
          <w:szCs w:val="24"/>
          <w:lang w:bidi="ar-SA"/>
        </w:rPr>
      </w:pPr>
      <w:r w:rsidRPr="001B7B6E">
        <w:rPr>
          <w:b/>
          <w:sz w:val="24"/>
          <w:szCs w:val="24"/>
          <w:lang w:bidi="ar-SA"/>
        </w:rPr>
        <w:t>Используемое оборудование и инвентарь</w:t>
      </w:r>
    </w:p>
    <w:p w14:paraId="2D731415"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При механизированной очистке покрытия части обочин и краевой полосы безопасности, укрепленных асфальтобетоном, следует использовать следующие машины и оборудование: </w:t>
      </w:r>
      <w:r w:rsidRPr="001B7B6E">
        <w:rPr>
          <w:rFonts w:eastAsia="Calibri"/>
          <w:sz w:val="24"/>
          <w:szCs w:val="24"/>
          <w:lang w:bidi="ar-SA"/>
        </w:rPr>
        <w:t>прицепная подметальная уборочная машина типа Broddway Se№ior, Вакуумная подметально-уборочная машина.</w:t>
      </w:r>
    </w:p>
    <w:p w14:paraId="32D63AA1" w14:textId="77777777" w:rsidR="001B7B6E" w:rsidRPr="001B7B6E" w:rsidRDefault="001B7B6E" w:rsidP="001B7B6E">
      <w:pPr>
        <w:widowControl/>
        <w:autoSpaceDE/>
        <w:autoSpaceDN/>
        <w:ind w:firstLine="567"/>
        <w:contextualSpacing/>
        <w:jc w:val="both"/>
        <w:rPr>
          <w:b/>
          <w:bCs/>
          <w:sz w:val="24"/>
          <w:szCs w:val="24"/>
          <w:lang w:eastAsia="en-US" w:bidi="ar-SA"/>
        </w:rPr>
      </w:pPr>
    </w:p>
    <w:p w14:paraId="5F93F386" w14:textId="77777777" w:rsidR="001B7B6E" w:rsidRPr="001B7B6E" w:rsidRDefault="001B7B6E" w:rsidP="001B7B6E">
      <w:pPr>
        <w:widowControl/>
        <w:numPr>
          <w:ilvl w:val="1"/>
          <w:numId w:val="274"/>
        </w:numPr>
        <w:autoSpaceDE/>
        <w:autoSpaceDN/>
        <w:ind w:left="0" w:firstLine="567"/>
        <w:contextualSpacing/>
        <w:jc w:val="both"/>
        <w:rPr>
          <w:b/>
          <w:bCs/>
          <w:sz w:val="24"/>
          <w:szCs w:val="24"/>
          <w:lang w:eastAsia="en-US" w:bidi="ar-SA"/>
        </w:rPr>
      </w:pPr>
      <w:r w:rsidRPr="001B7B6E">
        <w:rPr>
          <w:b/>
          <w:bCs/>
          <w:sz w:val="24"/>
          <w:szCs w:val="24"/>
          <w:lang w:eastAsia="en-US" w:bidi="ar-SA"/>
        </w:rPr>
        <w:t>Основные требования правил техники безопасности и охраны труда</w:t>
      </w:r>
    </w:p>
    <w:p w14:paraId="49F24EFE"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оказании услуг по механизированной очистке от грязи покрытия части обочин и краевой полосы безопасности, укрепленных асфальтобетоном, необходимо соблюдать правила техники безопасности и охраны труда в соответствии с требованиями следующих нормативных документов:</w:t>
      </w:r>
    </w:p>
    <w:p w14:paraId="6FCD5504" w14:textId="77777777" w:rsidR="001B7B6E" w:rsidRPr="001B7B6E" w:rsidRDefault="001B7B6E" w:rsidP="001B7B6E">
      <w:pPr>
        <w:widowControl/>
        <w:numPr>
          <w:ilvl w:val="0"/>
          <w:numId w:val="282"/>
        </w:numPr>
        <w:autoSpaceDE/>
        <w:autoSpaceDN/>
        <w:ind w:left="0" w:firstLine="567"/>
        <w:contextualSpacing/>
        <w:jc w:val="both"/>
        <w:rPr>
          <w:sz w:val="24"/>
          <w:szCs w:val="24"/>
          <w:lang w:bidi="ar-SA"/>
        </w:rPr>
      </w:pPr>
      <w:r w:rsidRPr="001B7B6E">
        <w:rPr>
          <w:sz w:val="24"/>
          <w:szCs w:val="24"/>
          <w:lang w:bidi="ar-SA"/>
        </w:rPr>
        <w:t>СНиП 12-03-2001 «Безопасность труда в строительстве. Часть 1. Общие требования»;</w:t>
      </w:r>
    </w:p>
    <w:p w14:paraId="33436620" w14:textId="77777777" w:rsidR="001B7B6E" w:rsidRPr="001B7B6E" w:rsidRDefault="001B7B6E" w:rsidP="001B7B6E">
      <w:pPr>
        <w:widowControl/>
        <w:numPr>
          <w:ilvl w:val="0"/>
          <w:numId w:val="282"/>
        </w:numPr>
        <w:autoSpaceDE/>
        <w:autoSpaceDN/>
        <w:ind w:left="0" w:firstLine="567"/>
        <w:contextualSpacing/>
        <w:jc w:val="both"/>
        <w:rPr>
          <w:sz w:val="24"/>
          <w:szCs w:val="24"/>
          <w:lang w:bidi="ar-SA"/>
        </w:rPr>
      </w:pPr>
      <w:r w:rsidRPr="001B7B6E">
        <w:rPr>
          <w:sz w:val="24"/>
          <w:szCs w:val="24"/>
          <w:lang w:bidi="ar-SA"/>
        </w:rPr>
        <w:t>СНиП 12-04-2002 «Безопасность труда в строительстве. Часть 2. Строительное производство»;</w:t>
      </w:r>
    </w:p>
    <w:p w14:paraId="3BB1B437" w14:textId="77777777" w:rsidR="001B7B6E" w:rsidRPr="001B7B6E" w:rsidRDefault="001B7B6E" w:rsidP="001B7B6E">
      <w:pPr>
        <w:widowControl/>
        <w:numPr>
          <w:ilvl w:val="0"/>
          <w:numId w:val="282"/>
        </w:numPr>
        <w:autoSpaceDE/>
        <w:autoSpaceDN/>
        <w:ind w:left="0" w:firstLine="567"/>
        <w:contextualSpacing/>
        <w:jc w:val="both"/>
        <w:rPr>
          <w:sz w:val="24"/>
          <w:szCs w:val="24"/>
          <w:lang w:bidi="ar-SA"/>
        </w:rPr>
      </w:pPr>
      <w:r w:rsidRPr="001B7B6E">
        <w:rPr>
          <w:sz w:val="24"/>
          <w:szCs w:val="24"/>
          <w:lang w:bidi="ar-SA"/>
        </w:rPr>
        <w:t>Приказ Минтруда России от 11.12.2020 № 883н «Об утверждении Правил по охране труда при строительстве, реконструкции и ремонте»;</w:t>
      </w:r>
    </w:p>
    <w:p w14:paraId="2B5B6C9C" w14:textId="77777777" w:rsidR="001B7B6E" w:rsidRPr="001B7B6E" w:rsidRDefault="001B7B6E" w:rsidP="001B7B6E">
      <w:pPr>
        <w:widowControl/>
        <w:numPr>
          <w:ilvl w:val="0"/>
          <w:numId w:val="282"/>
        </w:numPr>
        <w:autoSpaceDE/>
        <w:autoSpaceDN/>
        <w:ind w:left="0" w:firstLine="567"/>
        <w:contextualSpacing/>
        <w:jc w:val="both"/>
        <w:rPr>
          <w:sz w:val="24"/>
          <w:szCs w:val="24"/>
          <w:lang w:bidi="ar-SA"/>
        </w:rPr>
      </w:pPr>
      <w:r w:rsidRPr="001B7B6E">
        <w:rPr>
          <w:sz w:val="24"/>
          <w:szCs w:val="24"/>
          <w:lang w:bidi="ar-SA"/>
        </w:rPr>
        <w:t>ОДМД «Пособие по охране труда дорожному мастеру», утвержденными Распоряжением Минтранса РФ от 29 января 2003 г. № ОС-37-р;</w:t>
      </w:r>
    </w:p>
    <w:p w14:paraId="6D627336" w14:textId="77777777" w:rsidR="001B7B6E" w:rsidRPr="001B7B6E" w:rsidRDefault="001B7B6E" w:rsidP="001B7B6E">
      <w:pPr>
        <w:widowControl/>
        <w:numPr>
          <w:ilvl w:val="0"/>
          <w:numId w:val="282"/>
        </w:numPr>
        <w:autoSpaceDE/>
        <w:autoSpaceDN/>
        <w:ind w:left="0" w:firstLine="567"/>
        <w:contextualSpacing/>
        <w:jc w:val="both"/>
        <w:rPr>
          <w:sz w:val="24"/>
          <w:szCs w:val="24"/>
          <w:lang w:bidi="ar-SA"/>
        </w:rPr>
      </w:pPr>
      <w:r w:rsidRPr="001B7B6E">
        <w:rPr>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74EAD6F3" w14:textId="77777777" w:rsidR="001B7B6E" w:rsidRPr="001B7B6E" w:rsidRDefault="001B7B6E" w:rsidP="001B7B6E">
      <w:pPr>
        <w:widowControl/>
        <w:autoSpaceDE/>
        <w:autoSpaceDN/>
        <w:ind w:firstLine="567"/>
        <w:contextualSpacing/>
        <w:jc w:val="both"/>
        <w:rPr>
          <w:sz w:val="24"/>
          <w:szCs w:val="24"/>
          <w:lang w:bidi="ar-SA"/>
        </w:rPr>
      </w:pPr>
    </w:p>
    <w:p w14:paraId="70451DB0" w14:textId="77777777" w:rsidR="001B7B6E" w:rsidRPr="001B7B6E" w:rsidRDefault="001B7B6E" w:rsidP="001B7B6E">
      <w:pPr>
        <w:widowControl/>
        <w:numPr>
          <w:ilvl w:val="1"/>
          <w:numId w:val="248"/>
        </w:numPr>
        <w:tabs>
          <w:tab w:val="left" w:pos="1276"/>
        </w:tabs>
        <w:autoSpaceDE/>
        <w:autoSpaceDN/>
        <w:ind w:left="0" w:firstLine="567"/>
        <w:contextualSpacing/>
        <w:jc w:val="both"/>
        <w:outlineLvl w:val="1"/>
        <w:rPr>
          <w:b/>
          <w:sz w:val="24"/>
          <w:szCs w:val="20"/>
          <w:lang w:eastAsia="en-US" w:bidi="ar-SA"/>
        </w:rPr>
      </w:pPr>
      <w:bookmarkStart w:id="650" w:name="_Toc467766012"/>
      <w:bookmarkStart w:id="651" w:name="_Toc105662290"/>
      <w:r w:rsidRPr="001B7B6E">
        <w:rPr>
          <w:b/>
          <w:sz w:val="24"/>
          <w:szCs w:val="20"/>
          <w:lang w:eastAsia="en-US" w:bidi="ar-SA"/>
        </w:rPr>
        <w:t>МЕХАНИЗИРОВАННАЯ ОЧИСТКА ОТ ПЫЛИ И ГРЯЗИ ПОКРЫТИЯ ТРОТУАРОВ, ПЕШЕХОДНЫХ ДОРОЖЕК</w:t>
      </w:r>
      <w:bookmarkEnd w:id="650"/>
      <w:bookmarkEnd w:id="651"/>
      <w:r w:rsidRPr="001B7B6E">
        <w:rPr>
          <w:b/>
          <w:sz w:val="24"/>
          <w:szCs w:val="20"/>
          <w:lang w:eastAsia="en-US" w:bidi="ar-SA"/>
        </w:rPr>
        <w:t xml:space="preserve"> </w:t>
      </w:r>
    </w:p>
    <w:p w14:paraId="2690DB0E" w14:textId="77777777" w:rsidR="001B7B6E" w:rsidRPr="001B7B6E" w:rsidRDefault="001B7B6E" w:rsidP="001B7B6E">
      <w:pPr>
        <w:widowControl/>
        <w:numPr>
          <w:ilvl w:val="1"/>
          <w:numId w:val="275"/>
        </w:numPr>
        <w:autoSpaceDE/>
        <w:autoSpaceDN/>
        <w:ind w:left="0" w:firstLine="567"/>
        <w:contextualSpacing/>
        <w:jc w:val="both"/>
        <w:rPr>
          <w:b/>
          <w:bCs/>
          <w:sz w:val="24"/>
          <w:szCs w:val="24"/>
          <w:lang w:eastAsia="en-US" w:bidi="ar-SA"/>
        </w:rPr>
      </w:pPr>
      <w:r w:rsidRPr="001B7B6E">
        <w:rPr>
          <w:b/>
          <w:bCs/>
          <w:sz w:val="24"/>
          <w:szCs w:val="24"/>
          <w:lang w:eastAsia="en-US" w:bidi="ar-SA"/>
        </w:rPr>
        <w:t>Область применения</w:t>
      </w:r>
    </w:p>
    <w:p w14:paraId="1E307424"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Технологическая карта регламентирует механизированную очистку от пыли и грязи покрытия тротуаров, пешеходных дорожек при нормативном содержании в весенне-летне-осенний период Участков автомобильных дорог, находящихся в доверительном управлении ГК «Автодор». 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p>
    <w:p w14:paraId="43E44A91"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Услуги по механизированной очистке от пыли и грязи покрытия должны производиться на всем протяжении тротуаров автомобильной дороги, пешеходных дорожек. Услуги по механизированной очистке покрытия тротуаров, пешеходных дорожек от пыли и грязи должны выполняться по мере необходимости.</w:t>
      </w:r>
    </w:p>
    <w:p w14:paraId="280D6D13"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Оказание услуги необходимо для обеспечения чистоты поверхности тротуаров автомобильной дороги, пешеходных дорожек с целью придания им эстетичного вида и улучшения экологических условий.</w:t>
      </w:r>
    </w:p>
    <w:p w14:paraId="261E47EC"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Данной технологической картой регламентируются услуги по механизированной очистке от пыли и грязи покрытия тротуаров автомобильной дороги, пешеходных дорожек, включающие следующие технологические операции:</w:t>
      </w:r>
    </w:p>
    <w:p w14:paraId="72B9F04A"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очистка покрытия тротуара механической щеткой на базе трактора МТЗ-82 мощностью до 80 л.с:</w:t>
      </w:r>
    </w:p>
    <w:p w14:paraId="624432A1"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очистка тротуара автомобильной дороги (пешеходных дорожек) одним проходом по одному следу;</w:t>
      </w:r>
    </w:p>
    <w:p w14:paraId="6D572C1E"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заезды на тротуар (пешеходные дорожки) и развороты в конце участка.</w:t>
      </w:r>
    </w:p>
    <w:p w14:paraId="44446EBD" w14:textId="77777777" w:rsidR="001B7B6E" w:rsidRPr="001B7B6E" w:rsidRDefault="001B7B6E" w:rsidP="001B7B6E">
      <w:pPr>
        <w:widowControl/>
        <w:autoSpaceDE/>
        <w:autoSpaceDN/>
        <w:ind w:firstLine="567"/>
        <w:jc w:val="both"/>
        <w:rPr>
          <w:sz w:val="24"/>
          <w:szCs w:val="24"/>
          <w:lang w:bidi="ar-SA"/>
        </w:rPr>
      </w:pPr>
    </w:p>
    <w:p w14:paraId="10591B9C" w14:textId="77777777" w:rsidR="001B7B6E" w:rsidRPr="001B7B6E" w:rsidRDefault="001B7B6E" w:rsidP="001B7B6E">
      <w:pPr>
        <w:widowControl/>
        <w:numPr>
          <w:ilvl w:val="1"/>
          <w:numId w:val="275"/>
        </w:numPr>
        <w:autoSpaceDE/>
        <w:autoSpaceDN/>
        <w:ind w:left="0" w:firstLine="567"/>
        <w:contextualSpacing/>
        <w:jc w:val="both"/>
        <w:rPr>
          <w:b/>
          <w:bCs/>
          <w:sz w:val="24"/>
          <w:szCs w:val="24"/>
          <w:lang w:eastAsia="en-US" w:bidi="ar-SA"/>
        </w:rPr>
      </w:pPr>
      <w:r w:rsidRPr="001B7B6E">
        <w:rPr>
          <w:b/>
          <w:bCs/>
          <w:sz w:val="24"/>
          <w:szCs w:val="24"/>
          <w:lang w:eastAsia="en-US" w:bidi="ar-SA"/>
        </w:rPr>
        <w:t>Технология и организация оказания услуг</w:t>
      </w:r>
    </w:p>
    <w:p w14:paraId="4584E612" w14:textId="77777777" w:rsidR="001B7B6E" w:rsidRPr="001B7B6E" w:rsidRDefault="001B7B6E" w:rsidP="001B7B6E">
      <w:pPr>
        <w:widowControl/>
        <w:numPr>
          <w:ilvl w:val="2"/>
          <w:numId w:val="275"/>
        </w:numPr>
        <w:autoSpaceDE/>
        <w:autoSpaceDN/>
        <w:ind w:left="0" w:firstLine="567"/>
        <w:contextualSpacing/>
        <w:jc w:val="both"/>
        <w:rPr>
          <w:b/>
          <w:sz w:val="24"/>
          <w:szCs w:val="24"/>
          <w:lang w:bidi="ar-SA"/>
        </w:rPr>
      </w:pPr>
      <w:r w:rsidRPr="001B7B6E">
        <w:rPr>
          <w:b/>
          <w:sz w:val="24"/>
          <w:szCs w:val="24"/>
          <w:lang w:bidi="ar-SA"/>
        </w:rPr>
        <w:t>Рекомендации по оказанию услуг</w:t>
      </w:r>
    </w:p>
    <w:p w14:paraId="167B1570"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Основным назначением механизированной очистки покрытия тротуаров и пешеходных дорожек, является удаление пыли и грязи с их поверхности, которые создают запыленность воздуха при проходе автотранспортных средств и пешеходов. </w:t>
      </w:r>
    </w:p>
    <w:p w14:paraId="0AF21573" w14:textId="77777777" w:rsidR="001B7B6E" w:rsidRPr="001B7B6E" w:rsidRDefault="001B7B6E" w:rsidP="001B7B6E">
      <w:pPr>
        <w:widowControl/>
        <w:numPr>
          <w:ilvl w:val="2"/>
          <w:numId w:val="275"/>
        </w:numPr>
        <w:autoSpaceDE/>
        <w:autoSpaceDN/>
        <w:ind w:left="0" w:firstLine="567"/>
        <w:contextualSpacing/>
        <w:jc w:val="both"/>
        <w:rPr>
          <w:b/>
          <w:sz w:val="24"/>
          <w:szCs w:val="24"/>
          <w:lang w:bidi="ar-SA"/>
        </w:rPr>
      </w:pPr>
      <w:r w:rsidRPr="001B7B6E">
        <w:rPr>
          <w:b/>
          <w:sz w:val="24"/>
          <w:szCs w:val="24"/>
          <w:lang w:bidi="ar-SA"/>
        </w:rPr>
        <w:t>Очистка покрытия тротуаров, пешеходных дорожек от пыли и грязи</w:t>
      </w:r>
    </w:p>
    <w:p w14:paraId="042D9341"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При оказании услуги машинист управляет механической щеткой на базе колесного трактора типа МТЗ-82, движущейся вдоль тротуара (пешеходной дорожки), при этом трактор с помощью щетки отбрасывает пыль и грязь с поверхности тротуара (пешеходной дорожки). В процессе очистки тротуара пыль и грязь не должна попадать на дорожное покрытие автомобильной дороги. </w:t>
      </w:r>
    </w:p>
    <w:p w14:paraId="6376DA1C"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Для предотвращения повреждения металлоконструкций дорожных ограждений барьерного типа или имеющегося перильного ограждения, а также оборудования колесного трактора, перемещение следует производить на удалении 10-40 см от вышеуказанных элементов.</w:t>
      </w:r>
    </w:p>
    <w:p w14:paraId="619A5889"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В дальнейшем грязь, мусор и посторонние предметы собираются вручную в мешки с поверхности тротуаров, пешеходных дорожек, грузятся в автотранспорт с последующим вывозом на свалку для утилизации.</w:t>
      </w:r>
    </w:p>
    <w:p w14:paraId="79435CFA" w14:textId="77777777" w:rsidR="001B7B6E" w:rsidRPr="001B7B6E" w:rsidRDefault="001B7B6E" w:rsidP="001B7B6E">
      <w:pPr>
        <w:widowControl/>
        <w:numPr>
          <w:ilvl w:val="2"/>
          <w:numId w:val="275"/>
        </w:numPr>
        <w:autoSpaceDE/>
        <w:autoSpaceDN/>
        <w:ind w:left="0" w:firstLine="567"/>
        <w:contextualSpacing/>
        <w:jc w:val="both"/>
        <w:rPr>
          <w:b/>
          <w:sz w:val="24"/>
          <w:szCs w:val="24"/>
          <w:lang w:bidi="ar-SA"/>
        </w:rPr>
      </w:pPr>
      <w:r w:rsidRPr="001B7B6E">
        <w:rPr>
          <w:b/>
          <w:sz w:val="24"/>
          <w:szCs w:val="24"/>
          <w:lang w:bidi="ar-SA"/>
        </w:rPr>
        <w:t>Используемое оборудование и инвентарь</w:t>
      </w:r>
    </w:p>
    <w:p w14:paraId="2852E187"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Для очистки от грязи и пыли тротуаров, пешеходных дорожек с помощью механизмов рекомендуется использовать механическую щетку на базе трактора МТЗ-82. </w:t>
      </w:r>
    </w:p>
    <w:p w14:paraId="0EA2B184"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 </w:t>
      </w:r>
    </w:p>
    <w:p w14:paraId="1280D4A5" w14:textId="77777777" w:rsidR="001B7B6E" w:rsidRPr="001B7B6E" w:rsidRDefault="001B7B6E" w:rsidP="001B7B6E">
      <w:pPr>
        <w:widowControl/>
        <w:autoSpaceDE/>
        <w:autoSpaceDN/>
        <w:ind w:firstLine="567"/>
        <w:contextualSpacing/>
        <w:jc w:val="both"/>
        <w:rPr>
          <w:b/>
          <w:bCs/>
          <w:sz w:val="24"/>
          <w:szCs w:val="24"/>
          <w:lang w:eastAsia="en-US" w:bidi="ar-SA"/>
        </w:rPr>
      </w:pPr>
    </w:p>
    <w:p w14:paraId="736A808D" w14:textId="77777777" w:rsidR="001B7B6E" w:rsidRPr="001B7B6E" w:rsidRDefault="001B7B6E" w:rsidP="001B7B6E">
      <w:pPr>
        <w:widowControl/>
        <w:numPr>
          <w:ilvl w:val="1"/>
          <w:numId w:val="275"/>
        </w:numPr>
        <w:autoSpaceDE/>
        <w:autoSpaceDN/>
        <w:ind w:left="0" w:firstLine="567"/>
        <w:contextualSpacing/>
        <w:jc w:val="both"/>
        <w:rPr>
          <w:b/>
          <w:bCs/>
          <w:sz w:val="24"/>
          <w:szCs w:val="24"/>
          <w:lang w:eastAsia="en-US" w:bidi="ar-SA"/>
        </w:rPr>
      </w:pPr>
      <w:r w:rsidRPr="001B7B6E">
        <w:rPr>
          <w:b/>
          <w:bCs/>
          <w:sz w:val="24"/>
          <w:szCs w:val="24"/>
          <w:lang w:eastAsia="en-US" w:bidi="ar-SA"/>
        </w:rPr>
        <w:t xml:space="preserve">Основные требования правил техники безопасности и охраны труда </w:t>
      </w:r>
    </w:p>
    <w:p w14:paraId="57D28D6B"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оказании услуг по механизированной очистке тротуаров, переходных дорожек от пыли и грязи необходимо соблюдать правила техники безопасности и охраны труда в соответствии с требованиями следующих нормативных документов:</w:t>
      </w:r>
    </w:p>
    <w:p w14:paraId="438826CD" w14:textId="77777777" w:rsidR="001B7B6E" w:rsidRPr="001B7B6E" w:rsidRDefault="001B7B6E" w:rsidP="001B7B6E">
      <w:pPr>
        <w:widowControl/>
        <w:numPr>
          <w:ilvl w:val="0"/>
          <w:numId w:val="284"/>
        </w:numPr>
        <w:tabs>
          <w:tab w:val="left" w:pos="1418"/>
        </w:tabs>
        <w:autoSpaceDE/>
        <w:autoSpaceDN/>
        <w:ind w:left="0" w:firstLine="567"/>
        <w:contextualSpacing/>
        <w:jc w:val="both"/>
        <w:rPr>
          <w:sz w:val="24"/>
          <w:szCs w:val="24"/>
          <w:lang w:bidi="ar-SA"/>
        </w:rPr>
      </w:pPr>
      <w:r w:rsidRPr="001B7B6E">
        <w:rPr>
          <w:sz w:val="24"/>
          <w:szCs w:val="24"/>
          <w:lang w:bidi="ar-SA"/>
        </w:rPr>
        <w:t>СНиП 12-03-2001 «Безопасность труда в строительстве. Часть 1. Общие требования»;</w:t>
      </w:r>
    </w:p>
    <w:p w14:paraId="594553A6" w14:textId="77777777" w:rsidR="001B7B6E" w:rsidRPr="001B7B6E" w:rsidRDefault="001B7B6E" w:rsidP="001B7B6E">
      <w:pPr>
        <w:widowControl/>
        <w:numPr>
          <w:ilvl w:val="0"/>
          <w:numId w:val="284"/>
        </w:numPr>
        <w:tabs>
          <w:tab w:val="left" w:pos="1418"/>
        </w:tabs>
        <w:autoSpaceDE/>
        <w:autoSpaceDN/>
        <w:ind w:left="0" w:firstLine="567"/>
        <w:contextualSpacing/>
        <w:jc w:val="both"/>
        <w:rPr>
          <w:sz w:val="24"/>
          <w:szCs w:val="24"/>
          <w:lang w:bidi="ar-SA"/>
        </w:rPr>
      </w:pPr>
      <w:r w:rsidRPr="001B7B6E">
        <w:rPr>
          <w:sz w:val="24"/>
          <w:szCs w:val="24"/>
          <w:lang w:bidi="ar-SA"/>
        </w:rPr>
        <w:t>СНиП 12-04-2002 «Безопасность труда в строительстве. Часть 2. Строительное производство»;</w:t>
      </w:r>
    </w:p>
    <w:p w14:paraId="53A6E497" w14:textId="77777777" w:rsidR="001B7B6E" w:rsidRPr="001B7B6E" w:rsidRDefault="001B7B6E" w:rsidP="001B7B6E">
      <w:pPr>
        <w:widowControl/>
        <w:numPr>
          <w:ilvl w:val="0"/>
          <w:numId w:val="284"/>
        </w:numPr>
        <w:tabs>
          <w:tab w:val="left" w:pos="1418"/>
        </w:tabs>
        <w:autoSpaceDE/>
        <w:autoSpaceDN/>
        <w:ind w:left="0" w:firstLine="567"/>
        <w:contextualSpacing/>
        <w:jc w:val="both"/>
        <w:rPr>
          <w:sz w:val="24"/>
          <w:szCs w:val="24"/>
          <w:lang w:bidi="ar-SA"/>
        </w:rPr>
      </w:pPr>
      <w:r w:rsidRPr="001B7B6E">
        <w:rPr>
          <w:sz w:val="24"/>
          <w:szCs w:val="24"/>
          <w:lang w:bidi="ar-SA"/>
        </w:rPr>
        <w:t>Приказ Минтруда России от 11.12.2020 № 883н «Об утверждении Правил по охране труда при строительстве, реконструкции и ремонте»;</w:t>
      </w:r>
    </w:p>
    <w:p w14:paraId="449C542A" w14:textId="77777777" w:rsidR="001B7B6E" w:rsidRPr="001B7B6E" w:rsidRDefault="001B7B6E" w:rsidP="001B7B6E">
      <w:pPr>
        <w:widowControl/>
        <w:numPr>
          <w:ilvl w:val="0"/>
          <w:numId w:val="284"/>
        </w:numPr>
        <w:tabs>
          <w:tab w:val="left" w:pos="1418"/>
        </w:tabs>
        <w:autoSpaceDE/>
        <w:autoSpaceDN/>
        <w:ind w:left="0" w:firstLine="567"/>
        <w:contextualSpacing/>
        <w:jc w:val="both"/>
        <w:rPr>
          <w:sz w:val="24"/>
          <w:szCs w:val="24"/>
          <w:lang w:bidi="ar-SA"/>
        </w:rPr>
      </w:pPr>
      <w:r w:rsidRPr="001B7B6E">
        <w:rPr>
          <w:sz w:val="24"/>
          <w:szCs w:val="24"/>
          <w:lang w:bidi="ar-SA"/>
        </w:rPr>
        <w:t>ОДМД «Пособие по охране труда дорожному мастеру», утвержденными Распоряжением Минтранса РФ от 29 января 2003 г. № ОС-37-р;</w:t>
      </w:r>
    </w:p>
    <w:p w14:paraId="3C55AAE5" w14:textId="77777777" w:rsidR="001B7B6E" w:rsidRPr="001B7B6E" w:rsidRDefault="001B7B6E" w:rsidP="001B7B6E">
      <w:pPr>
        <w:widowControl/>
        <w:numPr>
          <w:ilvl w:val="0"/>
          <w:numId w:val="284"/>
        </w:numPr>
        <w:tabs>
          <w:tab w:val="left" w:pos="1418"/>
        </w:tabs>
        <w:autoSpaceDE/>
        <w:autoSpaceDN/>
        <w:ind w:left="0" w:firstLine="567"/>
        <w:contextualSpacing/>
        <w:jc w:val="both"/>
        <w:rPr>
          <w:bCs/>
          <w:sz w:val="24"/>
          <w:szCs w:val="24"/>
          <w:lang w:bidi="ar-SA"/>
        </w:rPr>
      </w:pPr>
      <w:r w:rsidRPr="001B7B6E">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3D89F2A7" w14:textId="77777777" w:rsidR="001B7B6E" w:rsidRPr="001B7B6E" w:rsidRDefault="001B7B6E" w:rsidP="001B7B6E">
      <w:pPr>
        <w:widowControl/>
        <w:tabs>
          <w:tab w:val="left" w:pos="1418"/>
        </w:tabs>
        <w:autoSpaceDE/>
        <w:autoSpaceDN/>
        <w:ind w:firstLine="567"/>
        <w:contextualSpacing/>
        <w:jc w:val="both"/>
        <w:rPr>
          <w:bCs/>
          <w:sz w:val="24"/>
          <w:szCs w:val="24"/>
          <w:lang w:bidi="ar-SA"/>
        </w:rPr>
      </w:pPr>
    </w:p>
    <w:p w14:paraId="702EB3E0" w14:textId="77777777" w:rsidR="001B7B6E" w:rsidRPr="001B7B6E" w:rsidRDefault="001B7B6E" w:rsidP="001B7B6E">
      <w:pPr>
        <w:widowControl/>
        <w:numPr>
          <w:ilvl w:val="1"/>
          <w:numId w:val="248"/>
        </w:numPr>
        <w:tabs>
          <w:tab w:val="left" w:pos="1276"/>
        </w:tabs>
        <w:autoSpaceDE/>
        <w:autoSpaceDN/>
        <w:ind w:left="0" w:firstLine="567"/>
        <w:contextualSpacing/>
        <w:jc w:val="both"/>
        <w:outlineLvl w:val="1"/>
        <w:rPr>
          <w:b/>
          <w:sz w:val="24"/>
          <w:szCs w:val="20"/>
          <w:lang w:eastAsia="en-US" w:bidi="ar-SA"/>
        </w:rPr>
      </w:pPr>
      <w:bookmarkStart w:id="652" w:name="_Toc467766013"/>
      <w:bookmarkStart w:id="653" w:name="_Toc105662291"/>
      <w:r w:rsidRPr="001B7B6E">
        <w:rPr>
          <w:b/>
          <w:sz w:val="24"/>
          <w:szCs w:val="20"/>
          <w:lang w:eastAsia="en-US" w:bidi="ar-SA"/>
        </w:rPr>
        <w:t>ЯМОЧНЫЙ РЕМОНТ АСФАЛЬТОБЕТОННЫХ ПОКРЫТИЙ ТРОТУАРОВ, ПЕШЕХОДНЫХ ДОРОЖЕК, ВЕЛОСИПЕДНЫХ ДОРОЖЕК АСФАЛЬТОБЕТОННОЙ СМЕСЬЮ</w:t>
      </w:r>
      <w:bookmarkEnd w:id="652"/>
      <w:bookmarkEnd w:id="653"/>
    </w:p>
    <w:p w14:paraId="4AB795F4" w14:textId="77777777" w:rsidR="001B7B6E" w:rsidRPr="001B7B6E" w:rsidRDefault="001B7B6E" w:rsidP="001B7B6E">
      <w:pPr>
        <w:widowControl/>
        <w:numPr>
          <w:ilvl w:val="1"/>
          <w:numId w:val="276"/>
        </w:numPr>
        <w:autoSpaceDE/>
        <w:autoSpaceDN/>
        <w:ind w:left="0" w:firstLine="567"/>
        <w:contextualSpacing/>
        <w:jc w:val="both"/>
        <w:rPr>
          <w:b/>
          <w:bCs/>
          <w:sz w:val="24"/>
          <w:szCs w:val="24"/>
          <w:lang w:eastAsia="en-US" w:bidi="ar-SA"/>
        </w:rPr>
      </w:pPr>
      <w:r w:rsidRPr="001B7B6E">
        <w:rPr>
          <w:b/>
          <w:sz w:val="24"/>
          <w:szCs w:val="24"/>
          <w:lang w:bidi="ar-SA"/>
        </w:rPr>
        <w:t>Область применения</w:t>
      </w:r>
    </w:p>
    <w:p w14:paraId="00009BF8"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Технологическая карта регламентирует устранение повреждений (ямочный ремонт) покрытия тротуаров, пешеходных дорожек, велосипедных дорожек при содержании в весенне-летне-осенний период Участков автомобильных дорог, находящихся в доверительном управлении ГК «Автодор». Карта предназначена для применения в качестве руководства при контроле качества, планировании и оказания услуг, расчете материальных ресурсов и финансовых затрат.</w:t>
      </w:r>
    </w:p>
    <w:p w14:paraId="326C22E8"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Услуги по устранению повреждений покрытия тротуаров, пешеходных и велосипедных дорожек должны выполняться по мере необходимости.</w:t>
      </w:r>
    </w:p>
    <w:p w14:paraId="7983DF64"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Выполнение данной услуги необходимо для безопасного прохода пешеходов по тротуарам и пешеходным дорожкам и проезда велосипедистов по велосипедным дорожкам, а также для повышения срока службы покрытий.</w:t>
      </w:r>
    </w:p>
    <w:p w14:paraId="531E0766"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Данной технологической картой регламентируются услуги по устранению повреждений (ямочному ремонту) покрытия тротуаров, пешеходных и велосипедных дорожек, включающие следующие технологические операции:</w:t>
      </w:r>
    </w:p>
    <w:p w14:paraId="420EA880"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 разломка и обрубка краев выбоин;</w:t>
      </w:r>
    </w:p>
    <w:p w14:paraId="4763052D"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–очистка основания с продувкой сжатым воздухом;</w:t>
      </w:r>
    </w:p>
    <w:p w14:paraId="3CCA5E8C"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–подгрунтовка стенок и дна выбоины жидким битумом;</w:t>
      </w:r>
    </w:p>
    <w:p w14:paraId="3A99FA79"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–укладка и разравнивание асфальтобетонной смеси;</w:t>
      </w:r>
    </w:p>
    <w:p w14:paraId="402AD716"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–уплотнение смеси;</w:t>
      </w:r>
    </w:p>
    <w:p w14:paraId="468A4CBF"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–уборка отходов;</w:t>
      </w:r>
    </w:p>
    <w:p w14:paraId="42AF087D"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–установка и снятие ограждений;</w:t>
      </w:r>
    </w:p>
    <w:p w14:paraId="4FE579BA" w14:textId="77777777" w:rsidR="001B7B6E" w:rsidRPr="001B7B6E" w:rsidRDefault="001B7B6E" w:rsidP="001B7B6E">
      <w:pPr>
        <w:widowControl/>
        <w:autoSpaceDE/>
        <w:autoSpaceDN/>
        <w:ind w:firstLine="567"/>
        <w:jc w:val="both"/>
        <w:rPr>
          <w:sz w:val="24"/>
          <w:szCs w:val="24"/>
          <w:lang w:bidi="ar-SA"/>
        </w:rPr>
      </w:pPr>
      <w:r w:rsidRPr="001B7B6E">
        <w:rPr>
          <w:sz w:val="24"/>
          <w:szCs w:val="24"/>
          <w:lang w:bidi="ar-SA"/>
        </w:rPr>
        <w:t>–переходы и перемещение машин.</w:t>
      </w:r>
    </w:p>
    <w:p w14:paraId="317BB800" w14:textId="77777777" w:rsidR="001B7B6E" w:rsidRPr="001B7B6E" w:rsidRDefault="001B7B6E" w:rsidP="001B7B6E">
      <w:pPr>
        <w:widowControl/>
        <w:numPr>
          <w:ilvl w:val="1"/>
          <w:numId w:val="276"/>
        </w:numPr>
        <w:autoSpaceDE/>
        <w:autoSpaceDN/>
        <w:ind w:left="0" w:firstLine="567"/>
        <w:contextualSpacing/>
        <w:jc w:val="both"/>
        <w:rPr>
          <w:b/>
          <w:sz w:val="24"/>
          <w:szCs w:val="24"/>
          <w:lang w:bidi="ar-SA"/>
        </w:rPr>
      </w:pPr>
      <w:r w:rsidRPr="001B7B6E">
        <w:rPr>
          <w:b/>
          <w:sz w:val="24"/>
          <w:szCs w:val="24"/>
          <w:lang w:bidi="ar-SA"/>
        </w:rPr>
        <w:t xml:space="preserve">Технология и организация оказания услуг: </w:t>
      </w:r>
    </w:p>
    <w:p w14:paraId="724EB343" w14:textId="77777777" w:rsidR="001B7B6E" w:rsidRPr="001B7B6E" w:rsidRDefault="001B7B6E" w:rsidP="001B7B6E">
      <w:pPr>
        <w:widowControl/>
        <w:numPr>
          <w:ilvl w:val="2"/>
          <w:numId w:val="276"/>
        </w:numPr>
        <w:autoSpaceDE/>
        <w:autoSpaceDN/>
        <w:ind w:left="0" w:firstLine="567"/>
        <w:contextualSpacing/>
        <w:jc w:val="both"/>
        <w:rPr>
          <w:b/>
          <w:sz w:val="24"/>
          <w:szCs w:val="24"/>
          <w:lang w:bidi="ar-SA"/>
        </w:rPr>
      </w:pPr>
      <w:r w:rsidRPr="001B7B6E">
        <w:rPr>
          <w:b/>
          <w:sz w:val="24"/>
          <w:szCs w:val="24"/>
          <w:lang w:bidi="ar-SA"/>
        </w:rPr>
        <w:t xml:space="preserve">Рекомендации по оказания услуг: </w:t>
      </w:r>
    </w:p>
    <w:p w14:paraId="503FF452"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Ямочный ремонт асфальтобетонного покрытия укатываемой мелкозернистой асфальтобетонной смесью в соответствии с п.12.3.1 СП 78.13330.2012 «Автомобильные дороги» производят в сухую и теплую погоду при температуре окружающего воздуха весной и летом не ниже +5С, осенью – не ниже +10С. Участок ремонта асфальтобетонного покрытия тротуаров, пешеходных и велосипедных дорожек подлежащий ремонту, перед началом укладки асфальтобетонной смеси должен быть полностью сухим (высушенным).</w:t>
      </w:r>
    </w:p>
    <w:p w14:paraId="408CC5AE"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Устранение повреждений покрытия тротуаров, пешеходных и велосипедных дорожек (ямочный ремонт тротуаров, пешеходных и велосипедных дорожек) </w:t>
      </w:r>
    </w:p>
    <w:p w14:paraId="73888085"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Разломка и обрубка краев выбоин при производстве ямочного ремонта тротуаров, пешеходных и велосипедных дорожек производится отбойными молотками, очистка дна и стенок выбоин от грязи и пыли производится путем их продувки сжатым воздухом с использованием компрессора. </w:t>
      </w:r>
    </w:p>
    <w:p w14:paraId="56B76620"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Дно и стенки очищенной от грязи и пыли выбоины в покрытии тротуаров, пешеходных и велосипедных дорожках подгрунтовываются жидким битумом.</w:t>
      </w:r>
    </w:p>
    <w:p w14:paraId="54D5C48C"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Укладка и разравнивание песчаного асфальтобетона типа Г марки II производится вручную дорожными рабочими с использованием лопат и гладилок.</w:t>
      </w:r>
    </w:p>
    <w:p w14:paraId="27E2106B"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Уплотнение уложенной асфальтобетонной смеси производится виброплитами с двигателями внутреннего сгорания.</w:t>
      </w:r>
    </w:p>
    <w:p w14:paraId="269C9F61" w14:textId="77777777" w:rsidR="001B7B6E" w:rsidRPr="001B7B6E" w:rsidRDefault="001B7B6E" w:rsidP="001B7B6E">
      <w:pPr>
        <w:widowControl/>
        <w:numPr>
          <w:ilvl w:val="2"/>
          <w:numId w:val="276"/>
        </w:numPr>
        <w:autoSpaceDE/>
        <w:autoSpaceDN/>
        <w:ind w:left="0" w:firstLine="567"/>
        <w:contextualSpacing/>
        <w:jc w:val="both"/>
        <w:rPr>
          <w:b/>
          <w:sz w:val="24"/>
          <w:szCs w:val="24"/>
          <w:lang w:bidi="ar-SA"/>
        </w:rPr>
      </w:pPr>
      <w:r w:rsidRPr="001B7B6E">
        <w:rPr>
          <w:b/>
          <w:sz w:val="24"/>
          <w:szCs w:val="24"/>
          <w:lang w:bidi="ar-SA"/>
        </w:rPr>
        <w:t>Используемое оборудование и инвентарь</w:t>
      </w:r>
    </w:p>
    <w:p w14:paraId="619B2327"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При ямочном ремонте покрытия тротуаров, пешеходных и велосипедных дороже применяются лопаты, виброплиты, гладилки, компрессор, котлы битумные, отбойные молотки, машина дорожной службы. </w:t>
      </w:r>
    </w:p>
    <w:p w14:paraId="17A083FC" w14:textId="77777777" w:rsidR="001B7B6E" w:rsidRPr="001B7B6E" w:rsidRDefault="001B7B6E" w:rsidP="001B7B6E">
      <w:pPr>
        <w:widowControl/>
        <w:numPr>
          <w:ilvl w:val="2"/>
          <w:numId w:val="276"/>
        </w:numPr>
        <w:autoSpaceDE/>
        <w:autoSpaceDN/>
        <w:ind w:left="0" w:firstLine="567"/>
        <w:contextualSpacing/>
        <w:jc w:val="both"/>
        <w:rPr>
          <w:b/>
          <w:sz w:val="24"/>
          <w:szCs w:val="24"/>
          <w:lang w:bidi="ar-SA"/>
        </w:rPr>
      </w:pPr>
      <w:r w:rsidRPr="001B7B6E">
        <w:rPr>
          <w:b/>
          <w:sz w:val="24"/>
          <w:szCs w:val="24"/>
          <w:lang w:bidi="ar-SA"/>
        </w:rPr>
        <w:t>Транспортирование и складирование материалов</w:t>
      </w:r>
    </w:p>
    <w:p w14:paraId="03F414D8"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Асфальтобетонная смесь к месту производства ремонтных работ перевозится комбинированной дорожной машиной для ремонта дорожных покрытий типа ЭД-105.1 с асфальтобетонного завода. Загрузка смеси производится только в чистый и сухой кузов автомобиля. Асфальтобетонная смесь к месту производства ремонтных работ перевозится машиной дорожной службы с прицепом термос-бункером MR-150T с асфальтобетонного завода. Загрузка смеси производится только в чистый и сухой кузов автомобиля.</w:t>
      </w:r>
    </w:p>
    <w:p w14:paraId="45D06215"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отгрузке смеси в соответствии с п.6.9 ГОСТ 9128-2013 на каждый автомобиль оформляют «Паспорт-накладную на асфальтобетонную смесь», которая должна быть выполнена по форме Ф-31.</w:t>
      </w:r>
    </w:p>
    <w:p w14:paraId="664FA1A2"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Битумные материалы перевозятся к месту производства услуги с базы эксплуатирующей организации в закрытых емкостях. Хранение битумных материалов должно осуществляться в специальных закрытых хранилищах или в герметических емкостях. </w:t>
      </w:r>
    </w:p>
    <w:p w14:paraId="17F8B42C" w14:textId="77777777" w:rsidR="001B7B6E" w:rsidRPr="001B7B6E" w:rsidRDefault="001B7B6E" w:rsidP="001B7B6E">
      <w:pPr>
        <w:widowControl/>
        <w:autoSpaceDE/>
        <w:autoSpaceDN/>
        <w:ind w:firstLine="567"/>
        <w:contextualSpacing/>
        <w:jc w:val="both"/>
        <w:rPr>
          <w:sz w:val="24"/>
          <w:szCs w:val="24"/>
          <w:lang w:bidi="ar-SA"/>
        </w:rPr>
      </w:pPr>
    </w:p>
    <w:p w14:paraId="3B24BA2D" w14:textId="77777777" w:rsidR="001B7B6E" w:rsidRPr="001B7B6E" w:rsidRDefault="001B7B6E" w:rsidP="001B7B6E">
      <w:pPr>
        <w:widowControl/>
        <w:numPr>
          <w:ilvl w:val="1"/>
          <w:numId w:val="276"/>
        </w:numPr>
        <w:autoSpaceDE/>
        <w:autoSpaceDN/>
        <w:ind w:left="0" w:firstLine="567"/>
        <w:contextualSpacing/>
        <w:jc w:val="both"/>
        <w:rPr>
          <w:b/>
          <w:sz w:val="24"/>
          <w:szCs w:val="24"/>
          <w:lang w:bidi="ar-SA"/>
        </w:rPr>
      </w:pPr>
      <w:r w:rsidRPr="001B7B6E">
        <w:rPr>
          <w:b/>
          <w:sz w:val="24"/>
          <w:szCs w:val="24"/>
          <w:lang w:bidi="ar-SA"/>
        </w:rPr>
        <w:t xml:space="preserve">Требования к качеству и приемке оказываемых услуг: </w:t>
      </w:r>
    </w:p>
    <w:p w14:paraId="0B07210D" w14:textId="77777777" w:rsidR="001B7B6E" w:rsidRPr="001B7B6E" w:rsidRDefault="001B7B6E" w:rsidP="001B7B6E">
      <w:pPr>
        <w:widowControl/>
        <w:numPr>
          <w:ilvl w:val="2"/>
          <w:numId w:val="276"/>
        </w:numPr>
        <w:autoSpaceDE/>
        <w:autoSpaceDN/>
        <w:ind w:left="0" w:firstLine="567"/>
        <w:contextualSpacing/>
        <w:jc w:val="both"/>
        <w:rPr>
          <w:b/>
          <w:sz w:val="24"/>
          <w:szCs w:val="24"/>
          <w:lang w:bidi="ar-SA"/>
        </w:rPr>
      </w:pPr>
      <w:r w:rsidRPr="001B7B6E">
        <w:rPr>
          <w:b/>
          <w:sz w:val="24"/>
          <w:szCs w:val="24"/>
          <w:lang w:bidi="ar-SA"/>
        </w:rPr>
        <w:t>Требования к качеству поставляемых материалов и изделий</w:t>
      </w:r>
    </w:p>
    <w:p w14:paraId="2B8B94E3" w14:textId="7E43D009"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Контроль партии материалов (входной контроль), поступающих на склад или строительную площадку, осуществляется </w:t>
      </w:r>
      <w:r w:rsidR="00826924">
        <w:rPr>
          <w:sz w:val="24"/>
          <w:szCs w:val="24"/>
          <w:lang w:bidi="ar-SA"/>
        </w:rPr>
        <w:t>Подрядчиком</w:t>
      </w:r>
      <w:r w:rsidR="00826924" w:rsidRPr="001B7B6E">
        <w:rPr>
          <w:sz w:val="24"/>
          <w:szCs w:val="24"/>
          <w:lang w:bidi="ar-SA"/>
        </w:rPr>
        <w:t xml:space="preserve"> </w:t>
      </w:r>
      <w:r w:rsidRPr="001B7B6E">
        <w:rPr>
          <w:sz w:val="24"/>
          <w:szCs w:val="24"/>
          <w:lang w:bidi="ar-SA"/>
        </w:rPr>
        <w:t>в следующей последовательности:</w:t>
      </w:r>
    </w:p>
    <w:p w14:paraId="24DBA5E7"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Выбираются и утверждаются у Заказчика Поставщики материалов требуемого качества, которые на каждый материал должны выдать соответствующий сертификат качества.</w:t>
      </w:r>
    </w:p>
    <w:p w14:paraId="197855CE"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поставках материала на каждую его партию со стороны производителя должен выдаваться документ о качестве (паспорт), в котором указывают результаты проводимых им испытаний.</w:t>
      </w:r>
    </w:p>
    <w:p w14:paraId="38806CDE"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Подрядчик при необходимости может дополнительно проводить испытания каждой партии поступающего материала, результаты которых должны регистрироваться в специальных лабораторных журналах.</w:t>
      </w:r>
    </w:p>
    <w:p w14:paraId="31DD60DC" w14:textId="0A90D41F"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 xml:space="preserve">Перед применением части материала в производственной операции представителем </w:t>
      </w:r>
      <w:r w:rsidR="00826924">
        <w:rPr>
          <w:sz w:val="24"/>
          <w:szCs w:val="24"/>
          <w:lang w:bidi="ar-SA"/>
        </w:rPr>
        <w:t>Подрядчика</w:t>
      </w:r>
      <w:r w:rsidR="00826924" w:rsidRPr="001B7B6E">
        <w:rPr>
          <w:sz w:val="24"/>
          <w:szCs w:val="24"/>
          <w:lang w:bidi="ar-SA"/>
        </w:rPr>
        <w:t xml:space="preserve"> </w:t>
      </w:r>
      <w:r w:rsidRPr="001B7B6E">
        <w:rPr>
          <w:sz w:val="24"/>
          <w:szCs w:val="24"/>
          <w:lang w:bidi="ar-SA"/>
        </w:rPr>
        <w:t>должна контролироваться принадлежность его к партии, имеющей сертификат качества.</w:t>
      </w:r>
    </w:p>
    <w:p w14:paraId="14D99418" w14:textId="77777777" w:rsidR="001B7B6E" w:rsidRPr="001B7B6E" w:rsidRDefault="001B7B6E" w:rsidP="001B7B6E">
      <w:pPr>
        <w:widowControl/>
        <w:numPr>
          <w:ilvl w:val="2"/>
          <w:numId w:val="276"/>
        </w:numPr>
        <w:autoSpaceDE/>
        <w:autoSpaceDN/>
        <w:ind w:left="0" w:firstLine="567"/>
        <w:contextualSpacing/>
        <w:jc w:val="both"/>
        <w:rPr>
          <w:b/>
          <w:sz w:val="24"/>
          <w:szCs w:val="24"/>
          <w:lang w:bidi="ar-SA"/>
        </w:rPr>
      </w:pPr>
      <w:r w:rsidRPr="001B7B6E">
        <w:rPr>
          <w:b/>
          <w:sz w:val="24"/>
          <w:szCs w:val="24"/>
          <w:lang w:bidi="ar-SA"/>
        </w:rPr>
        <w:t>Требования к качеству битумных материалов</w:t>
      </w:r>
    </w:p>
    <w:p w14:paraId="7A130AB9"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Качество битумных эмульсий должно соответствовать требованиям ГОСТ Р 58952.1-2020 «Эмульсии битумные дорожные. Технические требования».</w:t>
      </w:r>
    </w:p>
    <w:p w14:paraId="478F4947" w14:textId="77777777" w:rsidR="001B7B6E" w:rsidRPr="001B7B6E" w:rsidRDefault="001B7B6E" w:rsidP="001B7B6E">
      <w:pPr>
        <w:widowControl/>
        <w:numPr>
          <w:ilvl w:val="2"/>
          <w:numId w:val="276"/>
        </w:numPr>
        <w:autoSpaceDE/>
        <w:autoSpaceDN/>
        <w:ind w:left="0" w:firstLine="567"/>
        <w:contextualSpacing/>
        <w:jc w:val="both"/>
        <w:rPr>
          <w:b/>
          <w:sz w:val="24"/>
          <w:szCs w:val="24"/>
          <w:lang w:bidi="ar-SA"/>
        </w:rPr>
      </w:pPr>
      <w:r w:rsidRPr="001B7B6E">
        <w:rPr>
          <w:b/>
          <w:sz w:val="24"/>
          <w:szCs w:val="24"/>
          <w:lang w:bidi="ar-SA"/>
        </w:rPr>
        <w:t>Требования к качеству асфальтобетонных смесей</w:t>
      </w:r>
    </w:p>
    <w:p w14:paraId="5EFAFC30"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Качество применяемых асфальтобетонных смесей должно соответствовать требованиям ГОСТ 9128-2013 «Смеси асфальтобетонные дорожные, аэродромные и асфальтобетон». В соответствии с «Техническими спецификациями на виды работ при строительстве».</w:t>
      </w:r>
    </w:p>
    <w:p w14:paraId="5DA99DA5" w14:textId="77777777" w:rsidR="001B7B6E" w:rsidRPr="001B7B6E" w:rsidRDefault="001B7B6E" w:rsidP="001B7B6E">
      <w:pPr>
        <w:widowControl/>
        <w:autoSpaceDE/>
        <w:autoSpaceDN/>
        <w:ind w:firstLine="567"/>
        <w:contextualSpacing/>
        <w:jc w:val="both"/>
        <w:rPr>
          <w:bCs/>
          <w:sz w:val="24"/>
          <w:szCs w:val="24"/>
          <w:lang w:bidi="ar-SA"/>
        </w:rPr>
      </w:pPr>
    </w:p>
    <w:p w14:paraId="4F11A579" w14:textId="77777777" w:rsidR="001B7B6E" w:rsidRPr="001B7B6E" w:rsidRDefault="001B7B6E" w:rsidP="001B7B6E">
      <w:pPr>
        <w:widowControl/>
        <w:numPr>
          <w:ilvl w:val="1"/>
          <w:numId w:val="276"/>
        </w:numPr>
        <w:autoSpaceDE/>
        <w:autoSpaceDN/>
        <w:ind w:left="0" w:firstLine="567"/>
        <w:contextualSpacing/>
        <w:jc w:val="both"/>
        <w:rPr>
          <w:b/>
          <w:sz w:val="24"/>
          <w:szCs w:val="24"/>
          <w:lang w:bidi="ar-SA"/>
        </w:rPr>
      </w:pPr>
      <w:r w:rsidRPr="001B7B6E">
        <w:rPr>
          <w:b/>
          <w:sz w:val="24"/>
          <w:szCs w:val="24"/>
          <w:lang w:bidi="ar-SA"/>
        </w:rPr>
        <w:t xml:space="preserve">Основные требования правил техники безопасности и охраны труда </w:t>
      </w:r>
    </w:p>
    <w:p w14:paraId="7305E753"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При оказании услуг по устранению повреждений покрытия тротуаров, пешеходных и велосипедных дорожек необходимо соблюдать правила техники безопасности и охраны труда в соответствии с требованиями следующих нормативных документов:</w:t>
      </w:r>
    </w:p>
    <w:p w14:paraId="44884939"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12-03-2001 «Безопасность труда в строительстве. Часть 1. Общие требования»;</w:t>
      </w:r>
    </w:p>
    <w:p w14:paraId="3B6DE31A"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12-04-2002 «Безопасность труда в строительстве. Часть 2. Строительное производство»;</w:t>
      </w:r>
    </w:p>
    <w:p w14:paraId="01AE3CA8"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Приказ Минтруда России от 11.12.2020 № 883н «Об утверждении Правил по охране труда при строительстве, реконструкции и ремонте»;</w:t>
      </w:r>
    </w:p>
    <w:p w14:paraId="1459B534"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ОДМД «Пособие по охране труда дорожному мастеру», утвержденными Распоряжением Минтранса РФ от 29 января 2003 г. № ОС-37-р;</w:t>
      </w:r>
    </w:p>
    <w:p w14:paraId="508939E6" w14:textId="77777777" w:rsidR="001B7B6E" w:rsidRPr="001B7B6E" w:rsidRDefault="001B7B6E" w:rsidP="001B7B6E">
      <w:pPr>
        <w:widowControl/>
        <w:numPr>
          <w:ilvl w:val="0"/>
          <w:numId w:val="246"/>
        </w:numPr>
        <w:tabs>
          <w:tab w:val="left" w:pos="993"/>
        </w:tabs>
        <w:autoSpaceDE/>
        <w:autoSpaceDN/>
        <w:ind w:left="0" w:firstLine="567"/>
        <w:contextualSpacing/>
        <w:jc w:val="both"/>
        <w:rPr>
          <w:bCs/>
          <w:sz w:val="24"/>
          <w:szCs w:val="24"/>
          <w:lang w:bidi="ar-SA"/>
        </w:rPr>
      </w:pPr>
      <w:r w:rsidRPr="001B7B6E">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3B7F0B44" w14:textId="77777777" w:rsidR="001B7B6E" w:rsidRPr="001B7B6E" w:rsidRDefault="001B7B6E" w:rsidP="001B7B6E">
      <w:pPr>
        <w:widowControl/>
        <w:autoSpaceDE/>
        <w:autoSpaceDN/>
        <w:ind w:firstLine="567"/>
        <w:contextualSpacing/>
        <w:jc w:val="both"/>
        <w:rPr>
          <w:sz w:val="24"/>
          <w:szCs w:val="24"/>
          <w:lang w:bidi="ar-SA"/>
        </w:rPr>
      </w:pPr>
      <w:r w:rsidRPr="001B7B6E">
        <w:rPr>
          <w:sz w:val="24"/>
          <w:szCs w:val="24"/>
          <w:lang w:bidi="ar-SA"/>
        </w:rPr>
        <w:t>Перед началом оказания услуг по устранение повреждений (ямочный ремонт) покрытия тротуаров, пешеходных дорожек, велосипедных дорожек зона оказания услуг для безопасности рабочих и проходящих автотранспортных средств должна быть ограждена с помощью технических средств организации дорожного движения в соответствии со схемами организации движения и ограждения мест производства дорожных работ.</w:t>
      </w:r>
    </w:p>
    <w:p w14:paraId="13DFF9F6" w14:textId="77777777" w:rsidR="001B7B6E" w:rsidRPr="001B7B6E" w:rsidRDefault="001B7B6E" w:rsidP="001B7B6E">
      <w:pPr>
        <w:ind w:firstLine="567"/>
        <w:jc w:val="right"/>
        <w:rPr>
          <w:sz w:val="24"/>
          <w:szCs w:val="24"/>
        </w:rPr>
      </w:pPr>
    </w:p>
    <w:p w14:paraId="12850612" w14:textId="77777777" w:rsidR="001B7B6E" w:rsidRPr="001B7B6E" w:rsidRDefault="001B7B6E" w:rsidP="001B7B6E">
      <w:pPr>
        <w:ind w:firstLine="567"/>
        <w:jc w:val="center"/>
        <w:rPr>
          <w:b/>
          <w:color w:val="000000"/>
          <w:sz w:val="28"/>
          <w:szCs w:val="24"/>
          <w:lang w:bidi="ar-SA"/>
        </w:rPr>
      </w:pPr>
      <w:r w:rsidRPr="001B7B6E">
        <w:rPr>
          <w:b/>
          <w:color w:val="000000"/>
          <w:sz w:val="28"/>
          <w:szCs w:val="24"/>
          <w:lang w:bidi="ar-SA"/>
        </w:rPr>
        <w:t>ЗИМНИЙ ПЕРИОД ЭКСПЛУАТАЦИИ</w:t>
      </w:r>
    </w:p>
    <w:p w14:paraId="1446A0C1" w14:textId="77777777" w:rsidR="001B7B6E" w:rsidRPr="001B7B6E" w:rsidRDefault="001B7B6E" w:rsidP="001B7B6E">
      <w:pPr>
        <w:ind w:firstLine="567"/>
        <w:jc w:val="center"/>
        <w:rPr>
          <w:b/>
          <w:sz w:val="24"/>
          <w:szCs w:val="24"/>
        </w:rPr>
      </w:pPr>
    </w:p>
    <w:p w14:paraId="7491D923" w14:textId="77777777" w:rsidR="001B7B6E" w:rsidRPr="001B7B6E" w:rsidRDefault="001B7B6E" w:rsidP="001B7B6E">
      <w:pPr>
        <w:widowControl/>
        <w:numPr>
          <w:ilvl w:val="1"/>
          <w:numId w:val="288"/>
        </w:numPr>
        <w:tabs>
          <w:tab w:val="left" w:pos="1134"/>
        </w:tabs>
        <w:autoSpaceDE/>
        <w:autoSpaceDN/>
        <w:ind w:left="0" w:firstLine="567"/>
        <w:contextualSpacing/>
        <w:jc w:val="both"/>
        <w:outlineLvl w:val="1"/>
        <w:rPr>
          <w:b/>
          <w:sz w:val="24"/>
          <w:szCs w:val="20"/>
          <w:lang w:eastAsia="en-US" w:bidi="ar-SA"/>
        </w:rPr>
      </w:pPr>
      <w:bookmarkStart w:id="654" w:name="_Toc467577771"/>
      <w:bookmarkStart w:id="655" w:name="_Toc59194949"/>
      <w:r w:rsidRPr="001B7B6E">
        <w:rPr>
          <w:b/>
          <w:sz w:val="24"/>
          <w:szCs w:val="20"/>
          <w:lang w:eastAsia="en-US" w:bidi="ar-SA"/>
        </w:rPr>
        <w:t>ОЧИСТКА ДОРОГИ ОТ СНЕГА ПЛУЖНЫМ ОБОРУДОВАНИЕМ НА БАЗЕ КОМБИНИРОВАННОЙ ДОРОЖНОЙ МАШИНЫ</w:t>
      </w:r>
      <w:bookmarkEnd w:id="654"/>
      <w:bookmarkEnd w:id="655"/>
    </w:p>
    <w:p w14:paraId="1A44096E" w14:textId="77777777" w:rsidR="001B7B6E" w:rsidRPr="001B7B6E" w:rsidRDefault="001B7B6E" w:rsidP="001B7B6E">
      <w:pPr>
        <w:widowControl/>
        <w:numPr>
          <w:ilvl w:val="1"/>
          <w:numId w:val="285"/>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Область применения</w:t>
      </w:r>
    </w:p>
    <w:p w14:paraId="3F2A8239"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Технологическая карта регламентирует очистку дороги от снега плужным оборудованием на базе комбинированной дорожной машины при нормативном содержании в зимний период Объекта (Участков автомобильной дороги, находящихся в доверительном управлении ГК «Автодор»). 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r w:rsidRPr="001B7B6E">
        <w:rPr>
          <w:bCs/>
          <w:sz w:val="24"/>
          <w:szCs w:val="24"/>
          <w:lang w:bidi="ar-SA"/>
        </w:rPr>
        <w:tab/>
      </w:r>
    </w:p>
    <w:p w14:paraId="5CD2A690"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Услуга по очистке дороги от снега плужным оборудованием на базе комбинированной дорожной машины должна выполняться при выпадении снега.</w:t>
      </w:r>
    </w:p>
    <w:p w14:paraId="184CC4B2"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Патрульная снегоочистка дорожного покрытия производится на всем протяжении Участков автомобильной дороги.</w:t>
      </w:r>
    </w:p>
    <w:p w14:paraId="5422A719"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Данной технологической картой регламентируется услуга по очистке дороги от снега плужным оборудованием на базе комбинированной дорожной машины мощностью от 210 до 270 л.с., включающая следующие технологические операции:</w:t>
      </w:r>
    </w:p>
    <w:p w14:paraId="50713A08"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приведение машины в рабочее положение;</w:t>
      </w:r>
    </w:p>
    <w:p w14:paraId="22CC177B"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очистку дороги от снега;</w:t>
      </w:r>
    </w:p>
    <w:p w14:paraId="0AAD839B"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повороты в конце участка.</w:t>
      </w:r>
    </w:p>
    <w:p w14:paraId="3D9E9472" w14:textId="77777777" w:rsidR="001B7B6E" w:rsidRPr="001B7B6E" w:rsidRDefault="001B7B6E" w:rsidP="001B7B6E">
      <w:pPr>
        <w:widowControl/>
        <w:numPr>
          <w:ilvl w:val="1"/>
          <w:numId w:val="285"/>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 xml:space="preserve">Технология и организация оказания услуг </w:t>
      </w:r>
    </w:p>
    <w:p w14:paraId="07B1A9AB"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xml:space="preserve">Оказание услуг по плужной снегоочистке дорожного покрытия должно производиться с учетом рекомендаций ОДМ 218.5.001-2008 «Методические рекомендации по защите и очистке автомобильных дорог от снега». Маршрут снегоочистки рассчитывается таким образом, чтобы звено комбинированных дорожных машин (КДМ) могло проехать участок работ за установленный нормативный срок.  Патрульная (скоростная) снегоочистка по основному ходу Объекта производится с помощью звена КДМ типа КАМАЗ со средней шириной полосы очистки 2,7-2.8 м. Снег с проезжей части автомобильной дороги с помощью плужных снегоочистителей сгребают на укрепленную часть обочины. </w:t>
      </w:r>
    </w:p>
    <w:p w14:paraId="45C6A6D7"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xml:space="preserve">Патрульную (скоростную) снегоочистку проезжей части плужными снегоочистителями начинают по достижении толщины неуплотненного снежного покрова 9-10 мм. </w:t>
      </w:r>
    </w:p>
    <w:p w14:paraId="70FB55E7"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При оказании услуги по патрульной снегоочистке дорожного покрытия машины двигаются колонной со скоростью 40-60 км/ч. В зависимости от ширины очистки звено КДМ состоит из:</w:t>
      </w:r>
    </w:p>
    <w:p w14:paraId="751B69EA"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4-х единиц при 2-х полосах движения в одном направлении (ширина дорожного покрытия 11 м);</w:t>
      </w:r>
    </w:p>
    <w:p w14:paraId="37BB1E89"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5 единиц при 3-х полосах движения в одном направлении (ширина дорожного покрытия 15 м);</w:t>
      </w:r>
    </w:p>
    <w:p w14:paraId="208F303C"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6 единиц при 4-х полосах движения в одном направлении (ширина дорожного покрытия 18,5 м).</w:t>
      </w:r>
    </w:p>
    <w:p w14:paraId="303A25B2"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Количество КДМ в звене устанавливается из условия очистки проезжей части направления движения Участков автомобильной дороги за один проход.</w:t>
      </w:r>
    </w:p>
    <w:p w14:paraId="41C4E479"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xml:space="preserve">При патрульной (скоростной) снегоочистке проезжей части первая по ходу движения КДМ движется по левой полосе движения у полосы безопасности, захватывая полосу шириной 2,8 м, очищая левый край полосы поворотным отвалом, сдвигая снег на разделительную полосу или, если на ней места для снега нет, вправо. Вслед за ней на расстоянии 30-60 м движутся вторая, на которой установлены скоростной и боковой отвалы. Она едет правее первой машины и сдвигает снег вправо, далее следуют в зависимости от ширины очищаемой поверхности третья – шестая КДМ, захватывая часть уже очищенной полосы шириной 0,3-0,5 м и сдвигая вправо оставшуюся от предыдущей машины снежную массу в сторону укрепленной по типу проезжей части обочины. КДМ, движущаяся по крайне правой полосе движения идет с боковым отвалом, захватывая снежную массу и выбрасывая ее основную часть за пределы земляного полотна. </w:t>
      </w:r>
    </w:p>
    <w:p w14:paraId="397DC262"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xml:space="preserve">Во время снегопада очищается только, проезжая часть автомобильной дороги. Зона дорожного движения должна оставаться в удовлетворительном состоянии даже во время снегопада. </w:t>
      </w:r>
    </w:p>
    <w:p w14:paraId="28970DEF"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xml:space="preserve">В случае интенсивного снегопада патрульную снегоочистку проезжей части следует начинать при достижении толщины снежного покрова 7-8 мм. </w:t>
      </w:r>
    </w:p>
    <w:p w14:paraId="45FE459E"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На транспортных развязках снегоочистка съездов может производиться звеньями плужных снегоочистителей с боковыми отвалами непосредственно после очистки основного хода проезжей части автодорог. При этом в концах съездов нельзя оставлять валы, снижающие безопасность движения.</w:t>
      </w:r>
    </w:p>
    <w:p w14:paraId="46C1964A"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Обочины, автобусные остановки и т.д. можно очищать отдельно после завершения снегопада. При очистке кромок дороги обычно сначала очищается левая кромка.</w:t>
      </w:r>
    </w:p>
    <w:p w14:paraId="0BAF7133"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При снегоочистке не должны быть повреждены элементы и обстановка дороги.</w:t>
      </w:r>
    </w:p>
    <w:p w14:paraId="64965C9C"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Повышенного внимания при снегоочистке требуют:</w:t>
      </w:r>
    </w:p>
    <w:p w14:paraId="776BB784"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деформационные швы мостов и путепроводов;</w:t>
      </w:r>
    </w:p>
    <w:p w14:paraId="7A6C43E7"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барьерные ограждения;</w:t>
      </w:r>
    </w:p>
    <w:p w14:paraId="2675E5FD"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дорожные знаки и указатели;</w:t>
      </w:r>
    </w:p>
    <w:p w14:paraId="1404D223"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дорожная разметка;</w:t>
      </w:r>
    </w:p>
    <w:p w14:paraId="17FE372C"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автобусные павильоны, имеющие навес или козырек.</w:t>
      </w:r>
    </w:p>
    <w:p w14:paraId="0E975E24" w14:textId="77777777" w:rsidR="001B7B6E" w:rsidRPr="001B7B6E" w:rsidRDefault="001B7B6E" w:rsidP="001B7B6E">
      <w:pPr>
        <w:widowControl/>
        <w:numPr>
          <w:ilvl w:val="2"/>
          <w:numId w:val="285"/>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Используемые машины и механизмы</w:t>
      </w:r>
    </w:p>
    <w:p w14:paraId="600345AC" w14:textId="77777777" w:rsidR="001B7B6E" w:rsidRPr="001B7B6E" w:rsidRDefault="001B7B6E" w:rsidP="001B7B6E">
      <w:pPr>
        <w:widowControl/>
        <w:autoSpaceDE/>
        <w:autoSpaceDN/>
        <w:ind w:firstLine="567"/>
        <w:rPr>
          <w:bCs/>
          <w:sz w:val="24"/>
          <w:szCs w:val="24"/>
          <w:lang w:bidi="ar-SA"/>
        </w:rPr>
      </w:pPr>
      <w:r w:rsidRPr="001B7B6E">
        <w:rPr>
          <w:bCs/>
          <w:sz w:val="24"/>
          <w:szCs w:val="24"/>
          <w:lang w:bidi="ar-SA"/>
        </w:rPr>
        <w:t>При оказании услуг по плужной снегоочистке дорожного покрытия необходимо использовать дорожно-комбинированные машины, оснащенные плужным оборудованием.</w:t>
      </w:r>
    </w:p>
    <w:p w14:paraId="7894B2F8" w14:textId="77777777" w:rsidR="001B7B6E" w:rsidRPr="001B7B6E" w:rsidRDefault="001B7B6E" w:rsidP="001B7B6E">
      <w:pPr>
        <w:widowControl/>
        <w:numPr>
          <w:ilvl w:val="1"/>
          <w:numId w:val="285"/>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 xml:space="preserve">Основные требования правил техники безопасности и охраны труда </w:t>
      </w:r>
    </w:p>
    <w:p w14:paraId="7BA2CBFA"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При оказании услуг по патрульной снегоочистке дорожного покрытия Участков автомобильной дороги от снега необходимо соблюдать правила техники безопасности и охраны труда в соответствии с требованиями следующих нормативных документов:</w:t>
      </w:r>
    </w:p>
    <w:p w14:paraId="2F7827A3"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12-03-2001 «Безопасность труда в строительстве. Часть 1. Общие требования»;</w:t>
      </w:r>
    </w:p>
    <w:p w14:paraId="2F956EC2"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12-04-2002 «Безопасность труда в строительстве. Часть 2. Строительное производство»;</w:t>
      </w:r>
    </w:p>
    <w:p w14:paraId="12C6DA74"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Приказ Минтруда России от 11.12.2020 № 883н «Об утверждении Правил по охране труда при строительстве, реконструкции и ремонте»;</w:t>
      </w:r>
    </w:p>
    <w:p w14:paraId="71B73CAD"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ОДМД «Пособие по охране труда дорожному мастеру», утвержденными Распоряжением Минтранса РФ от 29 января 2003 г. № ОС-37-р;</w:t>
      </w:r>
    </w:p>
    <w:p w14:paraId="1D9F9CF4" w14:textId="77777777" w:rsidR="001B7B6E" w:rsidRPr="001B7B6E" w:rsidRDefault="001B7B6E" w:rsidP="001B7B6E">
      <w:pPr>
        <w:widowControl/>
        <w:numPr>
          <w:ilvl w:val="0"/>
          <w:numId w:val="246"/>
        </w:numPr>
        <w:tabs>
          <w:tab w:val="left" w:pos="993"/>
        </w:tabs>
        <w:autoSpaceDE/>
        <w:autoSpaceDN/>
        <w:ind w:left="0" w:firstLine="567"/>
        <w:contextualSpacing/>
        <w:jc w:val="both"/>
        <w:rPr>
          <w:bCs/>
          <w:sz w:val="24"/>
          <w:szCs w:val="24"/>
          <w:lang w:bidi="ar-SA"/>
        </w:rPr>
      </w:pPr>
      <w:r w:rsidRPr="001B7B6E">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0F5509E5"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При оказании услуг по патрульной снегоочистке дорожного покрытия Участков автомобильной дороги от снега должны быть соблюдены требования ГОСТ Р 58350-2019.</w:t>
      </w:r>
    </w:p>
    <w:p w14:paraId="4C695415" w14:textId="77777777" w:rsidR="001B7B6E" w:rsidRPr="001B7B6E" w:rsidRDefault="001B7B6E" w:rsidP="001B7B6E">
      <w:pPr>
        <w:widowControl/>
        <w:autoSpaceDE/>
        <w:autoSpaceDN/>
        <w:ind w:firstLine="567"/>
        <w:jc w:val="both"/>
        <w:rPr>
          <w:bCs/>
          <w:sz w:val="24"/>
          <w:szCs w:val="24"/>
          <w:lang w:bidi="ar-SA"/>
        </w:rPr>
      </w:pPr>
    </w:p>
    <w:p w14:paraId="7FCB84D0" w14:textId="77777777" w:rsidR="001B7B6E" w:rsidRPr="001B7B6E" w:rsidRDefault="001B7B6E" w:rsidP="001B7B6E">
      <w:pPr>
        <w:widowControl/>
        <w:numPr>
          <w:ilvl w:val="1"/>
          <w:numId w:val="288"/>
        </w:numPr>
        <w:tabs>
          <w:tab w:val="left" w:pos="1134"/>
        </w:tabs>
        <w:autoSpaceDE/>
        <w:autoSpaceDN/>
        <w:ind w:left="0" w:firstLine="567"/>
        <w:contextualSpacing/>
        <w:jc w:val="both"/>
        <w:outlineLvl w:val="1"/>
        <w:rPr>
          <w:b/>
          <w:sz w:val="24"/>
          <w:szCs w:val="20"/>
          <w:lang w:eastAsia="en-US" w:bidi="ar-SA"/>
        </w:rPr>
      </w:pPr>
      <w:bookmarkStart w:id="656" w:name="_Toc467577772"/>
      <w:bookmarkStart w:id="657" w:name="_Toc59194950"/>
      <w:r w:rsidRPr="001B7B6E">
        <w:rPr>
          <w:b/>
          <w:sz w:val="24"/>
          <w:szCs w:val="20"/>
          <w:lang w:eastAsia="en-US" w:bidi="ar-SA"/>
        </w:rPr>
        <w:t>ОЧИСТКА АВТОМОБИЛЬНОЙ ДОРОГИ ОТ СНЕГА ПЛУГОМ И ЩЕТКОЙ ИЛИ ЩЕТКОЙ НА БАЗЕ КОМБИНИРОВАННОЙ ДОРОЖНОЙ МАШИНЫ</w:t>
      </w:r>
      <w:bookmarkEnd w:id="656"/>
      <w:bookmarkEnd w:id="657"/>
    </w:p>
    <w:p w14:paraId="3DB321F0" w14:textId="77777777" w:rsidR="001B7B6E" w:rsidRPr="001B7B6E" w:rsidRDefault="001B7B6E" w:rsidP="001B7B6E">
      <w:pPr>
        <w:widowControl/>
        <w:numPr>
          <w:ilvl w:val="1"/>
          <w:numId w:val="289"/>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Область применения</w:t>
      </w:r>
    </w:p>
    <w:p w14:paraId="1C29D021"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Технологическая карта регламентирует очистку автомобильной дороги от снега плугом и щеткой или щеткой на базе комбинированной дорожной машины при нормативном содержании в зимний период Объекта (Участков автомобильной дороги, находящихся в доверительном управлении ГК «Автодор»).  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p>
    <w:p w14:paraId="0B223099"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Услуга по очистке от снега, снежно-ледяной шуги дорожного покрытия автомобильной дороги должна выполняться по мере образования снега, шуги и до очистки дорожного покрытия от снега и шуги на 100 %.</w:t>
      </w:r>
    </w:p>
    <w:p w14:paraId="39AF104F"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Очистка от снега (снежно-ледяной шуги) дорожного покрытия плугом и щеткой или щеткой на базе комбинированной дорожной машины дорожного покрытия производится на всем протяжении автомобильной дороги, включая ездовое полотно искусственных сооружений.</w:t>
      </w:r>
    </w:p>
    <w:p w14:paraId="0C117F6B"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Данной технологической картой регламентируется услуга по очистке от снега (снежно-ледяной шуги) дорожного покрытия автомобильной дороги, включающая следующие технологические операции:</w:t>
      </w:r>
    </w:p>
    <w:p w14:paraId="1651E1BF"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приведение агрегата комбинированной дорожной машины (КДМ) в рабочее положение;</w:t>
      </w:r>
    </w:p>
    <w:p w14:paraId="5E4E26DD"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очистка дороги от снега (снежно-ледяной шуги);</w:t>
      </w:r>
    </w:p>
    <w:p w14:paraId="7735DB40"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повороты в конце участка.</w:t>
      </w:r>
    </w:p>
    <w:p w14:paraId="682926D3" w14:textId="77777777" w:rsidR="001B7B6E" w:rsidRPr="001B7B6E" w:rsidRDefault="001B7B6E" w:rsidP="001B7B6E">
      <w:pPr>
        <w:widowControl/>
        <w:numPr>
          <w:ilvl w:val="1"/>
          <w:numId w:val="289"/>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 xml:space="preserve">Технология и организация оказания услуг </w:t>
      </w:r>
    </w:p>
    <w:p w14:paraId="0DC3612B"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xml:space="preserve">Оказание услуг по очистке дорожного покрытия от снежно-ледяной шуги должно производиться с учетом рекомендаций ОДМ 218.5.001-2008 «Методические рекомендации по защите и очистке автомобильных дорог от снега». Маршрут очистки от снега (снежно-ледяной шуги) звеном комбинированных дорожных машин (КДМ) рассчитывается таким образом, чтобы машины могли проехать весь участок очистки за установленный срок. При планировании маршрута основное значение имеет тип базовой машины и отвала, а также технология оказания услуг. Очистка от снежно-ледяной шуги дорожного покрытия автомобильной дороги производится звеном КДМ типа КАМАЗ со средней шириной полосы очистки 2,4-2.8 м.  Снежно-ледяную шугу с дорожного покрытия автомобильной дороги сгребают с помощью плужно-щеточного оборудования звена КДМ на укрепленную по типу проезжей части обочину. При этом крайняя правая КДМ звена осуществляет удаление шуги с поверхности обочины, укрепленной по типу проезжей части автомобильной дороги, с помощью переднего скоростного отвала двигаясь со скоростью 50-60 км/час. </w:t>
      </w:r>
    </w:p>
    <w:p w14:paraId="1B737368"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xml:space="preserve">Очистку дорожного покрытия автомобильной дороги от снега (снежно-ледяной шуги) плужно-щеточными снегоочистителями производят по истечении интервала времени, необходимого для разрушения снежно-ледяных отложений, после распределения на поверхности покрытия противогололедных материалов (ПГМ). </w:t>
      </w:r>
    </w:p>
    <w:p w14:paraId="371F2CE1"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При производстве услуги по плужной очистке дорожного покрытия от снега (снежно-ледяной шуги) машины двигаются колонной со скоростью 30-50 км/ч, при очистке покрытия щеточным оборудованием КДМ со средней скоростью 10-15 км/час.</w:t>
      </w:r>
    </w:p>
    <w:p w14:paraId="4209943F"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xml:space="preserve"> В зависимости от ширины очистки и вида навесного оборудования, установленного на КДМ (передний отвал с ножом из резины или щетка) звено КДМ состоит из:</w:t>
      </w:r>
    </w:p>
    <w:p w14:paraId="04890CEE" w14:textId="77777777" w:rsidR="001B7B6E" w:rsidRPr="001B7B6E" w:rsidRDefault="001B7B6E" w:rsidP="001B7B6E">
      <w:pPr>
        <w:widowControl/>
        <w:autoSpaceDE/>
        <w:autoSpaceDN/>
        <w:ind w:firstLine="567"/>
        <w:jc w:val="both"/>
        <w:rPr>
          <w:bCs/>
          <w:sz w:val="24"/>
          <w:szCs w:val="24"/>
          <w:lang w:bidi="ar-SA"/>
        </w:rPr>
      </w:pPr>
      <w:r w:rsidRPr="001B7B6E">
        <w:rPr>
          <w:rFonts w:eastAsia="Calibri"/>
          <w:sz w:val="24"/>
          <w:szCs w:val="24"/>
          <w:lang w:eastAsia="en-US" w:bidi="ar-SA"/>
        </w:rPr>
        <w:t>–</w:t>
      </w:r>
      <w:r w:rsidRPr="001B7B6E">
        <w:rPr>
          <w:bCs/>
          <w:sz w:val="24"/>
          <w:szCs w:val="24"/>
          <w:lang w:bidi="ar-SA"/>
        </w:rPr>
        <w:t>4-х единиц при 2-х полосах движения в одном направлении (ширина дорожного покрытия 11 м);</w:t>
      </w:r>
    </w:p>
    <w:p w14:paraId="18C1CA59" w14:textId="77777777" w:rsidR="001B7B6E" w:rsidRPr="001B7B6E" w:rsidRDefault="001B7B6E" w:rsidP="001B7B6E">
      <w:pPr>
        <w:widowControl/>
        <w:autoSpaceDE/>
        <w:autoSpaceDN/>
        <w:ind w:firstLine="567"/>
        <w:jc w:val="both"/>
        <w:rPr>
          <w:bCs/>
          <w:sz w:val="24"/>
          <w:szCs w:val="24"/>
          <w:lang w:bidi="ar-SA"/>
        </w:rPr>
      </w:pPr>
      <w:r w:rsidRPr="001B7B6E">
        <w:rPr>
          <w:rFonts w:eastAsia="Calibri"/>
          <w:sz w:val="24"/>
          <w:szCs w:val="24"/>
          <w:lang w:eastAsia="en-US" w:bidi="ar-SA"/>
        </w:rPr>
        <w:t>–</w:t>
      </w:r>
      <w:r w:rsidRPr="001B7B6E">
        <w:rPr>
          <w:bCs/>
          <w:sz w:val="24"/>
          <w:szCs w:val="24"/>
          <w:lang w:bidi="ar-SA"/>
        </w:rPr>
        <w:t>5 единиц при 3-х полосах движения в одном направлении (ширина дорожного покрытия 15 м);</w:t>
      </w:r>
    </w:p>
    <w:p w14:paraId="5D7C8189" w14:textId="77777777" w:rsidR="001B7B6E" w:rsidRPr="001B7B6E" w:rsidRDefault="001B7B6E" w:rsidP="001B7B6E">
      <w:pPr>
        <w:widowControl/>
        <w:autoSpaceDE/>
        <w:autoSpaceDN/>
        <w:ind w:firstLine="567"/>
        <w:jc w:val="both"/>
        <w:rPr>
          <w:bCs/>
          <w:sz w:val="24"/>
          <w:szCs w:val="24"/>
          <w:lang w:bidi="ar-SA"/>
        </w:rPr>
      </w:pPr>
      <w:r w:rsidRPr="001B7B6E">
        <w:rPr>
          <w:rFonts w:eastAsia="Calibri"/>
          <w:sz w:val="24"/>
          <w:szCs w:val="24"/>
          <w:lang w:eastAsia="en-US" w:bidi="ar-SA"/>
        </w:rPr>
        <w:t>–</w:t>
      </w:r>
      <w:r w:rsidRPr="001B7B6E">
        <w:rPr>
          <w:bCs/>
          <w:sz w:val="24"/>
          <w:szCs w:val="24"/>
          <w:lang w:bidi="ar-SA"/>
        </w:rPr>
        <w:t>6 единиц при 4-х полосах движения в одном направлении (ширина дорожного покрытия 18,5 м).</w:t>
      </w:r>
    </w:p>
    <w:p w14:paraId="0C82505F"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Для уборки снежно-ледяной шуги используются те же технологии, что и для патрульной снегоочистки. При  уборке снежно-ледяной шуги  с поверхности дорожного покрытия первая по ходу движения КДМ движется по левой полосе движения у полосы безопасности, захватывая полосу шириной 2,4 - 2,8 м. Вслед за ней в зависимости от ширины убираемой поверхности на расстоянии 15-20 м движутся вторая – шестая  КДМ, захватывая часть уже очищенной полосы шириной 0,3-0,5 м и сдвигая вправо оставшуюся от предыдущей машины снежную массу в сторону укрепленной по типу проезжей части обочины (1,5-2,5 м до дорожного ограждения барьерного типа).</w:t>
      </w:r>
    </w:p>
    <w:p w14:paraId="7E51F9B1"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При невысокой скорости движения может быть использован отвал с двойным ножом                 (стальной и резиновый нож на одном отвале). Если поверхность автомобильной дороги относительно ровная используется обычный стальной нож для отвала. При мокрой шуге используется резиновый нож, причем, чем более мокрая шуга, тем толще нож.</w:t>
      </w:r>
    </w:p>
    <w:p w14:paraId="29E4E972"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Скорость движения КДМ выбирается в зависимости от типа ножа и качества шуги, с тем, чтобы в результате производства работ была получена чистая дорога.</w:t>
      </w:r>
    </w:p>
    <w:p w14:paraId="4DDC94DA"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xml:space="preserve">На транспортных развязках снегоочистку съездов от снежно-ледяной шуги рекомендуется производить звеньями плужно-щеточных снегоочистителей, после окончания очистки основного хода. </w:t>
      </w:r>
    </w:p>
    <w:p w14:paraId="22475241" w14:textId="77777777" w:rsidR="001B7B6E" w:rsidRPr="001B7B6E" w:rsidRDefault="001B7B6E" w:rsidP="001B7B6E">
      <w:pPr>
        <w:widowControl/>
        <w:numPr>
          <w:ilvl w:val="2"/>
          <w:numId w:val="289"/>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Используемые машины и механизмы</w:t>
      </w:r>
    </w:p>
    <w:p w14:paraId="252B4009"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xml:space="preserve">При оказании услуг по очистке дорожного покрытия от снежно-ледяной шуги необходимо использовать дорожно-комбинированные машины, оснащенные плужно-щеточным оборудованием. </w:t>
      </w:r>
    </w:p>
    <w:p w14:paraId="07446A7F" w14:textId="77777777" w:rsidR="001B7B6E" w:rsidRPr="001B7B6E" w:rsidRDefault="001B7B6E" w:rsidP="001B7B6E">
      <w:pPr>
        <w:widowControl/>
        <w:numPr>
          <w:ilvl w:val="1"/>
          <w:numId w:val="289"/>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 xml:space="preserve">Основные требования правил техники безопасности и охраны труда </w:t>
      </w:r>
    </w:p>
    <w:p w14:paraId="66B639B7"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При оказании услуг по очистке дорожного покрытия автомобильной дороги от снега плугом и щеткой или щеткой на базе комбинированной дорожной машины необходимо соблюдать правила техники безопасности и охраны труда в соответствии с требованиями следующих нормативных документов:</w:t>
      </w:r>
    </w:p>
    <w:p w14:paraId="77D1086E"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12-03-2001 «Безопасность труда в строительстве. Часть 1. Общие требования»;</w:t>
      </w:r>
    </w:p>
    <w:p w14:paraId="293D53D5"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12-04-2002 «Безопасность труда в строительстве. Часть 2. Строительное производство»;</w:t>
      </w:r>
    </w:p>
    <w:p w14:paraId="30C5CD33"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Приказ Минтруда России от 11.12.2020 № 883н «Об утверждении Правил по охране труда при строительстве, реконструкции и ремонте»;</w:t>
      </w:r>
    </w:p>
    <w:p w14:paraId="2F5DE78F"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ОДМД «Пособие по охране труда дорожному мастеру», утвержденными Распоряжением Минтранса РФ от 29 января 2003 г. № ОС-37-р;</w:t>
      </w:r>
    </w:p>
    <w:p w14:paraId="40891E1C" w14:textId="77777777" w:rsidR="001B7B6E" w:rsidRPr="001B7B6E" w:rsidRDefault="001B7B6E" w:rsidP="001B7B6E">
      <w:pPr>
        <w:widowControl/>
        <w:numPr>
          <w:ilvl w:val="0"/>
          <w:numId w:val="246"/>
        </w:numPr>
        <w:tabs>
          <w:tab w:val="left" w:pos="993"/>
        </w:tabs>
        <w:autoSpaceDE/>
        <w:autoSpaceDN/>
        <w:ind w:left="0" w:firstLine="567"/>
        <w:contextualSpacing/>
        <w:jc w:val="both"/>
        <w:rPr>
          <w:bCs/>
          <w:sz w:val="24"/>
          <w:szCs w:val="24"/>
          <w:lang w:bidi="ar-SA"/>
        </w:rPr>
      </w:pPr>
      <w:r w:rsidRPr="001B7B6E">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6754E4BF"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xml:space="preserve">При оказании услуг по очистке дорожного покрытия автомобильной дороги от снега плугом и щеткой или щеткой на базе комбинированной дорожной машины должны быть соблюдены требования ГОСТ Р 58350-2019. </w:t>
      </w:r>
    </w:p>
    <w:p w14:paraId="3ED865A7" w14:textId="77777777" w:rsidR="001B7B6E" w:rsidRPr="001B7B6E" w:rsidRDefault="001B7B6E" w:rsidP="001B7B6E">
      <w:pPr>
        <w:widowControl/>
        <w:autoSpaceDE/>
        <w:autoSpaceDN/>
        <w:ind w:firstLine="567"/>
        <w:jc w:val="both"/>
        <w:rPr>
          <w:bCs/>
          <w:sz w:val="24"/>
          <w:szCs w:val="24"/>
          <w:lang w:bidi="ar-SA"/>
        </w:rPr>
      </w:pPr>
    </w:p>
    <w:p w14:paraId="0EC09196" w14:textId="77777777" w:rsidR="001B7B6E" w:rsidRPr="001B7B6E" w:rsidRDefault="001B7B6E" w:rsidP="001B7B6E">
      <w:pPr>
        <w:widowControl/>
        <w:numPr>
          <w:ilvl w:val="1"/>
          <w:numId w:val="288"/>
        </w:numPr>
        <w:tabs>
          <w:tab w:val="left" w:pos="1134"/>
        </w:tabs>
        <w:autoSpaceDE/>
        <w:autoSpaceDN/>
        <w:ind w:left="0" w:firstLine="567"/>
        <w:contextualSpacing/>
        <w:jc w:val="both"/>
        <w:outlineLvl w:val="1"/>
        <w:rPr>
          <w:b/>
          <w:sz w:val="24"/>
          <w:szCs w:val="20"/>
          <w:lang w:eastAsia="en-US" w:bidi="ar-SA"/>
        </w:rPr>
      </w:pPr>
      <w:bookmarkStart w:id="658" w:name="_Toc467577775"/>
      <w:bookmarkStart w:id="659" w:name="_Toc59194951"/>
      <w:r w:rsidRPr="001B7B6E">
        <w:rPr>
          <w:b/>
          <w:sz w:val="24"/>
          <w:szCs w:val="20"/>
          <w:lang w:eastAsia="en-US" w:bidi="ar-SA"/>
        </w:rPr>
        <w:t>УДАЛЕНИЕ СНЕЖНОГО ВАЛА С ПОЛОС БЕЗОПАСНОСТИ И УКРЕПЛЕННОЙ ПО ТИПУ ПРОЕЗЖЕЙ ЧАСТИ ОБОЧИН ШНЕКОРОТОРНЫМ СНЕГООЧИСТИТЕЛЕМ ИЛИ ЛАПОВЫМ СНЕГОПОГРУЗЧИКОМ</w:t>
      </w:r>
      <w:bookmarkEnd w:id="658"/>
      <w:bookmarkEnd w:id="659"/>
    </w:p>
    <w:p w14:paraId="0C9DD9C6" w14:textId="77777777" w:rsidR="001B7B6E" w:rsidRPr="001B7B6E" w:rsidRDefault="001B7B6E" w:rsidP="001B7B6E">
      <w:pPr>
        <w:widowControl/>
        <w:numPr>
          <w:ilvl w:val="1"/>
          <w:numId w:val="290"/>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Область применения</w:t>
      </w:r>
    </w:p>
    <w:p w14:paraId="1EB82FD6"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Технологическая карта регламентирует удаление снежного вала с полосы безопасности и укрепленных по типу проезжей части обочин при нормативном содержании в зимний период Объекта (Участков автомобильной дороги, находящихся в доверительном управлении ГК «Автодор»). Карта предназначена для применения в качестве руководства при оказании услуг, расчете материальных ресурсов и затрат, контроле качества и планировании услуг.</w:t>
      </w:r>
    </w:p>
    <w:p w14:paraId="1B0FF358"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Выполнение Работы (оказание услуги) необходимо для обеспечения безопасности проезда автотранспортных средств по проезжей части автомобильной дороги и обеспечения отвода воды за пределы земляного полотна.</w:t>
      </w:r>
    </w:p>
    <w:p w14:paraId="4DF73F33"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xml:space="preserve">Работу (услугу) по уборке снега рекомендуется выполнять каждый раз после комплексной очистки проезжей части и тротуаров искусственных сооружений от выпавшего снега для предотвращения смерзания снежной массы на полосах безопасности и обочинах. </w:t>
      </w:r>
    </w:p>
    <w:p w14:paraId="21406544"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Данная технологическая карта регламентирует оказание услуг при удалении снежного вала с полос безопасности и укрепленных по типу проезжей части обочин автомобильных дорог, включающих следующие технологические операции:</w:t>
      </w:r>
    </w:p>
    <w:p w14:paraId="3E799E19"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без вывоза снежного вала с полос безопасности и укрепленных по типу проезжей части обочин (шнекороторный снегопогрузчик):</w:t>
      </w:r>
    </w:p>
    <w:p w14:paraId="5AB2E7FE"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приведение шнекороторного снегоочистителя в рабочее положение;</w:t>
      </w:r>
    </w:p>
    <w:p w14:paraId="1C7ADCFC"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удаление снежного вала (один проход).</w:t>
      </w:r>
    </w:p>
    <w:p w14:paraId="307C5DA1"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повороты в конце участка.</w:t>
      </w:r>
    </w:p>
    <w:p w14:paraId="2E20B82A"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с вывозом снега с полос безопасности и укрепленных части обочин (лаповый или шнекороторный снегопогрузчики):</w:t>
      </w:r>
    </w:p>
    <w:p w14:paraId="3845F275"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приведение лапового или шнекороторного снегопогрузчика в рабочее положение.</w:t>
      </w:r>
    </w:p>
    <w:p w14:paraId="6E734C1E"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установка под погрузку и отъезд автотранспортного средства.</w:t>
      </w:r>
    </w:p>
    <w:p w14:paraId="583BFE07"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погрузка снежного вала в автотранспортное средство с перемещением в процессе работы.</w:t>
      </w:r>
    </w:p>
    <w:p w14:paraId="108D3860"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переезды от вала к валу.</w:t>
      </w:r>
    </w:p>
    <w:p w14:paraId="14B86896"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уборка посторонних предметов из снежного вала.</w:t>
      </w:r>
    </w:p>
    <w:p w14:paraId="0190EE54"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обеспечение взаимодействия водителей автотранспортных средств и машиниста снегопогрузчика.</w:t>
      </w:r>
    </w:p>
    <w:p w14:paraId="3013C9F5" w14:textId="77777777" w:rsidR="001B7B6E" w:rsidRPr="001B7B6E" w:rsidRDefault="001B7B6E" w:rsidP="001B7B6E">
      <w:pPr>
        <w:widowControl/>
        <w:numPr>
          <w:ilvl w:val="1"/>
          <w:numId w:val="290"/>
        </w:numPr>
        <w:tabs>
          <w:tab w:val="left" w:pos="426"/>
        </w:tabs>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 xml:space="preserve">Технология и организация оказания услуг </w:t>
      </w:r>
    </w:p>
    <w:p w14:paraId="023793C0" w14:textId="77777777" w:rsidR="001B7B6E" w:rsidRPr="001B7B6E" w:rsidRDefault="001B7B6E" w:rsidP="001B7B6E">
      <w:pPr>
        <w:widowControl/>
        <w:numPr>
          <w:ilvl w:val="2"/>
          <w:numId w:val="290"/>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Рекомендации по оказанию услуг</w:t>
      </w:r>
    </w:p>
    <w:p w14:paraId="292BE044"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Оказание услуг по удалению снежного вала с полосы безопасности и укрепленных по типу проезжей части обочин должно производиться с учетом рекомендаций ОДМ 218.5.001-2008 «Методические рекомендации по защите и очистке автомобильных дорог от снега». Перед началом уборки снега рабочая зона для безопасности рабочих и автотранспортных средств должна быть ограждена с помощью технических средств организации дорожного движения.</w:t>
      </w:r>
    </w:p>
    <w:p w14:paraId="134752AF"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Снежный вал на обочине с бортовым камнем, укрепленной по типу проезжей части формируется:</w:t>
      </w:r>
    </w:p>
    <w:p w14:paraId="323BB85D" w14:textId="77777777" w:rsidR="001B7B6E" w:rsidRPr="001B7B6E" w:rsidRDefault="001B7B6E" w:rsidP="001B7B6E">
      <w:pPr>
        <w:widowControl/>
        <w:numPr>
          <w:ilvl w:val="0"/>
          <w:numId w:val="300"/>
        </w:numPr>
        <w:autoSpaceDE/>
        <w:autoSpaceDN/>
        <w:ind w:firstLine="567"/>
        <w:contextualSpacing/>
        <w:jc w:val="both"/>
        <w:rPr>
          <w:bCs/>
          <w:sz w:val="24"/>
          <w:szCs w:val="24"/>
          <w:lang w:bidi="ar-SA"/>
        </w:rPr>
      </w:pPr>
      <w:r w:rsidRPr="001B7B6E">
        <w:rPr>
          <w:bCs/>
          <w:sz w:val="24"/>
          <w:szCs w:val="24"/>
          <w:lang w:bidi="ar-SA"/>
        </w:rPr>
        <w:t>путем прохода комбинированной дорожной машины, оборудованной боковым отвалом, в составе звена КДМ, производящих очистку проезжей части, сдвигающей снежную массу с проезжей части на укрепленную часть обочин к барьерному ограждению;</w:t>
      </w:r>
    </w:p>
    <w:p w14:paraId="381C8D22" w14:textId="77777777" w:rsidR="001B7B6E" w:rsidRPr="001B7B6E" w:rsidRDefault="001B7B6E" w:rsidP="001B7B6E">
      <w:pPr>
        <w:widowControl/>
        <w:numPr>
          <w:ilvl w:val="0"/>
          <w:numId w:val="300"/>
        </w:numPr>
        <w:autoSpaceDE/>
        <w:autoSpaceDN/>
        <w:ind w:firstLine="567"/>
        <w:contextualSpacing/>
        <w:jc w:val="both"/>
        <w:rPr>
          <w:bCs/>
          <w:sz w:val="24"/>
          <w:szCs w:val="24"/>
          <w:lang w:bidi="ar-SA"/>
        </w:rPr>
      </w:pPr>
      <w:r w:rsidRPr="001B7B6E">
        <w:rPr>
          <w:bCs/>
          <w:sz w:val="24"/>
          <w:szCs w:val="24"/>
          <w:lang w:bidi="ar-SA"/>
        </w:rPr>
        <w:t xml:space="preserve">последующего прохода колесного трактора, оборудованного обратным отвалом, в результате чего снежные массы сдвигаются от бордюрного камня и барьерного ограждения на расстояние 0,7-1,0 м. с формированием снежного вала, подлежащего уборке.   </w:t>
      </w:r>
    </w:p>
    <w:p w14:paraId="3A5F1C2B"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xml:space="preserve">Уборку снежного вала, образовавшегося на полосах безопасности и краевой полосе укрепленных по типу проезжей части обочин, рекомендуется производить одним из двух основных механизированных способов: </w:t>
      </w:r>
    </w:p>
    <w:p w14:paraId="6DC87270" w14:textId="77777777" w:rsidR="001B7B6E" w:rsidRPr="001B7B6E" w:rsidRDefault="001B7B6E" w:rsidP="001B7B6E">
      <w:pPr>
        <w:widowControl/>
        <w:numPr>
          <w:ilvl w:val="2"/>
          <w:numId w:val="290"/>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Механизированная уборка снега с выбросом за пределы бровки земляного полотна</w:t>
      </w:r>
    </w:p>
    <w:p w14:paraId="3DDB2434"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При оказании услуг по удалению снежного вала с полосы безопасности и укрепленных по типу проезжей части обочин шнекороторный снегоочиститель движется со скоростью 30-40 км/час по части обочины, укрепленной асфальтобетоном, по направлению транспортного потока, захватывая шнеком полосу снежной массы из вала шириной до 2,6 м, сформированного ранее при очистке проезжей части от снега и выбрасывает его на откос земляного полотна на расстояние 5-15 м.</w:t>
      </w:r>
    </w:p>
    <w:p w14:paraId="1B08BFED" w14:textId="77777777" w:rsidR="001B7B6E" w:rsidRPr="001B7B6E" w:rsidRDefault="001B7B6E" w:rsidP="001B7B6E">
      <w:pPr>
        <w:widowControl/>
        <w:numPr>
          <w:ilvl w:val="2"/>
          <w:numId w:val="290"/>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Механизированная уборка снега с погрузкой в автомобиль-самосвал</w:t>
      </w:r>
    </w:p>
    <w:p w14:paraId="39B7A331"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При большой интенсивности движения на Участках автомобильной дороге с целью минимизации ширины сужения проезжей части рекомендуется использование лапового снегопогрузчика. При производстве услуги лаповый снегопогрузчик движется со скоростью 3-5 км/час по полосе безопасности и укрепленных по типу проезжей части обочинам навстречу транспортному потоку, захватывая полосу шириной до 2,6 м снежной массы из вала, сформированного ранее при очистке проезжей части от снега. Погрузка осуществляется в кузов самосвала, который подъезжает к снегопогрузчику задним ходом и движется вместе с ним. Уборка посторонних предметов из снежного вала, которые могут привести к поломке оборудования снегопогрузчика, осуществляется дорожным рабочим.</w:t>
      </w:r>
    </w:p>
    <w:p w14:paraId="54FC5C33"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После заполнения кузова снежной массой лаповый снегопогрузчик прекращает работу и самосвал, выезжая по ходу движения, отвозит ее на снеговую площадку. На его место подъезжает задним ходом следующий самосвал и процесс услуги возобновляется.</w:t>
      </w:r>
    </w:p>
    <w:p w14:paraId="706A02B7" w14:textId="77777777" w:rsidR="001B7B6E" w:rsidRPr="001B7B6E" w:rsidRDefault="001B7B6E" w:rsidP="001B7B6E">
      <w:pPr>
        <w:widowControl/>
        <w:numPr>
          <w:ilvl w:val="2"/>
          <w:numId w:val="290"/>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Используемые машины и механизмы</w:t>
      </w:r>
    </w:p>
    <w:p w14:paraId="2DF71FCA"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xml:space="preserve">  При оказании услуг по удалению снежного вала с полосы безопасности и укрепленных по типу проезжей части обочин на автомобильных дорогах следует использовать шнекороторный снегоочиститель или лаповый снегопогрузчик. Погрузку снежной массы следует производить в автомобили-самосвалы для дальнейшей вывозки на снеговую площадку. </w:t>
      </w:r>
    </w:p>
    <w:p w14:paraId="7C8B6537" w14:textId="77777777" w:rsidR="001B7B6E" w:rsidRPr="001B7B6E" w:rsidRDefault="001B7B6E" w:rsidP="001B7B6E">
      <w:pPr>
        <w:widowControl/>
        <w:numPr>
          <w:ilvl w:val="1"/>
          <w:numId w:val="290"/>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Основные требования правил техники безопасности и охраны труда</w:t>
      </w:r>
    </w:p>
    <w:p w14:paraId="0AB6F136" w14:textId="77777777" w:rsidR="001B7B6E" w:rsidRPr="001B7B6E" w:rsidRDefault="001B7B6E" w:rsidP="001B7B6E">
      <w:pPr>
        <w:widowControl/>
        <w:autoSpaceDE/>
        <w:autoSpaceDN/>
        <w:ind w:firstLine="567"/>
        <w:jc w:val="both"/>
        <w:rPr>
          <w:rFonts w:eastAsia="Arial"/>
          <w:sz w:val="24"/>
          <w:szCs w:val="24"/>
          <w:lang w:eastAsia="en-US" w:bidi="ar-SA"/>
        </w:rPr>
      </w:pPr>
      <w:r w:rsidRPr="001B7B6E">
        <w:rPr>
          <w:rFonts w:eastAsia="Arial"/>
          <w:sz w:val="24"/>
          <w:szCs w:val="24"/>
          <w:lang w:eastAsia="en-US" w:bidi="ar-SA"/>
        </w:rPr>
        <w:t>При оказании услуг по удалению снежного вала с полосы безопасности и укрепленных по типу проезжей части обочин необходимо соблюдать правила техники безопасности и охраны труда в соответствии с требованиями:</w:t>
      </w:r>
    </w:p>
    <w:p w14:paraId="27504C68"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12-03-2001 «Безопасность труда в строительстве. Часть 1. Общие требования»;</w:t>
      </w:r>
    </w:p>
    <w:p w14:paraId="4E8FF691"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12-04-2002 «Безопасность труда в строительстве. Часть 2. Строительное производство»;</w:t>
      </w:r>
    </w:p>
    <w:p w14:paraId="03F2E8C7"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Приказ Минтруда России от 11.12.2020 № 883н «Об утверждении Правил по охране труда при строительстве, реконструкции и ремонте»;</w:t>
      </w:r>
    </w:p>
    <w:p w14:paraId="18D8D471"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ОДМД «Пособие по охране труда дорожному мастеру», утвержденными Распоряжением Минтранса РФ от 29 января 2003 г. № ОС-37-р;</w:t>
      </w:r>
    </w:p>
    <w:p w14:paraId="515AA4BA" w14:textId="77777777" w:rsidR="001B7B6E" w:rsidRPr="001B7B6E" w:rsidRDefault="001B7B6E" w:rsidP="001B7B6E">
      <w:pPr>
        <w:widowControl/>
        <w:numPr>
          <w:ilvl w:val="0"/>
          <w:numId w:val="246"/>
        </w:numPr>
        <w:tabs>
          <w:tab w:val="left" w:pos="993"/>
        </w:tabs>
        <w:autoSpaceDE/>
        <w:autoSpaceDN/>
        <w:ind w:left="0" w:firstLine="567"/>
        <w:contextualSpacing/>
        <w:jc w:val="both"/>
        <w:rPr>
          <w:bCs/>
          <w:sz w:val="24"/>
          <w:szCs w:val="24"/>
          <w:lang w:bidi="ar-SA"/>
        </w:rPr>
      </w:pPr>
      <w:r w:rsidRPr="001B7B6E">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1D6E5DD2" w14:textId="77777777" w:rsidR="001B7B6E" w:rsidRPr="001B7B6E" w:rsidRDefault="001B7B6E" w:rsidP="001B7B6E">
      <w:pPr>
        <w:widowControl/>
        <w:autoSpaceDE/>
        <w:autoSpaceDN/>
        <w:ind w:firstLine="567"/>
        <w:jc w:val="both"/>
        <w:rPr>
          <w:rFonts w:eastAsia="Arial"/>
          <w:sz w:val="24"/>
          <w:szCs w:val="24"/>
          <w:lang w:eastAsia="en-US" w:bidi="ar-SA"/>
        </w:rPr>
      </w:pPr>
      <w:r w:rsidRPr="001B7B6E">
        <w:rPr>
          <w:rFonts w:eastAsia="Arial"/>
          <w:sz w:val="24"/>
          <w:szCs w:val="24"/>
          <w:lang w:eastAsia="en-US" w:bidi="ar-SA"/>
        </w:rPr>
        <w:t>При оказании услуг по удалению снежного вала с полосы безопасности и укрепленных по типу проезжей части обочин с использованием рабочая зона должна быть ограждена в соответствии с требованиями ГОСТ Р 58350-2019.</w:t>
      </w:r>
    </w:p>
    <w:p w14:paraId="2E120A7F" w14:textId="77777777" w:rsidR="001B7B6E" w:rsidRPr="001B7B6E" w:rsidRDefault="001B7B6E" w:rsidP="001B7B6E">
      <w:pPr>
        <w:widowControl/>
        <w:autoSpaceDE/>
        <w:autoSpaceDN/>
        <w:ind w:firstLine="567"/>
        <w:jc w:val="both"/>
        <w:rPr>
          <w:rFonts w:eastAsia="Arial"/>
          <w:sz w:val="24"/>
          <w:szCs w:val="24"/>
          <w:lang w:eastAsia="en-US" w:bidi="ar-SA"/>
        </w:rPr>
      </w:pPr>
    </w:p>
    <w:p w14:paraId="05296F60" w14:textId="77777777" w:rsidR="001B7B6E" w:rsidRPr="001B7B6E" w:rsidRDefault="001B7B6E" w:rsidP="001B7B6E">
      <w:pPr>
        <w:widowControl/>
        <w:numPr>
          <w:ilvl w:val="1"/>
          <w:numId w:val="288"/>
        </w:numPr>
        <w:tabs>
          <w:tab w:val="left" w:pos="1134"/>
        </w:tabs>
        <w:autoSpaceDE/>
        <w:autoSpaceDN/>
        <w:ind w:left="0" w:firstLine="567"/>
        <w:contextualSpacing/>
        <w:jc w:val="both"/>
        <w:outlineLvl w:val="1"/>
        <w:rPr>
          <w:b/>
          <w:sz w:val="24"/>
          <w:szCs w:val="20"/>
          <w:lang w:eastAsia="en-US" w:bidi="ar-SA"/>
        </w:rPr>
      </w:pPr>
      <w:bookmarkStart w:id="660" w:name="_Toc467577776"/>
      <w:bookmarkStart w:id="661" w:name="_Toc59194952"/>
      <w:r w:rsidRPr="001B7B6E">
        <w:rPr>
          <w:b/>
          <w:sz w:val="24"/>
          <w:szCs w:val="20"/>
          <w:lang w:eastAsia="en-US" w:bidi="ar-SA"/>
        </w:rPr>
        <w:t>УБОРКА СНЕЖНЫХ ВАЛОВ ФРОНТАЛЬНЫМ ПОГРУЗЧИКОМ С ПОГРУЗКОЙ В АВТОМОБИЛИ-САМОСВАЛЫ</w:t>
      </w:r>
      <w:bookmarkEnd w:id="660"/>
      <w:bookmarkEnd w:id="661"/>
    </w:p>
    <w:p w14:paraId="21A2630F" w14:textId="77777777" w:rsidR="001B7B6E" w:rsidRPr="001B7B6E" w:rsidRDefault="001B7B6E" w:rsidP="001B7B6E">
      <w:pPr>
        <w:widowControl/>
        <w:numPr>
          <w:ilvl w:val="1"/>
          <w:numId w:val="291"/>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Область применения</w:t>
      </w:r>
    </w:p>
    <w:p w14:paraId="6DBEFE3A"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Технологическая карта регламентирует удаление снежного вала фронтальным погрузчиком на Участках автомобильной дороги, находящихся в доверительном управлении ГК «Автодор» с его последующим вывозом на площадки складирования снега при нормативном содержании в зимний период.  Карта предназначена для применения в качестве руководства при контроле качества, планировании и производстве работ (оказании услуг), расчете материальных ресурсов и финансовых затрат.</w:t>
      </w:r>
    </w:p>
    <w:p w14:paraId="532BF7B9"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Услуга по удалению снежного вала на указанных выше участка с его последующим вывозом должна выполняться каждый раз при выпадении снега.</w:t>
      </w:r>
    </w:p>
    <w:p w14:paraId="58CB4966"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Удаление снежного вала производится на всем протяжении вышеуказанных участков.</w:t>
      </w:r>
    </w:p>
    <w:p w14:paraId="09CBBC0E"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Данной технологической картой регламентируется услуга по удалению снежных валов фронтальным погрузчиком с погрузкой в автомобили-самосвалы:</w:t>
      </w:r>
    </w:p>
    <w:p w14:paraId="67FA0B13"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приведение агрегата в рабочее положение.</w:t>
      </w:r>
    </w:p>
    <w:p w14:paraId="7E87B542"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наполнение и подъем ковша.</w:t>
      </w:r>
    </w:p>
    <w:p w14:paraId="3741B19E"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перемещение погрузчика с материалами.</w:t>
      </w:r>
    </w:p>
    <w:p w14:paraId="6E47D1FD"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разгрузку и опускание ковша.</w:t>
      </w:r>
    </w:p>
    <w:p w14:paraId="544FBDB6"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возвращение погрузчика.</w:t>
      </w:r>
    </w:p>
    <w:p w14:paraId="122DD10D"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установку под погрузку и отъезд автотранспортного средства.</w:t>
      </w:r>
    </w:p>
    <w:p w14:paraId="02B9A2B6"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вывоз снега автосамосвалами.</w:t>
      </w:r>
    </w:p>
    <w:p w14:paraId="26A3E26E" w14:textId="77777777" w:rsidR="001B7B6E" w:rsidRPr="001B7B6E" w:rsidRDefault="001B7B6E" w:rsidP="001B7B6E">
      <w:pPr>
        <w:widowControl/>
        <w:numPr>
          <w:ilvl w:val="1"/>
          <w:numId w:val="291"/>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Технология и организация оказания услуг</w:t>
      </w:r>
    </w:p>
    <w:p w14:paraId="78326649" w14:textId="77777777" w:rsidR="001B7B6E" w:rsidRPr="001B7B6E" w:rsidRDefault="001B7B6E" w:rsidP="001B7B6E">
      <w:pPr>
        <w:widowControl/>
        <w:numPr>
          <w:ilvl w:val="2"/>
          <w:numId w:val="291"/>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 xml:space="preserve">Рекомендации по оказанию услуг </w:t>
      </w:r>
    </w:p>
    <w:p w14:paraId="408AE492" w14:textId="77777777" w:rsidR="001B7B6E" w:rsidRPr="001B7B6E" w:rsidRDefault="001B7B6E" w:rsidP="001B7B6E">
      <w:pPr>
        <w:widowControl/>
        <w:autoSpaceDE/>
        <w:autoSpaceDN/>
        <w:ind w:firstLine="567"/>
        <w:jc w:val="both"/>
        <w:rPr>
          <w:rFonts w:eastAsia="Arial"/>
          <w:sz w:val="24"/>
          <w:szCs w:val="24"/>
          <w:lang w:eastAsia="en-US" w:bidi="ar-SA"/>
        </w:rPr>
      </w:pPr>
      <w:r w:rsidRPr="001B7B6E">
        <w:rPr>
          <w:rFonts w:eastAsia="Arial"/>
          <w:sz w:val="24"/>
          <w:szCs w:val="24"/>
          <w:lang w:eastAsia="en-US" w:bidi="ar-SA"/>
        </w:rPr>
        <w:t>Оказание услуг по удалению снежного вала с укрепленных по типу проезжей части обочин фронтальным погрузчиком должно производиться с учетом рекомендаций ОДМ 218.5.001-2008 «Методические рекомендации по защите и очистке автомобильных дорог от снега». Снежный вал на обочине с бортовым камнем, укрепленной по типу проезжей части формируется:</w:t>
      </w:r>
    </w:p>
    <w:p w14:paraId="2B6F9E2A" w14:textId="77777777" w:rsidR="001B7B6E" w:rsidRPr="001B7B6E" w:rsidRDefault="001B7B6E" w:rsidP="001B7B6E">
      <w:pPr>
        <w:widowControl/>
        <w:numPr>
          <w:ilvl w:val="0"/>
          <w:numId w:val="286"/>
        </w:numPr>
        <w:autoSpaceDE/>
        <w:autoSpaceDN/>
        <w:ind w:left="0" w:firstLine="567"/>
        <w:contextualSpacing/>
        <w:jc w:val="both"/>
        <w:rPr>
          <w:rFonts w:eastAsia="Arial"/>
          <w:sz w:val="24"/>
          <w:szCs w:val="24"/>
          <w:lang w:eastAsia="en-US" w:bidi="ar-SA"/>
        </w:rPr>
      </w:pPr>
      <w:r w:rsidRPr="001B7B6E">
        <w:rPr>
          <w:rFonts w:eastAsia="Arial"/>
          <w:sz w:val="24"/>
          <w:szCs w:val="24"/>
          <w:lang w:eastAsia="en-US" w:bidi="ar-SA"/>
        </w:rPr>
        <w:t>Путем прохода комбинированной дорожной машины, оборудованной боковым отвалом, в составе звена КДМ, производящих очистку проезжей части, сдвигающей снежную массу с проезжей части на укрепленную часть обочин к барьерному ограждению;</w:t>
      </w:r>
    </w:p>
    <w:p w14:paraId="74138506" w14:textId="77777777" w:rsidR="001B7B6E" w:rsidRPr="001B7B6E" w:rsidRDefault="001B7B6E" w:rsidP="001B7B6E">
      <w:pPr>
        <w:widowControl/>
        <w:numPr>
          <w:ilvl w:val="0"/>
          <w:numId w:val="286"/>
        </w:numPr>
        <w:autoSpaceDE/>
        <w:autoSpaceDN/>
        <w:ind w:left="0" w:firstLine="567"/>
        <w:contextualSpacing/>
        <w:jc w:val="both"/>
        <w:rPr>
          <w:rFonts w:eastAsia="Arial"/>
          <w:sz w:val="24"/>
          <w:szCs w:val="24"/>
          <w:lang w:eastAsia="en-US" w:bidi="ar-SA"/>
        </w:rPr>
      </w:pPr>
      <w:r w:rsidRPr="001B7B6E">
        <w:rPr>
          <w:rFonts w:eastAsia="Arial"/>
          <w:sz w:val="24"/>
          <w:szCs w:val="24"/>
          <w:lang w:eastAsia="en-US" w:bidi="ar-SA"/>
        </w:rPr>
        <w:t xml:space="preserve">Последующего прохода колесного трактора, оборудованного обратным отвалом, в результате чего снежные массы сдвигаются от бордюрного камня и барьерного ограждения на расстояние 0,7-1,0 м. с формированием снежного вала, подлежащего уборке.   </w:t>
      </w:r>
    </w:p>
    <w:p w14:paraId="2BE33A3B" w14:textId="77777777" w:rsidR="001B7B6E" w:rsidRPr="001B7B6E" w:rsidRDefault="001B7B6E" w:rsidP="001B7B6E">
      <w:pPr>
        <w:widowControl/>
        <w:autoSpaceDE/>
        <w:autoSpaceDN/>
        <w:ind w:firstLine="567"/>
        <w:jc w:val="both"/>
        <w:rPr>
          <w:rFonts w:eastAsia="Arial"/>
          <w:sz w:val="24"/>
          <w:szCs w:val="24"/>
          <w:lang w:eastAsia="en-US" w:bidi="ar-SA"/>
        </w:rPr>
      </w:pPr>
      <w:r w:rsidRPr="001B7B6E">
        <w:rPr>
          <w:rFonts w:eastAsia="Arial"/>
          <w:sz w:val="24"/>
          <w:szCs w:val="24"/>
          <w:lang w:eastAsia="en-US" w:bidi="ar-SA"/>
        </w:rPr>
        <w:t>Перед началом уборки снега рабочая зона для безопасности рабочих и автотранспортных средств должна быть ограждена с помощью технических средств организации дорожного движения в соответствии со схемами ограждения мест производства работ.</w:t>
      </w:r>
    </w:p>
    <w:p w14:paraId="473DB76F" w14:textId="77777777" w:rsidR="001B7B6E" w:rsidRPr="001B7B6E" w:rsidRDefault="001B7B6E" w:rsidP="001B7B6E">
      <w:pPr>
        <w:widowControl/>
        <w:autoSpaceDE/>
        <w:autoSpaceDN/>
        <w:ind w:firstLine="567"/>
        <w:jc w:val="both"/>
        <w:rPr>
          <w:rFonts w:eastAsia="Arial"/>
          <w:sz w:val="24"/>
          <w:szCs w:val="24"/>
          <w:lang w:eastAsia="en-US" w:bidi="ar-SA"/>
        </w:rPr>
      </w:pPr>
      <w:r w:rsidRPr="001B7B6E">
        <w:rPr>
          <w:rFonts w:eastAsia="Arial"/>
          <w:sz w:val="24"/>
          <w:szCs w:val="24"/>
          <w:lang w:eastAsia="en-US" w:bidi="ar-SA"/>
        </w:rPr>
        <w:t>При оказании услуг фронтальный погрузчик, грузит снежную массу сформированного вала в кузов автомобиля-самосвала, перевозящего снег на снеговую площадку.</w:t>
      </w:r>
    </w:p>
    <w:p w14:paraId="25B2FA89" w14:textId="77777777" w:rsidR="001B7B6E" w:rsidRPr="001B7B6E" w:rsidRDefault="001B7B6E" w:rsidP="001B7B6E">
      <w:pPr>
        <w:widowControl/>
        <w:autoSpaceDE/>
        <w:autoSpaceDN/>
        <w:ind w:firstLine="567"/>
        <w:jc w:val="both"/>
        <w:rPr>
          <w:rFonts w:eastAsia="Arial"/>
          <w:sz w:val="24"/>
          <w:szCs w:val="24"/>
          <w:lang w:eastAsia="en-US" w:bidi="ar-SA"/>
        </w:rPr>
      </w:pPr>
      <w:r w:rsidRPr="001B7B6E">
        <w:rPr>
          <w:rFonts w:eastAsia="Arial"/>
          <w:sz w:val="24"/>
          <w:szCs w:val="24"/>
          <w:lang w:eastAsia="en-US" w:bidi="ar-SA"/>
        </w:rPr>
        <w:t>Удаление снежного вала с обочин с бортовым камнем, укрепленных по типу проезжей части, должно производиться в утренние часы, или в другое время с минимальной интенсивностью движения, т.к. в противном случае увеличивается опасность возникновения ДТП.</w:t>
      </w:r>
    </w:p>
    <w:p w14:paraId="5E42321C" w14:textId="77777777" w:rsidR="001B7B6E" w:rsidRPr="001B7B6E" w:rsidRDefault="001B7B6E" w:rsidP="001B7B6E">
      <w:pPr>
        <w:widowControl/>
        <w:autoSpaceDE/>
        <w:autoSpaceDN/>
        <w:ind w:firstLine="567"/>
        <w:jc w:val="both"/>
        <w:rPr>
          <w:rFonts w:eastAsia="Arial"/>
          <w:sz w:val="24"/>
          <w:szCs w:val="24"/>
          <w:lang w:eastAsia="en-US" w:bidi="ar-SA"/>
        </w:rPr>
      </w:pPr>
      <w:r w:rsidRPr="001B7B6E">
        <w:rPr>
          <w:rFonts w:eastAsia="Arial"/>
          <w:sz w:val="24"/>
          <w:szCs w:val="24"/>
          <w:lang w:eastAsia="en-US" w:bidi="ar-SA"/>
        </w:rPr>
        <w:t xml:space="preserve">При погрузке снега необходимо избегать повреждения обстановки дороги, в том числе бордюров, дорожных знаков и зеленых насаждений. </w:t>
      </w:r>
    </w:p>
    <w:p w14:paraId="2C893BEF" w14:textId="77777777" w:rsidR="001B7B6E" w:rsidRPr="001B7B6E" w:rsidRDefault="001B7B6E" w:rsidP="001B7B6E">
      <w:pPr>
        <w:widowControl/>
        <w:numPr>
          <w:ilvl w:val="2"/>
          <w:numId w:val="291"/>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Используемые машины и механизмы</w:t>
      </w:r>
    </w:p>
    <w:p w14:paraId="27CCF88C" w14:textId="77777777" w:rsidR="001B7B6E" w:rsidRPr="001B7B6E" w:rsidRDefault="001B7B6E" w:rsidP="001B7B6E">
      <w:pPr>
        <w:widowControl/>
        <w:autoSpaceDE/>
        <w:autoSpaceDN/>
        <w:ind w:firstLine="567"/>
        <w:jc w:val="both"/>
        <w:rPr>
          <w:rFonts w:eastAsia="Arial"/>
          <w:sz w:val="24"/>
          <w:szCs w:val="24"/>
          <w:lang w:eastAsia="en-US" w:bidi="ar-SA"/>
        </w:rPr>
      </w:pPr>
      <w:r w:rsidRPr="001B7B6E">
        <w:rPr>
          <w:rFonts w:eastAsia="Arial"/>
          <w:sz w:val="24"/>
          <w:szCs w:val="24"/>
          <w:lang w:eastAsia="en-US" w:bidi="ar-SA"/>
        </w:rPr>
        <w:t>Для удаления снежного вала на участках обочин с бортовым камнем, укрепленных по типу проезжей части, рекомендуется использовать: комбинированная дорожная машина с боковым отвалом, колесный трактор, оборудованный отвалом, погрузчик фронтальный, автомобиль-самосвал.</w:t>
      </w:r>
    </w:p>
    <w:p w14:paraId="7D67D997" w14:textId="77777777" w:rsidR="001B7B6E" w:rsidRPr="001B7B6E" w:rsidRDefault="001B7B6E" w:rsidP="001B7B6E">
      <w:pPr>
        <w:widowControl/>
        <w:numPr>
          <w:ilvl w:val="1"/>
          <w:numId w:val="291"/>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Основные требования правил техники безопасности и охраны труда</w:t>
      </w:r>
    </w:p>
    <w:p w14:paraId="141361AE" w14:textId="77777777" w:rsidR="001B7B6E" w:rsidRPr="001B7B6E" w:rsidRDefault="001B7B6E" w:rsidP="001B7B6E">
      <w:pPr>
        <w:widowControl/>
        <w:autoSpaceDE/>
        <w:autoSpaceDN/>
        <w:ind w:firstLine="567"/>
        <w:jc w:val="both"/>
        <w:rPr>
          <w:rFonts w:eastAsia="Arial"/>
          <w:sz w:val="24"/>
          <w:szCs w:val="24"/>
          <w:lang w:eastAsia="en-US" w:bidi="ar-SA"/>
        </w:rPr>
      </w:pPr>
      <w:r w:rsidRPr="001B7B6E">
        <w:rPr>
          <w:rFonts w:eastAsia="Arial"/>
          <w:sz w:val="24"/>
          <w:szCs w:val="24"/>
          <w:lang w:eastAsia="en-US" w:bidi="ar-SA"/>
        </w:rPr>
        <w:t>При оказании услуг по удалению снежного вала на обочине, укрепленной по типу проезжей части с бортовым камнем, необходимо соблюдать правила техники безопасности и охраны труда в соответствии с требованиями следующих нормативных документов:</w:t>
      </w:r>
    </w:p>
    <w:p w14:paraId="4697125F"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12-03-2001 «Безопасность труда в строительстве. Часть 1. Общие требования»;</w:t>
      </w:r>
    </w:p>
    <w:p w14:paraId="2CA8AF43"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12-04-2002 «Безопасность труда в строительстве. Часть 2. Строительное производство»;</w:t>
      </w:r>
    </w:p>
    <w:p w14:paraId="5E5874A1"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Приказ Минтруда России от 11.12.2020 № 883н «Об утверждении Правил по охране труда при строительстве, реконструкции и ремонте»;</w:t>
      </w:r>
    </w:p>
    <w:p w14:paraId="027F35C9"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ОДМД «Пособие по охране труда дорожному мастеру», утвержденными Распоряжением Минтранса РФ от 29 января 2003 г. № ОС-37-р;</w:t>
      </w:r>
    </w:p>
    <w:p w14:paraId="653F05B5" w14:textId="77777777" w:rsidR="001B7B6E" w:rsidRPr="001B7B6E" w:rsidRDefault="001B7B6E" w:rsidP="001B7B6E">
      <w:pPr>
        <w:widowControl/>
        <w:numPr>
          <w:ilvl w:val="0"/>
          <w:numId w:val="246"/>
        </w:numPr>
        <w:tabs>
          <w:tab w:val="left" w:pos="993"/>
        </w:tabs>
        <w:autoSpaceDE/>
        <w:autoSpaceDN/>
        <w:ind w:left="0" w:firstLine="567"/>
        <w:contextualSpacing/>
        <w:jc w:val="both"/>
        <w:rPr>
          <w:bCs/>
          <w:sz w:val="24"/>
          <w:szCs w:val="24"/>
          <w:lang w:bidi="ar-SA"/>
        </w:rPr>
      </w:pPr>
      <w:r w:rsidRPr="001B7B6E">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3DCAD89B" w14:textId="77777777" w:rsidR="001B7B6E" w:rsidRPr="001B7B6E" w:rsidRDefault="001B7B6E" w:rsidP="001B7B6E">
      <w:pPr>
        <w:widowControl/>
        <w:autoSpaceDE/>
        <w:autoSpaceDN/>
        <w:ind w:firstLine="567"/>
        <w:jc w:val="both"/>
        <w:rPr>
          <w:rFonts w:eastAsia="Arial"/>
          <w:sz w:val="24"/>
          <w:szCs w:val="24"/>
          <w:lang w:eastAsia="en-US" w:bidi="ar-SA"/>
        </w:rPr>
      </w:pPr>
      <w:r w:rsidRPr="001B7B6E">
        <w:rPr>
          <w:rFonts w:eastAsia="Arial"/>
          <w:sz w:val="24"/>
          <w:szCs w:val="24"/>
          <w:lang w:eastAsia="en-US" w:bidi="ar-SA"/>
        </w:rPr>
        <w:t>При оказании услуг по удалению снежного вала на краевой полосе обочин, укрепленной по типу проезжей части с бортовым камнем, рабочая зона должна быть ограждена в соответствии с требованиями ГОСТ Р 58350-2019.</w:t>
      </w:r>
    </w:p>
    <w:p w14:paraId="29E499B6" w14:textId="77777777" w:rsidR="001B7B6E" w:rsidRPr="001B7B6E" w:rsidRDefault="001B7B6E" w:rsidP="001B7B6E">
      <w:pPr>
        <w:widowControl/>
        <w:autoSpaceDE/>
        <w:autoSpaceDN/>
        <w:ind w:firstLine="567"/>
        <w:jc w:val="both"/>
        <w:rPr>
          <w:rFonts w:eastAsia="Arial"/>
          <w:sz w:val="24"/>
          <w:szCs w:val="24"/>
          <w:lang w:eastAsia="en-US" w:bidi="ar-SA"/>
        </w:rPr>
      </w:pPr>
      <w:r w:rsidRPr="001B7B6E">
        <w:rPr>
          <w:rFonts w:eastAsia="Arial"/>
          <w:sz w:val="24"/>
          <w:szCs w:val="24"/>
          <w:lang w:eastAsia="en-US" w:bidi="ar-SA"/>
        </w:rPr>
        <w:t xml:space="preserve">  </w:t>
      </w:r>
    </w:p>
    <w:p w14:paraId="41E9A812" w14:textId="77777777" w:rsidR="001B7B6E" w:rsidRPr="001B7B6E" w:rsidRDefault="001B7B6E" w:rsidP="001B7B6E">
      <w:pPr>
        <w:widowControl/>
        <w:numPr>
          <w:ilvl w:val="1"/>
          <w:numId w:val="288"/>
        </w:numPr>
        <w:tabs>
          <w:tab w:val="left" w:pos="1134"/>
        </w:tabs>
        <w:autoSpaceDE/>
        <w:autoSpaceDN/>
        <w:ind w:left="0" w:firstLine="567"/>
        <w:contextualSpacing/>
        <w:jc w:val="both"/>
        <w:outlineLvl w:val="1"/>
        <w:rPr>
          <w:b/>
          <w:sz w:val="24"/>
          <w:szCs w:val="20"/>
          <w:lang w:eastAsia="en-US" w:bidi="ar-SA"/>
        </w:rPr>
      </w:pPr>
      <w:bookmarkStart w:id="662" w:name="_Toc467577777"/>
      <w:bookmarkStart w:id="663" w:name="_Toc59194953"/>
      <w:r w:rsidRPr="001B7B6E">
        <w:rPr>
          <w:b/>
          <w:sz w:val="24"/>
          <w:szCs w:val="20"/>
          <w:lang w:eastAsia="en-US" w:bidi="ar-SA"/>
        </w:rPr>
        <w:t>МЕХАНИЗИРОВАННАЯ ОЧИСТКА ПОКРЫТИЯ ТРОТУАРОВ И ПЕШЕХОДНЫХ ДОРОЖЕК ОТ СНЕГА</w:t>
      </w:r>
      <w:bookmarkEnd w:id="662"/>
      <w:bookmarkEnd w:id="663"/>
    </w:p>
    <w:p w14:paraId="3BE182EC" w14:textId="77777777" w:rsidR="001B7B6E" w:rsidRPr="001B7B6E" w:rsidRDefault="001B7B6E" w:rsidP="001B7B6E">
      <w:pPr>
        <w:widowControl/>
        <w:numPr>
          <w:ilvl w:val="1"/>
          <w:numId w:val="292"/>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Область применения</w:t>
      </w:r>
    </w:p>
    <w:p w14:paraId="55685D0B"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Технологическая карта регламентирует очистку покрытия тротуаров и пешеходных дорожек от снега при нормативном содержании в зимний период Участков автомобильной дороги, находящихся в доверительном управлении ГК «Автодор». 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p>
    <w:p w14:paraId="1FC64983"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Услуги по очистке тротуаров и пешеходных дорожек от снега должны выполняться каждый раз при выпадении снега с целью обеспечения беспрепятственного перемещения пешеходов.</w:t>
      </w:r>
    </w:p>
    <w:p w14:paraId="14FEEA41"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xml:space="preserve">Услуга по очистке тротуаров и пешеходных дорожек должны производиться на всей поверхности тротуаров, пешеходных дорожек автомобильной дороги. </w:t>
      </w:r>
    </w:p>
    <w:p w14:paraId="126D73EB"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Данной технологической картой регламентируется услуга по механизированной очистке от снега проезжей части тротуаров и пешеходных дорожек плужными снегоочистителями на базе трактора МТЗ-82 мощностью 55 л.с, включающая следующие технологические операции:</w:t>
      </w:r>
    </w:p>
    <w:p w14:paraId="0C04A99C"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приведение снегоочистителя в рабочее положение;</w:t>
      </w:r>
    </w:p>
    <w:p w14:paraId="29EB71BB"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очистку тротуаров и пешеходных дорожек от снега механизированным способом;</w:t>
      </w:r>
    </w:p>
    <w:p w14:paraId="4876E548"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повороты в конце участка;</w:t>
      </w:r>
    </w:p>
    <w:p w14:paraId="1446C689"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переезды.</w:t>
      </w:r>
    </w:p>
    <w:p w14:paraId="7A3B4544" w14:textId="77777777" w:rsidR="001B7B6E" w:rsidRPr="001B7B6E" w:rsidRDefault="001B7B6E" w:rsidP="001B7B6E">
      <w:pPr>
        <w:widowControl/>
        <w:numPr>
          <w:ilvl w:val="1"/>
          <w:numId w:val="292"/>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 xml:space="preserve">Технология и организация оказания услуг </w:t>
      </w:r>
    </w:p>
    <w:p w14:paraId="4EDD3731" w14:textId="77777777" w:rsidR="001B7B6E" w:rsidRPr="001B7B6E" w:rsidRDefault="001B7B6E" w:rsidP="001B7B6E">
      <w:pPr>
        <w:widowControl/>
        <w:numPr>
          <w:ilvl w:val="2"/>
          <w:numId w:val="292"/>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Рекомендации по оказанию услуг</w:t>
      </w:r>
    </w:p>
    <w:p w14:paraId="179B2573"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Основным назначением механизированной очистки покрытия тротуаров и пешеходных дорожек, является удаление снега с их поверхности, которые создают затруднение движения для пешеходов.</w:t>
      </w:r>
    </w:p>
    <w:p w14:paraId="35F86DAB"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xml:space="preserve">Оказание услуг по снегоочистке тротуаров, пешеходных механизированным способом должно производиться с учетом рекомендаций ОДМ 218.5.001-2008 «Методические рекомендации по защите и очистке автомобильных дорог от снега». </w:t>
      </w:r>
    </w:p>
    <w:p w14:paraId="1693F823"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При оказании услуг по механизированной очистке машинист управляет плужно-щеточным снегоочистителем, движущимся вдоль тротуара или пешеходной дорожки, при этом снегоочиститель с помощью отвала отбрасывает снежную массу с поверхности тротуара или пешеходной дорожки. Снежная масса при этом не должна попадать на дорожное покрытие автомобильной дороги. При необходимости с помощью щеточного оборудования снегоочистителя производится окончательная очистка поверхности тротуара или пешеходной дорожки от остатков снега.</w:t>
      </w:r>
    </w:p>
    <w:p w14:paraId="45A32756"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Для предотвращения повреждения металлоконструкций дорожных ограждений барьерного типа или имеющегося перильного ограждения, а также оборудования снегоуборочных машин, перемещение снегоочистителя следует производить на удалении 10-40 см от вышеуказанных элементов.</w:t>
      </w:r>
    </w:p>
    <w:p w14:paraId="1F28F92B" w14:textId="77777777" w:rsidR="001B7B6E" w:rsidRPr="001B7B6E" w:rsidRDefault="001B7B6E" w:rsidP="001B7B6E">
      <w:pPr>
        <w:widowControl/>
        <w:numPr>
          <w:ilvl w:val="2"/>
          <w:numId w:val="292"/>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Используемое оборудование и инвентарь</w:t>
      </w:r>
    </w:p>
    <w:p w14:paraId="01EBA1D2"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xml:space="preserve">Для очистки от снега тротуаров и пешеходных дорожек с помощью механизмов рекомендуется использовать плужно-щеточный снегоочиститель на базе трактора мощностью 55 л.с. </w:t>
      </w:r>
    </w:p>
    <w:p w14:paraId="47AB956F" w14:textId="77777777" w:rsidR="001B7B6E" w:rsidRPr="001B7B6E" w:rsidRDefault="001B7B6E" w:rsidP="001B7B6E">
      <w:pPr>
        <w:widowControl/>
        <w:numPr>
          <w:ilvl w:val="1"/>
          <w:numId w:val="292"/>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 xml:space="preserve">Основные требования правил техники безопасности и охраны труда </w:t>
      </w:r>
    </w:p>
    <w:p w14:paraId="1C909A3F" w14:textId="77777777" w:rsidR="001B7B6E" w:rsidRPr="001B7B6E" w:rsidRDefault="001B7B6E" w:rsidP="001B7B6E">
      <w:pPr>
        <w:widowControl/>
        <w:autoSpaceDE/>
        <w:autoSpaceDN/>
        <w:ind w:firstLine="567"/>
        <w:jc w:val="both"/>
        <w:rPr>
          <w:rFonts w:eastAsia="Arial"/>
          <w:sz w:val="24"/>
          <w:szCs w:val="24"/>
          <w:lang w:eastAsia="en-US" w:bidi="ar-SA"/>
        </w:rPr>
      </w:pPr>
      <w:r w:rsidRPr="001B7B6E">
        <w:rPr>
          <w:rFonts w:eastAsia="Arial"/>
          <w:sz w:val="24"/>
          <w:szCs w:val="24"/>
          <w:lang w:eastAsia="en-US" w:bidi="ar-SA"/>
        </w:rPr>
        <w:t>При оказании услуг по очистке покрытия тротуаров, и пешеходных дорожек от снега необходимо соблюдать правила техники безопасности и охраны труда в соответствии с требованиями следующих нормативных документов:</w:t>
      </w:r>
    </w:p>
    <w:p w14:paraId="727A21F9"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12-03-2001 «Безопасность труда в строительстве. Часть 1. Общие требования»;</w:t>
      </w:r>
    </w:p>
    <w:p w14:paraId="52764B69"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12-04-2002 «Безопасность труда в строительстве. Часть 2. Строительное производство»;</w:t>
      </w:r>
    </w:p>
    <w:p w14:paraId="1F37E206"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Приказ Минтруда России от 11.12.2020 № 883н «Об утверждении Правил по охране труда при строительстве, реконструкции и ремонте»;</w:t>
      </w:r>
    </w:p>
    <w:p w14:paraId="3DE6C2B7"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ОДМД «Пособие по охране труда дорожному мастеру», утвержденными Распоряжением Минтранса РФ от 29 января 2003 г. № ОС-37-р;</w:t>
      </w:r>
    </w:p>
    <w:p w14:paraId="58C8CBB5" w14:textId="77777777" w:rsidR="001B7B6E" w:rsidRPr="001B7B6E" w:rsidRDefault="001B7B6E" w:rsidP="001B7B6E">
      <w:pPr>
        <w:widowControl/>
        <w:numPr>
          <w:ilvl w:val="0"/>
          <w:numId w:val="246"/>
        </w:numPr>
        <w:tabs>
          <w:tab w:val="left" w:pos="993"/>
        </w:tabs>
        <w:autoSpaceDE/>
        <w:autoSpaceDN/>
        <w:ind w:left="0" w:firstLine="567"/>
        <w:contextualSpacing/>
        <w:jc w:val="both"/>
        <w:rPr>
          <w:bCs/>
          <w:sz w:val="24"/>
          <w:szCs w:val="24"/>
          <w:lang w:bidi="ar-SA"/>
        </w:rPr>
      </w:pPr>
      <w:r w:rsidRPr="001B7B6E">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2A3BC7CE" w14:textId="77777777" w:rsidR="001B7B6E" w:rsidRPr="001B7B6E" w:rsidRDefault="001B7B6E" w:rsidP="001B7B6E">
      <w:pPr>
        <w:widowControl/>
        <w:autoSpaceDE/>
        <w:autoSpaceDN/>
        <w:ind w:firstLine="567"/>
        <w:jc w:val="both"/>
        <w:rPr>
          <w:rFonts w:eastAsia="Arial"/>
          <w:sz w:val="24"/>
          <w:szCs w:val="24"/>
          <w:lang w:eastAsia="en-US" w:bidi="ar-SA"/>
        </w:rPr>
      </w:pPr>
      <w:r w:rsidRPr="001B7B6E">
        <w:rPr>
          <w:rFonts w:eastAsia="Arial"/>
          <w:sz w:val="24"/>
          <w:szCs w:val="24"/>
          <w:lang w:eastAsia="en-US" w:bidi="ar-SA"/>
        </w:rPr>
        <w:t>В соответствии с Правилами дорожного движения Российской Федерации дорожные машины, оказывающие услугу подвижного характера на участках автомобильных дорог, имеющих значительные линейные характеристики, должны быть оборудованы проблесковыми маячками желтого или оранжевого цвета.</w:t>
      </w:r>
    </w:p>
    <w:p w14:paraId="526CF6A3" w14:textId="77777777" w:rsidR="001B7B6E" w:rsidRPr="001B7B6E" w:rsidRDefault="001B7B6E" w:rsidP="001B7B6E">
      <w:pPr>
        <w:widowControl/>
        <w:autoSpaceDE/>
        <w:autoSpaceDN/>
        <w:ind w:firstLine="567"/>
        <w:jc w:val="both"/>
        <w:rPr>
          <w:rFonts w:eastAsia="Arial"/>
          <w:sz w:val="24"/>
          <w:szCs w:val="24"/>
          <w:lang w:eastAsia="en-US" w:bidi="ar-SA"/>
        </w:rPr>
      </w:pPr>
    </w:p>
    <w:p w14:paraId="393EAC06" w14:textId="77777777" w:rsidR="001B7B6E" w:rsidRPr="001B7B6E" w:rsidRDefault="001B7B6E" w:rsidP="001B7B6E">
      <w:pPr>
        <w:widowControl/>
        <w:numPr>
          <w:ilvl w:val="1"/>
          <w:numId w:val="288"/>
        </w:numPr>
        <w:tabs>
          <w:tab w:val="left" w:pos="1134"/>
        </w:tabs>
        <w:autoSpaceDE/>
        <w:autoSpaceDN/>
        <w:ind w:left="0" w:firstLine="567"/>
        <w:contextualSpacing/>
        <w:jc w:val="both"/>
        <w:outlineLvl w:val="1"/>
        <w:rPr>
          <w:b/>
          <w:sz w:val="24"/>
          <w:szCs w:val="20"/>
          <w:lang w:eastAsia="en-US" w:bidi="ar-SA"/>
        </w:rPr>
      </w:pPr>
      <w:bookmarkStart w:id="664" w:name="_Toc467577778"/>
      <w:bookmarkStart w:id="665" w:name="_Toc59194954"/>
      <w:r w:rsidRPr="001B7B6E">
        <w:rPr>
          <w:b/>
          <w:sz w:val="24"/>
          <w:szCs w:val="20"/>
          <w:lang w:eastAsia="en-US" w:bidi="ar-SA"/>
        </w:rPr>
        <w:t>ПРОТИВОГОЛОЛЕДНАЯ ОБРАБОТКА ПОВЕРХНОСТИ ТРОТУАРОВ, ПЕШЕХОДНЫХ И ВЕЛОСИПЕДНЫХ ДОРОЖЕК ПЕСКО-СОЛЯНОЙ СМЕСЬЮ</w:t>
      </w:r>
      <w:bookmarkEnd w:id="664"/>
      <w:bookmarkEnd w:id="665"/>
    </w:p>
    <w:p w14:paraId="345A2FBB" w14:textId="77777777" w:rsidR="001B7B6E" w:rsidRPr="001B7B6E" w:rsidRDefault="001B7B6E" w:rsidP="001B7B6E">
      <w:pPr>
        <w:widowControl/>
        <w:numPr>
          <w:ilvl w:val="1"/>
          <w:numId w:val="293"/>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Область применения</w:t>
      </w:r>
    </w:p>
    <w:p w14:paraId="02E5F2B4"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Технологическая карта регламентирует противогололедную обработку поверхности тротуаров, пешеходных и велосипедных дорожек песко-соляной смесью при нормативном содержании в зимний Участков автомобильной дороги, находящихся в доверительном управлении ГК «Автодор». Карта предназначена для применения в качестве руководства при контроле качества, планировании и оказании услуги, расчете материальных ресурсов и финансовых затрат.</w:t>
      </w:r>
    </w:p>
    <w:p w14:paraId="4A9C87BB"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В качестве противогололедных материалов рекомендуется использовать фрикционные материалы с 3% содержанием соли содержанием соли (№aCl 3%).</w:t>
      </w:r>
    </w:p>
    <w:p w14:paraId="720FEE72"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Противогололедной обработке подлежит вся поверхность дорожного покрытия тротуаров, пешеходных и велосипедных дорожек.</w:t>
      </w:r>
    </w:p>
    <w:p w14:paraId="683B7044"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Распределение песко-соляной смеси должно производиться как в целях профилактики образования зимней скользкости после получения метеопрогноза о возможности ее образования, так и одновременно с удалением снежного покрова с покрытия тротуаров, пешеходных и велосипедных дорожках, либо при переходе температуры наружного воздуха через 0ºC, вызывающего в свою очередь образование снежно-ледяных отложений на поверхности покрытия.</w:t>
      </w:r>
    </w:p>
    <w:p w14:paraId="4B4ECD6C"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Данной технологической картой регламентируется услуга по распределению фрикционных материалов с 3% содержанием соли по поверхности тротуаров, пешеходных и велосипедных дорожек машиной коммунальной типа Wille-455B, включающая следующие технологические операции:</w:t>
      </w:r>
    </w:p>
    <w:p w14:paraId="292B9794" w14:textId="77777777" w:rsidR="001B7B6E" w:rsidRPr="001B7B6E" w:rsidRDefault="001B7B6E" w:rsidP="001B7B6E">
      <w:pPr>
        <w:widowControl/>
        <w:autoSpaceDE/>
        <w:autoSpaceDN/>
        <w:ind w:firstLine="567"/>
        <w:jc w:val="both"/>
        <w:rPr>
          <w:bCs/>
          <w:sz w:val="24"/>
          <w:szCs w:val="24"/>
          <w:lang w:bidi="ar-SA"/>
        </w:rPr>
      </w:pPr>
      <w:r w:rsidRPr="001B7B6E">
        <w:rPr>
          <w:rFonts w:eastAsia="Calibri"/>
          <w:sz w:val="24"/>
          <w:szCs w:val="24"/>
          <w:lang w:eastAsia="en-US" w:bidi="ar-SA"/>
        </w:rPr>
        <w:t>–</w:t>
      </w:r>
      <w:r w:rsidRPr="001B7B6E">
        <w:rPr>
          <w:bCs/>
          <w:sz w:val="24"/>
          <w:szCs w:val="24"/>
          <w:lang w:bidi="ar-SA"/>
        </w:rPr>
        <w:t>пробег спецмашины на заправку противогололедными материалами;</w:t>
      </w:r>
    </w:p>
    <w:p w14:paraId="0862DF76" w14:textId="77777777" w:rsidR="001B7B6E" w:rsidRPr="001B7B6E" w:rsidRDefault="001B7B6E" w:rsidP="001B7B6E">
      <w:pPr>
        <w:widowControl/>
        <w:autoSpaceDE/>
        <w:autoSpaceDN/>
        <w:ind w:firstLine="567"/>
        <w:jc w:val="both"/>
        <w:rPr>
          <w:bCs/>
          <w:sz w:val="24"/>
          <w:szCs w:val="24"/>
          <w:lang w:bidi="ar-SA"/>
        </w:rPr>
      </w:pPr>
      <w:r w:rsidRPr="001B7B6E">
        <w:rPr>
          <w:rFonts w:eastAsia="Calibri"/>
          <w:sz w:val="24"/>
          <w:szCs w:val="24"/>
          <w:lang w:eastAsia="en-US" w:bidi="ar-SA"/>
        </w:rPr>
        <w:t>–</w:t>
      </w:r>
      <w:r w:rsidRPr="001B7B6E">
        <w:rPr>
          <w:bCs/>
          <w:sz w:val="24"/>
          <w:szCs w:val="24"/>
          <w:lang w:bidi="ar-SA"/>
        </w:rPr>
        <w:t>погрузка ПГМ;</w:t>
      </w:r>
    </w:p>
    <w:p w14:paraId="54236B69" w14:textId="77777777" w:rsidR="001B7B6E" w:rsidRPr="001B7B6E" w:rsidRDefault="001B7B6E" w:rsidP="001B7B6E">
      <w:pPr>
        <w:widowControl/>
        <w:autoSpaceDE/>
        <w:autoSpaceDN/>
        <w:ind w:firstLine="567"/>
        <w:jc w:val="both"/>
        <w:rPr>
          <w:bCs/>
          <w:sz w:val="24"/>
          <w:szCs w:val="24"/>
          <w:lang w:bidi="ar-SA"/>
        </w:rPr>
      </w:pPr>
      <w:r w:rsidRPr="001B7B6E">
        <w:rPr>
          <w:rFonts w:eastAsia="Calibri"/>
          <w:sz w:val="24"/>
          <w:szCs w:val="24"/>
          <w:lang w:eastAsia="en-US" w:bidi="ar-SA"/>
        </w:rPr>
        <w:t>–</w:t>
      </w:r>
      <w:r w:rsidRPr="001B7B6E">
        <w:rPr>
          <w:bCs/>
          <w:sz w:val="24"/>
          <w:szCs w:val="24"/>
          <w:lang w:bidi="ar-SA"/>
        </w:rPr>
        <w:t>пробег спецмашины до места распределения ПГМ;</w:t>
      </w:r>
    </w:p>
    <w:p w14:paraId="6DDC882A" w14:textId="77777777" w:rsidR="001B7B6E" w:rsidRPr="001B7B6E" w:rsidRDefault="001B7B6E" w:rsidP="001B7B6E">
      <w:pPr>
        <w:widowControl/>
        <w:autoSpaceDE/>
        <w:autoSpaceDN/>
        <w:ind w:firstLine="567"/>
        <w:jc w:val="both"/>
        <w:rPr>
          <w:bCs/>
          <w:sz w:val="24"/>
          <w:szCs w:val="24"/>
          <w:lang w:bidi="ar-SA"/>
        </w:rPr>
      </w:pPr>
      <w:r w:rsidRPr="001B7B6E">
        <w:rPr>
          <w:rFonts w:eastAsia="Calibri"/>
          <w:sz w:val="24"/>
          <w:szCs w:val="24"/>
          <w:lang w:eastAsia="en-US" w:bidi="ar-SA"/>
        </w:rPr>
        <w:t>–</w:t>
      </w:r>
      <w:r w:rsidRPr="001B7B6E">
        <w:rPr>
          <w:bCs/>
          <w:sz w:val="24"/>
          <w:szCs w:val="24"/>
          <w:lang w:bidi="ar-SA"/>
        </w:rPr>
        <w:t>приведение агрегата в рабочее положение;</w:t>
      </w:r>
    </w:p>
    <w:p w14:paraId="4060981D" w14:textId="77777777" w:rsidR="001B7B6E" w:rsidRPr="001B7B6E" w:rsidRDefault="001B7B6E" w:rsidP="001B7B6E">
      <w:pPr>
        <w:widowControl/>
        <w:autoSpaceDE/>
        <w:autoSpaceDN/>
        <w:ind w:firstLine="567"/>
        <w:jc w:val="both"/>
        <w:rPr>
          <w:bCs/>
          <w:sz w:val="24"/>
          <w:szCs w:val="24"/>
          <w:lang w:bidi="ar-SA"/>
        </w:rPr>
      </w:pPr>
      <w:r w:rsidRPr="001B7B6E">
        <w:rPr>
          <w:rFonts w:eastAsia="Calibri"/>
          <w:sz w:val="24"/>
          <w:szCs w:val="24"/>
          <w:lang w:eastAsia="en-US" w:bidi="ar-SA"/>
        </w:rPr>
        <w:t>–</w:t>
      </w:r>
      <w:r w:rsidRPr="001B7B6E">
        <w:rPr>
          <w:bCs/>
          <w:sz w:val="24"/>
          <w:szCs w:val="24"/>
          <w:lang w:bidi="ar-SA"/>
        </w:rPr>
        <w:t>распределение ПГМ;</w:t>
      </w:r>
    </w:p>
    <w:p w14:paraId="54B856E4" w14:textId="77777777" w:rsidR="001B7B6E" w:rsidRPr="001B7B6E" w:rsidRDefault="001B7B6E" w:rsidP="001B7B6E">
      <w:pPr>
        <w:widowControl/>
        <w:autoSpaceDE/>
        <w:autoSpaceDN/>
        <w:ind w:firstLine="567"/>
        <w:jc w:val="both"/>
        <w:rPr>
          <w:bCs/>
          <w:sz w:val="24"/>
          <w:szCs w:val="24"/>
          <w:lang w:bidi="ar-SA"/>
        </w:rPr>
      </w:pPr>
      <w:r w:rsidRPr="001B7B6E">
        <w:rPr>
          <w:rFonts w:eastAsia="Calibri"/>
          <w:sz w:val="24"/>
          <w:szCs w:val="24"/>
          <w:lang w:eastAsia="en-US" w:bidi="ar-SA"/>
        </w:rPr>
        <w:t>–</w:t>
      </w:r>
      <w:r w:rsidRPr="001B7B6E">
        <w:rPr>
          <w:bCs/>
          <w:sz w:val="24"/>
          <w:szCs w:val="24"/>
          <w:lang w:bidi="ar-SA"/>
        </w:rPr>
        <w:t>разворот в конце участка;</w:t>
      </w:r>
    </w:p>
    <w:p w14:paraId="3EEA582C" w14:textId="77777777" w:rsidR="001B7B6E" w:rsidRPr="001B7B6E" w:rsidRDefault="001B7B6E" w:rsidP="001B7B6E">
      <w:pPr>
        <w:widowControl/>
        <w:autoSpaceDE/>
        <w:autoSpaceDN/>
        <w:ind w:firstLine="567"/>
        <w:jc w:val="both"/>
        <w:rPr>
          <w:bCs/>
          <w:sz w:val="24"/>
          <w:szCs w:val="24"/>
          <w:lang w:bidi="ar-SA"/>
        </w:rPr>
      </w:pPr>
      <w:r w:rsidRPr="001B7B6E">
        <w:rPr>
          <w:rFonts w:eastAsia="Calibri"/>
          <w:sz w:val="24"/>
          <w:szCs w:val="24"/>
          <w:lang w:eastAsia="en-US" w:bidi="ar-SA"/>
        </w:rPr>
        <w:t>–</w:t>
      </w:r>
      <w:r w:rsidRPr="001B7B6E">
        <w:rPr>
          <w:bCs/>
          <w:sz w:val="24"/>
          <w:szCs w:val="24"/>
          <w:lang w:bidi="ar-SA"/>
        </w:rPr>
        <w:t>возвращение спецмашины на базу.</w:t>
      </w:r>
    </w:p>
    <w:p w14:paraId="3F4566AD" w14:textId="77777777" w:rsidR="001B7B6E" w:rsidRPr="001B7B6E" w:rsidRDefault="001B7B6E" w:rsidP="001B7B6E">
      <w:pPr>
        <w:widowControl/>
        <w:numPr>
          <w:ilvl w:val="1"/>
          <w:numId w:val="293"/>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 xml:space="preserve">Технология и организация оказания услуг </w:t>
      </w:r>
    </w:p>
    <w:p w14:paraId="6480DAC1" w14:textId="77777777" w:rsidR="001B7B6E" w:rsidRPr="001B7B6E" w:rsidRDefault="001B7B6E" w:rsidP="001B7B6E">
      <w:pPr>
        <w:widowControl/>
        <w:numPr>
          <w:ilvl w:val="2"/>
          <w:numId w:val="293"/>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Рекомендации по оказанию услуг</w:t>
      </w:r>
    </w:p>
    <w:p w14:paraId="3E550B22"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Обработка покрытия тротуаров, пешеходных и велосипедных дорожек песко-соляной смесью должна производиться с учетом рекомендаций ОДМ «Руководство по борьбе с зимней скользкостью». Распределение по поверхности тротуаров, пешеходных и велосипедных дорожек песко-соляной смеси должно производиться при профилактической обработке покрытия перед снегоотложением с целью предотвращения образования гололеда на поверхности.</w:t>
      </w:r>
    </w:p>
    <w:p w14:paraId="5F98FC34"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Для оказания услуг по предотвращению образования гололеда на поверхности тротуаров, пешеходных и велосипедных дорожек рекомендуется применение коммунальных машин типа Wille-455B и других.</w:t>
      </w:r>
    </w:p>
    <w:p w14:paraId="0B104377"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xml:space="preserve">Обработку поверхности покрытия тротуаров, пешеходных и велосипедных дорожек фрикционными материалами с 3% содержанием соли, исключающую образование снежного наката или наледей и скольжения пешеходов рекомендуется производить сразу по окончании снегопада. Эффективность использования реагента зависит от своевременных и достоверных сведений о возможном образовании наледей, а также от визуальных наблюдений дорожного мастера за состоянием покрытия проезжей части автомобильной дороги. Применение ПСС возможно при всех отрицательных температурах воздуха. </w:t>
      </w:r>
    </w:p>
    <w:p w14:paraId="09F8E747"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Решение о начале обработки поверхности тротуаров, пешеходных и велосипедных дорожек фрикционными материалами с 3% содержанием соли принимается ответственным дежурным подрядной организации.</w:t>
      </w:r>
    </w:p>
    <w:p w14:paraId="2CCD475E"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Норма расхода реагентов при профилактической обработке покрытия принимается для ПСС - 250 г/м².</w:t>
      </w:r>
    </w:p>
    <w:p w14:paraId="5A3799F1"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При практическом осуществлении обработки покрытия фрикционными материалами с 3% содержанием соли соответствующая норма их распределения должна приниматься с учетом фактической температуры окружающей среды и покрытия, прогнозируемой динамики ее изменения, установленной с использованием автоматизированных дорожных метеостанций.</w:t>
      </w:r>
    </w:p>
    <w:p w14:paraId="2219A69E"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После обработки покрытия необходимо выждать некоторое время для разрушения снежно-ледяных отложений, которое зависит от температуры окружающего воздуха и толщины снежно-ледяных отложений</w:t>
      </w:r>
    </w:p>
    <w:p w14:paraId="4D19BCBC" w14:textId="77777777" w:rsidR="001B7B6E" w:rsidRPr="001B7B6E" w:rsidRDefault="001B7B6E" w:rsidP="001B7B6E">
      <w:pPr>
        <w:widowControl/>
        <w:numPr>
          <w:ilvl w:val="2"/>
          <w:numId w:val="293"/>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Используемые машины и механизмы</w:t>
      </w:r>
    </w:p>
    <w:p w14:paraId="6F6A611E"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При оказании услуг необходимо использовать машины коммунальные типа Wille-455B, оснащенные оборудованием для распределения фрикционных материалов.</w:t>
      </w:r>
    </w:p>
    <w:p w14:paraId="5F1CC085" w14:textId="77777777" w:rsidR="001B7B6E" w:rsidRPr="001B7B6E" w:rsidRDefault="001B7B6E" w:rsidP="001B7B6E">
      <w:pPr>
        <w:widowControl/>
        <w:numPr>
          <w:ilvl w:val="2"/>
          <w:numId w:val="293"/>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Складирование материалов</w:t>
      </w:r>
    </w:p>
    <w:p w14:paraId="6D129BA2" w14:textId="77777777" w:rsidR="001B7B6E" w:rsidRPr="001B7B6E" w:rsidRDefault="001B7B6E" w:rsidP="001B7B6E">
      <w:pPr>
        <w:widowControl/>
        <w:autoSpaceDE/>
        <w:autoSpaceDN/>
        <w:ind w:firstLine="567"/>
        <w:jc w:val="both"/>
        <w:rPr>
          <w:rFonts w:eastAsia="Arial"/>
          <w:sz w:val="24"/>
          <w:szCs w:val="24"/>
          <w:lang w:eastAsia="en-US" w:bidi="ar-SA"/>
        </w:rPr>
      </w:pPr>
      <w:r w:rsidRPr="001B7B6E">
        <w:rPr>
          <w:rFonts w:eastAsia="Arial"/>
          <w:sz w:val="24"/>
          <w:szCs w:val="24"/>
          <w:lang w:eastAsia="en-US" w:bidi="ar-SA"/>
        </w:rPr>
        <w:t>Хранение ПСС следует осуществлять в соответствии с ОДМ «Руководство по борьбе с зимней скользкостью на автомобильных дорогах».</w:t>
      </w:r>
    </w:p>
    <w:p w14:paraId="7DE99693" w14:textId="77777777" w:rsidR="001B7B6E" w:rsidRPr="001B7B6E" w:rsidRDefault="001B7B6E" w:rsidP="001B7B6E">
      <w:pPr>
        <w:widowControl/>
        <w:numPr>
          <w:ilvl w:val="1"/>
          <w:numId w:val="293"/>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Основные требования правил техники безопасности и охраны труды</w:t>
      </w:r>
    </w:p>
    <w:p w14:paraId="05428802" w14:textId="77777777" w:rsidR="001B7B6E" w:rsidRPr="001B7B6E" w:rsidRDefault="001B7B6E" w:rsidP="001B7B6E">
      <w:pPr>
        <w:widowControl/>
        <w:autoSpaceDE/>
        <w:autoSpaceDN/>
        <w:ind w:firstLine="567"/>
        <w:jc w:val="both"/>
        <w:rPr>
          <w:rFonts w:eastAsia="Arial"/>
          <w:sz w:val="24"/>
          <w:szCs w:val="24"/>
          <w:lang w:eastAsia="en-US" w:bidi="ar-SA"/>
        </w:rPr>
      </w:pPr>
      <w:r w:rsidRPr="001B7B6E">
        <w:rPr>
          <w:rFonts w:eastAsia="Arial"/>
          <w:sz w:val="24"/>
          <w:szCs w:val="24"/>
          <w:lang w:eastAsia="en-US" w:bidi="ar-SA"/>
        </w:rPr>
        <w:t>При оказании услуг по противогололедной обработке покрытия тротуаров, пешеходных и велосипедных дорожек песко-соляной смесью необходимо соблюдать правила техники безопасности и охраны труда в соответствии с требованиями следующих нормативных документов:</w:t>
      </w:r>
    </w:p>
    <w:p w14:paraId="646858EA"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12-03-2001 «Безопасность труда в строительстве. Часть 1. Общие требования»;</w:t>
      </w:r>
    </w:p>
    <w:p w14:paraId="1227FEF3"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12-04-2002 «Безопасность труда в строительстве. Часть 2. Строительное производство»;</w:t>
      </w:r>
    </w:p>
    <w:p w14:paraId="236C6002"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Приказ Минтруда России от 11.12.2020 № 883н «Об утверждении Правил по охране труда при строительстве, реконструкции и ремонте»;</w:t>
      </w:r>
    </w:p>
    <w:p w14:paraId="0FABFB41"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ОДМД «Пособие по охране труда дорожному мастеру», утвержденными Распоряжением Минтранса РФ от 29 января 2003 г. № ОС-37-р;</w:t>
      </w:r>
    </w:p>
    <w:p w14:paraId="53D2ADE0" w14:textId="77777777" w:rsidR="001B7B6E" w:rsidRPr="001B7B6E" w:rsidRDefault="001B7B6E" w:rsidP="001B7B6E">
      <w:pPr>
        <w:widowControl/>
        <w:numPr>
          <w:ilvl w:val="0"/>
          <w:numId w:val="246"/>
        </w:numPr>
        <w:tabs>
          <w:tab w:val="left" w:pos="993"/>
        </w:tabs>
        <w:autoSpaceDE/>
        <w:autoSpaceDN/>
        <w:ind w:left="0" w:firstLine="567"/>
        <w:contextualSpacing/>
        <w:jc w:val="both"/>
        <w:rPr>
          <w:bCs/>
          <w:sz w:val="24"/>
          <w:szCs w:val="24"/>
          <w:lang w:bidi="ar-SA"/>
        </w:rPr>
      </w:pPr>
      <w:r w:rsidRPr="001B7B6E">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54654C3B" w14:textId="77777777" w:rsidR="001B7B6E" w:rsidRPr="001B7B6E" w:rsidRDefault="001B7B6E" w:rsidP="001B7B6E">
      <w:pPr>
        <w:widowControl/>
        <w:autoSpaceDE/>
        <w:autoSpaceDN/>
        <w:ind w:firstLine="567"/>
        <w:jc w:val="both"/>
        <w:rPr>
          <w:rFonts w:eastAsia="Arial"/>
          <w:sz w:val="24"/>
          <w:szCs w:val="24"/>
          <w:lang w:eastAsia="en-US" w:bidi="ar-SA"/>
        </w:rPr>
      </w:pPr>
      <w:r w:rsidRPr="001B7B6E">
        <w:rPr>
          <w:rFonts w:eastAsia="Arial"/>
          <w:sz w:val="24"/>
          <w:szCs w:val="24"/>
          <w:lang w:eastAsia="en-US" w:bidi="ar-SA"/>
        </w:rPr>
        <w:t>В соответствии с Правилами дорожного движения Российской Федерации дорожные машины, выполняющие услуги подвижного характера на участках автомобильных дорог, имеющих значительные линейные характеристики, должны быть оборудованы проблесковыми маячками желтого или оранжевого цвета.</w:t>
      </w:r>
    </w:p>
    <w:p w14:paraId="4D2A55D0" w14:textId="77777777" w:rsidR="001B7B6E" w:rsidRPr="001B7B6E" w:rsidRDefault="001B7B6E" w:rsidP="001B7B6E">
      <w:pPr>
        <w:widowControl/>
        <w:autoSpaceDE/>
        <w:autoSpaceDN/>
        <w:ind w:firstLine="567"/>
        <w:jc w:val="both"/>
        <w:rPr>
          <w:rFonts w:eastAsia="Arial"/>
          <w:sz w:val="24"/>
          <w:szCs w:val="24"/>
          <w:lang w:eastAsia="en-US" w:bidi="ar-SA"/>
        </w:rPr>
      </w:pPr>
    </w:p>
    <w:p w14:paraId="6C2AF95B" w14:textId="77777777" w:rsidR="001B7B6E" w:rsidRPr="001B7B6E" w:rsidRDefault="001B7B6E" w:rsidP="001B7B6E">
      <w:pPr>
        <w:widowControl/>
        <w:numPr>
          <w:ilvl w:val="1"/>
          <w:numId w:val="288"/>
        </w:numPr>
        <w:tabs>
          <w:tab w:val="left" w:pos="1134"/>
        </w:tabs>
        <w:autoSpaceDE/>
        <w:autoSpaceDN/>
        <w:ind w:left="0" w:firstLine="567"/>
        <w:contextualSpacing/>
        <w:jc w:val="both"/>
        <w:outlineLvl w:val="1"/>
        <w:rPr>
          <w:b/>
          <w:sz w:val="24"/>
          <w:szCs w:val="20"/>
          <w:lang w:eastAsia="en-US" w:bidi="ar-SA"/>
        </w:rPr>
      </w:pPr>
      <w:bookmarkStart w:id="666" w:name="_Toc59194955"/>
      <w:bookmarkStart w:id="667" w:name="_Toc467577779"/>
      <w:r w:rsidRPr="001B7B6E">
        <w:rPr>
          <w:b/>
          <w:sz w:val="24"/>
          <w:szCs w:val="20"/>
          <w:lang w:eastAsia="en-US" w:bidi="ar-SA"/>
        </w:rPr>
        <w:t>ОЧИСТКА ОТ СНЕГА ДОРОЖНЫХ ЗНАКОВ</w:t>
      </w:r>
      <w:bookmarkEnd w:id="666"/>
      <w:r w:rsidRPr="001B7B6E">
        <w:rPr>
          <w:b/>
          <w:sz w:val="24"/>
          <w:szCs w:val="20"/>
          <w:lang w:eastAsia="en-US" w:bidi="ar-SA"/>
        </w:rPr>
        <w:t xml:space="preserve"> </w:t>
      </w:r>
      <w:bookmarkEnd w:id="667"/>
    </w:p>
    <w:p w14:paraId="47AD0E5F" w14:textId="77777777" w:rsidR="001B7B6E" w:rsidRPr="001B7B6E" w:rsidRDefault="001B7B6E" w:rsidP="001B7B6E">
      <w:pPr>
        <w:widowControl/>
        <w:numPr>
          <w:ilvl w:val="1"/>
          <w:numId w:val="294"/>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Область применения</w:t>
      </w:r>
    </w:p>
    <w:p w14:paraId="550D2528"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Технологическая карта регламентирует очистку от снега дорожных знаков всех групп, относящихся к Участкам автомобильной дороги, находящихся в доверительном управлении ГК «Автодор», нормативном содержании их в зимний период. 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p>
    <w:p w14:paraId="745756C8"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Оказание услуг необходимо для повышения безопасности проезда автотранспортных средств, так как образование снежного, грязевого налета или инея на поверхности знаков в значительной степени снижает их видимость участниками дорожного движения и оказывает негативное воздействие на обеспечение безопасности дорожного движения.</w:t>
      </w:r>
    </w:p>
    <w:p w14:paraId="55A91C09"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Основными группами дорожных знаков на автомобильных дорогах являются:</w:t>
      </w:r>
    </w:p>
    <w:p w14:paraId="53A555F7"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предупреждающие знаки;</w:t>
      </w:r>
    </w:p>
    <w:p w14:paraId="08DFD6A0"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xml:space="preserve">– знаки приоритета; </w:t>
      </w:r>
    </w:p>
    <w:p w14:paraId="0E396F33"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запрещающие знаки;</w:t>
      </w:r>
    </w:p>
    <w:p w14:paraId="4C6BBE69"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предписывающие знаки;</w:t>
      </w:r>
    </w:p>
    <w:p w14:paraId="5C74958A"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особых предписаний;</w:t>
      </w:r>
    </w:p>
    <w:p w14:paraId="7F99AF56"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информационные знаки;</w:t>
      </w:r>
    </w:p>
    <w:p w14:paraId="45E87F23"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знаки сервиса;</w:t>
      </w:r>
    </w:p>
    <w:p w14:paraId="0362362A"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знаки дополнительной информации.</w:t>
      </w:r>
    </w:p>
    <w:p w14:paraId="69C49191"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Данной технологической картой регламентируется услуга по очистке от снега дорожных знаков стандартных типоразмеров, знаков индивидуального проектирования и километровых знаков (на стойках, стойках рамных опор, кронштейнах к ШМО), включающая следующие технологические операции:</w:t>
      </w:r>
    </w:p>
    <w:p w14:paraId="35115D3D"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очистка от снега и грязи километровых знаков, знаков индивидуального проектирования на стойках, дорожных знаков стандартных типоразмеров на стойках, стойках рамных опор, кронштейнах к ШМО вручную:</w:t>
      </w:r>
    </w:p>
    <w:p w14:paraId="7632C6C5" w14:textId="77777777" w:rsidR="001B7B6E" w:rsidRPr="001B7B6E" w:rsidRDefault="001B7B6E" w:rsidP="001B7B6E">
      <w:pPr>
        <w:widowControl/>
        <w:autoSpaceDE/>
        <w:autoSpaceDN/>
        <w:ind w:firstLine="567"/>
        <w:jc w:val="both"/>
        <w:rPr>
          <w:bCs/>
          <w:sz w:val="24"/>
          <w:szCs w:val="24"/>
          <w:lang w:bidi="ar-SA"/>
        </w:rPr>
      </w:pPr>
      <w:r w:rsidRPr="001B7B6E">
        <w:rPr>
          <w:rFonts w:eastAsia="Calibri"/>
          <w:sz w:val="24"/>
          <w:szCs w:val="24"/>
          <w:lang w:eastAsia="en-US" w:bidi="ar-SA"/>
        </w:rPr>
        <w:t>–</w:t>
      </w:r>
      <w:r w:rsidRPr="001B7B6E">
        <w:rPr>
          <w:bCs/>
          <w:sz w:val="24"/>
          <w:szCs w:val="24"/>
          <w:lang w:bidi="ar-SA"/>
        </w:rPr>
        <w:t>очистка поверхности от снега и грязи щетками.</w:t>
      </w:r>
    </w:p>
    <w:p w14:paraId="15007D10" w14:textId="77777777" w:rsidR="001B7B6E" w:rsidRPr="001B7B6E" w:rsidRDefault="001B7B6E" w:rsidP="001B7B6E">
      <w:pPr>
        <w:widowControl/>
        <w:autoSpaceDE/>
        <w:autoSpaceDN/>
        <w:ind w:firstLine="567"/>
        <w:jc w:val="both"/>
        <w:rPr>
          <w:bCs/>
          <w:sz w:val="24"/>
          <w:szCs w:val="24"/>
          <w:lang w:bidi="ar-SA"/>
        </w:rPr>
      </w:pPr>
      <w:r w:rsidRPr="001B7B6E">
        <w:rPr>
          <w:rFonts w:eastAsia="Calibri"/>
          <w:sz w:val="24"/>
          <w:szCs w:val="24"/>
          <w:lang w:eastAsia="en-US" w:bidi="ar-SA"/>
        </w:rPr>
        <w:t>–</w:t>
      </w:r>
      <w:r w:rsidRPr="001B7B6E">
        <w:rPr>
          <w:bCs/>
          <w:sz w:val="24"/>
          <w:szCs w:val="24"/>
          <w:lang w:bidi="ar-SA"/>
        </w:rPr>
        <w:t>переезды.</w:t>
      </w:r>
    </w:p>
    <w:p w14:paraId="4ECA8E47"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очистка от снега и грязи километровых знаков, знаков индивидуального проектирования на стойках, дорожных знаков стандартных типоразмеров на стойках, стойках рамных опор, кронштейнах к ШМО механизированным способом:</w:t>
      </w:r>
    </w:p>
    <w:p w14:paraId="4BC10DDD" w14:textId="77777777" w:rsidR="001B7B6E" w:rsidRPr="001B7B6E" w:rsidRDefault="001B7B6E" w:rsidP="001B7B6E">
      <w:pPr>
        <w:widowControl/>
        <w:autoSpaceDE/>
        <w:autoSpaceDN/>
        <w:ind w:firstLine="567"/>
        <w:jc w:val="both"/>
        <w:rPr>
          <w:bCs/>
          <w:sz w:val="24"/>
          <w:szCs w:val="24"/>
          <w:lang w:bidi="ar-SA"/>
        </w:rPr>
      </w:pPr>
      <w:r w:rsidRPr="001B7B6E">
        <w:rPr>
          <w:rFonts w:eastAsia="Calibri"/>
          <w:sz w:val="24"/>
          <w:szCs w:val="24"/>
          <w:lang w:eastAsia="en-US" w:bidi="ar-SA"/>
        </w:rPr>
        <w:t>–</w:t>
      </w:r>
      <w:r w:rsidRPr="001B7B6E">
        <w:rPr>
          <w:bCs/>
          <w:sz w:val="24"/>
          <w:szCs w:val="24"/>
          <w:lang w:bidi="ar-SA"/>
        </w:rPr>
        <w:t>очистка поверхности от снега и грязи щетками комбинированных дорожных машин.</w:t>
      </w:r>
    </w:p>
    <w:p w14:paraId="483DA97B" w14:textId="77777777" w:rsidR="001B7B6E" w:rsidRPr="001B7B6E" w:rsidRDefault="001B7B6E" w:rsidP="001B7B6E">
      <w:pPr>
        <w:widowControl/>
        <w:autoSpaceDE/>
        <w:autoSpaceDN/>
        <w:ind w:firstLine="567"/>
        <w:jc w:val="both"/>
        <w:rPr>
          <w:bCs/>
          <w:sz w:val="24"/>
          <w:szCs w:val="24"/>
          <w:lang w:bidi="ar-SA"/>
        </w:rPr>
      </w:pPr>
      <w:r w:rsidRPr="001B7B6E">
        <w:rPr>
          <w:rFonts w:eastAsia="Calibri"/>
          <w:sz w:val="24"/>
          <w:szCs w:val="24"/>
          <w:lang w:eastAsia="en-US" w:bidi="ar-SA"/>
        </w:rPr>
        <w:t>–</w:t>
      </w:r>
      <w:r w:rsidRPr="001B7B6E">
        <w:rPr>
          <w:bCs/>
          <w:sz w:val="24"/>
          <w:szCs w:val="24"/>
          <w:lang w:bidi="ar-SA"/>
        </w:rPr>
        <w:t>переезды.</w:t>
      </w:r>
    </w:p>
    <w:p w14:paraId="009BB77E" w14:textId="77777777" w:rsidR="001B7B6E" w:rsidRPr="001B7B6E" w:rsidRDefault="001B7B6E" w:rsidP="001B7B6E">
      <w:pPr>
        <w:widowControl/>
        <w:numPr>
          <w:ilvl w:val="1"/>
          <w:numId w:val="294"/>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Технология и организация оказания услуг</w:t>
      </w:r>
    </w:p>
    <w:p w14:paraId="70DB0E26" w14:textId="77777777" w:rsidR="001B7B6E" w:rsidRPr="001B7B6E" w:rsidRDefault="001B7B6E" w:rsidP="001B7B6E">
      <w:pPr>
        <w:widowControl/>
        <w:numPr>
          <w:ilvl w:val="2"/>
          <w:numId w:val="294"/>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Очистка дорожных знаков от снега и инея вручную</w:t>
      </w:r>
    </w:p>
    <w:p w14:paraId="1EBABC8C" w14:textId="77777777" w:rsidR="001B7B6E" w:rsidRPr="001B7B6E" w:rsidRDefault="001B7B6E" w:rsidP="001B7B6E">
      <w:pPr>
        <w:widowControl/>
        <w:autoSpaceDE/>
        <w:autoSpaceDN/>
        <w:ind w:firstLine="567"/>
        <w:jc w:val="both"/>
        <w:rPr>
          <w:rFonts w:eastAsia="Arial"/>
          <w:sz w:val="24"/>
          <w:szCs w:val="24"/>
          <w:lang w:eastAsia="en-US" w:bidi="ar-SA"/>
        </w:rPr>
      </w:pPr>
      <w:r w:rsidRPr="001B7B6E">
        <w:rPr>
          <w:rFonts w:eastAsia="Arial"/>
          <w:sz w:val="24"/>
          <w:szCs w:val="24"/>
          <w:lang w:eastAsia="en-US" w:bidi="ar-SA"/>
        </w:rPr>
        <w:t xml:space="preserve">Очистку знаков от снега и инея проводят оперативно. Очистка поверхности дорожных знаков (особенно лицевой) от легко отстающего снега должна производиться вручную при помощи щеток и ветоши. Для очистки сильно загрязненных и обледеневших знаков может быть использована теплая вода и мягкая щетка. </w:t>
      </w:r>
    </w:p>
    <w:p w14:paraId="7CE005B9" w14:textId="77777777" w:rsidR="001B7B6E" w:rsidRPr="001B7B6E" w:rsidRDefault="001B7B6E" w:rsidP="001B7B6E">
      <w:pPr>
        <w:widowControl/>
        <w:autoSpaceDE/>
        <w:autoSpaceDN/>
        <w:ind w:firstLine="567"/>
        <w:jc w:val="both"/>
        <w:rPr>
          <w:rFonts w:eastAsia="Arial"/>
          <w:sz w:val="24"/>
          <w:szCs w:val="24"/>
          <w:lang w:eastAsia="en-US" w:bidi="ar-SA"/>
        </w:rPr>
      </w:pPr>
      <w:r w:rsidRPr="001B7B6E">
        <w:rPr>
          <w:rFonts w:eastAsia="Arial"/>
          <w:sz w:val="24"/>
          <w:szCs w:val="24"/>
          <w:lang w:eastAsia="en-US" w:bidi="ar-SA"/>
        </w:rPr>
        <w:t>При оказании услуг рабочий вначале предварительно очищает поверхность дорожных знаков щеткой с лицевой и обратной стороны от снежных заносов, а затем тщательно протирает ветошью.</w:t>
      </w:r>
    </w:p>
    <w:p w14:paraId="39487342" w14:textId="77777777" w:rsidR="001B7B6E" w:rsidRPr="001B7B6E" w:rsidRDefault="001B7B6E" w:rsidP="001B7B6E">
      <w:pPr>
        <w:widowControl/>
        <w:numPr>
          <w:ilvl w:val="2"/>
          <w:numId w:val="294"/>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Очистка дорожных знаков от снега и инея с применением оборудования комбинированных дорожных машин (дисковой щеткой)</w:t>
      </w:r>
    </w:p>
    <w:p w14:paraId="2B7A77EE" w14:textId="77777777" w:rsidR="001B7B6E" w:rsidRPr="001B7B6E" w:rsidRDefault="001B7B6E" w:rsidP="001B7B6E">
      <w:pPr>
        <w:widowControl/>
        <w:autoSpaceDE/>
        <w:autoSpaceDN/>
        <w:ind w:firstLine="567"/>
        <w:jc w:val="both"/>
        <w:rPr>
          <w:rFonts w:eastAsia="Arial"/>
          <w:sz w:val="24"/>
          <w:szCs w:val="24"/>
          <w:lang w:eastAsia="en-US" w:bidi="ar-SA"/>
        </w:rPr>
      </w:pPr>
      <w:r w:rsidRPr="001B7B6E">
        <w:rPr>
          <w:rFonts w:eastAsia="Arial"/>
          <w:sz w:val="24"/>
          <w:szCs w:val="24"/>
          <w:lang w:eastAsia="en-US" w:bidi="ar-SA"/>
        </w:rPr>
        <w:t xml:space="preserve">Очистку знаков от снега и инея проводят оперативно. Очистка поверхности дорожных знаков проводят дисковой щёткой, закреплённой на комбинированной дорожной машине мощностью от 210 до </w:t>
      </w:r>
      <w:smartTag w:uri="urn:schemas-microsoft-com:office:smarttags" w:element="metricconverter">
        <w:smartTagPr>
          <w:attr w:name="ProductID" w:val="270 л"/>
        </w:smartTagPr>
        <w:r w:rsidRPr="001B7B6E">
          <w:rPr>
            <w:rFonts w:eastAsia="Arial"/>
            <w:sz w:val="24"/>
            <w:szCs w:val="24"/>
            <w:lang w:eastAsia="en-US" w:bidi="ar-SA"/>
          </w:rPr>
          <w:t>270 л</w:t>
        </w:r>
      </w:smartTag>
      <w:r w:rsidRPr="001B7B6E">
        <w:rPr>
          <w:rFonts w:eastAsia="Arial"/>
          <w:sz w:val="24"/>
          <w:szCs w:val="24"/>
          <w:lang w:eastAsia="en-US" w:bidi="ar-SA"/>
        </w:rPr>
        <w:t>.с. Работа производится с машиной прикрытия.</w:t>
      </w:r>
    </w:p>
    <w:p w14:paraId="1457ADD8" w14:textId="77777777" w:rsidR="001B7B6E" w:rsidRPr="001B7B6E" w:rsidRDefault="001B7B6E" w:rsidP="001B7B6E">
      <w:pPr>
        <w:widowControl/>
        <w:autoSpaceDE/>
        <w:autoSpaceDN/>
        <w:ind w:firstLine="567"/>
        <w:jc w:val="both"/>
        <w:rPr>
          <w:rFonts w:eastAsia="Arial"/>
          <w:sz w:val="24"/>
          <w:szCs w:val="24"/>
          <w:lang w:eastAsia="en-US" w:bidi="ar-SA"/>
        </w:rPr>
      </w:pPr>
      <w:r w:rsidRPr="001B7B6E">
        <w:rPr>
          <w:rFonts w:eastAsia="Arial"/>
          <w:sz w:val="24"/>
          <w:szCs w:val="24"/>
          <w:lang w:eastAsia="en-US" w:bidi="ar-SA"/>
        </w:rPr>
        <w:t>При оказании услуг рабочий после механизированной очистке знака тщательно протирает лицевою сторону ветошью.</w:t>
      </w:r>
    </w:p>
    <w:p w14:paraId="02B4FCC8" w14:textId="77777777" w:rsidR="001B7B6E" w:rsidRPr="001B7B6E" w:rsidRDefault="001B7B6E" w:rsidP="001B7B6E">
      <w:pPr>
        <w:widowControl/>
        <w:numPr>
          <w:ilvl w:val="2"/>
          <w:numId w:val="294"/>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Очистка дорожных знаков от снега и инея с использованием автогидроподъемника</w:t>
      </w:r>
    </w:p>
    <w:p w14:paraId="745238CE" w14:textId="77777777" w:rsidR="001B7B6E" w:rsidRPr="001B7B6E" w:rsidRDefault="001B7B6E" w:rsidP="001B7B6E">
      <w:pPr>
        <w:widowControl/>
        <w:autoSpaceDE/>
        <w:autoSpaceDN/>
        <w:ind w:firstLine="567"/>
        <w:jc w:val="both"/>
        <w:rPr>
          <w:rFonts w:eastAsia="Arial"/>
          <w:sz w:val="24"/>
          <w:szCs w:val="24"/>
          <w:lang w:eastAsia="en-US" w:bidi="ar-SA"/>
        </w:rPr>
      </w:pPr>
      <w:r w:rsidRPr="001B7B6E">
        <w:rPr>
          <w:rFonts w:eastAsia="Arial"/>
          <w:sz w:val="24"/>
          <w:szCs w:val="24"/>
          <w:lang w:eastAsia="en-US" w:bidi="ar-SA"/>
        </w:rPr>
        <w:t>Очистка от снега и дорожных знаков стандартных типоразмеров или индивидуального проектирования, расположенных на ригелях рамных опор и пролетных строениях путепроводов.</w:t>
      </w:r>
    </w:p>
    <w:p w14:paraId="115A20DD" w14:textId="77777777" w:rsidR="001B7B6E" w:rsidRPr="001B7B6E" w:rsidRDefault="001B7B6E" w:rsidP="001B7B6E">
      <w:pPr>
        <w:widowControl/>
        <w:numPr>
          <w:ilvl w:val="2"/>
          <w:numId w:val="294"/>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Используемое оборудование и инвентарь</w:t>
      </w:r>
    </w:p>
    <w:p w14:paraId="49AB8996" w14:textId="77777777" w:rsidR="001B7B6E" w:rsidRPr="001B7B6E" w:rsidRDefault="001B7B6E" w:rsidP="001B7B6E">
      <w:pPr>
        <w:widowControl/>
        <w:autoSpaceDE/>
        <w:autoSpaceDN/>
        <w:ind w:firstLine="567"/>
        <w:jc w:val="both"/>
        <w:rPr>
          <w:rFonts w:eastAsia="Arial"/>
          <w:sz w:val="24"/>
          <w:szCs w:val="24"/>
          <w:lang w:eastAsia="en-US" w:bidi="ar-SA"/>
        </w:rPr>
      </w:pPr>
      <w:r w:rsidRPr="001B7B6E">
        <w:rPr>
          <w:rFonts w:eastAsia="Arial"/>
          <w:sz w:val="24"/>
          <w:szCs w:val="24"/>
          <w:lang w:eastAsia="en-US" w:bidi="ar-SA"/>
        </w:rPr>
        <w:t>Очистку поверхности дорожных знаков от снега выполняют вручную с использованием щеточных инструментов. При необходимости для очистки дорожных знаков от снега и грязи используется лестница-стремянка, швабра, щетка, КДМ с дисковой щёткой, автогидроподъемник.</w:t>
      </w:r>
    </w:p>
    <w:p w14:paraId="54CA2E63" w14:textId="77777777" w:rsidR="001B7B6E" w:rsidRPr="001B7B6E" w:rsidRDefault="001B7B6E" w:rsidP="001B7B6E">
      <w:pPr>
        <w:widowControl/>
        <w:autoSpaceDE/>
        <w:autoSpaceDN/>
        <w:ind w:firstLine="567"/>
        <w:jc w:val="both"/>
        <w:rPr>
          <w:rFonts w:eastAsia="Arial"/>
          <w:sz w:val="24"/>
          <w:szCs w:val="24"/>
          <w:lang w:eastAsia="en-US" w:bidi="ar-SA"/>
        </w:rPr>
      </w:pPr>
    </w:p>
    <w:p w14:paraId="6B625F35" w14:textId="77777777" w:rsidR="001B7B6E" w:rsidRPr="001B7B6E" w:rsidRDefault="001B7B6E" w:rsidP="001B7B6E">
      <w:pPr>
        <w:widowControl/>
        <w:numPr>
          <w:ilvl w:val="1"/>
          <w:numId w:val="294"/>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Основные требования правил техники безопасности и охраны труда</w:t>
      </w:r>
    </w:p>
    <w:p w14:paraId="37EB6CE4" w14:textId="77777777" w:rsidR="001B7B6E" w:rsidRPr="001B7B6E" w:rsidRDefault="001B7B6E" w:rsidP="001B7B6E">
      <w:pPr>
        <w:widowControl/>
        <w:autoSpaceDE/>
        <w:autoSpaceDN/>
        <w:ind w:firstLine="567"/>
        <w:jc w:val="both"/>
        <w:rPr>
          <w:rFonts w:eastAsia="Arial"/>
          <w:sz w:val="24"/>
          <w:szCs w:val="24"/>
          <w:lang w:eastAsia="en-US" w:bidi="ar-SA"/>
        </w:rPr>
      </w:pPr>
      <w:r w:rsidRPr="001B7B6E">
        <w:rPr>
          <w:rFonts w:eastAsia="Arial"/>
          <w:sz w:val="24"/>
          <w:szCs w:val="24"/>
          <w:lang w:eastAsia="en-US" w:bidi="ar-SA"/>
        </w:rPr>
        <w:t>При оказании услуг по очистке дорожных знаков от снега необходимо соблюдать правила техники безопасности и охраны труда в соответствии с требованиями следующих нормативных документов:</w:t>
      </w:r>
    </w:p>
    <w:p w14:paraId="5DBD2B63"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12-03-2001 «Безопасность труда в строительстве. Часть 1. Общие требования»;</w:t>
      </w:r>
    </w:p>
    <w:p w14:paraId="3D365686"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12-04-2002 «Безопасность труда в строительстве. Часть 2. Строительное производство»;</w:t>
      </w:r>
    </w:p>
    <w:p w14:paraId="68A2192F"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Приказ Минтруда России от 11.12.2020 № 883н «Об утверждении Правил по охране труда при строительстве, реконструкции и ремонте»;</w:t>
      </w:r>
    </w:p>
    <w:p w14:paraId="2DAD1D5B"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ОДМД «Пособие по охране труда дорожному мастеру», утвержденными Распоряжением Минтранса РФ от 29 января 2003 г. № ОС-37-р;</w:t>
      </w:r>
    </w:p>
    <w:p w14:paraId="654BFA82" w14:textId="77777777" w:rsidR="001B7B6E" w:rsidRPr="001B7B6E" w:rsidRDefault="001B7B6E" w:rsidP="001B7B6E">
      <w:pPr>
        <w:widowControl/>
        <w:numPr>
          <w:ilvl w:val="0"/>
          <w:numId w:val="246"/>
        </w:numPr>
        <w:tabs>
          <w:tab w:val="left" w:pos="993"/>
        </w:tabs>
        <w:autoSpaceDE/>
        <w:autoSpaceDN/>
        <w:ind w:left="0" w:firstLine="567"/>
        <w:contextualSpacing/>
        <w:jc w:val="both"/>
        <w:rPr>
          <w:bCs/>
          <w:sz w:val="24"/>
          <w:szCs w:val="24"/>
          <w:lang w:bidi="ar-SA"/>
        </w:rPr>
      </w:pPr>
      <w:r w:rsidRPr="001B7B6E">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2ED62DE3" w14:textId="77777777" w:rsidR="001B7B6E" w:rsidRPr="001B7B6E" w:rsidRDefault="001B7B6E" w:rsidP="001B7B6E">
      <w:pPr>
        <w:widowControl/>
        <w:autoSpaceDE/>
        <w:autoSpaceDN/>
        <w:ind w:firstLine="567"/>
        <w:jc w:val="both"/>
        <w:rPr>
          <w:rFonts w:eastAsia="Arial"/>
          <w:sz w:val="24"/>
          <w:szCs w:val="24"/>
          <w:lang w:eastAsia="en-US" w:bidi="ar-SA"/>
        </w:rPr>
      </w:pPr>
      <w:r w:rsidRPr="001B7B6E">
        <w:rPr>
          <w:rFonts w:eastAsia="Arial"/>
          <w:sz w:val="24"/>
          <w:szCs w:val="24"/>
          <w:lang w:eastAsia="en-US" w:bidi="ar-SA"/>
        </w:rPr>
        <w:t>Обеспечение безопасности оказания услуг по очистке от снега и дорожных знаков стандартных типоразмеров или индивидуального проектирования, расположенных на ригелях рамных опор и пролетных строениях путепроводов дорожных знаков стандартных типоразмеров или индивидуального проектирования, расположенных на ригелях рамных опор и пролетных строениях путепроводов с использованием автогидроподъемника производится с применением автомобиля прикрытия.</w:t>
      </w:r>
    </w:p>
    <w:p w14:paraId="69AB1D14" w14:textId="77777777" w:rsidR="001B7B6E" w:rsidRPr="001B7B6E" w:rsidRDefault="001B7B6E" w:rsidP="001B7B6E">
      <w:pPr>
        <w:widowControl/>
        <w:autoSpaceDE/>
        <w:autoSpaceDN/>
        <w:ind w:firstLine="567"/>
        <w:jc w:val="both"/>
        <w:rPr>
          <w:rFonts w:eastAsia="Arial"/>
          <w:sz w:val="24"/>
          <w:szCs w:val="24"/>
          <w:lang w:eastAsia="en-US" w:bidi="ar-SA"/>
        </w:rPr>
      </w:pPr>
    </w:p>
    <w:p w14:paraId="64876A45" w14:textId="77777777" w:rsidR="001B7B6E" w:rsidRPr="001B7B6E" w:rsidRDefault="001B7B6E" w:rsidP="001B7B6E">
      <w:pPr>
        <w:widowControl/>
        <w:numPr>
          <w:ilvl w:val="1"/>
          <w:numId w:val="288"/>
        </w:numPr>
        <w:tabs>
          <w:tab w:val="left" w:pos="1134"/>
        </w:tabs>
        <w:autoSpaceDE/>
        <w:autoSpaceDN/>
        <w:ind w:left="0" w:firstLine="567"/>
        <w:contextualSpacing/>
        <w:jc w:val="both"/>
        <w:outlineLvl w:val="1"/>
        <w:rPr>
          <w:b/>
          <w:sz w:val="24"/>
          <w:szCs w:val="20"/>
          <w:lang w:eastAsia="en-US" w:bidi="ar-SA"/>
        </w:rPr>
      </w:pPr>
      <w:bookmarkStart w:id="668" w:name="_Toc467577780"/>
      <w:bookmarkStart w:id="669" w:name="_Toc59194956"/>
      <w:r w:rsidRPr="001B7B6E">
        <w:rPr>
          <w:b/>
          <w:sz w:val="24"/>
          <w:szCs w:val="20"/>
          <w:lang w:eastAsia="en-US" w:bidi="ar-SA"/>
        </w:rPr>
        <w:t>ОЧИСТКА ДОРОЖНЫХ ОГРАЖДЕНИЙ БАРЬЕРНОГО ТИПА И ДЕМПФИРУЮЩИХ УСТРОЙСТВ ОТ СНЕГА И ПРОТИВОГОЛОЛЕДНЫХ МАТЕРИАЛОВ</w:t>
      </w:r>
      <w:bookmarkEnd w:id="668"/>
      <w:bookmarkEnd w:id="669"/>
      <w:r w:rsidRPr="001B7B6E">
        <w:rPr>
          <w:b/>
          <w:sz w:val="24"/>
          <w:szCs w:val="20"/>
          <w:lang w:eastAsia="en-US" w:bidi="ar-SA"/>
        </w:rPr>
        <w:t xml:space="preserve"> </w:t>
      </w:r>
    </w:p>
    <w:p w14:paraId="3A04C962" w14:textId="77777777" w:rsidR="001B7B6E" w:rsidRPr="001B7B6E" w:rsidRDefault="001B7B6E" w:rsidP="001B7B6E">
      <w:pPr>
        <w:widowControl/>
        <w:numPr>
          <w:ilvl w:val="1"/>
          <w:numId w:val="295"/>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Область применения</w:t>
      </w:r>
    </w:p>
    <w:p w14:paraId="64AE9927"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Технологическая карта регламентирует очистку дорожных ограждений барьерного типа и демпфирующих устройств от снега и грязи при нормативном содержании в зимний период Участков автомобильной дороги, находящихся в доверительном управлении ГК «Автодор». Карта предназначена для применения в качестве руководства при контроле качества, планировании и оказании услуги, расчете материальных ресурсов и финансовых затрат.</w:t>
      </w:r>
    </w:p>
    <w:p w14:paraId="1936643B"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Очистка дорожных ограждений барьерного типа и демпфирующих устройств от снега и ПГМ, попадающих на конструкцию ограждения при обработке ими дорожного покрытия, необходима для обеспечения видимости световозвращающих элементов, а также для создания благоприятного эстетичного вида сооружения и повышения долговечности покрытия конструкций.</w:t>
      </w:r>
    </w:p>
    <w:p w14:paraId="56AFF6F6"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Очистке от снега и грязи в зимний период подлежит ограждение барьерного типа на всем протяжении автомобильной дороги, а также все демпфирующие устройства.</w:t>
      </w:r>
    </w:p>
    <w:p w14:paraId="37A218CE"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xml:space="preserve">Данной технологической картой регламентируется оказание услуги по очистке дорожных ограждений барьерного типа и демпфирующих устройств от снега и грязи: </w:t>
      </w:r>
    </w:p>
    <w:p w14:paraId="609E5DB7"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механизированным способом с применением щеточного оборудования КДМ, включающим:</w:t>
      </w:r>
    </w:p>
    <w:p w14:paraId="367E2F3D"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приведение комбинированной дорожной машины (КДМ) в рабочее положение;</w:t>
      </w:r>
    </w:p>
    <w:p w14:paraId="21E7175F"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очистку барьерного ограждения или демпфирующего устройства от снега и грязи боковой щеткой;</w:t>
      </w:r>
    </w:p>
    <w:p w14:paraId="397853AE"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развороты КДМ.</w:t>
      </w:r>
    </w:p>
    <w:p w14:paraId="582F0E94" w14:textId="77777777" w:rsidR="001B7B6E" w:rsidRPr="001B7B6E" w:rsidRDefault="001B7B6E" w:rsidP="001B7B6E">
      <w:pPr>
        <w:widowControl/>
        <w:numPr>
          <w:ilvl w:val="1"/>
          <w:numId w:val="295"/>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Технология и организация оказания услуг</w:t>
      </w:r>
    </w:p>
    <w:p w14:paraId="204F31D6" w14:textId="77777777" w:rsidR="001B7B6E" w:rsidRPr="001B7B6E" w:rsidRDefault="001B7B6E" w:rsidP="001B7B6E">
      <w:pPr>
        <w:widowControl/>
        <w:numPr>
          <w:ilvl w:val="2"/>
          <w:numId w:val="295"/>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 xml:space="preserve">Рекомендации по оказанию услуг </w:t>
      </w:r>
    </w:p>
    <w:p w14:paraId="1937B211" w14:textId="77777777" w:rsidR="001B7B6E" w:rsidRPr="001B7B6E" w:rsidRDefault="001B7B6E" w:rsidP="001B7B6E">
      <w:pPr>
        <w:widowControl/>
        <w:numPr>
          <w:ilvl w:val="3"/>
          <w:numId w:val="295"/>
        </w:numPr>
        <w:tabs>
          <w:tab w:val="left" w:pos="993"/>
        </w:tabs>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Механизированный способ очистки с использованием боковой щетки КДМ</w:t>
      </w:r>
    </w:p>
    <w:p w14:paraId="08B6E90E"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xml:space="preserve">При оказании услуги КДМ с помощью боковой щетки сметает снег и загрязнения от противогололедных материалов с поверхности дорожного ограждения барьерного типа. </w:t>
      </w:r>
    </w:p>
    <w:p w14:paraId="6C177E5F"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При необходимости, дополнительно вручную щеткой с синтетическим ворсом очищаются светоотражающие элементы и остатки снега на ограждении в труднодоступных местах.</w:t>
      </w:r>
    </w:p>
    <w:p w14:paraId="5C57FCDE"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Очистку следует производить осторожно, стараясь не повредить защитное покрытие конструкций дорожных ограждений (запрещается соскабливать ледяные отложения с поверхности ограждений).</w:t>
      </w:r>
    </w:p>
    <w:p w14:paraId="368CC251" w14:textId="77777777" w:rsidR="001B7B6E" w:rsidRPr="001B7B6E" w:rsidRDefault="001B7B6E" w:rsidP="001B7B6E">
      <w:pPr>
        <w:widowControl/>
        <w:numPr>
          <w:ilvl w:val="3"/>
          <w:numId w:val="295"/>
        </w:numPr>
        <w:tabs>
          <w:tab w:val="left" w:pos="993"/>
        </w:tabs>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Ручной способ очистки</w:t>
      </w:r>
    </w:p>
    <w:p w14:paraId="510765F5"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При невозможности или экономической нецелесообразности производства очистки дорожных ограждений и демпфирующих устройств механизированным способом производится их очистка от снега и остатков ПГМ ручным способом. При оказании услуги по очистке дорожного ограждения барьерного типа и демпфирующих устройств от снега и ПГМ рабочие вручную производят их очистку с помощью щетки с синтетическим ворсом.  При необходимости, дополнительно щеткой с синтетическим ворсом также очищаются светоотражающие элементы.</w:t>
      </w:r>
    </w:p>
    <w:p w14:paraId="23DF3B40" w14:textId="77777777" w:rsidR="001B7B6E" w:rsidRPr="001B7B6E" w:rsidRDefault="001B7B6E" w:rsidP="001B7B6E">
      <w:pPr>
        <w:widowControl/>
        <w:numPr>
          <w:ilvl w:val="2"/>
          <w:numId w:val="295"/>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Используемое оборудование и инвентарь</w:t>
      </w:r>
    </w:p>
    <w:p w14:paraId="45F0D885"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xml:space="preserve">Очистку поверхности дорожных ограждений барьерного типа и демпфирующих устройств от снега и грязи механизированным способом производят с использованием боковой щетки комбинированной дорожной машины (КДМ), имеющей синтетический ворс. Для очистки барьерного ограждения и светоотражающих элементом на нем применяется ручная щетка с синтетическим ворсом. </w:t>
      </w:r>
    </w:p>
    <w:p w14:paraId="43AF5117" w14:textId="77777777" w:rsidR="001B7B6E" w:rsidRPr="001B7B6E" w:rsidRDefault="001B7B6E" w:rsidP="001B7B6E">
      <w:pPr>
        <w:widowControl/>
        <w:numPr>
          <w:ilvl w:val="1"/>
          <w:numId w:val="295"/>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Основные требования правил техники безопасности и охраны труда</w:t>
      </w:r>
    </w:p>
    <w:p w14:paraId="37C6B2FA" w14:textId="77777777" w:rsidR="001B7B6E" w:rsidRPr="001B7B6E" w:rsidRDefault="001B7B6E" w:rsidP="001B7B6E">
      <w:pPr>
        <w:widowControl/>
        <w:autoSpaceDE/>
        <w:autoSpaceDN/>
        <w:ind w:firstLine="567"/>
        <w:jc w:val="both"/>
        <w:rPr>
          <w:rFonts w:eastAsia="Arial"/>
          <w:sz w:val="24"/>
          <w:szCs w:val="24"/>
          <w:lang w:eastAsia="en-US" w:bidi="ar-SA"/>
        </w:rPr>
      </w:pPr>
      <w:r w:rsidRPr="001B7B6E">
        <w:rPr>
          <w:rFonts w:eastAsia="Arial"/>
          <w:sz w:val="24"/>
          <w:szCs w:val="24"/>
          <w:lang w:eastAsia="en-US" w:bidi="ar-SA"/>
        </w:rPr>
        <w:t>При оказании услуг по очистке дорожных ограждений барьерного типа необходимо соблюдать правила техники безопасности и охраны труда в соответствии с требованиями следующих нормативных документов:</w:t>
      </w:r>
    </w:p>
    <w:p w14:paraId="5CCCEF92"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12-03-2001 «Безопасность труда в строительстве. Часть 1. Общие требования»;</w:t>
      </w:r>
    </w:p>
    <w:p w14:paraId="3D0F8A35"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12-04-2002 «Безопасность труда в строительстве. Часть 2. Строительное производство»;</w:t>
      </w:r>
    </w:p>
    <w:p w14:paraId="1835E8C0"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Приказ Минтруда России от 11.12.2020 № 883н «Об утверждении Правил по охране труда при строительстве, реконструкции и ремонте»;</w:t>
      </w:r>
    </w:p>
    <w:p w14:paraId="672ECAE4"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ОДМД «Пособие по охране труда дорожному мастеру», утвержденными Распоряжением Минтранса РФ от 29 января 2003 г. № ОС-37-р;</w:t>
      </w:r>
    </w:p>
    <w:p w14:paraId="092A6F10" w14:textId="77777777" w:rsidR="001B7B6E" w:rsidRPr="001B7B6E" w:rsidRDefault="001B7B6E" w:rsidP="001B7B6E">
      <w:pPr>
        <w:widowControl/>
        <w:numPr>
          <w:ilvl w:val="0"/>
          <w:numId w:val="246"/>
        </w:numPr>
        <w:tabs>
          <w:tab w:val="left" w:pos="993"/>
        </w:tabs>
        <w:autoSpaceDE/>
        <w:autoSpaceDN/>
        <w:ind w:left="0" w:firstLine="567"/>
        <w:contextualSpacing/>
        <w:jc w:val="both"/>
        <w:rPr>
          <w:bCs/>
          <w:sz w:val="24"/>
          <w:szCs w:val="24"/>
          <w:lang w:bidi="ar-SA"/>
        </w:rPr>
      </w:pPr>
      <w:r w:rsidRPr="001B7B6E">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3BF3714F" w14:textId="77777777" w:rsidR="001B7B6E" w:rsidRPr="001B7B6E" w:rsidRDefault="001B7B6E" w:rsidP="001B7B6E">
      <w:pPr>
        <w:widowControl/>
        <w:autoSpaceDE/>
        <w:autoSpaceDN/>
        <w:ind w:firstLine="567"/>
        <w:jc w:val="both"/>
        <w:rPr>
          <w:rFonts w:eastAsia="Arial"/>
          <w:sz w:val="24"/>
          <w:szCs w:val="24"/>
          <w:lang w:eastAsia="en-US" w:bidi="ar-SA"/>
        </w:rPr>
      </w:pPr>
      <w:r w:rsidRPr="001B7B6E">
        <w:rPr>
          <w:rFonts w:eastAsia="Arial"/>
          <w:sz w:val="24"/>
          <w:szCs w:val="24"/>
          <w:lang w:eastAsia="en-US" w:bidi="ar-SA"/>
        </w:rPr>
        <w:t>Обеспечение безопасности оказания услуг по очистке дорожного ограждения барьерного типа и демпфирующих устройств от снега и грязи вручную производится с применением автомобиля прикрытия.</w:t>
      </w:r>
    </w:p>
    <w:p w14:paraId="054EBBE5" w14:textId="77777777" w:rsidR="001B7B6E" w:rsidRPr="001B7B6E" w:rsidRDefault="001B7B6E" w:rsidP="001B7B6E">
      <w:pPr>
        <w:widowControl/>
        <w:autoSpaceDE/>
        <w:autoSpaceDN/>
        <w:ind w:firstLine="567"/>
        <w:jc w:val="both"/>
        <w:rPr>
          <w:rFonts w:eastAsia="Arial"/>
          <w:sz w:val="24"/>
          <w:szCs w:val="24"/>
          <w:lang w:eastAsia="en-US" w:bidi="ar-SA"/>
        </w:rPr>
      </w:pPr>
    </w:p>
    <w:p w14:paraId="388AEBA7" w14:textId="77777777" w:rsidR="001B7B6E" w:rsidRPr="001B7B6E" w:rsidRDefault="001B7B6E" w:rsidP="001B7B6E">
      <w:pPr>
        <w:widowControl/>
        <w:numPr>
          <w:ilvl w:val="1"/>
          <w:numId w:val="288"/>
        </w:numPr>
        <w:tabs>
          <w:tab w:val="left" w:pos="1134"/>
        </w:tabs>
        <w:autoSpaceDE/>
        <w:autoSpaceDN/>
        <w:ind w:left="0" w:firstLine="567"/>
        <w:contextualSpacing/>
        <w:jc w:val="both"/>
        <w:outlineLvl w:val="1"/>
        <w:rPr>
          <w:b/>
          <w:sz w:val="24"/>
          <w:szCs w:val="20"/>
          <w:lang w:eastAsia="en-US" w:bidi="ar-SA"/>
        </w:rPr>
      </w:pPr>
      <w:bookmarkStart w:id="670" w:name="_Toc467577781"/>
      <w:bookmarkStart w:id="671" w:name="_Toc59194957"/>
      <w:r w:rsidRPr="001B7B6E">
        <w:rPr>
          <w:b/>
          <w:sz w:val="24"/>
          <w:szCs w:val="20"/>
          <w:lang w:eastAsia="en-US" w:bidi="ar-SA"/>
        </w:rPr>
        <w:t>ОЧИСТКА ОБОЧИН ОТ СНЕЖНЫХ ВАЛОВ КДМ СО СКОРОСТНЫМ ОТВАЛОМ</w:t>
      </w:r>
      <w:bookmarkEnd w:id="670"/>
      <w:bookmarkEnd w:id="671"/>
    </w:p>
    <w:p w14:paraId="447F26A1" w14:textId="77777777" w:rsidR="001B7B6E" w:rsidRPr="001B7B6E" w:rsidRDefault="001B7B6E" w:rsidP="001B7B6E">
      <w:pPr>
        <w:widowControl/>
        <w:numPr>
          <w:ilvl w:val="1"/>
          <w:numId w:val="296"/>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Область применения</w:t>
      </w:r>
    </w:p>
    <w:p w14:paraId="5CF9DAD5"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Технологическая карта регламентирует оказание услуг по очистке обочин от снега на участках без его вывоза комбинированными дорожными машинами (КДМ) со скоростным отвалом при оказание нормативных услуг в зимний период на Участков автомобильной дороги, находящихся в доверительном управлении ГК «Автодор». 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p>
    <w:p w14:paraId="784D103E"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xml:space="preserve">Услуга по очистке обочин от снега должна выполняться в процессе снегоочистки проезжей части, либо при удалении снежного вала, образовавшегося на обочине по окончанию услуги комбинированных дорожных машин по снегоочистке проезжей части. </w:t>
      </w:r>
    </w:p>
    <w:p w14:paraId="3F7505D2"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Очистка обочин от снега комбинированными дорожными машинами со скоростным отвалом может производиться на всем протяжении обочин Участков автомобильной дороги, находящихся в доверительном управлении ГК «Автодор», включая съезды транспортных развязок.</w:t>
      </w:r>
    </w:p>
    <w:p w14:paraId="076D2754"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Данной технологической картой регламентируется услуга по очистке обочин от снега, включающая следующие технологические операции:</w:t>
      </w:r>
    </w:p>
    <w:p w14:paraId="018A736C"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механизированная очистка покрытия от снега (формирование снежного вала на обочине) плужным оборудованием на базе колесного трактора:</w:t>
      </w:r>
    </w:p>
    <w:p w14:paraId="377AA8A9"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приведение снегоочистителя в рабочее положение.</w:t>
      </w:r>
    </w:p>
    <w:p w14:paraId="77A53E99"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очистка обочин от снега  (формирование снежного вала на обочине) (одним проходом).</w:t>
      </w:r>
    </w:p>
    <w:p w14:paraId="195F6BC5"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очистка обочин от снега плужными снегоочистителями на базе автомобиля (КДМ):</w:t>
      </w:r>
    </w:p>
    <w:p w14:paraId="7CB62587"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приведение снегоочистителя  в рабочее положение;</w:t>
      </w:r>
    </w:p>
    <w:p w14:paraId="72CA9863"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очистку обочин от снега (один проход);</w:t>
      </w:r>
    </w:p>
    <w:p w14:paraId="614500FA"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Механизированная очистка покрытия обочин от снега щеткой на базе КДМ:</w:t>
      </w:r>
    </w:p>
    <w:p w14:paraId="2F437021"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приведение снегоочистителя  в рабочее положение;</w:t>
      </w:r>
    </w:p>
    <w:p w14:paraId="49317EC0"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очистку обочин от снега (один проход).</w:t>
      </w:r>
    </w:p>
    <w:p w14:paraId="0AD860A6" w14:textId="77777777" w:rsidR="001B7B6E" w:rsidRPr="001B7B6E" w:rsidRDefault="001B7B6E" w:rsidP="001B7B6E">
      <w:pPr>
        <w:widowControl/>
        <w:numPr>
          <w:ilvl w:val="1"/>
          <w:numId w:val="296"/>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Технология и организация оказания услуг</w:t>
      </w:r>
    </w:p>
    <w:p w14:paraId="2A006C11" w14:textId="77777777" w:rsidR="001B7B6E" w:rsidRPr="001B7B6E" w:rsidRDefault="001B7B6E" w:rsidP="001B7B6E">
      <w:pPr>
        <w:widowControl/>
        <w:numPr>
          <w:ilvl w:val="2"/>
          <w:numId w:val="296"/>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Рекомендации по оказанию услуг</w:t>
      </w:r>
    </w:p>
    <w:p w14:paraId="6D3E7EA5" w14:textId="77777777" w:rsidR="001B7B6E" w:rsidRPr="001B7B6E" w:rsidRDefault="001B7B6E" w:rsidP="001B7B6E">
      <w:pPr>
        <w:widowControl/>
        <w:numPr>
          <w:ilvl w:val="3"/>
          <w:numId w:val="296"/>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Очистка обочин от снега плужными снегоочистителями на базе автомобиля (КДМ)</w:t>
      </w:r>
    </w:p>
    <w:p w14:paraId="118D822C" w14:textId="77777777" w:rsidR="001B7B6E" w:rsidRPr="001B7B6E" w:rsidRDefault="001B7B6E" w:rsidP="001B7B6E">
      <w:pPr>
        <w:widowControl/>
        <w:autoSpaceDE/>
        <w:autoSpaceDN/>
        <w:ind w:firstLine="567"/>
        <w:jc w:val="both"/>
        <w:rPr>
          <w:rFonts w:eastAsia="Arial"/>
          <w:sz w:val="24"/>
          <w:szCs w:val="24"/>
          <w:lang w:eastAsia="en-US" w:bidi="ar-SA"/>
        </w:rPr>
      </w:pPr>
      <w:r w:rsidRPr="001B7B6E">
        <w:rPr>
          <w:rFonts w:eastAsia="Arial"/>
          <w:sz w:val="24"/>
          <w:szCs w:val="24"/>
          <w:lang w:eastAsia="en-US" w:bidi="ar-SA"/>
        </w:rPr>
        <w:t>Оказание услуг по</w:t>
      </w:r>
      <w:r w:rsidRPr="001B7B6E">
        <w:rPr>
          <w:rFonts w:eastAsia="Arial"/>
          <w:sz w:val="24"/>
          <w:szCs w:val="24"/>
          <w:lang w:eastAsia="en-US" w:bidi="ar-SA"/>
        </w:rPr>
        <w:tab/>
        <w:t xml:space="preserve">очистке обочин от снега плужными снегоочистителями на базе автомобиля (КДМ) должно производиться с учетом рекомендаций ОДМ 218.5.001-2008 «Методические рекомендации по защите и очистке автомобильных дорог от снега». Плужными снегоочистителями на базе автомобиля (КДМ) производится очистка от снега боковым и средним отвалами покрытия обочин автомобильной дороги со средней шириной полосы очистки до 3,5 м. При проезде с рабочей скоростью 50-60 км/час  комбинированной дорожной машины со скоростным отвалом в составе звена плужных снегоочистителей на базе автомобиля (КДМ)  осуществляется удаление снежной массы с поверхности обочины автомобильной дороги на откос земляного полотна. </w:t>
      </w:r>
    </w:p>
    <w:p w14:paraId="7CC779C5" w14:textId="77777777" w:rsidR="001B7B6E" w:rsidRPr="001B7B6E" w:rsidRDefault="001B7B6E" w:rsidP="001B7B6E">
      <w:pPr>
        <w:widowControl/>
        <w:numPr>
          <w:ilvl w:val="3"/>
          <w:numId w:val="296"/>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Формирование снежного вала на обочине колесным трактором с обратным отвалом</w:t>
      </w:r>
    </w:p>
    <w:p w14:paraId="0B9765B8" w14:textId="77777777" w:rsidR="001B7B6E" w:rsidRPr="001B7B6E" w:rsidRDefault="001B7B6E" w:rsidP="001B7B6E">
      <w:pPr>
        <w:widowControl/>
        <w:autoSpaceDE/>
        <w:autoSpaceDN/>
        <w:ind w:firstLine="567"/>
        <w:jc w:val="both"/>
        <w:rPr>
          <w:rFonts w:eastAsia="Arial"/>
          <w:sz w:val="24"/>
          <w:szCs w:val="24"/>
          <w:lang w:eastAsia="en-US" w:bidi="ar-SA"/>
        </w:rPr>
      </w:pPr>
      <w:r w:rsidRPr="001B7B6E">
        <w:rPr>
          <w:rFonts w:eastAsia="Arial"/>
          <w:sz w:val="24"/>
          <w:szCs w:val="24"/>
          <w:lang w:eastAsia="en-US" w:bidi="ar-SA"/>
        </w:rPr>
        <w:t>Оставшиеся после прохода комбинированной дорожной машины со скоростным отвалом снежные массы формируются в снежный вал на укрепленной части обочин путем прохода колесного трактора с обратным отвалом с рабочей скоростью до 20 км/час, отодвигающего снежные массы от бордюрного камня и барьерного ограждения на расстояние 70 -100 см.</w:t>
      </w:r>
    </w:p>
    <w:p w14:paraId="4A25EDBA" w14:textId="77777777" w:rsidR="001B7B6E" w:rsidRPr="001B7B6E" w:rsidRDefault="001B7B6E" w:rsidP="001B7B6E">
      <w:pPr>
        <w:widowControl/>
        <w:numPr>
          <w:ilvl w:val="3"/>
          <w:numId w:val="296"/>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Удаление снежного вала комбинированной дорожной машиной, оборудованной передним скоростным отвалом</w:t>
      </w:r>
    </w:p>
    <w:p w14:paraId="2C1DE704" w14:textId="77777777" w:rsidR="001B7B6E" w:rsidRPr="001B7B6E" w:rsidRDefault="001B7B6E" w:rsidP="001B7B6E">
      <w:pPr>
        <w:widowControl/>
        <w:autoSpaceDE/>
        <w:autoSpaceDN/>
        <w:ind w:firstLine="567"/>
        <w:jc w:val="both"/>
        <w:rPr>
          <w:rFonts w:eastAsia="Arial"/>
          <w:sz w:val="24"/>
          <w:szCs w:val="24"/>
          <w:lang w:eastAsia="en-US" w:bidi="ar-SA"/>
        </w:rPr>
      </w:pPr>
      <w:r w:rsidRPr="001B7B6E">
        <w:rPr>
          <w:rFonts w:eastAsia="Arial"/>
          <w:sz w:val="24"/>
          <w:szCs w:val="24"/>
          <w:lang w:eastAsia="en-US" w:bidi="ar-SA"/>
        </w:rPr>
        <w:t>Удаление снежного вала производится путем повторного прохода комбинированной дорожной машины, оборудованной передним скоростным отвалом со средней рабочей скоростью 50-60 км/час.</w:t>
      </w:r>
    </w:p>
    <w:p w14:paraId="12345441" w14:textId="77777777" w:rsidR="001B7B6E" w:rsidRPr="001B7B6E" w:rsidRDefault="001B7B6E" w:rsidP="001B7B6E">
      <w:pPr>
        <w:widowControl/>
        <w:numPr>
          <w:ilvl w:val="3"/>
          <w:numId w:val="296"/>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Окончательная зачистка покрытия обочин от снега комбинированной дорожной машиной со щеточным оборудованием</w:t>
      </w:r>
    </w:p>
    <w:p w14:paraId="7C91063F" w14:textId="77777777" w:rsidR="001B7B6E" w:rsidRPr="001B7B6E" w:rsidRDefault="001B7B6E" w:rsidP="001B7B6E">
      <w:pPr>
        <w:widowControl/>
        <w:autoSpaceDE/>
        <w:autoSpaceDN/>
        <w:ind w:firstLine="567"/>
        <w:jc w:val="both"/>
        <w:rPr>
          <w:rFonts w:eastAsia="Arial"/>
          <w:sz w:val="24"/>
          <w:szCs w:val="24"/>
          <w:lang w:eastAsia="en-US" w:bidi="ar-SA"/>
        </w:rPr>
      </w:pPr>
      <w:r w:rsidRPr="001B7B6E">
        <w:rPr>
          <w:rFonts w:eastAsia="Arial"/>
          <w:sz w:val="24"/>
          <w:szCs w:val="24"/>
          <w:lang w:eastAsia="en-US" w:bidi="ar-SA"/>
        </w:rPr>
        <w:t>Окончательная зачистка обочин производится при проходе комбинированной дорожной машины со щеточным оборудованием.</w:t>
      </w:r>
    </w:p>
    <w:p w14:paraId="62A98769" w14:textId="77777777" w:rsidR="001B7B6E" w:rsidRPr="001B7B6E" w:rsidRDefault="001B7B6E" w:rsidP="001B7B6E">
      <w:pPr>
        <w:widowControl/>
        <w:autoSpaceDE/>
        <w:autoSpaceDN/>
        <w:ind w:firstLine="567"/>
        <w:jc w:val="both"/>
        <w:rPr>
          <w:rFonts w:eastAsia="Arial"/>
          <w:sz w:val="24"/>
          <w:szCs w:val="24"/>
          <w:lang w:eastAsia="en-US" w:bidi="ar-SA"/>
        </w:rPr>
      </w:pPr>
      <w:r w:rsidRPr="001B7B6E">
        <w:rPr>
          <w:rFonts w:eastAsia="Arial"/>
          <w:sz w:val="24"/>
          <w:szCs w:val="24"/>
          <w:lang w:eastAsia="en-US" w:bidi="ar-SA"/>
        </w:rPr>
        <w:t xml:space="preserve">На транспортных развязках очистку обочин съездов от снега рекомендуется производить плужными снегоочистителями на базе автомобиля (КДМ) после окончания очистки обочин основного хода автомобильной дороги. </w:t>
      </w:r>
    </w:p>
    <w:p w14:paraId="1CBCAFF9" w14:textId="77777777" w:rsidR="001B7B6E" w:rsidRPr="001B7B6E" w:rsidRDefault="001B7B6E" w:rsidP="001B7B6E">
      <w:pPr>
        <w:widowControl/>
        <w:numPr>
          <w:ilvl w:val="2"/>
          <w:numId w:val="296"/>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Используемые машины и механизмы</w:t>
      </w:r>
    </w:p>
    <w:p w14:paraId="0DB79B5B" w14:textId="77777777" w:rsidR="001B7B6E" w:rsidRPr="001B7B6E" w:rsidRDefault="001B7B6E" w:rsidP="001B7B6E">
      <w:pPr>
        <w:widowControl/>
        <w:autoSpaceDE/>
        <w:autoSpaceDN/>
        <w:ind w:firstLine="567"/>
        <w:jc w:val="both"/>
        <w:rPr>
          <w:rFonts w:eastAsia="Arial"/>
          <w:sz w:val="24"/>
          <w:szCs w:val="24"/>
          <w:lang w:eastAsia="en-US" w:bidi="ar-SA"/>
        </w:rPr>
      </w:pPr>
      <w:r w:rsidRPr="001B7B6E">
        <w:rPr>
          <w:rFonts w:eastAsia="Arial"/>
          <w:sz w:val="24"/>
          <w:szCs w:val="24"/>
          <w:lang w:eastAsia="en-US" w:bidi="ar-SA"/>
        </w:rPr>
        <w:t>При очистке снежных валов на обочине  используются следующие  машины: КДМ со скоростным отвалом, колесный трактор, оборудованный передним поворотным отвалом, комбинированная дорожная машина с щеточным оборудованием.</w:t>
      </w:r>
    </w:p>
    <w:p w14:paraId="57CFB8DD" w14:textId="77777777" w:rsidR="001B7B6E" w:rsidRPr="001B7B6E" w:rsidRDefault="001B7B6E" w:rsidP="001B7B6E">
      <w:pPr>
        <w:widowControl/>
        <w:numPr>
          <w:ilvl w:val="1"/>
          <w:numId w:val="296"/>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 xml:space="preserve">Основные требования правил техники безопасности и охраны труда </w:t>
      </w:r>
    </w:p>
    <w:p w14:paraId="56F3E913" w14:textId="77777777" w:rsidR="001B7B6E" w:rsidRPr="001B7B6E" w:rsidRDefault="001B7B6E" w:rsidP="001B7B6E">
      <w:pPr>
        <w:widowControl/>
        <w:autoSpaceDE/>
        <w:autoSpaceDN/>
        <w:ind w:firstLine="567"/>
        <w:jc w:val="both"/>
        <w:rPr>
          <w:rFonts w:eastAsia="Arial"/>
          <w:sz w:val="24"/>
          <w:szCs w:val="24"/>
          <w:lang w:eastAsia="en-US" w:bidi="ar-SA"/>
        </w:rPr>
      </w:pPr>
      <w:r w:rsidRPr="001B7B6E">
        <w:rPr>
          <w:rFonts w:eastAsia="Arial"/>
          <w:sz w:val="24"/>
          <w:szCs w:val="24"/>
          <w:lang w:eastAsia="en-US" w:bidi="ar-SA"/>
        </w:rPr>
        <w:t>При оказании услуг по очистке обочин от снега необходимо соблюдать правила техники безопасности и охраны труда в соответствии с требованиями следующих нормативных документов:</w:t>
      </w:r>
    </w:p>
    <w:p w14:paraId="6641623B" w14:textId="77777777" w:rsidR="001B7B6E" w:rsidRPr="001B7B6E" w:rsidRDefault="001B7B6E" w:rsidP="001B7B6E">
      <w:pPr>
        <w:widowControl/>
        <w:numPr>
          <w:ilvl w:val="0"/>
          <w:numId w:val="246"/>
        </w:numPr>
        <w:tabs>
          <w:tab w:val="left" w:pos="851"/>
        </w:tabs>
        <w:autoSpaceDE/>
        <w:autoSpaceDN/>
        <w:ind w:left="0" w:firstLine="567"/>
        <w:contextualSpacing/>
        <w:jc w:val="both"/>
        <w:rPr>
          <w:sz w:val="24"/>
          <w:szCs w:val="24"/>
          <w:lang w:bidi="ar-SA"/>
        </w:rPr>
      </w:pPr>
      <w:r w:rsidRPr="001B7B6E">
        <w:rPr>
          <w:sz w:val="24"/>
          <w:szCs w:val="24"/>
          <w:lang w:bidi="ar-SA"/>
        </w:rPr>
        <w:t>СНиП 12-03-2001 «Безопасность труда в строительстве. Часть 1. Общие требования»;</w:t>
      </w:r>
    </w:p>
    <w:p w14:paraId="75625396" w14:textId="77777777" w:rsidR="001B7B6E" w:rsidRPr="001B7B6E" w:rsidRDefault="001B7B6E" w:rsidP="001B7B6E">
      <w:pPr>
        <w:widowControl/>
        <w:numPr>
          <w:ilvl w:val="0"/>
          <w:numId w:val="246"/>
        </w:numPr>
        <w:tabs>
          <w:tab w:val="left" w:pos="851"/>
        </w:tabs>
        <w:autoSpaceDE/>
        <w:autoSpaceDN/>
        <w:ind w:left="0" w:firstLine="567"/>
        <w:contextualSpacing/>
        <w:jc w:val="both"/>
        <w:rPr>
          <w:sz w:val="24"/>
          <w:szCs w:val="24"/>
          <w:lang w:bidi="ar-SA"/>
        </w:rPr>
      </w:pPr>
      <w:r w:rsidRPr="001B7B6E">
        <w:rPr>
          <w:sz w:val="24"/>
          <w:szCs w:val="24"/>
          <w:lang w:bidi="ar-SA"/>
        </w:rPr>
        <w:t>СНиП 12-04-2002 «Безопасность труда в строительстве. Часть 2. Строительное производство»;</w:t>
      </w:r>
    </w:p>
    <w:p w14:paraId="582D9FBF" w14:textId="77777777" w:rsidR="001B7B6E" w:rsidRPr="001B7B6E" w:rsidRDefault="001B7B6E" w:rsidP="001B7B6E">
      <w:pPr>
        <w:widowControl/>
        <w:numPr>
          <w:ilvl w:val="0"/>
          <w:numId w:val="246"/>
        </w:numPr>
        <w:tabs>
          <w:tab w:val="left" w:pos="851"/>
        </w:tabs>
        <w:autoSpaceDE/>
        <w:autoSpaceDN/>
        <w:ind w:left="0" w:firstLine="567"/>
        <w:contextualSpacing/>
        <w:jc w:val="both"/>
        <w:rPr>
          <w:sz w:val="24"/>
          <w:szCs w:val="24"/>
          <w:lang w:bidi="ar-SA"/>
        </w:rPr>
      </w:pPr>
      <w:r w:rsidRPr="001B7B6E">
        <w:rPr>
          <w:sz w:val="24"/>
          <w:szCs w:val="24"/>
          <w:lang w:bidi="ar-SA"/>
        </w:rPr>
        <w:t>Приказ Минтруда России от 11.12.2020 № 883н «Об утверждении Правил по охране труда при строительстве, реконструкции и ремонте»;</w:t>
      </w:r>
    </w:p>
    <w:p w14:paraId="69563EC5" w14:textId="77777777" w:rsidR="001B7B6E" w:rsidRPr="001B7B6E" w:rsidRDefault="001B7B6E" w:rsidP="001B7B6E">
      <w:pPr>
        <w:widowControl/>
        <w:numPr>
          <w:ilvl w:val="0"/>
          <w:numId w:val="246"/>
        </w:numPr>
        <w:tabs>
          <w:tab w:val="left" w:pos="851"/>
        </w:tabs>
        <w:autoSpaceDE/>
        <w:autoSpaceDN/>
        <w:ind w:left="0" w:firstLine="567"/>
        <w:contextualSpacing/>
        <w:jc w:val="both"/>
        <w:rPr>
          <w:sz w:val="24"/>
          <w:szCs w:val="24"/>
          <w:lang w:bidi="ar-SA"/>
        </w:rPr>
      </w:pPr>
      <w:r w:rsidRPr="001B7B6E">
        <w:rPr>
          <w:sz w:val="24"/>
          <w:szCs w:val="24"/>
          <w:lang w:bidi="ar-SA"/>
        </w:rPr>
        <w:t>ОДМД «Пособие по охране труда дорожному мастеру», утвержденными Распоряжением Минтранса РФ от 29 января 2003 г. № ОС-37-р;</w:t>
      </w:r>
    </w:p>
    <w:p w14:paraId="2CB30A59" w14:textId="77777777" w:rsidR="001B7B6E" w:rsidRPr="001B7B6E" w:rsidRDefault="001B7B6E" w:rsidP="001B7B6E">
      <w:pPr>
        <w:widowControl/>
        <w:numPr>
          <w:ilvl w:val="0"/>
          <w:numId w:val="246"/>
        </w:numPr>
        <w:tabs>
          <w:tab w:val="left" w:pos="851"/>
        </w:tabs>
        <w:autoSpaceDE/>
        <w:autoSpaceDN/>
        <w:ind w:left="0" w:firstLine="567"/>
        <w:contextualSpacing/>
        <w:jc w:val="both"/>
        <w:rPr>
          <w:bCs/>
          <w:sz w:val="24"/>
          <w:szCs w:val="24"/>
          <w:lang w:bidi="ar-SA"/>
        </w:rPr>
      </w:pPr>
      <w:r w:rsidRPr="001B7B6E">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6BA0B8B1" w14:textId="77777777" w:rsidR="001B7B6E" w:rsidRPr="001B7B6E" w:rsidRDefault="001B7B6E" w:rsidP="001B7B6E">
      <w:pPr>
        <w:widowControl/>
        <w:autoSpaceDE/>
        <w:autoSpaceDN/>
        <w:ind w:firstLine="567"/>
        <w:jc w:val="both"/>
        <w:rPr>
          <w:rFonts w:eastAsia="Arial"/>
          <w:sz w:val="24"/>
          <w:szCs w:val="24"/>
          <w:lang w:eastAsia="en-US" w:bidi="ar-SA"/>
        </w:rPr>
      </w:pPr>
      <w:r w:rsidRPr="001B7B6E">
        <w:rPr>
          <w:rFonts w:eastAsia="Arial"/>
          <w:sz w:val="24"/>
          <w:szCs w:val="24"/>
          <w:lang w:eastAsia="en-US" w:bidi="ar-SA"/>
        </w:rPr>
        <w:t xml:space="preserve">При оказании услуг по очистке обочин на Участках автомобильной дороги от снега должны быть соблюдены требования к организации движения в зоне оказания услуг, указанные в ГОСТ Р 58350-2019.  </w:t>
      </w:r>
    </w:p>
    <w:p w14:paraId="0FDA5FA1" w14:textId="77777777" w:rsidR="001B7B6E" w:rsidRPr="001B7B6E" w:rsidRDefault="001B7B6E" w:rsidP="001B7B6E">
      <w:pPr>
        <w:widowControl/>
        <w:autoSpaceDE/>
        <w:autoSpaceDN/>
        <w:ind w:firstLine="567"/>
        <w:jc w:val="both"/>
        <w:rPr>
          <w:rFonts w:eastAsia="Arial"/>
          <w:sz w:val="24"/>
          <w:szCs w:val="24"/>
          <w:lang w:eastAsia="en-US" w:bidi="ar-SA"/>
        </w:rPr>
      </w:pPr>
    </w:p>
    <w:p w14:paraId="47936ABF" w14:textId="77777777" w:rsidR="001B7B6E" w:rsidRPr="001B7B6E" w:rsidRDefault="001B7B6E" w:rsidP="001B7B6E">
      <w:pPr>
        <w:widowControl/>
        <w:numPr>
          <w:ilvl w:val="1"/>
          <w:numId w:val="288"/>
        </w:numPr>
        <w:autoSpaceDE/>
        <w:autoSpaceDN/>
        <w:ind w:left="0" w:firstLine="567"/>
        <w:contextualSpacing/>
        <w:jc w:val="both"/>
        <w:outlineLvl w:val="1"/>
        <w:rPr>
          <w:b/>
          <w:sz w:val="24"/>
          <w:szCs w:val="20"/>
          <w:lang w:eastAsia="en-US" w:bidi="ar-SA"/>
        </w:rPr>
      </w:pPr>
      <w:bookmarkStart w:id="672" w:name="_Toc467577782"/>
      <w:bookmarkStart w:id="673" w:name="_Toc59194958"/>
      <w:r w:rsidRPr="001B7B6E">
        <w:rPr>
          <w:b/>
          <w:sz w:val="24"/>
          <w:szCs w:val="20"/>
          <w:lang w:eastAsia="en-US" w:bidi="ar-SA"/>
        </w:rPr>
        <w:t>ОЧИСТКА ПЛОЩАДОК ОТДЫХА ОТ СНЕГА ПЛУЖНО-ЩЕТОЧНЫМ ОБОРУДОВАНИЕМ КОМБИНИРОВАННОЙ ДОРОЖНОЙ МАШИНЫ</w:t>
      </w:r>
      <w:bookmarkEnd w:id="672"/>
      <w:bookmarkEnd w:id="673"/>
    </w:p>
    <w:p w14:paraId="7D72F142" w14:textId="77777777" w:rsidR="001B7B6E" w:rsidRPr="001B7B6E" w:rsidRDefault="001B7B6E" w:rsidP="001B7B6E">
      <w:pPr>
        <w:widowControl/>
        <w:numPr>
          <w:ilvl w:val="1"/>
          <w:numId w:val="297"/>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Область применения</w:t>
      </w:r>
    </w:p>
    <w:p w14:paraId="3D9E62F1"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Технологическая карта регламентирует оказание услуг по очистке площадок отдыха от снега плужно-щеточным оборудованием комбинированной дорожной машины при оказание нормативных услуг в зимний период на Участках автомобильной дороги, находящихся в доверительном управлении ГК «Автодор», Карта предназначена для применения в качестве руководства при контроле качества, планировании и оказании услуг, расчете материальных ресурсов и финансовых затрат.</w:t>
      </w:r>
    </w:p>
    <w:p w14:paraId="00469C09"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Услуга по очистке дорожного покрытия площадок отдыха автомобильной дороги от уплотненного снега толщиной до 300 мм комбинированными дорожными машинами с плужно-щеточным оборудованием должна выполняться по окончании снегопада до очистки покрытия площадок отдыха на 100 % площади.</w:t>
      </w:r>
    </w:p>
    <w:p w14:paraId="2FDCA8A3"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Очистка от снега плужно-щеточным оборудованием комбинированной дорожной машины дорожного покрытия площадок отдыха должна производиться на всей площади площадок отдыха автомобильной дороги.</w:t>
      </w:r>
    </w:p>
    <w:p w14:paraId="3F3E44DE"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Данной технологической картой регламентируется услуга по очистке площадок отдыха от снега комбинированными дорожными машинами, включающая следующие технологические операции:</w:t>
      </w:r>
    </w:p>
    <w:p w14:paraId="52E4BDBB"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механизированная очистка покрытия площадок отдыха от снега и льда плугом и щеткой на базе КДМ:</w:t>
      </w:r>
    </w:p>
    <w:p w14:paraId="2C4F9AE8"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приведение машины в рабочее положение;</w:t>
      </w:r>
    </w:p>
    <w:p w14:paraId="04F6864F"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очистку площадки отдыха от снега с образованием снежного вала;</w:t>
      </w:r>
    </w:p>
    <w:p w14:paraId="008B37E1"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повороты в конце участка</w:t>
      </w:r>
    </w:p>
    <w:p w14:paraId="77EB6889"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погрузка фронтальным погрузчиком снега в автотранспорт:</w:t>
      </w:r>
    </w:p>
    <w:p w14:paraId="1D1639A6"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приведение агрегата в рабочее положение.</w:t>
      </w:r>
    </w:p>
    <w:p w14:paraId="78AE4747"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наполнение и подъем ковша.</w:t>
      </w:r>
    </w:p>
    <w:p w14:paraId="50F174EA"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перемещение погрузчика с материалами.</w:t>
      </w:r>
    </w:p>
    <w:p w14:paraId="5A1F143E"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разгрузка и опускание ковша.</w:t>
      </w:r>
    </w:p>
    <w:p w14:paraId="75586331"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возвращение погрузчика.</w:t>
      </w:r>
    </w:p>
    <w:p w14:paraId="5AE23261"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установка под погрузку и отъезд автотранспортного средства.</w:t>
      </w:r>
    </w:p>
    <w:p w14:paraId="32B39C83"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вывоз снега на площадку складирования на расстояние 20 км</w:t>
      </w:r>
    </w:p>
    <w:p w14:paraId="2F882F4C"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простой под погрузкой-разгрузкой, маневрирование автомобиля-самосвала</w:t>
      </w:r>
    </w:p>
    <w:p w14:paraId="168B4B0E"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порожний пробег, груженый пробег (при перевозке груза на площадки складирования)</w:t>
      </w:r>
    </w:p>
    <w:p w14:paraId="78CB26C2" w14:textId="77777777" w:rsidR="001B7B6E" w:rsidRPr="001B7B6E" w:rsidRDefault="001B7B6E" w:rsidP="001B7B6E">
      <w:pPr>
        <w:widowControl/>
        <w:numPr>
          <w:ilvl w:val="1"/>
          <w:numId w:val="297"/>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Технология и организация оказания услуг</w:t>
      </w:r>
    </w:p>
    <w:p w14:paraId="249AD60B" w14:textId="77777777" w:rsidR="001B7B6E" w:rsidRPr="001B7B6E" w:rsidRDefault="001B7B6E" w:rsidP="001B7B6E">
      <w:pPr>
        <w:widowControl/>
        <w:numPr>
          <w:ilvl w:val="2"/>
          <w:numId w:val="297"/>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Рекомендации по оказанию услуг</w:t>
      </w:r>
    </w:p>
    <w:p w14:paraId="63121752"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Варианты снегоочистки площадки отдыха принимаются в зависимости от ее конфигурации в плане.</w:t>
      </w:r>
    </w:p>
    <w:p w14:paraId="48158EE3"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xml:space="preserve">При фронтальной конфигурации площадки отдыха, очистка ее покрытия от снега производится при рабочей скорости до 40 км/час со средней шириной полосы очистки 2,7 -2,8 м. Снег с дорожного покрытия площадок отдыха автомобильной дороги с левой полосы площадки отдыха, примыкающей у проезжей части автомобильной дороги, сгребают на крайне правую часть с образованием снежного вала. </w:t>
      </w:r>
    </w:p>
    <w:p w14:paraId="7E177C18"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При тупиковой конфигурации площадки отдыха ее очистка от снега при возможности разворота в пределах площадки производится путем кругового движения комбинированной дорожной машины от центра площадки к ее краям. При невозможности разворота на тупиковой площадке очистка ее покрытия производится путем прохода комбинированной дорожной машины в перпендикулярном к проезжей части направлении от ее крайне левой части к правой с последующим образованием снежного вала. При этом рабочая скорость комбинированной дорожной машины и ширина полосы очистки остаются такими же, как и при фронтальной конфигурации площадки отдыха.</w:t>
      </w:r>
    </w:p>
    <w:p w14:paraId="6600988E"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Образовавшийся снежный вал грузится фронтальным погрузчиком грузоподъемностью 2 тн на автомобиль-самосвал грузоподъемностью 10 тн с последующим вывозом на площадку складирования снега для утилизации.</w:t>
      </w:r>
    </w:p>
    <w:p w14:paraId="3FE978E5"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При оказании услуг по очистке покрытия площадок отдыха машинисту комбинированной дорожной машины следует обратить особое внимание на стоящий на площадке отдыха автотранспорт, с целью недопущения возможных столкновений с ним в процессе оказания услуг.</w:t>
      </w:r>
    </w:p>
    <w:p w14:paraId="7ACFC5F3"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При невысокой скорости движения комбинированной дорожной машины может быть использован комбинированный отвал с двойным ножом (стальной и резиновый нож на одном отвале) и/или щеточное оборудование КДМ. Если поверхность площадки отдыха относительно ровная используется передний отвал КДМ. При мокрой снежно-ледяной шуге используется резиновый нож.</w:t>
      </w:r>
    </w:p>
    <w:p w14:paraId="0FE9F68A"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Скорость движения комбинированной дорожной машины выбирается в зависимости от вида используемого плужно-щеточного оборудования и качества шуги, с тем, чтобы в результате оказания услуг была получена чистая поверхность площадки отдыха.</w:t>
      </w:r>
    </w:p>
    <w:p w14:paraId="1DA3B7F8" w14:textId="77777777" w:rsidR="001B7B6E" w:rsidRPr="001B7B6E" w:rsidRDefault="001B7B6E" w:rsidP="001B7B6E">
      <w:pPr>
        <w:widowControl/>
        <w:numPr>
          <w:ilvl w:val="2"/>
          <w:numId w:val="297"/>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 xml:space="preserve">Используемые машины и оборудование </w:t>
      </w:r>
    </w:p>
    <w:p w14:paraId="2CD56289" w14:textId="77777777" w:rsidR="001B7B6E" w:rsidRPr="001B7B6E" w:rsidRDefault="001B7B6E" w:rsidP="001B7B6E">
      <w:pPr>
        <w:widowControl/>
        <w:autoSpaceDE/>
        <w:autoSpaceDN/>
        <w:ind w:firstLine="567"/>
        <w:jc w:val="both"/>
        <w:rPr>
          <w:rFonts w:eastAsia="Arial"/>
          <w:sz w:val="24"/>
          <w:szCs w:val="24"/>
          <w:lang w:eastAsia="en-US" w:bidi="ar-SA"/>
        </w:rPr>
      </w:pPr>
      <w:r w:rsidRPr="001B7B6E">
        <w:rPr>
          <w:rFonts w:eastAsia="Arial"/>
          <w:sz w:val="24"/>
          <w:szCs w:val="24"/>
          <w:lang w:eastAsia="en-US" w:bidi="ar-SA"/>
        </w:rPr>
        <w:t>При очистке площадок отдыха от снега следует использовать комбинированные дорожные машины мощностью от 210 до 270 л.с. Для погрузки снега и его последующего вывоза на площадку складирования снега для последующей утилизации используется фронтальный погрузчик грузоподъемностью 2т и автомобиль-самосвал грузоподъемностью 10т.</w:t>
      </w:r>
    </w:p>
    <w:p w14:paraId="1131F984" w14:textId="77777777" w:rsidR="001B7B6E" w:rsidRPr="001B7B6E" w:rsidRDefault="001B7B6E" w:rsidP="001B7B6E">
      <w:pPr>
        <w:widowControl/>
        <w:numPr>
          <w:ilvl w:val="1"/>
          <w:numId w:val="297"/>
        </w:numPr>
        <w:autoSpaceDE/>
        <w:autoSpaceDN/>
        <w:ind w:left="0" w:firstLine="567"/>
        <w:contextualSpacing/>
        <w:jc w:val="both"/>
        <w:rPr>
          <w:rFonts w:eastAsia="Arial"/>
          <w:b/>
          <w:sz w:val="24"/>
          <w:szCs w:val="24"/>
          <w:lang w:eastAsia="en-US" w:bidi="ar-SA"/>
        </w:rPr>
      </w:pPr>
      <w:r w:rsidRPr="001B7B6E">
        <w:rPr>
          <w:rFonts w:eastAsia="Arial"/>
          <w:b/>
          <w:sz w:val="24"/>
          <w:szCs w:val="24"/>
          <w:lang w:eastAsia="en-US" w:bidi="ar-SA"/>
        </w:rPr>
        <w:t xml:space="preserve">Основные требования правил техники безопасности и охраны труда </w:t>
      </w:r>
    </w:p>
    <w:p w14:paraId="453DE4F7" w14:textId="77777777" w:rsidR="001B7B6E" w:rsidRPr="001B7B6E" w:rsidRDefault="001B7B6E" w:rsidP="001B7B6E">
      <w:pPr>
        <w:widowControl/>
        <w:autoSpaceDE/>
        <w:autoSpaceDN/>
        <w:ind w:firstLine="567"/>
        <w:jc w:val="both"/>
        <w:rPr>
          <w:rFonts w:eastAsia="Arial"/>
          <w:sz w:val="24"/>
          <w:szCs w:val="24"/>
          <w:lang w:eastAsia="en-US" w:bidi="ar-SA"/>
        </w:rPr>
      </w:pPr>
      <w:r w:rsidRPr="001B7B6E">
        <w:rPr>
          <w:rFonts w:eastAsia="Arial"/>
          <w:sz w:val="24"/>
          <w:szCs w:val="24"/>
          <w:lang w:eastAsia="en-US" w:bidi="ar-SA"/>
        </w:rPr>
        <w:t>При оказании услуг по очистке плужно-щеточным оборудованием комбинированной дорожной машины покрытия площадок отдыха автомобильной дороги от рыхлого (уплотненного) снега толщиной до 80 (50) мм необходимо соблюдать правила техники безопасности и охраны труда в соответствии с требованиями следующих нормативных документов:</w:t>
      </w:r>
    </w:p>
    <w:p w14:paraId="7285B16B"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12-03-2001 «Безопасность труда в строительстве. Часть 1. Общие требования»;</w:t>
      </w:r>
    </w:p>
    <w:p w14:paraId="0DF43FF9"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12-04-2002 «Безопасность труда в строительстве. Часть 2. Строительное производство»;</w:t>
      </w:r>
    </w:p>
    <w:p w14:paraId="6E46EEB9"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Приказ Минтруда России от 11.12.2020 № 883н «Об утверждении Правил по охране труда при строительстве, реконструкции и ремонте»;</w:t>
      </w:r>
    </w:p>
    <w:p w14:paraId="3241230C"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ОДМД «Пособие по охране труда дорожному мастеру», утвержденными Распоряжением Минтранса РФ от 29 января 2003 г. № ОС-37-р;</w:t>
      </w:r>
    </w:p>
    <w:p w14:paraId="07EA564F" w14:textId="77777777" w:rsidR="001B7B6E" w:rsidRPr="001B7B6E" w:rsidRDefault="001B7B6E" w:rsidP="001B7B6E">
      <w:pPr>
        <w:widowControl/>
        <w:numPr>
          <w:ilvl w:val="0"/>
          <w:numId w:val="246"/>
        </w:numPr>
        <w:tabs>
          <w:tab w:val="left" w:pos="993"/>
        </w:tabs>
        <w:autoSpaceDE/>
        <w:autoSpaceDN/>
        <w:ind w:left="0" w:firstLine="567"/>
        <w:contextualSpacing/>
        <w:jc w:val="both"/>
        <w:rPr>
          <w:bCs/>
          <w:sz w:val="24"/>
          <w:szCs w:val="24"/>
          <w:lang w:bidi="ar-SA"/>
        </w:rPr>
      </w:pPr>
      <w:r w:rsidRPr="001B7B6E">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43FDCB19" w14:textId="77777777" w:rsidR="001B7B6E" w:rsidRPr="001B7B6E" w:rsidRDefault="001B7B6E" w:rsidP="001B7B6E">
      <w:pPr>
        <w:widowControl/>
        <w:autoSpaceDE/>
        <w:autoSpaceDN/>
        <w:ind w:firstLine="567"/>
        <w:jc w:val="both"/>
        <w:rPr>
          <w:rFonts w:eastAsia="Arial"/>
          <w:sz w:val="24"/>
          <w:szCs w:val="24"/>
          <w:lang w:eastAsia="en-US" w:bidi="ar-SA"/>
        </w:rPr>
      </w:pPr>
      <w:r w:rsidRPr="001B7B6E">
        <w:rPr>
          <w:rFonts w:eastAsia="Arial"/>
          <w:sz w:val="24"/>
          <w:szCs w:val="24"/>
          <w:lang w:eastAsia="en-US" w:bidi="ar-SA"/>
        </w:rPr>
        <w:t xml:space="preserve">При оказании услуг по очистке плужно-щеточным оборудованием комбинированной дорожной машины покрытия площадок отдыха должны быть соблюдены требования ОДМ 218.6.019-2016 «Рекомендации по организации движения и ограждению мест производства дорожных работ».  </w:t>
      </w:r>
    </w:p>
    <w:p w14:paraId="7A6552F9" w14:textId="77777777" w:rsidR="001B7B6E" w:rsidRPr="001B7B6E" w:rsidRDefault="001B7B6E" w:rsidP="001B7B6E">
      <w:pPr>
        <w:widowControl/>
        <w:autoSpaceDE/>
        <w:autoSpaceDN/>
        <w:ind w:firstLine="567"/>
        <w:jc w:val="both"/>
        <w:rPr>
          <w:rFonts w:eastAsia="Arial"/>
          <w:sz w:val="24"/>
          <w:szCs w:val="24"/>
          <w:lang w:eastAsia="en-US" w:bidi="ar-SA"/>
        </w:rPr>
      </w:pPr>
    </w:p>
    <w:p w14:paraId="1C2D12F2" w14:textId="77777777" w:rsidR="001B7B6E" w:rsidRPr="001B7B6E" w:rsidRDefault="001B7B6E" w:rsidP="001B7B6E">
      <w:pPr>
        <w:widowControl/>
        <w:numPr>
          <w:ilvl w:val="1"/>
          <w:numId w:val="288"/>
        </w:numPr>
        <w:tabs>
          <w:tab w:val="left" w:pos="1134"/>
        </w:tabs>
        <w:autoSpaceDE/>
        <w:autoSpaceDN/>
        <w:ind w:left="0" w:firstLine="567"/>
        <w:contextualSpacing/>
        <w:jc w:val="both"/>
        <w:outlineLvl w:val="1"/>
        <w:rPr>
          <w:b/>
          <w:sz w:val="24"/>
          <w:szCs w:val="20"/>
          <w:lang w:eastAsia="en-US" w:bidi="ar-SA"/>
        </w:rPr>
      </w:pPr>
      <w:bookmarkStart w:id="674" w:name="_Toc467577783"/>
      <w:bookmarkStart w:id="675" w:name="_Toc59194959"/>
      <w:r w:rsidRPr="001B7B6E">
        <w:rPr>
          <w:b/>
          <w:sz w:val="24"/>
          <w:szCs w:val="20"/>
          <w:lang w:eastAsia="en-US" w:bidi="ar-SA"/>
        </w:rPr>
        <w:t>ОЧИСТКА ОТ СНЕГА И ЛЬДА ПОСАДОЧНЫХ ПЛОЩАДОК АВТОБУСНЫХ ОСТАНОВОК И АВТОПАВИЛЬОНОВ</w:t>
      </w:r>
      <w:bookmarkEnd w:id="674"/>
      <w:bookmarkEnd w:id="675"/>
    </w:p>
    <w:p w14:paraId="083C8464" w14:textId="77777777" w:rsidR="001B7B6E" w:rsidRPr="001B7B6E" w:rsidRDefault="001B7B6E" w:rsidP="001B7B6E">
      <w:pPr>
        <w:widowControl/>
        <w:numPr>
          <w:ilvl w:val="1"/>
          <w:numId w:val="298"/>
        </w:numPr>
        <w:autoSpaceDE/>
        <w:autoSpaceDN/>
        <w:ind w:firstLine="567"/>
        <w:contextualSpacing/>
        <w:jc w:val="both"/>
        <w:rPr>
          <w:rFonts w:eastAsia="Arial"/>
          <w:b/>
          <w:sz w:val="24"/>
          <w:szCs w:val="24"/>
          <w:lang w:eastAsia="en-US" w:bidi="ar-SA"/>
        </w:rPr>
      </w:pPr>
      <w:r w:rsidRPr="001B7B6E">
        <w:rPr>
          <w:rFonts w:eastAsia="Arial"/>
          <w:b/>
          <w:sz w:val="24"/>
          <w:szCs w:val="24"/>
          <w:lang w:eastAsia="en-US" w:bidi="ar-SA"/>
        </w:rPr>
        <w:t>Область применения</w:t>
      </w:r>
    </w:p>
    <w:p w14:paraId="14AFA5D4"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Технологическая карта регламентирует очистку покрытия остановочных и посадочных площадок и автопавильонов остановок общественного транспорта при оказании услуг по содержанию в зимний период Участков автомобильной дороги, находящихся в доверительном управлении ГК «Автодор». Карта предназначена для применения в качестве руководства при оказании услуг, расчете материальных ресурсов и затрат, контроле качества и планировании.</w:t>
      </w:r>
    </w:p>
    <w:p w14:paraId="31798404"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Услуги по очистке покрытия посадочных площадок и автопавильонов остановок общественного транспорта от снега и льда должны оказываться каждый раз при выпадении снега.</w:t>
      </w:r>
    </w:p>
    <w:p w14:paraId="1DCA6AAB"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xml:space="preserve">Услуги по очистке покрытия посадочных площадок и автопавильонов остановок общественного транспорта от снега и льда должны производиться на всей поверхности покрытия автобусных остановок и поверхности автопавильонов автомобильной дороги. </w:t>
      </w:r>
    </w:p>
    <w:p w14:paraId="796AD418"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Данной технологической картой регламентируется услуга по очистке покрытия посадочных площадок и автопавильонов остановок общественного транспорта, включающая следующие технологические операции:</w:t>
      </w:r>
    </w:p>
    <w:p w14:paraId="1257A2D8"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очистка автопавильонов от снега и льда с откидкой в сторону;</w:t>
      </w:r>
    </w:p>
    <w:p w14:paraId="470EF157"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xml:space="preserve">– </w:t>
      </w:r>
      <w:r w:rsidRPr="001B7B6E">
        <w:rPr>
          <w:sz w:val="24"/>
          <w:szCs w:val="20"/>
          <w:lang w:bidi="ar-SA"/>
        </w:rPr>
        <w:t>сбор мусора, складирование или погрузка в автомобиль.</w:t>
      </w:r>
    </w:p>
    <w:p w14:paraId="234D6B47"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Очистка посадочных площадок:</w:t>
      </w:r>
    </w:p>
    <w:p w14:paraId="6C194002"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очистка посадочных площадок вручную с откидкой снега в сторону.</w:t>
      </w:r>
    </w:p>
    <w:p w14:paraId="1FB975EE" w14:textId="77777777" w:rsidR="001B7B6E" w:rsidRPr="001B7B6E" w:rsidRDefault="001B7B6E" w:rsidP="001B7B6E">
      <w:pPr>
        <w:widowControl/>
        <w:numPr>
          <w:ilvl w:val="1"/>
          <w:numId w:val="298"/>
        </w:numPr>
        <w:autoSpaceDE/>
        <w:autoSpaceDN/>
        <w:ind w:firstLine="567"/>
        <w:contextualSpacing/>
        <w:jc w:val="both"/>
        <w:rPr>
          <w:rFonts w:eastAsia="Arial"/>
          <w:b/>
          <w:sz w:val="24"/>
          <w:szCs w:val="24"/>
          <w:lang w:eastAsia="en-US" w:bidi="ar-SA"/>
        </w:rPr>
      </w:pPr>
      <w:r w:rsidRPr="001B7B6E">
        <w:rPr>
          <w:rFonts w:eastAsia="Arial"/>
          <w:b/>
          <w:sz w:val="24"/>
          <w:szCs w:val="24"/>
          <w:lang w:eastAsia="en-US" w:bidi="ar-SA"/>
        </w:rPr>
        <w:t xml:space="preserve">Технология и организация оказания услуг </w:t>
      </w:r>
    </w:p>
    <w:p w14:paraId="28EDDFD6" w14:textId="77777777" w:rsidR="001B7B6E" w:rsidRPr="001B7B6E" w:rsidRDefault="001B7B6E" w:rsidP="001B7B6E">
      <w:pPr>
        <w:widowControl/>
        <w:numPr>
          <w:ilvl w:val="2"/>
          <w:numId w:val="298"/>
        </w:numPr>
        <w:autoSpaceDE/>
        <w:autoSpaceDN/>
        <w:ind w:firstLine="567"/>
        <w:contextualSpacing/>
        <w:jc w:val="both"/>
        <w:rPr>
          <w:rFonts w:eastAsia="Arial"/>
          <w:b/>
          <w:sz w:val="24"/>
          <w:szCs w:val="24"/>
          <w:lang w:eastAsia="en-US" w:bidi="ar-SA"/>
        </w:rPr>
      </w:pPr>
      <w:r w:rsidRPr="001B7B6E">
        <w:rPr>
          <w:rFonts w:eastAsia="Arial"/>
          <w:b/>
          <w:sz w:val="24"/>
          <w:szCs w:val="24"/>
          <w:lang w:eastAsia="en-US" w:bidi="ar-SA"/>
        </w:rPr>
        <w:t xml:space="preserve">Рекомендации по оказанию услуг </w:t>
      </w:r>
    </w:p>
    <w:p w14:paraId="48B0ED4F"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Очистка поверхности автопавильона и территории, непосредственно к нему примыкающей производится дорожными рабочими вручную с использованием щеток с синтетическим ворсом, метел и снегоуборочных лопат. При очистке снежную массу откидывают за пределы земляного полотна автомобильной дороги.</w:t>
      </w:r>
    </w:p>
    <w:p w14:paraId="468CBE00"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В местах, труднодоступных для снегоуборочной лопаты (при наличии стойки дорожного ограждения барьерного типа, перил и т. д.), а также для удаления плотного снега или ледяных отложений следует использовать скребок (ледоруб).</w:t>
      </w:r>
    </w:p>
    <w:p w14:paraId="2061D8B9"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Мусор на автобусной остановке собирается в пластиковые мешки, грузится в автотранспорт и в последующем вывозится на свалку для утилизации.</w:t>
      </w:r>
    </w:p>
    <w:p w14:paraId="64C3F910"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xml:space="preserve">Очистка остановочных площадок остановок общественного транспорта производится в рамках снегоочистки полос движения и переходно-скоростных полос и в настоящей технологической карте не рассматривается. </w:t>
      </w:r>
    </w:p>
    <w:p w14:paraId="4D36BC12" w14:textId="77777777" w:rsidR="001B7B6E" w:rsidRPr="001B7B6E" w:rsidRDefault="001B7B6E" w:rsidP="001B7B6E">
      <w:pPr>
        <w:widowControl/>
        <w:numPr>
          <w:ilvl w:val="2"/>
          <w:numId w:val="298"/>
        </w:numPr>
        <w:autoSpaceDE/>
        <w:autoSpaceDN/>
        <w:ind w:firstLine="567"/>
        <w:contextualSpacing/>
        <w:jc w:val="both"/>
        <w:rPr>
          <w:rFonts w:eastAsia="Arial"/>
          <w:b/>
          <w:sz w:val="24"/>
          <w:szCs w:val="24"/>
          <w:lang w:eastAsia="en-US" w:bidi="ar-SA"/>
        </w:rPr>
      </w:pPr>
      <w:r w:rsidRPr="001B7B6E">
        <w:rPr>
          <w:rFonts w:eastAsia="Arial"/>
          <w:b/>
          <w:sz w:val="24"/>
          <w:szCs w:val="24"/>
          <w:lang w:eastAsia="en-US" w:bidi="ar-SA"/>
        </w:rPr>
        <w:t>Используемое оборудование и инвентарь</w:t>
      </w:r>
    </w:p>
    <w:p w14:paraId="47D9CF89" w14:textId="77777777" w:rsidR="001B7B6E" w:rsidRPr="001B7B6E" w:rsidRDefault="001B7B6E" w:rsidP="001B7B6E">
      <w:pPr>
        <w:widowControl/>
        <w:autoSpaceDE/>
        <w:autoSpaceDN/>
        <w:ind w:firstLine="567"/>
        <w:jc w:val="both"/>
        <w:rPr>
          <w:rFonts w:eastAsia="Arial"/>
          <w:sz w:val="24"/>
          <w:szCs w:val="24"/>
          <w:lang w:eastAsia="en-US" w:bidi="ar-SA"/>
        </w:rPr>
      </w:pPr>
      <w:r w:rsidRPr="001B7B6E">
        <w:rPr>
          <w:rFonts w:eastAsia="Arial"/>
          <w:sz w:val="24"/>
          <w:szCs w:val="24"/>
          <w:lang w:eastAsia="en-US" w:bidi="ar-SA"/>
        </w:rPr>
        <w:t>Для очистки от снега покрытия посадочной площадок остановок общественного транспорта  вручную рекомендуется использовать снегоуборочные лопаты и ледорубы.</w:t>
      </w:r>
    </w:p>
    <w:p w14:paraId="09FBA22D" w14:textId="77777777" w:rsidR="001B7B6E" w:rsidRPr="001B7B6E" w:rsidRDefault="001B7B6E" w:rsidP="001B7B6E">
      <w:pPr>
        <w:widowControl/>
        <w:autoSpaceDE/>
        <w:autoSpaceDN/>
        <w:ind w:firstLine="567"/>
        <w:jc w:val="both"/>
        <w:rPr>
          <w:rFonts w:eastAsia="Arial"/>
          <w:sz w:val="24"/>
          <w:szCs w:val="24"/>
          <w:lang w:eastAsia="en-US" w:bidi="ar-SA"/>
        </w:rPr>
      </w:pPr>
      <w:r w:rsidRPr="001B7B6E">
        <w:rPr>
          <w:rFonts w:eastAsia="Arial"/>
          <w:sz w:val="24"/>
          <w:szCs w:val="24"/>
          <w:lang w:eastAsia="en-US" w:bidi="ar-SA"/>
        </w:rPr>
        <w:t>При очистке вручную автопавильонов от снега и льда  применяются лопаты, метлы, щетки с синтетическим ворсом и ледорубы.</w:t>
      </w:r>
    </w:p>
    <w:p w14:paraId="15893EF0" w14:textId="77777777" w:rsidR="001B7B6E" w:rsidRPr="001B7B6E" w:rsidRDefault="001B7B6E" w:rsidP="001B7B6E">
      <w:pPr>
        <w:widowControl/>
        <w:autoSpaceDE/>
        <w:autoSpaceDN/>
        <w:ind w:firstLine="567"/>
        <w:jc w:val="both"/>
        <w:rPr>
          <w:rFonts w:eastAsia="Arial"/>
          <w:sz w:val="24"/>
          <w:szCs w:val="24"/>
          <w:lang w:eastAsia="en-US" w:bidi="ar-SA"/>
        </w:rPr>
      </w:pPr>
      <w:r w:rsidRPr="001B7B6E">
        <w:rPr>
          <w:rFonts w:eastAsia="Arial"/>
          <w:sz w:val="24"/>
          <w:szCs w:val="24"/>
          <w:lang w:eastAsia="en-US" w:bidi="ar-SA"/>
        </w:rPr>
        <w:t>Для очистки стен автопавильонов вручную рекомендуется использование щетки или веники.</w:t>
      </w:r>
    </w:p>
    <w:p w14:paraId="4D404591" w14:textId="77777777" w:rsidR="001B7B6E" w:rsidRPr="001B7B6E" w:rsidRDefault="001B7B6E" w:rsidP="001B7B6E">
      <w:pPr>
        <w:widowControl/>
        <w:numPr>
          <w:ilvl w:val="1"/>
          <w:numId w:val="298"/>
        </w:numPr>
        <w:autoSpaceDE/>
        <w:autoSpaceDN/>
        <w:ind w:firstLine="567"/>
        <w:contextualSpacing/>
        <w:jc w:val="both"/>
        <w:rPr>
          <w:rFonts w:eastAsia="Arial"/>
          <w:b/>
          <w:sz w:val="24"/>
          <w:szCs w:val="24"/>
          <w:lang w:eastAsia="en-US" w:bidi="ar-SA"/>
        </w:rPr>
      </w:pPr>
      <w:r w:rsidRPr="001B7B6E">
        <w:rPr>
          <w:rFonts w:eastAsia="Arial"/>
          <w:b/>
          <w:sz w:val="24"/>
          <w:szCs w:val="24"/>
          <w:lang w:eastAsia="en-US" w:bidi="ar-SA"/>
        </w:rPr>
        <w:t xml:space="preserve">Основные требования правил техники безопасности и охраны труда </w:t>
      </w:r>
    </w:p>
    <w:p w14:paraId="35B9B759" w14:textId="77777777" w:rsidR="001B7B6E" w:rsidRPr="001B7B6E" w:rsidRDefault="001B7B6E" w:rsidP="001B7B6E">
      <w:pPr>
        <w:widowControl/>
        <w:autoSpaceDE/>
        <w:autoSpaceDN/>
        <w:ind w:firstLine="567"/>
        <w:jc w:val="both"/>
        <w:rPr>
          <w:rFonts w:eastAsia="Arial"/>
          <w:sz w:val="24"/>
          <w:szCs w:val="24"/>
          <w:lang w:eastAsia="en-US" w:bidi="ar-SA"/>
        </w:rPr>
      </w:pPr>
      <w:r w:rsidRPr="001B7B6E">
        <w:rPr>
          <w:rFonts w:eastAsia="Arial"/>
          <w:sz w:val="24"/>
          <w:szCs w:val="24"/>
          <w:lang w:eastAsia="en-US" w:bidi="ar-SA"/>
        </w:rPr>
        <w:t>При оказании услуг по очистке покрытия посадочных площадок и автопавильонов остановок общественного транспорта от снега и льда необходимо соблюдать правила техники безопасности и охраны труда в соответствии с требованиями:</w:t>
      </w:r>
    </w:p>
    <w:p w14:paraId="30BBABD9" w14:textId="77777777" w:rsidR="001B7B6E" w:rsidRPr="001B7B6E" w:rsidRDefault="001B7B6E" w:rsidP="001B7B6E">
      <w:pPr>
        <w:widowControl/>
        <w:numPr>
          <w:ilvl w:val="0"/>
          <w:numId w:val="301"/>
        </w:numPr>
        <w:tabs>
          <w:tab w:val="left" w:pos="851"/>
        </w:tabs>
        <w:autoSpaceDE/>
        <w:autoSpaceDN/>
        <w:ind w:firstLine="567"/>
        <w:contextualSpacing/>
        <w:jc w:val="both"/>
        <w:rPr>
          <w:sz w:val="24"/>
          <w:szCs w:val="24"/>
          <w:lang w:bidi="ar-SA"/>
        </w:rPr>
      </w:pPr>
      <w:r w:rsidRPr="001B7B6E">
        <w:rPr>
          <w:sz w:val="24"/>
          <w:szCs w:val="24"/>
          <w:lang w:bidi="ar-SA"/>
        </w:rPr>
        <w:t>СНиП 12-03-2001 «Безопасность труда в строительстве. Часть 1. Общие требования»;</w:t>
      </w:r>
    </w:p>
    <w:p w14:paraId="2ABC677E" w14:textId="77777777" w:rsidR="001B7B6E" w:rsidRPr="001B7B6E" w:rsidRDefault="001B7B6E" w:rsidP="001B7B6E">
      <w:pPr>
        <w:widowControl/>
        <w:numPr>
          <w:ilvl w:val="0"/>
          <w:numId w:val="301"/>
        </w:numPr>
        <w:tabs>
          <w:tab w:val="left" w:pos="851"/>
        </w:tabs>
        <w:autoSpaceDE/>
        <w:autoSpaceDN/>
        <w:ind w:firstLine="567"/>
        <w:contextualSpacing/>
        <w:jc w:val="both"/>
        <w:rPr>
          <w:sz w:val="24"/>
          <w:szCs w:val="24"/>
          <w:lang w:bidi="ar-SA"/>
        </w:rPr>
      </w:pPr>
      <w:r w:rsidRPr="001B7B6E">
        <w:rPr>
          <w:sz w:val="24"/>
          <w:szCs w:val="24"/>
          <w:lang w:bidi="ar-SA"/>
        </w:rPr>
        <w:t>СНиП 12-04-2002 «Безопасность труда в строительстве. Часть 2. Строительное производство»;</w:t>
      </w:r>
    </w:p>
    <w:p w14:paraId="18DB2770" w14:textId="77777777" w:rsidR="001B7B6E" w:rsidRPr="001B7B6E" w:rsidRDefault="001B7B6E" w:rsidP="001B7B6E">
      <w:pPr>
        <w:widowControl/>
        <w:numPr>
          <w:ilvl w:val="0"/>
          <w:numId w:val="301"/>
        </w:numPr>
        <w:tabs>
          <w:tab w:val="left" w:pos="851"/>
        </w:tabs>
        <w:autoSpaceDE/>
        <w:autoSpaceDN/>
        <w:ind w:firstLine="567"/>
        <w:contextualSpacing/>
        <w:jc w:val="both"/>
        <w:rPr>
          <w:sz w:val="24"/>
          <w:szCs w:val="24"/>
          <w:lang w:bidi="ar-SA"/>
        </w:rPr>
      </w:pPr>
      <w:r w:rsidRPr="001B7B6E">
        <w:rPr>
          <w:sz w:val="24"/>
          <w:szCs w:val="24"/>
          <w:lang w:bidi="ar-SA"/>
        </w:rPr>
        <w:t>Приказ Минтруда России от 11.12.2020 № 883н «Об утверждении Правил по охране труда при строительстве, реконструкции и ремонте»;</w:t>
      </w:r>
    </w:p>
    <w:p w14:paraId="2A84C549" w14:textId="77777777" w:rsidR="001B7B6E" w:rsidRPr="001B7B6E" w:rsidRDefault="001B7B6E" w:rsidP="001B7B6E">
      <w:pPr>
        <w:widowControl/>
        <w:numPr>
          <w:ilvl w:val="0"/>
          <w:numId w:val="301"/>
        </w:numPr>
        <w:tabs>
          <w:tab w:val="left" w:pos="851"/>
        </w:tabs>
        <w:autoSpaceDE/>
        <w:autoSpaceDN/>
        <w:ind w:firstLine="567"/>
        <w:contextualSpacing/>
        <w:jc w:val="both"/>
        <w:rPr>
          <w:sz w:val="24"/>
          <w:szCs w:val="24"/>
          <w:lang w:bidi="ar-SA"/>
        </w:rPr>
      </w:pPr>
      <w:r w:rsidRPr="001B7B6E">
        <w:rPr>
          <w:sz w:val="24"/>
          <w:szCs w:val="24"/>
          <w:lang w:bidi="ar-SA"/>
        </w:rPr>
        <w:t>ОДМД «Пособие по охране труда дорожному мастеру», утвержденными Распоряжением Минтранса РФ от 29 января 2003 г. № ОС-37-р;</w:t>
      </w:r>
    </w:p>
    <w:p w14:paraId="429153F1" w14:textId="77777777" w:rsidR="001B7B6E" w:rsidRPr="001B7B6E" w:rsidRDefault="001B7B6E" w:rsidP="001B7B6E">
      <w:pPr>
        <w:widowControl/>
        <w:numPr>
          <w:ilvl w:val="0"/>
          <w:numId w:val="301"/>
        </w:numPr>
        <w:tabs>
          <w:tab w:val="left" w:pos="851"/>
        </w:tabs>
        <w:autoSpaceDE/>
        <w:autoSpaceDN/>
        <w:ind w:firstLine="567"/>
        <w:contextualSpacing/>
        <w:jc w:val="both"/>
        <w:rPr>
          <w:bCs/>
          <w:sz w:val="24"/>
          <w:szCs w:val="24"/>
          <w:lang w:bidi="ar-SA"/>
        </w:rPr>
      </w:pPr>
      <w:r w:rsidRPr="001B7B6E">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5C4E16E5" w14:textId="77777777" w:rsidR="001B7B6E" w:rsidRPr="001B7B6E" w:rsidRDefault="001B7B6E" w:rsidP="001B7B6E">
      <w:pPr>
        <w:widowControl/>
        <w:tabs>
          <w:tab w:val="left" w:pos="993"/>
        </w:tabs>
        <w:autoSpaceDE/>
        <w:autoSpaceDN/>
        <w:ind w:firstLine="567"/>
        <w:contextualSpacing/>
        <w:jc w:val="both"/>
        <w:rPr>
          <w:bCs/>
          <w:sz w:val="24"/>
          <w:szCs w:val="24"/>
          <w:lang w:bidi="ar-SA"/>
        </w:rPr>
      </w:pPr>
    </w:p>
    <w:p w14:paraId="3AD140EF" w14:textId="77777777" w:rsidR="001B7B6E" w:rsidRPr="001B7B6E" w:rsidRDefault="001B7B6E" w:rsidP="001B7B6E">
      <w:pPr>
        <w:widowControl/>
        <w:numPr>
          <w:ilvl w:val="1"/>
          <w:numId w:val="288"/>
        </w:numPr>
        <w:autoSpaceDE/>
        <w:autoSpaceDN/>
        <w:ind w:left="0" w:firstLine="567"/>
        <w:contextualSpacing/>
        <w:jc w:val="center"/>
        <w:outlineLvl w:val="1"/>
        <w:rPr>
          <w:b/>
          <w:sz w:val="24"/>
          <w:szCs w:val="20"/>
          <w:lang w:eastAsia="en-US" w:bidi="ar-SA"/>
        </w:rPr>
      </w:pPr>
      <w:bookmarkStart w:id="676" w:name="_Toc467577784"/>
      <w:bookmarkStart w:id="677" w:name="_Toc59194960"/>
      <w:r w:rsidRPr="001B7B6E">
        <w:rPr>
          <w:b/>
          <w:sz w:val="24"/>
          <w:szCs w:val="20"/>
          <w:lang w:eastAsia="en-US" w:bidi="ar-SA"/>
        </w:rPr>
        <w:t>ЯМОЧНЫЙ РЕМОНТ АСФАЛЬТОБЕТОННОГО ПОКРЫТИЯ ХОЛОДНОЙ АСФАЛЬТОБЕТОННОЙ СМЕСЬЮ В ЗИМНИЙ ПЕРИОД</w:t>
      </w:r>
      <w:bookmarkEnd w:id="676"/>
      <w:bookmarkEnd w:id="677"/>
    </w:p>
    <w:p w14:paraId="08B4E054" w14:textId="77777777" w:rsidR="001B7B6E" w:rsidRPr="001B7B6E" w:rsidRDefault="001B7B6E" w:rsidP="001B7B6E">
      <w:pPr>
        <w:widowControl/>
        <w:numPr>
          <w:ilvl w:val="1"/>
          <w:numId w:val="299"/>
        </w:numPr>
        <w:autoSpaceDE/>
        <w:autoSpaceDN/>
        <w:ind w:firstLine="567"/>
        <w:contextualSpacing/>
        <w:jc w:val="both"/>
        <w:rPr>
          <w:rFonts w:eastAsia="Arial"/>
          <w:b/>
          <w:sz w:val="24"/>
          <w:szCs w:val="24"/>
          <w:lang w:eastAsia="en-US" w:bidi="ar-SA"/>
        </w:rPr>
      </w:pPr>
      <w:r w:rsidRPr="001B7B6E">
        <w:rPr>
          <w:rFonts w:eastAsia="Arial"/>
          <w:b/>
          <w:sz w:val="24"/>
          <w:szCs w:val="24"/>
          <w:lang w:eastAsia="en-US" w:bidi="ar-SA"/>
        </w:rPr>
        <w:t>Область применения</w:t>
      </w:r>
    </w:p>
    <w:p w14:paraId="1E0E9F47"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xml:space="preserve">Технологическая карта регламентирует проведение ямочного ремонта асфальтобетонных покрытий холодным асфальтобетоном при оказании услуг по содержанию в зимний период Участков автомобильной дороги, находящихся в доверительном управлении ГК «Автодор».  Карта предназначена для применения в качестве руководства при оказании услуг, расчете материальных ресурсов и затрат, контроле качества и планировании. </w:t>
      </w:r>
      <w:r w:rsidRPr="001B7B6E">
        <w:rPr>
          <w:bCs/>
          <w:sz w:val="24"/>
          <w:szCs w:val="24"/>
          <w:lang w:bidi="ar-SA"/>
        </w:rPr>
        <w:tab/>
      </w:r>
    </w:p>
    <w:p w14:paraId="32013971"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Ямочному ремонту подлежит проезжая часть автомобильной дороги, включая покрытие проезжей части съездов транспортных развязок.</w:t>
      </w:r>
    </w:p>
    <w:p w14:paraId="740564F0"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Выполнение данной услуг необходимо для безопасного проезда автотранспортных средств по проезжей части, а также для повышения срока службы дорожных покрытий автомобильной дороги.</w:t>
      </w:r>
    </w:p>
    <w:p w14:paraId="0DFE3092"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xml:space="preserve">В данной технологической карте отражен распространенный в России метод заделки выбоин в зимний период с использованием холодной асфальтобетонной смеси. </w:t>
      </w:r>
    </w:p>
    <w:p w14:paraId="6B99FB5F"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В состав технологических операций при оказании данной услуги, регламентируемых картой, входят:</w:t>
      </w:r>
    </w:p>
    <w:p w14:paraId="0D4D5D68"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нарезка швов в асфальтобетонном покрытии с применением мобильной установки для нарезки швов;</w:t>
      </w:r>
    </w:p>
    <w:p w14:paraId="6C0515DA"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xml:space="preserve">– обрубка краев выбоин отбойными молотками. </w:t>
      </w:r>
    </w:p>
    <w:p w14:paraId="1A243972"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очистка основания с продувкой сжатым воздухом.</w:t>
      </w:r>
    </w:p>
    <w:p w14:paraId="7ABC7798"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укладка и разравнивание асфальтобетонной смеси.</w:t>
      </w:r>
    </w:p>
    <w:p w14:paraId="2B44F05D"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уплотнение смеси виброплитой.</w:t>
      </w:r>
    </w:p>
    <w:p w14:paraId="0EC5FA3A"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уборка отходов.</w:t>
      </w:r>
    </w:p>
    <w:p w14:paraId="5C1D3FC3"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установка и снятие ограждений.</w:t>
      </w:r>
    </w:p>
    <w:p w14:paraId="6923FA9F"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переходы и перемещение машин.</w:t>
      </w:r>
    </w:p>
    <w:p w14:paraId="24529D59" w14:textId="77777777" w:rsidR="001B7B6E" w:rsidRPr="001B7B6E" w:rsidRDefault="001B7B6E" w:rsidP="001B7B6E">
      <w:pPr>
        <w:widowControl/>
        <w:numPr>
          <w:ilvl w:val="1"/>
          <w:numId w:val="299"/>
        </w:numPr>
        <w:autoSpaceDE/>
        <w:autoSpaceDN/>
        <w:ind w:firstLine="567"/>
        <w:contextualSpacing/>
        <w:jc w:val="both"/>
        <w:rPr>
          <w:rFonts w:eastAsia="Arial"/>
          <w:b/>
          <w:sz w:val="24"/>
          <w:szCs w:val="24"/>
          <w:lang w:eastAsia="en-US" w:bidi="ar-SA"/>
        </w:rPr>
      </w:pPr>
      <w:r w:rsidRPr="001B7B6E">
        <w:rPr>
          <w:rFonts w:eastAsia="Arial"/>
          <w:b/>
          <w:sz w:val="24"/>
          <w:szCs w:val="24"/>
          <w:lang w:eastAsia="en-US" w:bidi="ar-SA"/>
        </w:rPr>
        <w:t>Технология и организация оказания услуг</w:t>
      </w:r>
    </w:p>
    <w:p w14:paraId="106B3547" w14:textId="77777777" w:rsidR="001B7B6E" w:rsidRPr="001B7B6E" w:rsidRDefault="001B7B6E" w:rsidP="001B7B6E">
      <w:pPr>
        <w:widowControl/>
        <w:numPr>
          <w:ilvl w:val="2"/>
          <w:numId w:val="299"/>
        </w:numPr>
        <w:autoSpaceDE/>
        <w:autoSpaceDN/>
        <w:ind w:firstLine="567"/>
        <w:contextualSpacing/>
        <w:jc w:val="both"/>
        <w:rPr>
          <w:rFonts w:eastAsia="Arial"/>
          <w:b/>
          <w:sz w:val="24"/>
          <w:szCs w:val="24"/>
          <w:lang w:eastAsia="en-US" w:bidi="ar-SA"/>
        </w:rPr>
      </w:pPr>
      <w:r w:rsidRPr="001B7B6E">
        <w:rPr>
          <w:rFonts w:eastAsia="Arial"/>
          <w:b/>
          <w:sz w:val="24"/>
          <w:szCs w:val="24"/>
          <w:lang w:eastAsia="en-US" w:bidi="ar-SA"/>
        </w:rPr>
        <w:t>Рекомендации по оказанию услуг</w:t>
      </w:r>
    </w:p>
    <w:p w14:paraId="7BE7A561"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Перед началом оказания услуг рабочая зона для обеспечения безопасности автотранспортных средств, рабочих и пешеходов должна быть ограждена с помощью технических средств организации дорожного движения.</w:t>
      </w:r>
    </w:p>
    <w:p w14:paraId="00C06A1C"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Ямочный ремонт асфальтобетонного покрытия может производиться в зимний период в сухую погоду при температуре окружающего воздуха до -25°С. Участок ремонта асфальтобетонного покрытия проезжей части и тротуаров, подлежащий ремонту, перед началом укладки асфальтобетонной смеси должен быть полностью сухим (высушенным). Организация ремонтных работ, как в дневное, так и в темное время суток должна быть построена таким образом, чтобы после их окончания участки ремонта, подготовленные к заделке холодной асфальтобетонной смесью, не оставались неотремонтированными.</w:t>
      </w:r>
    </w:p>
    <w:p w14:paraId="70B36EFD"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Для лучшего обволакивания при производстве холодного асфальта используются специальные виды битума, характеризующиеся очень высокой текучестью и эластичностью, а также специальные адгезионные добавки. Правильный подбор каменного материала и вяжущего вещества обеспечивает их хорошее сцепление, а также предотвращает преждевременное окисление щебня при обволакивании битумом.</w:t>
      </w:r>
    </w:p>
    <w:p w14:paraId="2EB5D04E"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Сроки (до 2–3 месяцев) и условия хранения (открытая площадка‚ закрытое помещение‚ герметичные емкости или запаянные полиэтиленовые мешки) таких холодных смесей зависят от типа эмульсии‚ вязкости битума‚ времени распада эмульсии.</w:t>
      </w:r>
    </w:p>
    <w:p w14:paraId="10051109"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При аварийном ямочном ремонте дорожного покрытия используются‚ как правило‚ такие способы временной заделки‚ которые не требуют специальной подготовки выбоин‚ за исключением возможной их очистки от грязи‚ влаги‚ снега и льда.</w:t>
      </w:r>
    </w:p>
    <w:p w14:paraId="2D6B51CC"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«Холодный асфальт» производится при более низкой температуре (+70... +80 °С), чем обычный — горячий или тёплый. В его состав входят щебень и специальное битумно-минеральное вяжущее. Уникальность этого материала в том, что его можно использовать при температуре воздуха до -15 °С, т.е. практически круглый год. Для лучшего обволакивания при производстве холодного асфальта используются специальные виды битума, характеризующиеся очень высокой текучестью и эластичностью, а также специальные адгезионные добавки. Правильный подбор каменного материала и вяжущего вещества обеспечивает их хорошее сцепление, а также предотвращает преждевременное окисление щебня при обволакивании битумом.</w:t>
      </w:r>
    </w:p>
    <w:p w14:paraId="092DDC8C"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Если укладка планируется при температуре ниже нуля градусов, рекомендуется асфальтобетонную смесь оставить на ночь перед укладкой в помещении с плюсовой температурой.</w:t>
      </w:r>
    </w:p>
    <w:p w14:paraId="3F72ADBE" w14:textId="77777777" w:rsidR="001B7B6E" w:rsidRPr="001B7B6E" w:rsidRDefault="001B7B6E" w:rsidP="001B7B6E">
      <w:pPr>
        <w:widowControl/>
        <w:autoSpaceDE/>
        <w:autoSpaceDN/>
        <w:ind w:firstLine="567"/>
        <w:jc w:val="both"/>
        <w:rPr>
          <w:bCs/>
          <w:sz w:val="24"/>
          <w:szCs w:val="24"/>
          <w:u w:val="single"/>
          <w:lang w:bidi="ar-SA"/>
        </w:rPr>
      </w:pPr>
      <w:r w:rsidRPr="001B7B6E">
        <w:rPr>
          <w:bCs/>
          <w:sz w:val="24"/>
          <w:szCs w:val="24"/>
          <w:u w:val="single"/>
          <w:lang w:bidi="ar-SA"/>
        </w:rPr>
        <w:t xml:space="preserve">Разметка и оконтуривание участка ямочного ремонта асфальтобетонного покрытия </w:t>
      </w:r>
    </w:p>
    <w:p w14:paraId="2D80256C"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Несколько небольших выбоин, находящихся рядом, объединяются в одну общую карту. В начале оказания услуги рабочий размечает контуры участка ремонта дорожного покрытия (карты) с помощью мела прямыми линиями, захватывая на 3-5 см неповрежденную часть покрытия. Линии должны быть параллельны и перпендикулярны оси проезжей части сооружения. Оконтуривание участков ямочного ремонта производится с использованием нарезчика швов.</w:t>
      </w:r>
    </w:p>
    <w:p w14:paraId="28285A15" w14:textId="77777777" w:rsidR="001B7B6E" w:rsidRPr="001B7B6E" w:rsidRDefault="001B7B6E" w:rsidP="001B7B6E">
      <w:pPr>
        <w:widowControl/>
        <w:autoSpaceDE/>
        <w:autoSpaceDN/>
        <w:ind w:firstLine="567"/>
        <w:jc w:val="both"/>
        <w:rPr>
          <w:bCs/>
          <w:sz w:val="24"/>
          <w:szCs w:val="24"/>
          <w:u w:val="single"/>
          <w:lang w:bidi="ar-SA"/>
        </w:rPr>
      </w:pPr>
      <w:r w:rsidRPr="001B7B6E">
        <w:rPr>
          <w:bCs/>
          <w:sz w:val="24"/>
          <w:szCs w:val="24"/>
          <w:u w:val="single"/>
          <w:lang w:bidi="ar-SA"/>
        </w:rPr>
        <w:t xml:space="preserve">Разломка старого покрытия на участке планируемого ямочного ремонта </w:t>
      </w:r>
    </w:p>
    <w:p w14:paraId="2F1493CC"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Устранение старого асфальта на участке ямочного ремонта производится путем - разломка старого покрытия с использованием отбойных молотков и компрессора;</w:t>
      </w:r>
    </w:p>
    <w:p w14:paraId="4376CD7B" w14:textId="77777777" w:rsidR="001B7B6E" w:rsidRPr="001B7B6E" w:rsidRDefault="001B7B6E" w:rsidP="001B7B6E">
      <w:pPr>
        <w:widowControl/>
        <w:autoSpaceDE/>
        <w:autoSpaceDN/>
        <w:ind w:firstLine="567"/>
        <w:jc w:val="both"/>
        <w:rPr>
          <w:bCs/>
          <w:iCs/>
          <w:sz w:val="24"/>
          <w:szCs w:val="24"/>
          <w:u w:val="single"/>
          <w:lang w:bidi="ar-SA"/>
        </w:rPr>
      </w:pPr>
      <w:r w:rsidRPr="001B7B6E">
        <w:rPr>
          <w:bCs/>
          <w:iCs/>
          <w:sz w:val="24"/>
          <w:szCs w:val="24"/>
          <w:u w:val="single"/>
          <w:lang w:bidi="ar-SA"/>
        </w:rPr>
        <w:t>Очистка участков ремонта от дефектного материала, грязи и снега</w:t>
      </w:r>
    </w:p>
    <w:p w14:paraId="3FB5AF64"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xml:space="preserve">Ремонтные участки рабочие очищают от дефектного материала, грязи, снега и воды вручную с помощью лопаты и метлы. </w:t>
      </w:r>
    </w:p>
    <w:p w14:paraId="381662A6"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Для более тщательной очистки ремонтного покрытия используется сжатый воздух компрессора, с помощью которого можно удалить мелкие частицы загрязнений.</w:t>
      </w:r>
    </w:p>
    <w:p w14:paraId="4DD3538B"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Образовавшийся после очистки мусор совковой лопатой загружается в автосамосвалы с вывозом после окончания рабочей смены на свалку.</w:t>
      </w:r>
    </w:p>
    <w:p w14:paraId="3F38E226"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При оказании услуг при отрицательной температуре воздуха (до -25 °С) ремонтная карта должна иметь площадь не более 3 м</w:t>
      </w:r>
      <w:r w:rsidRPr="001B7B6E">
        <w:rPr>
          <w:bCs/>
          <w:sz w:val="24"/>
          <w:szCs w:val="24"/>
          <w:vertAlign w:val="superscript"/>
          <w:lang w:bidi="ar-SA"/>
        </w:rPr>
        <w:t>2</w:t>
      </w:r>
      <w:r w:rsidRPr="001B7B6E">
        <w:rPr>
          <w:bCs/>
          <w:sz w:val="24"/>
          <w:szCs w:val="24"/>
          <w:lang w:bidi="ar-SA"/>
        </w:rPr>
        <w:t>, тщательно очищена ото льда, снега, песко-соляного наноса и просушена.</w:t>
      </w:r>
    </w:p>
    <w:p w14:paraId="04489FCE" w14:textId="77777777" w:rsidR="001B7B6E" w:rsidRPr="001B7B6E" w:rsidRDefault="001B7B6E" w:rsidP="001B7B6E">
      <w:pPr>
        <w:widowControl/>
        <w:autoSpaceDE/>
        <w:autoSpaceDN/>
        <w:ind w:firstLine="567"/>
        <w:jc w:val="both"/>
        <w:rPr>
          <w:bCs/>
          <w:sz w:val="24"/>
          <w:szCs w:val="24"/>
          <w:u w:val="single"/>
          <w:lang w:bidi="ar-SA"/>
        </w:rPr>
      </w:pPr>
      <w:r w:rsidRPr="001B7B6E">
        <w:rPr>
          <w:bCs/>
          <w:sz w:val="24"/>
          <w:szCs w:val="24"/>
          <w:u w:val="single"/>
          <w:lang w:bidi="ar-SA"/>
        </w:rPr>
        <w:t>Укладка асфальтобетонной смеси</w:t>
      </w:r>
    </w:p>
    <w:p w14:paraId="712746B3"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Асфальтобетонную смесь привозят на место оказания услуг по ямочному ремонту на автомобилях дорожной службы или бортовых автомобилях упакованной в пластиковые ведра по 30 кг или полиэтиленовых мешках по 50 кг. Холодная асфальтобетонная смесь укладывается в выбоину слоями от 25 до 50 мм, более глубокие ямы первоначально заполняются щебнем, а холодный асфальтобетон укладываются в несколько слоев с трамбовкой каждого слоя. Толщина слоя должна быть на 25% больше глубины выбоины</w:t>
      </w:r>
    </w:p>
    <w:p w14:paraId="0AD028F5" w14:textId="77777777" w:rsidR="001B7B6E" w:rsidRPr="001B7B6E" w:rsidRDefault="001B7B6E" w:rsidP="001B7B6E">
      <w:pPr>
        <w:widowControl/>
        <w:autoSpaceDE/>
        <w:autoSpaceDN/>
        <w:ind w:firstLine="567"/>
        <w:jc w:val="both"/>
        <w:rPr>
          <w:bCs/>
          <w:sz w:val="24"/>
          <w:szCs w:val="24"/>
          <w:u w:val="single"/>
          <w:lang w:bidi="ar-SA"/>
        </w:rPr>
      </w:pPr>
      <w:r w:rsidRPr="001B7B6E">
        <w:rPr>
          <w:bCs/>
          <w:sz w:val="24"/>
          <w:szCs w:val="24"/>
          <w:u w:val="single"/>
          <w:lang w:bidi="ar-SA"/>
        </w:rPr>
        <w:t>Уплотнение холодной асфальтобетонной смеси</w:t>
      </w:r>
    </w:p>
    <w:p w14:paraId="6EBFF014"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 xml:space="preserve"> Для трамбования уложенной холодной асфальтобетонной смеси необходимо использовать виброплиту. При окончательном заполнении выбоины, над поверхностью необходимо оставить выступ холодного асфальта толщиной 10-15 мм для последующего трамбования слоя виброплитой и потоком транспортных средств. </w:t>
      </w:r>
    </w:p>
    <w:p w14:paraId="546A2E7E" w14:textId="77777777" w:rsidR="001B7B6E" w:rsidRPr="001B7B6E" w:rsidRDefault="001B7B6E" w:rsidP="001B7B6E">
      <w:pPr>
        <w:widowControl/>
        <w:autoSpaceDE/>
        <w:autoSpaceDN/>
        <w:ind w:firstLine="567"/>
        <w:jc w:val="both"/>
        <w:rPr>
          <w:bCs/>
          <w:sz w:val="24"/>
          <w:szCs w:val="24"/>
          <w:lang w:bidi="ar-SA"/>
        </w:rPr>
      </w:pPr>
      <w:r w:rsidRPr="001B7B6E">
        <w:rPr>
          <w:bCs/>
          <w:sz w:val="24"/>
          <w:szCs w:val="24"/>
          <w:lang w:bidi="ar-SA"/>
        </w:rPr>
        <w:t>Отремонтированный участок необходимо присыпать отсевом или песком, после чего можно открывать движение по отремонтированному участку.</w:t>
      </w:r>
    </w:p>
    <w:p w14:paraId="0886821A" w14:textId="77777777" w:rsidR="001B7B6E" w:rsidRPr="001B7B6E" w:rsidRDefault="001B7B6E" w:rsidP="001B7B6E">
      <w:pPr>
        <w:widowControl/>
        <w:numPr>
          <w:ilvl w:val="2"/>
          <w:numId w:val="299"/>
        </w:numPr>
        <w:autoSpaceDE/>
        <w:autoSpaceDN/>
        <w:ind w:firstLine="567"/>
        <w:contextualSpacing/>
        <w:jc w:val="both"/>
        <w:rPr>
          <w:rFonts w:eastAsia="Arial"/>
          <w:b/>
          <w:sz w:val="24"/>
          <w:szCs w:val="24"/>
          <w:lang w:eastAsia="en-US" w:bidi="ar-SA"/>
        </w:rPr>
      </w:pPr>
      <w:r w:rsidRPr="001B7B6E">
        <w:rPr>
          <w:rFonts w:eastAsia="Arial"/>
          <w:b/>
          <w:sz w:val="24"/>
          <w:szCs w:val="24"/>
          <w:lang w:eastAsia="en-US" w:bidi="ar-SA"/>
        </w:rPr>
        <w:t>Используемое оборудование и инвентарь</w:t>
      </w:r>
    </w:p>
    <w:p w14:paraId="2B39C942" w14:textId="77777777" w:rsidR="001B7B6E" w:rsidRPr="001B7B6E" w:rsidRDefault="001B7B6E" w:rsidP="001B7B6E">
      <w:pPr>
        <w:widowControl/>
        <w:autoSpaceDE/>
        <w:autoSpaceDN/>
        <w:ind w:firstLine="567"/>
        <w:jc w:val="both"/>
        <w:rPr>
          <w:rFonts w:eastAsia="Arial"/>
          <w:sz w:val="24"/>
          <w:szCs w:val="24"/>
          <w:lang w:eastAsia="en-US" w:bidi="ar-SA"/>
        </w:rPr>
      </w:pPr>
      <w:r w:rsidRPr="001B7B6E">
        <w:rPr>
          <w:rFonts w:eastAsia="Arial"/>
          <w:sz w:val="24"/>
          <w:szCs w:val="24"/>
          <w:lang w:eastAsia="en-US" w:bidi="ar-SA"/>
        </w:rPr>
        <w:t>При ямочном ремонте асфальтобетонного покрытия Участков автомобильной дороги с использованием холодных асфальтобетонных смесей в зимний период следует использовать следующую эксплуатационную технику, оборудование и инвентарь:</w:t>
      </w:r>
    </w:p>
    <w:p w14:paraId="62EAAA16" w14:textId="77777777" w:rsidR="001B7B6E" w:rsidRPr="001B7B6E" w:rsidRDefault="001B7B6E" w:rsidP="001B7B6E">
      <w:pPr>
        <w:widowControl/>
        <w:numPr>
          <w:ilvl w:val="1"/>
          <w:numId w:val="287"/>
        </w:numPr>
        <w:autoSpaceDE/>
        <w:autoSpaceDN/>
        <w:ind w:left="0" w:firstLine="567"/>
        <w:contextualSpacing/>
        <w:jc w:val="both"/>
        <w:rPr>
          <w:rFonts w:eastAsia="Arial"/>
          <w:sz w:val="24"/>
          <w:szCs w:val="24"/>
          <w:lang w:eastAsia="en-US" w:bidi="ar-SA"/>
        </w:rPr>
      </w:pPr>
      <w:r w:rsidRPr="001B7B6E">
        <w:rPr>
          <w:rFonts w:eastAsia="Arial"/>
          <w:sz w:val="24"/>
          <w:szCs w:val="24"/>
          <w:lang w:eastAsia="en-US" w:bidi="ar-SA"/>
        </w:rPr>
        <w:t>разметка участка проведения ямочного ремонта (карты) – мелки;</w:t>
      </w:r>
    </w:p>
    <w:p w14:paraId="5F8C0846" w14:textId="77777777" w:rsidR="001B7B6E" w:rsidRPr="001B7B6E" w:rsidRDefault="001B7B6E" w:rsidP="001B7B6E">
      <w:pPr>
        <w:widowControl/>
        <w:numPr>
          <w:ilvl w:val="1"/>
          <w:numId w:val="287"/>
        </w:numPr>
        <w:autoSpaceDE/>
        <w:autoSpaceDN/>
        <w:ind w:left="0" w:firstLine="567"/>
        <w:contextualSpacing/>
        <w:jc w:val="both"/>
        <w:rPr>
          <w:rFonts w:eastAsia="Arial"/>
          <w:sz w:val="24"/>
          <w:szCs w:val="24"/>
          <w:lang w:eastAsia="en-US" w:bidi="ar-SA"/>
        </w:rPr>
      </w:pPr>
      <w:r w:rsidRPr="001B7B6E">
        <w:rPr>
          <w:rFonts w:eastAsia="Arial"/>
          <w:sz w:val="24"/>
          <w:szCs w:val="24"/>
          <w:lang w:eastAsia="en-US" w:bidi="ar-SA"/>
        </w:rPr>
        <w:t>разломка старого покрытия отбойными молотками или срезка с одновременной погрузкой в автотранспортные средства дефектного материала асфальтобетонного покрытия –  отбойные молотки, компрессор или холодная фреза, автосамосвалы;</w:t>
      </w:r>
    </w:p>
    <w:p w14:paraId="1A26500E" w14:textId="77777777" w:rsidR="001B7B6E" w:rsidRPr="001B7B6E" w:rsidRDefault="001B7B6E" w:rsidP="001B7B6E">
      <w:pPr>
        <w:widowControl/>
        <w:numPr>
          <w:ilvl w:val="1"/>
          <w:numId w:val="287"/>
        </w:numPr>
        <w:autoSpaceDE/>
        <w:autoSpaceDN/>
        <w:ind w:left="0" w:firstLine="567"/>
        <w:contextualSpacing/>
        <w:jc w:val="both"/>
        <w:rPr>
          <w:rFonts w:eastAsia="Arial"/>
          <w:sz w:val="24"/>
          <w:szCs w:val="24"/>
          <w:lang w:eastAsia="en-US" w:bidi="ar-SA"/>
        </w:rPr>
      </w:pPr>
      <w:r w:rsidRPr="001B7B6E">
        <w:rPr>
          <w:rFonts w:eastAsia="Arial"/>
          <w:sz w:val="24"/>
          <w:szCs w:val="24"/>
          <w:lang w:eastAsia="en-US" w:bidi="ar-SA"/>
        </w:rPr>
        <w:t>очистка, сбор и погрузка в автосамосвалы остатков срезанного дефектного материала, грязи и мусора –  метла, лопата, компрессор и автосамосвалы;</w:t>
      </w:r>
    </w:p>
    <w:p w14:paraId="4AD9EEC5" w14:textId="77777777" w:rsidR="001B7B6E" w:rsidRPr="001B7B6E" w:rsidRDefault="001B7B6E" w:rsidP="001B7B6E">
      <w:pPr>
        <w:widowControl/>
        <w:numPr>
          <w:ilvl w:val="1"/>
          <w:numId w:val="287"/>
        </w:numPr>
        <w:autoSpaceDE/>
        <w:autoSpaceDN/>
        <w:ind w:left="0" w:firstLine="567"/>
        <w:contextualSpacing/>
        <w:jc w:val="both"/>
        <w:rPr>
          <w:rFonts w:eastAsia="Arial"/>
          <w:sz w:val="24"/>
          <w:szCs w:val="24"/>
          <w:lang w:eastAsia="en-US" w:bidi="ar-SA"/>
        </w:rPr>
      </w:pPr>
      <w:r w:rsidRPr="001B7B6E">
        <w:rPr>
          <w:rFonts w:eastAsia="Arial"/>
          <w:sz w:val="24"/>
          <w:szCs w:val="24"/>
          <w:lang w:eastAsia="en-US" w:bidi="ar-SA"/>
        </w:rPr>
        <w:t xml:space="preserve">обработка стенок и основания ремонтных участков битумным материалом – битумная эмульсия (доставляется к участку ямочного ремонта в закрытых емкостях); </w:t>
      </w:r>
    </w:p>
    <w:p w14:paraId="25A9D28F" w14:textId="77777777" w:rsidR="001B7B6E" w:rsidRPr="001B7B6E" w:rsidRDefault="001B7B6E" w:rsidP="001B7B6E">
      <w:pPr>
        <w:widowControl/>
        <w:numPr>
          <w:ilvl w:val="1"/>
          <w:numId w:val="287"/>
        </w:numPr>
        <w:autoSpaceDE/>
        <w:autoSpaceDN/>
        <w:ind w:left="0" w:firstLine="567"/>
        <w:contextualSpacing/>
        <w:jc w:val="both"/>
        <w:rPr>
          <w:rFonts w:eastAsia="Arial"/>
          <w:sz w:val="24"/>
          <w:szCs w:val="24"/>
          <w:lang w:eastAsia="en-US" w:bidi="ar-SA"/>
        </w:rPr>
      </w:pPr>
      <w:r w:rsidRPr="001B7B6E">
        <w:rPr>
          <w:rFonts w:eastAsia="Arial"/>
          <w:sz w:val="24"/>
          <w:szCs w:val="24"/>
          <w:lang w:eastAsia="en-US" w:bidi="ar-SA"/>
        </w:rPr>
        <w:t>укладка и выравнивание асфальтобетонной смеси производится вручную.  Асфальтобетонная смесь доставляется к месту производства услуг в машине дорожного мастера;</w:t>
      </w:r>
    </w:p>
    <w:p w14:paraId="7EFF8D5D" w14:textId="77777777" w:rsidR="001B7B6E" w:rsidRPr="001B7B6E" w:rsidRDefault="001B7B6E" w:rsidP="001B7B6E">
      <w:pPr>
        <w:widowControl/>
        <w:numPr>
          <w:ilvl w:val="1"/>
          <w:numId w:val="287"/>
        </w:numPr>
        <w:autoSpaceDE/>
        <w:autoSpaceDN/>
        <w:ind w:left="0" w:firstLine="567"/>
        <w:contextualSpacing/>
        <w:jc w:val="both"/>
        <w:rPr>
          <w:rFonts w:eastAsia="Arial"/>
          <w:sz w:val="24"/>
          <w:szCs w:val="24"/>
          <w:lang w:eastAsia="en-US" w:bidi="ar-SA"/>
        </w:rPr>
      </w:pPr>
      <w:r w:rsidRPr="001B7B6E">
        <w:rPr>
          <w:rFonts w:eastAsia="Arial"/>
          <w:sz w:val="24"/>
          <w:szCs w:val="24"/>
          <w:lang w:eastAsia="en-US" w:bidi="ar-SA"/>
        </w:rPr>
        <w:t xml:space="preserve">уплотнение асфальтобетонной смеси – виброплита. </w:t>
      </w:r>
    </w:p>
    <w:p w14:paraId="2CDF2BB0" w14:textId="77777777" w:rsidR="001B7B6E" w:rsidRPr="001B7B6E" w:rsidRDefault="001B7B6E" w:rsidP="001B7B6E">
      <w:pPr>
        <w:widowControl/>
        <w:numPr>
          <w:ilvl w:val="2"/>
          <w:numId w:val="299"/>
        </w:numPr>
        <w:autoSpaceDE/>
        <w:autoSpaceDN/>
        <w:ind w:firstLine="567"/>
        <w:contextualSpacing/>
        <w:jc w:val="both"/>
        <w:rPr>
          <w:rFonts w:eastAsia="Arial"/>
          <w:b/>
          <w:sz w:val="24"/>
          <w:szCs w:val="24"/>
          <w:lang w:eastAsia="en-US" w:bidi="ar-SA"/>
        </w:rPr>
      </w:pPr>
      <w:r w:rsidRPr="001B7B6E">
        <w:rPr>
          <w:rFonts w:eastAsia="Arial"/>
          <w:b/>
          <w:sz w:val="24"/>
          <w:szCs w:val="24"/>
          <w:lang w:eastAsia="en-US" w:bidi="ar-SA"/>
        </w:rPr>
        <w:t>Транспортирование и складирование материалов</w:t>
      </w:r>
    </w:p>
    <w:p w14:paraId="089BBF01" w14:textId="77777777" w:rsidR="001B7B6E" w:rsidRPr="001B7B6E" w:rsidRDefault="001B7B6E" w:rsidP="001B7B6E">
      <w:pPr>
        <w:widowControl/>
        <w:autoSpaceDE/>
        <w:autoSpaceDN/>
        <w:ind w:firstLine="567"/>
        <w:jc w:val="both"/>
        <w:rPr>
          <w:rFonts w:eastAsia="Arial"/>
          <w:sz w:val="24"/>
          <w:szCs w:val="24"/>
          <w:lang w:eastAsia="en-US" w:bidi="ar-SA"/>
        </w:rPr>
      </w:pPr>
      <w:r w:rsidRPr="001B7B6E">
        <w:rPr>
          <w:rFonts w:eastAsia="Arial"/>
          <w:sz w:val="24"/>
          <w:szCs w:val="24"/>
          <w:lang w:eastAsia="en-US" w:bidi="ar-SA"/>
        </w:rPr>
        <w:t>Асфальтобетонная смесь к месту производства ремонтных работ перевозится комбинированной дорожной машиной для ремонта дорожных покрытий типа ЭД-105.1 с асфальтобетонного завода. Загрузка смеси производится только в чистый и сухой кузов автомобиля.</w:t>
      </w:r>
    </w:p>
    <w:p w14:paraId="59FB4874" w14:textId="77777777" w:rsidR="001B7B6E" w:rsidRPr="001B7B6E" w:rsidRDefault="001B7B6E" w:rsidP="001B7B6E">
      <w:pPr>
        <w:widowControl/>
        <w:autoSpaceDE/>
        <w:autoSpaceDN/>
        <w:ind w:firstLine="567"/>
        <w:jc w:val="both"/>
        <w:rPr>
          <w:rFonts w:eastAsia="Arial"/>
          <w:sz w:val="24"/>
          <w:szCs w:val="24"/>
          <w:lang w:eastAsia="en-US" w:bidi="ar-SA"/>
        </w:rPr>
      </w:pPr>
      <w:r w:rsidRPr="001B7B6E">
        <w:rPr>
          <w:rFonts w:eastAsia="Arial"/>
          <w:sz w:val="24"/>
          <w:szCs w:val="24"/>
          <w:lang w:eastAsia="en-US" w:bidi="ar-SA"/>
        </w:rPr>
        <w:t>При отгрузке смеси в соответствии с п.6.9 ГОСТ 9128-2013 на каждый автомобиль оформляют «Паспорт-накладную на асфальтобетонную смесь».</w:t>
      </w:r>
    </w:p>
    <w:p w14:paraId="181761BC" w14:textId="77777777" w:rsidR="001B7B6E" w:rsidRPr="001B7B6E" w:rsidRDefault="001B7B6E" w:rsidP="001B7B6E">
      <w:pPr>
        <w:widowControl/>
        <w:numPr>
          <w:ilvl w:val="1"/>
          <w:numId w:val="299"/>
        </w:numPr>
        <w:autoSpaceDE/>
        <w:autoSpaceDN/>
        <w:ind w:firstLine="567"/>
        <w:contextualSpacing/>
        <w:jc w:val="both"/>
        <w:rPr>
          <w:rFonts w:eastAsia="Arial"/>
          <w:b/>
          <w:sz w:val="24"/>
          <w:szCs w:val="24"/>
          <w:lang w:eastAsia="en-US" w:bidi="ar-SA"/>
        </w:rPr>
      </w:pPr>
      <w:r w:rsidRPr="001B7B6E">
        <w:rPr>
          <w:rFonts w:eastAsia="Arial"/>
          <w:b/>
          <w:sz w:val="24"/>
          <w:szCs w:val="24"/>
          <w:lang w:eastAsia="en-US" w:bidi="ar-SA"/>
        </w:rPr>
        <w:t>Основные требования правил техники безопасности и охраны труда</w:t>
      </w:r>
    </w:p>
    <w:p w14:paraId="540D29BC" w14:textId="77777777" w:rsidR="001B7B6E" w:rsidRPr="001B7B6E" w:rsidRDefault="001B7B6E" w:rsidP="001B7B6E">
      <w:pPr>
        <w:widowControl/>
        <w:autoSpaceDE/>
        <w:autoSpaceDN/>
        <w:ind w:firstLine="567"/>
        <w:jc w:val="both"/>
        <w:rPr>
          <w:rFonts w:eastAsia="Arial"/>
          <w:sz w:val="24"/>
          <w:szCs w:val="24"/>
          <w:lang w:eastAsia="en-US" w:bidi="ar-SA"/>
        </w:rPr>
      </w:pPr>
      <w:r w:rsidRPr="001B7B6E">
        <w:rPr>
          <w:rFonts w:eastAsia="Arial"/>
          <w:sz w:val="24"/>
          <w:szCs w:val="24"/>
          <w:lang w:eastAsia="en-US" w:bidi="ar-SA"/>
        </w:rPr>
        <w:t>При оказании услуг по ямочному ремонту асфальтобетонного покрытия холодными асфальтобетонными смесями необходимо соблюдать правила техники безопасности и охраны труда в соответствии с требованиями:</w:t>
      </w:r>
    </w:p>
    <w:p w14:paraId="1806F33B"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12-03-2001 «Безопасность труда в строительстве. Часть 1. Общие требования»;</w:t>
      </w:r>
    </w:p>
    <w:p w14:paraId="5DADE16B"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СНиП 12-04-2002 «Безопасность труда в строительстве. Часть 2. Строительное производство»;</w:t>
      </w:r>
    </w:p>
    <w:p w14:paraId="72ADAE8B"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Приказ Минтруда России от 11.12.2020 № 883н «Об утверждении Правил по охране труда при строительстве, реконструкции и ремонте»;</w:t>
      </w:r>
    </w:p>
    <w:p w14:paraId="0C0E0130" w14:textId="77777777" w:rsidR="001B7B6E" w:rsidRPr="001B7B6E" w:rsidRDefault="001B7B6E" w:rsidP="001B7B6E">
      <w:pPr>
        <w:widowControl/>
        <w:numPr>
          <w:ilvl w:val="0"/>
          <w:numId w:val="246"/>
        </w:numPr>
        <w:tabs>
          <w:tab w:val="left" w:pos="993"/>
        </w:tabs>
        <w:autoSpaceDE/>
        <w:autoSpaceDN/>
        <w:ind w:left="0" w:firstLine="567"/>
        <w:contextualSpacing/>
        <w:jc w:val="both"/>
        <w:rPr>
          <w:sz w:val="24"/>
          <w:szCs w:val="24"/>
          <w:lang w:bidi="ar-SA"/>
        </w:rPr>
      </w:pPr>
      <w:r w:rsidRPr="001B7B6E">
        <w:rPr>
          <w:sz w:val="24"/>
          <w:szCs w:val="24"/>
          <w:lang w:bidi="ar-SA"/>
        </w:rPr>
        <w:t>ОДМД «Пособие по охране труда дорожному мастеру», утвержденными Распоряжением Минтранса РФ от 29 января 2003 г. № ОС-37-р;</w:t>
      </w:r>
    </w:p>
    <w:p w14:paraId="10503720" w14:textId="77777777" w:rsidR="001B7B6E" w:rsidRPr="001B7B6E" w:rsidRDefault="001B7B6E" w:rsidP="001B7B6E">
      <w:pPr>
        <w:widowControl/>
        <w:numPr>
          <w:ilvl w:val="0"/>
          <w:numId w:val="246"/>
        </w:numPr>
        <w:tabs>
          <w:tab w:val="left" w:pos="993"/>
        </w:tabs>
        <w:autoSpaceDE/>
        <w:autoSpaceDN/>
        <w:ind w:left="0" w:firstLine="567"/>
        <w:contextualSpacing/>
        <w:jc w:val="both"/>
        <w:rPr>
          <w:bCs/>
          <w:sz w:val="24"/>
          <w:szCs w:val="24"/>
          <w:lang w:bidi="ar-SA"/>
        </w:rPr>
      </w:pPr>
      <w:r w:rsidRPr="001B7B6E">
        <w:rPr>
          <w:bCs/>
          <w:sz w:val="24"/>
          <w:szCs w:val="24"/>
          <w:lang w:bidi="ar-SA"/>
        </w:rPr>
        <w:t>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14:paraId="705F924D" w14:textId="77777777" w:rsidR="001B7B6E" w:rsidRPr="001B7B6E" w:rsidRDefault="001B7B6E" w:rsidP="001B7B6E">
      <w:pPr>
        <w:widowControl/>
        <w:autoSpaceDE/>
        <w:autoSpaceDN/>
        <w:ind w:firstLine="567"/>
        <w:jc w:val="both"/>
        <w:rPr>
          <w:rFonts w:eastAsia="Arial"/>
          <w:sz w:val="24"/>
          <w:szCs w:val="24"/>
          <w:lang w:eastAsia="en-US" w:bidi="ar-SA"/>
        </w:rPr>
      </w:pPr>
      <w:r w:rsidRPr="001B7B6E">
        <w:rPr>
          <w:rFonts w:eastAsia="Arial"/>
          <w:sz w:val="24"/>
          <w:szCs w:val="24"/>
          <w:lang w:eastAsia="en-US" w:bidi="ar-SA"/>
        </w:rPr>
        <w:t>Перед началом проведения ремонтных мероприятий зона оказания услуг для безопасности рабочих и проходящих автотранспортных средств должна быть ограждена с помощью технических средств организации дорожного движения в соответствии со схемами, учитывающими краткосрочный характер услуг и составленными в соответствии с требованиями ОДМ 218.6.019-2016 «Рекомендации по организации движения и ограждению мест производства дорожных работ».</w:t>
      </w:r>
    </w:p>
    <w:p w14:paraId="54EF7185" w14:textId="77777777" w:rsidR="006F666F" w:rsidRPr="006F666F" w:rsidRDefault="006F666F" w:rsidP="006F666F">
      <w:pPr>
        <w:jc w:val="right"/>
        <w:rPr>
          <w:sz w:val="24"/>
          <w:szCs w:val="24"/>
        </w:rPr>
      </w:pPr>
    </w:p>
    <w:p w14:paraId="00E2CC3E" w14:textId="77777777" w:rsidR="006F666F" w:rsidRPr="006F666F" w:rsidRDefault="006F666F" w:rsidP="006F666F">
      <w:pPr>
        <w:jc w:val="right"/>
        <w:rPr>
          <w:sz w:val="24"/>
          <w:szCs w:val="24"/>
        </w:rPr>
      </w:pPr>
    </w:p>
    <w:p w14:paraId="17C22098" w14:textId="77777777" w:rsidR="006F666F" w:rsidRPr="006F666F" w:rsidRDefault="006F666F" w:rsidP="006F666F">
      <w:pPr>
        <w:jc w:val="right"/>
        <w:rPr>
          <w:sz w:val="24"/>
          <w:szCs w:val="24"/>
        </w:rPr>
      </w:pPr>
    </w:p>
    <w:p w14:paraId="0D69384C" w14:textId="77777777" w:rsidR="006F666F" w:rsidRPr="006F666F" w:rsidRDefault="006F666F" w:rsidP="006F666F">
      <w:pPr>
        <w:jc w:val="right"/>
        <w:rPr>
          <w:sz w:val="24"/>
          <w:szCs w:val="24"/>
        </w:rPr>
      </w:pPr>
    </w:p>
    <w:p w14:paraId="033C8B99" w14:textId="77777777" w:rsidR="006F666F" w:rsidRPr="006F666F" w:rsidRDefault="006F666F" w:rsidP="006F666F">
      <w:pPr>
        <w:jc w:val="right"/>
        <w:rPr>
          <w:sz w:val="24"/>
          <w:szCs w:val="24"/>
        </w:rPr>
      </w:pPr>
    </w:p>
    <w:p w14:paraId="44C40F63" w14:textId="77777777" w:rsidR="006F666F" w:rsidRPr="006F666F" w:rsidRDefault="006F666F" w:rsidP="006F666F">
      <w:pPr>
        <w:jc w:val="right"/>
        <w:rPr>
          <w:sz w:val="24"/>
          <w:szCs w:val="24"/>
        </w:rPr>
      </w:pPr>
    </w:p>
    <w:p w14:paraId="308F1DE6" w14:textId="77777777" w:rsidR="006F666F" w:rsidRPr="006F666F" w:rsidRDefault="006F666F" w:rsidP="006F666F">
      <w:pPr>
        <w:jc w:val="right"/>
        <w:rPr>
          <w:sz w:val="24"/>
          <w:szCs w:val="24"/>
        </w:rPr>
      </w:pPr>
    </w:p>
    <w:p w14:paraId="7D7AD9F1" w14:textId="77777777" w:rsidR="006F666F" w:rsidRPr="006F666F" w:rsidRDefault="006F666F" w:rsidP="006F666F">
      <w:pPr>
        <w:jc w:val="right"/>
        <w:rPr>
          <w:sz w:val="24"/>
          <w:szCs w:val="24"/>
        </w:rPr>
      </w:pPr>
      <w:r w:rsidRPr="006F666F">
        <w:rPr>
          <w:sz w:val="24"/>
          <w:szCs w:val="24"/>
        </w:rPr>
        <w:br w:type="page"/>
      </w:r>
    </w:p>
    <w:p w14:paraId="6D07E723" w14:textId="77777777" w:rsidR="006F666F" w:rsidRPr="006F666F" w:rsidRDefault="006F666F" w:rsidP="006F666F">
      <w:pPr>
        <w:widowControl/>
        <w:ind w:left="6379" w:right="225" w:hanging="2459"/>
        <w:jc w:val="right"/>
        <w:rPr>
          <w:sz w:val="24"/>
          <w:szCs w:val="24"/>
        </w:rPr>
        <w:sectPr w:rsidR="006F666F" w:rsidRPr="006F666F" w:rsidSect="009C2E17">
          <w:headerReference w:type="default" r:id="rId12"/>
          <w:footerReference w:type="default" r:id="rId13"/>
          <w:pgSz w:w="11910" w:h="16840"/>
          <w:pgMar w:top="1134" w:right="567" w:bottom="1134" w:left="1134" w:header="720" w:footer="720" w:gutter="0"/>
          <w:cols w:space="720"/>
          <w:docGrid w:linePitch="299"/>
        </w:sectPr>
      </w:pPr>
    </w:p>
    <w:p w14:paraId="564DE296" w14:textId="77777777" w:rsidR="00455943" w:rsidRPr="00455943" w:rsidRDefault="00455943" w:rsidP="00455943">
      <w:pPr>
        <w:widowControl/>
        <w:ind w:left="6379" w:right="685"/>
        <w:jc w:val="right"/>
        <w:rPr>
          <w:sz w:val="24"/>
          <w:szCs w:val="24"/>
        </w:rPr>
      </w:pPr>
      <w:r w:rsidRPr="00455943">
        <w:rPr>
          <w:sz w:val="24"/>
          <w:szCs w:val="24"/>
        </w:rPr>
        <w:t>Приложение № 1.1.10</w:t>
      </w:r>
    </w:p>
    <w:p w14:paraId="04FA77A0" w14:textId="77777777" w:rsidR="00455943" w:rsidRPr="00455943" w:rsidRDefault="00455943" w:rsidP="00455943">
      <w:pPr>
        <w:widowControl/>
        <w:ind w:left="6379" w:right="685"/>
        <w:jc w:val="right"/>
        <w:rPr>
          <w:sz w:val="24"/>
          <w:szCs w:val="24"/>
        </w:rPr>
      </w:pPr>
      <w:r w:rsidRPr="00455943">
        <w:rPr>
          <w:sz w:val="24"/>
          <w:szCs w:val="24"/>
        </w:rPr>
        <w:t>к Техническому заданию</w:t>
      </w:r>
    </w:p>
    <w:p w14:paraId="17CBF484" w14:textId="77777777" w:rsidR="00455943" w:rsidRPr="00455943" w:rsidRDefault="00455943" w:rsidP="00455943">
      <w:pPr>
        <w:jc w:val="right"/>
        <w:rPr>
          <w:sz w:val="24"/>
          <w:szCs w:val="24"/>
        </w:rPr>
      </w:pPr>
    </w:p>
    <w:p w14:paraId="0670390F" w14:textId="77777777" w:rsidR="00455943" w:rsidRPr="00455943" w:rsidRDefault="00455943" w:rsidP="00455943">
      <w:pPr>
        <w:widowControl/>
        <w:ind w:right="685"/>
        <w:rPr>
          <w:sz w:val="24"/>
        </w:rPr>
      </w:pPr>
    </w:p>
    <w:p w14:paraId="1A49A468" w14:textId="77777777" w:rsidR="00455943" w:rsidRPr="00455943" w:rsidRDefault="00455943" w:rsidP="00455943">
      <w:pPr>
        <w:widowControl/>
        <w:suppressAutoHyphens/>
        <w:autoSpaceDE/>
        <w:autoSpaceDN/>
        <w:jc w:val="center"/>
        <w:rPr>
          <w:b/>
          <w:sz w:val="24"/>
          <w:szCs w:val="24"/>
          <w:lang w:eastAsia="ar-SA" w:bidi="ar-SA"/>
        </w:rPr>
      </w:pPr>
      <w:r w:rsidRPr="00455943">
        <w:rPr>
          <w:b/>
          <w:sz w:val="24"/>
          <w:szCs w:val="24"/>
          <w:lang w:eastAsia="ar-SA" w:bidi="ar-SA"/>
        </w:rPr>
        <w:t>ПОРЯДОК</w:t>
      </w:r>
    </w:p>
    <w:p w14:paraId="1634E6DA" w14:textId="77777777" w:rsidR="00455943" w:rsidRPr="00455943" w:rsidRDefault="00455943" w:rsidP="00455943">
      <w:pPr>
        <w:widowControl/>
        <w:suppressAutoHyphens/>
        <w:autoSpaceDE/>
        <w:autoSpaceDN/>
        <w:jc w:val="center"/>
        <w:rPr>
          <w:b/>
          <w:sz w:val="24"/>
          <w:szCs w:val="24"/>
          <w:lang w:eastAsia="ar-SA" w:bidi="ar-SA"/>
        </w:rPr>
      </w:pPr>
    </w:p>
    <w:p w14:paraId="0688EE19" w14:textId="77777777" w:rsidR="00455943" w:rsidRPr="00455943" w:rsidRDefault="00455943" w:rsidP="00455943">
      <w:pPr>
        <w:widowControl/>
        <w:suppressAutoHyphens/>
        <w:autoSpaceDE/>
        <w:autoSpaceDN/>
        <w:jc w:val="center"/>
        <w:rPr>
          <w:b/>
          <w:sz w:val="24"/>
          <w:szCs w:val="24"/>
          <w:lang w:eastAsia="ar-SA" w:bidi="ar-SA"/>
        </w:rPr>
      </w:pPr>
      <w:r w:rsidRPr="00455943">
        <w:rPr>
          <w:b/>
          <w:sz w:val="24"/>
          <w:szCs w:val="24"/>
          <w:lang w:eastAsia="ar-SA" w:bidi="ar-SA"/>
        </w:rPr>
        <w:t xml:space="preserve">лабораторного сопровождения и организации контроля качества при производстве </w:t>
      </w:r>
    </w:p>
    <w:p w14:paraId="4E22F1B3" w14:textId="77777777" w:rsidR="00455943" w:rsidRPr="00455943" w:rsidRDefault="00455943" w:rsidP="00455943">
      <w:pPr>
        <w:widowControl/>
        <w:suppressAutoHyphens/>
        <w:autoSpaceDE/>
        <w:autoSpaceDN/>
        <w:jc w:val="center"/>
        <w:rPr>
          <w:sz w:val="24"/>
          <w:szCs w:val="24"/>
          <w:lang w:eastAsia="ar-SA" w:bidi="ar-SA"/>
        </w:rPr>
      </w:pPr>
      <w:r w:rsidRPr="00455943">
        <w:rPr>
          <w:b/>
          <w:sz w:val="24"/>
          <w:szCs w:val="24"/>
          <w:lang w:eastAsia="ar-SA" w:bidi="ar-SA"/>
        </w:rPr>
        <w:t>работ</w:t>
      </w:r>
    </w:p>
    <w:p w14:paraId="2D9F37D8" w14:textId="77777777" w:rsidR="00455943" w:rsidRPr="00455943" w:rsidRDefault="00455943" w:rsidP="00455943">
      <w:pPr>
        <w:widowControl/>
        <w:suppressAutoHyphens/>
        <w:autoSpaceDE/>
        <w:autoSpaceDN/>
        <w:jc w:val="both"/>
        <w:rPr>
          <w:b/>
          <w:sz w:val="24"/>
          <w:szCs w:val="24"/>
          <w:lang w:eastAsia="ar-SA" w:bidi="ar-SA"/>
        </w:rPr>
      </w:pPr>
    </w:p>
    <w:p w14:paraId="502E2ED0" w14:textId="77777777" w:rsidR="00455943" w:rsidRPr="00455943" w:rsidRDefault="00455943" w:rsidP="00455943">
      <w:pPr>
        <w:widowControl/>
        <w:suppressAutoHyphens/>
        <w:autoSpaceDE/>
        <w:autoSpaceDN/>
        <w:jc w:val="both"/>
        <w:rPr>
          <w:sz w:val="24"/>
          <w:szCs w:val="24"/>
          <w:lang w:eastAsia="ar-SA" w:bidi="ar-SA"/>
        </w:rPr>
      </w:pPr>
      <w:r w:rsidRPr="00455943">
        <w:rPr>
          <w:b/>
          <w:sz w:val="24"/>
          <w:szCs w:val="24"/>
          <w:lang w:eastAsia="ar-SA" w:bidi="ar-SA"/>
        </w:rPr>
        <w:t>1. Перечень обязательной к ведению исполнительной документации:</w:t>
      </w:r>
    </w:p>
    <w:p w14:paraId="16C6B722" w14:textId="77777777" w:rsidR="00455943" w:rsidRPr="00455943" w:rsidRDefault="00455943" w:rsidP="00455943">
      <w:pPr>
        <w:widowControl/>
        <w:suppressAutoHyphens/>
        <w:autoSpaceDE/>
        <w:autoSpaceDN/>
        <w:ind w:left="360"/>
        <w:jc w:val="both"/>
        <w:rPr>
          <w:sz w:val="24"/>
          <w:szCs w:val="24"/>
          <w:lang w:eastAsia="ar-SA" w:bidi="ar-SA"/>
        </w:rPr>
      </w:pPr>
      <w:r w:rsidRPr="00455943">
        <w:rPr>
          <w:sz w:val="24"/>
          <w:szCs w:val="24"/>
          <w:lang w:eastAsia="ar-SA" w:bidi="ar-SA"/>
        </w:rPr>
        <w:t>1.1 Общий журнал производства работ, который должен содержать:</w:t>
      </w:r>
    </w:p>
    <w:p w14:paraId="606C5776" w14:textId="77777777" w:rsidR="00455943" w:rsidRPr="00455943" w:rsidRDefault="00455943" w:rsidP="00455943">
      <w:pPr>
        <w:widowControl/>
        <w:numPr>
          <w:ilvl w:val="0"/>
          <w:numId w:val="316"/>
        </w:numPr>
        <w:tabs>
          <w:tab w:val="left" w:pos="360"/>
        </w:tabs>
        <w:suppressAutoHyphens/>
        <w:autoSpaceDE/>
        <w:autoSpaceDN/>
        <w:jc w:val="both"/>
        <w:rPr>
          <w:sz w:val="24"/>
          <w:szCs w:val="24"/>
          <w:lang w:eastAsia="ar-SA" w:bidi="ar-SA"/>
        </w:rPr>
      </w:pPr>
      <w:r w:rsidRPr="00455943">
        <w:rPr>
          <w:sz w:val="24"/>
          <w:szCs w:val="24"/>
          <w:lang w:eastAsia="ar-SA" w:bidi="ar-SA"/>
        </w:rPr>
        <w:t>Перечень специальных журналов работ.</w:t>
      </w:r>
    </w:p>
    <w:p w14:paraId="376427FA" w14:textId="77777777" w:rsidR="00455943" w:rsidRPr="00455943" w:rsidRDefault="00455943" w:rsidP="00455943">
      <w:pPr>
        <w:widowControl/>
        <w:numPr>
          <w:ilvl w:val="0"/>
          <w:numId w:val="316"/>
        </w:numPr>
        <w:tabs>
          <w:tab w:val="left" w:pos="360"/>
        </w:tabs>
        <w:suppressAutoHyphens/>
        <w:autoSpaceDE/>
        <w:autoSpaceDN/>
        <w:jc w:val="both"/>
        <w:rPr>
          <w:sz w:val="24"/>
          <w:szCs w:val="24"/>
          <w:lang w:eastAsia="ar-SA" w:bidi="ar-SA"/>
        </w:rPr>
      </w:pPr>
      <w:r w:rsidRPr="00455943">
        <w:rPr>
          <w:sz w:val="24"/>
          <w:szCs w:val="24"/>
          <w:lang w:eastAsia="ar-SA" w:bidi="ar-SA"/>
        </w:rPr>
        <w:t>Список инженерно-технического персонала.</w:t>
      </w:r>
    </w:p>
    <w:p w14:paraId="185E810F" w14:textId="77777777" w:rsidR="00455943" w:rsidRPr="00455943" w:rsidRDefault="00455943" w:rsidP="00455943">
      <w:pPr>
        <w:widowControl/>
        <w:numPr>
          <w:ilvl w:val="0"/>
          <w:numId w:val="316"/>
        </w:numPr>
        <w:tabs>
          <w:tab w:val="left" w:pos="360"/>
        </w:tabs>
        <w:suppressAutoHyphens/>
        <w:autoSpaceDE/>
        <w:autoSpaceDN/>
        <w:jc w:val="both"/>
        <w:rPr>
          <w:sz w:val="24"/>
          <w:szCs w:val="24"/>
          <w:lang w:eastAsia="ar-SA" w:bidi="ar-SA"/>
        </w:rPr>
      </w:pPr>
      <w:r w:rsidRPr="00455943">
        <w:rPr>
          <w:sz w:val="24"/>
          <w:szCs w:val="24"/>
          <w:lang w:eastAsia="ar-SA" w:bidi="ar-SA"/>
        </w:rPr>
        <w:t xml:space="preserve">Сведения о производстве </w:t>
      </w:r>
      <w:r w:rsidRPr="00455943">
        <w:rPr>
          <w:bCs/>
          <w:sz w:val="24"/>
          <w:szCs w:val="24"/>
          <w:lang w:eastAsia="ar-SA" w:bidi="ar-SA"/>
        </w:rPr>
        <w:t>отдельных видов работ, входящих в состав Комплекса ПВР по содержанию участка Автомобильной дороги</w:t>
      </w:r>
      <w:r w:rsidRPr="00455943" w:rsidDel="00EE2ED4">
        <w:rPr>
          <w:sz w:val="24"/>
          <w:szCs w:val="24"/>
          <w:lang w:eastAsia="ar-SA" w:bidi="ar-SA"/>
        </w:rPr>
        <w:t xml:space="preserve"> </w:t>
      </w:r>
      <w:r w:rsidRPr="00455943">
        <w:rPr>
          <w:sz w:val="24"/>
          <w:szCs w:val="24"/>
          <w:lang w:eastAsia="ar-SA" w:bidi="ar-SA"/>
        </w:rPr>
        <w:t>(отражающие весь процесс выполнения работ по</w:t>
      </w:r>
      <w:r w:rsidRPr="00455943">
        <w:rPr>
          <w:b/>
          <w:sz w:val="24"/>
          <w:szCs w:val="24"/>
          <w:lang w:eastAsia="ar-SA" w:bidi="ar-SA"/>
        </w:rPr>
        <w:t xml:space="preserve"> </w:t>
      </w:r>
      <w:r w:rsidRPr="00455943">
        <w:rPr>
          <w:sz w:val="24"/>
          <w:szCs w:val="24"/>
          <w:lang w:eastAsia="ar-SA" w:bidi="ar-SA"/>
        </w:rPr>
        <w:t>восстановлению изношенных верхних слоев покрытий).</w:t>
      </w:r>
    </w:p>
    <w:p w14:paraId="7C89CAC0" w14:textId="77777777" w:rsidR="00455943" w:rsidRPr="00455943" w:rsidRDefault="00455943" w:rsidP="00455943">
      <w:pPr>
        <w:widowControl/>
        <w:numPr>
          <w:ilvl w:val="0"/>
          <w:numId w:val="316"/>
        </w:numPr>
        <w:suppressAutoHyphens/>
        <w:autoSpaceDE/>
        <w:autoSpaceDN/>
        <w:jc w:val="both"/>
        <w:rPr>
          <w:sz w:val="24"/>
          <w:szCs w:val="24"/>
          <w:lang w:eastAsia="ar-SA" w:bidi="ar-SA"/>
        </w:rPr>
      </w:pPr>
      <w:r w:rsidRPr="00455943">
        <w:rPr>
          <w:sz w:val="24"/>
          <w:szCs w:val="24"/>
          <w:lang w:eastAsia="ar-SA" w:bidi="ar-SA"/>
        </w:rPr>
        <w:t>Ведомость выданных предписаний с отметками о приостановке работ и устранении замечаний.</w:t>
      </w:r>
    </w:p>
    <w:p w14:paraId="4D3431B1" w14:textId="77777777" w:rsidR="00455943" w:rsidRPr="00455943" w:rsidRDefault="00455943" w:rsidP="00455943">
      <w:pPr>
        <w:widowControl/>
        <w:numPr>
          <w:ilvl w:val="0"/>
          <w:numId w:val="316"/>
        </w:numPr>
        <w:tabs>
          <w:tab w:val="left" w:pos="360"/>
        </w:tabs>
        <w:suppressAutoHyphens/>
        <w:autoSpaceDE/>
        <w:autoSpaceDN/>
        <w:jc w:val="both"/>
        <w:rPr>
          <w:sz w:val="24"/>
          <w:szCs w:val="24"/>
          <w:lang w:eastAsia="ar-SA" w:bidi="ar-SA"/>
        </w:rPr>
      </w:pPr>
      <w:r w:rsidRPr="00455943">
        <w:rPr>
          <w:sz w:val="24"/>
          <w:szCs w:val="24"/>
          <w:lang w:eastAsia="ar-SA" w:bidi="ar-SA"/>
        </w:rPr>
        <w:t>Акты освидетельствования скрытых работ.</w:t>
      </w:r>
    </w:p>
    <w:p w14:paraId="66633C93" w14:textId="77777777" w:rsidR="00455943" w:rsidRPr="00455943" w:rsidRDefault="00455943" w:rsidP="00455943">
      <w:pPr>
        <w:widowControl/>
        <w:tabs>
          <w:tab w:val="left" w:pos="360"/>
        </w:tabs>
        <w:suppressAutoHyphens/>
        <w:autoSpaceDE/>
        <w:autoSpaceDN/>
        <w:ind w:left="360"/>
        <w:jc w:val="both"/>
        <w:rPr>
          <w:sz w:val="24"/>
          <w:szCs w:val="24"/>
          <w:lang w:eastAsia="ar-SA" w:bidi="ar-SA"/>
        </w:rPr>
      </w:pPr>
      <w:r w:rsidRPr="00455943">
        <w:rPr>
          <w:sz w:val="24"/>
          <w:szCs w:val="24"/>
          <w:lang w:eastAsia="ar-SA" w:bidi="ar-SA"/>
        </w:rPr>
        <w:t>1.2 Журнал регистрации отбора проб дорожно-строительных материалов.</w:t>
      </w:r>
    </w:p>
    <w:p w14:paraId="0817B51D" w14:textId="77777777" w:rsidR="00455943" w:rsidRPr="00455943" w:rsidRDefault="00455943" w:rsidP="00455943">
      <w:pPr>
        <w:widowControl/>
        <w:tabs>
          <w:tab w:val="left" w:pos="360"/>
        </w:tabs>
        <w:suppressAutoHyphens/>
        <w:autoSpaceDE/>
        <w:autoSpaceDN/>
        <w:ind w:left="360"/>
        <w:jc w:val="both"/>
        <w:rPr>
          <w:sz w:val="24"/>
          <w:szCs w:val="24"/>
          <w:lang w:eastAsia="ar-SA" w:bidi="ar-SA"/>
        </w:rPr>
      </w:pPr>
      <w:r w:rsidRPr="00455943">
        <w:rPr>
          <w:sz w:val="24"/>
          <w:szCs w:val="24"/>
          <w:lang w:eastAsia="ar-SA" w:bidi="ar-SA"/>
        </w:rPr>
        <w:t>1.3 Журнал испытания песка (отсевов дробления).</w:t>
      </w:r>
    </w:p>
    <w:p w14:paraId="108BC79F" w14:textId="77777777" w:rsidR="00455943" w:rsidRPr="00455943" w:rsidRDefault="00455943" w:rsidP="00455943">
      <w:pPr>
        <w:widowControl/>
        <w:tabs>
          <w:tab w:val="left" w:pos="360"/>
        </w:tabs>
        <w:suppressAutoHyphens/>
        <w:autoSpaceDE/>
        <w:autoSpaceDN/>
        <w:ind w:left="360"/>
        <w:jc w:val="both"/>
        <w:rPr>
          <w:sz w:val="24"/>
          <w:szCs w:val="24"/>
          <w:lang w:eastAsia="ar-SA" w:bidi="ar-SA"/>
        </w:rPr>
      </w:pPr>
      <w:r w:rsidRPr="00455943">
        <w:rPr>
          <w:sz w:val="24"/>
          <w:szCs w:val="24"/>
          <w:lang w:eastAsia="ar-SA" w:bidi="ar-SA"/>
        </w:rPr>
        <w:t>1.4 Журнал испытания щебня, песчано-щебеночной смеси.</w:t>
      </w:r>
    </w:p>
    <w:p w14:paraId="5D75C712" w14:textId="77777777" w:rsidR="00455943" w:rsidRPr="00455943" w:rsidRDefault="00455943" w:rsidP="00455943">
      <w:pPr>
        <w:widowControl/>
        <w:tabs>
          <w:tab w:val="left" w:pos="360"/>
        </w:tabs>
        <w:suppressAutoHyphens/>
        <w:autoSpaceDE/>
        <w:autoSpaceDN/>
        <w:ind w:left="360"/>
        <w:jc w:val="both"/>
        <w:rPr>
          <w:sz w:val="24"/>
          <w:szCs w:val="24"/>
          <w:lang w:eastAsia="ar-SA" w:bidi="ar-SA"/>
        </w:rPr>
      </w:pPr>
      <w:r w:rsidRPr="00455943">
        <w:rPr>
          <w:sz w:val="24"/>
          <w:szCs w:val="24"/>
          <w:lang w:eastAsia="ar-SA" w:bidi="ar-SA"/>
        </w:rPr>
        <w:t>1.5 Журнал испытания образцов асфальтобетонной смеси, взятых из смесителя.</w:t>
      </w:r>
    </w:p>
    <w:p w14:paraId="0A62F31B" w14:textId="77777777" w:rsidR="00455943" w:rsidRPr="00455943" w:rsidRDefault="00455943" w:rsidP="00455943">
      <w:pPr>
        <w:widowControl/>
        <w:tabs>
          <w:tab w:val="left" w:pos="360"/>
        </w:tabs>
        <w:suppressAutoHyphens/>
        <w:autoSpaceDE/>
        <w:autoSpaceDN/>
        <w:ind w:left="360"/>
        <w:jc w:val="both"/>
        <w:rPr>
          <w:sz w:val="24"/>
          <w:szCs w:val="24"/>
          <w:lang w:eastAsia="ar-SA" w:bidi="ar-SA"/>
        </w:rPr>
      </w:pPr>
      <w:r w:rsidRPr="00455943">
        <w:rPr>
          <w:sz w:val="24"/>
          <w:szCs w:val="24"/>
          <w:lang w:eastAsia="ar-SA" w:bidi="ar-SA"/>
        </w:rPr>
        <w:t>1.6 Журнал определения зернового состава и содержания битума в асфальтобетонной смеси.</w:t>
      </w:r>
    </w:p>
    <w:p w14:paraId="11150610" w14:textId="77777777" w:rsidR="00455943" w:rsidRPr="00455943" w:rsidRDefault="00455943" w:rsidP="00455943">
      <w:pPr>
        <w:widowControl/>
        <w:tabs>
          <w:tab w:val="left" w:pos="360"/>
        </w:tabs>
        <w:suppressAutoHyphens/>
        <w:autoSpaceDE/>
        <w:autoSpaceDN/>
        <w:ind w:left="360"/>
        <w:jc w:val="both"/>
        <w:rPr>
          <w:sz w:val="24"/>
          <w:szCs w:val="24"/>
          <w:lang w:eastAsia="ar-SA" w:bidi="ar-SA"/>
        </w:rPr>
      </w:pPr>
      <w:r w:rsidRPr="00455943">
        <w:rPr>
          <w:sz w:val="24"/>
          <w:szCs w:val="24"/>
          <w:lang w:eastAsia="ar-SA" w:bidi="ar-SA"/>
        </w:rPr>
        <w:t>1.7 Журнал испытания образцов, взятых из асфальтобетонного покрытия.</w:t>
      </w:r>
    </w:p>
    <w:p w14:paraId="6E965094" w14:textId="77777777" w:rsidR="00455943" w:rsidRPr="00455943" w:rsidRDefault="00455943" w:rsidP="00455943">
      <w:pPr>
        <w:widowControl/>
        <w:tabs>
          <w:tab w:val="left" w:pos="360"/>
        </w:tabs>
        <w:suppressAutoHyphens/>
        <w:autoSpaceDE/>
        <w:autoSpaceDN/>
        <w:ind w:left="360"/>
        <w:jc w:val="both"/>
        <w:rPr>
          <w:sz w:val="24"/>
          <w:szCs w:val="24"/>
          <w:lang w:eastAsia="ar-SA" w:bidi="ar-SA"/>
        </w:rPr>
      </w:pPr>
      <w:r w:rsidRPr="00455943">
        <w:rPr>
          <w:sz w:val="24"/>
          <w:szCs w:val="24"/>
          <w:lang w:eastAsia="ar-SA" w:bidi="ar-SA"/>
        </w:rPr>
        <w:t>1.8 Журнал испытания вязких нефтяных битумов и полимерно-битумных вяжущих (ПБВ).</w:t>
      </w:r>
    </w:p>
    <w:p w14:paraId="179E2385" w14:textId="77777777" w:rsidR="00455943" w:rsidRPr="00455943" w:rsidRDefault="00455943" w:rsidP="00455943">
      <w:pPr>
        <w:widowControl/>
        <w:tabs>
          <w:tab w:val="left" w:pos="360"/>
        </w:tabs>
        <w:suppressAutoHyphens/>
        <w:autoSpaceDE/>
        <w:autoSpaceDN/>
        <w:ind w:left="360"/>
        <w:jc w:val="both"/>
        <w:rPr>
          <w:sz w:val="24"/>
          <w:szCs w:val="24"/>
          <w:lang w:eastAsia="ar-SA" w:bidi="ar-SA"/>
        </w:rPr>
      </w:pPr>
      <w:r w:rsidRPr="00455943">
        <w:rPr>
          <w:sz w:val="24"/>
          <w:szCs w:val="24"/>
          <w:lang w:eastAsia="ar-SA" w:bidi="ar-SA"/>
        </w:rPr>
        <w:t>1.9 Журнал испытания жидких нефтяных битумов.</w:t>
      </w:r>
    </w:p>
    <w:p w14:paraId="28C57292" w14:textId="77777777" w:rsidR="00455943" w:rsidRPr="00455943" w:rsidRDefault="00455943" w:rsidP="00455943">
      <w:pPr>
        <w:widowControl/>
        <w:tabs>
          <w:tab w:val="left" w:pos="360"/>
        </w:tabs>
        <w:suppressAutoHyphens/>
        <w:autoSpaceDE/>
        <w:autoSpaceDN/>
        <w:ind w:left="360"/>
        <w:jc w:val="both"/>
        <w:rPr>
          <w:sz w:val="24"/>
          <w:szCs w:val="24"/>
          <w:lang w:eastAsia="ar-SA" w:bidi="ar-SA"/>
        </w:rPr>
      </w:pPr>
      <w:r w:rsidRPr="00455943">
        <w:rPr>
          <w:sz w:val="24"/>
          <w:szCs w:val="24"/>
          <w:lang w:eastAsia="ar-SA" w:bidi="ar-SA"/>
        </w:rPr>
        <w:t>1.10 Журнал испытания минерального порошка.</w:t>
      </w:r>
    </w:p>
    <w:p w14:paraId="39C908EE" w14:textId="77777777" w:rsidR="00455943" w:rsidRPr="00455943" w:rsidRDefault="00455943" w:rsidP="00455943">
      <w:pPr>
        <w:widowControl/>
        <w:tabs>
          <w:tab w:val="left" w:pos="360"/>
        </w:tabs>
        <w:suppressAutoHyphens/>
        <w:autoSpaceDE/>
        <w:autoSpaceDN/>
        <w:ind w:left="360"/>
        <w:jc w:val="both"/>
        <w:rPr>
          <w:sz w:val="24"/>
          <w:szCs w:val="24"/>
          <w:lang w:eastAsia="ar-SA" w:bidi="ar-SA"/>
        </w:rPr>
      </w:pPr>
      <w:r w:rsidRPr="00455943">
        <w:rPr>
          <w:sz w:val="24"/>
          <w:szCs w:val="24"/>
          <w:lang w:eastAsia="ar-SA" w:bidi="ar-SA"/>
        </w:rPr>
        <w:t>1.11 Журнал испытания образцов, взятых из асфальтобетонного покрытия.</w:t>
      </w:r>
    </w:p>
    <w:p w14:paraId="70686DA5" w14:textId="77777777" w:rsidR="00455943" w:rsidRPr="00455943" w:rsidRDefault="00455943" w:rsidP="00455943">
      <w:pPr>
        <w:widowControl/>
        <w:tabs>
          <w:tab w:val="left" w:pos="360"/>
        </w:tabs>
        <w:suppressAutoHyphens/>
        <w:autoSpaceDE/>
        <w:autoSpaceDN/>
        <w:ind w:left="360"/>
        <w:jc w:val="both"/>
        <w:rPr>
          <w:sz w:val="24"/>
          <w:szCs w:val="24"/>
          <w:lang w:eastAsia="ar-SA" w:bidi="ar-SA"/>
        </w:rPr>
      </w:pPr>
      <w:r w:rsidRPr="00455943">
        <w:rPr>
          <w:sz w:val="24"/>
          <w:szCs w:val="24"/>
          <w:lang w:eastAsia="ar-SA" w:bidi="ar-SA"/>
        </w:rPr>
        <w:t>1.12 Журнал подбора состава асфальтобетонной смеси.</w:t>
      </w:r>
    </w:p>
    <w:p w14:paraId="71435550" w14:textId="77777777" w:rsidR="00455943" w:rsidRPr="00455943" w:rsidRDefault="00455943" w:rsidP="00455943">
      <w:pPr>
        <w:widowControl/>
        <w:tabs>
          <w:tab w:val="left" w:pos="360"/>
        </w:tabs>
        <w:suppressAutoHyphens/>
        <w:autoSpaceDE/>
        <w:autoSpaceDN/>
        <w:ind w:left="360"/>
        <w:jc w:val="both"/>
        <w:rPr>
          <w:sz w:val="24"/>
          <w:szCs w:val="24"/>
          <w:lang w:eastAsia="ar-SA" w:bidi="ar-SA"/>
        </w:rPr>
      </w:pPr>
      <w:r w:rsidRPr="00455943">
        <w:rPr>
          <w:sz w:val="24"/>
          <w:szCs w:val="24"/>
          <w:lang w:eastAsia="ar-SA" w:bidi="ar-SA"/>
        </w:rPr>
        <w:t>1.13 Рецепты асфальтобетонных и чернощебеночных смесей.</w:t>
      </w:r>
    </w:p>
    <w:p w14:paraId="3F2CE05D" w14:textId="77777777" w:rsidR="00455943" w:rsidRPr="00455943" w:rsidRDefault="00455943" w:rsidP="00455943">
      <w:pPr>
        <w:widowControl/>
        <w:tabs>
          <w:tab w:val="left" w:pos="360"/>
        </w:tabs>
        <w:suppressAutoHyphens/>
        <w:autoSpaceDE/>
        <w:autoSpaceDN/>
        <w:ind w:left="360"/>
        <w:jc w:val="both"/>
        <w:rPr>
          <w:sz w:val="24"/>
          <w:szCs w:val="24"/>
          <w:lang w:eastAsia="ar-SA" w:bidi="ar-SA"/>
        </w:rPr>
      </w:pPr>
    </w:p>
    <w:p w14:paraId="37A824D4" w14:textId="77777777" w:rsidR="00455943" w:rsidRPr="00455943" w:rsidRDefault="00455943" w:rsidP="00455943">
      <w:pPr>
        <w:widowControl/>
        <w:suppressAutoHyphens/>
        <w:autoSpaceDE/>
        <w:autoSpaceDN/>
        <w:jc w:val="both"/>
        <w:rPr>
          <w:b/>
          <w:sz w:val="24"/>
          <w:szCs w:val="24"/>
          <w:lang w:eastAsia="ar-SA" w:bidi="ar-SA"/>
        </w:rPr>
      </w:pPr>
      <w:r w:rsidRPr="00455943">
        <w:rPr>
          <w:b/>
          <w:sz w:val="24"/>
          <w:szCs w:val="24"/>
          <w:lang w:eastAsia="ar-SA" w:bidi="ar-SA"/>
        </w:rPr>
        <w:t>2. Лабораторное обеспечение выполняемых работ.</w:t>
      </w:r>
    </w:p>
    <w:p w14:paraId="4899B913" w14:textId="77777777" w:rsidR="00455943" w:rsidRPr="00455943" w:rsidRDefault="00455943" w:rsidP="00455943">
      <w:pPr>
        <w:widowControl/>
        <w:suppressAutoHyphens/>
        <w:autoSpaceDE/>
        <w:autoSpaceDN/>
        <w:jc w:val="both"/>
        <w:rPr>
          <w:sz w:val="24"/>
          <w:szCs w:val="24"/>
          <w:lang w:eastAsia="ar-SA" w:bidi="ar-SA"/>
        </w:rPr>
      </w:pPr>
      <w:r w:rsidRPr="00455943">
        <w:rPr>
          <w:sz w:val="24"/>
          <w:szCs w:val="24"/>
          <w:lang w:eastAsia="ar-SA" w:bidi="ar-SA"/>
        </w:rPr>
        <w:t xml:space="preserve">     Обязательным условием для Подрядчика является: </w:t>
      </w:r>
    </w:p>
    <w:p w14:paraId="4C5DE27F" w14:textId="77777777" w:rsidR="00455943" w:rsidRPr="00455943" w:rsidRDefault="00455943" w:rsidP="00455943">
      <w:pPr>
        <w:widowControl/>
        <w:suppressAutoHyphens/>
        <w:autoSpaceDE/>
        <w:autoSpaceDN/>
        <w:ind w:firstLine="426"/>
        <w:jc w:val="both"/>
        <w:rPr>
          <w:sz w:val="24"/>
          <w:szCs w:val="24"/>
          <w:lang w:eastAsia="ar-SA" w:bidi="ar-SA"/>
        </w:rPr>
      </w:pPr>
      <w:r w:rsidRPr="00455943">
        <w:rPr>
          <w:sz w:val="24"/>
          <w:szCs w:val="24"/>
          <w:lang w:eastAsia="ar-SA" w:bidi="ar-SA"/>
        </w:rPr>
        <w:t>2.1 Наличие службы лабораторного и метрологического контроля или лица, ответственного за лабораторное и метрологическое обеспечение работ.</w:t>
      </w:r>
    </w:p>
    <w:p w14:paraId="48C6FEBF" w14:textId="77777777" w:rsidR="00455943" w:rsidRPr="00455943" w:rsidRDefault="00455943" w:rsidP="00455943">
      <w:pPr>
        <w:widowControl/>
        <w:suppressAutoHyphens/>
        <w:autoSpaceDE/>
        <w:autoSpaceDN/>
        <w:jc w:val="both"/>
        <w:rPr>
          <w:b/>
          <w:sz w:val="24"/>
          <w:szCs w:val="24"/>
          <w:lang w:eastAsia="ar-SA" w:bidi="ar-SA"/>
        </w:rPr>
      </w:pPr>
    </w:p>
    <w:p w14:paraId="1527D2B6" w14:textId="77777777" w:rsidR="00455943" w:rsidRPr="00455943" w:rsidRDefault="00455943" w:rsidP="00455943">
      <w:pPr>
        <w:widowControl/>
        <w:suppressAutoHyphens/>
        <w:autoSpaceDE/>
        <w:autoSpaceDN/>
        <w:jc w:val="both"/>
        <w:rPr>
          <w:b/>
          <w:sz w:val="24"/>
          <w:szCs w:val="24"/>
          <w:lang w:eastAsia="ar-SA" w:bidi="ar-SA"/>
        </w:rPr>
      </w:pPr>
      <w:r w:rsidRPr="00455943">
        <w:rPr>
          <w:b/>
          <w:sz w:val="24"/>
          <w:szCs w:val="24"/>
          <w:lang w:eastAsia="ar-SA" w:bidi="ar-SA"/>
        </w:rPr>
        <w:t>3. Осуществление входного контроля качества применяемых материалов.</w:t>
      </w:r>
    </w:p>
    <w:p w14:paraId="33CB441E" w14:textId="77777777" w:rsidR="00455943" w:rsidRPr="00455943" w:rsidRDefault="00455943" w:rsidP="00455943">
      <w:pPr>
        <w:widowControl/>
        <w:autoSpaceDE/>
        <w:autoSpaceDN/>
        <w:ind w:firstLine="567"/>
        <w:jc w:val="both"/>
        <w:rPr>
          <w:rFonts w:eastAsia="Calibri" w:cs="Arial"/>
          <w:sz w:val="24"/>
          <w:szCs w:val="24"/>
          <w:lang w:bidi="ar-SA"/>
        </w:rPr>
      </w:pPr>
    </w:p>
    <w:p w14:paraId="18010EFD" w14:textId="77777777" w:rsidR="00455943" w:rsidRPr="00455943" w:rsidRDefault="00455943" w:rsidP="00455943">
      <w:pPr>
        <w:widowControl/>
        <w:suppressAutoHyphens/>
        <w:autoSpaceDE/>
        <w:autoSpaceDN/>
        <w:jc w:val="both"/>
        <w:rPr>
          <w:sz w:val="24"/>
          <w:szCs w:val="24"/>
          <w:lang w:eastAsia="ar-SA" w:bidi="ar-SA"/>
        </w:rPr>
      </w:pPr>
      <w:r w:rsidRPr="00455943">
        <w:rPr>
          <w:sz w:val="24"/>
          <w:szCs w:val="24"/>
          <w:lang w:eastAsia="ar-SA" w:bidi="ar-SA"/>
        </w:rPr>
        <w:t>На месте производства работ должны находиться:</w:t>
      </w:r>
    </w:p>
    <w:p w14:paraId="7BA8BC73" w14:textId="77777777" w:rsidR="00455943" w:rsidRPr="00455943" w:rsidRDefault="00455943" w:rsidP="00455943">
      <w:pPr>
        <w:widowControl/>
        <w:tabs>
          <w:tab w:val="left" w:pos="720"/>
        </w:tabs>
        <w:suppressAutoHyphens/>
        <w:autoSpaceDE/>
        <w:autoSpaceDN/>
        <w:ind w:left="426"/>
        <w:jc w:val="both"/>
        <w:rPr>
          <w:sz w:val="24"/>
          <w:szCs w:val="24"/>
          <w:lang w:eastAsia="ar-SA" w:bidi="ar-SA"/>
        </w:rPr>
      </w:pPr>
      <w:r w:rsidRPr="00455943">
        <w:rPr>
          <w:sz w:val="24"/>
          <w:szCs w:val="24"/>
          <w:lang w:eastAsia="ar-SA" w:bidi="ar-SA"/>
        </w:rPr>
        <w:t>5.1 Общий Журнал производства работ.</w:t>
      </w:r>
    </w:p>
    <w:p w14:paraId="13527EFE" w14:textId="77777777" w:rsidR="00455943" w:rsidRPr="00455943" w:rsidRDefault="00455943" w:rsidP="00455943">
      <w:pPr>
        <w:widowControl/>
        <w:tabs>
          <w:tab w:val="left" w:pos="720"/>
        </w:tabs>
        <w:suppressAutoHyphens/>
        <w:autoSpaceDE/>
        <w:autoSpaceDN/>
        <w:ind w:left="426"/>
        <w:jc w:val="both"/>
        <w:rPr>
          <w:sz w:val="24"/>
          <w:szCs w:val="24"/>
          <w:lang w:eastAsia="ar-SA" w:bidi="ar-SA"/>
        </w:rPr>
      </w:pPr>
      <w:r w:rsidRPr="00455943">
        <w:rPr>
          <w:sz w:val="24"/>
          <w:szCs w:val="24"/>
          <w:lang w:eastAsia="ar-SA" w:bidi="ar-SA"/>
        </w:rPr>
        <w:t>5.2 Паспорт-накладная на укладываемую асфальтобетонную смесь.</w:t>
      </w:r>
    </w:p>
    <w:p w14:paraId="5EDE8973" w14:textId="77777777" w:rsidR="00455943" w:rsidRPr="00455943" w:rsidRDefault="00455943" w:rsidP="00455943">
      <w:pPr>
        <w:widowControl/>
        <w:tabs>
          <w:tab w:val="left" w:pos="720"/>
        </w:tabs>
        <w:suppressAutoHyphens/>
        <w:autoSpaceDE/>
        <w:autoSpaceDN/>
        <w:ind w:left="426"/>
        <w:jc w:val="both"/>
        <w:rPr>
          <w:sz w:val="24"/>
          <w:szCs w:val="24"/>
          <w:lang w:eastAsia="ar-SA" w:bidi="ar-SA"/>
        </w:rPr>
      </w:pPr>
      <w:r w:rsidRPr="00455943">
        <w:rPr>
          <w:sz w:val="24"/>
          <w:szCs w:val="24"/>
          <w:lang w:eastAsia="ar-SA" w:bidi="ar-SA"/>
        </w:rPr>
        <w:t>5.3 Рейка дорожная универсальная «Кондор».</w:t>
      </w:r>
    </w:p>
    <w:p w14:paraId="1A4BDCF1" w14:textId="77777777" w:rsidR="00455943" w:rsidRPr="00455943" w:rsidRDefault="00455943" w:rsidP="00455943">
      <w:pPr>
        <w:widowControl/>
        <w:tabs>
          <w:tab w:val="left" w:pos="720"/>
        </w:tabs>
        <w:suppressAutoHyphens/>
        <w:autoSpaceDE/>
        <w:autoSpaceDN/>
        <w:ind w:left="426"/>
        <w:jc w:val="both"/>
        <w:rPr>
          <w:sz w:val="24"/>
          <w:szCs w:val="24"/>
          <w:lang w:eastAsia="ar-SA" w:bidi="ar-SA"/>
        </w:rPr>
      </w:pPr>
      <w:r w:rsidRPr="00455943">
        <w:rPr>
          <w:sz w:val="24"/>
          <w:szCs w:val="24"/>
          <w:lang w:eastAsia="ar-SA" w:bidi="ar-SA"/>
        </w:rPr>
        <w:t>5.4 Курвиметр.</w:t>
      </w:r>
    </w:p>
    <w:p w14:paraId="6B67CD0F" w14:textId="77777777" w:rsidR="00455943" w:rsidRPr="00455943" w:rsidRDefault="00455943" w:rsidP="00455943">
      <w:pPr>
        <w:widowControl/>
        <w:tabs>
          <w:tab w:val="left" w:pos="720"/>
        </w:tabs>
        <w:suppressAutoHyphens/>
        <w:autoSpaceDE/>
        <w:autoSpaceDN/>
        <w:ind w:left="426"/>
        <w:jc w:val="both"/>
        <w:rPr>
          <w:sz w:val="24"/>
          <w:szCs w:val="24"/>
          <w:lang w:eastAsia="ar-SA" w:bidi="ar-SA"/>
        </w:rPr>
      </w:pPr>
      <w:r w:rsidRPr="00455943">
        <w:rPr>
          <w:sz w:val="24"/>
          <w:szCs w:val="24"/>
          <w:lang w:eastAsia="ar-SA" w:bidi="ar-SA"/>
        </w:rPr>
        <w:t>5.5 Рулетка.</w:t>
      </w:r>
    </w:p>
    <w:p w14:paraId="0832AB8B" w14:textId="77777777" w:rsidR="00455943" w:rsidRPr="00455943" w:rsidRDefault="00455943" w:rsidP="00455943">
      <w:pPr>
        <w:widowControl/>
        <w:tabs>
          <w:tab w:val="left" w:pos="720"/>
        </w:tabs>
        <w:suppressAutoHyphens/>
        <w:autoSpaceDE/>
        <w:autoSpaceDN/>
        <w:ind w:left="426"/>
        <w:jc w:val="both"/>
        <w:rPr>
          <w:sz w:val="24"/>
          <w:szCs w:val="24"/>
          <w:lang w:eastAsia="ar-SA" w:bidi="ar-SA"/>
        </w:rPr>
      </w:pPr>
      <w:r w:rsidRPr="00455943">
        <w:rPr>
          <w:sz w:val="24"/>
          <w:szCs w:val="24"/>
          <w:lang w:eastAsia="ar-SA" w:bidi="ar-SA"/>
        </w:rPr>
        <w:t>5.6 Термометр для измерения температуры укладываемого слоя.</w:t>
      </w:r>
    </w:p>
    <w:p w14:paraId="1AEBA6F9" w14:textId="77777777" w:rsidR="00455943" w:rsidRPr="00455943" w:rsidRDefault="00455943" w:rsidP="00455943">
      <w:pPr>
        <w:widowControl/>
        <w:tabs>
          <w:tab w:val="left" w:pos="720"/>
        </w:tabs>
        <w:suppressAutoHyphens/>
        <w:autoSpaceDE/>
        <w:autoSpaceDN/>
        <w:ind w:left="426"/>
        <w:jc w:val="both"/>
        <w:rPr>
          <w:sz w:val="24"/>
          <w:szCs w:val="24"/>
          <w:lang w:eastAsia="ar-SA" w:bidi="ar-SA"/>
        </w:rPr>
      </w:pPr>
      <w:r w:rsidRPr="00455943">
        <w:rPr>
          <w:sz w:val="24"/>
          <w:szCs w:val="24"/>
          <w:lang w:eastAsia="ar-SA" w:bidi="ar-SA"/>
        </w:rPr>
        <w:t>5.7 Прибор для контроля степени уплотнения укладываемого а/б, неразрушающими методами.</w:t>
      </w:r>
    </w:p>
    <w:p w14:paraId="5D717021" w14:textId="77777777" w:rsidR="00455943" w:rsidRPr="00455943" w:rsidRDefault="00455943" w:rsidP="00455943">
      <w:pPr>
        <w:widowControl/>
        <w:tabs>
          <w:tab w:val="left" w:pos="720"/>
        </w:tabs>
        <w:suppressAutoHyphens/>
        <w:autoSpaceDE/>
        <w:autoSpaceDN/>
        <w:ind w:left="426"/>
        <w:jc w:val="both"/>
        <w:rPr>
          <w:sz w:val="24"/>
          <w:szCs w:val="24"/>
          <w:lang w:eastAsia="ar-SA" w:bidi="ar-SA"/>
        </w:rPr>
      </w:pPr>
    </w:p>
    <w:p w14:paraId="63E77B60" w14:textId="77777777" w:rsidR="00455943" w:rsidRPr="00455943" w:rsidRDefault="00455943" w:rsidP="00455943">
      <w:pPr>
        <w:widowControl/>
        <w:suppressAutoHyphens/>
        <w:autoSpaceDE/>
        <w:autoSpaceDN/>
        <w:jc w:val="both"/>
        <w:rPr>
          <w:b/>
          <w:sz w:val="24"/>
          <w:szCs w:val="24"/>
          <w:lang w:eastAsia="ar-SA" w:bidi="ar-SA"/>
        </w:rPr>
      </w:pPr>
      <w:r w:rsidRPr="00455943">
        <w:rPr>
          <w:b/>
          <w:sz w:val="24"/>
          <w:szCs w:val="24"/>
          <w:lang w:eastAsia="ar-SA" w:bidi="ar-SA"/>
        </w:rPr>
        <w:t>4. Операционный контроль при производстве работ.</w:t>
      </w:r>
    </w:p>
    <w:p w14:paraId="42750677" w14:textId="77777777" w:rsidR="00455943" w:rsidRPr="00455943" w:rsidRDefault="00455943" w:rsidP="00455943">
      <w:pPr>
        <w:widowControl/>
        <w:suppressAutoHyphens/>
        <w:autoSpaceDE/>
        <w:autoSpaceDN/>
        <w:jc w:val="both"/>
        <w:rPr>
          <w:sz w:val="24"/>
          <w:szCs w:val="24"/>
          <w:lang w:eastAsia="ar-SA" w:bidi="ar-SA"/>
        </w:rPr>
      </w:pPr>
      <w:r w:rsidRPr="00455943">
        <w:rPr>
          <w:sz w:val="24"/>
          <w:szCs w:val="24"/>
          <w:lang w:eastAsia="ar-SA" w:bidi="ar-SA"/>
        </w:rPr>
        <w:t>Операционному контролю подлежат:</w:t>
      </w:r>
    </w:p>
    <w:p w14:paraId="1E85CEFC" w14:textId="77777777" w:rsidR="00455943" w:rsidRPr="00455943" w:rsidRDefault="00455943" w:rsidP="00455943">
      <w:pPr>
        <w:widowControl/>
        <w:suppressAutoHyphens/>
        <w:autoSpaceDE/>
        <w:autoSpaceDN/>
        <w:ind w:left="426"/>
        <w:jc w:val="both"/>
        <w:rPr>
          <w:sz w:val="24"/>
          <w:szCs w:val="24"/>
          <w:lang w:eastAsia="ar-SA" w:bidi="ar-SA"/>
        </w:rPr>
      </w:pPr>
      <w:r w:rsidRPr="00455943">
        <w:rPr>
          <w:sz w:val="24"/>
          <w:szCs w:val="24"/>
          <w:lang w:eastAsia="ar-SA" w:bidi="ar-SA"/>
        </w:rPr>
        <w:t>6.1 Качество подготовки основания.</w:t>
      </w:r>
    </w:p>
    <w:p w14:paraId="0E626587" w14:textId="77777777" w:rsidR="00455943" w:rsidRPr="00455943" w:rsidRDefault="00455943" w:rsidP="00455943">
      <w:pPr>
        <w:widowControl/>
        <w:suppressAutoHyphens/>
        <w:autoSpaceDE/>
        <w:autoSpaceDN/>
        <w:ind w:left="426"/>
        <w:jc w:val="both"/>
        <w:rPr>
          <w:sz w:val="24"/>
          <w:szCs w:val="24"/>
          <w:lang w:eastAsia="ar-SA" w:bidi="ar-SA"/>
        </w:rPr>
      </w:pPr>
      <w:r w:rsidRPr="00455943">
        <w:rPr>
          <w:sz w:val="24"/>
          <w:szCs w:val="24"/>
          <w:lang w:eastAsia="ar-SA" w:bidi="ar-SA"/>
        </w:rPr>
        <w:t>6.2 Равномерности распределения вяжущего.</w:t>
      </w:r>
    </w:p>
    <w:p w14:paraId="6FDDA68F" w14:textId="77777777" w:rsidR="00455943" w:rsidRPr="00455943" w:rsidRDefault="00455943" w:rsidP="00455943">
      <w:pPr>
        <w:widowControl/>
        <w:suppressAutoHyphens/>
        <w:autoSpaceDE/>
        <w:autoSpaceDN/>
        <w:ind w:left="426"/>
        <w:jc w:val="both"/>
        <w:rPr>
          <w:sz w:val="24"/>
          <w:szCs w:val="24"/>
          <w:lang w:eastAsia="ar-SA" w:bidi="ar-SA"/>
        </w:rPr>
      </w:pPr>
      <w:r w:rsidRPr="00455943">
        <w:rPr>
          <w:sz w:val="24"/>
          <w:szCs w:val="24"/>
          <w:lang w:eastAsia="ar-SA" w:bidi="ar-SA"/>
        </w:rPr>
        <w:t>6.3 Качество асфальтобетонной смеси.</w:t>
      </w:r>
    </w:p>
    <w:p w14:paraId="254BB6D5" w14:textId="77777777" w:rsidR="00455943" w:rsidRPr="00455943" w:rsidRDefault="00455943" w:rsidP="00455943">
      <w:pPr>
        <w:widowControl/>
        <w:suppressAutoHyphens/>
        <w:autoSpaceDE/>
        <w:autoSpaceDN/>
        <w:ind w:left="426"/>
        <w:jc w:val="both"/>
        <w:rPr>
          <w:sz w:val="24"/>
          <w:szCs w:val="24"/>
          <w:lang w:eastAsia="ar-SA" w:bidi="ar-SA"/>
        </w:rPr>
      </w:pPr>
      <w:r w:rsidRPr="00455943">
        <w:rPr>
          <w:sz w:val="24"/>
          <w:szCs w:val="24"/>
          <w:lang w:eastAsia="ar-SA" w:bidi="ar-SA"/>
        </w:rPr>
        <w:t>6.4 Температура смеси перед выгрузкой из автосамосвала.</w:t>
      </w:r>
    </w:p>
    <w:p w14:paraId="64B1DF05" w14:textId="77777777" w:rsidR="00455943" w:rsidRPr="00455943" w:rsidRDefault="00455943" w:rsidP="00455943">
      <w:pPr>
        <w:widowControl/>
        <w:suppressAutoHyphens/>
        <w:autoSpaceDE/>
        <w:autoSpaceDN/>
        <w:ind w:left="426"/>
        <w:jc w:val="both"/>
        <w:rPr>
          <w:sz w:val="24"/>
          <w:szCs w:val="24"/>
          <w:lang w:eastAsia="ar-SA" w:bidi="ar-SA"/>
        </w:rPr>
      </w:pPr>
      <w:r w:rsidRPr="00455943">
        <w:rPr>
          <w:sz w:val="24"/>
          <w:szCs w:val="24"/>
          <w:lang w:eastAsia="ar-SA" w:bidi="ar-SA"/>
        </w:rPr>
        <w:t>6.5 Температура уплотняемой смеси.</w:t>
      </w:r>
    </w:p>
    <w:p w14:paraId="16C5B443" w14:textId="77777777" w:rsidR="00455943" w:rsidRPr="00455943" w:rsidRDefault="00455943" w:rsidP="00455943">
      <w:pPr>
        <w:widowControl/>
        <w:suppressAutoHyphens/>
        <w:autoSpaceDE/>
        <w:autoSpaceDN/>
        <w:ind w:left="426"/>
        <w:rPr>
          <w:rFonts w:eastAsia="Calibri"/>
          <w:sz w:val="24"/>
          <w:szCs w:val="24"/>
          <w:lang w:bidi="ar-SA"/>
        </w:rPr>
      </w:pPr>
      <w:r w:rsidRPr="00455943">
        <w:rPr>
          <w:sz w:val="24"/>
          <w:szCs w:val="24"/>
          <w:lang w:eastAsia="ar-SA" w:bidi="ar-SA"/>
        </w:rPr>
        <w:t>6.6 Качество</w:t>
      </w:r>
      <w:r w:rsidRPr="00455943">
        <w:rPr>
          <w:rFonts w:eastAsia="Calibri"/>
          <w:sz w:val="24"/>
          <w:szCs w:val="24"/>
          <w:lang w:bidi="ar-SA"/>
        </w:rPr>
        <w:t xml:space="preserve"> уплотнения.</w:t>
      </w:r>
    </w:p>
    <w:p w14:paraId="39A121F7" w14:textId="77777777" w:rsidR="00455943" w:rsidRPr="00455943" w:rsidRDefault="00455943" w:rsidP="00455943">
      <w:pPr>
        <w:widowControl/>
        <w:suppressAutoHyphens/>
        <w:autoSpaceDE/>
        <w:autoSpaceDN/>
        <w:ind w:left="426"/>
        <w:rPr>
          <w:rFonts w:eastAsia="Calibri" w:cs="Arial"/>
          <w:sz w:val="20"/>
          <w:szCs w:val="20"/>
          <w:lang w:bidi="ar-SA"/>
        </w:rPr>
      </w:pPr>
      <w:r w:rsidRPr="00455943">
        <w:rPr>
          <w:rFonts w:eastAsia="Calibri"/>
          <w:sz w:val="24"/>
          <w:szCs w:val="24"/>
          <w:lang w:bidi="ar-SA"/>
        </w:rPr>
        <w:t>6.6.1 О</w:t>
      </w:r>
      <w:r w:rsidRPr="00455943">
        <w:rPr>
          <w:rFonts w:eastAsia="CIDFont+F1"/>
          <w:sz w:val="24"/>
          <w:szCs w:val="24"/>
          <w:lang w:eastAsia="en-US" w:bidi="ar-SA"/>
        </w:rPr>
        <w:t xml:space="preserve">перационный контроль степени уплотнения асфальтобетонной смеси производится постоянно в процессе ее уплотнения приборами неразрушающего контроля типа </w:t>
      </w:r>
      <w:r w:rsidRPr="00455943">
        <w:rPr>
          <w:rFonts w:eastAsia="Calibri" w:cs="Arial"/>
          <w:sz w:val="24"/>
          <w:szCs w:val="24"/>
          <w:lang w:bidi="ar-SA"/>
        </w:rPr>
        <w:t>гамма-плотномера или аналогами</w:t>
      </w:r>
      <w:r w:rsidRPr="00455943">
        <w:rPr>
          <w:rFonts w:eastAsia="Calibri" w:cs="Arial"/>
          <w:sz w:val="20"/>
          <w:szCs w:val="20"/>
          <w:lang w:bidi="ar-SA"/>
        </w:rPr>
        <w:t>.</w:t>
      </w:r>
      <w:r w:rsidRPr="00455943">
        <w:rPr>
          <w:sz w:val="24"/>
          <w:szCs w:val="24"/>
          <w:lang w:eastAsia="ar-SA" w:bidi="ar-SA"/>
        </w:rPr>
        <w:t xml:space="preserve"> </w:t>
      </w:r>
    </w:p>
    <w:p w14:paraId="75A0E056" w14:textId="77777777" w:rsidR="00455943" w:rsidRPr="00455943" w:rsidRDefault="00455943" w:rsidP="00455943">
      <w:pPr>
        <w:widowControl/>
        <w:suppressAutoHyphens/>
        <w:autoSpaceDE/>
        <w:autoSpaceDN/>
        <w:ind w:left="426"/>
        <w:rPr>
          <w:sz w:val="24"/>
          <w:szCs w:val="24"/>
          <w:lang w:eastAsia="ar-SA" w:bidi="ar-SA"/>
        </w:rPr>
      </w:pPr>
      <w:r w:rsidRPr="00455943">
        <w:rPr>
          <w:sz w:val="24"/>
          <w:szCs w:val="24"/>
          <w:lang w:eastAsia="ar-SA" w:bidi="ar-SA"/>
        </w:rPr>
        <w:t>6.7 Соблюдение геометрических параметров.</w:t>
      </w:r>
    </w:p>
    <w:p w14:paraId="37CB3AC1" w14:textId="77777777" w:rsidR="00455943" w:rsidRPr="00455943" w:rsidRDefault="00455943" w:rsidP="00455943">
      <w:pPr>
        <w:widowControl/>
        <w:suppressAutoHyphens/>
        <w:autoSpaceDE/>
        <w:autoSpaceDN/>
        <w:ind w:left="426"/>
        <w:jc w:val="both"/>
        <w:rPr>
          <w:sz w:val="24"/>
          <w:szCs w:val="24"/>
          <w:lang w:eastAsia="ar-SA" w:bidi="ar-SA"/>
        </w:rPr>
      </w:pPr>
      <w:r w:rsidRPr="00455943">
        <w:rPr>
          <w:sz w:val="24"/>
          <w:szCs w:val="24"/>
          <w:lang w:eastAsia="ar-SA" w:bidi="ar-SA"/>
        </w:rPr>
        <w:t>6.8 Поперечные уклоны покрытия.</w:t>
      </w:r>
    </w:p>
    <w:p w14:paraId="0A99CD2B" w14:textId="77777777" w:rsidR="00455943" w:rsidRPr="00455943" w:rsidRDefault="00455943" w:rsidP="00455943">
      <w:pPr>
        <w:widowControl/>
        <w:adjustRightInd w:val="0"/>
        <w:jc w:val="both"/>
        <w:rPr>
          <w:rFonts w:eastAsia="Calibri"/>
          <w:sz w:val="24"/>
          <w:szCs w:val="24"/>
          <w:lang w:eastAsia="en-US" w:bidi="ar-SA"/>
        </w:rPr>
      </w:pPr>
      <w:r w:rsidRPr="00455943">
        <w:rPr>
          <w:sz w:val="24"/>
          <w:szCs w:val="24"/>
          <w:lang w:eastAsia="ar-SA" w:bidi="ar-SA"/>
        </w:rPr>
        <w:t xml:space="preserve">       6.9 Ровность (</w:t>
      </w:r>
      <w:r w:rsidRPr="00455943">
        <w:rPr>
          <w:rFonts w:eastAsia="Calibri"/>
          <w:sz w:val="24"/>
          <w:szCs w:val="24"/>
          <w:lang w:eastAsia="en-US" w:bidi="ar-SA"/>
        </w:rPr>
        <w:t>просвет под рейкой длиной 3 м на расстоянии 0,75 - 1 м от каждой кромки покрытия (основания) в пяти контрольных точках, расположенных на расстоянии 0,5 м от концов рейки и друг от друга)</w:t>
      </w:r>
      <w:r w:rsidRPr="00455943">
        <w:rPr>
          <w:sz w:val="24"/>
          <w:szCs w:val="24"/>
          <w:lang w:eastAsia="ar-SA" w:bidi="ar-SA"/>
        </w:rPr>
        <w:t>.</w:t>
      </w:r>
    </w:p>
    <w:p w14:paraId="49608FEF" w14:textId="77777777" w:rsidR="00455943" w:rsidRPr="00455943" w:rsidRDefault="00455943" w:rsidP="00455943">
      <w:pPr>
        <w:widowControl/>
        <w:suppressAutoHyphens/>
        <w:autoSpaceDE/>
        <w:autoSpaceDN/>
        <w:ind w:left="426"/>
        <w:rPr>
          <w:sz w:val="24"/>
          <w:szCs w:val="24"/>
          <w:lang w:eastAsia="ar-SA" w:bidi="ar-SA"/>
        </w:rPr>
      </w:pPr>
      <w:r w:rsidRPr="00455943">
        <w:rPr>
          <w:sz w:val="24"/>
          <w:szCs w:val="24"/>
          <w:lang w:eastAsia="ar-SA" w:bidi="ar-SA"/>
        </w:rPr>
        <w:t>6.10 Толщина устраиваемого слоя асфальтобетонного покрытия.</w:t>
      </w:r>
    </w:p>
    <w:p w14:paraId="187EAF33" w14:textId="77777777" w:rsidR="00455943" w:rsidRPr="00455943" w:rsidRDefault="00455943" w:rsidP="00455943">
      <w:pPr>
        <w:widowControl/>
        <w:suppressAutoHyphens/>
        <w:autoSpaceDE/>
        <w:autoSpaceDN/>
        <w:ind w:left="426"/>
        <w:rPr>
          <w:rFonts w:eastAsia="CIDFont+F1"/>
          <w:sz w:val="24"/>
          <w:szCs w:val="24"/>
          <w:lang w:eastAsia="en-US" w:bidi="ar-SA"/>
        </w:rPr>
      </w:pPr>
      <w:r w:rsidRPr="00455943">
        <w:rPr>
          <w:sz w:val="24"/>
          <w:szCs w:val="24"/>
          <w:lang w:eastAsia="ar-SA" w:bidi="ar-SA"/>
        </w:rPr>
        <w:t xml:space="preserve">6.11 Недопущение </w:t>
      </w:r>
      <w:r w:rsidRPr="00455943">
        <w:rPr>
          <w:rFonts w:eastAsia="CIDFont+F1"/>
          <w:sz w:val="24"/>
          <w:szCs w:val="24"/>
          <w:lang w:eastAsia="en-US" w:bidi="ar-SA"/>
        </w:rPr>
        <w:t>температурной и гранулометрической сегрегации.</w:t>
      </w:r>
    </w:p>
    <w:p w14:paraId="4F13F62B" w14:textId="77777777" w:rsidR="00455943" w:rsidRPr="00455943" w:rsidRDefault="00455943" w:rsidP="00455943">
      <w:pPr>
        <w:widowControl/>
        <w:suppressAutoHyphens/>
        <w:autoSpaceDE/>
        <w:autoSpaceDN/>
        <w:ind w:left="426"/>
        <w:rPr>
          <w:sz w:val="24"/>
          <w:szCs w:val="24"/>
          <w:lang w:eastAsia="ar-SA" w:bidi="ar-SA"/>
        </w:rPr>
      </w:pPr>
      <w:r w:rsidRPr="00455943">
        <w:rPr>
          <w:sz w:val="24"/>
          <w:szCs w:val="24"/>
          <w:lang w:eastAsia="ar-SA" w:bidi="ar-SA"/>
        </w:rPr>
        <w:t xml:space="preserve">6.12 </w:t>
      </w:r>
      <w:r w:rsidRPr="00455943">
        <w:rPr>
          <w:rFonts w:eastAsia="CIDFont+F1"/>
          <w:sz w:val="24"/>
          <w:szCs w:val="24"/>
          <w:lang w:eastAsia="en-US" w:bidi="ar-SA"/>
        </w:rPr>
        <w:t>Равномерность текстуры покрытия.</w:t>
      </w:r>
    </w:p>
    <w:p w14:paraId="4BD7A3C4" w14:textId="77777777" w:rsidR="00455943" w:rsidRPr="00455943" w:rsidRDefault="00455943" w:rsidP="00455943">
      <w:pPr>
        <w:widowControl/>
        <w:suppressAutoHyphens/>
        <w:autoSpaceDE/>
        <w:autoSpaceDN/>
        <w:ind w:left="426"/>
        <w:rPr>
          <w:sz w:val="24"/>
          <w:szCs w:val="24"/>
          <w:lang w:eastAsia="ar-SA" w:bidi="ar-SA"/>
        </w:rPr>
      </w:pPr>
      <w:r w:rsidRPr="00455943">
        <w:rPr>
          <w:sz w:val="24"/>
          <w:szCs w:val="24"/>
          <w:lang w:eastAsia="ar-SA" w:bidi="ar-SA"/>
        </w:rPr>
        <w:t xml:space="preserve">6.13 </w:t>
      </w:r>
      <w:r w:rsidRPr="00455943">
        <w:rPr>
          <w:rFonts w:eastAsia="Calibri"/>
          <w:sz w:val="24"/>
          <w:szCs w:val="24"/>
          <w:lang w:eastAsia="en-US" w:bidi="ar-SA"/>
        </w:rPr>
        <w:t>Качество продольных и поперечных сопряжений укладываемых полос.</w:t>
      </w:r>
    </w:p>
    <w:p w14:paraId="2AB26F5F" w14:textId="77777777" w:rsidR="00455943" w:rsidRPr="00455943" w:rsidRDefault="00455943" w:rsidP="00455943">
      <w:pPr>
        <w:widowControl/>
        <w:suppressAutoHyphens/>
        <w:autoSpaceDE/>
        <w:autoSpaceDN/>
        <w:ind w:left="426"/>
        <w:jc w:val="both"/>
        <w:rPr>
          <w:sz w:val="24"/>
          <w:szCs w:val="24"/>
          <w:lang w:eastAsia="ar-SA" w:bidi="ar-SA"/>
        </w:rPr>
      </w:pPr>
    </w:p>
    <w:p w14:paraId="1A6748D6" w14:textId="77777777" w:rsidR="00455943" w:rsidRPr="00455943" w:rsidRDefault="00455943" w:rsidP="00455943">
      <w:pPr>
        <w:widowControl/>
        <w:suppressAutoHyphens/>
        <w:autoSpaceDE/>
        <w:autoSpaceDN/>
        <w:jc w:val="both"/>
        <w:rPr>
          <w:b/>
          <w:sz w:val="24"/>
          <w:szCs w:val="24"/>
          <w:lang w:eastAsia="ar-SA" w:bidi="ar-SA"/>
        </w:rPr>
      </w:pPr>
      <w:r w:rsidRPr="00455943">
        <w:rPr>
          <w:b/>
          <w:sz w:val="24"/>
          <w:szCs w:val="24"/>
          <w:lang w:eastAsia="ar-SA" w:bidi="ar-SA"/>
        </w:rPr>
        <w:t>5. Инспекционный контроль производства работ.</w:t>
      </w:r>
    </w:p>
    <w:p w14:paraId="0761EB80" w14:textId="77777777" w:rsidR="00455943" w:rsidRPr="00455943" w:rsidRDefault="00455943" w:rsidP="00455943">
      <w:pPr>
        <w:widowControl/>
        <w:suppressAutoHyphens/>
        <w:autoSpaceDE/>
        <w:autoSpaceDN/>
        <w:jc w:val="both"/>
        <w:rPr>
          <w:sz w:val="24"/>
          <w:szCs w:val="24"/>
          <w:lang w:eastAsia="ar-SA" w:bidi="ar-SA"/>
        </w:rPr>
      </w:pPr>
      <w:r w:rsidRPr="00455943">
        <w:rPr>
          <w:sz w:val="24"/>
          <w:szCs w:val="24"/>
          <w:lang w:eastAsia="ar-SA" w:bidi="ar-SA"/>
        </w:rPr>
        <w:t>Инспекционному контролю производства работ подлежат:</w:t>
      </w:r>
    </w:p>
    <w:p w14:paraId="529431FD" w14:textId="77777777" w:rsidR="00455943" w:rsidRPr="00455943" w:rsidRDefault="00455943" w:rsidP="00455943">
      <w:pPr>
        <w:widowControl/>
        <w:suppressAutoHyphens/>
        <w:autoSpaceDE/>
        <w:autoSpaceDN/>
        <w:ind w:left="426"/>
        <w:jc w:val="both"/>
        <w:rPr>
          <w:sz w:val="24"/>
          <w:szCs w:val="24"/>
          <w:lang w:eastAsia="ar-SA" w:bidi="ar-SA"/>
        </w:rPr>
      </w:pPr>
      <w:r w:rsidRPr="00455943">
        <w:rPr>
          <w:sz w:val="24"/>
          <w:szCs w:val="24"/>
          <w:lang w:eastAsia="ar-SA" w:bidi="ar-SA"/>
        </w:rPr>
        <w:t>7.1 Наличие утвержденного Заказчиком проекта производства работ.</w:t>
      </w:r>
    </w:p>
    <w:p w14:paraId="1A4EA25C" w14:textId="77777777" w:rsidR="00455943" w:rsidRPr="00455943" w:rsidRDefault="00455943" w:rsidP="00455943">
      <w:pPr>
        <w:widowControl/>
        <w:suppressAutoHyphens/>
        <w:autoSpaceDE/>
        <w:autoSpaceDN/>
        <w:ind w:left="426"/>
        <w:jc w:val="both"/>
        <w:rPr>
          <w:sz w:val="24"/>
          <w:szCs w:val="24"/>
          <w:lang w:eastAsia="ar-SA" w:bidi="ar-SA"/>
        </w:rPr>
      </w:pPr>
      <w:r w:rsidRPr="00455943">
        <w:rPr>
          <w:sz w:val="24"/>
          <w:szCs w:val="24"/>
          <w:lang w:eastAsia="ar-SA" w:bidi="ar-SA"/>
        </w:rPr>
        <w:t>7.2 Определение соответствия геометрических параметров устраиваемого слоя покрытия нормативным требованиям.</w:t>
      </w:r>
    </w:p>
    <w:p w14:paraId="55B76907" w14:textId="77777777" w:rsidR="00455943" w:rsidRPr="00455943" w:rsidRDefault="00455943" w:rsidP="00455943">
      <w:pPr>
        <w:widowControl/>
        <w:suppressAutoHyphens/>
        <w:autoSpaceDE/>
        <w:autoSpaceDN/>
        <w:ind w:left="426"/>
        <w:jc w:val="both"/>
        <w:rPr>
          <w:sz w:val="24"/>
          <w:szCs w:val="24"/>
          <w:lang w:eastAsia="ar-SA" w:bidi="ar-SA"/>
        </w:rPr>
      </w:pPr>
      <w:r w:rsidRPr="00455943">
        <w:rPr>
          <w:sz w:val="24"/>
          <w:szCs w:val="24"/>
          <w:lang w:eastAsia="ar-SA" w:bidi="ar-SA"/>
        </w:rPr>
        <w:t>7.3 Определение соответствия применяемых материалов нормативным требованиям, наличие паспортов и сертификатов на применяемые материалы.</w:t>
      </w:r>
    </w:p>
    <w:p w14:paraId="784527ED" w14:textId="77777777" w:rsidR="00455943" w:rsidRPr="00455943" w:rsidRDefault="00455943" w:rsidP="00455943">
      <w:pPr>
        <w:widowControl/>
        <w:suppressAutoHyphens/>
        <w:autoSpaceDE/>
        <w:autoSpaceDN/>
        <w:ind w:left="426"/>
        <w:jc w:val="both"/>
        <w:rPr>
          <w:sz w:val="24"/>
          <w:szCs w:val="24"/>
          <w:lang w:eastAsia="ar-SA" w:bidi="ar-SA"/>
        </w:rPr>
      </w:pPr>
      <w:r w:rsidRPr="00455943">
        <w:rPr>
          <w:sz w:val="24"/>
          <w:szCs w:val="24"/>
          <w:lang w:eastAsia="ar-SA" w:bidi="ar-SA"/>
        </w:rPr>
        <w:t>7.4 Правильность ведения исполнительной документации.</w:t>
      </w:r>
    </w:p>
    <w:p w14:paraId="1019AF01" w14:textId="77777777" w:rsidR="00455943" w:rsidRPr="00455943" w:rsidRDefault="00455943" w:rsidP="00455943">
      <w:pPr>
        <w:widowControl/>
        <w:suppressAutoHyphens/>
        <w:autoSpaceDE/>
        <w:autoSpaceDN/>
        <w:ind w:left="426"/>
        <w:jc w:val="both"/>
        <w:rPr>
          <w:sz w:val="24"/>
          <w:szCs w:val="24"/>
          <w:lang w:eastAsia="ar-SA" w:bidi="ar-SA"/>
        </w:rPr>
      </w:pPr>
      <w:r w:rsidRPr="00455943">
        <w:rPr>
          <w:sz w:val="24"/>
          <w:szCs w:val="24"/>
          <w:lang w:eastAsia="ar-SA" w:bidi="ar-SA"/>
        </w:rPr>
        <w:t>7.5 Наличие:</w:t>
      </w:r>
    </w:p>
    <w:p w14:paraId="445B6F3D" w14:textId="77777777" w:rsidR="00455943" w:rsidRPr="00455943" w:rsidRDefault="00455943" w:rsidP="00455943">
      <w:pPr>
        <w:widowControl/>
        <w:numPr>
          <w:ilvl w:val="0"/>
          <w:numId w:val="317"/>
        </w:numPr>
        <w:tabs>
          <w:tab w:val="left" w:pos="1134"/>
        </w:tabs>
        <w:suppressAutoHyphens/>
        <w:autoSpaceDE/>
        <w:autoSpaceDN/>
        <w:ind w:left="426" w:firstLine="708"/>
        <w:jc w:val="both"/>
        <w:rPr>
          <w:sz w:val="24"/>
          <w:szCs w:val="24"/>
          <w:lang w:eastAsia="ar-SA" w:bidi="ar-SA"/>
        </w:rPr>
      </w:pPr>
      <w:r w:rsidRPr="00455943">
        <w:rPr>
          <w:sz w:val="24"/>
          <w:szCs w:val="24"/>
          <w:lang w:eastAsia="ar-SA" w:bidi="ar-SA"/>
        </w:rPr>
        <w:t>Актуализированного комплекса СНиПов, ГОСТов, технических условий, ВСН и основных руководящих документов в области лабораторного контроля качества.</w:t>
      </w:r>
    </w:p>
    <w:p w14:paraId="02C741A5" w14:textId="77777777" w:rsidR="00455943" w:rsidRPr="00455943" w:rsidRDefault="00455943" w:rsidP="00455943">
      <w:pPr>
        <w:widowControl/>
        <w:numPr>
          <w:ilvl w:val="0"/>
          <w:numId w:val="317"/>
        </w:numPr>
        <w:tabs>
          <w:tab w:val="left" w:pos="1134"/>
        </w:tabs>
        <w:suppressAutoHyphens/>
        <w:autoSpaceDE/>
        <w:autoSpaceDN/>
        <w:ind w:left="426" w:firstLine="708"/>
        <w:jc w:val="both"/>
        <w:rPr>
          <w:sz w:val="24"/>
          <w:szCs w:val="24"/>
          <w:lang w:eastAsia="ar-SA" w:bidi="ar-SA"/>
        </w:rPr>
      </w:pPr>
      <w:r w:rsidRPr="00455943">
        <w:rPr>
          <w:sz w:val="24"/>
          <w:szCs w:val="24"/>
          <w:lang w:eastAsia="ar-SA" w:bidi="ar-SA"/>
        </w:rPr>
        <w:t>Свидетельства о проверке (аттестации) или калибровке средств измерений и измерительного оборудования; методика аттестации измерительного оборудования и средств измерений.</w:t>
      </w:r>
    </w:p>
    <w:p w14:paraId="312DF92F" w14:textId="77777777" w:rsidR="00455943" w:rsidRPr="00455943" w:rsidRDefault="00455943" w:rsidP="00455943">
      <w:pPr>
        <w:widowControl/>
        <w:numPr>
          <w:ilvl w:val="0"/>
          <w:numId w:val="317"/>
        </w:numPr>
        <w:tabs>
          <w:tab w:val="left" w:pos="1134"/>
        </w:tabs>
        <w:suppressAutoHyphens/>
        <w:autoSpaceDE/>
        <w:autoSpaceDN/>
        <w:ind w:left="426" w:firstLine="708"/>
        <w:jc w:val="both"/>
        <w:rPr>
          <w:sz w:val="24"/>
          <w:szCs w:val="24"/>
          <w:lang w:eastAsia="ar-SA" w:bidi="ar-SA"/>
        </w:rPr>
      </w:pPr>
      <w:r w:rsidRPr="00455943">
        <w:rPr>
          <w:sz w:val="24"/>
          <w:szCs w:val="24"/>
          <w:lang w:eastAsia="ar-SA" w:bidi="ar-SA"/>
        </w:rPr>
        <w:t>Паспорт лаборатории, аттестат аккредитации (свидетельство об аттестации) с областью аккредитации.</w:t>
      </w:r>
    </w:p>
    <w:p w14:paraId="4BBD5A4A" w14:textId="77777777" w:rsidR="00455943" w:rsidRPr="00455943" w:rsidRDefault="00455943" w:rsidP="00455943">
      <w:pPr>
        <w:widowControl/>
        <w:numPr>
          <w:ilvl w:val="0"/>
          <w:numId w:val="317"/>
        </w:numPr>
        <w:tabs>
          <w:tab w:val="left" w:pos="1134"/>
        </w:tabs>
        <w:suppressAutoHyphens/>
        <w:autoSpaceDE/>
        <w:autoSpaceDN/>
        <w:ind w:left="426" w:firstLine="708"/>
        <w:jc w:val="both"/>
        <w:rPr>
          <w:sz w:val="24"/>
          <w:szCs w:val="24"/>
          <w:lang w:eastAsia="ar-SA" w:bidi="ar-SA"/>
        </w:rPr>
      </w:pPr>
      <w:r w:rsidRPr="00455943">
        <w:rPr>
          <w:sz w:val="24"/>
          <w:szCs w:val="24"/>
          <w:lang w:eastAsia="ar-SA" w:bidi="ar-SA"/>
        </w:rPr>
        <w:t>Схемы лабораторного контроля качества (с учетом действующей нормативной документации).</w:t>
      </w:r>
    </w:p>
    <w:p w14:paraId="3A3DAE09" w14:textId="77777777" w:rsidR="00455943" w:rsidRPr="00455943" w:rsidRDefault="00455943" w:rsidP="00455943">
      <w:pPr>
        <w:widowControl/>
        <w:suppressAutoHyphens/>
        <w:autoSpaceDE/>
        <w:autoSpaceDN/>
        <w:ind w:left="426"/>
        <w:jc w:val="both"/>
        <w:rPr>
          <w:sz w:val="24"/>
          <w:szCs w:val="24"/>
          <w:lang w:eastAsia="ar-SA" w:bidi="ar-SA"/>
        </w:rPr>
      </w:pPr>
      <w:r w:rsidRPr="00455943">
        <w:rPr>
          <w:sz w:val="24"/>
          <w:szCs w:val="24"/>
          <w:lang w:eastAsia="ar-SA" w:bidi="ar-SA"/>
        </w:rPr>
        <w:t>7.6 Инспекционным порядком производится освидетельствование объемов, выполненных (завершенных исполнением) работ и предъявляемых подрядной организацией к приемке до завершения производства работ.</w:t>
      </w:r>
    </w:p>
    <w:p w14:paraId="6B4A7159" w14:textId="77777777" w:rsidR="00455943" w:rsidRPr="00455943" w:rsidRDefault="00455943" w:rsidP="00455943">
      <w:pPr>
        <w:widowControl/>
        <w:suppressAutoHyphens/>
        <w:autoSpaceDE/>
        <w:autoSpaceDN/>
        <w:ind w:left="426"/>
        <w:jc w:val="both"/>
        <w:rPr>
          <w:sz w:val="24"/>
          <w:szCs w:val="24"/>
          <w:lang w:eastAsia="ar-SA" w:bidi="ar-SA"/>
        </w:rPr>
      </w:pPr>
    </w:p>
    <w:tbl>
      <w:tblPr>
        <w:tblW w:w="10155" w:type="dxa"/>
        <w:tblInd w:w="32" w:type="dxa"/>
        <w:tblLook w:val="0000" w:firstRow="0" w:lastRow="0" w:firstColumn="0" w:lastColumn="0" w:noHBand="0" w:noVBand="0"/>
      </w:tblPr>
      <w:tblGrid>
        <w:gridCol w:w="5077"/>
        <w:gridCol w:w="5078"/>
      </w:tblGrid>
      <w:tr w:rsidR="00455943" w:rsidRPr="00455943" w14:paraId="13FDF153" w14:textId="77777777" w:rsidTr="00701490">
        <w:trPr>
          <w:trHeight w:val="300"/>
        </w:trPr>
        <w:tc>
          <w:tcPr>
            <w:tcW w:w="5077" w:type="dxa"/>
          </w:tcPr>
          <w:p w14:paraId="69F77CD7" w14:textId="337DAD99" w:rsidR="00455943" w:rsidRPr="00455943" w:rsidRDefault="00455943" w:rsidP="00455943">
            <w:pPr>
              <w:widowControl/>
              <w:tabs>
                <w:tab w:val="left" w:pos="4651"/>
              </w:tabs>
              <w:suppressAutoHyphens/>
              <w:autoSpaceDE/>
              <w:autoSpaceDN/>
              <w:jc w:val="both"/>
              <w:rPr>
                <w:rFonts w:eastAsia="Calibri" w:cs="Arial"/>
                <w:bCs/>
                <w:szCs w:val="28"/>
                <w:lang w:val="ru" w:bidi="ar-SA"/>
              </w:rPr>
            </w:pPr>
          </w:p>
        </w:tc>
        <w:tc>
          <w:tcPr>
            <w:tcW w:w="5078" w:type="dxa"/>
          </w:tcPr>
          <w:p w14:paraId="00388975" w14:textId="52A232A4" w:rsidR="00455943" w:rsidRPr="00455943" w:rsidRDefault="00455943" w:rsidP="00455943">
            <w:pPr>
              <w:widowControl/>
              <w:tabs>
                <w:tab w:val="left" w:pos="4651"/>
              </w:tabs>
              <w:suppressAutoHyphens/>
              <w:autoSpaceDE/>
              <w:autoSpaceDN/>
              <w:jc w:val="both"/>
              <w:rPr>
                <w:rFonts w:eastAsia="Calibri" w:cs="Arial"/>
                <w:bCs/>
                <w:szCs w:val="28"/>
                <w:lang w:val="ru" w:bidi="ar-SA"/>
              </w:rPr>
            </w:pPr>
          </w:p>
        </w:tc>
      </w:tr>
    </w:tbl>
    <w:p w14:paraId="101FA9E4" w14:textId="77777777" w:rsidR="00455943" w:rsidRPr="00455943" w:rsidRDefault="00455943" w:rsidP="00455943">
      <w:pPr>
        <w:widowControl/>
        <w:suppressAutoHyphens/>
        <w:autoSpaceDE/>
        <w:autoSpaceDN/>
        <w:ind w:left="426"/>
        <w:jc w:val="both"/>
        <w:rPr>
          <w:sz w:val="24"/>
          <w:szCs w:val="24"/>
          <w:lang w:eastAsia="ar-SA" w:bidi="ar-SA"/>
        </w:rPr>
      </w:pPr>
    </w:p>
    <w:p w14:paraId="29C53C2B" w14:textId="77777777" w:rsidR="00455943" w:rsidRPr="00455943" w:rsidRDefault="00455943" w:rsidP="00455943">
      <w:pPr>
        <w:widowControl/>
        <w:ind w:left="7421" w:right="226" w:hanging="617"/>
        <w:jc w:val="right"/>
        <w:rPr>
          <w:sz w:val="24"/>
          <w:szCs w:val="24"/>
        </w:rPr>
      </w:pPr>
    </w:p>
    <w:p w14:paraId="0EA20D54" w14:textId="77777777" w:rsidR="00455943" w:rsidRPr="00455943" w:rsidRDefault="00455943" w:rsidP="00455943">
      <w:pPr>
        <w:jc w:val="right"/>
        <w:rPr>
          <w:sz w:val="24"/>
          <w:szCs w:val="24"/>
        </w:rPr>
      </w:pPr>
      <w:r w:rsidRPr="00455943">
        <w:rPr>
          <w:sz w:val="24"/>
          <w:szCs w:val="24"/>
        </w:rPr>
        <w:br w:type="page"/>
      </w:r>
    </w:p>
    <w:p w14:paraId="79E6150C" w14:textId="77777777" w:rsidR="00455943" w:rsidRPr="00455943" w:rsidRDefault="00455943" w:rsidP="00455943">
      <w:pPr>
        <w:jc w:val="right"/>
        <w:rPr>
          <w:sz w:val="24"/>
          <w:szCs w:val="24"/>
        </w:rPr>
      </w:pPr>
      <w:r w:rsidRPr="00455943">
        <w:rPr>
          <w:sz w:val="24"/>
          <w:szCs w:val="24"/>
        </w:rPr>
        <w:t>Приложение № 1.1.11</w:t>
      </w:r>
    </w:p>
    <w:p w14:paraId="0AC25CC8" w14:textId="77777777" w:rsidR="00455943" w:rsidRPr="00455943" w:rsidRDefault="00455943" w:rsidP="00455943">
      <w:pPr>
        <w:jc w:val="right"/>
        <w:rPr>
          <w:sz w:val="24"/>
          <w:szCs w:val="24"/>
        </w:rPr>
      </w:pPr>
      <w:r w:rsidRPr="00455943">
        <w:rPr>
          <w:sz w:val="24"/>
          <w:szCs w:val="24"/>
        </w:rPr>
        <w:t>к Техническому Заданию</w:t>
      </w:r>
    </w:p>
    <w:p w14:paraId="5D6E1C07" w14:textId="77777777" w:rsidR="00455943" w:rsidRPr="00455943" w:rsidRDefault="00455943" w:rsidP="00455943">
      <w:pPr>
        <w:jc w:val="center"/>
        <w:rPr>
          <w:b/>
          <w:sz w:val="24"/>
          <w:szCs w:val="24"/>
        </w:rPr>
      </w:pPr>
    </w:p>
    <w:p w14:paraId="64361B4C" w14:textId="77777777" w:rsidR="00455943" w:rsidRPr="00455943" w:rsidRDefault="00455943" w:rsidP="00455943">
      <w:pPr>
        <w:jc w:val="center"/>
        <w:rPr>
          <w:rFonts w:asciiTheme="minorHAnsi" w:hAnsiTheme="minorHAnsi" w:cstheme="minorBidi"/>
          <w:b/>
          <w:sz w:val="24"/>
        </w:rPr>
      </w:pPr>
      <w:r w:rsidRPr="00455943">
        <w:rPr>
          <w:b/>
          <w:sz w:val="24"/>
          <w:szCs w:val="24"/>
        </w:rPr>
        <w:t>Требования к содержанию Проекта производства работ</w:t>
      </w:r>
    </w:p>
    <w:p w14:paraId="0AC21BE3" w14:textId="77777777" w:rsidR="00455943" w:rsidRPr="00455943" w:rsidRDefault="00455943" w:rsidP="00455943">
      <w:pPr>
        <w:jc w:val="center"/>
        <w:rPr>
          <w:b/>
          <w:sz w:val="24"/>
          <w:szCs w:val="24"/>
        </w:rPr>
      </w:pPr>
    </w:p>
    <w:p w14:paraId="53B48ECF" w14:textId="77777777" w:rsidR="00455943" w:rsidRPr="00455943" w:rsidRDefault="00455943" w:rsidP="00455943">
      <w:pPr>
        <w:rPr>
          <w:b/>
          <w:sz w:val="24"/>
          <w:szCs w:val="24"/>
        </w:rPr>
      </w:pPr>
      <w:r w:rsidRPr="00455943">
        <w:rPr>
          <w:b/>
          <w:sz w:val="24"/>
          <w:szCs w:val="24"/>
        </w:rPr>
        <w:t>В состав Проекта производства работ должны входить следующие разделы:</w:t>
      </w:r>
    </w:p>
    <w:p w14:paraId="50D76FA5" w14:textId="77777777" w:rsidR="00455943" w:rsidRPr="00455943" w:rsidRDefault="00455943" w:rsidP="00455943">
      <w:pPr>
        <w:widowControl/>
        <w:numPr>
          <w:ilvl w:val="0"/>
          <w:numId w:val="318"/>
        </w:numPr>
        <w:autoSpaceDE/>
        <w:autoSpaceDN/>
        <w:contextualSpacing/>
        <w:rPr>
          <w:sz w:val="24"/>
          <w:szCs w:val="24"/>
        </w:rPr>
      </w:pPr>
      <w:r w:rsidRPr="00455943">
        <w:rPr>
          <w:sz w:val="24"/>
          <w:szCs w:val="24"/>
        </w:rPr>
        <w:t>Пояснительная записка;</w:t>
      </w:r>
    </w:p>
    <w:p w14:paraId="73E2DB9D" w14:textId="77777777" w:rsidR="00455943" w:rsidRPr="00455943" w:rsidRDefault="00455943" w:rsidP="00455943">
      <w:pPr>
        <w:widowControl/>
        <w:numPr>
          <w:ilvl w:val="0"/>
          <w:numId w:val="318"/>
        </w:numPr>
        <w:autoSpaceDE/>
        <w:autoSpaceDN/>
        <w:contextualSpacing/>
        <w:rPr>
          <w:sz w:val="24"/>
          <w:szCs w:val="24"/>
        </w:rPr>
      </w:pPr>
      <w:r w:rsidRPr="00455943">
        <w:rPr>
          <w:sz w:val="24"/>
          <w:szCs w:val="24"/>
        </w:rPr>
        <w:t>Характеристика автомобильной дороги и условий проведения работ по  участку;</w:t>
      </w:r>
    </w:p>
    <w:p w14:paraId="61100B99" w14:textId="77777777" w:rsidR="00455943" w:rsidRPr="00455943" w:rsidRDefault="00455943" w:rsidP="00455943">
      <w:pPr>
        <w:widowControl/>
        <w:numPr>
          <w:ilvl w:val="0"/>
          <w:numId w:val="318"/>
        </w:numPr>
        <w:autoSpaceDE/>
        <w:autoSpaceDN/>
        <w:contextualSpacing/>
        <w:rPr>
          <w:sz w:val="24"/>
          <w:szCs w:val="24"/>
        </w:rPr>
      </w:pPr>
      <w:r w:rsidRPr="00455943">
        <w:rPr>
          <w:sz w:val="24"/>
          <w:szCs w:val="24"/>
        </w:rPr>
        <w:t>Размещение и характеристика подсобных производственных предприятий;</w:t>
      </w:r>
    </w:p>
    <w:p w14:paraId="3F99C646" w14:textId="77777777" w:rsidR="00455943" w:rsidRPr="00455943" w:rsidRDefault="00455943" w:rsidP="00455943">
      <w:pPr>
        <w:widowControl/>
        <w:numPr>
          <w:ilvl w:val="0"/>
          <w:numId w:val="318"/>
        </w:numPr>
        <w:autoSpaceDE/>
        <w:autoSpaceDN/>
        <w:contextualSpacing/>
        <w:rPr>
          <w:sz w:val="24"/>
          <w:szCs w:val="24"/>
        </w:rPr>
      </w:pPr>
      <w:r w:rsidRPr="00455943">
        <w:rPr>
          <w:sz w:val="24"/>
          <w:szCs w:val="24"/>
        </w:rPr>
        <w:t>Порядок и методы производства работ;</w:t>
      </w:r>
    </w:p>
    <w:p w14:paraId="09582F2B" w14:textId="77777777" w:rsidR="00455943" w:rsidRPr="00455943" w:rsidRDefault="00455943" w:rsidP="00455943">
      <w:pPr>
        <w:widowControl/>
        <w:numPr>
          <w:ilvl w:val="0"/>
          <w:numId w:val="318"/>
        </w:numPr>
        <w:autoSpaceDE/>
        <w:autoSpaceDN/>
        <w:contextualSpacing/>
        <w:rPr>
          <w:sz w:val="24"/>
          <w:szCs w:val="24"/>
        </w:rPr>
      </w:pPr>
      <w:r w:rsidRPr="00455943">
        <w:rPr>
          <w:sz w:val="24"/>
          <w:szCs w:val="24"/>
        </w:rPr>
        <w:t>Схема участка производства работ;</w:t>
      </w:r>
    </w:p>
    <w:p w14:paraId="17163FE4" w14:textId="77777777" w:rsidR="00455943" w:rsidRPr="00455943" w:rsidRDefault="00455943" w:rsidP="00455943">
      <w:pPr>
        <w:widowControl/>
        <w:numPr>
          <w:ilvl w:val="0"/>
          <w:numId w:val="318"/>
        </w:numPr>
        <w:autoSpaceDE/>
        <w:autoSpaceDN/>
        <w:contextualSpacing/>
        <w:rPr>
          <w:sz w:val="24"/>
          <w:szCs w:val="24"/>
        </w:rPr>
      </w:pPr>
      <w:r w:rsidRPr="00455943">
        <w:rPr>
          <w:sz w:val="24"/>
          <w:szCs w:val="24"/>
        </w:rPr>
        <w:t>Для каждого конструктива:</w:t>
      </w:r>
    </w:p>
    <w:p w14:paraId="4B9DDB4E" w14:textId="77777777" w:rsidR="00455943" w:rsidRPr="00455943" w:rsidRDefault="00455943" w:rsidP="00455943">
      <w:pPr>
        <w:ind w:left="786" w:firstLine="567"/>
        <w:rPr>
          <w:sz w:val="24"/>
          <w:szCs w:val="24"/>
        </w:rPr>
      </w:pPr>
      <w:r w:rsidRPr="00455943">
        <w:rPr>
          <w:sz w:val="24"/>
          <w:szCs w:val="24"/>
        </w:rPr>
        <w:t>- технологическая карта производства работ;</w:t>
      </w:r>
    </w:p>
    <w:p w14:paraId="01F31223" w14:textId="77777777" w:rsidR="00455943" w:rsidRPr="00455943" w:rsidRDefault="00455943" w:rsidP="00455943">
      <w:pPr>
        <w:ind w:left="786" w:firstLine="567"/>
        <w:rPr>
          <w:sz w:val="24"/>
          <w:szCs w:val="24"/>
        </w:rPr>
      </w:pPr>
      <w:r w:rsidRPr="00455943">
        <w:rPr>
          <w:sz w:val="24"/>
          <w:szCs w:val="24"/>
        </w:rPr>
        <w:t>- технологическая схема;</w:t>
      </w:r>
    </w:p>
    <w:p w14:paraId="650B712D" w14:textId="77777777" w:rsidR="00455943" w:rsidRPr="00455943" w:rsidRDefault="00455943" w:rsidP="00455943">
      <w:pPr>
        <w:ind w:left="786" w:firstLine="567"/>
        <w:rPr>
          <w:sz w:val="24"/>
          <w:szCs w:val="24"/>
        </w:rPr>
      </w:pPr>
      <w:r w:rsidRPr="00455943">
        <w:rPr>
          <w:sz w:val="24"/>
          <w:szCs w:val="24"/>
        </w:rPr>
        <w:t>- контроль качества работ;</w:t>
      </w:r>
    </w:p>
    <w:p w14:paraId="0301A87D" w14:textId="77777777" w:rsidR="00455943" w:rsidRPr="00455943" w:rsidRDefault="00455943" w:rsidP="00455943">
      <w:pPr>
        <w:widowControl/>
        <w:numPr>
          <w:ilvl w:val="0"/>
          <w:numId w:val="318"/>
        </w:numPr>
        <w:autoSpaceDE/>
        <w:autoSpaceDN/>
        <w:contextualSpacing/>
        <w:rPr>
          <w:sz w:val="24"/>
          <w:szCs w:val="24"/>
        </w:rPr>
      </w:pPr>
      <w:r w:rsidRPr="00455943">
        <w:rPr>
          <w:sz w:val="24"/>
          <w:szCs w:val="24"/>
        </w:rPr>
        <w:t>Календарный график выполнения работ на Объекте;</w:t>
      </w:r>
    </w:p>
    <w:p w14:paraId="71A9856B" w14:textId="77777777" w:rsidR="00455943" w:rsidRPr="00455943" w:rsidRDefault="00455943" w:rsidP="00455943">
      <w:pPr>
        <w:widowControl/>
        <w:numPr>
          <w:ilvl w:val="0"/>
          <w:numId w:val="318"/>
        </w:numPr>
        <w:autoSpaceDE/>
        <w:autoSpaceDN/>
        <w:contextualSpacing/>
        <w:rPr>
          <w:sz w:val="24"/>
          <w:szCs w:val="24"/>
        </w:rPr>
      </w:pPr>
      <w:r w:rsidRPr="00455943">
        <w:rPr>
          <w:sz w:val="24"/>
          <w:szCs w:val="24"/>
        </w:rPr>
        <w:t>Ведомость потребности машин и механизмов;</w:t>
      </w:r>
    </w:p>
    <w:p w14:paraId="0F705B0E" w14:textId="77777777" w:rsidR="00455943" w:rsidRPr="00455943" w:rsidRDefault="00455943" w:rsidP="00455943">
      <w:pPr>
        <w:widowControl/>
        <w:numPr>
          <w:ilvl w:val="0"/>
          <w:numId w:val="318"/>
        </w:numPr>
        <w:autoSpaceDE/>
        <w:autoSpaceDN/>
        <w:contextualSpacing/>
        <w:rPr>
          <w:sz w:val="24"/>
          <w:szCs w:val="24"/>
        </w:rPr>
      </w:pPr>
      <w:r w:rsidRPr="00455943">
        <w:rPr>
          <w:sz w:val="24"/>
          <w:szCs w:val="24"/>
        </w:rPr>
        <w:t>Ведомость потребности основных материалов;</w:t>
      </w:r>
    </w:p>
    <w:p w14:paraId="6461D1F8" w14:textId="77777777" w:rsidR="00455943" w:rsidRPr="00455943" w:rsidRDefault="00455943" w:rsidP="00455943">
      <w:pPr>
        <w:widowControl/>
        <w:numPr>
          <w:ilvl w:val="0"/>
          <w:numId w:val="318"/>
        </w:numPr>
        <w:autoSpaceDE/>
        <w:autoSpaceDN/>
        <w:contextualSpacing/>
        <w:rPr>
          <w:sz w:val="24"/>
          <w:szCs w:val="24"/>
        </w:rPr>
      </w:pPr>
      <w:r w:rsidRPr="00455943">
        <w:rPr>
          <w:sz w:val="24"/>
          <w:szCs w:val="24"/>
        </w:rPr>
        <w:t>Ведомость потребности специалистов (ИТР и рабочих);</w:t>
      </w:r>
    </w:p>
    <w:p w14:paraId="17C1058A" w14:textId="77777777" w:rsidR="00455943" w:rsidRPr="00455943" w:rsidRDefault="00455943" w:rsidP="00455943">
      <w:pPr>
        <w:widowControl/>
        <w:numPr>
          <w:ilvl w:val="0"/>
          <w:numId w:val="318"/>
        </w:numPr>
        <w:autoSpaceDE/>
        <w:autoSpaceDN/>
        <w:contextualSpacing/>
        <w:rPr>
          <w:sz w:val="24"/>
          <w:szCs w:val="24"/>
        </w:rPr>
      </w:pPr>
      <w:r w:rsidRPr="00455943">
        <w:rPr>
          <w:sz w:val="24"/>
          <w:szCs w:val="24"/>
        </w:rPr>
        <w:t>Мероприятия по технике безопасности;</w:t>
      </w:r>
    </w:p>
    <w:p w14:paraId="62FE4EEE" w14:textId="77777777" w:rsidR="00455943" w:rsidRPr="00455943" w:rsidRDefault="00455943" w:rsidP="00455943">
      <w:pPr>
        <w:widowControl/>
        <w:numPr>
          <w:ilvl w:val="0"/>
          <w:numId w:val="318"/>
        </w:numPr>
        <w:autoSpaceDE/>
        <w:autoSpaceDN/>
        <w:contextualSpacing/>
        <w:rPr>
          <w:sz w:val="24"/>
          <w:szCs w:val="24"/>
        </w:rPr>
      </w:pPr>
      <w:r w:rsidRPr="00455943">
        <w:rPr>
          <w:sz w:val="24"/>
          <w:szCs w:val="24"/>
        </w:rPr>
        <w:t>Мероприятия по охране окружающей среды;</w:t>
      </w:r>
    </w:p>
    <w:p w14:paraId="5126EB75" w14:textId="77777777" w:rsidR="00455943" w:rsidRPr="00455943" w:rsidRDefault="00455943" w:rsidP="00455943">
      <w:pPr>
        <w:widowControl/>
        <w:numPr>
          <w:ilvl w:val="0"/>
          <w:numId w:val="318"/>
        </w:numPr>
        <w:autoSpaceDE/>
        <w:autoSpaceDN/>
        <w:contextualSpacing/>
        <w:rPr>
          <w:sz w:val="24"/>
          <w:szCs w:val="24"/>
        </w:rPr>
      </w:pPr>
      <w:r w:rsidRPr="00455943">
        <w:rPr>
          <w:sz w:val="24"/>
          <w:szCs w:val="24"/>
        </w:rPr>
        <w:t>Схемы организации движения и ограждения места производства работ.</w:t>
      </w:r>
    </w:p>
    <w:p w14:paraId="5D23D007" w14:textId="77777777" w:rsidR="00455943" w:rsidRPr="00455943" w:rsidRDefault="00455943" w:rsidP="00455943">
      <w:pPr>
        <w:widowControl/>
        <w:numPr>
          <w:ilvl w:val="0"/>
          <w:numId w:val="318"/>
        </w:numPr>
        <w:autoSpaceDE/>
        <w:autoSpaceDN/>
        <w:contextualSpacing/>
        <w:rPr>
          <w:sz w:val="24"/>
          <w:szCs w:val="24"/>
        </w:rPr>
      </w:pPr>
      <w:r w:rsidRPr="00455943">
        <w:rPr>
          <w:sz w:val="24"/>
          <w:szCs w:val="24"/>
        </w:rPr>
        <w:t>Технологический регламент на приготовление асфальтобетонных смесей.</w:t>
      </w:r>
    </w:p>
    <w:p w14:paraId="41F0854B" w14:textId="77777777" w:rsidR="00455943" w:rsidRPr="00455943" w:rsidRDefault="00455943" w:rsidP="00455943">
      <w:pPr>
        <w:widowControl/>
        <w:numPr>
          <w:ilvl w:val="0"/>
          <w:numId w:val="318"/>
        </w:numPr>
        <w:autoSpaceDE/>
        <w:autoSpaceDN/>
        <w:contextualSpacing/>
        <w:rPr>
          <w:sz w:val="24"/>
          <w:szCs w:val="24"/>
        </w:rPr>
      </w:pPr>
      <w:r w:rsidRPr="00455943">
        <w:rPr>
          <w:sz w:val="24"/>
          <w:szCs w:val="24"/>
        </w:rPr>
        <w:t>Информация о наименовании и адресе асфальтобетонного завода, откуда будет доставляться асфальтобетонная смесь;</w:t>
      </w:r>
    </w:p>
    <w:p w14:paraId="4336658A" w14:textId="77777777" w:rsidR="00455943" w:rsidRPr="00455943" w:rsidRDefault="00455943" w:rsidP="00455943">
      <w:pPr>
        <w:widowControl/>
        <w:numPr>
          <w:ilvl w:val="0"/>
          <w:numId w:val="318"/>
        </w:numPr>
        <w:autoSpaceDE/>
        <w:autoSpaceDN/>
        <w:contextualSpacing/>
      </w:pPr>
      <w:r w:rsidRPr="00455943">
        <w:rPr>
          <w:sz w:val="24"/>
          <w:szCs w:val="24"/>
        </w:rPr>
        <w:t>Информацию о наименовании и адресе испытательной лаборатории, где будет выполняться весь комплекс работ по определению качества дорожно-строительных работ и применяемых материалов.</w:t>
      </w:r>
    </w:p>
    <w:p w14:paraId="18E22A10" w14:textId="77777777" w:rsidR="00455943" w:rsidRPr="00455943" w:rsidRDefault="00455943" w:rsidP="00455943">
      <w:pPr>
        <w:widowControl/>
        <w:autoSpaceDE/>
        <w:autoSpaceDN/>
        <w:ind w:left="786"/>
        <w:contextualSpacing/>
        <w:rPr>
          <w:sz w:val="24"/>
          <w:szCs w:val="24"/>
        </w:rPr>
      </w:pPr>
    </w:p>
    <w:p w14:paraId="377473DE" w14:textId="77777777" w:rsidR="00455943" w:rsidRPr="00455943" w:rsidRDefault="00455943" w:rsidP="00455943">
      <w:pPr>
        <w:widowControl/>
        <w:autoSpaceDE/>
        <w:autoSpaceDN/>
        <w:ind w:left="786"/>
        <w:contextualSpacing/>
      </w:pPr>
    </w:p>
    <w:tbl>
      <w:tblPr>
        <w:tblW w:w="10155" w:type="dxa"/>
        <w:tblInd w:w="32" w:type="dxa"/>
        <w:tblLook w:val="0000" w:firstRow="0" w:lastRow="0" w:firstColumn="0" w:lastColumn="0" w:noHBand="0" w:noVBand="0"/>
      </w:tblPr>
      <w:tblGrid>
        <w:gridCol w:w="5077"/>
        <w:gridCol w:w="5078"/>
      </w:tblGrid>
      <w:tr w:rsidR="00455943" w:rsidRPr="00455943" w14:paraId="4502D844" w14:textId="77777777" w:rsidTr="00701490">
        <w:trPr>
          <w:trHeight w:val="300"/>
        </w:trPr>
        <w:tc>
          <w:tcPr>
            <w:tcW w:w="5077" w:type="dxa"/>
          </w:tcPr>
          <w:p w14:paraId="38644523" w14:textId="0D79DE86" w:rsidR="00455943" w:rsidRPr="00455943" w:rsidRDefault="00455943" w:rsidP="00455943">
            <w:pPr>
              <w:widowControl/>
              <w:tabs>
                <w:tab w:val="left" w:pos="4651"/>
              </w:tabs>
              <w:suppressAutoHyphens/>
              <w:autoSpaceDE/>
              <w:autoSpaceDN/>
              <w:jc w:val="both"/>
              <w:rPr>
                <w:rFonts w:eastAsia="Calibri" w:cs="Arial"/>
                <w:bCs/>
                <w:szCs w:val="28"/>
                <w:lang w:val="ru" w:bidi="ar-SA"/>
              </w:rPr>
            </w:pPr>
          </w:p>
        </w:tc>
        <w:tc>
          <w:tcPr>
            <w:tcW w:w="5078" w:type="dxa"/>
          </w:tcPr>
          <w:p w14:paraId="079A4983" w14:textId="77798F42" w:rsidR="00455943" w:rsidRPr="00455943" w:rsidRDefault="00455943" w:rsidP="00455943">
            <w:pPr>
              <w:widowControl/>
              <w:tabs>
                <w:tab w:val="left" w:pos="4651"/>
              </w:tabs>
              <w:suppressAutoHyphens/>
              <w:autoSpaceDE/>
              <w:autoSpaceDN/>
              <w:jc w:val="both"/>
              <w:rPr>
                <w:rFonts w:eastAsia="Calibri" w:cs="Arial"/>
                <w:bCs/>
                <w:szCs w:val="28"/>
                <w:lang w:val="ru" w:bidi="ar-SA"/>
              </w:rPr>
            </w:pPr>
          </w:p>
        </w:tc>
      </w:tr>
    </w:tbl>
    <w:p w14:paraId="192F92F4" w14:textId="77777777" w:rsidR="00455943" w:rsidRPr="00455943" w:rsidRDefault="00455943" w:rsidP="00455943">
      <w:pPr>
        <w:widowControl/>
        <w:ind w:right="685"/>
        <w:rPr>
          <w:sz w:val="24"/>
        </w:rPr>
      </w:pPr>
    </w:p>
    <w:p w14:paraId="512563D8" w14:textId="77777777" w:rsidR="00455943" w:rsidRPr="00455943" w:rsidRDefault="00455943" w:rsidP="00455943">
      <w:pPr>
        <w:widowControl/>
        <w:ind w:left="7421" w:right="226" w:firstLine="508"/>
        <w:jc w:val="right"/>
        <w:rPr>
          <w:b/>
          <w:sz w:val="24"/>
        </w:rPr>
      </w:pPr>
    </w:p>
    <w:p w14:paraId="22744111" w14:textId="77777777" w:rsidR="00455943" w:rsidRPr="00455943" w:rsidRDefault="00455943" w:rsidP="00455943">
      <w:pPr>
        <w:widowControl/>
        <w:ind w:left="7421" w:right="226" w:firstLine="508"/>
        <w:jc w:val="right"/>
        <w:rPr>
          <w:sz w:val="24"/>
        </w:rPr>
      </w:pPr>
    </w:p>
    <w:p w14:paraId="60F0FCB8" w14:textId="77777777" w:rsidR="00455943" w:rsidRPr="00455943" w:rsidRDefault="00455943" w:rsidP="00455943">
      <w:pPr>
        <w:jc w:val="right"/>
        <w:rPr>
          <w:sz w:val="24"/>
          <w:szCs w:val="24"/>
        </w:rPr>
      </w:pPr>
      <w:r w:rsidRPr="00455943">
        <w:rPr>
          <w:sz w:val="24"/>
          <w:szCs w:val="24"/>
        </w:rPr>
        <w:br w:type="page"/>
      </w:r>
    </w:p>
    <w:p w14:paraId="181C0CFE" w14:textId="77777777" w:rsidR="00455943" w:rsidRPr="00455943" w:rsidRDefault="00455943" w:rsidP="00455943">
      <w:pPr>
        <w:jc w:val="right"/>
        <w:rPr>
          <w:sz w:val="24"/>
          <w:szCs w:val="24"/>
        </w:rPr>
      </w:pPr>
      <w:r w:rsidRPr="00455943">
        <w:rPr>
          <w:sz w:val="24"/>
          <w:szCs w:val="24"/>
        </w:rPr>
        <w:t>Приложение № 1.1.12</w:t>
      </w:r>
    </w:p>
    <w:p w14:paraId="072B2034" w14:textId="77777777" w:rsidR="00455943" w:rsidRPr="00455943" w:rsidRDefault="00455943" w:rsidP="00455943">
      <w:pPr>
        <w:jc w:val="right"/>
        <w:rPr>
          <w:sz w:val="24"/>
          <w:szCs w:val="24"/>
        </w:rPr>
      </w:pPr>
      <w:r w:rsidRPr="00455943">
        <w:rPr>
          <w:sz w:val="24"/>
          <w:szCs w:val="24"/>
        </w:rPr>
        <w:t>к Техническому Заданию</w:t>
      </w:r>
    </w:p>
    <w:p w14:paraId="1C7F19A6" w14:textId="77777777" w:rsidR="00455943" w:rsidRPr="00455943" w:rsidRDefault="00455943" w:rsidP="00455943">
      <w:pPr>
        <w:tabs>
          <w:tab w:val="left" w:pos="1140"/>
        </w:tabs>
        <w:rPr>
          <w:sz w:val="24"/>
          <w:szCs w:val="24"/>
        </w:rPr>
      </w:pPr>
    </w:p>
    <w:p w14:paraId="5307B5F8" w14:textId="77777777" w:rsidR="00455943" w:rsidRPr="00455943" w:rsidRDefault="00455943" w:rsidP="00455943">
      <w:pPr>
        <w:tabs>
          <w:tab w:val="left" w:pos="1140"/>
        </w:tabs>
        <w:rPr>
          <w:sz w:val="24"/>
          <w:szCs w:val="24"/>
        </w:rPr>
      </w:pPr>
    </w:p>
    <w:p w14:paraId="69DCBB91" w14:textId="77777777" w:rsidR="00455943" w:rsidRPr="00455943" w:rsidRDefault="00455943" w:rsidP="00455943">
      <w:pPr>
        <w:tabs>
          <w:tab w:val="left" w:pos="1140"/>
        </w:tabs>
        <w:jc w:val="center"/>
        <w:rPr>
          <w:lang w:bidi="ar-SA"/>
        </w:rPr>
      </w:pPr>
      <w:r w:rsidRPr="00455943">
        <w:rPr>
          <w:b/>
          <w:sz w:val="28"/>
          <w:szCs w:val="28"/>
        </w:rPr>
        <w:t>ФОРМА</w:t>
      </w:r>
    </w:p>
    <w:p w14:paraId="541486A9" w14:textId="77777777" w:rsidR="00455943" w:rsidRPr="00455943" w:rsidRDefault="00455943" w:rsidP="00455943">
      <w:pPr>
        <w:jc w:val="right"/>
      </w:pPr>
    </w:p>
    <w:p w14:paraId="327EEB32" w14:textId="77777777" w:rsidR="00455943" w:rsidRPr="00455943" w:rsidRDefault="00455943" w:rsidP="00455943">
      <w:pPr>
        <w:jc w:val="center"/>
      </w:pPr>
    </w:p>
    <w:p w14:paraId="4A11A2EC" w14:textId="77777777" w:rsidR="00455943" w:rsidRPr="00455943" w:rsidRDefault="00455943" w:rsidP="00455943">
      <w:pPr>
        <w:ind w:left="7080" w:firstLine="708"/>
        <w:jc w:val="center"/>
      </w:pPr>
      <w:r w:rsidRPr="00455943">
        <w:t>Форма Ф-1</w:t>
      </w:r>
    </w:p>
    <w:p w14:paraId="21A415B2" w14:textId="77777777" w:rsidR="00455943" w:rsidRPr="00455943" w:rsidRDefault="00455943" w:rsidP="00455943">
      <w:pPr>
        <w:keepNext/>
        <w:widowControl/>
        <w:autoSpaceDE/>
        <w:autoSpaceDN/>
        <w:jc w:val="center"/>
        <w:outlineLvl w:val="3"/>
        <w:rPr>
          <w:sz w:val="28"/>
          <w:szCs w:val="20"/>
          <w:lang w:bidi="ar-SA"/>
        </w:rPr>
      </w:pPr>
      <w:r w:rsidRPr="00455943">
        <w:rPr>
          <w:sz w:val="28"/>
          <w:szCs w:val="20"/>
          <w:lang w:bidi="ar-SA"/>
        </w:rPr>
        <w:t>_____________________</w:t>
      </w:r>
    </w:p>
    <w:p w14:paraId="2EE11EF6" w14:textId="77777777" w:rsidR="00455943" w:rsidRPr="00455943" w:rsidRDefault="00455943" w:rsidP="00455943">
      <w:pPr>
        <w:jc w:val="center"/>
        <w:rPr>
          <w:sz w:val="18"/>
          <w:szCs w:val="18"/>
        </w:rPr>
      </w:pPr>
      <w:r w:rsidRPr="00455943">
        <w:rPr>
          <w:sz w:val="18"/>
          <w:szCs w:val="18"/>
        </w:rPr>
        <w:t>(Наименование организации)</w:t>
      </w:r>
    </w:p>
    <w:p w14:paraId="0D6DA048" w14:textId="77777777" w:rsidR="00455943" w:rsidRPr="00455943" w:rsidRDefault="00455943" w:rsidP="00455943">
      <w:pPr>
        <w:jc w:val="center"/>
        <w:rPr>
          <w:sz w:val="24"/>
          <w:szCs w:val="24"/>
        </w:rPr>
      </w:pPr>
    </w:p>
    <w:p w14:paraId="41AAA6A0" w14:textId="77777777" w:rsidR="00455943" w:rsidRPr="00455943" w:rsidRDefault="00455943" w:rsidP="00455943">
      <w:pPr>
        <w:ind w:firstLine="720"/>
        <w:jc w:val="both"/>
        <w:rPr>
          <w:b/>
        </w:rPr>
      </w:pPr>
      <w:r w:rsidRPr="00455943">
        <w:rPr>
          <w:u w:val="single"/>
        </w:rPr>
        <w:t xml:space="preserve">_ </w:t>
      </w:r>
      <w:r w:rsidRPr="00455943">
        <w:rPr>
          <w:b/>
          <w:u w:val="single"/>
        </w:rPr>
        <w:t xml:space="preserve">Автомобильная дорога </w:t>
      </w:r>
      <w:r w:rsidRPr="00455943">
        <w:rPr>
          <w:b/>
          <w:sz w:val="26"/>
          <w:szCs w:val="26"/>
        </w:rPr>
        <w:t>_____________________________________</w:t>
      </w:r>
    </w:p>
    <w:p w14:paraId="4AC71201" w14:textId="77777777" w:rsidR="00455943" w:rsidRPr="00455943" w:rsidRDefault="00455943" w:rsidP="00455943">
      <w:pPr>
        <w:ind w:firstLine="720"/>
        <w:jc w:val="center"/>
        <w:rPr>
          <w:sz w:val="18"/>
          <w:szCs w:val="18"/>
        </w:rPr>
      </w:pPr>
      <w:r w:rsidRPr="00455943">
        <w:rPr>
          <w:sz w:val="18"/>
          <w:szCs w:val="18"/>
        </w:rPr>
        <w:t>(Наименование автомобильной дороги)</w:t>
      </w:r>
    </w:p>
    <w:p w14:paraId="520A8DF3" w14:textId="77777777" w:rsidR="00455943" w:rsidRPr="00455943" w:rsidRDefault="00455943" w:rsidP="00455943">
      <w:pPr>
        <w:jc w:val="center"/>
        <w:rPr>
          <w:sz w:val="20"/>
          <w:szCs w:val="20"/>
        </w:rPr>
      </w:pPr>
    </w:p>
    <w:p w14:paraId="79F47818" w14:textId="77777777" w:rsidR="00455943" w:rsidRPr="00455943" w:rsidRDefault="00455943" w:rsidP="00455943">
      <w:pPr>
        <w:jc w:val="center"/>
        <w:rPr>
          <w:sz w:val="24"/>
          <w:szCs w:val="24"/>
        </w:rPr>
      </w:pPr>
    </w:p>
    <w:p w14:paraId="32B0223C" w14:textId="77777777" w:rsidR="00455943" w:rsidRPr="00455943" w:rsidRDefault="00455943" w:rsidP="00455943">
      <w:pPr>
        <w:jc w:val="center"/>
      </w:pPr>
    </w:p>
    <w:p w14:paraId="2A1E38D5" w14:textId="77777777" w:rsidR="00455943" w:rsidRPr="00455943" w:rsidRDefault="00455943" w:rsidP="00455943">
      <w:pPr>
        <w:jc w:val="center"/>
      </w:pPr>
    </w:p>
    <w:p w14:paraId="6476FF78" w14:textId="77777777" w:rsidR="00455943" w:rsidRPr="00455943" w:rsidRDefault="00455943" w:rsidP="00455943">
      <w:pPr>
        <w:jc w:val="center"/>
      </w:pPr>
    </w:p>
    <w:p w14:paraId="4433925C" w14:textId="77777777" w:rsidR="00455943" w:rsidRPr="00455943" w:rsidRDefault="00455943" w:rsidP="00455943">
      <w:pPr>
        <w:jc w:val="center"/>
      </w:pPr>
    </w:p>
    <w:p w14:paraId="09829F41" w14:textId="77777777" w:rsidR="00455943" w:rsidRPr="00455943" w:rsidRDefault="00455943" w:rsidP="00455943">
      <w:pPr>
        <w:jc w:val="center"/>
      </w:pPr>
    </w:p>
    <w:p w14:paraId="73242D31" w14:textId="77777777" w:rsidR="00455943" w:rsidRPr="00455943" w:rsidRDefault="00455943" w:rsidP="00455943">
      <w:pPr>
        <w:jc w:val="center"/>
      </w:pPr>
    </w:p>
    <w:p w14:paraId="4DE6B3ED" w14:textId="77777777" w:rsidR="00455943" w:rsidRPr="00455943" w:rsidRDefault="00455943" w:rsidP="00455943">
      <w:pPr>
        <w:jc w:val="center"/>
      </w:pPr>
    </w:p>
    <w:p w14:paraId="26916025" w14:textId="77777777" w:rsidR="00455943" w:rsidRPr="00455943" w:rsidRDefault="00455943" w:rsidP="00455943">
      <w:pPr>
        <w:jc w:val="center"/>
      </w:pPr>
    </w:p>
    <w:p w14:paraId="32222523" w14:textId="77777777" w:rsidR="00455943" w:rsidRPr="00455943" w:rsidRDefault="00455943" w:rsidP="00455943">
      <w:pPr>
        <w:jc w:val="center"/>
      </w:pPr>
    </w:p>
    <w:p w14:paraId="62F7844F" w14:textId="77777777" w:rsidR="00455943" w:rsidRPr="00455943" w:rsidRDefault="00455943" w:rsidP="00455943">
      <w:pPr>
        <w:jc w:val="center"/>
      </w:pPr>
    </w:p>
    <w:p w14:paraId="4C9BA74F" w14:textId="77777777" w:rsidR="00455943" w:rsidRPr="00455943" w:rsidRDefault="00455943" w:rsidP="00455943">
      <w:pPr>
        <w:jc w:val="center"/>
      </w:pPr>
    </w:p>
    <w:p w14:paraId="0A6E6F06" w14:textId="77777777" w:rsidR="00455943" w:rsidRPr="00455943" w:rsidRDefault="00455943" w:rsidP="00455943">
      <w:pPr>
        <w:jc w:val="center"/>
      </w:pPr>
    </w:p>
    <w:p w14:paraId="49A5ED2E" w14:textId="77777777" w:rsidR="00455943" w:rsidRPr="00455943" w:rsidRDefault="00455943" w:rsidP="00455943">
      <w:pPr>
        <w:jc w:val="center"/>
      </w:pPr>
    </w:p>
    <w:p w14:paraId="7D88D9CB" w14:textId="77777777" w:rsidR="00455943" w:rsidRPr="00455943" w:rsidRDefault="00455943" w:rsidP="00455943">
      <w:pPr>
        <w:jc w:val="center"/>
        <w:rPr>
          <w:b/>
          <w:bCs/>
          <w:sz w:val="48"/>
        </w:rPr>
      </w:pPr>
      <w:r w:rsidRPr="00455943">
        <w:rPr>
          <w:b/>
          <w:bCs/>
          <w:sz w:val="48"/>
        </w:rPr>
        <w:t>ОБЩИЙ ЖУРНАЛ</w:t>
      </w:r>
    </w:p>
    <w:p w14:paraId="06184A05" w14:textId="77777777" w:rsidR="00455943" w:rsidRPr="00455943" w:rsidRDefault="00455943" w:rsidP="00455943">
      <w:pPr>
        <w:jc w:val="center"/>
        <w:rPr>
          <w:b/>
          <w:bCs/>
          <w:sz w:val="48"/>
        </w:rPr>
      </w:pPr>
      <w:r w:rsidRPr="00455943">
        <w:rPr>
          <w:b/>
          <w:bCs/>
          <w:sz w:val="48"/>
        </w:rPr>
        <w:t xml:space="preserve">   ПРОИЗВОДСТВА РАБОТ № ____</w:t>
      </w:r>
    </w:p>
    <w:p w14:paraId="6CDC4C4C" w14:textId="77777777" w:rsidR="00455943" w:rsidRPr="00455943" w:rsidRDefault="00455943" w:rsidP="00455943">
      <w:pPr>
        <w:jc w:val="center"/>
        <w:rPr>
          <w:sz w:val="24"/>
        </w:rPr>
      </w:pPr>
    </w:p>
    <w:p w14:paraId="5A67FF70" w14:textId="77777777" w:rsidR="00455943" w:rsidRPr="00455943" w:rsidRDefault="00455943" w:rsidP="00455943">
      <w:pPr>
        <w:jc w:val="center"/>
      </w:pPr>
      <w:r w:rsidRPr="00455943">
        <w:t>_________________________________________</w:t>
      </w:r>
    </w:p>
    <w:p w14:paraId="62BF4107" w14:textId="77777777" w:rsidR="00455943" w:rsidRPr="00455943" w:rsidRDefault="00455943" w:rsidP="00455943">
      <w:pPr>
        <w:jc w:val="center"/>
      </w:pPr>
      <w:r w:rsidRPr="00455943">
        <w:t>_________________________________________</w:t>
      </w:r>
    </w:p>
    <w:p w14:paraId="5E2EA579" w14:textId="77777777" w:rsidR="00455943" w:rsidRPr="00455943" w:rsidRDefault="00455943" w:rsidP="00455943">
      <w:pPr>
        <w:jc w:val="center"/>
      </w:pPr>
      <w:r w:rsidRPr="00455943">
        <w:t>_________________________________________</w:t>
      </w:r>
    </w:p>
    <w:p w14:paraId="3E8EFD6E" w14:textId="77777777" w:rsidR="00455943" w:rsidRPr="00455943" w:rsidRDefault="00455943" w:rsidP="00455943">
      <w:pPr>
        <w:jc w:val="center"/>
      </w:pPr>
    </w:p>
    <w:p w14:paraId="0E9D4313" w14:textId="77777777" w:rsidR="00455943" w:rsidRPr="00455943" w:rsidRDefault="00455943" w:rsidP="00455943">
      <w:pPr>
        <w:jc w:val="right"/>
      </w:pPr>
    </w:p>
    <w:p w14:paraId="4222E8C6" w14:textId="77777777" w:rsidR="00455943" w:rsidRPr="00455943" w:rsidRDefault="00455943" w:rsidP="00455943">
      <w:pPr>
        <w:jc w:val="right"/>
      </w:pPr>
    </w:p>
    <w:p w14:paraId="5048C899" w14:textId="77777777" w:rsidR="00455943" w:rsidRPr="00455943" w:rsidRDefault="00455943" w:rsidP="00455943">
      <w:pPr>
        <w:jc w:val="right"/>
      </w:pPr>
    </w:p>
    <w:p w14:paraId="1344792A" w14:textId="77777777" w:rsidR="00455943" w:rsidRPr="00455943" w:rsidRDefault="00455943" w:rsidP="00455943">
      <w:pPr>
        <w:jc w:val="right"/>
      </w:pPr>
      <w:r w:rsidRPr="00455943">
        <w:t>Начат «_____» __________________ 20___ г.</w:t>
      </w:r>
    </w:p>
    <w:p w14:paraId="44E90318" w14:textId="77777777" w:rsidR="00455943" w:rsidRPr="00455943" w:rsidRDefault="00455943" w:rsidP="00455943">
      <w:pPr>
        <w:jc w:val="right"/>
      </w:pPr>
      <w:r w:rsidRPr="00455943">
        <w:t>Окончен «_____» __________________ 20___ г.</w:t>
      </w:r>
    </w:p>
    <w:p w14:paraId="3A288A75" w14:textId="77777777" w:rsidR="00455943" w:rsidRPr="00455943" w:rsidRDefault="00455943" w:rsidP="00455943">
      <w:pPr>
        <w:jc w:val="right"/>
      </w:pPr>
    </w:p>
    <w:p w14:paraId="40548312" w14:textId="77777777" w:rsidR="00455943" w:rsidRPr="00455943" w:rsidRDefault="00455943" w:rsidP="00455943">
      <w:r w:rsidRPr="00455943">
        <w:t>Ответственный</w:t>
      </w:r>
    </w:p>
    <w:p w14:paraId="053517D8" w14:textId="77777777" w:rsidR="00455943" w:rsidRPr="00455943" w:rsidRDefault="00455943" w:rsidP="00455943">
      <w:r w:rsidRPr="00455943">
        <w:t>за ведение журнала</w:t>
      </w:r>
    </w:p>
    <w:p w14:paraId="60E065D3" w14:textId="77777777" w:rsidR="00455943" w:rsidRPr="00455943" w:rsidRDefault="00455943" w:rsidP="00455943"/>
    <w:p w14:paraId="1BAF3DE0" w14:textId="77777777" w:rsidR="00455943" w:rsidRPr="00455943" w:rsidRDefault="00455943" w:rsidP="00455943">
      <w:r w:rsidRPr="00455943">
        <w:t>Старший прораб                                                            В журнале прошито</w:t>
      </w:r>
    </w:p>
    <w:p w14:paraId="2CE57545" w14:textId="77777777" w:rsidR="00455943" w:rsidRPr="00455943" w:rsidRDefault="00455943" w:rsidP="00455943">
      <w:r w:rsidRPr="00455943">
        <w:t>(начальник участка)                                                      и пронумеровано _________ стр.</w:t>
      </w:r>
    </w:p>
    <w:p w14:paraId="79D0A910" w14:textId="77777777" w:rsidR="00455943" w:rsidRPr="00455943" w:rsidRDefault="00455943" w:rsidP="00455943"/>
    <w:p w14:paraId="54F2B236" w14:textId="77777777" w:rsidR="00455943" w:rsidRPr="00455943" w:rsidRDefault="00455943" w:rsidP="00455943">
      <w:r w:rsidRPr="00455943">
        <w:t>___________________</w:t>
      </w:r>
    </w:p>
    <w:p w14:paraId="7DABB4EE" w14:textId="77777777" w:rsidR="00455943" w:rsidRPr="00455943" w:rsidRDefault="00455943" w:rsidP="00455943">
      <w:pPr>
        <w:ind w:firstLine="360"/>
      </w:pPr>
      <w:r w:rsidRPr="00455943">
        <w:t>(подпись)                                                                            М. П.</w:t>
      </w:r>
    </w:p>
    <w:p w14:paraId="3F48FD35" w14:textId="77777777" w:rsidR="00455943" w:rsidRPr="00455943" w:rsidRDefault="00455943" w:rsidP="00455943"/>
    <w:p w14:paraId="6E269FB6" w14:textId="77777777" w:rsidR="00455943" w:rsidRPr="00455943" w:rsidRDefault="00455943" w:rsidP="00455943">
      <w:pPr>
        <w:jc w:val="right"/>
      </w:pPr>
    </w:p>
    <w:p w14:paraId="5AC9F191" w14:textId="77777777" w:rsidR="00455943" w:rsidRPr="00455943" w:rsidRDefault="00455943" w:rsidP="00455943">
      <w:pPr>
        <w:jc w:val="right"/>
      </w:pPr>
    </w:p>
    <w:p w14:paraId="1045299C" w14:textId="77777777" w:rsidR="00455943" w:rsidRPr="00455943" w:rsidRDefault="00455943" w:rsidP="00455943">
      <w:pPr>
        <w:jc w:val="right"/>
      </w:pPr>
      <w:r w:rsidRPr="00455943">
        <w:br w:type="page"/>
      </w:r>
    </w:p>
    <w:p w14:paraId="485A08A8" w14:textId="77777777" w:rsidR="00455943" w:rsidRPr="00455943" w:rsidRDefault="00455943" w:rsidP="00455943">
      <w:r w:rsidRPr="00455943">
        <w:t>Выполнение работ по _______________________________________________________________  на автомобильной дороге____________________________________________________________ ____________________________________________________________________________________________________________________________________________________________________</w:t>
      </w:r>
    </w:p>
    <w:p w14:paraId="410AFDB5" w14:textId="77777777" w:rsidR="00455943" w:rsidRPr="00455943" w:rsidRDefault="00455943" w:rsidP="00455943"/>
    <w:p w14:paraId="5DB3D913" w14:textId="77777777" w:rsidR="00455943" w:rsidRPr="00455943" w:rsidRDefault="00455943" w:rsidP="00455943">
      <w:r w:rsidRPr="00455943">
        <w:t>Должность, фамилия, имя, отчество ответственного за ведение работ на Объекте и ведение общего журнала работ (старший прораб, начальник участка) ____________________________________ __________________________________________________________________________________</w:t>
      </w:r>
    </w:p>
    <w:p w14:paraId="579BA350" w14:textId="77777777" w:rsidR="00455943" w:rsidRPr="00455943" w:rsidRDefault="00455943" w:rsidP="00455943">
      <w:pPr>
        <w:jc w:val="center"/>
      </w:pPr>
      <w:r w:rsidRPr="00455943">
        <w:t>(подпись)</w:t>
      </w:r>
    </w:p>
    <w:p w14:paraId="08D5261B" w14:textId="77777777" w:rsidR="00455943" w:rsidRPr="00455943" w:rsidRDefault="00455943" w:rsidP="00455943">
      <w:pPr>
        <w:jc w:val="center"/>
      </w:pPr>
    </w:p>
    <w:p w14:paraId="74239ED1" w14:textId="77777777" w:rsidR="00455943" w:rsidRPr="00455943" w:rsidRDefault="00455943" w:rsidP="00455943">
      <w:r w:rsidRPr="00455943">
        <w:t>Генеральная проектная организация ___________________________________________________</w:t>
      </w:r>
    </w:p>
    <w:p w14:paraId="15909CEF" w14:textId="77777777" w:rsidR="00455943" w:rsidRPr="00455943" w:rsidRDefault="00455943" w:rsidP="00455943">
      <w:r w:rsidRPr="00455943">
        <w:t>Главный инженер проекта ___________________________________________________________</w:t>
      </w:r>
    </w:p>
    <w:p w14:paraId="67E12A9A" w14:textId="77777777" w:rsidR="00455943" w:rsidRPr="00455943" w:rsidRDefault="00455943" w:rsidP="00455943">
      <w:pPr>
        <w:ind w:firstLine="2700"/>
        <w:jc w:val="center"/>
      </w:pPr>
      <w:r w:rsidRPr="00455943">
        <w:t>(Ф. И. О.)                                                      (подпись)</w:t>
      </w:r>
    </w:p>
    <w:p w14:paraId="442C5579" w14:textId="77777777" w:rsidR="00455943" w:rsidRPr="00455943" w:rsidRDefault="00455943" w:rsidP="00455943"/>
    <w:p w14:paraId="73D7E2A3" w14:textId="77777777" w:rsidR="00455943" w:rsidRPr="00455943" w:rsidRDefault="00455943" w:rsidP="00455943">
      <w:r w:rsidRPr="00455943">
        <w:t>Заказчик (организация), должность, фамилия, имя, отчество руководителя ______________________________________________________________________________________________________________________________________________________________________________________________________________________________________________________</w:t>
      </w:r>
    </w:p>
    <w:p w14:paraId="3C1E85B2" w14:textId="77777777" w:rsidR="00455943" w:rsidRPr="00455943" w:rsidRDefault="00455943" w:rsidP="00455943">
      <w:pPr>
        <w:ind w:firstLine="4860"/>
        <w:jc w:val="center"/>
      </w:pPr>
      <w:r w:rsidRPr="00455943">
        <w:t>(подпись)</w:t>
      </w:r>
    </w:p>
    <w:p w14:paraId="79FBC884" w14:textId="77777777" w:rsidR="00455943" w:rsidRPr="00455943" w:rsidRDefault="00455943" w:rsidP="00455943">
      <w:pPr>
        <w:ind w:firstLine="4860"/>
        <w:jc w:val="center"/>
      </w:pPr>
    </w:p>
    <w:p w14:paraId="4B485B66" w14:textId="77777777" w:rsidR="00455943" w:rsidRPr="00455943" w:rsidRDefault="00455943" w:rsidP="00455943"/>
    <w:p w14:paraId="31E7442D" w14:textId="77777777" w:rsidR="00455943" w:rsidRPr="00455943" w:rsidRDefault="00455943" w:rsidP="00455943"/>
    <w:p w14:paraId="102F5050" w14:textId="77777777" w:rsidR="00455943" w:rsidRPr="00455943" w:rsidRDefault="00455943" w:rsidP="00455943"/>
    <w:p w14:paraId="0228B800" w14:textId="77777777" w:rsidR="00455943" w:rsidRPr="00455943" w:rsidRDefault="00455943" w:rsidP="00455943"/>
    <w:p w14:paraId="6F278E8C" w14:textId="77777777" w:rsidR="00455943" w:rsidRPr="00455943" w:rsidRDefault="00455943" w:rsidP="00455943">
      <w:r w:rsidRPr="00455943">
        <w:t>Начало работ:</w:t>
      </w:r>
    </w:p>
    <w:p w14:paraId="5B9473B1" w14:textId="77777777" w:rsidR="00455943" w:rsidRPr="00455943" w:rsidRDefault="00455943" w:rsidP="00455943">
      <w:r w:rsidRPr="00455943">
        <w:t>по плану ______________________________</w:t>
      </w:r>
    </w:p>
    <w:p w14:paraId="69272E2E" w14:textId="77777777" w:rsidR="00455943" w:rsidRPr="00455943" w:rsidRDefault="00455943" w:rsidP="00455943">
      <w:r w:rsidRPr="00455943">
        <w:t>фактически  ___________________________</w:t>
      </w:r>
    </w:p>
    <w:p w14:paraId="1F239598" w14:textId="77777777" w:rsidR="00455943" w:rsidRPr="00455943" w:rsidRDefault="00455943" w:rsidP="00455943">
      <w:r w:rsidRPr="00455943">
        <w:t>Окончание работ (ввод в эксплуатацию)</w:t>
      </w:r>
    </w:p>
    <w:p w14:paraId="332EBDDD" w14:textId="77777777" w:rsidR="00455943" w:rsidRPr="00455943" w:rsidRDefault="00455943" w:rsidP="00455943">
      <w:r w:rsidRPr="00455943">
        <w:t>по плану ______________________________</w:t>
      </w:r>
    </w:p>
    <w:p w14:paraId="2336925E" w14:textId="77777777" w:rsidR="00455943" w:rsidRPr="00455943" w:rsidRDefault="00455943" w:rsidP="00455943">
      <w:r w:rsidRPr="00455943">
        <w:t>фактически ____________________________</w:t>
      </w:r>
    </w:p>
    <w:p w14:paraId="7F99D3C5" w14:textId="77777777" w:rsidR="00455943" w:rsidRPr="00455943" w:rsidRDefault="00455943" w:rsidP="00455943"/>
    <w:p w14:paraId="4B5E328A" w14:textId="77777777" w:rsidR="00455943" w:rsidRPr="00455943" w:rsidRDefault="00455943" w:rsidP="00455943"/>
    <w:p w14:paraId="77C5A947" w14:textId="77777777" w:rsidR="00455943" w:rsidRPr="00455943" w:rsidRDefault="00455943" w:rsidP="00455943"/>
    <w:p w14:paraId="74FBFE21" w14:textId="77777777" w:rsidR="00455943" w:rsidRPr="00455943" w:rsidRDefault="00455943" w:rsidP="00455943"/>
    <w:p w14:paraId="02512337" w14:textId="77777777" w:rsidR="00455943" w:rsidRPr="00455943" w:rsidRDefault="00455943" w:rsidP="00455943"/>
    <w:p w14:paraId="7DC0A5C1" w14:textId="77777777" w:rsidR="00455943" w:rsidRPr="00455943" w:rsidRDefault="00455943" w:rsidP="00455943"/>
    <w:p w14:paraId="62A3E6D5" w14:textId="77777777" w:rsidR="00455943" w:rsidRPr="00455943" w:rsidRDefault="00455943" w:rsidP="00455943">
      <w:r w:rsidRPr="00455943">
        <w:t>В журнале № _______ пронумеровано и прошнуровано _____________ страниц</w:t>
      </w:r>
    </w:p>
    <w:p w14:paraId="44DB64C0" w14:textId="77777777" w:rsidR="00455943" w:rsidRPr="00455943" w:rsidRDefault="00455943" w:rsidP="00455943">
      <w:r w:rsidRPr="00455943">
        <w:t xml:space="preserve">Руководитель подрядной организации _________________________________________________ </w:t>
      </w:r>
    </w:p>
    <w:p w14:paraId="2FB4FEC1" w14:textId="77777777" w:rsidR="00455943" w:rsidRPr="00455943" w:rsidRDefault="00455943" w:rsidP="00455943">
      <w:pPr>
        <w:ind w:firstLine="5040"/>
        <w:jc w:val="center"/>
      </w:pPr>
      <w:r w:rsidRPr="00455943">
        <w:t>(подпись)</w:t>
      </w:r>
    </w:p>
    <w:p w14:paraId="4D9E0642" w14:textId="77777777" w:rsidR="00455943" w:rsidRPr="00455943" w:rsidRDefault="00455943" w:rsidP="00455943"/>
    <w:p w14:paraId="4262EB24" w14:textId="77777777" w:rsidR="00455943" w:rsidRPr="00455943" w:rsidRDefault="00455943" w:rsidP="00455943">
      <w:r w:rsidRPr="00455943">
        <w:t>________________________</w:t>
      </w:r>
    </w:p>
    <w:p w14:paraId="67E3A3C2" w14:textId="77777777" w:rsidR="00455943" w:rsidRPr="00455943" w:rsidRDefault="00455943" w:rsidP="00455943">
      <w:pPr>
        <w:ind w:firstLine="357"/>
      </w:pPr>
      <w:r w:rsidRPr="00455943">
        <w:t>(дата выдачи, печать)</w:t>
      </w:r>
    </w:p>
    <w:p w14:paraId="230E47F5" w14:textId="77777777" w:rsidR="00455943" w:rsidRPr="00455943" w:rsidRDefault="00455943" w:rsidP="00455943">
      <w:pPr>
        <w:ind w:firstLine="360"/>
      </w:pPr>
    </w:p>
    <w:p w14:paraId="75EB4CDB" w14:textId="77777777" w:rsidR="00455943" w:rsidRPr="00455943" w:rsidRDefault="00455943" w:rsidP="00455943">
      <w:r w:rsidRPr="00455943">
        <w:t>Основные показатели Объекта (мощность) ______________________________</w:t>
      </w:r>
    </w:p>
    <w:p w14:paraId="5EF05901" w14:textId="77777777" w:rsidR="00455943" w:rsidRPr="00455943" w:rsidRDefault="00455943" w:rsidP="00455943">
      <w:r w:rsidRPr="00455943">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593677C" w14:textId="77777777" w:rsidR="00455943" w:rsidRPr="00455943" w:rsidRDefault="00455943" w:rsidP="00455943"/>
    <w:p w14:paraId="42F5DE02" w14:textId="77777777" w:rsidR="00455943" w:rsidRPr="00455943" w:rsidRDefault="00455943" w:rsidP="00455943">
      <w:r w:rsidRPr="00455943">
        <w:t>Сметная стоимость _________________________________________________________________</w:t>
      </w:r>
    </w:p>
    <w:p w14:paraId="6D52C405" w14:textId="77777777" w:rsidR="00455943" w:rsidRPr="00455943" w:rsidRDefault="00455943" w:rsidP="00455943"/>
    <w:p w14:paraId="1B36F718" w14:textId="77777777" w:rsidR="00455943" w:rsidRPr="00455943" w:rsidRDefault="00455943" w:rsidP="00455943">
      <w:r w:rsidRPr="00455943">
        <w:t xml:space="preserve">Утверждающая инстанция и дата утверждения проектной документации ___________________ ______________________________________________________________________________________________________________________________________________________________________________________________________________________________________________________ </w:t>
      </w:r>
    </w:p>
    <w:p w14:paraId="26B21030" w14:textId="77777777" w:rsidR="00455943" w:rsidRPr="00455943" w:rsidRDefault="00455943" w:rsidP="00455943"/>
    <w:p w14:paraId="1823CB52" w14:textId="77777777" w:rsidR="00455943" w:rsidRPr="00455943" w:rsidRDefault="00455943" w:rsidP="00455943">
      <w:r w:rsidRPr="00455943">
        <w:t xml:space="preserve">Субподрядные организации и выполняемые ими работы 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03BC003" w14:textId="77777777" w:rsidR="00455943" w:rsidRPr="00455943" w:rsidRDefault="00455943" w:rsidP="00455943"/>
    <w:p w14:paraId="7F4207E8" w14:textId="77777777" w:rsidR="00455943" w:rsidRPr="00455943" w:rsidRDefault="00455943" w:rsidP="00455943">
      <w:r w:rsidRPr="00455943">
        <w:t>Отметки об изменениях, внесенных в проектно-сметную документацию 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3640CD" w14:textId="77777777" w:rsidR="00455943" w:rsidRPr="00455943" w:rsidRDefault="00455943" w:rsidP="00455943"/>
    <w:p w14:paraId="7360B324" w14:textId="77777777" w:rsidR="00455943" w:rsidRPr="00455943" w:rsidRDefault="00455943" w:rsidP="00455943">
      <w:pPr>
        <w:jc w:val="right"/>
      </w:pPr>
    </w:p>
    <w:p w14:paraId="5FC54E88" w14:textId="77777777" w:rsidR="00455943" w:rsidRPr="00455943" w:rsidRDefault="00455943" w:rsidP="00455943">
      <w:pPr>
        <w:jc w:val="right"/>
      </w:pPr>
    </w:p>
    <w:p w14:paraId="2F62AB52" w14:textId="77777777" w:rsidR="00455943" w:rsidRPr="00455943" w:rsidRDefault="00455943" w:rsidP="00455943">
      <w:pPr>
        <w:outlineLvl w:val="0"/>
      </w:pPr>
      <w:r w:rsidRPr="00455943">
        <w:br w:type="page"/>
      </w:r>
    </w:p>
    <w:p w14:paraId="7753428D" w14:textId="77777777" w:rsidR="00455943" w:rsidRPr="00455943" w:rsidRDefault="00455943" w:rsidP="00455943">
      <w:pPr>
        <w:outlineLvl w:val="0"/>
        <w:rPr>
          <w:b/>
          <w:bCs/>
          <w:sz w:val="28"/>
          <w:szCs w:val="28"/>
        </w:rPr>
      </w:pPr>
      <w:r w:rsidRPr="00455943">
        <w:rPr>
          <w:b/>
          <w:bCs/>
          <w:sz w:val="28"/>
          <w:szCs w:val="28"/>
        </w:rPr>
        <w:tab/>
        <w:t>УКАЗАНИЯ К ВЕДЕНИЮ ОБЩЕГО ЖУРНАЛА РАБОТ</w:t>
      </w:r>
    </w:p>
    <w:p w14:paraId="502D0C4A" w14:textId="77777777" w:rsidR="00455943" w:rsidRPr="00455943" w:rsidRDefault="00455943" w:rsidP="00455943">
      <w:pPr>
        <w:widowControl/>
        <w:numPr>
          <w:ilvl w:val="0"/>
          <w:numId w:val="319"/>
        </w:numPr>
        <w:tabs>
          <w:tab w:val="num" w:pos="0"/>
          <w:tab w:val="left" w:pos="1080"/>
        </w:tabs>
        <w:autoSpaceDE/>
        <w:autoSpaceDN/>
        <w:ind w:left="0" w:firstLine="540"/>
        <w:jc w:val="both"/>
        <w:rPr>
          <w:sz w:val="24"/>
          <w:szCs w:val="24"/>
          <w:lang w:bidi="ar-SA"/>
        </w:rPr>
      </w:pPr>
      <w:r w:rsidRPr="00455943">
        <w:rPr>
          <w:sz w:val="24"/>
          <w:szCs w:val="24"/>
          <w:lang w:bidi="ar-SA"/>
        </w:rPr>
        <w:t xml:space="preserve">Общий журнал работ является основным первичным производственным документом, отражающим технологическую последовательность, сроки, объемы, качество и условия выполнения </w:t>
      </w:r>
      <w:r w:rsidRPr="00455943">
        <w:rPr>
          <w:bCs/>
          <w:sz w:val="24"/>
          <w:szCs w:val="24"/>
        </w:rPr>
        <w:t>отдельных видов работ, входящих в состав Комплекса ПВР по содержанию участка Автомобильной дороги</w:t>
      </w:r>
      <w:r w:rsidRPr="00455943" w:rsidDel="00EE2ED4">
        <w:rPr>
          <w:sz w:val="24"/>
          <w:szCs w:val="24"/>
        </w:rPr>
        <w:t xml:space="preserve"> </w:t>
      </w:r>
      <w:r w:rsidRPr="00455943">
        <w:rPr>
          <w:sz w:val="24"/>
          <w:szCs w:val="24"/>
          <w:lang w:bidi="ar-SA"/>
        </w:rPr>
        <w:t>(восстановление изношенных верхних слоев покрытий).</w:t>
      </w:r>
    </w:p>
    <w:p w14:paraId="6B3D5077" w14:textId="77777777" w:rsidR="00455943" w:rsidRPr="00455943" w:rsidRDefault="00455943" w:rsidP="00455943">
      <w:pPr>
        <w:widowControl/>
        <w:numPr>
          <w:ilvl w:val="0"/>
          <w:numId w:val="319"/>
        </w:numPr>
        <w:tabs>
          <w:tab w:val="left" w:pos="1080"/>
          <w:tab w:val="num" w:pos="1440"/>
        </w:tabs>
        <w:autoSpaceDE/>
        <w:autoSpaceDN/>
        <w:ind w:left="0" w:firstLine="540"/>
        <w:jc w:val="both"/>
        <w:rPr>
          <w:sz w:val="24"/>
          <w:szCs w:val="24"/>
          <w:lang w:bidi="ar-SA"/>
        </w:rPr>
      </w:pPr>
      <w:r w:rsidRPr="00455943">
        <w:rPr>
          <w:sz w:val="24"/>
          <w:szCs w:val="24"/>
          <w:lang w:bidi="ar-SA"/>
        </w:rPr>
        <w:t>Общий журнал ведется ответственным лицом (старшим прорабом, прорабом); с первого дня работы; старший прораб (прораб) заполняет его лично (при односменном режиме работы) или поручает вести его начальникам смен (при 2 – 3 сменном режиме работы). Специализированные организации, отряды, бригады, выполняющие отдельные работы, ведут специальные журналы, которые по окончании этих видов работ передаются генеральной подрядной организации.</w:t>
      </w:r>
    </w:p>
    <w:p w14:paraId="2A44E06A" w14:textId="77777777" w:rsidR="00455943" w:rsidRPr="00455943" w:rsidRDefault="00455943" w:rsidP="00455943">
      <w:pPr>
        <w:widowControl/>
        <w:numPr>
          <w:ilvl w:val="0"/>
          <w:numId w:val="319"/>
        </w:numPr>
        <w:tabs>
          <w:tab w:val="left" w:pos="1080"/>
          <w:tab w:val="num" w:pos="1440"/>
        </w:tabs>
        <w:autoSpaceDE/>
        <w:autoSpaceDN/>
        <w:ind w:left="0" w:firstLine="540"/>
        <w:jc w:val="both"/>
        <w:rPr>
          <w:sz w:val="24"/>
          <w:szCs w:val="24"/>
        </w:rPr>
      </w:pPr>
      <w:r w:rsidRPr="00455943">
        <w:rPr>
          <w:sz w:val="24"/>
          <w:szCs w:val="24"/>
        </w:rPr>
        <w:t>Общий журнал работ готовит и заполняет Подрядчик совместно с Заказчиком. Титульный лист заполняется до начала работ. Список инженерно-технического персонала, занятого на Объекте, составляет руководитель подрядной организации. Перечень ответственных конструкций на объекте устанавливает Заказчик (СНиП 3.01.01-85*).</w:t>
      </w:r>
    </w:p>
    <w:p w14:paraId="2F620DAA" w14:textId="77777777" w:rsidR="00455943" w:rsidRPr="00455943" w:rsidRDefault="00455943" w:rsidP="00455943">
      <w:pPr>
        <w:widowControl/>
        <w:tabs>
          <w:tab w:val="left" w:pos="1080"/>
        </w:tabs>
        <w:autoSpaceDE/>
        <w:autoSpaceDN/>
        <w:ind w:left="283"/>
        <w:rPr>
          <w:sz w:val="24"/>
          <w:szCs w:val="24"/>
          <w:lang w:bidi="ar-SA"/>
        </w:rPr>
      </w:pPr>
      <w:r w:rsidRPr="00455943">
        <w:rPr>
          <w:sz w:val="24"/>
          <w:szCs w:val="24"/>
          <w:lang w:bidi="ar-SA"/>
        </w:rPr>
        <w:t>В разделе «Ведомость результатов контроля качества строительно-монтажных работ» регистрируются все виды работ, качество выполнения которых контролируется и подлежит приемке Заказчиком.</w:t>
      </w:r>
    </w:p>
    <w:p w14:paraId="5FB2ED5A" w14:textId="77777777" w:rsidR="00455943" w:rsidRPr="00455943" w:rsidRDefault="00455943" w:rsidP="00455943">
      <w:pPr>
        <w:tabs>
          <w:tab w:val="left" w:pos="1080"/>
        </w:tabs>
        <w:ind w:firstLine="540"/>
        <w:jc w:val="both"/>
        <w:rPr>
          <w:sz w:val="24"/>
          <w:szCs w:val="24"/>
        </w:rPr>
      </w:pPr>
      <w:r w:rsidRPr="00455943">
        <w:rPr>
          <w:sz w:val="24"/>
          <w:szCs w:val="24"/>
        </w:rPr>
        <w:t>Систематические сведения о выполнении работ (с начала и до завершения) должны записываться в разделе «Сведения о выполнении работ».</w:t>
      </w:r>
    </w:p>
    <w:p w14:paraId="6E48712E" w14:textId="77777777" w:rsidR="00455943" w:rsidRPr="00455943" w:rsidRDefault="00455943" w:rsidP="00455943">
      <w:pPr>
        <w:tabs>
          <w:tab w:val="left" w:pos="1080"/>
        </w:tabs>
        <w:ind w:firstLine="540"/>
        <w:jc w:val="both"/>
        <w:rPr>
          <w:sz w:val="24"/>
          <w:szCs w:val="24"/>
        </w:rPr>
      </w:pPr>
      <w:r w:rsidRPr="00455943">
        <w:rPr>
          <w:sz w:val="24"/>
          <w:szCs w:val="24"/>
        </w:rPr>
        <w:t>Описание работ должно производиться по конструктивным элементам сооружения с указанием отметок и адреса. Здесь же должны приводиться краткие сведения о методах выполнения работ, применяемых материалах, готовых изделиях и конструкциях, вынужденных простоях строительных машин (с указанием принятых мер), испытаниях оборудования, отступлениях от рабочих чертежей (с указанием причин) и их согласования, изменении расположения защитных и сигнальных ограждений, наличии и выполнении рабочих схем операционного контроля качества работ, исполнениях или переделках выполняемых работ (с указанием виновных), а также метеорологических и других особых условиях выполнения работ.</w:t>
      </w:r>
    </w:p>
    <w:p w14:paraId="6C2AE998" w14:textId="77777777" w:rsidR="00455943" w:rsidRPr="00455943" w:rsidRDefault="00455943" w:rsidP="00455943">
      <w:pPr>
        <w:widowControl/>
        <w:numPr>
          <w:ilvl w:val="0"/>
          <w:numId w:val="319"/>
        </w:numPr>
        <w:tabs>
          <w:tab w:val="num" w:pos="0"/>
          <w:tab w:val="left" w:pos="1080"/>
        </w:tabs>
        <w:autoSpaceDE/>
        <w:autoSpaceDN/>
        <w:ind w:left="0" w:firstLine="540"/>
        <w:jc w:val="both"/>
        <w:rPr>
          <w:sz w:val="24"/>
          <w:szCs w:val="24"/>
          <w:lang w:bidi="ar-SA"/>
        </w:rPr>
      </w:pPr>
      <w:r w:rsidRPr="00455943">
        <w:rPr>
          <w:sz w:val="24"/>
          <w:szCs w:val="24"/>
          <w:lang w:bidi="ar-SA"/>
        </w:rPr>
        <w:t>Лица, осуществляющие контроль качества работ, свои замечания записывают в разделе «Сведения о выполнении работ».</w:t>
      </w:r>
    </w:p>
    <w:p w14:paraId="45505E09" w14:textId="77777777" w:rsidR="00455943" w:rsidRPr="00455943" w:rsidRDefault="00455943" w:rsidP="00455943">
      <w:pPr>
        <w:widowControl/>
        <w:tabs>
          <w:tab w:val="left" w:pos="1080"/>
        </w:tabs>
        <w:autoSpaceDE/>
        <w:autoSpaceDN/>
        <w:ind w:left="283" w:firstLine="540"/>
        <w:rPr>
          <w:sz w:val="24"/>
          <w:szCs w:val="24"/>
          <w:lang w:bidi="ar-SA"/>
        </w:rPr>
      </w:pPr>
      <w:r w:rsidRPr="00455943">
        <w:rPr>
          <w:sz w:val="24"/>
          <w:szCs w:val="24"/>
          <w:lang w:bidi="ar-SA"/>
        </w:rPr>
        <w:t>Лица, ответственные за организацию производственного контроля, должны проверять своевременность устранения выявленных дефектов и нарушений правил выполнения работ.</w:t>
      </w:r>
    </w:p>
    <w:p w14:paraId="373455D0" w14:textId="77777777" w:rsidR="00455943" w:rsidRPr="00455943" w:rsidRDefault="00455943" w:rsidP="00455943">
      <w:pPr>
        <w:widowControl/>
        <w:numPr>
          <w:ilvl w:val="0"/>
          <w:numId w:val="319"/>
        </w:numPr>
        <w:tabs>
          <w:tab w:val="num" w:pos="0"/>
          <w:tab w:val="left" w:pos="1080"/>
        </w:tabs>
        <w:autoSpaceDE/>
        <w:autoSpaceDN/>
        <w:ind w:left="0" w:firstLine="540"/>
        <w:jc w:val="both"/>
        <w:rPr>
          <w:sz w:val="24"/>
          <w:szCs w:val="24"/>
          <w:lang w:bidi="ar-SA"/>
        </w:rPr>
      </w:pPr>
      <w:r w:rsidRPr="00455943">
        <w:rPr>
          <w:sz w:val="24"/>
          <w:szCs w:val="24"/>
          <w:lang w:bidi="ar-SA"/>
        </w:rPr>
        <w:t>Общий Журнал работ должен быть пронумерован, прошнурован, оформлен всеми подписями на титульном листе и скреплен печатью генподрядной организацией, его выдавшей.</w:t>
      </w:r>
    </w:p>
    <w:p w14:paraId="6DCCDE88" w14:textId="77777777" w:rsidR="00455943" w:rsidRPr="00455943" w:rsidRDefault="00455943" w:rsidP="00455943">
      <w:pPr>
        <w:widowControl/>
        <w:numPr>
          <w:ilvl w:val="0"/>
          <w:numId w:val="319"/>
        </w:numPr>
        <w:tabs>
          <w:tab w:val="num" w:pos="0"/>
          <w:tab w:val="left" w:pos="1080"/>
        </w:tabs>
        <w:autoSpaceDE/>
        <w:autoSpaceDN/>
        <w:ind w:left="0" w:firstLine="540"/>
        <w:jc w:val="both"/>
        <w:rPr>
          <w:sz w:val="24"/>
          <w:szCs w:val="24"/>
          <w:lang w:bidi="ar-SA"/>
        </w:rPr>
      </w:pPr>
      <w:r w:rsidRPr="00455943">
        <w:rPr>
          <w:sz w:val="24"/>
          <w:szCs w:val="24"/>
          <w:lang w:bidi="ar-SA"/>
        </w:rPr>
        <w:t>Запрещается вырывать листы из Журнала и заменять их новыми.</w:t>
      </w:r>
    </w:p>
    <w:p w14:paraId="6781FCAB" w14:textId="77777777" w:rsidR="00455943" w:rsidRPr="00455943" w:rsidRDefault="00455943" w:rsidP="00455943">
      <w:pPr>
        <w:widowControl/>
        <w:numPr>
          <w:ilvl w:val="0"/>
          <w:numId w:val="319"/>
        </w:numPr>
        <w:tabs>
          <w:tab w:val="num" w:pos="0"/>
          <w:tab w:val="left" w:pos="1080"/>
        </w:tabs>
        <w:autoSpaceDE/>
        <w:autoSpaceDN/>
        <w:ind w:left="0" w:firstLine="540"/>
        <w:jc w:val="both"/>
        <w:rPr>
          <w:sz w:val="24"/>
          <w:szCs w:val="24"/>
          <w:lang w:bidi="ar-SA"/>
        </w:rPr>
      </w:pPr>
      <w:r w:rsidRPr="00455943">
        <w:rPr>
          <w:sz w:val="24"/>
          <w:szCs w:val="24"/>
          <w:lang w:bidi="ar-SA"/>
        </w:rPr>
        <w:t>При завершении работ и вводе законченного Объекта в эксплуатацию общий и специальные журналы работ представляются со всей исполнительной документацией приемочной комиссии и после ввода Объекта в эксплуатацию находятся на хранении эксплуатационной организации.</w:t>
      </w:r>
    </w:p>
    <w:p w14:paraId="00C7104E" w14:textId="77777777" w:rsidR="00455943" w:rsidRPr="00455943" w:rsidRDefault="00455943" w:rsidP="00455943">
      <w:pPr>
        <w:widowControl/>
        <w:tabs>
          <w:tab w:val="left" w:pos="1080"/>
        </w:tabs>
        <w:autoSpaceDE/>
        <w:autoSpaceDN/>
        <w:ind w:left="283"/>
        <w:rPr>
          <w:sz w:val="20"/>
          <w:szCs w:val="20"/>
          <w:lang w:bidi="ar-SA"/>
        </w:rPr>
      </w:pPr>
    </w:p>
    <w:p w14:paraId="6FC92E31" w14:textId="77777777" w:rsidR="00455943" w:rsidRPr="00455943" w:rsidRDefault="00455943" w:rsidP="00455943">
      <w:pPr>
        <w:widowControl/>
        <w:tabs>
          <w:tab w:val="left" w:pos="1080"/>
        </w:tabs>
        <w:autoSpaceDE/>
        <w:autoSpaceDN/>
        <w:ind w:left="283"/>
        <w:rPr>
          <w:sz w:val="20"/>
          <w:szCs w:val="20"/>
          <w:lang w:bidi="ar-SA"/>
        </w:rPr>
      </w:pPr>
    </w:p>
    <w:p w14:paraId="13FDEDF0" w14:textId="77777777" w:rsidR="00455943" w:rsidRPr="00455943" w:rsidRDefault="00455943" w:rsidP="00455943">
      <w:pPr>
        <w:widowControl/>
        <w:tabs>
          <w:tab w:val="left" w:pos="1080"/>
        </w:tabs>
        <w:autoSpaceDE/>
        <w:autoSpaceDN/>
        <w:ind w:left="283"/>
        <w:rPr>
          <w:sz w:val="20"/>
          <w:szCs w:val="20"/>
          <w:lang w:bidi="ar-SA"/>
        </w:rPr>
      </w:pPr>
    </w:p>
    <w:p w14:paraId="0F9DD101" w14:textId="77777777" w:rsidR="00455943" w:rsidRPr="00455943" w:rsidRDefault="00455943" w:rsidP="00455943">
      <w:pPr>
        <w:widowControl/>
        <w:tabs>
          <w:tab w:val="left" w:pos="1080"/>
        </w:tabs>
        <w:autoSpaceDE/>
        <w:autoSpaceDN/>
        <w:ind w:left="283"/>
        <w:rPr>
          <w:sz w:val="20"/>
          <w:szCs w:val="20"/>
          <w:lang w:bidi="ar-SA"/>
        </w:rPr>
      </w:pPr>
    </w:p>
    <w:p w14:paraId="3467CB69" w14:textId="77777777" w:rsidR="00455943" w:rsidRPr="00455943" w:rsidRDefault="00455943" w:rsidP="00455943">
      <w:pPr>
        <w:widowControl/>
        <w:tabs>
          <w:tab w:val="left" w:pos="1080"/>
        </w:tabs>
        <w:autoSpaceDE/>
        <w:autoSpaceDN/>
        <w:ind w:left="283"/>
        <w:jc w:val="right"/>
        <w:rPr>
          <w:sz w:val="20"/>
          <w:szCs w:val="20"/>
          <w:lang w:bidi="ar-SA"/>
        </w:rPr>
      </w:pPr>
      <w:r w:rsidRPr="00455943">
        <w:rPr>
          <w:sz w:val="20"/>
          <w:szCs w:val="20"/>
          <w:lang w:bidi="ar-SA"/>
        </w:rPr>
        <w:br w:type="page"/>
      </w:r>
    </w:p>
    <w:p w14:paraId="0CF34FE4" w14:textId="77777777" w:rsidR="00455943" w:rsidRPr="00455943" w:rsidRDefault="00455943" w:rsidP="00455943">
      <w:pPr>
        <w:widowControl/>
        <w:tabs>
          <w:tab w:val="left" w:pos="1080"/>
        </w:tabs>
        <w:autoSpaceDE/>
        <w:autoSpaceDN/>
        <w:ind w:left="283"/>
        <w:jc w:val="right"/>
        <w:rPr>
          <w:sz w:val="20"/>
          <w:szCs w:val="20"/>
          <w:lang w:bidi="ar-SA"/>
        </w:rPr>
      </w:pPr>
      <w:r w:rsidRPr="00455943">
        <w:rPr>
          <w:sz w:val="20"/>
          <w:szCs w:val="20"/>
          <w:lang w:bidi="ar-SA"/>
        </w:rPr>
        <w:t>Форма Ф-1</w:t>
      </w:r>
    </w:p>
    <w:p w14:paraId="6D4CA203" w14:textId="77777777" w:rsidR="00455943" w:rsidRPr="00455943" w:rsidRDefault="00455943" w:rsidP="00455943">
      <w:pPr>
        <w:widowControl/>
        <w:tabs>
          <w:tab w:val="left" w:pos="1080"/>
        </w:tabs>
        <w:autoSpaceDE/>
        <w:autoSpaceDN/>
        <w:ind w:left="283"/>
        <w:jc w:val="right"/>
        <w:rPr>
          <w:sz w:val="20"/>
          <w:szCs w:val="20"/>
          <w:lang w:bidi="ar-SA"/>
        </w:rPr>
      </w:pPr>
    </w:p>
    <w:p w14:paraId="2FF0322B" w14:textId="77777777" w:rsidR="00455943" w:rsidRPr="00455943" w:rsidRDefault="00455943" w:rsidP="00455943">
      <w:pPr>
        <w:widowControl/>
        <w:tabs>
          <w:tab w:val="left" w:pos="1080"/>
        </w:tabs>
        <w:autoSpaceDE/>
        <w:autoSpaceDN/>
        <w:ind w:left="283"/>
        <w:jc w:val="center"/>
        <w:rPr>
          <w:b/>
          <w:bCs/>
          <w:sz w:val="20"/>
          <w:szCs w:val="20"/>
          <w:lang w:bidi="ar-SA"/>
        </w:rPr>
      </w:pPr>
      <w:r w:rsidRPr="00455943">
        <w:rPr>
          <w:b/>
          <w:bCs/>
          <w:sz w:val="20"/>
          <w:szCs w:val="20"/>
          <w:lang w:bidi="ar-SA"/>
        </w:rPr>
        <w:t xml:space="preserve">СПИСОК ИНЖЕНЕРНО-ТЕХНИЧЕСКОГО ПЕРСОНАЛА, </w:t>
      </w:r>
    </w:p>
    <w:p w14:paraId="2CC176CF" w14:textId="77777777" w:rsidR="00455943" w:rsidRPr="00455943" w:rsidRDefault="00455943" w:rsidP="00455943">
      <w:pPr>
        <w:widowControl/>
        <w:tabs>
          <w:tab w:val="left" w:pos="1080"/>
        </w:tabs>
        <w:autoSpaceDE/>
        <w:autoSpaceDN/>
        <w:ind w:left="283"/>
        <w:jc w:val="center"/>
        <w:rPr>
          <w:b/>
          <w:bCs/>
          <w:sz w:val="20"/>
          <w:szCs w:val="20"/>
          <w:lang w:bidi="ar-SA"/>
        </w:rPr>
      </w:pPr>
      <w:r w:rsidRPr="00455943">
        <w:rPr>
          <w:b/>
          <w:bCs/>
          <w:sz w:val="20"/>
          <w:szCs w:val="20"/>
          <w:lang w:bidi="ar-SA"/>
        </w:rPr>
        <w:t>ЗАНЯТОГО НА РЕМОНТЕ ОБЪЕКТА</w:t>
      </w:r>
    </w:p>
    <w:p w14:paraId="14F7BF37" w14:textId="77777777" w:rsidR="00455943" w:rsidRPr="00455943" w:rsidRDefault="00455943" w:rsidP="00455943">
      <w:pPr>
        <w:widowControl/>
        <w:tabs>
          <w:tab w:val="left" w:pos="1080"/>
        </w:tabs>
        <w:autoSpaceDE/>
        <w:autoSpaceDN/>
        <w:ind w:left="283"/>
        <w:jc w:val="center"/>
        <w:rPr>
          <w:sz w:val="20"/>
          <w:szCs w:val="2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250"/>
        <w:gridCol w:w="2529"/>
        <w:gridCol w:w="2529"/>
      </w:tblGrid>
      <w:tr w:rsidR="00455943" w:rsidRPr="00455943" w14:paraId="4C7A9747" w14:textId="77777777" w:rsidTr="00701490">
        <w:tc>
          <w:tcPr>
            <w:tcW w:w="2808" w:type="dxa"/>
            <w:tcBorders>
              <w:top w:val="single" w:sz="4" w:space="0" w:color="auto"/>
              <w:left w:val="single" w:sz="4" w:space="0" w:color="auto"/>
              <w:bottom w:val="single" w:sz="4" w:space="0" w:color="auto"/>
              <w:right w:val="single" w:sz="4" w:space="0" w:color="auto"/>
            </w:tcBorders>
            <w:hideMark/>
          </w:tcPr>
          <w:p w14:paraId="7F6F568D" w14:textId="77777777" w:rsidR="00455943" w:rsidRPr="00455943" w:rsidRDefault="00455943" w:rsidP="00455943">
            <w:pPr>
              <w:widowControl/>
              <w:tabs>
                <w:tab w:val="left" w:pos="1080"/>
              </w:tabs>
              <w:autoSpaceDE/>
              <w:autoSpaceDN/>
              <w:ind w:left="283"/>
              <w:jc w:val="center"/>
              <w:rPr>
                <w:sz w:val="20"/>
                <w:szCs w:val="20"/>
                <w:lang w:bidi="ar-SA"/>
              </w:rPr>
            </w:pPr>
            <w:r w:rsidRPr="00455943">
              <w:rPr>
                <w:sz w:val="20"/>
                <w:szCs w:val="20"/>
                <w:lang w:bidi="ar-SA"/>
              </w:rPr>
              <w:t>Фамилия, имя, отчество, занимаемая должность, специальность, образование, участок работ</w:t>
            </w:r>
          </w:p>
        </w:tc>
        <w:tc>
          <w:tcPr>
            <w:tcW w:w="2250" w:type="dxa"/>
            <w:tcBorders>
              <w:top w:val="single" w:sz="4" w:space="0" w:color="auto"/>
              <w:left w:val="single" w:sz="4" w:space="0" w:color="auto"/>
              <w:bottom w:val="single" w:sz="4" w:space="0" w:color="auto"/>
              <w:right w:val="single" w:sz="4" w:space="0" w:color="auto"/>
            </w:tcBorders>
            <w:hideMark/>
          </w:tcPr>
          <w:p w14:paraId="6D585A8D" w14:textId="77777777" w:rsidR="00455943" w:rsidRPr="00455943" w:rsidRDefault="00455943" w:rsidP="00455943">
            <w:pPr>
              <w:widowControl/>
              <w:tabs>
                <w:tab w:val="left" w:pos="1080"/>
              </w:tabs>
              <w:autoSpaceDE/>
              <w:autoSpaceDN/>
              <w:ind w:left="283"/>
              <w:jc w:val="center"/>
              <w:rPr>
                <w:sz w:val="20"/>
                <w:szCs w:val="20"/>
                <w:lang w:bidi="ar-SA"/>
              </w:rPr>
            </w:pPr>
            <w:r w:rsidRPr="00455943">
              <w:rPr>
                <w:sz w:val="20"/>
                <w:szCs w:val="20"/>
                <w:lang w:bidi="ar-SA"/>
              </w:rPr>
              <w:t>Дата начала работ на объекте</w:t>
            </w:r>
          </w:p>
        </w:tc>
        <w:tc>
          <w:tcPr>
            <w:tcW w:w="2529" w:type="dxa"/>
            <w:tcBorders>
              <w:top w:val="single" w:sz="4" w:space="0" w:color="auto"/>
              <w:left w:val="single" w:sz="4" w:space="0" w:color="auto"/>
              <w:bottom w:val="single" w:sz="4" w:space="0" w:color="auto"/>
              <w:right w:val="single" w:sz="4" w:space="0" w:color="auto"/>
            </w:tcBorders>
            <w:hideMark/>
          </w:tcPr>
          <w:p w14:paraId="7196D2D3" w14:textId="77777777" w:rsidR="00455943" w:rsidRPr="00455943" w:rsidRDefault="00455943" w:rsidP="00455943">
            <w:pPr>
              <w:widowControl/>
              <w:tabs>
                <w:tab w:val="left" w:pos="1080"/>
              </w:tabs>
              <w:autoSpaceDE/>
              <w:autoSpaceDN/>
              <w:ind w:left="283"/>
              <w:jc w:val="center"/>
              <w:rPr>
                <w:sz w:val="20"/>
                <w:szCs w:val="20"/>
                <w:lang w:bidi="ar-SA"/>
              </w:rPr>
            </w:pPr>
            <w:r w:rsidRPr="00455943">
              <w:rPr>
                <w:sz w:val="20"/>
                <w:szCs w:val="20"/>
                <w:lang w:bidi="ar-SA"/>
              </w:rPr>
              <w:t>Отметка о получении разрешения на право выполнения работ, приказ назначения на должность</w:t>
            </w:r>
          </w:p>
        </w:tc>
        <w:tc>
          <w:tcPr>
            <w:tcW w:w="2529" w:type="dxa"/>
            <w:tcBorders>
              <w:top w:val="single" w:sz="4" w:space="0" w:color="auto"/>
              <w:left w:val="single" w:sz="4" w:space="0" w:color="auto"/>
              <w:bottom w:val="single" w:sz="4" w:space="0" w:color="auto"/>
              <w:right w:val="single" w:sz="4" w:space="0" w:color="auto"/>
            </w:tcBorders>
            <w:hideMark/>
          </w:tcPr>
          <w:p w14:paraId="4222CF61" w14:textId="77777777" w:rsidR="00455943" w:rsidRPr="00455943" w:rsidRDefault="00455943" w:rsidP="00455943">
            <w:pPr>
              <w:widowControl/>
              <w:tabs>
                <w:tab w:val="left" w:pos="1080"/>
              </w:tabs>
              <w:autoSpaceDE/>
              <w:autoSpaceDN/>
              <w:ind w:left="283"/>
              <w:jc w:val="center"/>
              <w:rPr>
                <w:sz w:val="20"/>
                <w:szCs w:val="20"/>
                <w:lang w:bidi="ar-SA"/>
              </w:rPr>
            </w:pPr>
            <w:r w:rsidRPr="00455943">
              <w:rPr>
                <w:sz w:val="20"/>
                <w:szCs w:val="20"/>
                <w:lang w:bidi="ar-SA"/>
              </w:rPr>
              <w:t>Дата окончания работ на объекте (№ протокола)</w:t>
            </w:r>
          </w:p>
        </w:tc>
      </w:tr>
      <w:tr w:rsidR="00455943" w:rsidRPr="00455943" w14:paraId="4D0BC419" w14:textId="77777777" w:rsidTr="00701490">
        <w:tc>
          <w:tcPr>
            <w:tcW w:w="2808" w:type="dxa"/>
            <w:tcBorders>
              <w:top w:val="single" w:sz="4" w:space="0" w:color="auto"/>
              <w:left w:val="single" w:sz="4" w:space="0" w:color="auto"/>
              <w:bottom w:val="single" w:sz="4" w:space="0" w:color="auto"/>
              <w:right w:val="single" w:sz="4" w:space="0" w:color="auto"/>
            </w:tcBorders>
            <w:hideMark/>
          </w:tcPr>
          <w:p w14:paraId="160A4CDF" w14:textId="77777777" w:rsidR="00455943" w:rsidRPr="00455943" w:rsidRDefault="00455943" w:rsidP="00455943">
            <w:pPr>
              <w:widowControl/>
              <w:tabs>
                <w:tab w:val="left" w:pos="1080"/>
              </w:tabs>
              <w:autoSpaceDE/>
              <w:autoSpaceDN/>
              <w:ind w:left="283"/>
              <w:jc w:val="center"/>
              <w:rPr>
                <w:sz w:val="20"/>
                <w:szCs w:val="20"/>
                <w:lang w:bidi="ar-SA"/>
              </w:rPr>
            </w:pPr>
            <w:r w:rsidRPr="00455943">
              <w:rPr>
                <w:sz w:val="20"/>
                <w:szCs w:val="20"/>
                <w:lang w:bidi="ar-SA"/>
              </w:rPr>
              <w:t>1</w:t>
            </w:r>
          </w:p>
        </w:tc>
        <w:tc>
          <w:tcPr>
            <w:tcW w:w="2250" w:type="dxa"/>
            <w:tcBorders>
              <w:top w:val="single" w:sz="4" w:space="0" w:color="auto"/>
              <w:left w:val="single" w:sz="4" w:space="0" w:color="auto"/>
              <w:bottom w:val="single" w:sz="4" w:space="0" w:color="auto"/>
              <w:right w:val="single" w:sz="4" w:space="0" w:color="auto"/>
            </w:tcBorders>
            <w:hideMark/>
          </w:tcPr>
          <w:p w14:paraId="2433C4D4" w14:textId="77777777" w:rsidR="00455943" w:rsidRPr="00455943" w:rsidRDefault="00455943" w:rsidP="00455943">
            <w:pPr>
              <w:widowControl/>
              <w:tabs>
                <w:tab w:val="left" w:pos="1080"/>
              </w:tabs>
              <w:autoSpaceDE/>
              <w:autoSpaceDN/>
              <w:ind w:left="283"/>
              <w:jc w:val="center"/>
              <w:rPr>
                <w:sz w:val="20"/>
                <w:szCs w:val="20"/>
                <w:lang w:bidi="ar-SA"/>
              </w:rPr>
            </w:pPr>
            <w:r w:rsidRPr="00455943">
              <w:rPr>
                <w:sz w:val="20"/>
                <w:szCs w:val="20"/>
                <w:lang w:bidi="ar-SA"/>
              </w:rPr>
              <w:t>2</w:t>
            </w:r>
          </w:p>
        </w:tc>
        <w:tc>
          <w:tcPr>
            <w:tcW w:w="2529" w:type="dxa"/>
            <w:tcBorders>
              <w:top w:val="single" w:sz="4" w:space="0" w:color="auto"/>
              <w:left w:val="single" w:sz="4" w:space="0" w:color="auto"/>
              <w:bottom w:val="single" w:sz="4" w:space="0" w:color="auto"/>
              <w:right w:val="single" w:sz="4" w:space="0" w:color="auto"/>
            </w:tcBorders>
            <w:hideMark/>
          </w:tcPr>
          <w:p w14:paraId="7112CD3B" w14:textId="77777777" w:rsidR="00455943" w:rsidRPr="00455943" w:rsidRDefault="00455943" w:rsidP="00455943">
            <w:pPr>
              <w:widowControl/>
              <w:tabs>
                <w:tab w:val="left" w:pos="1080"/>
              </w:tabs>
              <w:autoSpaceDE/>
              <w:autoSpaceDN/>
              <w:ind w:left="283"/>
              <w:jc w:val="center"/>
              <w:rPr>
                <w:sz w:val="20"/>
                <w:szCs w:val="20"/>
                <w:lang w:bidi="ar-SA"/>
              </w:rPr>
            </w:pPr>
            <w:r w:rsidRPr="00455943">
              <w:rPr>
                <w:sz w:val="20"/>
                <w:szCs w:val="20"/>
                <w:lang w:bidi="ar-SA"/>
              </w:rPr>
              <w:t>3</w:t>
            </w:r>
          </w:p>
        </w:tc>
        <w:tc>
          <w:tcPr>
            <w:tcW w:w="2529" w:type="dxa"/>
            <w:tcBorders>
              <w:top w:val="single" w:sz="4" w:space="0" w:color="auto"/>
              <w:left w:val="single" w:sz="4" w:space="0" w:color="auto"/>
              <w:bottom w:val="single" w:sz="4" w:space="0" w:color="auto"/>
              <w:right w:val="single" w:sz="4" w:space="0" w:color="auto"/>
            </w:tcBorders>
            <w:hideMark/>
          </w:tcPr>
          <w:p w14:paraId="795856ED" w14:textId="77777777" w:rsidR="00455943" w:rsidRPr="00455943" w:rsidRDefault="00455943" w:rsidP="00455943">
            <w:pPr>
              <w:widowControl/>
              <w:tabs>
                <w:tab w:val="left" w:pos="1080"/>
              </w:tabs>
              <w:autoSpaceDE/>
              <w:autoSpaceDN/>
              <w:ind w:left="283"/>
              <w:jc w:val="center"/>
              <w:rPr>
                <w:sz w:val="20"/>
                <w:szCs w:val="20"/>
                <w:lang w:bidi="ar-SA"/>
              </w:rPr>
            </w:pPr>
            <w:r w:rsidRPr="00455943">
              <w:rPr>
                <w:sz w:val="20"/>
                <w:szCs w:val="20"/>
                <w:lang w:bidi="ar-SA"/>
              </w:rPr>
              <w:t>4</w:t>
            </w:r>
          </w:p>
        </w:tc>
      </w:tr>
      <w:tr w:rsidR="00455943" w:rsidRPr="00455943" w14:paraId="417C7F6A" w14:textId="77777777" w:rsidTr="00701490">
        <w:tc>
          <w:tcPr>
            <w:tcW w:w="2808" w:type="dxa"/>
            <w:tcBorders>
              <w:top w:val="single" w:sz="4" w:space="0" w:color="auto"/>
              <w:left w:val="single" w:sz="4" w:space="0" w:color="auto"/>
              <w:bottom w:val="single" w:sz="4" w:space="0" w:color="auto"/>
              <w:right w:val="single" w:sz="4" w:space="0" w:color="auto"/>
            </w:tcBorders>
          </w:tcPr>
          <w:p w14:paraId="576ED29D" w14:textId="77777777" w:rsidR="00455943" w:rsidRPr="00455943" w:rsidRDefault="00455943" w:rsidP="00455943">
            <w:pPr>
              <w:widowControl/>
              <w:tabs>
                <w:tab w:val="left" w:pos="1080"/>
              </w:tabs>
              <w:autoSpaceDE/>
              <w:autoSpaceDN/>
              <w:ind w:left="283"/>
              <w:jc w:val="center"/>
              <w:rPr>
                <w:sz w:val="20"/>
                <w:szCs w:val="20"/>
                <w:lang w:bidi="ar-SA"/>
              </w:rPr>
            </w:pPr>
          </w:p>
        </w:tc>
        <w:tc>
          <w:tcPr>
            <w:tcW w:w="2250" w:type="dxa"/>
            <w:tcBorders>
              <w:top w:val="single" w:sz="4" w:space="0" w:color="auto"/>
              <w:left w:val="single" w:sz="4" w:space="0" w:color="auto"/>
              <w:bottom w:val="single" w:sz="4" w:space="0" w:color="auto"/>
              <w:right w:val="single" w:sz="4" w:space="0" w:color="auto"/>
            </w:tcBorders>
          </w:tcPr>
          <w:p w14:paraId="5192C194" w14:textId="77777777" w:rsidR="00455943" w:rsidRPr="00455943" w:rsidRDefault="00455943" w:rsidP="00455943">
            <w:pPr>
              <w:widowControl/>
              <w:tabs>
                <w:tab w:val="left" w:pos="1080"/>
              </w:tabs>
              <w:autoSpaceDE/>
              <w:autoSpaceDN/>
              <w:ind w:left="283"/>
              <w:jc w:val="center"/>
              <w:rPr>
                <w:sz w:val="20"/>
                <w:szCs w:val="20"/>
                <w:lang w:bidi="ar-SA"/>
              </w:rPr>
            </w:pPr>
          </w:p>
        </w:tc>
        <w:tc>
          <w:tcPr>
            <w:tcW w:w="2529" w:type="dxa"/>
            <w:tcBorders>
              <w:top w:val="single" w:sz="4" w:space="0" w:color="auto"/>
              <w:left w:val="single" w:sz="4" w:space="0" w:color="auto"/>
              <w:bottom w:val="single" w:sz="4" w:space="0" w:color="auto"/>
              <w:right w:val="single" w:sz="4" w:space="0" w:color="auto"/>
            </w:tcBorders>
          </w:tcPr>
          <w:p w14:paraId="06191DDD" w14:textId="77777777" w:rsidR="00455943" w:rsidRPr="00455943" w:rsidRDefault="00455943" w:rsidP="00455943">
            <w:pPr>
              <w:widowControl/>
              <w:tabs>
                <w:tab w:val="left" w:pos="1080"/>
              </w:tabs>
              <w:autoSpaceDE/>
              <w:autoSpaceDN/>
              <w:ind w:left="283"/>
              <w:jc w:val="center"/>
              <w:rPr>
                <w:sz w:val="20"/>
                <w:szCs w:val="20"/>
                <w:lang w:bidi="ar-SA"/>
              </w:rPr>
            </w:pPr>
          </w:p>
        </w:tc>
        <w:tc>
          <w:tcPr>
            <w:tcW w:w="2529" w:type="dxa"/>
            <w:tcBorders>
              <w:top w:val="single" w:sz="4" w:space="0" w:color="auto"/>
              <w:left w:val="single" w:sz="4" w:space="0" w:color="auto"/>
              <w:bottom w:val="single" w:sz="4" w:space="0" w:color="auto"/>
              <w:right w:val="single" w:sz="4" w:space="0" w:color="auto"/>
            </w:tcBorders>
          </w:tcPr>
          <w:p w14:paraId="0C9B6BA0" w14:textId="77777777" w:rsidR="00455943" w:rsidRPr="00455943" w:rsidRDefault="00455943" w:rsidP="00455943">
            <w:pPr>
              <w:widowControl/>
              <w:tabs>
                <w:tab w:val="left" w:pos="1080"/>
              </w:tabs>
              <w:autoSpaceDE/>
              <w:autoSpaceDN/>
              <w:ind w:left="283"/>
              <w:jc w:val="center"/>
              <w:rPr>
                <w:sz w:val="20"/>
                <w:szCs w:val="20"/>
                <w:lang w:bidi="ar-SA"/>
              </w:rPr>
            </w:pPr>
          </w:p>
        </w:tc>
      </w:tr>
    </w:tbl>
    <w:p w14:paraId="6030D860" w14:textId="77777777" w:rsidR="00455943" w:rsidRPr="00455943" w:rsidRDefault="00455943" w:rsidP="00455943">
      <w:pPr>
        <w:widowControl/>
        <w:tabs>
          <w:tab w:val="left" w:pos="1080"/>
        </w:tabs>
        <w:autoSpaceDE/>
        <w:autoSpaceDN/>
        <w:ind w:left="283"/>
        <w:jc w:val="center"/>
        <w:rPr>
          <w:sz w:val="20"/>
          <w:szCs w:val="20"/>
          <w:lang w:bidi="ar-SA"/>
        </w:rPr>
      </w:pPr>
    </w:p>
    <w:p w14:paraId="4CE9D708" w14:textId="77777777" w:rsidR="00455943" w:rsidRPr="00455943" w:rsidRDefault="00455943" w:rsidP="00455943">
      <w:pPr>
        <w:widowControl/>
        <w:tabs>
          <w:tab w:val="left" w:pos="1080"/>
        </w:tabs>
        <w:autoSpaceDE/>
        <w:autoSpaceDN/>
        <w:ind w:left="283"/>
        <w:jc w:val="center"/>
        <w:rPr>
          <w:sz w:val="20"/>
          <w:szCs w:val="20"/>
          <w:lang w:bidi="ar-SA"/>
        </w:rPr>
      </w:pPr>
    </w:p>
    <w:p w14:paraId="41EB26EC" w14:textId="77777777" w:rsidR="00455943" w:rsidRPr="00455943" w:rsidRDefault="00455943" w:rsidP="00455943">
      <w:pPr>
        <w:widowControl/>
        <w:tabs>
          <w:tab w:val="left" w:pos="1080"/>
        </w:tabs>
        <w:autoSpaceDE/>
        <w:autoSpaceDN/>
        <w:ind w:left="283"/>
        <w:jc w:val="center"/>
        <w:rPr>
          <w:b/>
          <w:bCs/>
          <w:sz w:val="20"/>
          <w:szCs w:val="20"/>
          <w:lang w:bidi="ar-SA"/>
        </w:rPr>
      </w:pPr>
      <w:r w:rsidRPr="00455943">
        <w:rPr>
          <w:b/>
          <w:bCs/>
          <w:sz w:val="20"/>
          <w:szCs w:val="20"/>
          <w:lang w:bidi="ar-SA"/>
        </w:rPr>
        <w:t>ПЕРЕЧЕНЬ СПЕЦИАЛЬНЫХ ЖУРНАЛОВ РАБОТ</w:t>
      </w:r>
    </w:p>
    <w:p w14:paraId="7540FD7A" w14:textId="77777777" w:rsidR="00455943" w:rsidRPr="00455943" w:rsidRDefault="00455943" w:rsidP="00455943">
      <w:pPr>
        <w:widowControl/>
        <w:tabs>
          <w:tab w:val="left" w:pos="1080"/>
        </w:tabs>
        <w:autoSpaceDE/>
        <w:autoSpaceDN/>
        <w:ind w:left="283"/>
        <w:jc w:val="center"/>
        <w:rPr>
          <w:sz w:val="20"/>
          <w:szCs w:val="2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3576"/>
        <w:gridCol w:w="3168"/>
      </w:tblGrid>
      <w:tr w:rsidR="00455943" w:rsidRPr="00455943" w14:paraId="5839F8A3" w14:textId="77777777" w:rsidTr="00701490">
        <w:tc>
          <w:tcPr>
            <w:tcW w:w="3372" w:type="dxa"/>
            <w:tcBorders>
              <w:top w:val="single" w:sz="4" w:space="0" w:color="auto"/>
              <w:left w:val="single" w:sz="4" w:space="0" w:color="auto"/>
              <w:bottom w:val="single" w:sz="4" w:space="0" w:color="auto"/>
              <w:right w:val="single" w:sz="4" w:space="0" w:color="auto"/>
            </w:tcBorders>
            <w:hideMark/>
          </w:tcPr>
          <w:p w14:paraId="5949380A" w14:textId="77777777" w:rsidR="00455943" w:rsidRPr="00455943" w:rsidRDefault="00455943" w:rsidP="00455943">
            <w:pPr>
              <w:widowControl/>
              <w:tabs>
                <w:tab w:val="left" w:pos="1080"/>
              </w:tabs>
              <w:autoSpaceDE/>
              <w:autoSpaceDN/>
              <w:ind w:left="283"/>
              <w:jc w:val="center"/>
              <w:rPr>
                <w:sz w:val="20"/>
                <w:szCs w:val="20"/>
                <w:lang w:bidi="ar-SA"/>
              </w:rPr>
            </w:pPr>
            <w:r w:rsidRPr="00455943">
              <w:rPr>
                <w:sz w:val="20"/>
                <w:szCs w:val="20"/>
                <w:lang w:bidi="ar-SA"/>
              </w:rPr>
              <w:t>Наименование специального журнала и дата его выдачи</w:t>
            </w:r>
          </w:p>
        </w:tc>
        <w:tc>
          <w:tcPr>
            <w:tcW w:w="3576" w:type="dxa"/>
            <w:tcBorders>
              <w:top w:val="single" w:sz="4" w:space="0" w:color="auto"/>
              <w:left w:val="single" w:sz="4" w:space="0" w:color="auto"/>
              <w:bottom w:val="single" w:sz="4" w:space="0" w:color="auto"/>
              <w:right w:val="single" w:sz="4" w:space="0" w:color="auto"/>
            </w:tcBorders>
            <w:hideMark/>
          </w:tcPr>
          <w:p w14:paraId="68F7C83F" w14:textId="77777777" w:rsidR="00455943" w:rsidRPr="00455943" w:rsidRDefault="00455943" w:rsidP="00455943">
            <w:pPr>
              <w:widowControl/>
              <w:tabs>
                <w:tab w:val="left" w:pos="1080"/>
              </w:tabs>
              <w:autoSpaceDE/>
              <w:autoSpaceDN/>
              <w:ind w:left="283"/>
              <w:jc w:val="center"/>
              <w:rPr>
                <w:sz w:val="20"/>
                <w:szCs w:val="20"/>
                <w:lang w:bidi="ar-SA"/>
              </w:rPr>
            </w:pPr>
            <w:r w:rsidRPr="00455943">
              <w:rPr>
                <w:sz w:val="20"/>
                <w:szCs w:val="20"/>
                <w:lang w:bidi="ar-SA"/>
              </w:rPr>
              <w:t>Организация, ведущая журнал, фамилия, инициалы и должность ответственного лица</w:t>
            </w:r>
          </w:p>
        </w:tc>
        <w:tc>
          <w:tcPr>
            <w:tcW w:w="3168" w:type="dxa"/>
            <w:tcBorders>
              <w:top w:val="single" w:sz="4" w:space="0" w:color="auto"/>
              <w:left w:val="single" w:sz="4" w:space="0" w:color="auto"/>
              <w:bottom w:val="single" w:sz="4" w:space="0" w:color="auto"/>
              <w:right w:val="single" w:sz="4" w:space="0" w:color="auto"/>
            </w:tcBorders>
            <w:hideMark/>
          </w:tcPr>
          <w:p w14:paraId="04CA1951" w14:textId="77777777" w:rsidR="00455943" w:rsidRPr="00455943" w:rsidRDefault="00455943" w:rsidP="00455943">
            <w:pPr>
              <w:widowControl/>
              <w:tabs>
                <w:tab w:val="left" w:pos="1080"/>
              </w:tabs>
              <w:autoSpaceDE/>
              <w:autoSpaceDN/>
              <w:ind w:left="283"/>
              <w:jc w:val="center"/>
              <w:rPr>
                <w:sz w:val="20"/>
                <w:szCs w:val="20"/>
                <w:lang w:bidi="ar-SA"/>
              </w:rPr>
            </w:pPr>
            <w:r w:rsidRPr="00455943">
              <w:rPr>
                <w:sz w:val="20"/>
                <w:szCs w:val="20"/>
                <w:lang w:bidi="ar-SA"/>
              </w:rPr>
              <w:t>Дата сдачи-приемки журнала и подписи должностных лиц</w:t>
            </w:r>
          </w:p>
        </w:tc>
      </w:tr>
      <w:tr w:rsidR="00455943" w:rsidRPr="00455943" w14:paraId="74B6DC04" w14:textId="77777777" w:rsidTr="00701490">
        <w:tc>
          <w:tcPr>
            <w:tcW w:w="3372" w:type="dxa"/>
            <w:tcBorders>
              <w:top w:val="single" w:sz="4" w:space="0" w:color="auto"/>
              <w:left w:val="single" w:sz="4" w:space="0" w:color="auto"/>
              <w:bottom w:val="single" w:sz="4" w:space="0" w:color="auto"/>
              <w:right w:val="single" w:sz="4" w:space="0" w:color="auto"/>
            </w:tcBorders>
            <w:hideMark/>
          </w:tcPr>
          <w:p w14:paraId="4304789B" w14:textId="77777777" w:rsidR="00455943" w:rsidRPr="00455943" w:rsidRDefault="00455943" w:rsidP="00455943">
            <w:pPr>
              <w:widowControl/>
              <w:tabs>
                <w:tab w:val="left" w:pos="1080"/>
              </w:tabs>
              <w:autoSpaceDE/>
              <w:autoSpaceDN/>
              <w:ind w:left="283"/>
              <w:jc w:val="center"/>
              <w:rPr>
                <w:sz w:val="20"/>
                <w:szCs w:val="20"/>
                <w:lang w:bidi="ar-SA"/>
              </w:rPr>
            </w:pPr>
            <w:r w:rsidRPr="00455943">
              <w:rPr>
                <w:sz w:val="20"/>
                <w:szCs w:val="20"/>
                <w:lang w:bidi="ar-SA"/>
              </w:rPr>
              <w:t>1</w:t>
            </w:r>
          </w:p>
        </w:tc>
        <w:tc>
          <w:tcPr>
            <w:tcW w:w="3576" w:type="dxa"/>
            <w:tcBorders>
              <w:top w:val="single" w:sz="4" w:space="0" w:color="auto"/>
              <w:left w:val="single" w:sz="4" w:space="0" w:color="auto"/>
              <w:bottom w:val="single" w:sz="4" w:space="0" w:color="auto"/>
              <w:right w:val="single" w:sz="4" w:space="0" w:color="auto"/>
            </w:tcBorders>
            <w:hideMark/>
          </w:tcPr>
          <w:p w14:paraId="1D93A1A9" w14:textId="77777777" w:rsidR="00455943" w:rsidRPr="00455943" w:rsidRDefault="00455943" w:rsidP="00455943">
            <w:pPr>
              <w:widowControl/>
              <w:tabs>
                <w:tab w:val="left" w:pos="1080"/>
              </w:tabs>
              <w:autoSpaceDE/>
              <w:autoSpaceDN/>
              <w:ind w:left="283"/>
              <w:jc w:val="center"/>
              <w:rPr>
                <w:sz w:val="20"/>
                <w:szCs w:val="20"/>
                <w:lang w:bidi="ar-SA"/>
              </w:rPr>
            </w:pPr>
            <w:r w:rsidRPr="00455943">
              <w:rPr>
                <w:sz w:val="20"/>
                <w:szCs w:val="20"/>
                <w:lang w:bidi="ar-SA"/>
              </w:rPr>
              <w:t>2</w:t>
            </w:r>
          </w:p>
        </w:tc>
        <w:tc>
          <w:tcPr>
            <w:tcW w:w="3168" w:type="dxa"/>
            <w:tcBorders>
              <w:top w:val="single" w:sz="4" w:space="0" w:color="auto"/>
              <w:left w:val="single" w:sz="4" w:space="0" w:color="auto"/>
              <w:bottom w:val="single" w:sz="4" w:space="0" w:color="auto"/>
              <w:right w:val="single" w:sz="4" w:space="0" w:color="auto"/>
            </w:tcBorders>
            <w:hideMark/>
          </w:tcPr>
          <w:p w14:paraId="43AD9195" w14:textId="77777777" w:rsidR="00455943" w:rsidRPr="00455943" w:rsidRDefault="00455943" w:rsidP="00455943">
            <w:pPr>
              <w:widowControl/>
              <w:tabs>
                <w:tab w:val="left" w:pos="1080"/>
              </w:tabs>
              <w:autoSpaceDE/>
              <w:autoSpaceDN/>
              <w:ind w:left="283"/>
              <w:jc w:val="center"/>
              <w:rPr>
                <w:sz w:val="20"/>
                <w:szCs w:val="20"/>
                <w:lang w:bidi="ar-SA"/>
              </w:rPr>
            </w:pPr>
            <w:r w:rsidRPr="00455943">
              <w:rPr>
                <w:sz w:val="20"/>
                <w:szCs w:val="20"/>
                <w:lang w:bidi="ar-SA"/>
              </w:rPr>
              <w:t>3</w:t>
            </w:r>
          </w:p>
        </w:tc>
      </w:tr>
      <w:tr w:rsidR="00455943" w:rsidRPr="00455943" w14:paraId="7382A254" w14:textId="77777777" w:rsidTr="00701490">
        <w:tc>
          <w:tcPr>
            <w:tcW w:w="3372" w:type="dxa"/>
            <w:tcBorders>
              <w:top w:val="single" w:sz="4" w:space="0" w:color="auto"/>
              <w:left w:val="single" w:sz="4" w:space="0" w:color="auto"/>
              <w:bottom w:val="single" w:sz="4" w:space="0" w:color="auto"/>
              <w:right w:val="single" w:sz="4" w:space="0" w:color="auto"/>
            </w:tcBorders>
          </w:tcPr>
          <w:p w14:paraId="26236BF5" w14:textId="77777777" w:rsidR="00455943" w:rsidRPr="00455943" w:rsidRDefault="00455943" w:rsidP="00455943">
            <w:pPr>
              <w:widowControl/>
              <w:tabs>
                <w:tab w:val="left" w:pos="1080"/>
              </w:tabs>
              <w:autoSpaceDE/>
              <w:autoSpaceDN/>
              <w:ind w:left="283"/>
              <w:jc w:val="center"/>
              <w:rPr>
                <w:sz w:val="20"/>
                <w:szCs w:val="20"/>
                <w:lang w:bidi="ar-SA"/>
              </w:rPr>
            </w:pPr>
          </w:p>
        </w:tc>
        <w:tc>
          <w:tcPr>
            <w:tcW w:w="3576" w:type="dxa"/>
            <w:tcBorders>
              <w:top w:val="single" w:sz="4" w:space="0" w:color="auto"/>
              <w:left w:val="single" w:sz="4" w:space="0" w:color="auto"/>
              <w:bottom w:val="single" w:sz="4" w:space="0" w:color="auto"/>
              <w:right w:val="single" w:sz="4" w:space="0" w:color="auto"/>
            </w:tcBorders>
          </w:tcPr>
          <w:p w14:paraId="37F15C10" w14:textId="77777777" w:rsidR="00455943" w:rsidRPr="00455943" w:rsidRDefault="00455943" w:rsidP="00455943">
            <w:pPr>
              <w:widowControl/>
              <w:tabs>
                <w:tab w:val="left" w:pos="1080"/>
              </w:tabs>
              <w:autoSpaceDE/>
              <w:autoSpaceDN/>
              <w:ind w:left="283"/>
              <w:jc w:val="center"/>
              <w:rPr>
                <w:sz w:val="20"/>
                <w:szCs w:val="20"/>
                <w:lang w:bidi="ar-SA"/>
              </w:rPr>
            </w:pPr>
          </w:p>
        </w:tc>
        <w:tc>
          <w:tcPr>
            <w:tcW w:w="3168" w:type="dxa"/>
            <w:tcBorders>
              <w:top w:val="single" w:sz="4" w:space="0" w:color="auto"/>
              <w:left w:val="single" w:sz="4" w:space="0" w:color="auto"/>
              <w:bottom w:val="single" w:sz="4" w:space="0" w:color="auto"/>
              <w:right w:val="single" w:sz="4" w:space="0" w:color="auto"/>
            </w:tcBorders>
          </w:tcPr>
          <w:p w14:paraId="4165A548" w14:textId="77777777" w:rsidR="00455943" w:rsidRPr="00455943" w:rsidRDefault="00455943" w:rsidP="00455943">
            <w:pPr>
              <w:widowControl/>
              <w:tabs>
                <w:tab w:val="left" w:pos="1080"/>
              </w:tabs>
              <w:autoSpaceDE/>
              <w:autoSpaceDN/>
              <w:ind w:left="283"/>
              <w:jc w:val="center"/>
              <w:rPr>
                <w:sz w:val="20"/>
                <w:szCs w:val="20"/>
                <w:lang w:bidi="ar-SA"/>
              </w:rPr>
            </w:pPr>
          </w:p>
        </w:tc>
      </w:tr>
    </w:tbl>
    <w:p w14:paraId="759A7549" w14:textId="77777777" w:rsidR="00455943" w:rsidRPr="00455943" w:rsidRDefault="00455943" w:rsidP="00455943">
      <w:pPr>
        <w:widowControl/>
        <w:tabs>
          <w:tab w:val="left" w:pos="1080"/>
        </w:tabs>
        <w:autoSpaceDE/>
        <w:autoSpaceDN/>
        <w:ind w:left="283"/>
        <w:jc w:val="center"/>
        <w:rPr>
          <w:sz w:val="20"/>
          <w:szCs w:val="20"/>
          <w:lang w:bidi="ar-SA"/>
        </w:rPr>
      </w:pPr>
    </w:p>
    <w:p w14:paraId="41926CA0" w14:textId="77777777" w:rsidR="00455943" w:rsidRPr="00455943" w:rsidRDefault="00455943" w:rsidP="00455943">
      <w:pPr>
        <w:widowControl/>
        <w:tabs>
          <w:tab w:val="left" w:pos="1080"/>
        </w:tabs>
        <w:autoSpaceDE/>
        <w:autoSpaceDN/>
        <w:ind w:left="283"/>
        <w:jc w:val="center"/>
        <w:rPr>
          <w:sz w:val="20"/>
          <w:szCs w:val="20"/>
          <w:lang w:bidi="ar-SA"/>
        </w:rPr>
      </w:pPr>
    </w:p>
    <w:p w14:paraId="295E20C0" w14:textId="77777777" w:rsidR="00455943" w:rsidRPr="00455943" w:rsidRDefault="00455943" w:rsidP="00455943">
      <w:pPr>
        <w:widowControl/>
        <w:tabs>
          <w:tab w:val="left" w:pos="1080"/>
        </w:tabs>
        <w:autoSpaceDE/>
        <w:autoSpaceDN/>
        <w:ind w:left="283"/>
        <w:jc w:val="center"/>
        <w:rPr>
          <w:b/>
          <w:bCs/>
          <w:sz w:val="20"/>
          <w:szCs w:val="20"/>
          <w:lang w:bidi="ar-SA"/>
        </w:rPr>
      </w:pPr>
      <w:r w:rsidRPr="00455943">
        <w:rPr>
          <w:b/>
          <w:bCs/>
          <w:sz w:val="20"/>
          <w:szCs w:val="20"/>
          <w:lang w:bidi="ar-SA"/>
        </w:rPr>
        <w:t>ОПИСЬ ПРОЕКТНЫХ ДОКУМЕНТОВ</w:t>
      </w:r>
    </w:p>
    <w:p w14:paraId="1B1B2B70" w14:textId="77777777" w:rsidR="00455943" w:rsidRPr="00455943" w:rsidRDefault="00455943" w:rsidP="00455943">
      <w:pPr>
        <w:widowControl/>
        <w:tabs>
          <w:tab w:val="left" w:pos="1080"/>
        </w:tabs>
        <w:autoSpaceDE/>
        <w:autoSpaceDN/>
        <w:ind w:left="283"/>
        <w:jc w:val="center"/>
        <w:rPr>
          <w:sz w:val="20"/>
          <w:szCs w:val="2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4315"/>
        <w:gridCol w:w="2499"/>
        <w:gridCol w:w="2500"/>
      </w:tblGrid>
      <w:tr w:rsidR="00455943" w:rsidRPr="00455943" w14:paraId="747669F6" w14:textId="77777777" w:rsidTr="00701490">
        <w:tc>
          <w:tcPr>
            <w:tcW w:w="674" w:type="dxa"/>
            <w:tcBorders>
              <w:top w:val="single" w:sz="4" w:space="0" w:color="auto"/>
              <w:left w:val="single" w:sz="4" w:space="0" w:color="auto"/>
              <w:bottom w:val="single" w:sz="4" w:space="0" w:color="auto"/>
              <w:right w:val="single" w:sz="4" w:space="0" w:color="auto"/>
            </w:tcBorders>
            <w:hideMark/>
          </w:tcPr>
          <w:p w14:paraId="7C5E1850" w14:textId="77777777" w:rsidR="00455943" w:rsidRPr="00455943" w:rsidRDefault="00455943" w:rsidP="00455943">
            <w:pPr>
              <w:widowControl/>
              <w:tabs>
                <w:tab w:val="left" w:pos="1080"/>
              </w:tabs>
              <w:autoSpaceDE/>
              <w:autoSpaceDN/>
              <w:ind w:left="283"/>
              <w:jc w:val="center"/>
              <w:rPr>
                <w:sz w:val="20"/>
                <w:szCs w:val="20"/>
                <w:lang w:bidi="ar-SA"/>
              </w:rPr>
            </w:pPr>
            <w:r w:rsidRPr="00455943">
              <w:rPr>
                <w:sz w:val="20"/>
                <w:szCs w:val="20"/>
                <w:lang w:bidi="ar-SA"/>
              </w:rPr>
              <w:t>№№ п/п</w:t>
            </w:r>
          </w:p>
        </w:tc>
        <w:tc>
          <w:tcPr>
            <w:tcW w:w="4384" w:type="dxa"/>
            <w:tcBorders>
              <w:top w:val="single" w:sz="4" w:space="0" w:color="auto"/>
              <w:left w:val="single" w:sz="4" w:space="0" w:color="auto"/>
              <w:bottom w:val="single" w:sz="4" w:space="0" w:color="auto"/>
              <w:right w:val="single" w:sz="4" w:space="0" w:color="auto"/>
            </w:tcBorders>
            <w:hideMark/>
          </w:tcPr>
          <w:p w14:paraId="40D7B0D8" w14:textId="77777777" w:rsidR="00455943" w:rsidRPr="00455943" w:rsidRDefault="00455943" w:rsidP="00455943">
            <w:pPr>
              <w:widowControl/>
              <w:tabs>
                <w:tab w:val="left" w:pos="1080"/>
              </w:tabs>
              <w:autoSpaceDE/>
              <w:autoSpaceDN/>
              <w:ind w:left="283"/>
              <w:jc w:val="center"/>
              <w:rPr>
                <w:sz w:val="20"/>
                <w:szCs w:val="20"/>
                <w:lang w:bidi="ar-SA"/>
              </w:rPr>
            </w:pPr>
            <w:r w:rsidRPr="00455943">
              <w:rPr>
                <w:sz w:val="20"/>
                <w:szCs w:val="20"/>
                <w:lang w:bidi="ar-SA"/>
              </w:rPr>
              <w:t>Наименование проектных документов и согласования по изменению проектных решений в ходе проведения работ</w:t>
            </w:r>
          </w:p>
        </w:tc>
        <w:tc>
          <w:tcPr>
            <w:tcW w:w="2529" w:type="dxa"/>
            <w:tcBorders>
              <w:top w:val="single" w:sz="4" w:space="0" w:color="auto"/>
              <w:left w:val="single" w:sz="4" w:space="0" w:color="auto"/>
              <w:bottom w:val="single" w:sz="4" w:space="0" w:color="auto"/>
              <w:right w:val="single" w:sz="4" w:space="0" w:color="auto"/>
            </w:tcBorders>
            <w:hideMark/>
          </w:tcPr>
          <w:p w14:paraId="2DA82B02" w14:textId="77777777" w:rsidR="00455943" w:rsidRPr="00455943" w:rsidRDefault="00455943" w:rsidP="00455943">
            <w:pPr>
              <w:widowControl/>
              <w:tabs>
                <w:tab w:val="left" w:pos="1080"/>
              </w:tabs>
              <w:autoSpaceDE/>
              <w:autoSpaceDN/>
              <w:ind w:left="283"/>
              <w:jc w:val="center"/>
              <w:rPr>
                <w:sz w:val="20"/>
                <w:szCs w:val="20"/>
                <w:lang w:bidi="ar-SA"/>
              </w:rPr>
            </w:pPr>
            <w:r w:rsidRPr="00455943">
              <w:rPr>
                <w:sz w:val="20"/>
                <w:szCs w:val="20"/>
                <w:lang w:bidi="ar-SA"/>
              </w:rPr>
              <w:t>Шифр и номер документа</w:t>
            </w:r>
          </w:p>
        </w:tc>
        <w:tc>
          <w:tcPr>
            <w:tcW w:w="2529" w:type="dxa"/>
            <w:tcBorders>
              <w:top w:val="single" w:sz="4" w:space="0" w:color="auto"/>
              <w:left w:val="single" w:sz="4" w:space="0" w:color="auto"/>
              <w:bottom w:val="single" w:sz="4" w:space="0" w:color="auto"/>
              <w:right w:val="single" w:sz="4" w:space="0" w:color="auto"/>
            </w:tcBorders>
            <w:hideMark/>
          </w:tcPr>
          <w:p w14:paraId="2786ABB8" w14:textId="77777777" w:rsidR="00455943" w:rsidRPr="00455943" w:rsidRDefault="00455943" w:rsidP="00455943">
            <w:pPr>
              <w:widowControl/>
              <w:tabs>
                <w:tab w:val="left" w:pos="1080"/>
              </w:tabs>
              <w:autoSpaceDE/>
              <w:autoSpaceDN/>
              <w:ind w:left="283"/>
              <w:jc w:val="center"/>
              <w:rPr>
                <w:sz w:val="20"/>
                <w:szCs w:val="20"/>
                <w:lang w:bidi="ar-SA"/>
              </w:rPr>
            </w:pPr>
            <w:r w:rsidRPr="00455943">
              <w:rPr>
                <w:sz w:val="20"/>
                <w:szCs w:val="20"/>
                <w:lang w:bidi="ar-SA"/>
              </w:rPr>
              <w:t>Дата и роспись в получении документа</w:t>
            </w:r>
          </w:p>
        </w:tc>
      </w:tr>
      <w:tr w:rsidR="00455943" w:rsidRPr="00455943" w14:paraId="48269802" w14:textId="77777777" w:rsidTr="00701490">
        <w:tc>
          <w:tcPr>
            <w:tcW w:w="674" w:type="dxa"/>
            <w:tcBorders>
              <w:top w:val="single" w:sz="4" w:space="0" w:color="auto"/>
              <w:left w:val="single" w:sz="4" w:space="0" w:color="auto"/>
              <w:bottom w:val="single" w:sz="4" w:space="0" w:color="auto"/>
              <w:right w:val="single" w:sz="4" w:space="0" w:color="auto"/>
            </w:tcBorders>
            <w:hideMark/>
          </w:tcPr>
          <w:p w14:paraId="7DCC0470" w14:textId="77777777" w:rsidR="00455943" w:rsidRPr="00455943" w:rsidRDefault="00455943" w:rsidP="00455943">
            <w:pPr>
              <w:widowControl/>
              <w:tabs>
                <w:tab w:val="left" w:pos="1080"/>
              </w:tabs>
              <w:autoSpaceDE/>
              <w:autoSpaceDN/>
              <w:ind w:left="283"/>
              <w:jc w:val="center"/>
              <w:rPr>
                <w:sz w:val="20"/>
                <w:szCs w:val="20"/>
                <w:lang w:bidi="ar-SA"/>
              </w:rPr>
            </w:pPr>
            <w:r w:rsidRPr="00455943">
              <w:rPr>
                <w:sz w:val="20"/>
                <w:szCs w:val="20"/>
                <w:lang w:bidi="ar-SA"/>
              </w:rPr>
              <w:t>1</w:t>
            </w:r>
          </w:p>
        </w:tc>
        <w:tc>
          <w:tcPr>
            <w:tcW w:w="4384" w:type="dxa"/>
            <w:tcBorders>
              <w:top w:val="single" w:sz="4" w:space="0" w:color="auto"/>
              <w:left w:val="single" w:sz="4" w:space="0" w:color="auto"/>
              <w:bottom w:val="single" w:sz="4" w:space="0" w:color="auto"/>
              <w:right w:val="single" w:sz="4" w:space="0" w:color="auto"/>
            </w:tcBorders>
            <w:hideMark/>
          </w:tcPr>
          <w:p w14:paraId="16D3497B" w14:textId="77777777" w:rsidR="00455943" w:rsidRPr="00455943" w:rsidRDefault="00455943" w:rsidP="00455943">
            <w:pPr>
              <w:widowControl/>
              <w:tabs>
                <w:tab w:val="left" w:pos="1080"/>
              </w:tabs>
              <w:autoSpaceDE/>
              <w:autoSpaceDN/>
              <w:ind w:left="283"/>
              <w:jc w:val="center"/>
              <w:rPr>
                <w:sz w:val="20"/>
                <w:szCs w:val="20"/>
                <w:lang w:bidi="ar-SA"/>
              </w:rPr>
            </w:pPr>
            <w:r w:rsidRPr="00455943">
              <w:rPr>
                <w:sz w:val="20"/>
                <w:szCs w:val="20"/>
                <w:lang w:bidi="ar-SA"/>
              </w:rPr>
              <w:t>2</w:t>
            </w:r>
          </w:p>
        </w:tc>
        <w:tc>
          <w:tcPr>
            <w:tcW w:w="2529" w:type="dxa"/>
            <w:tcBorders>
              <w:top w:val="single" w:sz="4" w:space="0" w:color="auto"/>
              <w:left w:val="single" w:sz="4" w:space="0" w:color="auto"/>
              <w:bottom w:val="single" w:sz="4" w:space="0" w:color="auto"/>
              <w:right w:val="single" w:sz="4" w:space="0" w:color="auto"/>
            </w:tcBorders>
            <w:hideMark/>
          </w:tcPr>
          <w:p w14:paraId="42B6B2D9" w14:textId="77777777" w:rsidR="00455943" w:rsidRPr="00455943" w:rsidRDefault="00455943" w:rsidP="00455943">
            <w:pPr>
              <w:widowControl/>
              <w:tabs>
                <w:tab w:val="left" w:pos="1080"/>
              </w:tabs>
              <w:autoSpaceDE/>
              <w:autoSpaceDN/>
              <w:ind w:left="283"/>
              <w:jc w:val="center"/>
              <w:rPr>
                <w:sz w:val="20"/>
                <w:szCs w:val="20"/>
                <w:lang w:bidi="ar-SA"/>
              </w:rPr>
            </w:pPr>
            <w:r w:rsidRPr="00455943">
              <w:rPr>
                <w:sz w:val="20"/>
                <w:szCs w:val="20"/>
                <w:lang w:bidi="ar-SA"/>
              </w:rPr>
              <w:t>3</w:t>
            </w:r>
          </w:p>
        </w:tc>
        <w:tc>
          <w:tcPr>
            <w:tcW w:w="2529" w:type="dxa"/>
            <w:tcBorders>
              <w:top w:val="single" w:sz="4" w:space="0" w:color="auto"/>
              <w:left w:val="single" w:sz="4" w:space="0" w:color="auto"/>
              <w:bottom w:val="single" w:sz="4" w:space="0" w:color="auto"/>
              <w:right w:val="single" w:sz="4" w:space="0" w:color="auto"/>
            </w:tcBorders>
            <w:hideMark/>
          </w:tcPr>
          <w:p w14:paraId="75F80D63" w14:textId="77777777" w:rsidR="00455943" w:rsidRPr="00455943" w:rsidRDefault="00455943" w:rsidP="00455943">
            <w:pPr>
              <w:widowControl/>
              <w:tabs>
                <w:tab w:val="left" w:pos="1080"/>
              </w:tabs>
              <w:autoSpaceDE/>
              <w:autoSpaceDN/>
              <w:ind w:left="283"/>
              <w:jc w:val="center"/>
              <w:rPr>
                <w:sz w:val="20"/>
                <w:szCs w:val="20"/>
                <w:lang w:bidi="ar-SA"/>
              </w:rPr>
            </w:pPr>
            <w:r w:rsidRPr="00455943">
              <w:rPr>
                <w:sz w:val="20"/>
                <w:szCs w:val="20"/>
                <w:lang w:bidi="ar-SA"/>
              </w:rPr>
              <w:t>4</w:t>
            </w:r>
          </w:p>
        </w:tc>
      </w:tr>
      <w:tr w:rsidR="00455943" w:rsidRPr="00455943" w14:paraId="1A32A204" w14:textId="77777777" w:rsidTr="00701490">
        <w:tc>
          <w:tcPr>
            <w:tcW w:w="674" w:type="dxa"/>
            <w:tcBorders>
              <w:top w:val="single" w:sz="4" w:space="0" w:color="auto"/>
              <w:left w:val="single" w:sz="4" w:space="0" w:color="auto"/>
              <w:bottom w:val="single" w:sz="4" w:space="0" w:color="auto"/>
              <w:right w:val="single" w:sz="4" w:space="0" w:color="auto"/>
            </w:tcBorders>
          </w:tcPr>
          <w:p w14:paraId="0BA2671C" w14:textId="77777777" w:rsidR="00455943" w:rsidRPr="00455943" w:rsidRDefault="00455943" w:rsidP="00455943">
            <w:pPr>
              <w:widowControl/>
              <w:tabs>
                <w:tab w:val="left" w:pos="1080"/>
              </w:tabs>
              <w:autoSpaceDE/>
              <w:autoSpaceDN/>
              <w:ind w:left="283"/>
              <w:jc w:val="center"/>
              <w:rPr>
                <w:sz w:val="20"/>
                <w:szCs w:val="20"/>
                <w:lang w:bidi="ar-SA"/>
              </w:rPr>
            </w:pPr>
          </w:p>
        </w:tc>
        <w:tc>
          <w:tcPr>
            <w:tcW w:w="4384" w:type="dxa"/>
            <w:tcBorders>
              <w:top w:val="single" w:sz="4" w:space="0" w:color="auto"/>
              <w:left w:val="single" w:sz="4" w:space="0" w:color="auto"/>
              <w:bottom w:val="single" w:sz="4" w:space="0" w:color="auto"/>
              <w:right w:val="single" w:sz="4" w:space="0" w:color="auto"/>
            </w:tcBorders>
          </w:tcPr>
          <w:p w14:paraId="705A639A" w14:textId="77777777" w:rsidR="00455943" w:rsidRPr="00455943" w:rsidRDefault="00455943" w:rsidP="00455943">
            <w:pPr>
              <w:widowControl/>
              <w:tabs>
                <w:tab w:val="left" w:pos="1080"/>
              </w:tabs>
              <w:autoSpaceDE/>
              <w:autoSpaceDN/>
              <w:ind w:left="283"/>
              <w:jc w:val="center"/>
              <w:rPr>
                <w:sz w:val="20"/>
                <w:szCs w:val="20"/>
                <w:lang w:bidi="ar-SA"/>
              </w:rPr>
            </w:pPr>
          </w:p>
        </w:tc>
        <w:tc>
          <w:tcPr>
            <w:tcW w:w="2529" w:type="dxa"/>
            <w:tcBorders>
              <w:top w:val="single" w:sz="4" w:space="0" w:color="auto"/>
              <w:left w:val="single" w:sz="4" w:space="0" w:color="auto"/>
              <w:bottom w:val="single" w:sz="4" w:space="0" w:color="auto"/>
              <w:right w:val="single" w:sz="4" w:space="0" w:color="auto"/>
            </w:tcBorders>
          </w:tcPr>
          <w:p w14:paraId="56AC0142" w14:textId="77777777" w:rsidR="00455943" w:rsidRPr="00455943" w:rsidRDefault="00455943" w:rsidP="00455943">
            <w:pPr>
              <w:widowControl/>
              <w:tabs>
                <w:tab w:val="left" w:pos="1080"/>
              </w:tabs>
              <w:autoSpaceDE/>
              <w:autoSpaceDN/>
              <w:ind w:left="283"/>
              <w:jc w:val="center"/>
              <w:rPr>
                <w:sz w:val="20"/>
                <w:szCs w:val="20"/>
                <w:lang w:bidi="ar-SA"/>
              </w:rPr>
            </w:pPr>
          </w:p>
        </w:tc>
        <w:tc>
          <w:tcPr>
            <w:tcW w:w="2529" w:type="dxa"/>
            <w:tcBorders>
              <w:top w:val="single" w:sz="4" w:space="0" w:color="auto"/>
              <w:left w:val="single" w:sz="4" w:space="0" w:color="auto"/>
              <w:bottom w:val="single" w:sz="4" w:space="0" w:color="auto"/>
              <w:right w:val="single" w:sz="4" w:space="0" w:color="auto"/>
            </w:tcBorders>
          </w:tcPr>
          <w:p w14:paraId="1FB913A0" w14:textId="77777777" w:rsidR="00455943" w:rsidRPr="00455943" w:rsidRDefault="00455943" w:rsidP="00455943">
            <w:pPr>
              <w:widowControl/>
              <w:tabs>
                <w:tab w:val="left" w:pos="1080"/>
              </w:tabs>
              <w:autoSpaceDE/>
              <w:autoSpaceDN/>
              <w:ind w:left="283"/>
              <w:jc w:val="center"/>
              <w:rPr>
                <w:sz w:val="20"/>
                <w:szCs w:val="20"/>
                <w:lang w:bidi="ar-SA"/>
              </w:rPr>
            </w:pPr>
          </w:p>
        </w:tc>
      </w:tr>
    </w:tbl>
    <w:p w14:paraId="237E3278" w14:textId="77777777" w:rsidR="00455943" w:rsidRPr="00455943" w:rsidRDefault="00455943" w:rsidP="00455943">
      <w:pPr>
        <w:tabs>
          <w:tab w:val="left" w:pos="1080"/>
        </w:tabs>
        <w:ind w:firstLine="540"/>
        <w:jc w:val="center"/>
      </w:pPr>
    </w:p>
    <w:p w14:paraId="3B62F638" w14:textId="77777777" w:rsidR="00455943" w:rsidRPr="00455943" w:rsidRDefault="00455943" w:rsidP="00455943">
      <w:pPr>
        <w:tabs>
          <w:tab w:val="left" w:pos="1080"/>
        </w:tabs>
        <w:ind w:firstLine="540"/>
        <w:jc w:val="center"/>
      </w:pPr>
    </w:p>
    <w:p w14:paraId="5E8C86E7" w14:textId="77777777" w:rsidR="00455943" w:rsidRPr="00455943" w:rsidRDefault="00455943" w:rsidP="00455943">
      <w:pPr>
        <w:widowControl/>
        <w:tabs>
          <w:tab w:val="left" w:pos="1080"/>
        </w:tabs>
        <w:autoSpaceDE/>
        <w:autoSpaceDN/>
        <w:ind w:left="283"/>
        <w:jc w:val="center"/>
        <w:rPr>
          <w:b/>
          <w:bCs/>
          <w:sz w:val="20"/>
          <w:szCs w:val="20"/>
          <w:lang w:bidi="ar-SA"/>
        </w:rPr>
      </w:pPr>
      <w:r w:rsidRPr="00455943">
        <w:rPr>
          <w:b/>
          <w:bCs/>
          <w:sz w:val="20"/>
          <w:szCs w:val="20"/>
          <w:lang w:bidi="ar-SA"/>
        </w:rPr>
        <w:t>ПЕРЕЧЕНЬ АКТОВ ПРОМЕЖУТОЧНОЙ ПРИЕМКИ ОТВЕТСТВЕННЫХ КОНСТРУКЦИЙ И ОСВИДЕТЕЛЬСТВОВАНИЯ СКРЫТЫХ РАБОТ</w:t>
      </w:r>
    </w:p>
    <w:p w14:paraId="50202D79" w14:textId="77777777" w:rsidR="00455943" w:rsidRPr="00455943" w:rsidRDefault="00455943" w:rsidP="00455943">
      <w:pPr>
        <w:widowControl/>
        <w:tabs>
          <w:tab w:val="left" w:pos="1080"/>
        </w:tabs>
        <w:autoSpaceDE/>
        <w:autoSpaceDN/>
        <w:ind w:left="283"/>
        <w:jc w:val="center"/>
        <w:rPr>
          <w:sz w:val="20"/>
          <w:szCs w:val="2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4306"/>
        <w:gridCol w:w="2503"/>
        <w:gridCol w:w="2505"/>
      </w:tblGrid>
      <w:tr w:rsidR="00455943" w:rsidRPr="00455943" w14:paraId="33DA4CF8" w14:textId="77777777" w:rsidTr="00701490">
        <w:tc>
          <w:tcPr>
            <w:tcW w:w="674" w:type="dxa"/>
            <w:tcBorders>
              <w:top w:val="single" w:sz="4" w:space="0" w:color="auto"/>
              <w:left w:val="single" w:sz="4" w:space="0" w:color="auto"/>
              <w:bottom w:val="single" w:sz="4" w:space="0" w:color="auto"/>
              <w:right w:val="single" w:sz="4" w:space="0" w:color="auto"/>
            </w:tcBorders>
            <w:hideMark/>
          </w:tcPr>
          <w:p w14:paraId="7D7D67D3" w14:textId="77777777" w:rsidR="00455943" w:rsidRPr="00455943" w:rsidRDefault="00455943" w:rsidP="00455943">
            <w:pPr>
              <w:widowControl/>
              <w:tabs>
                <w:tab w:val="left" w:pos="1080"/>
              </w:tabs>
              <w:autoSpaceDE/>
              <w:autoSpaceDN/>
              <w:ind w:left="283"/>
              <w:jc w:val="center"/>
              <w:rPr>
                <w:sz w:val="20"/>
                <w:szCs w:val="20"/>
                <w:lang w:bidi="ar-SA"/>
              </w:rPr>
            </w:pPr>
            <w:r w:rsidRPr="00455943">
              <w:rPr>
                <w:sz w:val="20"/>
                <w:szCs w:val="20"/>
                <w:lang w:bidi="ar-SA"/>
              </w:rPr>
              <w:t>№№ п/п</w:t>
            </w:r>
          </w:p>
        </w:tc>
        <w:tc>
          <w:tcPr>
            <w:tcW w:w="4384" w:type="dxa"/>
            <w:tcBorders>
              <w:top w:val="single" w:sz="4" w:space="0" w:color="auto"/>
              <w:left w:val="single" w:sz="4" w:space="0" w:color="auto"/>
              <w:bottom w:val="single" w:sz="4" w:space="0" w:color="auto"/>
              <w:right w:val="single" w:sz="4" w:space="0" w:color="auto"/>
            </w:tcBorders>
            <w:hideMark/>
          </w:tcPr>
          <w:p w14:paraId="4F0506EF" w14:textId="77777777" w:rsidR="00455943" w:rsidRPr="00455943" w:rsidRDefault="00455943" w:rsidP="00455943">
            <w:pPr>
              <w:widowControl/>
              <w:tabs>
                <w:tab w:val="left" w:pos="1080"/>
              </w:tabs>
              <w:autoSpaceDE/>
              <w:autoSpaceDN/>
              <w:ind w:left="283"/>
              <w:jc w:val="center"/>
              <w:rPr>
                <w:sz w:val="20"/>
                <w:szCs w:val="20"/>
                <w:lang w:bidi="ar-SA"/>
              </w:rPr>
            </w:pPr>
            <w:r w:rsidRPr="00455943">
              <w:rPr>
                <w:sz w:val="20"/>
                <w:szCs w:val="20"/>
                <w:lang w:bidi="ar-SA"/>
              </w:rPr>
              <w:t>Наименование актов (с указанием места расположения конструкций и работ)</w:t>
            </w:r>
          </w:p>
        </w:tc>
        <w:tc>
          <w:tcPr>
            <w:tcW w:w="2529" w:type="dxa"/>
            <w:tcBorders>
              <w:top w:val="single" w:sz="4" w:space="0" w:color="auto"/>
              <w:left w:val="single" w:sz="4" w:space="0" w:color="auto"/>
              <w:bottom w:val="single" w:sz="4" w:space="0" w:color="auto"/>
              <w:right w:val="single" w:sz="4" w:space="0" w:color="auto"/>
            </w:tcBorders>
            <w:hideMark/>
          </w:tcPr>
          <w:p w14:paraId="0EE7CD47" w14:textId="77777777" w:rsidR="00455943" w:rsidRPr="00455943" w:rsidRDefault="00455943" w:rsidP="00455943">
            <w:pPr>
              <w:widowControl/>
              <w:tabs>
                <w:tab w:val="left" w:pos="1080"/>
              </w:tabs>
              <w:autoSpaceDE/>
              <w:autoSpaceDN/>
              <w:ind w:left="283"/>
              <w:jc w:val="center"/>
              <w:rPr>
                <w:sz w:val="20"/>
                <w:szCs w:val="20"/>
                <w:lang w:bidi="ar-SA"/>
              </w:rPr>
            </w:pPr>
            <w:r w:rsidRPr="00455943">
              <w:rPr>
                <w:sz w:val="20"/>
                <w:szCs w:val="20"/>
                <w:lang w:bidi="ar-SA"/>
              </w:rPr>
              <w:t>Дата подписания акта, фамилия, инициалы и должности подписавших</w:t>
            </w:r>
          </w:p>
        </w:tc>
        <w:tc>
          <w:tcPr>
            <w:tcW w:w="2529" w:type="dxa"/>
            <w:tcBorders>
              <w:top w:val="single" w:sz="4" w:space="0" w:color="auto"/>
              <w:left w:val="single" w:sz="4" w:space="0" w:color="auto"/>
              <w:bottom w:val="single" w:sz="4" w:space="0" w:color="auto"/>
              <w:right w:val="single" w:sz="4" w:space="0" w:color="auto"/>
            </w:tcBorders>
            <w:hideMark/>
          </w:tcPr>
          <w:p w14:paraId="6DBAD716" w14:textId="77777777" w:rsidR="00455943" w:rsidRPr="00455943" w:rsidRDefault="00455943" w:rsidP="00455943">
            <w:pPr>
              <w:widowControl/>
              <w:tabs>
                <w:tab w:val="left" w:pos="1080"/>
              </w:tabs>
              <w:autoSpaceDE/>
              <w:autoSpaceDN/>
              <w:ind w:left="283"/>
              <w:jc w:val="center"/>
              <w:rPr>
                <w:sz w:val="20"/>
                <w:szCs w:val="20"/>
                <w:lang w:bidi="ar-SA"/>
              </w:rPr>
            </w:pPr>
            <w:r w:rsidRPr="00455943">
              <w:rPr>
                <w:sz w:val="20"/>
                <w:szCs w:val="20"/>
                <w:lang w:bidi="ar-SA"/>
              </w:rPr>
              <w:t>Подпись представителя строительного контроля, принявшего работы</w:t>
            </w:r>
          </w:p>
        </w:tc>
      </w:tr>
      <w:tr w:rsidR="00455943" w:rsidRPr="00455943" w14:paraId="23267448" w14:textId="77777777" w:rsidTr="00701490">
        <w:tc>
          <w:tcPr>
            <w:tcW w:w="674" w:type="dxa"/>
            <w:tcBorders>
              <w:top w:val="single" w:sz="4" w:space="0" w:color="auto"/>
              <w:left w:val="single" w:sz="4" w:space="0" w:color="auto"/>
              <w:bottom w:val="single" w:sz="4" w:space="0" w:color="auto"/>
              <w:right w:val="single" w:sz="4" w:space="0" w:color="auto"/>
            </w:tcBorders>
            <w:hideMark/>
          </w:tcPr>
          <w:p w14:paraId="58C7A82C" w14:textId="77777777" w:rsidR="00455943" w:rsidRPr="00455943" w:rsidRDefault="00455943" w:rsidP="00455943">
            <w:pPr>
              <w:widowControl/>
              <w:tabs>
                <w:tab w:val="left" w:pos="1080"/>
              </w:tabs>
              <w:autoSpaceDE/>
              <w:autoSpaceDN/>
              <w:ind w:left="283"/>
              <w:jc w:val="center"/>
              <w:rPr>
                <w:sz w:val="20"/>
                <w:szCs w:val="20"/>
                <w:lang w:bidi="ar-SA"/>
              </w:rPr>
            </w:pPr>
            <w:r w:rsidRPr="00455943">
              <w:rPr>
                <w:sz w:val="20"/>
                <w:szCs w:val="20"/>
                <w:lang w:bidi="ar-SA"/>
              </w:rPr>
              <w:t>1</w:t>
            </w:r>
          </w:p>
        </w:tc>
        <w:tc>
          <w:tcPr>
            <w:tcW w:w="4384" w:type="dxa"/>
            <w:tcBorders>
              <w:top w:val="single" w:sz="4" w:space="0" w:color="auto"/>
              <w:left w:val="single" w:sz="4" w:space="0" w:color="auto"/>
              <w:bottom w:val="single" w:sz="4" w:space="0" w:color="auto"/>
              <w:right w:val="single" w:sz="4" w:space="0" w:color="auto"/>
            </w:tcBorders>
            <w:hideMark/>
          </w:tcPr>
          <w:p w14:paraId="7E8B9744" w14:textId="77777777" w:rsidR="00455943" w:rsidRPr="00455943" w:rsidRDefault="00455943" w:rsidP="00455943">
            <w:pPr>
              <w:widowControl/>
              <w:tabs>
                <w:tab w:val="left" w:pos="1080"/>
              </w:tabs>
              <w:autoSpaceDE/>
              <w:autoSpaceDN/>
              <w:ind w:left="283"/>
              <w:jc w:val="center"/>
              <w:rPr>
                <w:sz w:val="20"/>
                <w:szCs w:val="20"/>
                <w:lang w:bidi="ar-SA"/>
              </w:rPr>
            </w:pPr>
            <w:r w:rsidRPr="00455943">
              <w:rPr>
                <w:sz w:val="20"/>
                <w:szCs w:val="20"/>
                <w:lang w:bidi="ar-SA"/>
              </w:rPr>
              <w:t>2</w:t>
            </w:r>
          </w:p>
        </w:tc>
        <w:tc>
          <w:tcPr>
            <w:tcW w:w="2529" w:type="dxa"/>
            <w:tcBorders>
              <w:top w:val="single" w:sz="4" w:space="0" w:color="auto"/>
              <w:left w:val="single" w:sz="4" w:space="0" w:color="auto"/>
              <w:bottom w:val="single" w:sz="4" w:space="0" w:color="auto"/>
              <w:right w:val="single" w:sz="4" w:space="0" w:color="auto"/>
            </w:tcBorders>
            <w:hideMark/>
          </w:tcPr>
          <w:p w14:paraId="4C371280" w14:textId="77777777" w:rsidR="00455943" w:rsidRPr="00455943" w:rsidRDefault="00455943" w:rsidP="00455943">
            <w:pPr>
              <w:widowControl/>
              <w:tabs>
                <w:tab w:val="left" w:pos="1080"/>
              </w:tabs>
              <w:autoSpaceDE/>
              <w:autoSpaceDN/>
              <w:ind w:left="283"/>
              <w:jc w:val="center"/>
              <w:rPr>
                <w:sz w:val="20"/>
                <w:szCs w:val="20"/>
                <w:lang w:bidi="ar-SA"/>
              </w:rPr>
            </w:pPr>
            <w:r w:rsidRPr="00455943">
              <w:rPr>
                <w:sz w:val="20"/>
                <w:szCs w:val="20"/>
                <w:lang w:bidi="ar-SA"/>
              </w:rPr>
              <w:t>3</w:t>
            </w:r>
          </w:p>
        </w:tc>
        <w:tc>
          <w:tcPr>
            <w:tcW w:w="2529" w:type="dxa"/>
            <w:tcBorders>
              <w:top w:val="single" w:sz="4" w:space="0" w:color="auto"/>
              <w:left w:val="single" w:sz="4" w:space="0" w:color="auto"/>
              <w:bottom w:val="single" w:sz="4" w:space="0" w:color="auto"/>
              <w:right w:val="single" w:sz="4" w:space="0" w:color="auto"/>
            </w:tcBorders>
            <w:hideMark/>
          </w:tcPr>
          <w:p w14:paraId="77CD89A5" w14:textId="77777777" w:rsidR="00455943" w:rsidRPr="00455943" w:rsidRDefault="00455943" w:rsidP="00455943">
            <w:pPr>
              <w:widowControl/>
              <w:tabs>
                <w:tab w:val="left" w:pos="1080"/>
              </w:tabs>
              <w:autoSpaceDE/>
              <w:autoSpaceDN/>
              <w:ind w:left="283"/>
              <w:jc w:val="center"/>
              <w:rPr>
                <w:sz w:val="20"/>
                <w:szCs w:val="20"/>
                <w:lang w:bidi="ar-SA"/>
              </w:rPr>
            </w:pPr>
            <w:r w:rsidRPr="00455943">
              <w:rPr>
                <w:sz w:val="20"/>
                <w:szCs w:val="20"/>
                <w:lang w:bidi="ar-SA"/>
              </w:rPr>
              <w:t>4</w:t>
            </w:r>
          </w:p>
        </w:tc>
      </w:tr>
      <w:tr w:rsidR="00455943" w:rsidRPr="00455943" w14:paraId="08DD7F70" w14:textId="77777777" w:rsidTr="00701490">
        <w:tc>
          <w:tcPr>
            <w:tcW w:w="674" w:type="dxa"/>
            <w:tcBorders>
              <w:top w:val="single" w:sz="4" w:space="0" w:color="auto"/>
              <w:left w:val="single" w:sz="4" w:space="0" w:color="auto"/>
              <w:bottom w:val="single" w:sz="4" w:space="0" w:color="auto"/>
              <w:right w:val="single" w:sz="4" w:space="0" w:color="auto"/>
            </w:tcBorders>
          </w:tcPr>
          <w:p w14:paraId="1547B305" w14:textId="77777777" w:rsidR="00455943" w:rsidRPr="00455943" w:rsidRDefault="00455943" w:rsidP="00455943">
            <w:pPr>
              <w:widowControl/>
              <w:tabs>
                <w:tab w:val="left" w:pos="1080"/>
              </w:tabs>
              <w:autoSpaceDE/>
              <w:autoSpaceDN/>
              <w:ind w:left="283"/>
              <w:jc w:val="center"/>
              <w:rPr>
                <w:sz w:val="20"/>
                <w:szCs w:val="20"/>
                <w:lang w:bidi="ar-SA"/>
              </w:rPr>
            </w:pPr>
          </w:p>
        </w:tc>
        <w:tc>
          <w:tcPr>
            <w:tcW w:w="4384" w:type="dxa"/>
            <w:tcBorders>
              <w:top w:val="single" w:sz="4" w:space="0" w:color="auto"/>
              <w:left w:val="single" w:sz="4" w:space="0" w:color="auto"/>
              <w:bottom w:val="single" w:sz="4" w:space="0" w:color="auto"/>
              <w:right w:val="single" w:sz="4" w:space="0" w:color="auto"/>
            </w:tcBorders>
          </w:tcPr>
          <w:p w14:paraId="7AAB7784" w14:textId="77777777" w:rsidR="00455943" w:rsidRPr="00455943" w:rsidRDefault="00455943" w:rsidP="00455943">
            <w:pPr>
              <w:widowControl/>
              <w:tabs>
                <w:tab w:val="left" w:pos="1080"/>
              </w:tabs>
              <w:autoSpaceDE/>
              <w:autoSpaceDN/>
              <w:ind w:left="283"/>
              <w:jc w:val="center"/>
              <w:rPr>
                <w:sz w:val="20"/>
                <w:szCs w:val="20"/>
                <w:lang w:bidi="ar-SA"/>
              </w:rPr>
            </w:pPr>
          </w:p>
        </w:tc>
        <w:tc>
          <w:tcPr>
            <w:tcW w:w="2529" w:type="dxa"/>
            <w:tcBorders>
              <w:top w:val="single" w:sz="4" w:space="0" w:color="auto"/>
              <w:left w:val="single" w:sz="4" w:space="0" w:color="auto"/>
              <w:bottom w:val="single" w:sz="4" w:space="0" w:color="auto"/>
              <w:right w:val="single" w:sz="4" w:space="0" w:color="auto"/>
            </w:tcBorders>
          </w:tcPr>
          <w:p w14:paraId="1F1505B5" w14:textId="77777777" w:rsidR="00455943" w:rsidRPr="00455943" w:rsidRDefault="00455943" w:rsidP="00455943">
            <w:pPr>
              <w:widowControl/>
              <w:tabs>
                <w:tab w:val="left" w:pos="1080"/>
              </w:tabs>
              <w:autoSpaceDE/>
              <w:autoSpaceDN/>
              <w:ind w:left="283"/>
              <w:jc w:val="center"/>
              <w:rPr>
                <w:sz w:val="20"/>
                <w:szCs w:val="20"/>
                <w:lang w:bidi="ar-SA"/>
              </w:rPr>
            </w:pPr>
          </w:p>
        </w:tc>
        <w:tc>
          <w:tcPr>
            <w:tcW w:w="2529" w:type="dxa"/>
            <w:tcBorders>
              <w:top w:val="single" w:sz="4" w:space="0" w:color="auto"/>
              <w:left w:val="single" w:sz="4" w:space="0" w:color="auto"/>
              <w:bottom w:val="single" w:sz="4" w:space="0" w:color="auto"/>
              <w:right w:val="single" w:sz="4" w:space="0" w:color="auto"/>
            </w:tcBorders>
          </w:tcPr>
          <w:p w14:paraId="0488A2E3" w14:textId="77777777" w:rsidR="00455943" w:rsidRPr="00455943" w:rsidRDefault="00455943" w:rsidP="00455943">
            <w:pPr>
              <w:widowControl/>
              <w:tabs>
                <w:tab w:val="left" w:pos="1080"/>
              </w:tabs>
              <w:autoSpaceDE/>
              <w:autoSpaceDN/>
              <w:ind w:left="283"/>
              <w:jc w:val="center"/>
              <w:rPr>
                <w:sz w:val="20"/>
                <w:szCs w:val="20"/>
                <w:lang w:bidi="ar-SA"/>
              </w:rPr>
            </w:pPr>
          </w:p>
        </w:tc>
      </w:tr>
    </w:tbl>
    <w:p w14:paraId="346E9C2B" w14:textId="77777777" w:rsidR="00455943" w:rsidRPr="00455943" w:rsidRDefault="00455943" w:rsidP="00455943">
      <w:pPr>
        <w:tabs>
          <w:tab w:val="left" w:pos="1080"/>
        </w:tabs>
        <w:ind w:firstLine="540"/>
        <w:jc w:val="center"/>
      </w:pPr>
    </w:p>
    <w:p w14:paraId="1269E51B" w14:textId="77777777" w:rsidR="00455943" w:rsidRPr="00455943" w:rsidRDefault="00455943" w:rsidP="00455943">
      <w:pPr>
        <w:tabs>
          <w:tab w:val="left" w:pos="1080"/>
        </w:tabs>
        <w:ind w:firstLine="540"/>
        <w:jc w:val="center"/>
      </w:pPr>
    </w:p>
    <w:p w14:paraId="0386FB3A" w14:textId="77777777" w:rsidR="00455943" w:rsidRPr="00455943" w:rsidRDefault="00455943" w:rsidP="00455943">
      <w:pPr>
        <w:tabs>
          <w:tab w:val="left" w:pos="1080"/>
        </w:tabs>
        <w:ind w:firstLine="540"/>
        <w:jc w:val="center"/>
      </w:pPr>
    </w:p>
    <w:p w14:paraId="6C609F4F" w14:textId="77777777" w:rsidR="00455943" w:rsidRPr="00455943" w:rsidRDefault="00455943" w:rsidP="00455943">
      <w:pPr>
        <w:tabs>
          <w:tab w:val="left" w:pos="1080"/>
        </w:tabs>
        <w:ind w:firstLine="540"/>
        <w:jc w:val="center"/>
      </w:pPr>
    </w:p>
    <w:p w14:paraId="51CC7F3A" w14:textId="77777777" w:rsidR="00455943" w:rsidRPr="00455943" w:rsidRDefault="00455943" w:rsidP="00455943">
      <w:pPr>
        <w:tabs>
          <w:tab w:val="left" w:pos="1080"/>
        </w:tabs>
        <w:ind w:firstLine="540"/>
        <w:jc w:val="right"/>
      </w:pPr>
      <w:r w:rsidRPr="00455943">
        <w:br w:type="page"/>
      </w:r>
    </w:p>
    <w:p w14:paraId="2D39B2B5" w14:textId="77777777" w:rsidR="00455943" w:rsidRPr="00455943" w:rsidRDefault="00455943" w:rsidP="00455943">
      <w:pPr>
        <w:tabs>
          <w:tab w:val="left" w:pos="1080"/>
        </w:tabs>
        <w:ind w:firstLine="540"/>
        <w:jc w:val="right"/>
      </w:pPr>
      <w:r w:rsidRPr="00455943">
        <w:t>Продолжение формы Ф-1</w:t>
      </w:r>
    </w:p>
    <w:p w14:paraId="19898D0B" w14:textId="77777777" w:rsidR="00455943" w:rsidRPr="00455943" w:rsidRDefault="00455943" w:rsidP="00455943">
      <w:pPr>
        <w:ind w:left="1506"/>
        <w:outlineLvl w:val="1"/>
        <w:rPr>
          <w:b/>
          <w:bCs/>
          <w:sz w:val="24"/>
          <w:szCs w:val="24"/>
        </w:rPr>
      </w:pPr>
      <w:r w:rsidRPr="00455943">
        <w:rPr>
          <w:b/>
          <w:bCs/>
          <w:sz w:val="24"/>
          <w:szCs w:val="24"/>
        </w:rPr>
        <w:t>СВЕДЕНИЯ О ВЫПОЛНЕНИИ РАБОТ</w:t>
      </w:r>
    </w:p>
    <w:p w14:paraId="4CF496D1" w14:textId="77777777" w:rsidR="00455943" w:rsidRPr="00455943" w:rsidRDefault="00455943" w:rsidP="00455943">
      <w:pPr>
        <w:tabs>
          <w:tab w:val="left" w:pos="1080"/>
        </w:tabs>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1704"/>
        <w:gridCol w:w="1264"/>
        <w:gridCol w:w="1265"/>
        <w:gridCol w:w="1265"/>
        <w:gridCol w:w="1342"/>
        <w:gridCol w:w="1188"/>
      </w:tblGrid>
      <w:tr w:rsidR="00455943" w:rsidRPr="00455943" w14:paraId="629FE421" w14:textId="77777777" w:rsidTr="00701490">
        <w:tc>
          <w:tcPr>
            <w:tcW w:w="828" w:type="dxa"/>
            <w:tcBorders>
              <w:top w:val="single" w:sz="4" w:space="0" w:color="auto"/>
              <w:left w:val="single" w:sz="4" w:space="0" w:color="auto"/>
              <w:bottom w:val="single" w:sz="4" w:space="0" w:color="auto"/>
              <w:right w:val="single" w:sz="4" w:space="0" w:color="auto"/>
            </w:tcBorders>
            <w:hideMark/>
          </w:tcPr>
          <w:p w14:paraId="5E4AB620" w14:textId="77777777" w:rsidR="00455943" w:rsidRPr="00455943" w:rsidRDefault="00455943" w:rsidP="00455943">
            <w:pPr>
              <w:tabs>
                <w:tab w:val="left" w:pos="1080"/>
              </w:tabs>
              <w:jc w:val="center"/>
            </w:pPr>
            <w:r w:rsidRPr="00455943">
              <w:t>Дата, смена</w:t>
            </w:r>
          </w:p>
        </w:tc>
        <w:tc>
          <w:tcPr>
            <w:tcW w:w="1260" w:type="dxa"/>
            <w:tcBorders>
              <w:top w:val="single" w:sz="4" w:space="0" w:color="auto"/>
              <w:left w:val="single" w:sz="4" w:space="0" w:color="auto"/>
              <w:bottom w:val="single" w:sz="4" w:space="0" w:color="auto"/>
              <w:right w:val="single" w:sz="4" w:space="0" w:color="auto"/>
            </w:tcBorders>
            <w:hideMark/>
          </w:tcPr>
          <w:p w14:paraId="7339E089" w14:textId="77777777" w:rsidR="00455943" w:rsidRPr="00455943" w:rsidRDefault="00455943" w:rsidP="00455943">
            <w:pPr>
              <w:tabs>
                <w:tab w:val="left" w:pos="1080"/>
              </w:tabs>
              <w:jc w:val="center"/>
            </w:pPr>
            <w:r w:rsidRPr="00455943">
              <w:t>Место выполнения работ (ПК+…ПК)</w:t>
            </w:r>
          </w:p>
        </w:tc>
        <w:tc>
          <w:tcPr>
            <w:tcW w:w="1704" w:type="dxa"/>
            <w:tcBorders>
              <w:top w:val="single" w:sz="4" w:space="0" w:color="auto"/>
              <w:left w:val="single" w:sz="4" w:space="0" w:color="auto"/>
              <w:bottom w:val="single" w:sz="4" w:space="0" w:color="auto"/>
              <w:right w:val="single" w:sz="4" w:space="0" w:color="auto"/>
            </w:tcBorders>
            <w:hideMark/>
          </w:tcPr>
          <w:p w14:paraId="0E67CBBA" w14:textId="77777777" w:rsidR="00455943" w:rsidRPr="00455943" w:rsidRDefault="00455943" w:rsidP="00455943">
            <w:pPr>
              <w:tabs>
                <w:tab w:val="left" w:pos="1080"/>
              </w:tabs>
              <w:jc w:val="center"/>
            </w:pPr>
            <w:r w:rsidRPr="00455943">
              <w:t xml:space="preserve">Краткое описание работ и методы </w:t>
            </w:r>
          </w:p>
          <w:p w14:paraId="3EFF5E09" w14:textId="77777777" w:rsidR="00455943" w:rsidRPr="00455943" w:rsidRDefault="00455943" w:rsidP="00455943">
            <w:pPr>
              <w:tabs>
                <w:tab w:val="left" w:pos="1080"/>
              </w:tabs>
              <w:jc w:val="center"/>
            </w:pPr>
            <w:r w:rsidRPr="00455943">
              <w:t>выполняемых субподрядными организациями</w:t>
            </w:r>
          </w:p>
        </w:tc>
        <w:tc>
          <w:tcPr>
            <w:tcW w:w="1264" w:type="dxa"/>
            <w:tcBorders>
              <w:top w:val="single" w:sz="4" w:space="0" w:color="auto"/>
              <w:left w:val="single" w:sz="4" w:space="0" w:color="auto"/>
              <w:bottom w:val="single" w:sz="4" w:space="0" w:color="auto"/>
              <w:right w:val="single" w:sz="4" w:space="0" w:color="auto"/>
            </w:tcBorders>
            <w:hideMark/>
          </w:tcPr>
          <w:p w14:paraId="65C75356" w14:textId="77777777" w:rsidR="00455943" w:rsidRPr="00455943" w:rsidRDefault="00455943" w:rsidP="00455943">
            <w:pPr>
              <w:tabs>
                <w:tab w:val="left" w:pos="1080"/>
              </w:tabs>
              <w:jc w:val="center"/>
            </w:pPr>
            <w:r w:rsidRPr="00455943">
              <w:t>Условия выполнения работ</w:t>
            </w:r>
          </w:p>
        </w:tc>
        <w:tc>
          <w:tcPr>
            <w:tcW w:w="1265" w:type="dxa"/>
            <w:tcBorders>
              <w:top w:val="single" w:sz="4" w:space="0" w:color="auto"/>
              <w:left w:val="single" w:sz="4" w:space="0" w:color="auto"/>
              <w:bottom w:val="single" w:sz="4" w:space="0" w:color="auto"/>
              <w:right w:val="single" w:sz="4" w:space="0" w:color="auto"/>
            </w:tcBorders>
            <w:hideMark/>
          </w:tcPr>
          <w:p w14:paraId="2AD502CE" w14:textId="77777777" w:rsidR="00455943" w:rsidRPr="00455943" w:rsidRDefault="00455943" w:rsidP="00455943">
            <w:pPr>
              <w:tabs>
                <w:tab w:val="left" w:pos="1080"/>
              </w:tabs>
              <w:jc w:val="center"/>
            </w:pPr>
            <w:r w:rsidRPr="00455943">
              <w:t>Объем выполненных работ</w:t>
            </w:r>
          </w:p>
        </w:tc>
        <w:tc>
          <w:tcPr>
            <w:tcW w:w="1265" w:type="dxa"/>
            <w:tcBorders>
              <w:top w:val="single" w:sz="4" w:space="0" w:color="auto"/>
              <w:left w:val="single" w:sz="4" w:space="0" w:color="auto"/>
              <w:bottom w:val="single" w:sz="4" w:space="0" w:color="auto"/>
              <w:right w:val="single" w:sz="4" w:space="0" w:color="auto"/>
            </w:tcBorders>
            <w:hideMark/>
          </w:tcPr>
          <w:p w14:paraId="48D95647" w14:textId="77777777" w:rsidR="00455943" w:rsidRPr="00455943" w:rsidRDefault="00455943" w:rsidP="00455943">
            <w:pPr>
              <w:tabs>
                <w:tab w:val="left" w:pos="1080"/>
              </w:tabs>
              <w:jc w:val="center"/>
            </w:pPr>
            <w:r w:rsidRPr="00455943">
              <w:t>Подпись ответственного лица</w:t>
            </w:r>
          </w:p>
        </w:tc>
        <w:tc>
          <w:tcPr>
            <w:tcW w:w="1342" w:type="dxa"/>
            <w:tcBorders>
              <w:top w:val="single" w:sz="4" w:space="0" w:color="auto"/>
              <w:left w:val="single" w:sz="4" w:space="0" w:color="auto"/>
              <w:bottom w:val="single" w:sz="4" w:space="0" w:color="auto"/>
              <w:right w:val="single" w:sz="4" w:space="0" w:color="auto"/>
            </w:tcBorders>
            <w:hideMark/>
          </w:tcPr>
          <w:p w14:paraId="54CFB988" w14:textId="77777777" w:rsidR="00455943" w:rsidRPr="00455943" w:rsidRDefault="00455943" w:rsidP="00455943">
            <w:pPr>
              <w:tabs>
                <w:tab w:val="left" w:pos="1080"/>
              </w:tabs>
              <w:jc w:val="center"/>
            </w:pPr>
            <w:r w:rsidRPr="00455943">
              <w:t>Замечания контролирующих лиц, Ф. И. О., должность, дата</w:t>
            </w:r>
          </w:p>
        </w:tc>
        <w:tc>
          <w:tcPr>
            <w:tcW w:w="1188" w:type="dxa"/>
            <w:tcBorders>
              <w:top w:val="single" w:sz="4" w:space="0" w:color="auto"/>
              <w:left w:val="single" w:sz="4" w:space="0" w:color="auto"/>
              <w:bottom w:val="single" w:sz="4" w:space="0" w:color="auto"/>
              <w:right w:val="single" w:sz="4" w:space="0" w:color="auto"/>
            </w:tcBorders>
            <w:hideMark/>
          </w:tcPr>
          <w:p w14:paraId="400D8B25" w14:textId="77777777" w:rsidR="00455943" w:rsidRPr="00455943" w:rsidRDefault="00455943" w:rsidP="00455943">
            <w:pPr>
              <w:tabs>
                <w:tab w:val="left" w:pos="1080"/>
              </w:tabs>
              <w:jc w:val="center"/>
            </w:pPr>
            <w:r w:rsidRPr="00455943">
              <w:t>Отметка об исполнении (подпись, дата)</w:t>
            </w:r>
          </w:p>
        </w:tc>
      </w:tr>
      <w:tr w:rsidR="00455943" w:rsidRPr="00455943" w14:paraId="79625CC5" w14:textId="77777777" w:rsidTr="00701490">
        <w:tc>
          <w:tcPr>
            <w:tcW w:w="828" w:type="dxa"/>
            <w:tcBorders>
              <w:top w:val="single" w:sz="4" w:space="0" w:color="auto"/>
              <w:left w:val="single" w:sz="4" w:space="0" w:color="auto"/>
              <w:bottom w:val="single" w:sz="4" w:space="0" w:color="auto"/>
              <w:right w:val="single" w:sz="4" w:space="0" w:color="auto"/>
            </w:tcBorders>
            <w:hideMark/>
          </w:tcPr>
          <w:p w14:paraId="2AFFB017" w14:textId="77777777" w:rsidR="00455943" w:rsidRPr="00455943" w:rsidRDefault="00455943" w:rsidP="00455943">
            <w:pPr>
              <w:tabs>
                <w:tab w:val="left" w:pos="1080"/>
              </w:tabs>
              <w:jc w:val="center"/>
            </w:pPr>
            <w:r w:rsidRPr="00455943">
              <w:t>1</w:t>
            </w:r>
          </w:p>
        </w:tc>
        <w:tc>
          <w:tcPr>
            <w:tcW w:w="1260" w:type="dxa"/>
            <w:tcBorders>
              <w:top w:val="single" w:sz="4" w:space="0" w:color="auto"/>
              <w:left w:val="single" w:sz="4" w:space="0" w:color="auto"/>
              <w:bottom w:val="single" w:sz="4" w:space="0" w:color="auto"/>
              <w:right w:val="single" w:sz="4" w:space="0" w:color="auto"/>
            </w:tcBorders>
            <w:hideMark/>
          </w:tcPr>
          <w:p w14:paraId="2E131DA0" w14:textId="77777777" w:rsidR="00455943" w:rsidRPr="00455943" w:rsidRDefault="00455943" w:rsidP="00455943">
            <w:pPr>
              <w:tabs>
                <w:tab w:val="left" w:pos="1080"/>
              </w:tabs>
              <w:jc w:val="center"/>
            </w:pPr>
            <w:r w:rsidRPr="00455943">
              <w:t>2</w:t>
            </w:r>
          </w:p>
        </w:tc>
        <w:tc>
          <w:tcPr>
            <w:tcW w:w="1704" w:type="dxa"/>
            <w:tcBorders>
              <w:top w:val="single" w:sz="4" w:space="0" w:color="auto"/>
              <w:left w:val="single" w:sz="4" w:space="0" w:color="auto"/>
              <w:bottom w:val="single" w:sz="4" w:space="0" w:color="auto"/>
              <w:right w:val="single" w:sz="4" w:space="0" w:color="auto"/>
            </w:tcBorders>
            <w:hideMark/>
          </w:tcPr>
          <w:p w14:paraId="2E64509A" w14:textId="77777777" w:rsidR="00455943" w:rsidRPr="00455943" w:rsidRDefault="00455943" w:rsidP="00455943">
            <w:pPr>
              <w:tabs>
                <w:tab w:val="left" w:pos="1080"/>
              </w:tabs>
              <w:jc w:val="center"/>
            </w:pPr>
            <w:r w:rsidRPr="00455943">
              <w:t>3</w:t>
            </w:r>
          </w:p>
        </w:tc>
        <w:tc>
          <w:tcPr>
            <w:tcW w:w="1264" w:type="dxa"/>
            <w:tcBorders>
              <w:top w:val="single" w:sz="4" w:space="0" w:color="auto"/>
              <w:left w:val="single" w:sz="4" w:space="0" w:color="auto"/>
              <w:bottom w:val="single" w:sz="4" w:space="0" w:color="auto"/>
              <w:right w:val="single" w:sz="4" w:space="0" w:color="auto"/>
            </w:tcBorders>
            <w:hideMark/>
          </w:tcPr>
          <w:p w14:paraId="5974F6BD" w14:textId="77777777" w:rsidR="00455943" w:rsidRPr="00455943" w:rsidRDefault="00455943" w:rsidP="00455943">
            <w:pPr>
              <w:tabs>
                <w:tab w:val="left" w:pos="1080"/>
              </w:tabs>
              <w:jc w:val="center"/>
            </w:pPr>
            <w:r w:rsidRPr="00455943">
              <w:t>4</w:t>
            </w:r>
          </w:p>
        </w:tc>
        <w:tc>
          <w:tcPr>
            <w:tcW w:w="1265" w:type="dxa"/>
            <w:tcBorders>
              <w:top w:val="single" w:sz="4" w:space="0" w:color="auto"/>
              <w:left w:val="single" w:sz="4" w:space="0" w:color="auto"/>
              <w:bottom w:val="single" w:sz="4" w:space="0" w:color="auto"/>
              <w:right w:val="single" w:sz="4" w:space="0" w:color="auto"/>
            </w:tcBorders>
            <w:hideMark/>
          </w:tcPr>
          <w:p w14:paraId="772AA5D8" w14:textId="77777777" w:rsidR="00455943" w:rsidRPr="00455943" w:rsidRDefault="00455943" w:rsidP="00455943">
            <w:pPr>
              <w:tabs>
                <w:tab w:val="left" w:pos="1080"/>
              </w:tabs>
              <w:jc w:val="center"/>
            </w:pPr>
            <w:r w:rsidRPr="00455943">
              <w:t>5</w:t>
            </w:r>
          </w:p>
        </w:tc>
        <w:tc>
          <w:tcPr>
            <w:tcW w:w="1265" w:type="dxa"/>
            <w:tcBorders>
              <w:top w:val="single" w:sz="4" w:space="0" w:color="auto"/>
              <w:left w:val="single" w:sz="4" w:space="0" w:color="auto"/>
              <w:bottom w:val="single" w:sz="4" w:space="0" w:color="auto"/>
              <w:right w:val="single" w:sz="4" w:space="0" w:color="auto"/>
            </w:tcBorders>
            <w:hideMark/>
          </w:tcPr>
          <w:p w14:paraId="3A2952F8" w14:textId="77777777" w:rsidR="00455943" w:rsidRPr="00455943" w:rsidRDefault="00455943" w:rsidP="00455943">
            <w:pPr>
              <w:tabs>
                <w:tab w:val="left" w:pos="1080"/>
              </w:tabs>
              <w:jc w:val="center"/>
            </w:pPr>
            <w:r w:rsidRPr="00455943">
              <w:t>6</w:t>
            </w:r>
          </w:p>
        </w:tc>
        <w:tc>
          <w:tcPr>
            <w:tcW w:w="1342" w:type="dxa"/>
            <w:tcBorders>
              <w:top w:val="single" w:sz="4" w:space="0" w:color="auto"/>
              <w:left w:val="single" w:sz="4" w:space="0" w:color="auto"/>
              <w:bottom w:val="single" w:sz="4" w:space="0" w:color="auto"/>
              <w:right w:val="single" w:sz="4" w:space="0" w:color="auto"/>
            </w:tcBorders>
            <w:hideMark/>
          </w:tcPr>
          <w:p w14:paraId="5E60C58A" w14:textId="77777777" w:rsidR="00455943" w:rsidRPr="00455943" w:rsidRDefault="00455943" w:rsidP="00455943">
            <w:pPr>
              <w:tabs>
                <w:tab w:val="left" w:pos="1080"/>
              </w:tabs>
              <w:jc w:val="center"/>
            </w:pPr>
            <w:r w:rsidRPr="00455943">
              <w:t>7</w:t>
            </w:r>
          </w:p>
        </w:tc>
        <w:tc>
          <w:tcPr>
            <w:tcW w:w="1188" w:type="dxa"/>
            <w:tcBorders>
              <w:top w:val="single" w:sz="4" w:space="0" w:color="auto"/>
              <w:left w:val="single" w:sz="4" w:space="0" w:color="auto"/>
              <w:bottom w:val="single" w:sz="4" w:space="0" w:color="auto"/>
              <w:right w:val="single" w:sz="4" w:space="0" w:color="auto"/>
            </w:tcBorders>
            <w:hideMark/>
          </w:tcPr>
          <w:p w14:paraId="418729FB" w14:textId="77777777" w:rsidR="00455943" w:rsidRPr="00455943" w:rsidRDefault="00455943" w:rsidP="00455943">
            <w:pPr>
              <w:tabs>
                <w:tab w:val="left" w:pos="1080"/>
              </w:tabs>
              <w:jc w:val="center"/>
            </w:pPr>
            <w:r w:rsidRPr="00455943">
              <w:t>8</w:t>
            </w:r>
          </w:p>
        </w:tc>
      </w:tr>
      <w:tr w:rsidR="00455943" w:rsidRPr="00455943" w14:paraId="0F20D05D" w14:textId="77777777" w:rsidTr="00701490">
        <w:tc>
          <w:tcPr>
            <w:tcW w:w="828" w:type="dxa"/>
            <w:tcBorders>
              <w:top w:val="single" w:sz="4" w:space="0" w:color="auto"/>
              <w:left w:val="single" w:sz="4" w:space="0" w:color="auto"/>
              <w:bottom w:val="single" w:sz="4" w:space="0" w:color="auto"/>
              <w:right w:val="single" w:sz="4" w:space="0" w:color="auto"/>
            </w:tcBorders>
          </w:tcPr>
          <w:p w14:paraId="4D8DE28F" w14:textId="77777777" w:rsidR="00455943" w:rsidRPr="00455943" w:rsidRDefault="00455943" w:rsidP="00455943">
            <w:pPr>
              <w:tabs>
                <w:tab w:val="left" w:pos="1080"/>
              </w:tabs>
              <w:jc w:val="center"/>
            </w:pPr>
          </w:p>
        </w:tc>
        <w:tc>
          <w:tcPr>
            <w:tcW w:w="1260" w:type="dxa"/>
            <w:tcBorders>
              <w:top w:val="single" w:sz="4" w:space="0" w:color="auto"/>
              <w:left w:val="single" w:sz="4" w:space="0" w:color="auto"/>
              <w:bottom w:val="single" w:sz="4" w:space="0" w:color="auto"/>
              <w:right w:val="single" w:sz="4" w:space="0" w:color="auto"/>
            </w:tcBorders>
          </w:tcPr>
          <w:p w14:paraId="57395E7E" w14:textId="77777777" w:rsidR="00455943" w:rsidRPr="00455943" w:rsidRDefault="00455943" w:rsidP="00455943">
            <w:pPr>
              <w:tabs>
                <w:tab w:val="left" w:pos="1080"/>
              </w:tabs>
              <w:jc w:val="center"/>
            </w:pPr>
          </w:p>
        </w:tc>
        <w:tc>
          <w:tcPr>
            <w:tcW w:w="1704" w:type="dxa"/>
            <w:tcBorders>
              <w:top w:val="single" w:sz="4" w:space="0" w:color="auto"/>
              <w:left w:val="single" w:sz="4" w:space="0" w:color="auto"/>
              <w:bottom w:val="single" w:sz="4" w:space="0" w:color="auto"/>
              <w:right w:val="single" w:sz="4" w:space="0" w:color="auto"/>
            </w:tcBorders>
          </w:tcPr>
          <w:p w14:paraId="4EEAD9BF" w14:textId="77777777" w:rsidR="00455943" w:rsidRPr="00455943" w:rsidRDefault="00455943" w:rsidP="00455943">
            <w:pPr>
              <w:tabs>
                <w:tab w:val="left" w:pos="1080"/>
              </w:tabs>
              <w:jc w:val="center"/>
            </w:pPr>
          </w:p>
        </w:tc>
        <w:tc>
          <w:tcPr>
            <w:tcW w:w="1264" w:type="dxa"/>
            <w:tcBorders>
              <w:top w:val="single" w:sz="4" w:space="0" w:color="auto"/>
              <w:left w:val="single" w:sz="4" w:space="0" w:color="auto"/>
              <w:bottom w:val="single" w:sz="4" w:space="0" w:color="auto"/>
              <w:right w:val="single" w:sz="4" w:space="0" w:color="auto"/>
            </w:tcBorders>
          </w:tcPr>
          <w:p w14:paraId="22B0434A" w14:textId="77777777" w:rsidR="00455943" w:rsidRPr="00455943" w:rsidRDefault="00455943" w:rsidP="00455943">
            <w:pPr>
              <w:tabs>
                <w:tab w:val="left" w:pos="1080"/>
              </w:tabs>
              <w:jc w:val="center"/>
            </w:pPr>
          </w:p>
        </w:tc>
        <w:tc>
          <w:tcPr>
            <w:tcW w:w="1265" w:type="dxa"/>
            <w:tcBorders>
              <w:top w:val="single" w:sz="4" w:space="0" w:color="auto"/>
              <w:left w:val="single" w:sz="4" w:space="0" w:color="auto"/>
              <w:bottom w:val="single" w:sz="4" w:space="0" w:color="auto"/>
              <w:right w:val="single" w:sz="4" w:space="0" w:color="auto"/>
            </w:tcBorders>
          </w:tcPr>
          <w:p w14:paraId="5F122B9F" w14:textId="77777777" w:rsidR="00455943" w:rsidRPr="00455943" w:rsidRDefault="00455943" w:rsidP="00455943">
            <w:pPr>
              <w:tabs>
                <w:tab w:val="left" w:pos="1080"/>
              </w:tabs>
              <w:jc w:val="center"/>
            </w:pPr>
          </w:p>
        </w:tc>
        <w:tc>
          <w:tcPr>
            <w:tcW w:w="1265" w:type="dxa"/>
            <w:tcBorders>
              <w:top w:val="single" w:sz="4" w:space="0" w:color="auto"/>
              <w:left w:val="single" w:sz="4" w:space="0" w:color="auto"/>
              <w:bottom w:val="single" w:sz="4" w:space="0" w:color="auto"/>
              <w:right w:val="single" w:sz="4" w:space="0" w:color="auto"/>
            </w:tcBorders>
          </w:tcPr>
          <w:p w14:paraId="57206660" w14:textId="77777777" w:rsidR="00455943" w:rsidRPr="00455943" w:rsidRDefault="00455943" w:rsidP="00455943">
            <w:pPr>
              <w:tabs>
                <w:tab w:val="left" w:pos="1080"/>
              </w:tabs>
              <w:jc w:val="center"/>
            </w:pPr>
          </w:p>
        </w:tc>
        <w:tc>
          <w:tcPr>
            <w:tcW w:w="1342" w:type="dxa"/>
            <w:tcBorders>
              <w:top w:val="single" w:sz="4" w:space="0" w:color="auto"/>
              <w:left w:val="single" w:sz="4" w:space="0" w:color="auto"/>
              <w:bottom w:val="single" w:sz="4" w:space="0" w:color="auto"/>
              <w:right w:val="single" w:sz="4" w:space="0" w:color="auto"/>
            </w:tcBorders>
          </w:tcPr>
          <w:p w14:paraId="11045522" w14:textId="77777777" w:rsidR="00455943" w:rsidRPr="00455943" w:rsidRDefault="00455943" w:rsidP="00455943">
            <w:pPr>
              <w:tabs>
                <w:tab w:val="left" w:pos="1080"/>
              </w:tabs>
              <w:jc w:val="center"/>
            </w:pPr>
          </w:p>
        </w:tc>
        <w:tc>
          <w:tcPr>
            <w:tcW w:w="1188" w:type="dxa"/>
            <w:tcBorders>
              <w:top w:val="single" w:sz="4" w:space="0" w:color="auto"/>
              <w:left w:val="single" w:sz="4" w:space="0" w:color="auto"/>
              <w:bottom w:val="single" w:sz="4" w:space="0" w:color="auto"/>
              <w:right w:val="single" w:sz="4" w:space="0" w:color="auto"/>
            </w:tcBorders>
          </w:tcPr>
          <w:p w14:paraId="6E42AE2C" w14:textId="77777777" w:rsidR="00455943" w:rsidRPr="00455943" w:rsidRDefault="00455943" w:rsidP="00455943">
            <w:pPr>
              <w:tabs>
                <w:tab w:val="left" w:pos="1080"/>
              </w:tabs>
              <w:jc w:val="center"/>
            </w:pPr>
          </w:p>
        </w:tc>
      </w:tr>
    </w:tbl>
    <w:p w14:paraId="78E6355B" w14:textId="77777777" w:rsidR="00455943" w:rsidRPr="00455943" w:rsidRDefault="00455943" w:rsidP="00455943">
      <w:pPr>
        <w:tabs>
          <w:tab w:val="left" w:pos="1080"/>
        </w:tabs>
        <w:ind w:firstLine="540"/>
        <w:jc w:val="center"/>
      </w:pPr>
    </w:p>
    <w:p w14:paraId="3299DF64" w14:textId="77777777" w:rsidR="00455943" w:rsidRPr="00455943" w:rsidRDefault="00455943" w:rsidP="00455943">
      <w:pPr>
        <w:tabs>
          <w:tab w:val="left" w:pos="1080"/>
        </w:tabs>
        <w:ind w:firstLine="540"/>
        <w:jc w:val="center"/>
      </w:pPr>
    </w:p>
    <w:p w14:paraId="541BD891" w14:textId="77777777" w:rsidR="00455943" w:rsidRPr="00455943" w:rsidRDefault="00455943" w:rsidP="00455943">
      <w:pPr>
        <w:ind w:left="1506"/>
        <w:outlineLvl w:val="1"/>
        <w:rPr>
          <w:b/>
          <w:bCs/>
          <w:sz w:val="24"/>
          <w:szCs w:val="24"/>
        </w:rPr>
      </w:pPr>
      <w:r w:rsidRPr="00455943">
        <w:rPr>
          <w:b/>
          <w:bCs/>
          <w:sz w:val="24"/>
          <w:szCs w:val="24"/>
        </w:rPr>
        <w:t>ВЕДОМОСТЬ ВЫДАННЫХ ПРЕДПИСАНИЙ О ПРИОСТАНОВКЕ РАБОТ</w:t>
      </w:r>
    </w:p>
    <w:p w14:paraId="4B501954" w14:textId="77777777" w:rsidR="00455943" w:rsidRPr="00455943" w:rsidRDefault="00455943" w:rsidP="00455943">
      <w:pPr>
        <w:tabs>
          <w:tab w:val="left" w:pos="1080"/>
        </w:tabs>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078"/>
        <w:gridCol w:w="1590"/>
        <w:gridCol w:w="1438"/>
        <w:gridCol w:w="1406"/>
        <w:gridCol w:w="1661"/>
        <w:gridCol w:w="1335"/>
      </w:tblGrid>
      <w:tr w:rsidR="00455943" w:rsidRPr="00455943" w14:paraId="6029ECC2" w14:textId="77777777" w:rsidTr="00701490">
        <w:tc>
          <w:tcPr>
            <w:tcW w:w="698" w:type="dxa"/>
            <w:tcBorders>
              <w:top w:val="single" w:sz="4" w:space="0" w:color="auto"/>
              <w:left w:val="single" w:sz="4" w:space="0" w:color="auto"/>
              <w:bottom w:val="single" w:sz="4" w:space="0" w:color="auto"/>
              <w:right w:val="single" w:sz="4" w:space="0" w:color="auto"/>
            </w:tcBorders>
            <w:hideMark/>
          </w:tcPr>
          <w:p w14:paraId="5AE87F82" w14:textId="77777777" w:rsidR="00455943" w:rsidRPr="00455943" w:rsidRDefault="00455943" w:rsidP="00455943">
            <w:pPr>
              <w:tabs>
                <w:tab w:val="left" w:pos="1080"/>
              </w:tabs>
              <w:jc w:val="center"/>
            </w:pPr>
            <w:r w:rsidRPr="00455943">
              <w:t>Дата</w:t>
            </w:r>
          </w:p>
        </w:tc>
        <w:tc>
          <w:tcPr>
            <w:tcW w:w="2192" w:type="dxa"/>
            <w:tcBorders>
              <w:top w:val="single" w:sz="4" w:space="0" w:color="auto"/>
              <w:left w:val="single" w:sz="4" w:space="0" w:color="auto"/>
              <w:bottom w:val="single" w:sz="4" w:space="0" w:color="auto"/>
              <w:right w:val="single" w:sz="4" w:space="0" w:color="auto"/>
            </w:tcBorders>
            <w:hideMark/>
          </w:tcPr>
          <w:p w14:paraId="24708FD2" w14:textId="77777777" w:rsidR="00455943" w:rsidRPr="00455943" w:rsidRDefault="00455943" w:rsidP="00455943">
            <w:pPr>
              <w:tabs>
                <w:tab w:val="left" w:pos="1080"/>
              </w:tabs>
              <w:jc w:val="center"/>
            </w:pPr>
            <w:r w:rsidRPr="00455943">
              <w:t>Наименование конструктивных частей и элементов, места их расположения со ссылкой на номера чертежей</w:t>
            </w:r>
          </w:p>
        </w:tc>
        <w:tc>
          <w:tcPr>
            <w:tcW w:w="1445" w:type="dxa"/>
            <w:tcBorders>
              <w:top w:val="single" w:sz="4" w:space="0" w:color="auto"/>
              <w:left w:val="single" w:sz="4" w:space="0" w:color="auto"/>
              <w:bottom w:val="single" w:sz="4" w:space="0" w:color="auto"/>
              <w:right w:val="single" w:sz="4" w:space="0" w:color="auto"/>
            </w:tcBorders>
            <w:hideMark/>
          </w:tcPr>
          <w:p w14:paraId="0D4A2CDB" w14:textId="77777777" w:rsidR="00455943" w:rsidRPr="00455943" w:rsidRDefault="00455943" w:rsidP="00455943">
            <w:pPr>
              <w:tabs>
                <w:tab w:val="left" w:pos="1080"/>
              </w:tabs>
              <w:jc w:val="center"/>
            </w:pPr>
            <w:r w:rsidRPr="00455943">
              <w:t>Наименование нарушений проектных и нормативных документов</w:t>
            </w:r>
          </w:p>
        </w:tc>
        <w:tc>
          <w:tcPr>
            <w:tcW w:w="1445" w:type="dxa"/>
            <w:tcBorders>
              <w:top w:val="single" w:sz="4" w:space="0" w:color="auto"/>
              <w:left w:val="single" w:sz="4" w:space="0" w:color="auto"/>
              <w:bottom w:val="single" w:sz="4" w:space="0" w:color="auto"/>
              <w:right w:val="single" w:sz="4" w:space="0" w:color="auto"/>
            </w:tcBorders>
            <w:hideMark/>
          </w:tcPr>
          <w:p w14:paraId="71A77E8F" w14:textId="77777777" w:rsidR="00455943" w:rsidRPr="00455943" w:rsidRDefault="00455943" w:rsidP="00455943">
            <w:pPr>
              <w:tabs>
                <w:tab w:val="left" w:pos="1080"/>
              </w:tabs>
              <w:jc w:val="center"/>
            </w:pPr>
            <w:r w:rsidRPr="00455943">
              <w:t>Должности и подписи лиц, выдавших предписание</w:t>
            </w:r>
          </w:p>
        </w:tc>
        <w:tc>
          <w:tcPr>
            <w:tcW w:w="1445" w:type="dxa"/>
            <w:tcBorders>
              <w:top w:val="single" w:sz="4" w:space="0" w:color="auto"/>
              <w:left w:val="single" w:sz="4" w:space="0" w:color="auto"/>
              <w:bottom w:val="single" w:sz="4" w:space="0" w:color="auto"/>
              <w:right w:val="single" w:sz="4" w:space="0" w:color="auto"/>
            </w:tcBorders>
            <w:hideMark/>
          </w:tcPr>
          <w:p w14:paraId="41AF2C36" w14:textId="77777777" w:rsidR="00455943" w:rsidRPr="00455943" w:rsidRDefault="00455943" w:rsidP="00455943">
            <w:pPr>
              <w:tabs>
                <w:tab w:val="left" w:pos="1080"/>
              </w:tabs>
              <w:jc w:val="center"/>
            </w:pPr>
            <w:r w:rsidRPr="00455943">
              <w:t>Отметка об устранении замечаний, дата</w:t>
            </w:r>
          </w:p>
        </w:tc>
        <w:tc>
          <w:tcPr>
            <w:tcW w:w="1445" w:type="dxa"/>
            <w:tcBorders>
              <w:top w:val="single" w:sz="4" w:space="0" w:color="auto"/>
              <w:left w:val="single" w:sz="4" w:space="0" w:color="auto"/>
              <w:bottom w:val="single" w:sz="4" w:space="0" w:color="auto"/>
              <w:right w:val="single" w:sz="4" w:space="0" w:color="auto"/>
            </w:tcBorders>
            <w:hideMark/>
          </w:tcPr>
          <w:p w14:paraId="783FDB9F" w14:textId="77777777" w:rsidR="00455943" w:rsidRPr="00455943" w:rsidRDefault="00455943" w:rsidP="00455943">
            <w:pPr>
              <w:tabs>
                <w:tab w:val="left" w:pos="1080"/>
              </w:tabs>
              <w:jc w:val="center"/>
            </w:pPr>
            <w:r w:rsidRPr="00455943">
              <w:t>Должность ответственного исполнителя</w:t>
            </w:r>
          </w:p>
        </w:tc>
        <w:tc>
          <w:tcPr>
            <w:tcW w:w="1446" w:type="dxa"/>
            <w:tcBorders>
              <w:top w:val="single" w:sz="4" w:space="0" w:color="auto"/>
              <w:left w:val="single" w:sz="4" w:space="0" w:color="auto"/>
              <w:bottom w:val="single" w:sz="4" w:space="0" w:color="auto"/>
              <w:right w:val="single" w:sz="4" w:space="0" w:color="auto"/>
            </w:tcBorders>
            <w:hideMark/>
          </w:tcPr>
          <w:p w14:paraId="44D951F5" w14:textId="77777777" w:rsidR="00455943" w:rsidRPr="00455943" w:rsidRDefault="00455943" w:rsidP="00455943">
            <w:pPr>
              <w:tabs>
                <w:tab w:val="left" w:pos="1080"/>
              </w:tabs>
              <w:jc w:val="center"/>
            </w:pPr>
            <w:r w:rsidRPr="00455943">
              <w:t>Подпись</w:t>
            </w:r>
          </w:p>
        </w:tc>
      </w:tr>
      <w:tr w:rsidR="00455943" w:rsidRPr="00455943" w14:paraId="0F494F92" w14:textId="77777777" w:rsidTr="00701490">
        <w:tc>
          <w:tcPr>
            <w:tcW w:w="698" w:type="dxa"/>
            <w:tcBorders>
              <w:top w:val="single" w:sz="4" w:space="0" w:color="auto"/>
              <w:left w:val="single" w:sz="4" w:space="0" w:color="auto"/>
              <w:bottom w:val="single" w:sz="4" w:space="0" w:color="auto"/>
              <w:right w:val="single" w:sz="4" w:space="0" w:color="auto"/>
            </w:tcBorders>
            <w:hideMark/>
          </w:tcPr>
          <w:p w14:paraId="436CB6A1" w14:textId="77777777" w:rsidR="00455943" w:rsidRPr="00455943" w:rsidRDefault="00455943" w:rsidP="00455943">
            <w:pPr>
              <w:tabs>
                <w:tab w:val="left" w:pos="1080"/>
              </w:tabs>
              <w:jc w:val="center"/>
            </w:pPr>
            <w:r w:rsidRPr="00455943">
              <w:t>1</w:t>
            </w:r>
          </w:p>
        </w:tc>
        <w:tc>
          <w:tcPr>
            <w:tcW w:w="2192" w:type="dxa"/>
            <w:tcBorders>
              <w:top w:val="single" w:sz="4" w:space="0" w:color="auto"/>
              <w:left w:val="single" w:sz="4" w:space="0" w:color="auto"/>
              <w:bottom w:val="single" w:sz="4" w:space="0" w:color="auto"/>
              <w:right w:val="single" w:sz="4" w:space="0" w:color="auto"/>
            </w:tcBorders>
            <w:hideMark/>
          </w:tcPr>
          <w:p w14:paraId="3CA70466" w14:textId="77777777" w:rsidR="00455943" w:rsidRPr="00455943" w:rsidRDefault="00455943" w:rsidP="00455943">
            <w:pPr>
              <w:tabs>
                <w:tab w:val="left" w:pos="1080"/>
              </w:tabs>
              <w:jc w:val="center"/>
            </w:pPr>
            <w:r w:rsidRPr="00455943">
              <w:t>2</w:t>
            </w:r>
          </w:p>
        </w:tc>
        <w:tc>
          <w:tcPr>
            <w:tcW w:w="1445" w:type="dxa"/>
            <w:tcBorders>
              <w:top w:val="single" w:sz="4" w:space="0" w:color="auto"/>
              <w:left w:val="single" w:sz="4" w:space="0" w:color="auto"/>
              <w:bottom w:val="single" w:sz="4" w:space="0" w:color="auto"/>
              <w:right w:val="single" w:sz="4" w:space="0" w:color="auto"/>
            </w:tcBorders>
            <w:hideMark/>
          </w:tcPr>
          <w:p w14:paraId="6E608296" w14:textId="77777777" w:rsidR="00455943" w:rsidRPr="00455943" w:rsidRDefault="00455943" w:rsidP="00455943">
            <w:pPr>
              <w:tabs>
                <w:tab w:val="left" w:pos="1080"/>
              </w:tabs>
              <w:jc w:val="center"/>
            </w:pPr>
            <w:r w:rsidRPr="00455943">
              <w:t>3</w:t>
            </w:r>
          </w:p>
        </w:tc>
        <w:tc>
          <w:tcPr>
            <w:tcW w:w="1445" w:type="dxa"/>
            <w:tcBorders>
              <w:top w:val="single" w:sz="4" w:space="0" w:color="auto"/>
              <w:left w:val="single" w:sz="4" w:space="0" w:color="auto"/>
              <w:bottom w:val="single" w:sz="4" w:space="0" w:color="auto"/>
              <w:right w:val="single" w:sz="4" w:space="0" w:color="auto"/>
            </w:tcBorders>
            <w:hideMark/>
          </w:tcPr>
          <w:p w14:paraId="077EA3EA" w14:textId="77777777" w:rsidR="00455943" w:rsidRPr="00455943" w:rsidRDefault="00455943" w:rsidP="00455943">
            <w:pPr>
              <w:tabs>
                <w:tab w:val="left" w:pos="1080"/>
              </w:tabs>
              <w:jc w:val="center"/>
            </w:pPr>
            <w:r w:rsidRPr="00455943">
              <w:t>4</w:t>
            </w:r>
          </w:p>
        </w:tc>
        <w:tc>
          <w:tcPr>
            <w:tcW w:w="1445" w:type="dxa"/>
            <w:tcBorders>
              <w:top w:val="single" w:sz="4" w:space="0" w:color="auto"/>
              <w:left w:val="single" w:sz="4" w:space="0" w:color="auto"/>
              <w:bottom w:val="single" w:sz="4" w:space="0" w:color="auto"/>
              <w:right w:val="single" w:sz="4" w:space="0" w:color="auto"/>
            </w:tcBorders>
            <w:hideMark/>
          </w:tcPr>
          <w:p w14:paraId="2062FF62" w14:textId="77777777" w:rsidR="00455943" w:rsidRPr="00455943" w:rsidRDefault="00455943" w:rsidP="00455943">
            <w:pPr>
              <w:tabs>
                <w:tab w:val="left" w:pos="1080"/>
              </w:tabs>
              <w:jc w:val="center"/>
            </w:pPr>
            <w:r w:rsidRPr="00455943">
              <w:t>5</w:t>
            </w:r>
          </w:p>
        </w:tc>
        <w:tc>
          <w:tcPr>
            <w:tcW w:w="1445" w:type="dxa"/>
            <w:tcBorders>
              <w:top w:val="single" w:sz="4" w:space="0" w:color="auto"/>
              <w:left w:val="single" w:sz="4" w:space="0" w:color="auto"/>
              <w:bottom w:val="single" w:sz="4" w:space="0" w:color="auto"/>
              <w:right w:val="single" w:sz="4" w:space="0" w:color="auto"/>
            </w:tcBorders>
            <w:hideMark/>
          </w:tcPr>
          <w:p w14:paraId="10EC0EFF" w14:textId="77777777" w:rsidR="00455943" w:rsidRPr="00455943" w:rsidRDefault="00455943" w:rsidP="00455943">
            <w:pPr>
              <w:tabs>
                <w:tab w:val="left" w:pos="1080"/>
              </w:tabs>
              <w:jc w:val="center"/>
            </w:pPr>
            <w:r w:rsidRPr="00455943">
              <w:t>6</w:t>
            </w:r>
          </w:p>
        </w:tc>
        <w:tc>
          <w:tcPr>
            <w:tcW w:w="1446" w:type="dxa"/>
            <w:tcBorders>
              <w:top w:val="single" w:sz="4" w:space="0" w:color="auto"/>
              <w:left w:val="single" w:sz="4" w:space="0" w:color="auto"/>
              <w:bottom w:val="single" w:sz="4" w:space="0" w:color="auto"/>
              <w:right w:val="single" w:sz="4" w:space="0" w:color="auto"/>
            </w:tcBorders>
            <w:hideMark/>
          </w:tcPr>
          <w:p w14:paraId="4B080F8C" w14:textId="77777777" w:rsidR="00455943" w:rsidRPr="00455943" w:rsidRDefault="00455943" w:rsidP="00455943">
            <w:pPr>
              <w:tabs>
                <w:tab w:val="left" w:pos="1080"/>
              </w:tabs>
              <w:jc w:val="center"/>
            </w:pPr>
            <w:r w:rsidRPr="00455943">
              <w:t>7</w:t>
            </w:r>
          </w:p>
        </w:tc>
      </w:tr>
      <w:tr w:rsidR="00455943" w:rsidRPr="00455943" w14:paraId="77F524C4" w14:textId="77777777" w:rsidTr="00701490">
        <w:tc>
          <w:tcPr>
            <w:tcW w:w="698" w:type="dxa"/>
            <w:tcBorders>
              <w:top w:val="single" w:sz="4" w:space="0" w:color="auto"/>
              <w:left w:val="single" w:sz="4" w:space="0" w:color="auto"/>
              <w:bottom w:val="single" w:sz="4" w:space="0" w:color="auto"/>
              <w:right w:val="single" w:sz="4" w:space="0" w:color="auto"/>
            </w:tcBorders>
          </w:tcPr>
          <w:p w14:paraId="0A7E4220" w14:textId="77777777" w:rsidR="00455943" w:rsidRPr="00455943" w:rsidRDefault="00455943" w:rsidP="00455943">
            <w:pPr>
              <w:tabs>
                <w:tab w:val="left" w:pos="1080"/>
              </w:tabs>
              <w:jc w:val="center"/>
            </w:pPr>
          </w:p>
        </w:tc>
        <w:tc>
          <w:tcPr>
            <w:tcW w:w="2192" w:type="dxa"/>
            <w:tcBorders>
              <w:top w:val="single" w:sz="4" w:space="0" w:color="auto"/>
              <w:left w:val="single" w:sz="4" w:space="0" w:color="auto"/>
              <w:bottom w:val="single" w:sz="4" w:space="0" w:color="auto"/>
              <w:right w:val="single" w:sz="4" w:space="0" w:color="auto"/>
            </w:tcBorders>
          </w:tcPr>
          <w:p w14:paraId="28BB6DF0" w14:textId="77777777" w:rsidR="00455943" w:rsidRPr="00455943" w:rsidRDefault="00455943" w:rsidP="00455943">
            <w:pPr>
              <w:tabs>
                <w:tab w:val="left" w:pos="1080"/>
              </w:tabs>
              <w:jc w:val="center"/>
            </w:pPr>
          </w:p>
        </w:tc>
        <w:tc>
          <w:tcPr>
            <w:tcW w:w="1445" w:type="dxa"/>
            <w:tcBorders>
              <w:top w:val="single" w:sz="4" w:space="0" w:color="auto"/>
              <w:left w:val="single" w:sz="4" w:space="0" w:color="auto"/>
              <w:bottom w:val="single" w:sz="4" w:space="0" w:color="auto"/>
              <w:right w:val="single" w:sz="4" w:space="0" w:color="auto"/>
            </w:tcBorders>
          </w:tcPr>
          <w:p w14:paraId="39755F63" w14:textId="77777777" w:rsidR="00455943" w:rsidRPr="00455943" w:rsidRDefault="00455943" w:rsidP="00455943">
            <w:pPr>
              <w:tabs>
                <w:tab w:val="left" w:pos="1080"/>
              </w:tabs>
              <w:jc w:val="center"/>
            </w:pPr>
          </w:p>
        </w:tc>
        <w:tc>
          <w:tcPr>
            <w:tcW w:w="1445" w:type="dxa"/>
            <w:tcBorders>
              <w:top w:val="single" w:sz="4" w:space="0" w:color="auto"/>
              <w:left w:val="single" w:sz="4" w:space="0" w:color="auto"/>
              <w:bottom w:val="single" w:sz="4" w:space="0" w:color="auto"/>
              <w:right w:val="single" w:sz="4" w:space="0" w:color="auto"/>
            </w:tcBorders>
          </w:tcPr>
          <w:p w14:paraId="66D93294" w14:textId="77777777" w:rsidR="00455943" w:rsidRPr="00455943" w:rsidRDefault="00455943" w:rsidP="00455943">
            <w:pPr>
              <w:tabs>
                <w:tab w:val="left" w:pos="1080"/>
              </w:tabs>
              <w:jc w:val="center"/>
            </w:pPr>
          </w:p>
        </w:tc>
        <w:tc>
          <w:tcPr>
            <w:tcW w:w="1445" w:type="dxa"/>
            <w:tcBorders>
              <w:top w:val="single" w:sz="4" w:space="0" w:color="auto"/>
              <w:left w:val="single" w:sz="4" w:space="0" w:color="auto"/>
              <w:bottom w:val="single" w:sz="4" w:space="0" w:color="auto"/>
              <w:right w:val="single" w:sz="4" w:space="0" w:color="auto"/>
            </w:tcBorders>
          </w:tcPr>
          <w:p w14:paraId="35763AE6" w14:textId="77777777" w:rsidR="00455943" w:rsidRPr="00455943" w:rsidRDefault="00455943" w:rsidP="00455943">
            <w:pPr>
              <w:tabs>
                <w:tab w:val="left" w:pos="1080"/>
              </w:tabs>
              <w:jc w:val="center"/>
            </w:pPr>
          </w:p>
        </w:tc>
        <w:tc>
          <w:tcPr>
            <w:tcW w:w="1445" w:type="dxa"/>
            <w:tcBorders>
              <w:top w:val="single" w:sz="4" w:space="0" w:color="auto"/>
              <w:left w:val="single" w:sz="4" w:space="0" w:color="auto"/>
              <w:bottom w:val="single" w:sz="4" w:space="0" w:color="auto"/>
              <w:right w:val="single" w:sz="4" w:space="0" w:color="auto"/>
            </w:tcBorders>
          </w:tcPr>
          <w:p w14:paraId="13BE48F2" w14:textId="77777777" w:rsidR="00455943" w:rsidRPr="00455943" w:rsidRDefault="00455943" w:rsidP="00455943">
            <w:pPr>
              <w:tabs>
                <w:tab w:val="left" w:pos="1080"/>
              </w:tabs>
              <w:jc w:val="center"/>
            </w:pPr>
          </w:p>
        </w:tc>
        <w:tc>
          <w:tcPr>
            <w:tcW w:w="1446" w:type="dxa"/>
            <w:tcBorders>
              <w:top w:val="single" w:sz="4" w:space="0" w:color="auto"/>
              <w:left w:val="single" w:sz="4" w:space="0" w:color="auto"/>
              <w:bottom w:val="single" w:sz="4" w:space="0" w:color="auto"/>
              <w:right w:val="single" w:sz="4" w:space="0" w:color="auto"/>
            </w:tcBorders>
          </w:tcPr>
          <w:p w14:paraId="06013905" w14:textId="77777777" w:rsidR="00455943" w:rsidRPr="00455943" w:rsidRDefault="00455943" w:rsidP="00455943">
            <w:pPr>
              <w:tabs>
                <w:tab w:val="left" w:pos="1080"/>
              </w:tabs>
              <w:jc w:val="center"/>
            </w:pPr>
          </w:p>
        </w:tc>
      </w:tr>
    </w:tbl>
    <w:p w14:paraId="12907D00" w14:textId="77777777" w:rsidR="00455943" w:rsidRPr="00455943" w:rsidRDefault="00455943" w:rsidP="00455943">
      <w:pPr>
        <w:tabs>
          <w:tab w:val="left" w:pos="1080"/>
        </w:tabs>
        <w:ind w:firstLine="540"/>
        <w:jc w:val="center"/>
      </w:pPr>
    </w:p>
    <w:p w14:paraId="4C181DF9" w14:textId="77777777" w:rsidR="00455943" w:rsidRPr="00455943" w:rsidRDefault="00455943" w:rsidP="00455943">
      <w:pPr>
        <w:tabs>
          <w:tab w:val="left" w:pos="1080"/>
        </w:tabs>
        <w:ind w:firstLine="540"/>
        <w:jc w:val="center"/>
      </w:pPr>
    </w:p>
    <w:p w14:paraId="5442C368" w14:textId="77777777" w:rsidR="00455943" w:rsidRPr="00455943" w:rsidRDefault="00455943" w:rsidP="00455943">
      <w:pPr>
        <w:widowControl/>
        <w:ind w:left="7421" w:right="226" w:firstLine="508"/>
        <w:jc w:val="right"/>
        <w:rPr>
          <w:sz w:val="24"/>
        </w:rPr>
      </w:pPr>
    </w:p>
    <w:p w14:paraId="204F407A" w14:textId="77777777" w:rsidR="00455943" w:rsidRPr="00455943" w:rsidRDefault="00455943" w:rsidP="00455943">
      <w:pPr>
        <w:widowControl/>
        <w:ind w:left="7421" w:right="226" w:firstLine="508"/>
        <w:jc w:val="right"/>
        <w:rPr>
          <w:sz w:val="24"/>
        </w:rPr>
      </w:pPr>
    </w:p>
    <w:tbl>
      <w:tblPr>
        <w:tblW w:w="10155" w:type="dxa"/>
        <w:tblInd w:w="32" w:type="dxa"/>
        <w:tblLook w:val="0000" w:firstRow="0" w:lastRow="0" w:firstColumn="0" w:lastColumn="0" w:noHBand="0" w:noVBand="0"/>
      </w:tblPr>
      <w:tblGrid>
        <w:gridCol w:w="5077"/>
        <w:gridCol w:w="5078"/>
      </w:tblGrid>
      <w:tr w:rsidR="00455943" w:rsidRPr="00455943" w14:paraId="642B1D75" w14:textId="77777777" w:rsidTr="00701490">
        <w:trPr>
          <w:trHeight w:val="300"/>
        </w:trPr>
        <w:tc>
          <w:tcPr>
            <w:tcW w:w="5077" w:type="dxa"/>
          </w:tcPr>
          <w:p w14:paraId="34E79C93" w14:textId="06A4DF27" w:rsidR="00455943" w:rsidRPr="00455943" w:rsidRDefault="00455943" w:rsidP="00455943">
            <w:pPr>
              <w:widowControl/>
              <w:tabs>
                <w:tab w:val="left" w:pos="4651"/>
              </w:tabs>
              <w:suppressAutoHyphens/>
              <w:autoSpaceDE/>
              <w:autoSpaceDN/>
              <w:jc w:val="both"/>
              <w:rPr>
                <w:rFonts w:eastAsia="Calibri" w:cs="Arial"/>
                <w:bCs/>
                <w:szCs w:val="28"/>
                <w:lang w:val="ru" w:bidi="ar-SA"/>
              </w:rPr>
            </w:pPr>
          </w:p>
        </w:tc>
        <w:tc>
          <w:tcPr>
            <w:tcW w:w="5078" w:type="dxa"/>
          </w:tcPr>
          <w:p w14:paraId="13775601" w14:textId="175A84C9" w:rsidR="00455943" w:rsidRPr="00455943" w:rsidRDefault="00455943" w:rsidP="00455943">
            <w:pPr>
              <w:widowControl/>
              <w:tabs>
                <w:tab w:val="left" w:pos="4651"/>
              </w:tabs>
              <w:suppressAutoHyphens/>
              <w:autoSpaceDE/>
              <w:autoSpaceDN/>
              <w:jc w:val="both"/>
              <w:rPr>
                <w:rFonts w:eastAsia="Calibri" w:cs="Arial"/>
                <w:bCs/>
                <w:szCs w:val="28"/>
                <w:lang w:val="ru" w:bidi="ar-SA"/>
              </w:rPr>
            </w:pPr>
          </w:p>
        </w:tc>
      </w:tr>
    </w:tbl>
    <w:p w14:paraId="6515FB13" w14:textId="77777777" w:rsidR="00455943" w:rsidRPr="00455943" w:rsidRDefault="00455943" w:rsidP="00455943">
      <w:pPr>
        <w:widowControl/>
        <w:ind w:left="7421" w:right="226" w:firstLine="508"/>
        <w:jc w:val="right"/>
        <w:rPr>
          <w:sz w:val="24"/>
        </w:rPr>
      </w:pPr>
    </w:p>
    <w:p w14:paraId="174E057C" w14:textId="77777777" w:rsidR="00455943" w:rsidRPr="00455943" w:rsidRDefault="00455943" w:rsidP="00455943">
      <w:pPr>
        <w:widowControl/>
        <w:ind w:left="7421" w:right="226" w:firstLine="508"/>
        <w:jc w:val="right"/>
        <w:rPr>
          <w:sz w:val="24"/>
        </w:rPr>
      </w:pPr>
    </w:p>
    <w:p w14:paraId="27352A02" w14:textId="77777777" w:rsidR="00455943" w:rsidRPr="00455943" w:rsidRDefault="00455943" w:rsidP="00455943">
      <w:pPr>
        <w:widowControl/>
        <w:ind w:left="7421" w:right="226" w:firstLine="508"/>
        <w:jc w:val="right"/>
        <w:rPr>
          <w:sz w:val="24"/>
        </w:rPr>
      </w:pPr>
    </w:p>
    <w:p w14:paraId="3D995EE6" w14:textId="77777777" w:rsidR="00455943" w:rsidRPr="00455943" w:rsidRDefault="00455943" w:rsidP="00455943">
      <w:pPr>
        <w:widowControl/>
        <w:ind w:left="7421" w:right="226" w:firstLine="508"/>
        <w:jc w:val="right"/>
        <w:rPr>
          <w:sz w:val="24"/>
        </w:rPr>
      </w:pPr>
    </w:p>
    <w:p w14:paraId="77D58B4C" w14:textId="3FDA8508" w:rsidR="00455943" w:rsidRDefault="00455943" w:rsidP="006F666F">
      <w:pPr>
        <w:widowControl/>
        <w:tabs>
          <w:tab w:val="left" w:pos="1418"/>
        </w:tabs>
        <w:autoSpaceDE/>
        <w:autoSpaceDN/>
        <w:ind w:right="-1" w:firstLine="567"/>
        <w:jc w:val="right"/>
        <w:rPr>
          <w:sz w:val="24"/>
          <w:szCs w:val="24"/>
          <w:lang w:bidi="ar-SA"/>
        </w:rPr>
      </w:pPr>
    </w:p>
    <w:p w14:paraId="3D2E57D4" w14:textId="35EC2447" w:rsidR="00455943" w:rsidRDefault="00455943" w:rsidP="006F666F">
      <w:pPr>
        <w:widowControl/>
        <w:tabs>
          <w:tab w:val="left" w:pos="1418"/>
        </w:tabs>
        <w:autoSpaceDE/>
        <w:autoSpaceDN/>
        <w:ind w:right="-1" w:firstLine="567"/>
        <w:jc w:val="right"/>
        <w:rPr>
          <w:sz w:val="24"/>
          <w:szCs w:val="24"/>
          <w:lang w:bidi="ar-SA"/>
        </w:rPr>
      </w:pPr>
    </w:p>
    <w:p w14:paraId="3F387D7A" w14:textId="7532884F" w:rsidR="00455943" w:rsidRDefault="00455943" w:rsidP="006F666F">
      <w:pPr>
        <w:widowControl/>
        <w:tabs>
          <w:tab w:val="left" w:pos="1418"/>
        </w:tabs>
        <w:autoSpaceDE/>
        <w:autoSpaceDN/>
        <w:ind w:right="-1" w:firstLine="567"/>
        <w:jc w:val="right"/>
        <w:rPr>
          <w:sz w:val="24"/>
          <w:szCs w:val="24"/>
          <w:lang w:bidi="ar-SA"/>
        </w:rPr>
      </w:pPr>
    </w:p>
    <w:p w14:paraId="2EA43A7B" w14:textId="6D645D38" w:rsidR="00455943" w:rsidRDefault="00455943" w:rsidP="006F666F">
      <w:pPr>
        <w:widowControl/>
        <w:tabs>
          <w:tab w:val="left" w:pos="1418"/>
        </w:tabs>
        <w:autoSpaceDE/>
        <w:autoSpaceDN/>
        <w:ind w:right="-1" w:firstLine="567"/>
        <w:jc w:val="right"/>
        <w:rPr>
          <w:sz w:val="24"/>
          <w:szCs w:val="24"/>
          <w:lang w:bidi="ar-SA"/>
        </w:rPr>
      </w:pPr>
    </w:p>
    <w:p w14:paraId="3E5913B2" w14:textId="7A55724C" w:rsidR="00455943" w:rsidRDefault="00455943" w:rsidP="006F666F">
      <w:pPr>
        <w:widowControl/>
        <w:tabs>
          <w:tab w:val="left" w:pos="1418"/>
        </w:tabs>
        <w:autoSpaceDE/>
        <w:autoSpaceDN/>
        <w:ind w:right="-1" w:firstLine="567"/>
        <w:jc w:val="right"/>
        <w:rPr>
          <w:sz w:val="24"/>
          <w:szCs w:val="24"/>
          <w:lang w:bidi="ar-SA"/>
        </w:rPr>
      </w:pPr>
    </w:p>
    <w:p w14:paraId="3B0EB742" w14:textId="3E993D50" w:rsidR="00455943" w:rsidRDefault="00455943" w:rsidP="006F666F">
      <w:pPr>
        <w:widowControl/>
        <w:tabs>
          <w:tab w:val="left" w:pos="1418"/>
        </w:tabs>
        <w:autoSpaceDE/>
        <w:autoSpaceDN/>
        <w:ind w:right="-1" w:firstLine="567"/>
        <w:jc w:val="right"/>
        <w:rPr>
          <w:sz w:val="24"/>
          <w:szCs w:val="24"/>
          <w:lang w:bidi="ar-SA"/>
        </w:rPr>
      </w:pPr>
    </w:p>
    <w:p w14:paraId="17D1F3D7" w14:textId="6C844769" w:rsidR="00455943" w:rsidRDefault="00455943" w:rsidP="006F666F">
      <w:pPr>
        <w:widowControl/>
        <w:tabs>
          <w:tab w:val="left" w:pos="1418"/>
        </w:tabs>
        <w:autoSpaceDE/>
        <w:autoSpaceDN/>
        <w:ind w:right="-1" w:firstLine="567"/>
        <w:jc w:val="right"/>
        <w:rPr>
          <w:sz w:val="24"/>
          <w:szCs w:val="24"/>
          <w:lang w:bidi="ar-SA"/>
        </w:rPr>
      </w:pPr>
    </w:p>
    <w:p w14:paraId="29B46BDA" w14:textId="099A4278" w:rsidR="00455943" w:rsidRDefault="00455943" w:rsidP="006F666F">
      <w:pPr>
        <w:widowControl/>
        <w:tabs>
          <w:tab w:val="left" w:pos="1418"/>
        </w:tabs>
        <w:autoSpaceDE/>
        <w:autoSpaceDN/>
        <w:ind w:right="-1" w:firstLine="567"/>
        <w:jc w:val="right"/>
        <w:rPr>
          <w:sz w:val="24"/>
          <w:szCs w:val="24"/>
          <w:lang w:bidi="ar-SA"/>
        </w:rPr>
      </w:pPr>
    </w:p>
    <w:p w14:paraId="7DF4B8E0" w14:textId="30656DED" w:rsidR="00455943" w:rsidRDefault="00455943" w:rsidP="006F666F">
      <w:pPr>
        <w:widowControl/>
        <w:tabs>
          <w:tab w:val="left" w:pos="1418"/>
        </w:tabs>
        <w:autoSpaceDE/>
        <w:autoSpaceDN/>
        <w:ind w:right="-1" w:firstLine="567"/>
        <w:jc w:val="right"/>
        <w:rPr>
          <w:sz w:val="24"/>
          <w:szCs w:val="24"/>
          <w:lang w:bidi="ar-SA"/>
        </w:rPr>
      </w:pPr>
    </w:p>
    <w:p w14:paraId="3E36DD03" w14:textId="59C9939B" w:rsidR="00455943" w:rsidRDefault="00455943" w:rsidP="006F666F">
      <w:pPr>
        <w:widowControl/>
        <w:tabs>
          <w:tab w:val="left" w:pos="1418"/>
        </w:tabs>
        <w:autoSpaceDE/>
        <w:autoSpaceDN/>
        <w:ind w:right="-1" w:firstLine="567"/>
        <w:jc w:val="right"/>
        <w:rPr>
          <w:sz w:val="24"/>
          <w:szCs w:val="24"/>
          <w:lang w:bidi="ar-SA"/>
        </w:rPr>
      </w:pPr>
    </w:p>
    <w:p w14:paraId="25308125" w14:textId="50D72821" w:rsidR="00455943" w:rsidRDefault="00455943" w:rsidP="006F666F">
      <w:pPr>
        <w:widowControl/>
        <w:tabs>
          <w:tab w:val="left" w:pos="1418"/>
        </w:tabs>
        <w:autoSpaceDE/>
        <w:autoSpaceDN/>
        <w:ind w:right="-1" w:firstLine="567"/>
        <w:jc w:val="right"/>
        <w:rPr>
          <w:sz w:val="24"/>
          <w:szCs w:val="24"/>
          <w:lang w:bidi="ar-SA"/>
        </w:rPr>
      </w:pPr>
    </w:p>
    <w:p w14:paraId="692B62F6" w14:textId="40806390" w:rsidR="00455943" w:rsidRDefault="00455943" w:rsidP="006F666F">
      <w:pPr>
        <w:widowControl/>
        <w:tabs>
          <w:tab w:val="left" w:pos="1418"/>
        </w:tabs>
        <w:autoSpaceDE/>
        <w:autoSpaceDN/>
        <w:ind w:right="-1" w:firstLine="567"/>
        <w:jc w:val="right"/>
        <w:rPr>
          <w:sz w:val="24"/>
          <w:szCs w:val="24"/>
          <w:lang w:bidi="ar-SA"/>
        </w:rPr>
      </w:pPr>
    </w:p>
    <w:p w14:paraId="1878703E" w14:textId="5F76C7B3" w:rsidR="00455943" w:rsidRDefault="00455943" w:rsidP="006F666F">
      <w:pPr>
        <w:widowControl/>
        <w:tabs>
          <w:tab w:val="left" w:pos="1418"/>
        </w:tabs>
        <w:autoSpaceDE/>
        <w:autoSpaceDN/>
        <w:ind w:right="-1" w:firstLine="567"/>
        <w:jc w:val="right"/>
        <w:rPr>
          <w:sz w:val="24"/>
          <w:szCs w:val="24"/>
          <w:lang w:bidi="ar-SA"/>
        </w:rPr>
      </w:pPr>
    </w:p>
    <w:p w14:paraId="6AD7FB50" w14:textId="7AD10B5E" w:rsidR="00455943" w:rsidRDefault="00455943" w:rsidP="006F666F">
      <w:pPr>
        <w:widowControl/>
        <w:tabs>
          <w:tab w:val="left" w:pos="1418"/>
        </w:tabs>
        <w:autoSpaceDE/>
        <w:autoSpaceDN/>
        <w:ind w:right="-1" w:firstLine="567"/>
        <w:jc w:val="right"/>
        <w:rPr>
          <w:sz w:val="24"/>
          <w:szCs w:val="24"/>
          <w:lang w:bidi="ar-SA"/>
        </w:rPr>
      </w:pPr>
    </w:p>
    <w:p w14:paraId="40AE1726" w14:textId="71BAEC56" w:rsidR="00455943" w:rsidRDefault="00455943" w:rsidP="006F666F">
      <w:pPr>
        <w:widowControl/>
        <w:tabs>
          <w:tab w:val="left" w:pos="1418"/>
        </w:tabs>
        <w:autoSpaceDE/>
        <w:autoSpaceDN/>
        <w:ind w:right="-1" w:firstLine="567"/>
        <w:jc w:val="right"/>
        <w:rPr>
          <w:sz w:val="24"/>
          <w:szCs w:val="24"/>
          <w:lang w:bidi="ar-SA"/>
        </w:rPr>
      </w:pPr>
    </w:p>
    <w:p w14:paraId="63B133F9" w14:textId="0C89F94C" w:rsidR="00455943" w:rsidRDefault="00455943" w:rsidP="006F666F">
      <w:pPr>
        <w:widowControl/>
        <w:tabs>
          <w:tab w:val="left" w:pos="1418"/>
        </w:tabs>
        <w:autoSpaceDE/>
        <w:autoSpaceDN/>
        <w:ind w:right="-1" w:firstLine="567"/>
        <w:jc w:val="right"/>
        <w:rPr>
          <w:sz w:val="24"/>
          <w:szCs w:val="24"/>
          <w:lang w:bidi="ar-SA"/>
        </w:rPr>
      </w:pPr>
      <w:r>
        <w:rPr>
          <w:sz w:val="24"/>
          <w:szCs w:val="24"/>
          <w:lang w:bidi="ar-SA"/>
        </w:rPr>
        <w:br w:type="page"/>
      </w:r>
    </w:p>
    <w:p w14:paraId="242D9B73" w14:textId="77777777" w:rsidR="00455943" w:rsidRDefault="00455943" w:rsidP="006F666F">
      <w:pPr>
        <w:widowControl/>
        <w:tabs>
          <w:tab w:val="left" w:pos="1418"/>
        </w:tabs>
        <w:autoSpaceDE/>
        <w:autoSpaceDN/>
        <w:ind w:right="-1" w:firstLine="567"/>
        <w:jc w:val="right"/>
        <w:rPr>
          <w:sz w:val="24"/>
          <w:szCs w:val="24"/>
          <w:lang w:bidi="ar-SA"/>
        </w:rPr>
      </w:pPr>
    </w:p>
    <w:p w14:paraId="16DF250E" w14:textId="099D58D7" w:rsidR="00455943" w:rsidRDefault="00455943" w:rsidP="006F666F">
      <w:pPr>
        <w:widowControl/>
        <w:tabs>
          <w:tab w:val="left" w:pos="1418"/>
        </w:tabs>
        <w:autoSpaceDE/>
        <w:autoSpaceDN/>
        <w:ind w:right="-1" w:firstLine="567"/>
        <w:jc w:val="right"/>
        <w:rPr>
          <w:sz w:val="24"/>
          <w:szCs w:val="24"/>
          <w:lang w:bidi="ar-SA"/>
        </w:rPr>
      </w:pPr>
    </w:p>
    <w:p w14:paraId="633B1BD4" w14:textId="575876E1" w:rsidR="006F666F" w:rsidRPr="006F666F" w:rsidRDefault="006F666F" w:rsidP="006F666F">
      <w:pPr>
        <w:widowControl/>
        <w:tabs>
          <w:tab w:val="left" w:pos="1418"/>
        </w:tabs>
        <w:autoSpaceDE/>
        <w:autoSpaceDN/>
        <w:ind w:right="-1" w:firstLine="567"/>
        <w:jc w:val="right"/>
        <w:rPr>
          <w:sz w:val="24"/>
          <w:szCs w:val="24"/>
          <w:lang w:bidi="ar-SA"/>
        </w:rPr>
      </w:pPr>
      <w:r w:rsidRPr="006F666F">
        <w:rPr>
          <w:sz w:val="24"/>
          <w:szCs w:val="24"/>
          <w:lang w:bidi="ar-SA"/>
        </w:rPr>
        <w:t>Приложение № 1.2</w:t>
      </w:r>
    </w:p>
    <w:p w14:paraId="6DA7866E" w14:textId="77777777" w:rsidR="006F666F" w:rsidRPr="006F666F" w:rsidRDefault="006F666F" w:rsidP="006F666F">
      <w:pPr>
        <w:widowControl/>
        <w:tabs>
          <w:tab w:val="left" w:pos="1418"/>
        </w:tabs>
        <w:autoSpaceDE/>
        <w:autoSpaceDN/>
        <w:ind w:right="-1" w:firstLine="567"/>
        <w:jc w:val="right"/>
        <w:rPr>
          <w:sz w:val="24"/>
          <w:szCs w:val="24"/>
          <w:lang w:bidi="ar-SA"/>
        </w:rPr>
      </w:pPr>
      <w:r w:rsidRPr="006F666F">
        <w:rPr>
          <w:sz w:val="24"/>
          <w:szCs w:val="24"/>
          <w:lang w:bidi="ar-SA"/>
        </w:rPr>
        <w:t>к Техническому Заданию</w:t>
      </w:r>
    </w:p>
    <w:p w14:paraId="4EDD11D0" w14:textId="77777777" w:rsidR="006F666F" w:rsidRPr="006F666F" w:rsidRDefault="006F666F" w:rsidP="006F666F">
      <w:pPr>
        <w:widowControl/>
        <w:ind w:right="223" w:firstLine="629"/>
        <w:jc w:val="right"/>
        <w:rPr>
          <w:b/>
          <w:sz w:val="32"/>
          <w:szCs w:val="24"/>
        </w:rPr>
      </w:pPr>
    </w:p>
    <w:p w14:paraId="1201291D" w14:textId="77777777" w:rsidR="006F666F" w:rsidRPr="006F666F" w:rsidRDefault="006F666F" w:rsidP="006F666F">
      <w:pPr>
        <w:widowControl/>
        <w:ind w:right="223" w:firstLine="629"/>
        <w:jc w:val="right"/>
        <w:rPr>
          <w:b/>
          <w:sz w:val="32"/>
          <w:szCs w:val="24"/>
        </w:rPr>
      </w:pPr>
    </w:p>
    <w:p w14:paraId="5192FB20" w14:textId="77777777" w:rsidR="006F666F" w:rsidRPr="006F666F" w:rsidRDefault="006F666F" w:rsidP="006F666F">
      <w:pPr>
        <w:widowControl/>
        <w:ind w:right="223" w:firstLine="629"/>
        <w:jc w:val="center"/>
        <w:rPr>
          <w:b/>
          <w:sz w:val="32"/>
          <w:szCs w:val="24"/>
        </w:rPr>
      </w:pPr>
    </w:p>
    <w:p w14:paraId="0EB8E04E" w14:textId="77777777" w:rsidR="006F666F" w:rsidRPr="006F666F" w:rsidRDefault="006F666F" w:rsidP="006F666F">
      <w:pPr>
        <w:widowControl/>
        <w:ind w:right="223" w:firstLine="629"/>
        <w:jc w:val="center"/>
        <w:rPr>
          <w:b/>
          <w:sz w:val="32"/>
          <w:szCs w:val="24"/>
        </w:rPr>
      </w:pPr>
    </w:p>
    <w:p w14:paraId="6581D678" w14:textId="77777777" w:rsidR="006F666F" w:rsidRPr="006F666F" w:rsidRDefault="006F666F" w:rsidP="006F666F">
      <w:pPr>
        <w:widowControl/>
        <w:ind w:right="223" w:firstLine="629"/>
        <w:jc w:val="center"/>
        <w:rPr>
          <w:b/>
          <w:sz w:val="32"/>
          <w:szCs w:val="24"/>
        </w:rPr>
      </w:pPr>
    </w:p>
    <w:p w14:paraId="410D9408" w14:textId="77777777" w:rsidR="006F666F" w:rsidRPr="006F666F" w:rsidRDefault="006F666F" w:rsidP="006F666F">
      <w:pPr>
        <w:widowControl/>
        <w:ind w:right="223" w:firstLine="629"/>
        <w:jc w:val="center"/>
        <w:rPr>
          <w:b/>
          <w:sz w:val="32"/>
          <w:szCs w:val="24"/>
        </w:rPr>
      </w:pPr>
    </w:p>
    <w:p w14:paraId="40F4D9F6" w14:textId="77777777" w:rsidR="006F666F" w:rsidRPr="006F666F" w:rsidRDefault="006F666F" w:rsidP="006F666F">
      <w:pPr>
        <w:widowControl/>
        <w:ind w:right="223" w:firstLine="629"/>
        <w:jc w:val="center"/>
        <w:rPr>
          <w:b/>
          <w:sz w:val="32"/>
          <w:szCs w:val="24"/>
        </w:rPr>
      </w:pPr>
    </w:p>
    <w:p w14:paraId="0C5A9128" w14:textId="77777777" w:rsidR="006F666F" w:rsidRPr="006F666F" w:rsidRDefault="006F666F" w:rsidP="006F666F">
      <w:pPr>
        <w:widowControl/>
        <w:ind w:right="223" w:firstLine="629"/>
        <w:jc w:val="center"/>
        <w:rPr>
          <w:b/>
          <w:sz w:val="32"/>
          <w:szCs w:val="24"/>
        </w:rPr>
      </w:pPr>
    </w:p>
    <w:p w14:paraId="097F5665" w14:textId="77777777" w:rsidR="006F666F" w:rsidRPr="006F666F" w:rsidRDefault="006F666F" w:rsidP="006F666F">
      <w:pPr>
        <w:widowControl/>
        <w:ind w:right="223" w:firstLine="629"/>
        <w:jc w:val="center"/>
        <w:rPr>
          <w:b/>
          <w:sz w:val="32"/>
          <w:szCs w:val="24"/>
        </w:rPr>
      </w:pPr>
    </w:p>
    <w:p w14:paraId="75221045" w14:textId="77777777" w:rsidR="006F666F" w:rsidRPr="006F666F" w:rsidRDefault="006F666F" w:rsidP="006F666F">
      <w:pPr>
        <w:widowControl/>
        <w:ind w:right="223" w:firstLine="629"/>
        <w:jc w:val="center"/>
        <w:rPr>
          <w:b/>
          <w:sz w:val="32"/>
          <w:szCs w:val="24"/>
        </w:rPr>
      </w:pPr>
    </w:p>
    <w:p w14:paraId="36D70E05" w14:textId="77777777" w:rsidR="006F666F" w:rsidRPr="006F666F" w:rsidRDefault="006F666F" w:rsidP="006F666F">
      <w:pPr>
        <w:widowControl/>
        <w:ind w:right="223" w:firstLine="629"/>
        <w:jc w:val="center"/>
        <w:rPr>
          <w:b/>
          <w:sz w:val="32"/>
          <w:szCs w:val="24"/>
        </w:rPr>
      </w:pPr>
    </w:p>
    <w:p w14:paraId="73419F78" w14:textId="77777777" w:rsidR="006F666F" w:rsidRPr="006F666F" w:rsidRDefault="006F666F" w:rsidP="006F666F">
      <w:pPr>
        <w:widowControl/>
        <w:ind w:right="223" w:firstLine="629"/>
        <w:jc w:val="center"/>
        <w:rPr>
          <w:b/>
          <w:sz w:val="32"/>
          <w:szCs w:val="24"/>
        </w:rPr>
      </w:pPr>
    </w:p>
    <w:p w14:paraId="378FADA3" w14:textId="77777777" w:rsidR="006F666F" w:rsidRPr="006F666F" w:rsidRDefault="006F666F" w:rsidP="006F666F">
      <w:pPr>
        <w:widowControl/>
        <w:ind w:right="223" w:firstLine="629"/>
        <w:jc w:val="center"/>
        <w:rPr>
          <w:b/>
          <w:sz w:val="32"/>
          <w:szCs w:val="24"/>
        </w:rPr>
      </w:pPr>
    </w:p>
    <w:p w14:paraId="1E05278D" w14:textId="77777777" w:rsidR="006F666F" w:rsidRPr="006F666F" w:rsidRDefault="006F666F" w:rsidP="006F666F">
      <w:pPr>
        <w:widowControl/>
        <w:ind w:right="223" w:firstLine="629"/>
        <w:jc w:val="center"/>
        <w:rPr>
          <w:b/>
          <w:sz w:val="32"/>
          <w:szCs w:val="24"/>
        </w:rPr>
      </w:pPr>
    </w:p>
    <w:p w14:paraId="46CAFDD3" w14:textId="77777777" w:rsidR="006F666F" w:rsidRPr="006F666F" w:rsidRDefault="006F666F" w:rsidP="006F666F">
      <w:pPr>
        <w:widowControl/>
        <w:ind w:right="223" w:firstLine="629"/>
        <w:jc w:val="center"/>
        <w:rPr>
          <w:b/>
          <w:sz w:val="32"/>
          <w:szCs w:val="24"/>
        </w:rPr>
      </w:pPr>
    </w:p>
    <w:p w14:paraId="74786AEE" w14:textId="77777777" w:rsidR="006F666F" w:rsidRPr="006F666F" w:rsidRDefault="006F666F" w:rsidP="006F666F">
      <w:pPr>
        <w:widowControl/>
        <w:ind w:right="223" w:firstLine="629"/>
        <w:jc w:val="center"/>
        <w:rPr>
          <w:b/>
          <w:bCs/>
          <w:sz w:val="32"/>
          <w:szCs w:val="24"/>
        </w:rPr>
      </w:pPr>
      <w:r w:rsidRPr="006F666F">
        <w:rPr>
          <w:b/>
          <w:sz w:val="32"/>
          <w:szCs w:val="24"/>
        </w:rPr>
        <w:t>Приложения к Разделу «</w:t>
      </w:r>
      <w:r w:rsidRPr="006F666F">
        <w:rPr>
          <w:b/>
          <w:bCs/>
          <w:sz w:val="32"/>
          <w:szCs w:val="24"/>
        </w:rPr>
        <w:t>Услуги по содержанию элементов наружного освещения и энергосбережения»</w:t>
      </w:r>
    </w:p>
    <w:p w14:paraId="4AAB2026" w14:textId="77777777" w:rsidR="006F666F" w:rsidRPr="006F666F" w:rsidRDefault="006F666F" w:rsidP="006F666F">
      <w:pPr>
        <w:widowControl/>
        <w:ind w:right="223" w:firstLine="629"/>
        <w:jc w:val="center"/>
        <w:rPr>
          <w:b/>
          <w:bCs/>
          <w:sz w:val="32"/>
          <w:szCs w:val="24"/>
        </w:rPr>
      </w:pPr>
    </w:p>
    <w:p w14:paraId="21FD3D07" w14:textId="77777777" w:rsidR="006F666F" w:rsidRPr="006F666F" w:rsidRDefault="006F666F" w:rsidP="006F666F">
      <w:pPr>
        <w:widowControl/>
        <w:tabs>
          <w:tab w:val="left" w:pos="1418"/>
        </w:tabs>
        <w:autoSpaceDE/>
        <w:autoSpaceDN/>
        <w:ind w:right="-1" w:firstLine="567"/>
        <w:jc w:val="right"/>
        <w:rPr>
          <w:sz w:val="24"/>
          <w:szCs w:val="24"/>
          <w:lang w:bidi="ar-SA"/>
        </w:rPr>
      </w:pPr>
      <w:r w:rsidRPr="006F666F">
        <w:rPr>
          <w:sz w:val="24"/>
          <w:szCs w:val="24"/>
          <w:lang w:bidi="ar-SA"/>
        </w:rPr>
        <w:br w:type="page"/>
      </w:r>
    </w:p>
    <w:p w14:paraId="0B1B0C9D" w14:textId="77777777" w:rsidR="006F666F" w:rsidRPr="006F666F" w:rsidRDefault="006F666F" w:rsidP="006F666F">
      <w:pPr>
        <w:widowControl/>
        <w:tabs>
          <w:tab w:val="left" w:pos="1418"/>
        </w:tabs>
        <w:autoSpaceDE/>
        <w:autoSpaceDN/>
        <w:ind w:right="-1" w:firstLine="567"/>
        <w:jc w:val="right"/>
        <w:rPr>
          <w:sz w:val="24"/>
          <w:szCs w:val="24"/>
          <w:lang w:bidi="ar-SA"/>
        </w:rPr>
      </w:pPr>
      <w:r w:rsidRPr="006F666F">
        <w:rPr>
          <w:sz w:val="24"/>
          <w:szCs w:val="24"/>
          <w:lang w:bidi="ar-SA"/>
        </w:rPr>
        <w:t xml:space="preserve">Приложение № 1.2.1 </w:t>
      </w:r>
    </w:p>
    <w:p w14:paraId="27BF990F" w14:textId="77777777" w:rsidR="006F666F" w:rsidRPr="006F666F" w:rsidRDefault="006F666F" w:rsidP="006F666F">
      <w:pPr>
        <w:widowControl/>
        <w:ind w:firstLine="629"/>
        <w:jc w:val="right"/>
        <w:rPr>
          <w:sz w:val="24"/>
          <w:szCs w:val="24"/>
          <w:lang w:bidi="ar-SA"/>
        </w:rPr>
      </w:pPr>
      <w:r w:rsidRPr="006F666F">
        <w:rPr>
          <w:sz w:val="24"/>
          <w:szCs w:val="24"/>
          <w:lang w:bidi="ar-SA"/>
        </w:rPr>
        <w:t>к Техническому Заданию</w:t>
      </w:r>
    </w:p>
    <w:p w14:paraId="7C5FACDC" w14:textId="77777777" w:rsidR="006F666F" w:rsidRPr="006F666F" w:rsidRDefault="006F666F" w:rsidP="006F666F">
      <w:pPr>
        <w:tabs>
          <w:tab w:val="left" w:pos="993"/>
          <w:tab w:val="left" w:pos="1418"/>
        </w:tabs>
        <w:ind w:firstLine="567"/>
        <w:jc w:val="center"/>
        <w:rPr>
          <w:b/>
          <w:sz w:val="24"/>
          <w:szCs w:val="24"/>
        </w:rPr>
      </w:pPr>
      <w:r w:rsidRPr="006F666F">
        <w:rPr>
          <w:b/>
          <w:sz w:val="24"/>
          <w:szCs w:val="24"/>
        </w:rPr>
        <w:t>СОСТАВ УСЛУГ И РЕКОМЕНДОВАННАЯ ПЕРИОДИЧНОСТЬ ОКАЗАНИЯ УСЛУГ ПО СОДЕРЖАНИЮ ЭЛЕМЕНТОВ НО</w:t>
      </w:r>
    </w:p>
    <w:tbl>
      <w:tblPr>
        <w:tblW w:w="0" w:type="auto"/>
        <w:tblLook w:val="04A0" w:firstRow="1" w:lastRow="0" w:firstColumn="1" w:lastColumn="0" w:noHBand="0" w:noVBand="1"/>
      </w:tblPr>
      <w:tblGrid>
        <w:gridCol w:w="898"/>
        <w:gridCol w:w="5138"/>
        <w:gridCol w:w="1689"/>
        <w:gridCol w:w="2465"/>
      </w:tblGrid>
      <w:tr w:rsidR="006F666F" w:rsidRPr="006F666F" w14:paraId="18394A42" w14:textId="77777777" w:rsidTr="006F666F">
        <w:trPr>
          <w:trHeight w:val="20"/>
          <w:tblHeader/>
        </w:trPr>
        <w:tc>
          <w:tcPr>
            <w:tcW w:w="898" w:type="dxa"/>
            <w:tcBorders>
              <w:top w:val="single" w:sz="8" w:space="0" w:color="auto"/>
              <w:left w:val="single" w:sz="8" w:space="0" w:color="auto"/>
              <w:bottom w:val="nil"/>
              <w:right w:val="single" w:sz="4" w:space="0" w:color="auto"/>
            </w:tcBorders>
            <w:shd w:val="clear" w:color="auto" w:fill="auto"/>
            <w:vAlign w:val="center"/>
            <w:hideMark/>
          </w:tcPr>
          <w:p w14:paraId="7D778102" w14:textId="77777777" w:rsidR="006F666F" w:rsidRPr="006F666F" w:rsidRDefault="006F666F" w:rsidP="006F666F">
            <w:pPr>
              <w:widowControl/>
              <w:autoSpaceDE/>
              <w:autoSpaceDN/>
              <w:jc w:val="center"/>
              <w:rPr>
                <w:rFonts w:ascii="Timm" w:hAnsi="Timm" w:cs="Calibri"/>
                <w:i/>
                <w:iCs/>
                <w:color w:val="000000"/>
                <w:lang w:bidi="ar-SA"/>
              </w:rPr>
            </w:pPr>
            <w:r w:rsidRPr="006F666F">
              <w:rPr>
                <w:rFonts w:ascii="Timm" w:hAnsi="Timm" w:cs="Calibri"/>
                <w:i/>
                <w:iCs/>
                <w:color w:val="000000"/>
                <w:lang w:bidi="ar-SA"/>
              </w:rPr>
              <w:t>№</w:t>
            </w:r>
          </w:p>
        </w:tc>
        <w:tc>
          <w:tcPr>
            <w:tcW w:w="5138" w:type="dxa"/>
            <w:tcBorders>
              <w:top w:val="single" w:sz="8" w:space="0" w:color="auto"/>
              <w:left w:val="nil"/>
              <w:bottom w:val="nil"/>
              <w:right w:val="single" w:sz="4" w:space="0" w:color="auto"/>
            </w:tcBorders>
            <w:shd w:val="clear" w:color="auto" w:fill="auto"/>
            <w:vAlign w:val="center"/>
            <w:hideMark/>
          </w:tcPr>
          <w:p w14:paraId="6C9D2B20" w14:textId="77777777" w:rsidR="006F666F" w:rsidRPr="006F666F" w:rsidRDefault="006F666F" w:rsidP="006F666F">
            <w:pPr>
              <w:widowControl/>
              <w:autoSpaceDE/>
              <w:autoSpaceDN/>
              <w:jc w:val="center"/>
              <w:rPr>
                <w:rFonts w:ascii="Timm" w:hAnsi="Timm" w:cs="Calibri"/>
                <w:i/>
                <w:iCs/>
                <w:lang w:bidi="ar-SA"/>
              </w:rPr>
            </w:pPr>
            <w:r w:rsidRPr="006F666F">
              <w:rPr>
                <w:rFonts w:ascii="Timm" w:hAnsi="Timm" w:cs="Calibri"/>
                <w:i/>
                <w:iCs/>
                <w:lang w:bidi="ar-SA"/>
              </w:rPr>
              <w:t>Наименование услуг</w:t>
            </w:r>
          </w:p>
        </w:tc>
        <w:tc>
          <w:tcPr>
            <w:tcW w:w="0" w:type="auto"/>
            <w:tcBorders>
              <w:top w:val="single" w:sz="8" w:space="0" w:color="auto"/>
              <w:left w:val="nil"/>
              <w:bottom w:val="nil"/>
              <w:right w:val="single" w:sz="4" w:space="0" w:color="auto"/>
            </w:tcBorders>
            <w:shd w:val="clear" w:color="auto" w:fill="auto"/>
            <w:vAlign w:val="center"/>
            <w:hideMark/>
          </w:tcPr>
          <w:p w14:paraId="648C5F23" w14:textId="77777777" w:rsidR="006F666F" w:rsidRPr="006F666F" w:rsidRDefault="006F666F" w:rsidP="006F666F">
            <w:pPr>
              <w:widowControl/>
              <w:autoSpaceDE/>
              <w:autoSpaceDN/>
              <w:jc w:val="center"/>
              <w:rPr>
                <w:rFonts w:ascii="Timm" w:hAnsi="Timm" w:cs="Calibri"/>
                <w:i/>
                <w:iCs/>
                <w:lang w:bidi="ar-SA"/>
              </w:rPr>
            </w:pPr>
            <w:r w:rsidRPr="006F666F">
              <w:rPr>
                <w:rFonts w:ascii="Timm" w:hAnsi="Timm" w:cs="Calibri"/>
                <w:i/>
                <w:iCs/>
                <w:lang w:bidi="ar-SA"/>
              </w:rPr>
              <w:t>Един. изм.</w:t>
            </w:r>
          </w:p>
        </w:tc>
        <w:tc>
          <w:tcPr>
            <w:tcW w:w="0" w:type="auto"/>
            <w:tcBorders>
              <w:top w:val="single" w:sz="8" w:space="0" w:color="auto"/>
              <w:left w:val="nil"/>
              <w:bottom w:val="nil"/>
              <w:right w:val="single" w:sz="4" w:space="0" w:color="auto"/>
            </w:tcBorders>
            <w:shd w:val="clear" w:color="auto" w:fill="auto"/>
            <w:vAlign w:val="center"/>
            <w:hideMark/>
          </w:tcPr>
          <w:p w14:paraId="782AACEF" w14:textId="77777777" w:rsidR="006F666F" w:rsidRPr="006F666F" w:rsidRDefault="006F666F" w:rsidP="006F666F">
            <w:pPr>
              <w:widowControl/>
              <w:autoSpaceDE/>
              <w:autoSpaceDN/>
              <w:jc w:val="center"/>
              <w:rPr>
                <w:rFonts w:ascii="Timm" w:hAnsi="Timm" w:cs="Calibri"/>
                <w:i/>
                <w:iCs/>
                <w:lang w:bidi="ar-SA"/>
              </w:rPr>
            </w:pPr>
            <w:r w:rsidRPr="006F666F">
              <w:rPr>
                <w:rFonts w:ascii="Timm" w:hAnsi="Timm" w:cs="Calibri"/>
                <w:i/>
                <w:iCs/>
                <w:lang w:bidi="ar-SA"/>
              </w:rPr>
              <w:t>Периодичность</w:t>
            </w:r>
          </w:p>
        </w:tc>
      </w:tr>
      <w:tr w:rsidR="006F666F" w:rsidRPr="006F666F" w14:paraId="53C1A428" w14:textId="77777777" w:rsidTr="006F666F">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8E27C26" w14:textId="77777777" w:rsidR="006F666F" w:rsidRPr="006F666F" w:rsidRDefault="006F666F" w:rsidP="006F666F">
            <w:pPr>
              <w:widowControl/>
              <w:autoSpaceDE/>
              <w:autoSpaceDN/>
              <w:jc w:val="center"/>
              <w:rPr>
                <w:b/>
                <w:bCs/>
                <w:color w:val="000000"/>
                <w:lang w:bidi="ar-SA"/>
              </w:rPr>
            </w:pPr>
            <w:r w:rsidRPr="006F666F">
              <w:rPr>
                <w:b/>
                <w:bCs/>
                <w:color w:val="000000"/>
                <w:lang w:bidi="ar-SA"/>
              </w:rPr>
              <w:t>Регламентные услуги по содержанию низковольтной части.</w:t>
            </w:r>
          </w:p>
        </w:tc>
      </w:tr>
      <w:tr w:rsidR="006F666F" w:rsidRPr="006F666F" w14:paraId="44CE2A22"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6C37104" w14:textId="77777777" w:rsidR="006F666F" w:rsidRPr="006F666F" w:rsidRDefault="006F666F" w:rsidP="006F666F">
            <w:pPr>
              <w:widowControl/>
              <w:autoSpaceDE/>
              <w:autoSpaceDN/>
              <w:jc w:val="center"/>
              <w:rPr>
                <w:color w:val="000000"/>
                <w:lang w:bidi="ar-SA"/>
              </w:rPr>
            </w:pPr>
            <w:r w:rsidRPr="006F666F">
              <w:rPr>
                <w:color w:val="000000"/>
                <w:lang w:bidi="ar-SA"/>
              </w:rPr>
              <w:t>1</w:t>
            </w:r>
          </w:p>
        </w:tc>
        <w:tc>
          <w:tcPr>
            <w:tcW w:w="5138" w:type="dxa"/>
            <w:tcBorders>
              <w:top w:val="nil"/>
              <w:left w:val="nil"/>
              <w:bottom w:val="single" w:sz="4" w:space="0" w:color="auto"/>
              <w:right w:val="single" w:sz="4" w:space="0" w:color="auto"/>
            </w:tcBorders>
            <w:shd w:val="clear" w:color="auto" w:fill="auto"/>
            <w:vAlign w:val="center"/>
            <w:hideMark/>
          </w:tcPr>
          <w:p w14:paraId="52D3822A" w14:textId="77777777" w:rsidR="006F666F" w:rsidRPr="006F666F" w:rsidRDefault="006F666F" w:rsidP="006F666F">
            <w:pPr>
              <w:widowControl/>
              <w:autoSpaceDE/>
              <w:autoSpaceDN/>
              <w:rPr>
                <w:b/>
                <w:bCs/>
                <w:color w:val="000000"/>
                <w:lang w:bidi="ar-SA"/>
              </w:rPr>
            </w:pPr>
            <w:r w:rsidRPr="006F666F">
              <w:rPr>
                <w:b/>
                <w:bCs/>
                <w:color w:val="000000"/>
                <w:lang w:bidi="ar-SA"/>
              </w:rPr>
              <w:t>Светильники</w:t>
            </w:r>
          </w:p>
        </w:tc>
        <w:tc>
          <w:tcPr>
            <w:tcW w:w="0" w:type="auto"/>
            <w:tcBorders>
              <w:top w:val="nil"/>
              <w:left w:val="nil"/>
              <w:bottom w:val="single" w:sz="4" w:space="0" w:color="auto"/>
              <w:right w:val="single" w:sz="4" w:space="0" w:color="auto"/>
            </w:tcBorders>
            <w:shd w:val="clear" w:color="auto" w:fill="auto"/>
            <w:vAlign w:val="center"/>
            <w:hideMark/>
          </w:tcPr>
          <w:p w14:paraId="17356BB0" w14:textId="77777777" w:rsidR="006F666F" w:rsidRPr="006F666F" w:rsidRDefault="006F666F" w:rsidP="006F666F">
            <w:pPr>
              <w:widowControl/>
              <w:autoSpaceDE/>
              <w:autoSpaceDN/>
              <w:jc w:val="center"/>
              <w:rPr>
                <w:color w:val="000000"/>
                <w:lang w:bidi="ar-SA"/>
              </w:rPr>
            </w:pPr>
            <w:r w:rsidRPr="006F666F">
              <w:rPr>
                <w:color w:val="000000"/>
                <w:lang w:bidi="ar-SA"/>
              </w:rPr>
              <w:t> </w:t>
            </w:r>
          </w:p>
        </w:tc>
        <w:tc>
          <w:tcPr>
            <w:tcW w:w="0" w:type="auto"/>
            <w:tcBorders>
              <w:top w:val="nil"/>
              <w:left w:val="nil"/>
              <w:bottom w:val="single" w:sz="4" w:space="0" w:color="auto"/>
              <w:right w:val="single" w:sz="4" w:space="0" w:color="auto"/>
            </w:tcBorders>
            <w:shd w:val="clear" w:color="auto" w:fill="auto"/>
            <w:vAlign w:val="center"/>
            <w:hideMark/>
          </w:tcPr>
          <w:p w14:paraId="7770FE06" w14:textId="77777777" w:rsidR="006F666F" w:rsidRPr="006F666F" w:rsidRDefault="006F666F" w:rsidP="006F666F">
            <w:pPr>
              <w:widowControl/>
              <w:autoSpaceDE/>
              <w:autoSpaceDN/>
              <w:jc w:val="center"/>
              <w:rPr>
                <w:color w:val="000000"/>
                <w:lang w:bidi="ar-SA"/>
              </w:rPr>
            </w:pPr>
            <w:r w:rsidRPr="006F666F">
              <w:rPr>
                <w:color w:val="000000"/>
                <w:lang w:bidi="ar-SA"/>
              </w:rPr>
              <w:t> </w:t>
            </w:r>
          </w:p>
        </w:tc>
      </w:tr>
      <w:tr w:rsidR="006F666F" w:rsidRPr="006F666F" w14:paraId="1014040F"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433413B" w14:textId="77777777" w:rsidR="006F666F" w:rsidRPr="006F666F" w:rsidRDefault="006F666F" w:rsidP="006F666F">
            <w:pPr>
              <w:widowControl/>
              <w:autoSpaceDE/>
              <w:autoSpaceDN/>
              <w:jc w:val="center"/>
              <w:rPr>
                <w:color w:val="000000"/>
                <w:lang w:bidi="ar-SA"/>
              </w:rPr>
            </w:pPr>
            <w:r w:rsidRPr="006F666F">
              <w:rPr>
                <w:color w:val="000000"/>
                <w:lang w:bidi="ar-SA"/>
              </w:rPr>
              <w:t>1.1</w:t>
            </w:r>
          </w:p>
        </w:tc>
        <w:tc>
          <w:tcPr>
            <w:tcW w:w="5138" w:type="dxa"/>
            <w:tcBorders>
              <w:top w:val="nil"/>
              <w:left w:val="nil"/>
              <w:bottom w:val="single" w:sz="4" w:space="0" w:color="auto"/>
              <w:right w:val="single" w:sz="4" w:space="0" w:color="auto"/>
            </w:tcBorders>
            <w:shd w:val="clear" w:color="auto" w:fill="auto"/>
            <w:vAlign w:val="center"/>
            <w:hideMark/>
          </w:tcPr>
          <w:p w14:paraId="2D5A36F9" w14:textId="77777777" w:rsidR="006F666F" w:rsidRPr="006F666F" w:rsidRDefault="006F666F" w:rsidP="006F666F">
            <w:pPr>
              <w:widowControl/>
              <w:autoSpaceDE/>
              <w:autoSpaceDN/>
              <w:rPr>
                <w:lang w:bidi="ar-SA"/>
              </w:rPr>
            </w:pPr>
            <w:r w:rsidRPr="006F666F">
              <w:rPr>
                <w:lang w:bidi="ar-SA"/>
              </w:rPr>
              <w:t xml:space="preserve">Проверка состояния горения светильников </w:t>
            </w:r>
          </w:p>
        </w:tc>
        <w:tc>
          <w:tcPr>
            <w:tcW w:w="0" w:type="auto"/>
            <w:tcBorders>
              <w:top w:val="nil"/>
              <w:left w:val="nil"/>
              <w:bottom w:val="single" w:sz="4" w:space="0" w:color="auto"/>
              <w:right w:val="single" w:sz="4" w:space="0" w:color="auto"/>
            </w:tcBorders>
            <w:shd w:val="clear" w:color="auto" w:fill="auto"/>
            <w:vAlign w:val="center"/>
            <w:hideMark/>
          </w:tcPr>
          <w:p w14:paraId="78FBAD52" w14:textId="77777777" w:rsidR="006F666F" w:rsidRPr="006F666F" w:rsidRDefault="006F666F" w:rsidP="006F666F">
            <w:pPr>
              <w:widowControl/>
              <w:autoSpaceDE/>
              <w:autoSpaceDN/>
              <w:jc w:val="center"/>
              <w:rPr>
                <w:lang w:bidi="ar-SA"/>
              </w:rPr>
            </w:pPr>
            <w:r w:rsidRPr="006F666F">
              <w:rPr>
                <w:lang w:bidi="ar-SA"/>
              </w:rPr>
              <w:t>светильник</w:t>
            </w:r>
          </w:p>
        </w:tc>
        <w:tc>
          <w:tcPr>
            <w:tcW w:w="0" w:type="auto"/>
            <w:tcBorders>
              <w:top w:val="nil"/>
              <w:left w:val="nil"/>
              <w:bottom w:val="single" w:sz="4" w:space="0" w:color="auto"/>
              <w:right w:val="single" w:sz="4" w:space="0" w:color="auto"/>
            </w:tcBorders>
            <w:shd w:val="clear" w:color="auto" w:fill="auto"/>
            <w:vAlign w:val="center"/>
            <w:hideMark/>
          </w:tcPr>
          <w:p w14:paraId="6A350BD6" w14:textId="77777777" w:rsidR="006F666F" w:rsidRPr="006F666F" w:rsidRDefault="006F666F" w:rsidP="006F666F">
            <w:pPr>
              <w:widowControl/>
              <w:autoSpaceDE/>
              <w:autoSpaceDN/>
              <w:jc w:val="center"/>
              <w:rPr>
                <w:lang w:bidi="ar-SA"/>
              </w:rPr>
            </w:pPr>
            <w:r w:rsidRPr="006F666F">
              <w:rPr>
                <w:lang w:bidi="ar-SA"/>
              </w:rPr>
              <w:t>не менее 5-х раз в месяц</w:t>
            </w:r>
          </w:p>
        </w:tc>
      </w:tr>
      <w:tr w:rsidR="006F666F" w:rsidRPr="006F666F" w14:paraId="3C6ED307"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AEC7BD4" w14:textId="77777777" w:rsidR="006F666F" w:rsidRPr="006F666F" w:rsidRDefault="006F666F" w:rsidP="006F666F">
            <w:pPr>
              <w:widowControl/>
              <w:autoSpaceDE/>
              <w:autoSpaceDN/>
              <w:jc w:val="center"/>
              <w:rPr>
                <w:color w:val="000000"/>
                <w:lang w:bidi="ar-SA"/>
              </w:rPr>
            </w:pPr>
            <w:r w:rsidRPr="006F666F">
              <w:rPr>
                <w:color w:val="000000"/>
                <w:lang w:bidi="ar-SA"/>
              </w:rPr>
              <w:t>1.2</w:t>
            </w:r>
          </w:p>
        </w:tc>
        <w:tc>
          <w:tcPr>
            <w:tcW w:w="5138" w:type="dxa"/>
            <w:tcBorders>
              <w:top w:val="nil"/>
              <w:left w:val="nil"/>
              <w:bottom w:val="single" w:sz="4" w:space="0" w:color="auto"/>
              <w:right w:val="single" w:sz="4" w:space="0" w:color="auto"/>
            </w:tcBorders>
            <w:shd w:val="clear" w:color="auto" w:fill="auto"/>
            <w:vAlign w:val="center"/>
            <w:hideMark/>
          </w:tcPr>
          <w:p w14:paraId="0D575FB1" w14:textId="77777777" w:rsidR="006F666F" w:rsidRPr="006F666F" w:rsidRDefault="006F666F" w:rsidP="006F666F">
            <w:pPr>
              <w:widowControl/>
              <w:autoSpaceDE/>
              <w:autoSpaceDN/>
              <w:rPr>
                <w:lang w:bidi="ar-SA"/>
              </w:rPr>
            </w:pPr>
            <w:r w:rsidRPr="006F666F">
              <w:rPr>
                <w:lang w:bidi="ar-SA"/>
              </w:rPr>
              <w:t>Осмотр и техническое обслуживание светильников</w:t>
            </w:r>
          </w:p>
        </w:tc>
        <w:tc>
          <w:tcPr>
            <w:tcW w:w="0" w:type="auto"/>
            <w:tcBorders>
              <w:top w:val="nil"/>
              <w:left w:val="nil"/>
              <w:bottom w:val="single" w:sz="4" w:space="0" w:color="auto"/>
              <w:right w:val="single" w:sz="4" w:space="0" w:color="auto"/>
            </w:tcBorders>
            <w:shd w:val="clear" w:color="auto" w:fill="auto"/>
            <w:vAlign w:val="center"/>
            <w:hideMark/>
          </w:tcPr>
          <w:p w14:paraId="6BFEBD86" w14:textId="77777777" w:rsidR="006F666F" w:rsidRPr="006F666F" w:rsidRDefault="006F666F" w:rsidP="006F666F">
            <w:pPr>
              <w:widowControl/>
              <w:autoSpaceDE/>
              <w:autoSpaceDN/>
              <w:jc w:val="center"/>
              <w:rPr>
                <w:lang w:bidi="ar-SA"/>
              </w:rPr>
            </w:pPr>
            <w:r w:rsidRPr="006F666F">
              <w:rPr>
                <w:lang w:bidi="ar-SA"/>
              </w:rPr>
              <w:t>светильник</w:t>
            </w:r>
          </w:p>
        </w:tc>
        <w:tc>
          <w:tcPr>
            <w:tcW w:w="0" w:type="auto"/>
            <w:tcBorders>
              <w:top w:val="nil"/>
              <w:left w:val="nil"/>
              <w:bottom w:val="single" w:sz="4" w:space="0" w:color="auto"/>
              <w:right w:val="single" w:sz="4" w:space="0" w:color="auto"/>
            </w:tcBorders>
            <w:shd w:val="clear" w:color="auto" w:fill="auto"/>
            <w:noWrap/>
            <w:vAlign w:val="center"/>
            <w:hideMark/>
          </w:tcPr>
          <w:p w14:paraId="26B9AEAC" w14:textId="77777777" w:rsidR="006F666F" w:rsidRPr="006F666F" w:rsidRDefault="006F666F" w:rsidP="006F666F">
            <w:pPr>
              <w:widowControl/>
              <w:autoSpaceDE/>
              <w:autoSpaceDN/>
              <w:jc w:val="center"/>
              <w:rPr>
                <w:lang w:bidi="ar-SA"/>
              </w:rPr>
            </w:pPr>
            <w:r w:rsidRPr="006F666F">
              <w:rPr>
                <w:lang w:bidi="ar-SA"/>
              </w:rPr>
              <w:t>не менее 2-х раз в год</w:t>
            </w:r>
          </w:p>
        </w:tc>
      </w:tr>
      <w:tr w:rsidR="006F666F" w:rsidRPr="006F666F" w14:paraId="06A64C43"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2A28585" w14:textId="77777777" w:rsidR="006F666F" w:rsidRPr="006F666F" w:rsidRDefault="006F666F" w:rsidP="006F666F">
            <w:pPr>
              <w:widowControl/>
              <w:autoSpaceDE/>
              <w:autoSpaceDN/>
              <w:jc w:val="center"/>
              <w:rPr>
                <w:color w:val="000000"/>
                <w:lang w:bidi="ar-SA"/>
              </w:rPr>
            </w:pPr>
            <w:r w:rsidRPr="006F666F">
              <w:rPr>
                <w:color w:val="000000"/>
                <w:lang w:bidi="ar-SA"/>
              </w:rPr>
              <w:t>1.3</w:t>
            </w:r>
          </w:p>
        </w:tc>
        <w:tc>
          <w:tcPr>
            <w:tcW w:w="5138" w:type="dxa"/>
            <w:tcBorders>
              <w:top w:val="nil"/>
              <w:left w:val="nil"/>
              <w:bottom w:val="single" w:sz="4" w:space="0" w:color="auto"/>
              <w:right w:val="single" w:sz="4" w:space="0" w:color="auto"/>
            </w:tcBorders>
            <w:shd w:val="clear" w:color="auto" w:fill="auto"/>
            <w:vAlign w:val="center"/>
            <w:hideMark/>
          </w:tcPr>
          <w:p w14:paraId="2FE8E7DB" w14:textId="77777777" w:rsidR="006F666F" w:rsidRPr="006F666F" w:rsidRDefault="006F666F" w:rsidP="006F666F">
            <w:pPr>
              <w:widowControl/>
              <w:autoSpaceDE/>
              <w:autoSpaceDN/>
              <w:rPr>
                <w:lang w:bidi="ar-SA"/>
              </w:rPr>
            </w:pPr>
            <w:r w:rsidRPr="006F666F">
              <w:rPr>
                <w:lang w:bidi="ar-SA"/>
              </w:rPr>
              <w:t>Замена светильника наружного освещения не светодиодного</w:t>
            </w:r>
          </w:p>
        </w:tc>
        <w:tc>
          <w:tcPr>
            <w:tcW w:w="0" w:type="auto"/>
            <w:tcBorders>
              <w:top w:val="nil"/>
              <w:left w:val="nil"/>
              <w:bottom w:val="single" w:sz="4" w:space="0" w:color="auto"/>
              <w:right w:val="single" w:sz="4" w:space="0" w:color="auto"/>
            </w:tcBorders>
            <w:shd w:val="clear" w:color="auto" w:fill="auto"/>
            <w:vAlign w:val="center"/>
            <w:hideMark/>
          </w:tcPr>
          <w:p w14:paraId="15137A4E" w14:textId="77777777" w:rsidR="006F666F" w:rsidRPr="006F666F" w:rsidRDefault="006F666F" w:rsidP="006F666F">
            <w:pPr>
              <w:widowControl/>
              <w:autoSpaceDE/>
              <w:autoSpaceDN/>
              <w:jc w:val="center"/>
              <w:rPr>
                <w:lang w:bidi="ar-SA"/>
              </w:rPr>
            </w:pPr>
            <w:r w:rsidRPr="006F666F">
              <w:rPr>
                <w:lang w:bidi="ar-SA"/>
              </w:rPr>
              <w:t>светильник</w:t>
            </w:r>
          </w:p>
        </w:tc>
        <w:tc>
          <w:tcPr>
            <w:tcW w:w="0" w:type="auto"/>
            <w:tcBorders>
              <w:top w:val="nil"/>
              <w:left w:val="nil"/>
              <w:bottom w:val="single" w:sz="4" w:space="0" w:color="auto"/>
              <w:right w:val="single" w:sz="4" w:space="0" w:color="auto"/>
            </w:tcBorders>
            <w:shd w:val="clear" w:color="auto" w:fill="auto"/>
            <w:noWrap/>
            <w:vAlign w:val="center"/>
            <w:hideMark/>
          </w:tcPr>
          <w:p w14:paraId="2747C03B" w14:textId="77777777" w:rsidR="006F666F" w:rsidRPr="006F666F" w:rsidRDefault="006F666F" w:rsidP="006F666F">
            <w:pPr>
              <w:widowControl/>
              <w:autoSpaceDE/>
              <w:autoSpaceDN/>
              <w:jc w:val="center"/>
              <w:rPr>
                <w:lang w:bidi="ar-SA"/>
              </w:rPr>
            </w:pPr>
            <w:r w:rsidRPr="006F666F">
              <w:rPr>
                <w:lang w:bidi="ar-SA"/>
              </w:rPr>
              <w:t>10%</w:t>
            </w:r>
          </w:p>
        </w:tc>
      </w:tr>
      <w:tr w:rsidR="006F666F" w:rsidRPr="006F666F" w14:paraId="4EE11F07"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4C85BFD" w14:textId="77777777" w:rsidR="006F666F" w:rsidRPr="006F666F" w:rsidRDefault="006F666F" w:rsidP="006F666F">
            <w:pPr>
              <w:widowControl/>
              <w:autoSpaceDE/>
              <w:autoSpaceDN/>
              <w:jc w:val="center"/>
              <w:rPr>
                <w:color w:val="000000"/>
                <w:lang w:bidi="ar-SA"/>
              </w:rPr>
            </w:pPr>
            <w:r w:rsidRPr="006F666F">
              <w:rPr>
                <w:color w:val="000000"/>
                <w:lang w:bidi="ar-SA"/>
              </w:rPr>
              <w:t>1.4</w:t>
            </w:r>
          </w:p>
        </w:tc>
        <w:tc>
          <w:tcPr>
            <w:tcW w:w="5138" w:type="dxa"/>
            <w:tcBorders>
              <w:top w:val="nil"/>
              <w:left w:val="nil"/>
              <w:bottom w:val="single" w:sz="4" w:space="0" w:color="auto"/>
              <w:right w:val="single" w:sz="4" w:space="0" w:color="auto"/>
            </w:tcBorders>
            <w:shd w:val="clear" w:color="auto" w:fill="auto"/>
            <w:vAlign w:val="center"/>
            <w:hideMark/>
          </w:tcPr>
          <w:p w14:paraId="057DD4DA" w14:textId="77777777" w:rsidR="006F666F" w:rsidRPr="006F666F" w:rsidRDefault="006F666F" w:rsidP="006F666F">
            <w:pPr>
              <w:widowControl/>
              <w:autoSpaceDE/>
              <w:autoSpaceDN/>
              <w:rPr>
                <w:lang w:bidi="ar-SA"/>
              </w:rPr>
            </w:pPr>
            <w:r w:rsidRPr="006F666F">
              <w:rPr>
                <w:lang w:bidi="ar-SA"/>
              </w:rPr>
              <w:t>Замена ламп – до 40 % в год;</w:t>
            </w:r>
          </w:p>
        </w:tc>
        <w:tc>
          <w:tcPr>
            <w:tcW w:w="0" w:type="auto"/>
            <w:tcBorders>
              <w:top w:val="nil"/>
              <w:left w:val="nil"/>
              <w:bottom w:val="single" w:sz="4" w:space="0" w:color="auto"/>
              <w:right w:val="single" w:sz="4" w:space="0" w:color="auto"/>
            </w:tcBorders>
            <w:shd w:val="clear" w:color="auto" w:fill="auto"/>
            <w:vAlign w:val="center"/>
            <w:hideMark/>
          </w:tcPr>
          <w:p w14:paraId="475B5DCD" w14:textId="77777777" w:rsidR="006F666F" w:rsidRPr="006F666F" w:rsidRDefault="006F666F" w:rsidP="006F666F">
            <w:pPr>
              <w:widowControl/>
              <w:autoSpaceDE/>
              <w:autoSpaceDN/>
              <w:jc w:val="center"/>
              <w:rPr>
                <w:lang w:bidi="ar-SA"/>
              </w:rPr>
            </w:pPr>
            <w:r w:rsidRPr="006F666F">
              <w:rPr>
                <w:lang w:bidi="ar-SA"/>
              </w:rPr>
              <w:t xml:space="preserve"> светильник</w:t>
            </w:r>
          </w:p>
        </w:tc>
        <w:tc>
          <w:tcPr>
            <w:tcW w:w="0" w:type="auto"/>
            <w:tcBorders>
              <w:top w:val="nil"/>
              <w:left w:val="nil"/>
              <w:bottom w:val="single" w:sz="4" w:space="0" w:color="auto"/>
              <w:right w:val="single" w:sz="4" w:space="0" w:color="auto"/>
            </w:tcBorders>
            <w:shd w:val="clear" w:color="auto" w:fill="auto"/>
            <w:noWrap/>
            <w:vAlign w:val="center"/>
            <w:hideMark/>
          </w:tcPr>
          <w:p w14:paraId="172A5A91" w14:textId="77777777" w:rsidR="006F666F" w:rsidRPr="006F666F" w:rsidRDefault="006F666F" w:rsidP="006F666F">
            <w:pPr>
              <w:widowControl/>
              <w:autoSpaceDE/>
              <w:autoSpaceDN/>
              <w:jc w:val="center"/>
              <w:rPr>
                <w:lang w:bidi="ar-SA"/>
              </w:rPr>
            </w:pPr>
            <w:r w:rsidRPr="006F666F">
              <w:rPr>
                <w:lang w:bidi="ar-SA"/>
              </w:rPr>
              <w:t>40%</w:t>
            </w:r>
          </w:p>
        </w:tc>
      </w:tr>
      <w:tr w:rsidR="006F666F" w:rsidRPr="006F666F" w14:paraId="3AE77184"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D702BC8" w14:textId="77777777" w:rsidR="006F666F" w:rsidRPr="006F666F" w:rsidRDefault="006F666F" w:rsidP="006F666F">
            <w:pPr>
              <w:widowControl/>
              <w:autoSpaceDE/>
              <w:autoSpaceDN/>
              <w:jc w:val="center"/>
              <w:rPr>
                <w:color w:val="000000"/>
                <w:lang w:bidi="ar-SA"/>
              </w:rPr>
            </w:pPr>
            <w:r w:rsidRPr="006F666F">
              <w:rPr>
                <w:color w:val="000000"/>
                <w:lang w:bidi="ar-SA"/>
              </w:rPr>
              <w:t>1.5</w:t>
            </w:r>
          </w:p>
        </w:tc>
        <w:tc>
          <w:tcPr>
            <w:tcW w:w="5138" w:type="dxa"/>
            <w:tcBorders>
              <w:top w:val="nil"/>
              <w:left w:val="nil"/>
              <w:bottom w:val="single" w:sz="4" w:space="0" w:color="auto"/>
              <w:right w:val="single" w:sz="4" w:space="0" w:color="auto"/>
            </w:tcBorders>
            <w:shd w:val="clear" w:color="auto" w:fill="auto"/>
            <w:noWrap/>
            <w:vAlign w:val="bottom"/>
            <w:hideMark/>
          </w:tcPr>
          <w:p w14:paraId="434C6223" w14:textId="77777777" w:rsidR="006F666F" w:rsidRPr="006F666F" w:rsidRDefault="006F666F" w:rsidP="006F666F">
            <w:pPr>
              <w:widowControl/>
              <w:autoSpaceDE/>
              <w:autoSpaceDN/>
              <w:rPr>
                <w:color w:val="000000"/>
                <w:lang w:bidi="ar-SA"/>
              </w:rPr>
            </w:pPr>
            <w:r w:rsidRPr="006F666F">
              <w:rPr>
                <w:color w:val="000000"/>
                <w:lang w:bidi="ar-SA"/>
              </w:rPr>
              <w:t>Замена патронов – до 5% в год</w:t>
            </w:r>
          </w:p>
        </w:tc>
        <w:tc>
          <w:tcPr>
            <w:tcW w:w="0" w:type="auto"/>
            <w:tcBorders>
              <w:top w:val="nil"/>
              <w:left w:val="nil"/>
              <w:bottom w:val="single" w:sz="4" w:space="0" w:color="auto"/>
              <w:right w:val="single" w:sz="4" w:space="0" w:color="auto"/>
            </w:tcBorders>
            <w:shd w:val="clear" w:color="auto" w:fill="auto"/>
            <w:vAlign w:val="center"/>
            <w:hideMark/>
          </w:tcPr>
          <w:p w14:paraId="645DA152" w14:textId="77777777" w:rsidR="006F666F" w:rsidRPr="006F666F" w:rsidRDefault="006F666F" w:rsidP="006F666F">
            <w:pPr>
              <w:widowControl/>
              <w:autoSpaceDE/>
              <w:autoSpaceDN/>
              <w:jc w:val="center"/>
              <w:rPr>
                <w:lang w:bidi="ar-SA"/>
              </w:rPr>
            </w:pPr>
            <w:r w:rsidRPr="006F666F">
              <w:rPr>
                <w:lang w:bidi="ar-SA"/>
              </w:rPr>
              <w:t>светильник</w:t>
            </w:r>
          </w:p>
        </w:tc>
        <w:tc>
          <w:tcPr>
            <w:tcW w:w="0" w:type="auto"/>
            <w:tcBorders>
              <w:top w:val="nil"/>
              <w:left w:val="nil"/>
              <w:bottom w:val="single" w:sz="4" w:space="0" w:color="auto"/>
              <w:right w:val="single" w:sz="4" w:space="0" w:color="auto"/>
            </w:tcBorders>
            <w:shd w:val="clear" w:color="auto" w:fill="auto"/>
            <w:noWrap/>
            <w:vAlign w:val="center"/>
            <w:hideMark/>
          </w:tcPr>
          <w:p w14:paraId="7702A100" w14:textId="77777777" w:rsidR="006F666F" w:rsidRPr="006F666F" w:rsidRDefault="006F666F" w:rsidP="006F666F">
            <w:pPr>
              <w:widowControl/>
              <w:autoSpaceDE/>
              <w:autoSpaceDN/>
              <w:jc w:val="center"/>
              <w:rPr>
                <w:lang w:bidi="ar-SA"/>
              </w:rPr>
            </w:pPr>
            <w:r w:rsidRPr="006F666F">
              <w:rPr>
                <w:lang w:bidi="ar-SA"/>
              </w:rPr>
              <w:t>5%</w:t>
            </w:r>
          </w:p>
        </w:tc>
      </w:tr>
      <w:tr w:rsidR="006F666F" w:rsidRPr="006F666F" w14:paraId="1B45201D"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BFA99D0" w14:textId="77777777" w:rsidR="006F666F" w:rsidRPr="006F666F" w:rsidRDefault="006F666F" w:rsidP="006F666F">
            <w:pPr>
              <w:widowControl/>
              <w:autoSpaceDE/>
              <w:autoSpaceDN/>
              <w:jc w:val="center"/>
              <w:rPr>
                <w:color w:val="000000"/>
                <w:lang w:bidi="ar-SA"/>
              </w:rPr>
            </w:pPr>
            <w:r w:rsidRPr="006F666F">
              <w:rPr>
                <w:color w:val="000000"/>
                <w:lang w:bidi="ar-SA"/>
              </w:rPr>
              <w:t>1.6</w:t>
            </w:r>
          </w:p>
        </w:tc>
        <w:tc>
          <w:tcPr>
            <w:tcW w:w="5138" w:type="dxa"/>
            <w:tcBorders>
              <w:top w:val="nil"/>
              <w:left w:val="nil"/>
              <w:bottom w:val="single" w:sz="4" w:space="0" w:color="auto"/>
              <w:right w:val="single" w:sz="4" w:space="0" w:color="auto"/>
            </w:tcBorders>
            <w:shd w:val="clear" w:color="auto" w:fill="auto"/>
            <w:vAlign w:val="center"/>
            <w:hideMark/>
          </w:tcPr>
          <w:p w14:paraId="37EB97A1" w14:textId="77777777" w:rsidR="006F666F" w:rsidRPr="006F666F" w:rsidRDefault="006F666F" w:rsidP="006F666F">
            <w:pPr>
              <w:widowControl/>
              <w:autoSpaceDE/>
              <w:autoSpaceDN/>
              <w:rPr>
                <w:lang w:bidi="ar-SA"/>
              </w:rPr>
            </w:pPr>
            <w:r w:rsidRPr="006F666F">
              <w:rPr>
                <w:lang w:bidi="ar-SA"/>
              </w:rPr>
              <w:t xml:space="preserve">Замена пускорегулирующей аппаратуры </w:t>
            </w:r>
          </w:p>
        </w:tc>
        <w:tc>
          <w:tcPr>
            <w:tcW w:w="0" w:type="auto"/>
            <w:tcBorders>
              <w:top w:val="nil"/>
              <w:left w:val="nil"/>
              <w:bottom w:val="single" w:sz="4" w:space="0" w:color="auto"/>
              <w:right w:val="single" w:sz="4" w:space="0" w:color="auto"/>
            </w:tcBorders>
            <w:shd w:val="clear" w:color="auto" w:fill="auto"/>
            <w:vAlign w:val="center"/>
            <w:hideMark/>
          </w:tcPr>
          <w:p w14:paraId="6424D7DF" w14:textId="77777777" w:rsidR="006F666F" w:rsidRPr="006F666F" w:rsidRDefault="006F666F" w:rsidP="006F666F">
            <w:pPr>
              <w:widowControl/>
              <w:autoSpaceDE/>
              <w:autoSpaceDN/>
              <w:jc w:val="center"/>
              <w:rPr>
                <w:lang w:bidi="ar-SA"/>
              </w:rPr>
            </w:pPr>
            <w:r w:rsidRPr="006F666F">
              <w:rPr>
                <w:lang w:bidi="ar-SA"/>
              </w:rPr>
              <w:t>светильник</w:t>
            </w:r>
          </w:p>
        </w:tc>
        <w:tc>
          <w:tcPr>
            <w:tcW w:w="0" w:type="auto"/>
            <w:tcBorders>
              <w:top w:val="nil"/>
              <w:left w:val="nil"/>
              <w:bottom w:val="single" w:sz="4" w:space="0" w:color="auto"/>
              <w:right w:val="single" w:sz="4" w:space="0" w:color="auto"/>
            </w:tcBorders>
            <w:shd w:val="clear" w:color="auto" w:fill="auto"/>
            <w:noWrap/>
            <w:vAlign w:val="center"/>
            <w:hideMark/>
          </w:tcPr>
          <w:p w14:paraId="747A84CA" w14:textId="77777777" w:rsidR="006F666F" w:rsidRPr="006F666F" w:rsidRDefault="006F666F" w:rsidP="006F666F">
            <w:pPr>
              <w:widowControl/>
              <w:autoSpaceDE/>
              <w:autoSpaceDN/>
              <w:jc w:val="center"/>
              <w:rPr>
                <w:lang w:bidi="ar-SA"/>
              </w:rPr>
            </w:pPr>
            <w:r w:rsidRPr="006F666F">
              <w:rPr>
                <w:lang w:bidi="ar-SA"/>
              </w:rPr>
              <w:t>10%</w:t>
            </w:r>
          </w:p>
        </w:tc>
      </w:tr>
      <w:tr w:rsidR="006F666F" w:rsidRPr="006F666F" w14:paraId="0B80680E"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5EDAD36" w14:textId="77777777" w:rsidR="006F666F" w:rsidRPr="006F666F" w:rsidRDefault="006F666F" w:rsidP="006F666F">
            <w:pPr>
              <w:widowControl/>
              <w:autoSpaceDE/>
              <w:autoSpaceDN/>
              <w:jc w:val="center"/>
              <w:rPr>
                <w:color w:val="000000"/>
                <w:lang w:bidi="ar-SA"/>
              </w:rPr>
            </w:pPr>
            <w:r w:rsidRPr="006F666F">
              <w:rPr>
                <w:color w:val="000000"/>
                <w:lang w:bidi="ar-SA"/>
              </w:rPr>
              <w:t>1.7</w:t>
            </w:r>
          </w:p>
        </w:tc>
        <w:tc>
          <w:tcPr>
            <w:tcW w:w="5138" w:type="dxa"/>
            <w:tcBorders>
              <w:top w:val="nil"/>
              <w:left w:val="nil"/>
              <w:bottom w:val="single" w:sz="4" w:space="0" w:color="auto"/>
              <w:right w:val="single" w:sz="4" w:space="0" w:color="auto"/>
            </w:tcBorders>
            <w:shd w:val="clear" w:color="auto" w:fill="auto"/>
            <w:vAlign w:val="center"/>
            <w:hideMark/>
          </w:tcPr>
          <w:p w14:paraId="4A1ABEB1" w14:textId="77777777" w:rsidR="006F666F" w:rsidRPr="006F666F" w:rsidRDefault="006F666F" w:rsidP="006F666F">
            <w:pPr>
              <w:widowControl/>
              <w:autoSpaceDE/>
              <w:autoSpaceDN/>
              <w:rPr>
                <w:lang w:bidi="ar-SA"/>
              </w:rPr>
            </w:pPr>
            <w:r w:rsidRPr="006F666F">
              <w:rPr>
                <w:lang w:bidi="ar-SA"/>
              </w:rPr>
              <w:t xml:space="preserve">Замена зарядного провода, проложенного к светильникам </w:t>
            </w:r>
          </w:p>
        </w:tc>
        <w:tc>
          <w:tcPr>
            <w:tcW w:w="0" w:type="auto"/>
            <w:tcBorders>
              <w:top w:val="nil"/>
              <w:left w:val="nil"/>
              <w:bottom w:val="single" w:sz="4" w:space="0" w:color="auto"/>
              <w:right w:val="single" w:sz="4" w:space="0" w:color="auto"/>
            </w:tcBorders>
            <w:shd w:val="clear" w:color="auto" w:fill="auto"/>
            <w:vAlign w:val="center"/>
            <w:hideMark/>
          </w:tcPr>
          <w:p w14:paraId="7F12707A" w14:textId="77777777" w:rsidR="006F666F" w:rsidRPr="006F666F" w:rsidRDefault="006F666F" w:rsidP="006F666F">
            <w:pPr>
              <w:widowControl/>
              <w:autoSpaceDE/>
              <w:autoSpaceDN/>
              <w:jc w:val="center"/>
              <w:rPr>
                <w:lang w:bidi="ar-SA"/>
              </w:rPr>
            </w:pPr>
            <w:r w:rsidRPr="006F666F">
              <w:rPr>
                <w:lang w:bidi="ar-SA"/>
              </w:rPr>
              <w:t>светильник</w:t>
            </w:r>
          </w:p>
        </w:tc>
        <w:tc>
          <w:tcPr>
            <w:tcW w:w="0" w:type="auto"/>
            <w:tcBorders>
              <w:top w:val="nil"/>
              <w:left w:val="nil"/>
              <w:bottom w:val="single" w:sz="4" w:space="0" w:color="auto"/>
              <w:right w:val="single" w:sz="4" w:space="0" w:color="auto"/>
            </w:tcBorders>
            <w:shd w:val="clear" w:color="auto" w:fill="auto"/>
            <w:noWrap/>
            <w:vAlign w:val="center"/>
            <w:hideMark/>
          </w:tcPr>
          <w:p w14:paraId="0171F2E8" w14:textId="77777777" w:rsidR="006F666F" w:rsidRPr="006F666F" w:rsidRDefault="006F666F" w:rsidP="006F666F">
            <w:pPr>
              <w:widowControl/>
              <w:autoSpaceDE/>
              <w:autoSpaceDN/>
              <w:jc w:val="center"/>
              <w:rPr>
                <w:lang w:bidi="ar-SA"/>
              </w:rPr>
            </w:pPr>
            <w:r w:rsidRPr="006F666F">
              <w:rPr>
                <w:lang w:bidi="ar-SA"/>
              </w:rPr>
              <w:t>4%</w:t>
            </w:r>
          </w:p>
        </w:tc>
      </w:tr>
      <w:tr w:rsidR="006F666F" w:rsidRPr="006F666F" w14:paraId="31D02DD2"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8249649" w14:textId="77777777" w:rsidR="006F666F" w:rsidRPr="006F666F" w:rsidRDefault="006F666F" w:rsidP="006F666F">
            <w:pPr>
              <w:widowControl/>
              <w:autoSpaceDE/>
              <w:autoSpaceDN/>
              <w:jc w:val="center"/>
              <w:rPr>
                <w:color w:val="000000"/>
                <w:lang w:bidi="ar-SA"/>
              </w:rPr>
            </w:pPr>
            <w:r w:rsidRPr="006F666F">
              <w:rPr>
                <w:color w:val="000000"/>
                <w:lang w:bidi="ar-SA"/>
              </w:rPr>
              <w:t>1.8.</w:t>
            </w:r>
          </w:p>
        </w:tc>
        <w:tc>
          <w:tcPr>
            <w:tcW w:w="5138" w:type="dxa"/>
            <w:tcBorders>
              <w:top w:val="nil"/>
              <w:left w:val="nil"/>
              <w:bottom w:val="single" w:sz="4" w:space="0" w:color="auto"/>
              <w:right w:val="single" w:sz="4" w:space="0" w:color="auto"/>
            </w:tcBorders>
            <w:shd w:val="clear" w:color="auto" w:fill="auto"/>
            <w:vAlign w:val="center"/>
            <w:hideMark/>
          </w:tcPr>
          <w:p w14:paraId="0EA65284" w14:textId="77777777" w:rsidR="006F666F" w:rsidRPr="006F666F" w:rsidRDefault="006F666F" w:rsidP="006F666F">
            <w:pPr>
              <w:widowControl/>
              <w:autoSpaceDE/>
              <w:autoSpaceDN/>
              <w:rPr>
                <w:lang w:bidi="ar-SA"/>
              </w:rPr>
            </w:pPr>
            <w:r w:rsidRPr="006F666F">
              <w:rPr>
                <w:lang w:bidi="ar-SA"/>
              </w:rPr>
              <w:t>Замена вышедшего из строя прожектора, установленного на мобильной короне высокомачтового осветительного комплекса</w:t>
            </w:r>
          </w:p>
        </w:tc>
        <w:tc>
          <w:tcPr>
            <w:tcW w:w="0" w:type="auto"/>
            <w:tcBorders>
              <w:top w:val="nil"/>
              <w:left w:val="nil"/>
              <w:bottom w:val="single" w:sz="4" w:space="0" w:color="auto"/>
              <w:right w:val="single" w:sz="4" w:space="0" w:color="auto"/>
            </w:tcBorders>
            <w:shd w:val="clear" w:color="auto" w:fill="auto"/>
            <w:vAlign w:val="center"/>
            <w:hideMark/>
          </w:tcPr>
          <w:p w14:paraId="1DB8419C" w14:textId="77777777" w:rsidR="006F666F" w:rsidRPr="006F666F" w:rsidRDefault="006F666F" w:rsidP="006F666F">
            <w:pPr>
              <w:widowControl/>
              <w:autoSpaceDE/>
              <w:autoSpaceDN/>
              <w:jc w:val="center"/>
              <w:rPr>
                <w:lang w:bidi="ar-SA"/>
              </w:rPr>
            </w:pPr>
            <w:r w:rsidRPr="006F666F">
              <w:rPr>
                <w:lang w:bidi="ar-SA"/>
              </w:rPr>
              <w:t>светильник</w:t>
            </w:r>
          </w:p>
        </w:tc>
        <w:tc>
          <w:tcPr>
            <w:tcW w:w="0" w:type="auto"/>
            <w:tcBorders>
              <w:top w:val="nil"/>
              <w:left w:val="nil"/>
              <w:bottom w:val="single" w:sz="4" w:space="0" w:color="auto"/>
              <w:right w:val="single" w:sz="4" w:space="0" w:color="auto"/>
            </w:tcBorders>
            <w:shd w:val="clear" w:color="auto" w:fill="auto"/>
            <w:noWrap/>
            <w:vAlign w:val="center"/>
            <w:hideMark/>
          </w:tcPr>
          <w:p w14:paraId="40B9C53B" w14:textId="77777777" w:rsidR="006F666F" w:rsidRPr="006F666F" w:rsidRDefault="006F666F" w:rsidP="006F666F">
            <w:pPr>
              <w:widowControl/>
              <w:autoSpaceDE/>
              <w:autoSpaceDN/>
              <w:jc w:val="center"/>
              <w:rPr>
                <w:lang w:bidi="ar-SA"/>
              </w:rPr>
            </w:pPr>
            <w:r w:rsidRPr="006F666F">
              <w:rPr>
                <w:lang w:bidi="ar-SA"/>
              </w:rPr>
              <w:t>3%</w:t>
            </w:r>
          </w:p>
        </w:tc>
      </w:tr>
      <w:tr w:rsidR="006F666F" w:rsidRPr="006F666F" w14:paraId="085B5E5B"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A7A8C69" w14:textId="77777777" w:rsidR="006F666F" w:rsidRPr="006F666F" w:rsidRDefault="006F666F" w:rsidP="006F666F">
            <w:pPr>
              <w:widowControl/>
              <w:autoSpaceDE/>
              <w:autoSpaceDN/>
              <w:jc w:val="center"/>
              <w:rPr>
                <w:color w:val="000000"/>
                <w:lang w:bidi="ar-SA"/>
              </w:rPr>
            </w:pPr>
            <w:r w:rsidRPr="006F666F">
              <w:rPr>
                <w:color w:val="000000"/>
                <w:lang w:bidi="ar-SA"/>
              </w:rPr>
              <w:t>1.9.</w:t>
            </w:r>
          </w:p>
        </w:tc>
        <w:tc>
          <w:tcPr>
            <w:tcW w:w="5138" w:type="dxa"/>
            <w:tcBorders>
              <w:top w:val="nil"/>
              <w:left w:val="nil"/>
              <w:bottom w:val="single" w:sz="4" w:space="0" w:color="auto"/>
              <w:right w:val="single" w:sz="4" w:space="0" w:color="auto"/>
            </w:tcBorders>
            <w:shd w:val="clear" w:color="auto" w:fill="auto"/>
            <w:vAlign w:val="center"/>
            <w:hideMark/>
          </w:tcPr>
          <w:p w14:paraId="6A6957AE" w14:textId="77777777" w:rsidR="006F666F" w:rsidRPr="006F666F" w:rsidRDefault="006F666F" w:rsidP="006F666F">
            <w:pPr>
              <w:widowControl/>
              <w:autoSpaceDE/>
              <w:autoSpaceDN/>
              <w:rPr>
                <w:lang w:bidi="ar-SA"/>
              </w:rPr>
            </w:pPr>
            <w:r w:rsidRPr="006F666F">
              <w:rPr>
                <w:lang w:bidi="ar-SA"/>
              </w:rPr>
              <w:t>Замена светильника светодиодного</w:t>
            </w:r>
          </w:p>
        </w:tc>
        <w:tc>
          <w:tcPr>
            <w:tcW w:w="0" w:type="auto"/>
            <w:tcBorders>
              <w:top w:val="nil"/>
              <w:left w:val="nil"/>
              <w:bottom w:val="single" w:sz="4" w:space="0" w:color="auto"/>
              <w:right w:val="single" w:sz="4" w:space="0" w:color="auto"/>
            </w:tcBorders>
            <w:shd w:val="clear" w:color="auto" w:fill="auto"/>
            <w:vAlign w:val="center"/>
            <w:hideMark/>
          </w:tcPr>
          <w:p w14:paraId="6655AF9C" w14:textId="77777777" w:rsidR="006F666F" w:rsidRPr="006F666F" w:rsidRDefault="006F666F" w:rsidP="006F666F">
            <w:pPr>
              <w:widowControl/>
              <w:autoSpaceDE/>
              <w:autoSpaceDN/>
              <w:jc w:val="center"/>
              <w:rPr>
                <w:lang w:bidi="ar-SA"/>
              </w:rPr>
            </w:pPr>
            <w:r w:rsidRPr="006F666F">
              <w:rPr>
                <w:lang w:bidi="ar-SA"/>
              </w:rPr>
              <w:t>светильник</w:t>
            </w:r>
          </w:p>
        </w:tc>
        <w:tc>
          <w:tcPr>
            <w:tcW w:w="0" w:type="auto"/>
            <w:tcBorders>
              <w:top w:val="nil"/>
              <w:left w:val="nil"/>
              <w:bottom w:val="single" w:sz="4" w:space="0" w:color="auto"/>
              <w:right w:val="single" w:sz="4" w:space="0" w:color="auto"/>
            </w:tcBorders>
            <w:shd w:val="clear" w:color="auto" w:fill="auto"/>
            <w:noWrap/>
            <w:vAlign w:val="center"/>
            <w:hideMark/>
          </w:tcPr>
          <w:p w14:paraId="003EE81D" w14:textId="77777777" w:rsidR="006F666F" w:rsidRPr="006F666F" w:rsidRDefault="006F666F" w:rsidP="006F666F">
            <w:pPr>
              <w:widowControl/>
              <w:autoSpaceDE/>
              <w:autoSpaceDN/>
              <w:jc w:val="center"/>
              <w:rPr>
                <w:lang w:bidi="ar-SA"/>
              </w:rPr>
            </w:pPr>
            <w:r w:rsidRPr="006F666F">
              <w:rPr>
                <w:lang w:bidi="ar-SA"/>
              </w:rPr>
              <w:t>5%</w:t>
            </w:r>
          </w:p>
        </w:tc>
      </w:tr>
      <w:tr w:rsidR="006F666F" w:rsidRPr="006F666F" w14:paraId="46608202"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43F76EB" w14:textId="77777777" w:rsidR="006F666F" w:rsidRPr="006F666F" w:rsidRDefault="006F666F" w:rsidP="006F666F">
            <w:pPr>
              <w:widowControl/>
              <w:autoSpaceDE/>
              <w:autoSpaceDN/>
              <w:jc w:val="center"/>
              <w:rPr>
                <w:color w:val="000000"/>
                <w:lang w:bidi="ar-SA"/>
              </w:rPr>
            </w:pPr>
            <w:r w:rsidRPr="006F666F">
              <w:rPr>
                <w:color w:val="000000"/>
                <w:lang w:bidi="ar-SA"/>
              </w:rPr>
              <w:t>2</w:t>
            </w:r>
          </w:p>
        </w:tc>
        <w:tc>
          <w:tcPr>
            <w:tcW w:w="5138" w:type="dxa"/>
            <w:tcBorders>
              <w:top w:val="nil"/>
              <w:left w:val="nil"/>
              <w:bottom w:val="single" w:sz="4" w:space="0" w:color="auto"/>
              <w:right w:val="single" w:sz="4" w:space="0" w:color="auto"/>
            </w:tcBorders>
            <w:shd w:val="clear" w:color="auto" w:fill="auto"/>
            <w:vAlign w:val="center"/>
            <w:hideMark/>
          </w:tcPr>
          <w:p w14:paraId="01C1DD86" w14:textId="77777777" w:rsidR="006F666F" w:rsidRPr="006F666F" w:rsidRDefault="006F666F" w:rsidP="006F666F">
            <w:pPr>
              <w:widowControl/>
              <w:autoSpaceDE/>
              <w:autoSpaceDN/>
              <w:rPr>
                <w:b/>
                <w:bCs/>
                <w:lang w:bidi="ar-SA"/>
              </w:rPr>
            </w:pPr>
            <w:r w:rsidRPr="006F666F">
              <w:rPr>
                <w:b/>
                <w:bCs/>
                <w:lang w:bidi="ar-SA"/>
              </w:rPr>
              <w:t xml:space="preserve">Опоры </w:t>
            </w:r>
          </w:p>
        </w:tc>
        <w:tc>
          <w:tcPr>
            <w:tcW w:w="0" w:type="auto"/>
            <w:tcBorders>
              <w:top w:val="nil"/>
              <w:left w:val="nil"/>
              <w:bottom w:val="single" w:sz="4" w:space="0" w:color="auto"/>
              <w:right w:val="single" w:sz="4" w:space="0" w:color="auto"/>
            </w:tcBorders>
            <w:shd w:val="clear" w:color="auto" w:fill="auto"/>
            <w:vAlign w:val="center"/>
            <w:hideMark/>
          </w:tcPr>
          <w:p w14:paraId="055BFED7" w14:textId="77777777" w:rsidR="006F666F" w:rsidRPr="006F666F" w:rsidRDefault="006F666F" w:rsidP="006F666F">
            <w:pPr>
              <w:widowControl/>
              <w:autoSpaceDE/>
              <w:autoSpaceDN/>
              <w:jc w:val="center"/>
              <w:rPr>
                <w:lang w:bidi="ar-SA"/>
              </w:rPr>
            </w:pPr>
            <w:r w:rsidRPr="006F666F">
              <w:rPr>
                <w:lang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354C2CD4" w14:textId="77777777" w:rsidR="006F666F" w:rsidRPr="006F666F" w:rsidRDefault="006F666F" w:rsidP="006F666F">
            <w:pPr>
              <w:widowControl/>
              <w:autoSpaceDE/>
              <w:autoSpaceDN/>
              <w:jc w:val="center"/>
              <w:rPr>
                <w:lang w:bidi="ar-SA"/>
              </w:rPr>
            </w:pPr>
            <w:r w:rsidRPr="006F666F">
              <w:rPr>
                <w:lang w:bidi="ar-SA"/>
              </w:rPr>
              <w:t> </w:t>
            </w:r>
          </w:p>
        </w:tc>
      </w:tr>
      <w:tr w:rsidR="006F666F" w:rsidRPr="006F666F" w14:paraId="49B9D4D3"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F685420" w14:textId="77777777" w:rsidR="006F666F" w:rsidRPr="006F666F" w:rsidRDefault="006F666F" w:rsidP="006F666F">
            <w:pPr>
              <w:widowControl/>
              <w:autoSpaceDE/>
              <w:autoSpaceDN/>
              <w:jc w:val="center"/>
              <w:rPr>
                <w:color w:val="000000"/>
                <w:lang w:bidi="ar-SA"/>
              </w:rPr>
            </w:pPr>
            <w:r w:rsidRPr="006F666F">
              <w:rPr>
                <w:color w:val="000000"/>
                <w:lang w:bidi="ar-SA"/>
              </w:rPr>
              <w:t>2.1</w:t>
            </w:r>
          </w:p>
        </w:tc>
        <w:tc>
          <w:tcPr>
            <w:tcW w:w="5138" w:type="dxa"/>
            <w:tcBorders>
              <w:top w:val="nil"/>
              <w:left w:val="nil"/>
              <w:bottom w:val="single" w:sz="4" w:space="0" w:color="auto"/>
              <w:right w:val="single" w:sz="4" w:space="0" w:color="auto"/>
            </w:tcBorders>
            <w:shd w:val="clear" w:color="auto" w:fill="auto"/>
            <w:vAlign w:val="center"/>
            <w:hideMark/>
          </w:tcPr>
          <w:p w14:paraId="607041D0" w14:textId="77777777" w:rsidR="006F666F" w:rsidRPr="006F666F" w:rsidRDefault="006F666F" w:rsidP="006F666F">
            <w:pPr>
              <w:widowControl/>
              <w:autoSpaceDE/>
              <w:autoSpaceDN/>
              <w:rPr>
                <w:lang w:bidi="ar-SA"/>
              </w:rPr>
            </w:pPr>
            <w:r w:rsidRPr="006F666F">
              <w:rPr>
                <w:lang w:bidi="ar-SA"/>
              </w:rPr>
              <w:t>Выправка опор (ж/б и металлических  не фланцевых)</w:t>
            </w:r>
          </w:p>
        </w:tc>
        <w:tc>
          <w:tcPr>
            <w:tcW w:w="0" w:type="auto"/>
            <w:tcBorders>
              <w:top w:val="nil"/>
              <w:left w:val="nil"/>
              <w:bottom w:val="single" w:sz="4" w:space="0" w:color="auto"/>
              <w:right w:val="single" w:sz="4" w:space="0" w:color="auto"/>
            </w:tcBorders>
            <w:shd w:val="clear" w:color="auto" w:fill="auto"/>
            <w:vAlign w:val="center"/>
            <w:hideMark/>
          </w:tcPr>
          <w:p w14:paraId="4D99C1DF" w14:textId="77777777" w:rsidR="006F666F" w:rsidRPr="006F666F" w:rsidRDefault="006F666F" w:rsidP="006F666F">
            <w:pPr>
              <w:widowControl/>
              <w:autoSpaceDE/>
              <w:autoSpaceDN/>
              <w:jc w:val="center"/>
              <w:rPr>
                <w:lang w:bidi="ar-SA"/>
              </w:rPr>
            </w:pPr>
            <w:r w:rsidRPr="006F666F">
              <w:rPr>
                <w:lang w:bidi="ar-SA"/>
              </w:rPr>
              <w:t>опора</w:t>
            </w:r>
          </w:p>
        </w:tc>
        <w:tc>
          <w:tcPr>
            <w:tcW w:w="0" w:type="auto"/>
            <w:tcBorders>
              <w:top w:val="nil"/>
              <w:left w:val="nil"/>
              <w:bottom w:val="single" w:sz="4" w:space="0" w:color="auto"/>
              <w:right w:val="single" w:sz="4" w:space="0" w:color="auto"/>
            </w:tcBorders>
            <w:shd w:val="clear" w:color="auto" w:fill="auto"/>
            <w:noWrap/>
            <w:vAlign w:val="center"/>
            <w:hideMark/>
          </w:tcPr>
          <w:p w14:paraId="1EAF64C6" w14:textId="77777777" w:rsidR="006F666F" w:rsidRPr="006F666F" w:rsidRDefault="006F666F" w:rsidP="006F666F">
            <w:pPr>
              <w:widowControl/>
              <w:autoSpaceDE/>
              <w:autoSpaceDN/>
              <w:jc w:val="center"/>
              <w:rPr>
                <w:lang w:bidi="ar-SA"/>
              </w:rPr>
            </w:pPr>
            <w:r w:rsidRPr="006F666F">
              <w:rPr>
                <w:lang w:bidi="ar-SA"/>
              </w:rPr>
              <w:t>5%</w:t>
            </w:r>
          </w:p>
        </w:tc>
      </w:tr>
      <w:tr w:rsidR="006F666F" w:rsidRPr="006F666F" w14:paraId="67266672"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92674C5" w14:textId="77777777" w:rsidR="006F666F" w:rsidRPr="006F666F" w:rsidRDefault="006F666F" w:rsidP="006F666F">
            <w:pPr>
              <w:widowControl/>
              <w:autoSpaceDE/>
              <w:autoSpaceDN/>
              <w:jc w:val="center"/>
              <w:rPr>
                <w:color w:val="000000"/>
                <w:lang w:bidi="ar-SA"/>
              </w:rPr>
            </w:pPr>
            <w:r w:rsidRPr="006F666F">
              <w:rPr>
                <w:color w:val="000000"/>
                <w:lang w:bidi="ar-SA"/>
              </w:rPr>
              <w:t>2.2.</w:t>
            </w:r>
          </w:p>
        </w:tc>
        <w:tc>
          <w:tcPr>
            <w:tcW w:w="5138" w:type="dxa"/>
            <w:tcBorders>
              <w:top w:val="nil"/>
              <w:left w:val="nil"/>
              <w:bottom w:val="single" w:sz="4" w:space="0" w:color="auto"/>
              <w:right w:val="single" w:sz="4" w:space="0" w:color="auto"/>
            </w:tcBorders>
            <w:shd w:val="clear" w:color="auto" w:fill="auto"/>
            <w:vAlign w:val="center"/>
            <w:hideMark/>
          </w:tcPr>
          <w:p w14:paraId="535AACC4" w14:textId="77777777" w:rsidR="006F666F" w:rsidRPr="006F666F" w:rsidRDefault="006F666F" w:rsidP="006F666F">
            <w:pPr>
              <w:widowControl/>
              <w:autoSpaceDE/>
              <w:autoSpaceDN/>
              <w:rPr>
                <w:lang w:bidi="ar-SA"/>
              </w:rPr>
            </w:pPr>
            <w:r w:rsidRPr="006F666F">
              <w:rPr>
                <w:lang w:bidi="ar-SA"/>
              </w:rPr>
              <w:t>Юстировка вертикального положения металлической опоры наружного освещения высотой  до 15 метров</w:t>
            </w:r>
          </w:p>
        </w:tc>
        <w:tc>
          <w:tcPr>
            <w:tcW w:w="0" w:type="auto"/>
            <w:tcBorders>
              <w:top w:val="nil"/>
              <w:left w:val="nil"/>
              <w:bottom w:val="single" w:sz="4" w:space="0" w:color="auto"/>
              <w:right w:val="single" w:sz="4" w:space="0" w:color="auto"/>
            </w:tcBorders>
            <w:shd w:val="clear" w:color="auto" w:fill="auto"/>
            <w:vAlign w:val="center"/>
            <w:hideMark/>
          </w:tcPr>
          <w:p w14:paraId="58A2B724" w14:textId="77777777" w:rsidR="006F666F" w:rsidRPr="006F666F" w:rsidRDefault="006F666F" w:rsidP="006F666F">
            <w:pPr>
              <w:widowControl/>
              <w:autoSpaceDE/>
              <w:autoSpaceDN/>
              <w:jc w:val="center"/>
              <w:rPr>
                <w:lang w:bidi="ar-SA"/>
              </w:rPr>
            </w:pPr>
            <w:r w:rsidRPr="006F666F">
              <w:rPr>
                <w:lang w:bidi="ar-SA"/>
              </w:rPr>
              <w:t>опора</w:t>
            </w:r>
          </w:p>
        </w:tc>
        <w:tc>
          <w:tcPr>
            <w:tcW w:w="0" w:type="auto"/>
            <w:tcBorders>
              <w:top w:val="nil"/>
              <w:left w:val="nil"/>
              <w:bottom w:val="single" w:sz="4" w:space="0" w:color="auto"/>
              <w:right w:val="single" w:sz="4" w:space="0" w:color="auto"/>
            </w:tcBorders>
            <w:shd w:val="clear" w:color="auto" w:fill="auto"/>
            <w:noWrap/>
            <w:vAlign w:val="center"/>
            <w:hideMark/>
          </w:tcPr>
          <w:p w14:paraId="7558B50B" w14:textId="77777777" w:rsidR="006F666F" w:rsidRPr="006F666F" w:rsidRDefault="006F666F" w:rsidP="006F666F">
            <w:pPr>
              <w:widowControl/>
              <w:autoSpaceDE/>
              <w:autoSpaceDN/>
              <w:jc w:val="center"/>
              <w:rPr>
                <w:lang w:bidi="ar-SA"/>
              </w:rPr>
            </w:pPr>
            <w:r w:rsidRPr="006F666F">
              <w:rPr>
                <w:lang w:bidi="ar-SA"/>
              </w:rPr>
              <w:t>2%</w:t>
            </w:r>
          </w:p>
        </w:tc>
      </w:tr>
      <w:tr w:rsidR="006F666F" w:rsidRPr="006F666F" w14:paraId="59FF2D86"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7352291" w14:textId="77777777" w:rsidR="006F666F" w:rsidRPr="006F666F" w:rsidRDefault="006F666F" w:rsidP="006F666F">
            <w:pPr>
              <w:widowControl/>
              <w:autoSpaceDE/>
              <w:autoSpaceDN/>
              <w:jc w:val="center"/>
              <w:rPr>
                <w:color w:val="000000"/>
                <w:lang w:bidi="ar-SA"/>
              </w:rPr>
            </w:pPr>
            <w:r w:rsidRPr="006F666F">
              <w:rPr>
                <w:color w:val="000000"/>
                <w:lang w:bidi="ar-SA"/>
              </w:rPr>
              <w:t>2.3.</w:t>
            </w:r>
          </w:p>
        </w:tc>
        <w:tc>
          <w:tcPr>
            <w:tcW w:w="5138" w:type="dxa"/>
            <w:tcBorders>
              <w:top w:val="nil"/>
              <w:left w:val="nil"/>
              <w:bottom w:val="single" w:sz="4" w:space="0" w:color="auto"/>
              <w:right w:val="single" w:sz="4" w:space="0" w:color="auto"/>
            </w:tcBorders>
            <w:shd w:val="clear" w:color="auto" w:fill="auto"/>
            <w:vAlign w:val="center"/>
            <w:hideMark/>
          </w:tcPr>
          <w:p w14:paraId="5C7BF7E1" w14:textId="77777777" w:rsidR="006F666F" w:rsidRPr="006F666F" w:rsidRDefault="006F666F" w:rsidP="006F666F">
            <w:pPr>
              <w:widowControl/>
              <w:autoSpaceDE/>
              <w:autoSpaceDN/>
              <w:rPr>
                <w:lang w:bidi="ar-SA"/>
              </w:rPr>
            </w:pPr>
            <w:r w:rsidRPr="006F666F">
              <w:rPr>
                <w:lang w:bidi="ar-SA"/>
              </w:rPr>
              <w:t>Юстировка вертикального положения металлической опоры наружного освещения высотой от  15 метров до 25 метров</w:t>
            </w:r>
          </w:p>
        </w:tc>
        <w:tc>
          <w:tcPr>
            <w:tcW w:w="0" w:type="auto"/>
            <w:tcBorders>
              <w:top w:val="nil"/>
              <w:left w:val="nil"/>
              <w:bottom w:val="single" w:sz="4" w:space="0" w:color="auto"/>
              <w:right w:val="single" w:sz="4" w:space="0" w:color="auto"/>
            </w:tcBorders>
            <w:shd w:val="clear" w:color="auto" w:fill="auto"/>
            <w:vAlign w:val="center"/>
            <w:hideMark/>
          </w:tcPr>
          <w:p w14:paraId="1AE15F76" w14:textId="77777777" w:rsidR="006F666F" w:rsidRPr="006F666F" w:rsidRDefault="006F666F" w:rsidP="006F666F">
            <w:pPr>
              <w:widowControl/>
              <w:autoSpaceDE/>
              <w:autoSpaceDN/>
              <w:jc w:val="center"/>
              <w:rPr>
                <w:lang w:bidi="ar-SA"/>
              </w:rPr>
            </w:pPr>
            <w:r w:rsidRPr="006F666F">
              <w:rPr>
                <w:lang w:bidi="ar-SA"/>
              </w:rPr>
              <w:t>опора</w:t>
            </w:r>
          </w:p>
        </w:tc>
        <w:tc>
          <w:tcPr>
            <w:tcW w:w="0" w:type="auto"/>
            <w:tcBorders>
              <w:top w:val="nil"/>
              <w:left w:val="nil"/>
              <w:bottom w:val="single" w:sz="4" w:space="0" w:color="auto"/>
              <w:right w:val="single" w:sz="4" w:space="0" w:color="auto"/>
            </w:tcBorders>
            <w:shd w:val="clear" w:color="auto" w:fill="auto"/>
            <w:noWrap/>
            <w:vAlign w:val="center"/>
            <w:hideMark/>
          </w:tcPr>
          <w:p w14:paraId="5317FAD9" w14:textId="77777777" w:rsidR="006F666F" w:rsidRPr="006F666F" w:rsidRDefault="006F666F" w:rsidP="006F666F">
            <w:pPr>
              <w:widowControl/>
              <w:autoSpaceDE/>
              <w:autoSpaceDN/>
              <w:jc w:val="center"/>
              <w:rPr>
                <w:lang w:bidi="ar-SA"/>
              </w:rPr>
            </w:pPr>
            <w:r w:rsidRPr="006F666F">
              <w:rPr>
                <w:lang w:bidi="ar-SA"/>
              </w:rPr>
              <w:t>2%</w:t>
            </w:r>
          </w:p>
        </w:tc>
      </w:tr>
      <w:tr w:rsidR="006F666F" w:rsidRPr="006F666F" w14:paraId="768119E8"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D824D97" w14:textId="77777777" w:rsidR="006F666F" w:rsidRPr="006F666F" w:rsidRDefault="006F666F" w:rsidP="006F666F">
            <w:pPr>
              <w:widowControl/>
              <w:autoSpaceDE/>
              <w:autoSpaceDN/>
              <w:jc w:val="center"/>
              <w:rPr>
                <w:color w:val="000000"/>
                <w:lang w:bidi="ar-SA"/>
              </w:rPr>
            </w:pPr>
            <w:r w:rsidRPr="006F666F">
              <w:rPr>
                <w:color w:val="000000"/>
                <w:lang w:bidi="ar-SA"/>
              </w:rPr>
              <w:t>2.4.</w:t>
            </w:r>
          </w:p>
        </w:tc>
        <w:tc>
          <w:tcPr>
            <w:tcW w:w="5138" w:type="dxa"/>
            <w:tcBorders>
              <w:top w:val="nil"/>
              <w:left w:val="nil"/>
              <w:bottom w:val="single" w:sz="4" w:space="0" w:color="auto"/>
              <w:right w:val="single" w:sz="4" w:space="0" w:color="auto"/>
            </w:tcBorders>
            <w:shd w:val="clear" w:color="auto" w:fill="auto"/>
            <w:vAlign w:val="center"/>
            <w:hideMark/>
          </w:tcPr>
          <w:p w14:paraId="7AE76082" w14:textId="77777777" w:rsidR="006F666F" w:rsidRPr="006F666F" w:rsidRDefault="006F666F" w:rsidP="006F666F">
            <w:pPr>
              <w:widowControl/>
              <w:autoSpaceDE/>
              <w:autoSpaceDN/>
              <w:rPr>
                <w:lang w:bidi="ar-SA"/>
              </w:rPr>
            </w:pPr>
            <w:r w:rsidRPr="006F666F">
              <w:rPr>
                <w:lang w:bidi="ar-SA"/>
              </w:rPr>
              <w:t>Юстировка вертикального положения металлической опоры наружного освещения высотой от  25 метров до 50 метров</w:t>
            </w:r>
          </w:p>
        </w:tc>
        <w:tc>
          <w:tcPr>
            <w:tcW w:w="0" w:type="auto"/>
            <w:tcBorders>
              <w:top w:val="nil"/>
              <w:left w:val="nil"/>
              <w:bottom w:val="single" w:sz="4" w:space="0" w:color="auto"/>
              <w:right w:val="single" w:sz="4" w:space="0" w:color="auto"/>
            </w:tcBorders>
            <w:shd w:val="clear" w:color="auto" w:fill="auto"/>
            <w:vAlign w:val="center"/>
            <w:hideMark/>
          </w:tcPr>
          <w:p w14:paraId="196E6672" w14:textId="77777777" w:rsidR="006F666F" w:rsidRPr="006F666F" w:rsidRDefault="006F666F" w:rsidP="006F666F">
            <w:pPr>
              <w:widowControl/>
              <w:autoSpaceDE/>
              <w:autoSpaceDN/>
              <w:jc w:val="center"/>
              <w:rPr>
                <w:lang w:bidi="ar-SA"/>
              </w:rPr>
            </w:pPr>
            <w:r w:rsidRPr="006F666F">
              <w:rPr>
                <w:lang w:bidi="ar-SA"/>
              </w:rPr>
              <w:t xml:space="preserve"> опора</w:t>
            </w:r>
          </w:p>
        </w:tc>
        <w:tc>
          <w:tcPr>
            <w:tcW w:w="0" w:type="auto"/>
            <w:tcBorders>
              <w:top w:val="nil"/>
              <w:left w:val="nil"/>
              <w:bottom w:val="single" w:sz="4" w:space="0" w:color="auto"/>
              <w:right w:val="single" w:sz="4" w:space="0" w:color="auto"/>
            </w:tcBorders>
            <w:shd w:val="clear" w:color="auto" w:fill="auto"/>
            <w:noWrap/>
            <w:vAlign w:val="center"/>
            <w:hideMark/>
          </w:tcPr>
          <w:p w14:paraId="3B5CE9C6" w14:textId="77777777" w:rsidR="006F666F" w:rsidRPr="006F666F" w:rsidRDefault="006F666F" w:rsidP="006F666F">
            <w:pPr>
              <w:widowControl/>
              <w:autoSpaceDE/>
              <w:autoSpaceDN/>
              <w:jc w:val="center"/>
              <w:rPr>
                <w:lang w:bidi="ar-SA"/>
              </w:rPr>
            </w:pPr>
            <w:r w:rsidRPr="006F666F">
              <w:rPr>
                <w:lang w:bidi="ar-SA"/>
              </w:rPr>
              <w:t>2%</w:t>
            </w:r>
          </w:p>
        </w:tc>
      </w:tr>
      <w:tr w:rsidR="006F666F" w:rsidRPr="006F666F" w14:paraId="66AABBA3"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1CBD656" w14:textId="77777777" w:rsidR="006F666F" w:rsidRPr="006F666F" w:rsidRDefault="006F666F" w:rsidP="006F666F">
            <w:pPr>
              <w:widowControl/>
              <w:autoSpaceDE/>
              <w:autoSpaceDN/>
              <w:jc w:val="center"/>
              <w:rPr>
                <w:color w:val="000000"/>
                <w:lang w:bidi="ar-SA"/>
              </w:rPr>
            </w:pPr>
            <w:r w:rsidRPr="006F666F">
              <w:rPr>
                <w:color w:val="000000"/>
                <w:lang w:bidi="ar-SA"/>
              </w:rPr>
              <w:t>2.5</w:t>
            </w:r>
          </w:p>
        </w:tc>
        <w:tc>
          <w:tcPr>
            <w:tcW w:w="5138" w:type="dxa"/>
            <w:tcBorders>
              <w:top w:val="nil"/>
              <w:left w:val="nil"/>
              <w:bottom w:val="single" w:sz="4" w:space="0" w:color="auto"/>
              <w:right w:val="single" w:sz="4" w:space="0" w:color="auto"/>
            </w:tcBorders>
            <w:shd w:val="clear" w:color="auto" w:fill="auto"/>
            <w:vAlign w:val="center"/>
            <w:hideMark/>
          </w:tcPr>
          <w:p w14:paraId="13EA813A" w14:textId="77777777" w:rsidR="006F666F" w:rsidRPr="006F666F" w:rsidRDefault="006F666F" w:rsidP="006F666F">
            <w:pPr>
              <w:widowControl/>
              <w:autoSpaceDE/>
              <w:autoSpaceDN/>
              <w:rPr>
                <w:lang w:bidi="ar-SA"/>
              </w:rPr>
            </w:pPr>
            <w:r w:rsidRPr="006F666F">
              <w:rPr>
                <w:lang w:bidi="ar-SA"/>
              </w:rPr>
              <w:t>Помывка опор</w:t>
            </w:r>
          </w:p>
        </w:tc>
        <w:tc>
          <w:tcPr>
            <w:tcW w:w="0" w:type="auto"/>
            <w:tcBorders>
              <w:top w:val="nil"/>
              <w:left w:val="nil"/>
              <w:bottom w:val="single" w:sz="4" w:space="0" w:color="auto"/>
              <w:right w:val="single" w:sz="4" w:space="0" w:color="auto"/>
            </w:tcBorders>
            <w:shd w:val="clear" w:color="auto" w:fill="auto"/>
            <w:vAlign w:val="center"/>
            <w:hideMark/>
          </w:tcPr>
          <w:p w14:paraId="266C5BB3" w14:textId="77777777" w:rsidR="006F666F" w:rsidRPr="006F666F" w:rsidRDefault="006F666F" w:rsidP="006F666F">
            <w:pPr>
              <w:widowControl/>
              <w:autoSpaceDE/>
              <w:autoSpaceDN/>
              <w:jc w:val="center"/>
              <w:rPr>
                <w:lang w:bidi="ar-SA"/>
              </w:rPr>
            </w:pPr>
            <w:r w:rsidRPr="006F666F">
              <w:rPr>
                <w:lang w:bidi="ar-SA"/>
              </w:rPr>
              <w:t>опора</w:t>
            </w:r>
          </w:p>
        </w:tc>
        <w:tc>
          <w:tcPr>
            <w:tcW w:w="0" w:type="auto"/>
            <w:tcBorders>
              <w:top w:val="nil"/>
              <w:left w:val="nil"/>
              <w:bottom w:val="single" w:sz="4" w:space="0" w:color="auto"/>
              <w:right w:val="single" w:sz="4" w:space="0" w:color="auto"/>
            </w:tcBorders>
            <w:shd w:val="clear" w:color="auto" w:fill="auto"/>
            <w:noWrap/>
            <w:vAlign w:val="center"/>
            <w:hideMark/>
          </w:tcPr>
          <w:p w14:paraId="26069C66" w14:textId="77777777" w:rsidR="006F666F" w:rsidRPr="006F666F" w:rsidRDefault="006F666F" w:rsidP="006F666F">
            <w:pPr>
              <w:widowControl/>
              <w:autoSpaceDE/>
              <w:autoSpaceDN/>
              <w:jc w:val="center"/>
              <w:rPr>
                <w:lang w:bidi="ar-SA"/>
              </w:rPr>
            </w:pPr>
            <w:r w:rsidRPr="006F666F">
              <w:rPr>
                <w:lang w:bidi="ar-SA"/>
              </w:rPr>
              <w:t>не менее 2 раз в год</w:t>
            </w:r>
          </w:p>
        </w:tc>
      </w:tr>
      <w:tr w:rsidR="006F666F" w:rsidRPr="006F666F" w14:paraId="6F6A800D"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EED3A1A" w14:textId="77777777" w:rsidR="006F666F" w:rsidRPr="006F666F" w:rsidRDefault="006F666F" w:rsidP="006F666F">
            <w:pPr>
              <w:widowControl/>
              <w:autoSpaceDE/>
              <w:autoSpaceDN/>
              <w:jc w:val="center"/>
              <w:rPr>
                <w:color w:val="000000"/>
                <w:lang w:bidi="ar-SA"/>
              </w:rPr>
            </w:pPr>
            <w:r w:rsidRPr="006F666F">
              <w:rPr>
                <w:color w:val="000000"/>
                <w:lang w:bidi="ar-SA"/>
              </w:rPr>
              <w:t>2.6.</w:t>
            </w:r>
          </w:p>
        </w:tc>
        <w:tc>
          <w:tcPr>
            <w:tcW w:w="5138" w:type="dxa"/>
            <w:tcBorders>
              <w:top w:val="nil"/>
              <w:left w:val="nil"/>
              <w:bottom w:val="single" w:sz="4" w:space="0" w:color="auto"/>
              <w:right w:val="single" w:sz="4" w:space="0" w:color="auto"/>
            </w:tcBorders>
            <w:shd w:val="clear" w:color="auto" w:fill="auto"/>
            <w:vAlign w:val="center"/>
            <w:hideMark/>
          </w:tcPr>
          <w:p w14:paraId="2DDAC1C7" w14:textId="77777777" w:rsidR="006F666F" w:rsidRPr="006F666F" w:rsidRDefault="006F666F" w:rsidP="006F666F">
            <w:pPr>
              <w:widowControl/>
              <w:autoSpaceDE/>
              <w:autoSpaceDN/>
              <w:rPr>
                <w:lang w:bidi="ar-SA"/>
              </w:rPr>
            </w:pPr>
            <w:r w:rsidRPr="006F666F">
              <w:rPr>
                <w:lang w:bidi="ar-SA"/>
              </w:rPr>
              <w:t>Протирка (помывка) знаков вертикальной разметки</w:t>
            </w:r>
          </w:p>
        </w:tc>
        <w:tc>
          <w:tcPr>
            <w:tcW w:w="0" w:type="auto"/>
            <w:tcBorders>
              <w:top w:val="nil"/>
              <w:left w:val="nil"/>
              <w:bottom w:val="single" w:sz="4" w:space="0" w:color="auto"/>
              <w:right w:val="single" w:sz="4" w:space="0" w:color="auto"/>
            </w:tcBorders>
            <w:shd w:val="clear" w:color="auto" w:fill="auto"/>
            <w:vAlign w:val="center"/>
            <w:hideMark/>
          </w:tcPr>
          <w:p w14:paraId="3C48A9F6" w14:textId="77777777" w:rsidR="006F666F" w:rsidRPr="006F666F" w:rsidRDefault="006F666F" w:rsidP="006F666F">
            <w:pPr>
              <w:widowControl/>
              <w:autoSpaceDE/>
              <w:autoSpaceDN/>
              <w:jc w:val="center"/>
              <w:rPr>
                <w:lang w:bidi="ar-SA"/>
              </w:rPr>
            </w:pPr>
            <w:r w:rsidRPr="006F666F">
              <w:rPr>
                <w:lang w:bidi="ar-SA"/>
              </w:rPr>
              <w:t xml:space="preserve"> опора</w:t>
            </w:r>
          </w:p>
        </w:tc>
        <w:tc>
          <w:tcPr>
            <w:tcW w:w="0" w:type="auto"/>
            <w:tcBorders>
              <w:top w:val="nil"/>
              <w:left w:val="nil"/>
              <w:bottom w:val="single" w:sz="4" w:space="0" w:color="auto"/>
              <w:right w:val="single" w:sz="4" w:space="0" w:color="auto"/>
            </w:tcBorders>
            <w:shd w:val="clear" w:color="auto" w:fill="auto"/>
            <w:noWrap/>
            <w:vAlign w:val="center"/>
            <w:hideMark/>
          </w:tcPr>
          <w:p w14:paraId="4AAD24D3" w14:textId="77777777" w:rsidR="006F666F" w:rsidRPr="006F666F" w:rsidRDefault="006F666F" w:rsidP="006F666F">
            <w:pPr>
              <w:widowControl/>
              <w:autoSpaceDE/>
              <w:autoSpaceDN/>
              <w:jc w:val="center"/>
              <w:rPr>
                <w:lang w:bidi="ar-SA"/>
              </w:rPr>
            </w:pPr>
            <w:r w:rsidRPr="006F666F">
              <w:rPr>
                <w:lang w:bidi="ar-SA"/>
              </w:rPr>
              <w:t>по необходимости</w:t>
            </w:r>
          </w:p>
        </w:tc>
      </w:tr>
      <w:tr w:rsidR="006F666F" w:rsidRPr="006F666F" w14:paraId="4B812B2F"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3BF64E9" w14:textId="77777777" w:rsidR="006F666F" w:rsidRPr="006F666F" w:rsidRDefault="006F666F" w:rsidP="006F666F">
            <w:pPr>
              <w:widowControl/>
              <w:autoSpaceDE/>
              <w:autoSpaceDN/>
              <w:jc w:val="center"/>
              <w:rPr>
                <w:color w:val="000000"/>
                <w:lang w:bidi="ar-SA"/>
              </w:rPr>
            </w:pPr>
            <w:r w:rsidRPr="006F666F">
              <w:rPr>
                <w:color w:val="000000"/>
                <w:lang w:bidi="ar-SA"/>
              </w:rPr>
              <w:t>2.7</w:t>
            </w:r>
          </w:p>
        </w:tc>
        <w:tc>
          <w:tcPr>
            <w:tcW w:w="5138" w:type="dxa"/>
            <w:tcBorders>
              <w:top w:val="nil"/>
              <w:left w:val="nil"/>
              <w:bottom w:val="single" w:sz="4" w:space="0" w:color="auto"/>
              <w:right w:val="single" w:sz="4" w:space="0" w:color="auto"/>
            </w:tcBorders>
            <w:shd w:val="clear" w:color="auto" w:fill="auto"/>
            <w:vAlign w:val="center"/>
            <w:hideMark/>
          </w:tcPr>
          <w:p w14:paraId="408F37F4" w14:textId="77777777" w:rsidR="006F666F" w:rsidRPr="006F666F" w:rsidRDefault="006F666F" w:rsidP="006F666F">
            <w:pPr>
              <w:widowControl/>
              <w:autoSpaceDE/>
              <w:autoSpaceDN/>
              <w:rPr>
                <w:lang w:bidi="ar-SA"/>
              </w:rPr>
            </w:pPr>
            <w:r w:rsidRPr="006F666F">
              <w:rPr>
                <w:lang w:bidi="ar-SA"/>
              </w:rPr>
              <w:t xml:space="preserve">Покраска не оцинкованных металлических опор </w:t>
            </w:r>
          </w:p>
        </w:tc>
        <w:tc>
          <w:tcPr>
            <w:tcW w:w="0" w:type="auto"/>
            <w:tcBorders>
              <w:top w:val="nil"/>
              <w:left w:val="nil"/>
              <w:bottom w:val="single" w:sz="4" w:space="0" w:color="auto"/>
              <w:right w:val="single" w:sz="4" w:space="0" w:color="auto"/>
            </w:tcBorders>
            <w:shd w:val="clear" w:color="auto" w:fill="auto"/>
            <w:vAlign w:val="center"/>
            <w:hideMark/>
          </w:tcPr>
          <w:p w14:paraId="51626867" w14:textId="77777777" w:rsidR="006F666F" w:rsidRPr="006F666F" w:rsidRDefault="006F666F" w:rsidP="006F666F">
            <w:pPr>
              <w:widowControl/>
              <w:autoSpaceDE/>
              <w:autoSpaceDN/>
              <w:jc w:val="center"/>
              <w:rPr>
                <w:lang w:bidi="ar-SA"/>
              </w:rPr>
            </w:pPr>
            <w:r w:rsidRPr="006F666F">
              <w:rPr>
                <w:lang w:bidi="ar-SA"/>
              </w:rPr>
              <w:t xml:space="preserve"> опора</w:t>
            </w:r>
          </w:p>
        </w:tc>
        <w:tc>
          <w:tcPr>
            <w:tcW w:w="0" w:type="auto"/>
            <w:tcBorders>
              <w:top w:val="nil"/>
              <w:left w:val="nil"/>
              <w:bottom w:val="single" w:sz="4" w:space="0" w:color="auto"/>
              <w:right w:val="single" w:sz="4" w:space="0" w:color="auto"/>
            </w:tcBorders>
            <w:shd w:val="clear" w:color="auto" w:fill="auto"/>
            <w:noWrap/>
            <w:vAlign w:val="center"/>
            <w:hideMark/>
          </w:tcPr>
          <w:p w14:paraId="474C0C50" w14:textId="77777777" w:rsidR="006F666F" w:rsidRPr="006F666F" w:rsidRDefault="006F666F" w:rsidP="006F666F">
            <w:pPr>
              <w:widowControl/>
              <w:autoSpaceDE/>
              <w:autoSpaceDN/>
              <w:jc w:val="center"/>
              <w:rPr>
                <w:lang w:bidi="ar-SA"/>
              </w:rPr>
            </w:pPr>
            <w:r w:rsidRPr="006F666F">
              <w:rPr>
                <w:lang w:bidi="ar-SA"/>
              </w:rPr>
              <w:t>по необходимости</w:t>
            </w:r>
          </w:p>
        </w:tc>
      </w:tr>
      <w:tr w:rsidR="006F666F" w:rsidRPr="006F666F" w14:paraId="4436CD7F"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56286E9" w14:textId="77777777" w:rsidR="006F666F" w:rsidRPr="006F666F" w:rsidRDefault="006F666F" w:rsidP="006F666F">
            <w:pPr>
              <w:widowControl/>
              <w:autoSpaceDE/>
              <w:autoSpaceDN/>
              <w:jc w:val="center"/>
              <w:rPr>
                <w:color w:val="000000"/>
                <w:lang w:bidi="ar-SA"/>
              </w:rPr>
            </w:pPr>
            <w:r w:rsidRPr="006F666F">
              <w:rPr>
                <w:color w:val="000000"/>
                <w:lang w:bidi="ar-SA"/>
              </w:rPr>
              <w:t>2.8.</w:t>
            </w:r>
          </w:p>
        </w:tc>
        <w:tc>
          <w:tcPr>
            <w:tcW w:w="5138" w:type="dxa"/>
            <w:tcBorders>
              <w:top w:val="nil"/>
              <w:left w:val="nil"/>
              <w:bottom w:val="single" w:sz="4" w:space="0" w:color="auto"/>
              <w:right w:val="single" w:sz="4" w:space="0" w:color="auto"/>
            </w:tcBorders>
            <w:shd w:val="clear" w:color="auto" w:fill="auto"/>
            <w:vAlign w:val="center"/>
            <w:hideMark/>
          </w:tcPr>
          <w:p w14:paraId="1FDE7482" w14:textId="77777777" w:rsidR="006F666F" w:rsidRPr="006F666F" w:rsidRDefault="006F666F" w:rsidP="006F666F">
            <w:pPr>
              <w:widowControl/>
              <w:autoSpaceDE/>
              <w:autoSpaceDN/>
              <w:rPr>
                <w:lang w:bidi="ar-SA"/>
              </w:rPr>
            </w:pPr>
            <w:r w:rsidRPr="006F666F">
              <w:rPr>
                <w:lang w:bidi="ar-SA"/>
              </w:rPr>
              <w:t>Восстановление цинкового покрытия опор, фундаментов, кронштейнов</w:t>
            </w:r>
          </w:p>
        </w:tc>
        <w:tc>
          <w:tcPr>
            <w:tcW w:w="0" w:type="auto"/>
            <w:tcBorders>
              <w:top w:val="nil"/>
              <w:left w:val="nil"/>
              <w:bottom w:val="single" w:sz="4" w:space="0" w:color="auto"/>
              <w:right w:val="single" w:sz="4" w:space="0" w:color="auto"/>
            </w:tcBorders>
            <w:shd w:val="clear" w:color="auto" w:fill="auto"/>
            <w:vAlign w:val="center"/>
            <w:hideMark/>
          </w:tcPr>
          <w:p w14:paraId="34286D3A" w14:textId="77777777" w:rsidR="006F666F" w:rsidRPr="006F666F" w:rsidRDefault="006F666F" w:rsidP="006F666F">
            <w:pPr>
              <w:widowControl/>
              <w:autoSpaceDE/>
              <w:autoSpaceDN/>
              <w:jc w:val="center"/>
              <w:rPr>
                <w:lang w:bidi="ar-SA"/>
              </w:rPr>
            </w:pPr>
            <w:r w:rsidRPr="006F666F">
              <w:rPr>
                <w:lang w:bidi="ar-SA"/>
              </w:rPr>
              <w:t>опора</w:t>
            </w:r>
          </w:p>
        </w:tc>
        <w:tc>
          <w:tcPr>
            <w:tcW w:w="0" w:type="auto"/>
            <w:tcBorders>
              <w:top w:val="nil"/>
              <w:left w:val="nil"/>
              <w:bottom w:val="single" w:sz="4" w:space="0" w:color="auto"/>
              <w:right w:val="single" w:sz="4" w:space="0" w:color="auto"/>
            </w:tcBorders>
            <w:shd w:val="clear" w:color="auto" w:fill="auto"/>
            <w:noWrap/>
            <w:vAlign w:val="center"/>
            <w:hideMark/>
          </w:tcPr>
          <w:p w14:paraId="0DF32749" w14:textId="77777777" w:rsidR="006F666F" w:rsidRPr="006F666F" w:rsidRDefault="006F666F" w:rsidP="006F666F">
            <w:pPr>
              <w:widowControl/>
              <w:autoSpaceDE/>
              <w:autoSpaceDN/>
              <w:jc w:val="center"/>
              <w:rPr>
                <w:lang w:bidi="ar-SA"/>
              </w:rPr>
            </w:pPr>
            <w:r w:rsidRPr="006F666F">
              <w:rPr>
                <w:lang w:bidi="ar-SA"/>
              </w:rPr>
              <w:t>по необходимости</w:t>
            </w:r>
          </w:p>
        </w:tc>
      </w:tr>
      <w:tr w:rsidR="006F666F" w:rsidRPr="006F666F" w14:paraId="0C71A0F4"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57660E6" w14:textId="77777777" w:rsidR="006F666F" w:rsidRPr="006F666F" w:rsidRDefault="006F666F" w:rsidP="006F666F">
            <w:pPr>
              <w:widowControl/>
              <w:autoSpaceDE/>
              <w:autoSpaceDN/>
              <w:jc w:val="center"/>
              <w:rPr>
                <w:color w:val="000000"/>
                <w:lang w:bidi="ar-SA"/>
              </w:rPr>
            </w:pPr>
            <w:r w:rsidRPr="006F666F">
              <w:rPr>
                <w:color w:val="000000"/>
                <w:lang w:bidi="ar-SA"/>
              </w:rPr>
              <w:t>2.9.</w:t>
            </w:r>
          </w:p>
        </w:tc>
        <w:tc>
          <w:tcPr>
            <w:tcW w:w="5138" w:type="dxa"/>
            <w:tcBorders>
              <w:top w:val="nil"/>
              <w:left w:val="nil"/>
              <w:bottom w:val="single" w:sz="4" w:space="0" w:color="auto"/>
              <w:right w:val="single" w:sz="4" w:space="0" w:color="auto"/>
            </w:tcBorders>
            <w:shd w:val="clear" w:color="auto" w:fill="auto"/>
            <w:vAlign w:val="center"/>
            <w:hideMark/>
          </w:tcPr>
          <w:p w14:paraId="29701047" w14:textId="77777777" w:rsidR="006F666F" w:rsidRPr="006F666F" w:rsidRDefault="006F666F" w:rsidP="006F666F">
            <w:pPr>
              <w:widowControl/>
              <w:autoSpaceDE/>
              <w:autoSpaceDN/>
              <w:rPr>
                <w:lang w:bidi="ar-SA"/>
              </w:rPr>
            </w:pPr>
            <w:r w:rsidRPr="006F666F">
              <w:rPr>
                <w:lang w:bidi="ar-SA"/>
              </w:rPr>
              <w:t>Покраска железобетонных опор</w:t>
            </w:r>
          </w:p>
        </w:tc>
        <w:tc>
          <w:tcPr>
            <w:tcW w:w="0" w:type="auto"/>
            <w:tcBorders>
              <w:top w:val="nil"/>
              <w:left w:val="nil"/>
              <w:bottom w:val="single" w:sz="4" w:space="0" w:color="auto"/>
              <w:right w:val="single" w:sz="4" w:space="0" w:color="auto"/>
            </w:tcBorders>
            <w:shd w:val="clear" w:color="auto" w:fill="auto"/>
            <w:vAlign w:val="center"/>
            <w:hideMark/>
          </w:tcPr>
          <w:p w14:paraId="4B2D3A86" w14:textId="77777777" w:rsidR="006F666F" w:rsidRPr="006F666F" w:rsidRDefault="006F666F" w:rsidP="006F666F">
            <w:pPr>
              <w:widowControl/>
              <w:autoSpaceDE/>
              <w:autoSpaceDN/>
              <w:jc w:val="center"/>
              <w:rPr>
                <w:lang w:bidi="ar-SA"/>
              </w:rPr>
            </w:pPr>
            <w:r w:rsidRPr="006F666F">
              <w:rPr>
                <w:lang w:bidi="ar-SA"/>
              </w:rPr>
              <w:t>опора</w:t>
            </w:r>
          </w:p>
        </w:tc>
        <w:tc>
          <w:tcPr>
            <w:tcW w:w="0" w:type="auto"/>
            <w:tcBorders>
              <w:top w:val="nil"/>
              <w:left w:val="nil"/>
              <w:bottom w:val="single" w:sz="4" w:space="0" w:color="auto"/>
              <w:right w:val="single" w:sz="4" w:space="0" w:color="auto"/>
            </w:tcBorders>
            <w:shd w:val="clear" w:color="auto" w:fill="auto"/>
            <w:noWrap/>
            <w:vAlign w:val="center"/>
            <w:hideMark/>
          </w:tcPr>
          <w:p w14:paraId="212B1281" w14:textId="77777777" w:rsidR="006F666F" w:rsidRPr="006F666F" w:rsidRDefault="006F666F" w:rsidP="006F666F">
            <w:pPr>
              <w:widowControl/>
              <w:autoSpaceDE/>
              <w:autoSpaceDN/>
              <w:jc w:val="center"/>
              <w:rPr>
                <w:lang w:bidi="ar-SA"/>
              </w:rPr>
            </w:pPr>
            <w:r w:rsidRPr="006F666F">
              <w:rPr>
                <w:lang w:bidi="ar-SA"/>
              </w:rPr>
              <w:t>по необходимости</w:t>
            </w:r>
          </w:p>
        </w:tc>
      </w:tr>
      <w:tr w:rsidR="006F666F" w:rsidRPr="006F666F" w14:paraId="7DFF4A4D"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E386C0E" w14:textId="77777777" w:rsidR="006F666F" w:rsidRPr="006F666F" w:rsidRDefault="006F666F" w:rsidP="006F666F">
            <w:pPr>
              <w:widowControl/>
              <w:autoSpaceDE/>
              <w:autoSpaceDN/>
              <w:jc w:val="center"/>
              <w:rPr>
                <w:color w:val="000000"/>
                <w:lang w:bidi="ar-SA"/>
              </w:rPr>
            </w:pPr>
            <w:r w:rsidRPr="006F666F">
              <w:rPr>
                <w:color w:val="000000"/>
                <w:lang w:bidi="ar-SA"/>
              </w:rPr>
              <w:t>2.10.</w:t>
            </w:r>
          </w:p>
        </w:tc>
        <w:tc>
          <w:tcPr>
            <w:tcW w:w="5138" w:type="dxa"/>
            <w:tcBorders>
              <w:top w:val="nil"/>
              <w:left w:val="nil"/>
              <w:bottom w:val="single" w:sz="4" w:space="0" w:color="auto"/>
              <w:right w:val="single" w:sz="4" w:space="0" w:color="auto"/>
            </w:tcBorders>
            <w:shd w:val="clear" w:color="auto" w:fill="auto"/>
            <w:vAlign w:val="center"/>
            <w:hideMark/>
          </w:tcPr>
          <w:p w14:paraId="559656DC" w14:textId="77777777" w:rsidR="006F666F" w:rsidRPr="006F666F" w:rsidRDefault="006F666F" w:rsidP="006F666F">
            <w:pPr>
              <w:widowControl/>
              <w:autoSpaceDE/>
              <w:autoSpaceDN/>
              <w:rPr>
                <w:lang w:bidi="ar-SA"/>
              </w:rPr>
            </w:pPr>
            <w:r w:rsidRPr="006F666F">
              <w:rPr>
                <w:lang w:bidi="ar-SA"/>
              </w:rPr>
              <w:t xml:space="preserve">Покраска кронштейнов </w:t>
            </w:r>
          </w:p>
        </w:tc>
        <w:tc>
          <w:tcPr>
            <w:tcW w:w="0" w:type="auto"/>
            <w:tcBorders>
              <w:top w:val="nil"/>
              <w:left w:val="nil"/>
              <w:bottom w:val="single" w:sz="4" w:space="0" w:color="auto"/>
              <w:right w:val="single" w:sz="4" w:space="0" w:color="auto"/>
            </w:tcBorders>
            <w:shd w:val="clear" w:color="auto" w:fill="auto"/>
            <w:vAlign w:val="center"/>
            <w:hideMark/>
          </w:tcPr>
          <w:p w14:paraId="038F26D8" w14:textId="77777777" w:rsidR="006F666F" w:rsidRPr="006F666F" w:rsidRDefault="006F666F" w:rsidP="006F666F">
            <w:pPr>
              <w:widowControl/>
              <w:autoSpaceDE/>
              <w:autoSpaceDN/>
              <w:jc w:val="center"/>
              <w:rPr>
                <w:lang w:bidi="ar-SA"/>
              </w:rPr>
            </w:pPr>
            <w:r w:rsidRPr="006F666F">
              <w:rPr>
                <w:lang w:bidi="ar-SA"/>
              </w:rPr>
              <w:t>кронштейн</w:t>
            </w:r>
          </w:p>
        </w:tc>
        <w:tc>
          <w:tcPr>
            <w:tcW w:w="0" w:type="auto"/>
            <w:tcBorders>
              <w:top w:val="nil"/>
              <w:left w:val="nil"/>
              <w:bottom w:val="single" w:sz="4" w:space="0" w:color="auto"/>
              <w:right w:val="single" w:sz="4" w:space="0" w:color="auto"/>
            </w:tcBorders>
            <w:shd w:val="clear" w:color="auto" w:fill="auto"/>
            <w:noWrap/>
            <w:vAlign w:val="center"/>
            <w:hideMark/>
          </w:tcPr>
          <w:p w14:paraId="25D1D5AE" w14:textId="77777777" w:rsidR="006F666F" w:rsidRPr="006F666F" w:rsidRDefault="006F666F" w:rsidP="006F666F">
            <w:pPr>
              <w:widowControl/>
              <w:autoSpaceDE/>
              <w:autoSpaceDN/>
              <w:jc w:val="center"/>
              <w:rPr>
                <w:lang w:bidi="ar-SA"/>
              </w:rPr>
            </w:pPr>
            <w:r w:rsidRPr="006F666F">
              <w:rPr>
                <w:lang w:bidi="ar-SA"/>
              </w:rPr>
              <w:t>по необходимости</w:t>
            </w:r>
          </w:p>
        </w:tc>
      </w:tr>
      <w:tr w:rsidR="006F666F" w:rsidRPr="006F666F" w14:paraId="35E5B1B8"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5D260DC" w14:textId="77777777" w:rsidR="006F666F" w:rsidRPr="006F666F" w:rsidRDefault="006F666F" w:rsidP="006F666F">
            <w:pPr>
              <w:widowControl/>
              <w:autoSpaceDE/>
              <w:autoSpaceDN/>
              <w:jc w:val="center"/>
              <w:rPr>
                <w:color w:val="000000"/>
                <w:lang w:bidi="ar-SA"/>
              </w:rPr>
            </w:pPr>
            <w:r w:rsidRPr="006F666F">
              <w:rPr>
                <w:color w:val="000000"/>
                <w:lang w:bidi="ar-SA"/>
              </w:rPr>
              <w:t>2.11</w:t>
            </w:r>
          </w:p>
        </w:tc>
        <w:tc>
          <w:tcPr>
            <w:tcW w:w="5138" w:type="dxa"/>
            <w:tcBorders>
              <w:top w:val="nil"/>
              <w:left w:val="nil"/>
              <w:bottom w:val="single" w:sz="4" w:space="0" w:color="auto"/>
              <w:right w:val="single" w:sz="4" w:space="0" w:color="auto"/>
            </w:tcBorders>
            <w:shd w:val="clear" w:color="auto" w:fill="auto"/>
            <w:vAlign w:val="center"/>
            <w:hideMark/>
          </w:tcPr>
          <w:p w14:paraId="32DABF8D" w14:textId="77777777" w:rsidR="006F666F" w:rsidRPr="006F666F" w:rsidRDefault="006F666F" w:rsidP="006F666F">
            <w:pPr>
              <w:widowControl/>
              <w:autoSpaceDE/>
              <w:autoSpaceDN/>
              <w:rPr>
                <w:lang w:bidi="ar-SA"/>
              </w:rPr>
            </w:pPr>
            <w:r w:rsidRPr="006F666F">
              <w:rPr>
                <w:lang w:bidi="ar-SA"/>
              </w:rPr>
              <w:t xml:space="preserve">Восстановление нумерации опор </w:t>
            </w:r>
          </w:p>
        </w:tc>
        <w:tc>
          <w:tcPr>
            <w:tcW w:w="0" w:type="auto"/>
            <w:tcBorders>
              <w:top w:val="nil"/>
              <w:left w:val="nil"/>
              <w:bottom w:val="single" w:sz="4" w:space="0" w:color="auto"/>
              <w:right w:val="single" w:sz="4" w:space="0" w:color="auto"/>
            </w:tcBorders>
            <w:shd w:val="clear" w:color="auto" w:fill="auto"/>
            <w:vAlign w:val="center"/>
            <w:hideMark/>
          </w:tcPr>
          <w:p w14:paraId="0CF33FB8" w14:textId="77777777" w:rsidR="006F666F" w:rsidRPr="006F666F" w:rsidRDefault="006F666F" w:rsidP="006F666F">
            <w:pPr>
              <w:widowControl/>
              <w:autoSpaceDE/>
              <w:autoSpaceDN/>
              <w:jc w:val="center"/>
              <w:rPr>
                <w:lang w:bidi="ar-SA"/>
              </w:rPr>
            </w:pPr>
            <w:r w:rsidRPr="006F666F">
              <w:rPr>
                <w:lang w:bidi="ar-SA"/>
              </w:rPr>
              <w:t>опора</w:t>
            </w:r>
          </w:p>
        </w:tc>
        <w:tc>
          <w:tcPr>
            <w:tcW w:w="0" w:type="auto"/>
            <w:tcBorders>
              <w:top w:val="nil"/>
              <w:left w:val="nil"/>
              <w:bottom w:val="single" w:sz="4" w:space="0" w:color="auto"/>
              <w:right w:val="single" w:sz="4" w:space="0" w:color="auto"/>
            </w:tcBorders>
            <w:shd w:val="clear" w:color="auto" w:fill="auto"/>
            <w:noWrap/>
            <w:vAlign w:val="center"/>
            <w:hideMark/>
          </w:tcPr>
          <w:p w14:paraId="6AE031DC" w14:textId="77777777" w:rsidR="006F666F" w:rsidRPr="006F666F" w:rsidRDefault="006F666F" w:rsidP="006F666F">
            <w:pPr>
              <w:widowControl/>
              <w:autoSpaceDE/>
              <w:autoSpaceDN/>
              <w:jc w:val="center"/>
              <w:rPr>
                <w:lang w:bidi="ar-SA"/>
              </w:rPr>
            </w:pPr>
            <w:r w:rsidRPr="006F666F">
              <w:rPr>
                <w:lang w:bidi="ar-SA"/>
              </w:rPr>
              <w:t>не менее 1 раза в год</w:t>
            </w:r>
          </w:p>
        </w:tc>
      </w:tr>
      <w:tr w:rsidR="006F666F" w:rsidRPr="006F666F" w14:paraId="5C2422BB"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7DFAFCB" w14:textId="77777777" w:rsidR="006F666F" w:rsidRPr="006F666F" w:rsidRDefault="006F666F" w:rsidP="006F666F">
            <w:pPr>
              <w:widowControl/>
              <w:autoSpaceDE/>
              <w:autoSpaceDN/>
              <w:jc w:val="center"/>
              <w:rPr>
                <w:color w:val="000000"/>
                <w:lang w:bidi="ar-SA"/>
              </w:rPr>
            </w:pPr>
            <w:r w:rsidRPr="006F666F">
              <w:rPr>
                <w:color w:val="000000"/>
                <w:lang w:bidi="ar-SA"/>
              </w:rPr>
              <w:t>2.12</w:t>
            </w:r>
          </w:p>
        </w:tc>
        <w:tc>
          <w:tcPr>
            <w:tcW w:w="5138" w:type="dxa"/>
            <w:tcBorders>
              <w:top w:val="nil"/>
              <w:left w:val="nil"/>
              <w:bottom w:val="single" w:sz="4" w:space="0" w:color="auto"/>
              <w:right w:val="single" w:sz="4" w:space="0" w:color="auto"/>
            </w:tcBorders>
            <w:shd w:val="clear" w:color="auto" w:fill="auto"/>
            <w:vAlign w:val="center"/>
            <w:hideMark/>
          </w:tcPr>
          <w:p w14:paraId="6B67D151" w14:textId="77777777" w:rsidR="006F666F" w:rsidRPr="006F666F" w:rsidRDefault="006F666F" w:rsidP="006F666F">
            <w:pPr>
              <w:widowControl/>
              <w:autoSpaceDE/>
              <w:autoSpaceDN/>
              <w:rPr>
                <w:lang w:bidi="ar-SA"/>
              </w:rPr>
            </w:pPr>
            <w:r w:rsidRPr="006F666F">
              <w:rPr>
                <w:lang w:bidi="ar-SA"/>
              </w:rPr>
              <w:t>Замена железобетонных опор</w:t>
            </w:r>
          </w:p>
        </w:tc>
        <w:tc>
          <w:tcPr>
            <w:tcW w:w="0" w:type="auto"/>
            <w:tcBorders>
              <w:top w:val="nil"/>
              <w:left w:val="nil"/>
              <w:bottom w:val="single" w:sz="4" w:space="0" w:color="auto"/>
              <w:right w:val="single" w:sz="4" w:space="0" w:color="auto"/>
            </w:tcBorders>
            <w:shd w:val="clear" w:color="auto" w:fill="auto"/>
            <w:vAlign w:val="center"/>
            <w:hideMark/>
          </w:tcPr>
          <w:p w14:paraId="08D5F0B6" w14:textId="77777777" w:rsidR="006F666F" w:rsidRPr="006F666F" w:rsidRDefault="006F666F" w:rsidP="006F666F">
            <w:pPr>
              <w:widowControl/>
              <w:autoSpaceDE/>
              <w:autoSpaceDN/>
              <w:jc w:val="center"/>
              <w:rPr>
                <w:lang w:bidi="ar-SA"/>
              </w:rPr>
            </w:pPr>
            <w:r w:rsidRPr="006F666F">
              <w:rPr>
                <w:lang w:bidi="ar-SA"/>
              </w:rPr>
              <w:t>опора</w:t>
            </w:r>
          </w:p>
        </w:tc>
        <w:tc>
          <w:tcPr>
            <w:tcW w:w="0" w:type="auto"/>
            <w:tcBorders>
              <w:top w:val="nil"/>
              <w:left w:val="nil"/>
              <w:bottom w:val="single" w:sz="4" w:space="0" w:color="auto"/>
              <w:right w:val="single" w:sz="4" w:space="0" w:color="auto"/>
            </w:tcBorders>
            <w:shd w:val="clear" w:color="auto" w:fill="auto"/>
            <w:noWrap/>
            <w:vAlign w:val="center"/>
            <w:hideMark/>
          </w:tcPr>
          <w:p w14:paraId="12803955" w14:textId="77777777" w:rsidR="006F666F" w:rsidRPr="006F666F" w:rsidRDefault="006F666F" w:rsidP="006F666F">
            <w:pPr>
              <w:widowControl/>
              <w:autoSpaceDE/>
              <w:autoSpaceDN/>
              <w:jc w:val="center"/>
              <w:rPr>
                <w:lang w:bidi="ar-SA"/>
              </w:rPr>
            </w:pPr>
            <w:r w:rsidRPr="006F666F">
              <w:rPr>
                <w:lang w:bidi="ar-SA"/>
              </w:rPr>
              <w:t>3%</w:t>
            </w:r>
          </w:p>
        </w:tc>
      </w:tr>
      <w:tr w:rsidR="006F666F" w:rsidRPr="006F666F" w14:paraId="2BAFEC41"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1554A41" w14:textId="77777777" w:rsidR="006F666F" w:rsidRPr="006F666F" w:rsidRDefault="006F666F" w:rsidP="006F666F">
            <w:pPr>
              <w:widowControl/>
              <w:autoSpaceDE/>
              <w:autoSpaceDN/>
              <w:jc w:val="center"/>
              <w:rPr>
                <w:color w:val="000000"/>
                <w:lang w:bidi="ar-SA"/>
              </w:rPr>
            </w:pPr>
            <w:r w:rsidRPr="006F666F">
              <w:rPr>
                <w:color w:val="000000"/>
                <w:lang w:bidi="ar-SA"/>
              </w:rPr>
              <w:t>2.13</w:t>
            </w:r>
          </w:p>
        </w:tc>
        <w:tc>
          <w:tcPr>
            <w:tcW w:w="5138" w:type="dxa"/>
            <w:tcBorders>
              <w:top w:val="nil"/>
              <w:left w:val="nil"/>
              <w:bottom w:val="single" w:sz="4" w:space="0" w:color="auto"/>
              <w:right w:val="single" w:sz="4" w:space="0" w:color="auto"/>
            </w:tcBorders>
            <w:shd w:val="clear" w:color="auto" w:fill="auto"/>
            <w:vAlign w:val="center"/>
            <w:hideMark/>
          </w:tcPr>
          <w:p w14:paraId="700E9626" w14:textId="77777777" w:rsidR="006F666F" w:rsidRPr="006F666F" w:rsidRDefault="006F666F" w:rsidP="006F666F">
            <w:pPr>
              <w:widowControl/>
              <w:autoSpaceDE/>
              <w:autoSpaceDN/>
              <w:rPr>
                <w:lang w:bidi="ar-SA"/>
              </w:rPr>
            </w:pPr>
            <w:r w:rsidRPr="006F666F">
              <w:rPr>
                <w:lang w:bidi="ar-SA"/>
              </w:rPr>
              <w:t xml:space="preserve">Замена металлических опор </w:t>
            </w:r>
          </w:p>
        </w:tc>
        <w:tc>
          <w:tcPr>
            <w:tcW w:w="0" w:type="auto"/>
            <w:tcBorders>
              <w:top w:val="nil"/>
              <w:left w:val="nil"/>
              <w:bottom w:val="single" w:sz="4" w:space="0" w:color="auto"/>
              <w:right w:val="single" w:sz="4" w:space="0" w:color="auto"/>
            </w:tcBorders>
            <w:shd w:val="clear" w:color="auto" w:fill="auto"/>
            <w:vAlign w:val="center"/>
            <w:hideMark/>
          </w:tcPr>
          <w:p w14:paraId="7AA3176D" w14:textId="77777777" w:rsidR="006F666F" w:rsidRPr="006F666F" w:rsidRDefault="006F666F" w:rsidP="006F666F">
            <w:pPr>
              <w:widowControl/>
              <w:autoSpaceDE/>
              <w:autoSpaceDN/>
              <w:jc w:val="center"/>
              <w:rPr>
                <w:lang w:bidi="ar-SA"/>
              </w:rPr>
            </w:pPr>
            <w:r w:rsidRPr="006F666F">
              <w:rPr>
                <w:lang w:bidi="ar-SA"/>
              </w:rPr>
              <w:t>опора</w:t>
            </w:r>
          </w:p>
        </w:tc>
        <w:tc>
          <w:tcPr>
            <w:tcW w:w="0" w:type="auto"/>
            <w:tcBorders>
              <w:top w:val="nil"/>
              <w:left w:val="nil"/>
              <w:bottom w:val="single" w:sz="4" w:space="0" w:color="auto"/>
              <w:right w:val="single" w:sz="4" w:space="0" w:color="auto"/>
            </w:tcBorders>
            <w:shd w:val="clear" w:color="auto" w:fill="auto"/>
            <w:noWrap/>
            <w:vAlign w:val="center"/>
            <w:hideMark/>
          </w:tcPr>
          <w:p w14:paraId="5DC6B8E4" w14:textId="77777777" w:rsidR="006F666F" w:rsidRPr="006F666F" w:rsidRDefault="006F666F" w:rsidP="006F666F">
            <w:pPr>
              <w:widowControl/>
              <w:autoSpaceDE/>
              <w:autoSpaceDN/>
              <w:jc w:val="center"/>
              <w:rPr>
                <w:lang w:bidi="ar-SA"/>
              </w:rPr>
            </w:pPr>
            <w:r w:rsidRPr="006F666F">
              <w:rPr>
                <w:lang w:bidi="ar-SA"/>
              </w:rPr>
              <w:t>1%</w:t>
            </w:r>
          </w:p>
        </w:tc>
      </w:tr>
      <w:tr w:rsidR="006F666F" w:rsidRPr="006F666F" w14:paraId="2F892FDB"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70742E5" w14:textId="77777777" w:rsidR="006F666F" w:rsidRPr="006F666F" w:rsidRDefault="006F666F" w:rsidP="006F666F">
            <w:pPr>
              <w:widowControl/>
              <w:autoSpaceDE/>
              <w:autoSpaceDN/>
              <w:jc w:val="center"/>
              <w:rPr>
                <w:color w:val="000000"/>
                <w:lang w:bidi="ar-SA"/>
              </w:rPr>
            </w:pPr>
            <w:r w:rsidRPr="006F666F">
              <w:rPr>
                <w:color w:val="000000"/>
                <w:lang w:bidi="ar-SA"/>
              </w:rPr>
              <w:t>2.14</w:t>
            </w:r>
          </w:p>
        </w:tc>
        <w:tc>
          <w:tcPr>
            <w:tcW w:w="5138" w:type="dxa"/>
            <w:tcBorders>
              <w:top w:val="nil"/>
              <w:left w:val="nil"/>
              <w:bottom w:val="single" w:sz="4" w:space="0" w:color="auto"/>
              <w:right w:val="single" w:sz="4" w:space="0" w:color="auto"/>
            </w:tcBorders>
            <w:shd w:val="clear" w:color="auto" w:fill="auto"/>
            <w:vAlign w:val="center"/>
            <w:hideMark/>
          </w:tcPr>
          <w:p w14:paraId="0C9E1766" w14:textId="77777777" w:rsidR="006F666F" w:rsidRPr="006F666F" w:rsidRDefault="006F666F" w:rsidP="006F666F">
            <w:pPr>
              <w:widowControl/>
              <w:autoSpaceDE/>
              <w:autoSpaceDN/>
              <w:rPr>
                <w:lang w:bidi="ar-SA"/>
              </w:rPr>
            </w:pPr>
            <w:r w:rsidRPr="006F666F">
              <w:rPr>
                <w:lang w:bidi="ar-SA"/>
              </w:rPr>
              <w:t xml:space="preserve">Замена закладных элементов фундамента опор </w:t>
            </w:r>
          </w:p>
        </w:tc>
        <w:tc>
          <w:tcPr>
            <w:tcW w:w="0" w:type="auto"/>
            <w:tcBorders>
              <w:top w:val="nil"/>
              <w:left w:val="nil"/>
              <w:bottom w:val="single" w:sz="4" w:space="0" w:color="auto"/>
              <w:right w:val="single" w:sz="4" w:space="0" w:color="auto"/>
            </w:tcBorders>
            <w:shd w:val="clear" w:color="auto" w:fill="auto"/>
            <w:vAlign w:val="center"/>
            <w:hideMark/>
          </w:tcPr>
          <w:p w14:paraId="27F44D1E" w14:textId="77777777" w:rsidR="006F666F" w:rsidRPr="006F666F" w:rsidRDefault="006F666F" w:rsidP="006F666F">
            <w:pPr>
              <w:widowControl/>
              <w:autoSpaceDE/>
              <w:autoSpaceDN/>
              <w:jc w:val="center"/>
              <w:rPr>
                <w:lang w:bidi="ar-SA"/>
              </w:rPr>
            </w:pPr>
            <w:r w:rsidRPr="006F666F">
              <w:rPr>
                <w:lang w:bidi="ar-SA"/>
              </w:rPr>
              <w:t>фундамент</w:t>
            </w:r>
          </w:p>
        </w:tc>
        <w:tc>
          <w:tcPr>
            <w:tcW w:w="0" w:type="auto"/>
            <w:tcBorders>
              <w:top w:val="nil"/>
              <w:left w:val="nil"/>
              <w:bottom w:val="single" w:sz="4" w:space="0" w:color="auto"/>
              <w:right w:val="single" w:sz="4" w:space="0" w:color="auto"/>
            </w:tcBorders>
            <w:shd w:val="clear" w:color="auto" w:fill="auto"/>
            <w:noWrap/>
            <w:vAlign w:val="center"/>
            <w:hideMark/>
          </w:tcPr>
          <w:p w14:paraId="623F400D" w14:textId="77777777" w:rsidR="006F666F" w:rsidRPr="006F666F" w:rsidRDefault="006F666F" w:rsidP="006F666F">
            <w:pPr>
              <w:widowControl/>
              <w:autoSpaceDE/>
              <w:autoSpaceDN/>
              <w:jc w:val="center"/>
              <w:rPr>
                <w:lang w:bidi="ar-SA"/>
              </w:rPr>
            </w:pPr>
            <w:r w:rsidRPr="006F666F">
              <w:rPr>
                <w:lang w:bidi="ar-SA"/>
              </w:rPr>
              <w:t>1%</w:t>
            </w:r>
          </w:p>
        </w:tc>
      </w:tr>
      <w:tr w:rsidR="006F666F" w:rsidRPr="006F666F" w14:paraId="527B6F41"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CFDA513" w14:textId="77777777" w:rsidR="006F666F" w:rsidRPr="006F666F" w:rsidRDefault="006F666F" w:rsidP="006F666F">
            <w:pPr>
              <w:widowControl/>
              <w:autoSpaceDE/>
              <w:autoSpaceDN/>
              <w:jc w:val="center"/>
              <w:rPr>
                <w:color w:val="000000"/>
                <w:lang w:bidi="ar-SA"/>
              </w:rPr>
            </w:pPr>
            <w:r w:rsidRPr="006F666F">
              <w:rPr>
                <w:color w:val="000000"/>
                <w:lang w:bidi="ar-SA"/>
              </w:rPr>
              <w:t>2.15</w:t>
            </w:r>
          </w:p>
        </w:tc>
        <w:tc>
          <w:tcPr>
            <w:tcW w:w="5138" w:type="dxa"/>
            <w:tcBorders>
              <w:top w:val="nil"/>
              <w:left w:val="nil"/>
              <w:bottom w:val="single" w:sz="4" w:space="0" w:color="auto"/>
              <w:right w:val="single" w:sz="4" w:space="0" w:color="auto"/>
            </w:tcBorders>
            <w:shd w:val="clear" w:color="auto" w:fill="auto"/>
            <w:vAlign w:val="center"/>
            <w:hideMark/>
          </w:tcPr>
          <w:p w14:paraId="69B28C70" w14:textId="77777777" w:rsidR="006F666F" w:rsidRPr="006F666F" w:rsidRDefault="006F666F" w:rsidP="006F666F">
            <w:pPr>
              <w:widowControl/>
              <w:autoSpaceDE/>
              <w:autoSpaceDN/>
              <w:rPr>
                <w:lang w:bidi="ar-SA"/>
              </w:rPr>
            </w:pPr>
            <w:r w:rsidRPr="006F666F">
              <w:rPr>
                <w:lang w:bidi="ar-SA"/>
              </w:rPr>
              <w:t>Замена консольных элементов фундаментного блока опор</w:t>
            </w:r>
          </w:p>
        </w:tc>
        <w:tc>
          <w:tcPr>
            <w:tcW w:w="0" w:type="auto"/>
            <w:tcBorders>
              <w:top w:val="nil"/>
              <w:left w:val="nil"/>
              <w:bottom w:val="single" w:sz="4" w:space="0" w:color="auto"/>
              <w:right w:val="single" w:sz="4" w:space="0" w:color="auto"/>
            </w:tcBorders>
            <w:shd w:val="clear" w:color="auto" w:fill="auto"/>
            <w:vAlign w:val="center"/>
            <w:hideMark/>
          </w:tcPr>
          <w:p w14:paraId="01C289EB" w14:textId="77777777" w:rsidR="006F666F" w:rsidRPr="006F666F" w:rsidRDefault="006F666F" w:rsidP="006F666F">
            <w:pPr>
              <w:widowControl/>
              <w:autoSpaceDE/>
              <w:autoSpaceDN/>
              <w:jc w:val="center"/>
              <w:rPr>
                <w:lang w:bidi="ar-SA"/>
              </w:rPr>
            </w:pPr>
            <w:r w:rsidRPr="006F666F">
              <w:rPr>
                <w:lang w:bidi="ar-SA"/>
              </w:rPr>
              <w:t>консоль</w:t>
            </w:r>
          </w:p>
        </w:tc>
        <w:tc>
          <w:tcPr>
            <w:tcW w:w="0" w:type="auto"/>
            <w:tcBorders>
              <w:top w:val="nil"/>
              <w:left w:val="nil"/>
              <w:bottom w:val="single" w:sz="4" w:space="0" w:color="auto"/>
              <w:right w:val="single" w:sz="4" w:space="0" w:color="auto"/>
            </w:tcBorders>
            <w:shd w:val="clear" w:color="auto" w:fill="auto"/>
            <w:noWrap/>
            <w:vAlign w:val="center"/>
            <w:hideMark/>
          </w:tcPr>
          <w:p w14:paraId="1F31BF0F" w14:textId="77777777" w:rsidR="006F666F" w:rsidRPr="006F666F" w:rsidRDefault="006F666F" w:rsidP="006F666F">
            <w:pPr>
              <w:widowControl/>
              <w:autoSpaceDE/>
              <w:autoSpaceDN/>
              <w:jc w:val="center"/>
              <w:rPr>
                <w:lang w:bidi="ar-SA"/>
              </w:rPr>
            </w:pPr>
            <w:r w:rsidRPr="006F666F">
              <w:rPr>
                <w:lang w:bidi="ar-SA"/>
              </w:rPr>
              <w:t>1%</w:t>
            </w:r>
          </w:p>
        </w:tc>
      </w:tr>
      <w:tr w:rsidR="006F666F" w:rsidRPr="006F666F" w14:paraId="6AA13875"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467E20F" w14:textId="77777777" w:rsidR="006F666F" w:rsidRPr="006F666F" w:rsidRDefault="006F666F" w:rsidP="006F666F">
            <w:pPr>
              <w:widowControl/>
              <w:autoSpaceDE/>
              <w:autoSpaceDN/>
              <w:jc w:val="center"/>
              <w:rPr>
                <w:color w:val="000000"/>
                <w:lang w:bidi="ar-SA"/>
              </w:rPr>
            </w:pPr>
            <w:r w:rsidRPr="006F666F">
              <w:rPr>
                <w:color w:val="000000"/>
                <w:lang w:bidi="ar-SA"/>
              </w:rPr>
              <w:t>2.16</w:t>
            </w:r>
          </w:p>
        </w:tc>
        <w:tc>
          <w:tcPr>
            <w:tcW w:w="5138" w:type="dxa"/>
            <w:tcBorders>
              <w:top w:val="nil"/>
              <w:left w:val="nil"/>
              <w:bottom w:val="single" w:sz="4" w:space="0" w:color="auto"/>
              <w:right w:val="single" w:sz="4" w:space="0" w:color="auto"/>
            </w:tcBorders>
            <w:shd w:val="clear" w:color="auto" w:fill="auto"/>
            <w:vAlign w:val="center"/>
            <w:hideMark/>
          </w:tcPr>
          <w:p w14:paraId="0058444D" w14:textId="77777777" w:rsidR="006F666F" w:rsidRPr="006F666F" w:rsidRDefault="006F666F" w:rsidP="006F666F">
            <w:pPr>
              <w:widowControl/>
              <w:autoSpaceDE/>
              <w:autoSpaceDN/>
              <w:rPr>
                <w:lang w:bidi="ar-SA"/>
              </w:rPr>
            </w:pPr>
            <w:r w:rsidRPr="006F666F">
              <w:rPr>
                <w:lang w:bidi="ar-SA"/>
              </w:rPr>
              <w:t>Замена кронштейна светильника однорожкового</w:t>
            </w:r>
          </w:p>
        </w:tc>
        <w:tc>
          <w:tcPr>
            <w:tcW w:w="0" w:type="auto"/>
            <w:tcBorders>
              <w:top w:val="nil"/>
              <w:left w:val="nil"/>
              <w:bottom w:val="single" w:sz="4" w:space="0" w:color="auto"/>
              <w:right w:val="single" w:sz="4" w:space="0" w:color="auto"/>
            </w:tcBorders>
            <w:shd w:val="clear" w:color="auto" w:fill="auto"/>
            <w:vAlign w:val="center"/>
            <w:hideMark/>
          </w:tcPr>
          <w:p w14:paraId="5540F232" w14:textId="77777777" w:rsidR="006F666F" w:rsidRPr="006F666F" w:rsidRDefault="006F666F" w:rsidP="006F666F">
            <w:pPr>
              <w:widowControl/>
              <w:autoSpaceDE/>
              <w:autoSpaceDN/>
              <w:jc w:val="center"/>
              <w:rPr>
                <w:lang w:bidi="ar-SA"/>
              </w:rPr>
            </w:pPr>
            <w:r w:rsidRPr="006F666F">
              <w:rPr>
                <w:lang w:bidi="ar-SA"/>
              </w:rPr>
              <w:t>кронштейн</w:t>
            </w:r>
          </w:p>
        </w:tc>
        <w:tc>
          <w:tcPr>
            <w:tcW w:w="0" w:type="auto"/>
            <w:tcBorders>
              <w:top w:val="nil"/>
              <w:left w:val="nil"/>
              <w:bottom w:val="single" w:sz="4" w:space="0" w:color="auto"/>
              <w:right w:val="single" w:sz="4" w:space="0" w:color="auto"/>
            </w:tcBorders>
            <w:shd w:val="clear" w:color="auto" w:fill="auto"/>
            <w:noWrap/>
            <w:vAlign w:val="center"/>
            <w:hideMark/>
          </w:tcPr>
          <w:p w14:paraId="37985929" w14:textId="77777777" w:rsidR="006F666F" w:rsidRPr="006F666F" w:rsidRDefault="006F666F" w:rsidP="006F666F">
            <w:pPr>
              <w:widowControl/>
              <w:autoSpaceDE/>
              <w:autoSpaceDN/>
              <w:jc w:val="center"/>
              <w:rPr>
                <w:lang w:bidi="ar-SA"/>
              </w:rPr>
            </w:pPr>
            <w:r w:rsidRPr="006F666F">
              <w:rPr>
                <w:lang w:bidi="ar-SA"/>
              </w:rPr>
              <w:t>1%</w:t>
            </w:r>
          </w:p>
        </w:tc>
      </w:tr>
      <w:tr w:rsidR="006F666F" w:rsidRPr="006F666F" w14:paraId="42957F1C"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5FFD40B" w14:textId="77777777" w:rsidR="006F666F" w:rsidRPr="006F666F" w:rsidRDefault="006F666F" w:rsidP="006F666F">
            <w:pPr>
              <w:widowControl/>
              <w:autoSpaceDE/>
              <w:autoSpaceDN/>
              <w:jc w:val="center"/>
              <w:rPr>
                <w:color w:val="000000"/>
                <w:lang w:bidi="ar-SA"/>
              </w:rPr>
            </w:pPr>
            <w:r w:rsidRPr="006F666F">
              <w:rPr>
                <w:color w:val="000000"/>
                <w:lang w:bidi="ar-SA"/>
              </w:rPr>
              <w:t>2.17</w:t>
            </w:r>
          </w:p>
        </w:tc>
        <w:tc>
          <w:tcPr>
            <w:tcW w:w="5138" w:type="dxa"/>
            <w:tcBorders>
              <w:top w:val="nil"/>
              <w:left w:val="nil"/>
              <w:bottom w:val="single" w:sz="4" w:space="0" w:color="auto"/>
              <w:right w:val="single" w:sz="4" w:space="0" w:color="auto"/>
            </w:tcBorders>
            <w:shd w:val="clear" w:color="auto" w:fill="auto"/>
            <w:vAlign w:val="center"/>
            <w:hideMark/>
          </w:tcPr>
          <w:p w14:paraId="02768749" w14:textId="77777777" w:rsidR="006F666F" w:rsidRPr="006F666F" w:rsidRDefault="006F666F" w:rsidP="006F666F">
            <w:pPr>
              <w:widowControl/>
              <w:autoSpaceDE/>
              <w:autoSpaceDN/>
              <w:rPr>
                <w:lang w:bidi="ar-SA"/>
              </w:rPr>
            </w:pPr>
            <w:r w:rsidRPr="006F666F">
              <w:rPr>
                <w:lang w:bidi="ar-SA"/>
              </w:rPr>
              <w:t>Замена кронштейна светильника двух рожкового</w:t>
            </w:r>
          </w:p>
        </w:tc>
        <w:tc>
          <w:tcPr>
            <w:tcW w:w="0" w:type="auto"/>
            <w:tcBorders>
              <w:top w:val="nil"/>
              <w:left w:val="nil"/>
              <w:bottom w:val="single" w:sz="4" w:space="0" w:color="auto"/>
              <w:right w:val="single" w:sz="4" w:space="0" w:color="auto"/>
            </w:tcBorders>
            <w:shd w:val="clear" w:color="auto" w:fill="auto"/>
            <w:vAlign w:val="center"/>
            <w:hideMark/>
          </w:tcPr>
          <w:p w14:paraId="1830B478" w14:textId="77777777" w:rsidR="006F666F" w:rsidRPr="006F666F" w:rsidRDefault="006F666F" w:rsidP="006F666F">
            <w:pPr>
              <w:widowControl/>
              <w:autoSpaceDE/>
              <w:autoSpaceDN/>
              <w:jc w:val="center"/>
              <w:rPr>
                <w:lang w:bidi="ar-SA"/>
              </w:rPr>
            </w:pPr>
            <w:r w:rsidRPr="006F666F">
              <w:rPr>
                <w:lang w:bidi="ar-SA"/>
              </w:rPr>
              <w:t>кронштейн</w:t>
            </w:r>
          </w:p>
        </w:tc>
        <w:tc>
          <w:tcPr>
            <w:tcW w:w="0" w:type="auto"/>
            <w:tcBorders>
              <w:top w:val="nil"/>
              <w:left w:val="nil"/>
              <w:bottom w:val="single" w:sz="4" w:space="0" w:color="auto"/>
              <w:right w:val="single" w:sz="4" w:space="0" w:color="auto"/>
            </w:tcBorders>
            <w:shd w:val="clear" w:color="auto" w:fill="auto"/>
            <w:noWrap/>
            <w:vAlign w:val="center"/>
            <w:hideMark/>
          </w:tcPr>
          <w:p w14:paraId="1F8814DF" w14:textId="77777777" w:rsidR="006F666F" w:rsidRPr="006F666F" w:rsidRDefault="006F666F" w:rsidP="006F666F">
            <w:pPr>
              <w:widowControl/>
              <w:autoSpaceDE/>
              <w:autoSpaceDN/>
              <w:jc w:val="center"/>
              <w:rPr>
                <w:lang w:bidi="ar-SA"/>
              </w:rPr>
            </w:pPr>
            <w:r w:rsidRPr="006F666F">
              <w:rPr>
                <w:lang w:bidi="ar-SA"/>
              </w:rPr>
              <w:t>1%</w:t>
            </w:r>
          </w:p>
        </w:tc>
      </w:tr>
      <w:tr w:rsidR="006F666F" w:rsidRPr="006F666F" w14:paraId="5AD02EE1"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C3A35AD" w14:textId="77777777" w:rsidR="006F666F" w:rsidRPr="006F666F" w:rsidRDefault="006F666F" w:rsidP="006F666F">
            <w:pPr>
              <w:widowControl/>
              <w:autoSpaceDE/>
              <w:autoSpaceDN/>
              <w:jc w:val="center"/>
              <w:rPr>
                <w:color w:val="000000"/>
                <w:lang w:bidi="ar-SA"/>
              </w:rPr>
            </w:pPr>
            <w:r w:rsidRPr="006F666F">
              <w:rPr>
                <w:color w:val="000000"/>
                <w:lang w:bidi="ar-SA"/>
              </w:rPr>
              <w:t>2.18</w:t>
            </w:r>
          </w:p>
        </w:tc>
        <w:tc>
          <w:tcPr>
            <w:tcW w:w="5138" w:type="dxa"/>
            <w:tcBorders>
              <w:top w:val="nil"/>
              <w:left w:val="nil"/>
              <w:bottom w:val="single" w:sz="4" w:space="0" w:color="auto"/>
              <w:right w:val="single" w:sz="4" w:space="0" w:color="auto"/>
            </w:tcBorders>
            <w:shd w:val="clear" w:color="auto" w:fill="auto"/>
            <w:vAlign w:val="center"/>
            <w:hideMark/>
          </w:tcPr>
          <w:p w14:paraId="602A2C40" w14:textId="77777777" w:rsidR="006F666F" w:rsidRPr="006F666F" w:rsidRDefault="006F666F" w:rsidP="006F666F">
            <w:pPr>
              <w:widowControl/>
              <w:autoSpaceDE/>
              <w:autoSpaceDN/>
              <w:rPr>
                <w:lang w:bidi="ar-SA"/>
              </w:rPr>
            </w:pPr>
            <w:r w:rsidRPr="006F666F">
              <w:rPr>
                <w:lang w:bidi="ar-SA"/>
              </w:rPr>
              <w:t>Замена кронштейна светильника трехрожкового</w:t>
            </w:r>
          </w:p>
        </w:tc>
        <w:tc>
          <w:tcPr>
            <w:tcW w:w="0" w:type="auto"/>
            <w:tcBorders>
              <w:top w:val="nil"/>
              <w:left w:val="nil"/>
              <w:bottom w:val="single" w:sz="4" w:space="0" w:color="auto"/>
              <w:right w:val="single" w:sz="4" w:space="0" w:color="auto"/>
            </w:tcBorders>
            <w:shd w:val="clear" w:color="auto" w:fill="auto"/>
            <w:vAlign w:val="center"/>
            <w:hideMark/>
          </w:tcPr>
          <w:p w14:paraId="4CF07D93" w14:textId="77777777" w:rsidR="006F666F" w:rsidRPr="006F666F" w:rsidRDefault="006F666F" w:rsidP="006F666F">
            <w:pPr>
              <w:widowControl/>
              <w:autoSpaceDE/>
              <w:autoSpaceDN/>
              <w:jc w:val="center"/>
              <w:rPr>
                <w:lang w:bidi="ar-SA"/>
              </w:rPr>
            </w:pPr>
            <w:r w:rsidRPr="006F666F">
              <w:rPr>
                <w:lang w:bidi="ar-SA"/>
              </w:rPr>
              <w:t>кронштейн</w:t>
            </w:r>
          </w:p>
        </w:tc>
        <w:tc>
          <w:tcPr>
            <w:tcW w:w="0" w:type="auto"/>
            <w:tcBorders>
              <w:top w:val="nil"/>
              <w:left w:val="nil"/>
              <w:bottom w:val="single" w:sz="4" w:space="0" w:color="auto"/>
              <w:right w:val="single" w:sz="4" w:space="0" w:color="auto"/>
            </w:tcBorders>
            <w:shd w:val="clear" w:color="auto" w:fill="auto"/>
            <w:noWrap/>
            <w:vAlign w:val="center"/>
            <w:hideMark/>
          </w:tcPr>
          <w:p w14:paraId="410E4093" w14:textId="77777777" w:rsidR="006F666F" w:rsidRPr="006F666F" w:rsidRDefault="006F666F" w:rsidP="006F666F">
            <w:pPr>
              <w:widowControl/>
              <w:autoSpaceDE/>
              <w:autoSpaceDN/>
              <w:jc w:val="center"/>
              <w:rPr>
                <w:lang w:bidi="ar-SA"/>
              </w:rPr>
            </w:pPr>
            <w:r w:rsidRPr="006F666F">
              <w:rPr>
                <w:lang w:bidi="ar-SA"/>
              </w:rPr>
              <w:t>1%</w:t>
            </w:r>
          </w:p>
        </w:tc>
      </w:tr>
      <w:tr w:rsidR="006F666F" w:rsidRPr="006F666F" w14:paraId="05923E45"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FA341A8" w14:textId="77777777" w:rsidR="006F666F" w:rsidRPr="006F666F" w:rsidRDefault="006F666F" w:rsidP="006F666F">
            <w:pPr>
              <w:widowControl/>
              <w:autoSpaceDE/>
              <w:autoSpaceDN/>
              <w:jc w:val="center"/>
              <w:rPr>
                <w:color w:val="000000"/>
                <w:lang w:bidi="ar-SA"/>
              </w:rPr>
            </w:pPr>
            <w:r w:rsidRPr="006F666F">
              <w:rPr>
                <w:color w:val="000000"/>
                <w:lang w:bidi="ar-SA"/>
              </w:rPr>
              <w:t>2.20</w:t>
            </w:r>
          </w:p>
        </w:tc>
        <w:tc>
          <w:tcPr>
            <w:tcW w:w="5138" w:type="dxa"/>
            <w:tcBorders>
              <w:top w:val="nil"/>
              <w:left w:val="nil"/>
              <w:bottom w:val="single" w:sz="4" w:space="0" w:color="auto"/>
              <w:right w:val="single" w:sz="4" w:space="0" w:color="auto"/>
            </w:tcBorders>
            <w:shd w:val="clear" w:color="auto" w:fill="auto"/>
            <w:vAlign w:val="center"/>
            <w:hideMark/>
          </w:tcPr>
          <w:p w14:paraId="351AB4A8" w14:textId="77777777" w:rsidR="006F666F" w:rsidRPr="006F666F" w:rsidRDefault="006F666F" w:rsidP="006F666F">
            <w:pPr>
              <w:widowControl/>
              <w:autoSpaceDE/>
              <w:autoSpaceDN/>
              <w:rPr>
                <w:lang w:bidi="ar-SA"/>
              </w:rPr>
            </w:pPr>
            <w:r w:rsidRPr="006F666F">
              <w:rPr>
                <w:lang w:bidi="ar-SA"/>
              </w:rPr>
              <w:t>Замена кронштейна светильника четырехрожкового</w:t>
            </w:r>
          </w:p>
        </w:tc>
        <w:tc>
          <w:tcPr>
            <w:tcW w:w="0" w:type="auto"/>
            <w:tcBorders>
              <w:top w:val="nil"/>
              <w:left w:val="nil"/>
              <w:bottom w:val="single" w:sz="4" w:space="0" w:color="auto"/>
              <w:right w:val="single" w:sz="4" w:space="0" w:color="auto"/>
            </w:tcBorders>
            <w:shd w:val="clear" w:color="auto" w:fill="auto"/>
            <w:vAlign w:val="center"/>
            <w:hideMark/>
          </w:tcPr>
          <w:p w14:paraId="5C9156CA" w14:textId="77777777" w:rsidR="006F666F" w:rsidRPr="006F666F" w:rsidRDefault="006F666F" w:rsidP="006F666F">
            <w:pPr>
              <w:widowControl/>
              <w:autoSpaceDE/>
              <w:autoSpaceDN/>
              <w:jc w:val="center"/>
              <w:rPr>
                <w:lang w:bidi="ar-SA"/>
              </w:rPr>
            </w:pPr>
            <w:r w:rsidRPr="006F666F">
              <w:rPr>
                <w:lang w:bidi="ar-SA"/>
              </w:rPr>
              <w:t>кронштейн</w:t>
            </w:r>
          </w:p>
        </w:tc>
        <w:tc>
          <w:tcPr>
            <w:tcW w:w="0" w:type="auto"/>
            <w:tcBorders>
              <w:top w:val="nil"/>
              <w:left w:val="nil"/>
              <w:bottom w:val="single" w:sz="4" w:space="0" w:color="auto"/>
              <w:right w:val="single" w:sz="4" w:space="0" w:color="auto"/>
            </w:tcBorders>
            <w:shd w:val="clear" w:color="auto" w:fill="auto"/>
            <w:noWrap/>
            <w:vAlign w:val="center"/>
            <w:hideMark/>
          </w:tcPr>
          <w:p w14:paraId="4EBB6158" w14:textId="77777777" w:rsidR="006F666F" w:rsidRPr="006F666F" w:rsidRDefault="006F666F" w:rsidP="006F666F">
            <w:pPr>
              <w:widowControl/>
              <w:autoSpaceDE/>
              <w:autoSpaceDN/>
              <w:jc w:val="center"/>
              <w:rPr>
                <w:lang w:bidi="ar-SA"/>
              </w:rPr>
            </w:pPr>
            <w:r w:rsidRPr="006F666F">
              <w:rPr>
                <w:lang w:bidi="ar-SA"/>
              </w:rPr>
              <w:t>1%</w:t>
            </w:r>
          </w:p>
        </w:tc>
      </w:tr>
      <w:tr w:rsidR="006F666F" w:rsidRPr="006F666F" w14:paraId="63F57B0C"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66B939D" w14:textId="77777777" w:rsidR="006F666F" w:rsidRPr="006F666F" w:rsidRDefault="006F666F" w:rsidP="006F666F">
            <w:pPr>
              <w:widowControl/>
              <w:autoSpaceDE/>
              <w:autoSpaceDN/>
              <w:jc w:val="center"/>
              <w:rPr>
                <w:color w:val="000000"/>
                <w:lang w:bidi="ar-SA"/>
              </w:rPr>
            </w:pPr>
            <w:r w:rsidRPr="006F666F">
              <w:rPr>
                <w:color w:val="000000"/>
                <w:lang w:bidi="ar-SA"/>
              </w:rPr>
              <w:t>2.21</w:t>
            </w:r>
          </w:p>
        </w:tc>
        <w:tc>
          <w:tcPr>
            <w:tcW w:w="5138" w:type="dxa"/>
            <w:tcBorders>
              <w:top w:val="nil"/>
              <w:left w:val="nil"/>
              <w:bottom w:val="single" w:sz="4" w:space="0" w:color="auto"/>
              <w:right w:val="single" w:sz="4" w:space="0" w:color="auto"/>
            </w:tcBorders>
            <w:shd w:val="clear" w:color="auto" w:fill="auto"/>
            <w:vAlign w:val="center"/>
            <w:hideMark/>
          </w:tcPr>
          <w:p w14:paraId="780AD0DD" w14:textId="77777777" w:rsidR="006F666F" w:rsidRPr="006F666F" w:rsidRDefault="006F666F" w:rsidP="006F666F">
            <w:pPr>
              <w:widowControl/>
              <w:autoSpaceDE/>
              <w:autoSpaceDN/>
              <w:rPr>
                <w:lang w:bidi="ar-SA"/>
              </w:rPr>
            </w:pPr>
            <w:r w:rsidRPr="006F666F">
              <w:rPr>
                <w:lang w:bidi="ar-SA"/>
              </w:rPr>
              <w:t>Замена пластиковых цоколей</w:t>
            </w:r>
          </w:p>
        </w:tc>
        <w:tc>
          <w:tcPr>
            <w:tcW w:w="0" w:type="auto"/>
            <w:tcBorders>
              <w:top w:val="nil"/>
              <w:left w:val="nil"/>
              <w:bottom w:val="single" w:sz="4" w:space="0" w:color="auto"/>
              <w:right w:val="single" w:sz="4" w:space="0" w:color="auto"/>
            </w:tcBorders>
            <w:shd w:val="clear" w:color="auto" w:fill="auto"/>
            <w:vAlign w:val="center"/>
            <w:hideMark/>
          </w:tcPr>
          <w:p w14:paraId="51FB9E87" w14:textId="77777777" w:rsidR="006F666F" w:rsidRPr="006F666F" w:rsidRDefault="006F666F" w:rsidP="006F666F">
            <w:pPr>
              <w:widowControl/>
              <w:autoSpaceDE/>
              <w:autoSpaceDN/>
              <w:jc w:val="center"/>
              <w:rPr>
                <w:lang w:bidi="ar-SA"/>
              </w:rPr>
            </w:pPr>
            <w:r w:rsidRPr="006F666F">
              <w:rPr>
                <w:lang w:bidi="ar-SA"/>
              </w:rPr>
              <w:t>опора</w:t>
            </w:r>
          </w:p>
        </w:tc>
        <w:tc>
          <w:tcPr>
            <w:tcW w:w="0" w:type="auto"/>
            <w:tcBorders>
              <w:top w:val="nil"/>
              <w:left w:val="nil"/>
              <w:bottom w:val="single" w:sz="4" w:space="0" w:color="auto"/>
              <w:right w:val="single" w:sz="4" w:space="0" w:color="auto"/>
            </w:tcBorders>
            <w:shd w:val="clear" w:color="auto" w:fill="auto"/>
            <w:noWrap/>
            <w:vAlign w:val="center"/>
            <w:hideMark/>
          </w:tcPr>
          <w:p w14:paraId="3CFD7EC7" w14:textId="77777777" w:rsidR="006F666F" w:rsidRPr="006F666F" w:rsidRDefault="006F666F" w:rsidP="006F666F">
            <w:pPr>
              <w:widowControl/>
              <w:autoSpaceDE/>
              <w:autoSpaceDN/>
              <w:jc w:val="center"/>
              <w:rPr>
                <w:lang w:bidi="ar-SA"/>
              </w:rPr>
            </w:pPr>
            <w:r w:rsidRPr="006F666F">
              <w:rPr>
                <w:lang w:bidi="ar-SA"/>
              </w:rPr>
              <w:t>до 10%</w:t>
            </w:r>
          </w:p>
        </w:tc>
      </w:tr>
      <w:tr w:rsidR="006F666F" w:rsidRPr="006F666F" w14:paraId="040CB05A"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B7E64A2" w14:textId="77777777" w:rsidR="006F666F" w:rsidRPr="006F666F" w:rsidRDefault="006F666F" w:rsidP="006F666F">
            <w:pPr>
              <w:widowControl/>
              <w:autoSpaceDE/>
              <w:autoSpaceDN/>
              <w:jc w:val="center"/>
              <w:rPr>
                <w:color w:val="000000"/>
                <w:lang w:bidi="ar-SA"/>
              </w:rPr>
            </w:pPr>
            <w:r w:rsidRPr="006F666F">
              <w:rPr>
                <w:color w:val="000000"/>
                <w:lang w:bidi="ar-SA"/>
              </w:rPr>
              <w:t>2.22</w:t>
            </w:r>
          </w:p>
        </w:tc>
        <w:tc>
          <w:tcPr>
            <w:tcW w:w="5138" w:type="dxa"/>
            <w:tcBorders>
              <w:top w:val="nil"/>
              <w:left w:val="nil"/>
              <w:bottom w:val="single" w:sz="4" w:space="0" w:color="auto"/>
              <w:right w:val="single" w:sz="4" w:space="0" w:color="auto"/>
            </w:tcBorders>
            <w:shd w:val="clear" w:color="auto" w:fill="auto"/>
            <w:vAlign w:val="center"/>
            <w:hideMark/>
          </w:tcPr>
          <w:p w14:paraId="1AE77C90" w14:textId="77777777" w:rsidR="006F666F" w:rsidRPr="006F666F" w:rsidRDefault="006F666F" w:rsidP="006F666F">
            <w:pPr>
              <w:widowControl/>
              <w:autoSpaceDE/>
              <w:autoSpaceDN/>
              <w:rPr>
                <w:lang w:bidi="ar-SA"/>
              </w:rPr>
            </w:pPr>
            <w:r w:rsidRPr="006F666F">
              <w:rPr>
                <w:lang w:bidi="ar-SA"/>
              </w:rPr>
              <w:t>Замена металлических цоколей</w:t>
            </w:r>
          </w:p>
        </w:tc>
        <w:tc>
          <w:tcPr>
            <w:tcW w:w="0" w:type="auto"/>
            <w:tcBorders>
              <w:top w:val="nil"/>
              <w:left w:val="nil"/>
              <w:bottom w:val="single" w:sz="4" w:space="0" w:color="auto"/>
              <w:right w:val="single" w:sz="4" w:space="0" w:color="auto"/>
            </w:tcBorders>
            <w:shd w:val="clear" w:color="auto" w:fill="auto"/>
            <w:vAlign w:val="center"/>
            <w:hideMark/>
          </w:tcPr>
          <w:p w14:paraId="3DA24E65" w14:textId="77777777" w:rsidR="006F666F" w:rsidRPr="006F666F" w:rsidRDefault="006F666F" w:rsidP="006F666F">
            <w:pPr>
              <w:widowControl/>
              <w:autoSpaceDE/>
              <w:autoSpaceDN/>
              <w:jc w:val="center"/>
              <w:rPr>
                <w:lang w:bidi="ar-SA"/>
              </w:rPr>
            </w:pPr>
            <w:r w:rsidRPr="006F666F">
              <w:rPr>
                <w:lang w:bidi="ar-SA"/>
              </w:rPr>
              <w:t>опора</w:t>
            </w:r>
          </w:p>
        </w:tc>
        <w:tc>
          <w:tcPr>
            <w:tcW w:w="0" w:type="auto"/>
            <w:tcBorders>
              <w:top w:val="nil"/>
              <w:left w:val="nil"/>
              <w:bottom w:val="single" w:sz="4" w:space="0" w:color="auto"/>
              <w:right w:val="single" w:sz="4" w:space="0" w:color="auto"/>
            </w:tcBorders>
            <w:shd w:val="clear" w:color="auto" w:fill="auto"/>
            <w:noWrap/>
            <w:vAlign w:val="center"/>
            <w:hideMark/>
          </w:tcPr>
          <w:p w14:paraId="16A6475E" w14:textId="77777777" w:rsidR="006F666F" w:rsidRPr="006F666F" w:rsidRDefault="006F666F" w:rsidP="006F666F">
            <w:pPr>
              <w:widowControl/>
              <w:autoSpaceDE/>
              <w:autoSpaceDN/>
              <w:jc w:val="center"/>
              <w:rPr>
                <w:lang w:bidi="ar-SA"/>
              </w:rPr>
            </w:pPr>
            <w:r w:rsidRPr="006F666F">
              <w:rPr>
                <w:lang w:bidi="ar-SA"/>
              </w:rPr>
              <w:t>до 2%</w:t>
            </w:r>
          </w:p>
        </w:tc>
      </w:tr>
      <w:tr w:rsidR="006F666F" w:rsidRPr="006F666F" w14:paraId="10FA2A69"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5D61FF1" w14:textId="77777777" w:rsidR="006F666F" w:rsidRPr="006F666F" w:rsidRDefault="006F666F" w:rsidP="006F666F">
            <w:pPr>
              <w:widowControl/>
              <w:autoSpaceDE/>
              <w:autoSpaceDN/>
              <w:jc w:val="center"/>
              <w:rPr>
                <w:color w:val="000000"/>
                <w:lang w:bidi="ar-SA"/>
              </w:rPr>
            </w:pPr>
            <w:r w:rsidRPr="006F666F">
              <w:rPr>
                <w:color w:val="000000"/>
                <w:lang w:bidi="ar-SA"/>
              </w:rPr>
              <w:t>2.23</w:t>
            </w:r>
          </w:p>
        </w:tc>
        <w:tc>
          <w:tcPr>
            <w:tcW w:w="5138" w:type="dxa"/>
            <w:tcBorders>
              <w:top w:val="nil"/>
              <w:left w:val="nil"/>
              <w:bottom w:val="single" w:sz="4" w:space="0" w:color="auto"/>
              <w:right w:val="single" w:sz="4" w:space="0" w:color="auto"/>
            </w:tcBorders>
            <w:shd w:val="clear" w:color="auto" w:fill="auto"/>
            <w:vAlign w:val="center"/>
            <w:hideMark/>
          </w:tcPr>
          <w:p w14:paraId="32946A0C" w14:textId="77777777" w:rsidR="006F666F" w:rsidRPr="006F666F" w:rsidRDefault="006F666F" w:rsidP="006F666F">
            <w:pPr>
              <w:widowControl/>
              <w:autoSpaceDE/>
              <w:autoSpaceDN/>
              <w:rPr>
                <w:lang w:bidi="ar-SA"/>
              </w:rPr>
            </w:pPr>
            <w:r w:rsidRPr="006F666F">
              <w:rPr>
                <w:lang w:bidi="ar-SA"/>
              </w:rPr>
              <w:t>Техническое обслуживание механизмов опор высокомачтовых осветительных комплексов</w:t>
            </w:r>
          </w:p>
        </w:tc>
        <w:tc>
          <w:tcPr>
            <w:tcW w:w="0" w:type="auto"/>
            <w:tcBorders>
              <w:top w:val="nil"/>
              <w:left w:val="nil"/>
              <w:bottom w:val="single" w:sz="4" w:space="0" w:color="auto"/>
              <w:right w:val="single" w:sz="4" w:space="0" w:color="auto"/>
            </w:tcBorders>
            <w:shd w:val="clear" w:color="auto" w:fill="auto"/>
            <w:vAlign w:val="center"/>
            <w:hideMark/>
          </w:tcPr>
          <w:p w14:paraId="02B50DD4" w14:textId="77777777" w:rsidR="006F666F" w:rsidRPr="006F666F" w:rsidRDefault="006F666F" w:rsidP="006F666F">
            <w:pPr>
              <w:widowControl/>
              <w:autoSpaceDE/>
              <w:autoSpaceDN/>
              <w:jc w:val="center"/>
              <w:rPr>
                <w:lang w:bidi="ar-SA"/>
              </w:rPr>
            </w:pPr>
            <w:r w:rsidRPr="006F666F">
              <w:rPr>
                <w:lang w:bidi="ar-SA"/>
              </w:rPr>
              <w:t>комплекс</w:t>
            </w:r>
          </w:p>
        </w:tc>
        <w:tc>
          <w:tcPr>
            <w:tcW w:w="0" w:type="auto"/>
            <w:tcBorders>
              <w:top w:val="nil"/>
              <w:left w:val="nil"/>
              <w:bottom w:val="single" w:sz="4" w:space="0" w:color="auto"/>
              <w:right w:val="single" w:sz="4" w:space="0" w:color="auto"/>
            </w:tcBorders>
            <w:shd w:val="clear" w:color="auto" w:fill="auto"/>
            <w:noWrap/>
            <w:vAlign w:val="center"/>
            <w:hideMark/>
          </w:tcPr>
          <w:p w14:paraId="76E02BB8" w14:textId="77777777" w:rsidR="006F666F" w:rsidRPr="006F666F" w:rsidRDefault="006F666F" w:rsidP="006F666F">
            <w:pPr>
              <w:widowControl/>
              <w:autoSpaceDE/>
              <w:autoSpaceDN/>
              <w:jc w:val="center"/>
              <w:rPr>
                <w:lang w:bidi="ar-SA"/>
              </w:rPr>
            </w:pPr>
            <w:r w:rsidRPr="006F666F">
              <w:rPr>
                <w:lang w:bidi="ar-SA"/>
              </w:rPr>
              <w:t>не менее 2 раз в год</w:t>
            </w:r>
          </w:p>
        </w:tc>
      </w:tr>
      <w:tr w:rsidR="006F666F" w:rsidRPr="006F666F" w14:paraId="7C08B7EF"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839AC39" w14:textId="77777777" w:rsidR="006F666F" w:rsidRPr="006F666F" w:rsidRDefault="006F666F" w:rsidP="006F666F">
            <w:pPr>
              <w:widowControl/>
              <w:autoSpaceDE/>
              <w:autoSpaceDN/>
              <w:jc w:val="center"/>
              <w:rPr>
                <w:color w:val="000000"/>
                <w:lang w:bidi="ar-SA"/>
              </w:rPr>
            </w:pPr>
            <w:r w:rsidRPr="006F666F">
              <w:rPr>
                <w:color w:val="000000"/>
                <w:lang w:bidi="ar-SA"/>
              </w:rPr>
              <w:t>2.24</w:t>
            </w:r>
          </w:p>
        </w:tc>
        <w:tc>
          <w:tcPr>
            <w:tcW w:w="5138" w:type="dxa"/>
            <w:tcBorders>
              <w:top w:val="nil"/>
              <w:left w:val="nil"/>
              <w:bottom w:val="single" w:sz="4" w:space="0" w:color="auto"/>
              <w:right w:val="single" w:sz="4" w:space="0" w:color="auto"/>
            </w:tcBorders>
            <w:shd w:val="clear" w:color="auto" w:fill="auto"/>
            <w:vAlign w:val="center"/>
            <w:hideMark/>
          </w:tcPr>
          <w:p w14:paraId="0790FBC0" w14:textId="77777777" w:rsidR="006F666F" w:rsidRPr="006F666F" w:rsidRDefault="006F666F" w:rsidP="006F666F">
            <w:pPr>
              <w:widowControl/>
              <w:autoSpaceDE/>
              <w:autoSpaceDN/>
              <w:rPr>
                <w:lang w:bidi="ar-SA"/>
              </w:rPr>
            </w:pPr>
            <w:r w:rsidRPr="006F666F">
              <w:rPr>
                <w:lang w:bidi="ar-SA"/>
              </w:rPr>
              <w:t xml:space="preserve">Замена вышедшего из строя внутреннего распределительного щитка (в сборе) в высокомачтовом осветительном комплексе  </w:t>
            </w:r>
          </w:p>
        </w:tc>
        <w:tc>
          <w:tcPr>
            <w:tcW w:w="0" w:type="auto"/>
            <w:tcBorders>
              <w:top w:val="nil"/>
              <w:left w:val="nil"/>
              <w:bottom w:val="single" w:sz="4" w:space="0" w:color="auto"/>
              <w:right w:val="single" w:sz="4" w:space="0" w:color="auto"/>
            </w:tcBorders>
            <w:shd w:val="clear" w:color="auto" w:fill="auto"/>
            <w:vAlign w:val="center"/>
            <w:hideMark/>
          </w:tcPr>
          <w:p w14:paraId="60169D96" w14:textId="77777777" w:rsidR="006F666F" w:rsidRPr="006F666F" w:rsidRDefault="006F666F" w:rsidP="006F666F">
            <w:pPr>
              <w:widowControl/>
              <w:autoSpaceDE/>
              <w:autoSpaceDN/>
              <w:jc w:val="center"/>
              <w:rPr>
                <w:lang w:bidi="ar-SA"/>
              </w:rPr>
            </w:pPr>
            <w:r w:rsidRPr="006F666F">
              <w:rPr>
                <w:lang w:bidi="ar-SA"/>
              </w:rPr>
              <w:t>комплекс</w:t>
            </w:r>
          </w:p>
        </w:tc>
        <w:tc>
          <w:tcPr>
            <w:tcW w:w="0" w:type="auto"/>
            <w:tcBorders>
              <w:top w:val="nil"/>
              <w:left w:val="nil"/>
              <w:bottom w:val="single" w:sz="4" w:space="0" w:color="auto"/>
              <w:right w:val="single" w:sz="4" w:space="0" w:color="auto"/>
            </w:tcBorders>
            <w:shd w:val="clear" w:color="auto" w:fill="auto"/>
            <w:noWrap/>
            <w:vAlign w:val="center"/>
            <w:hideMark/>
          </w:tcPr>
          <w:p w14:paraId="5EA85D1B" w14:textId="77777777" w:rsidR="006F666F" w:rsidRPr="006F666F" w:rsidRDefault="006F666F" w:rsidP="006F666F">
            <w:pPr>
              <w:widowControl/>
              <w:autoSpaceDE/>
              <w:autoSpaceDN/>
              <w:jc w:val="center"/>
              <w:rPr>
                <w:lang w:bidi="ar-SA"/>
              </w:rPr>
            </w:pPr>
            <w:r w:rsidRPr="006F666F">
              <w:rPr>
                <w:lang w:bidi="ar-SA"/>
              </w:rPr>
              <w:t>5%</w:t>
            </w:r>
          </w:p>
        </w:tc>
      </w:tr>
      <w:tr w:rsidR="006F666F" w:rsidRPr="006F666F" w14:paraId="72E2FF60"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58557F0" w14:textId="77777777" w:rsidR="006F666F" w:rsidRPr="006F666F" w:rsidRDefault="006F666F" w:rsidP="006F666F">
            <w:pPr>
              <w:widowControl/>
              <w:autoSpaceDE/>
              <w:autoSpaceDN/>
              <w:jc w:val="center"/>
              <w:rPr>
                <w:color w:val="000000"/>
                <w:lang w:bidi="ar-SA"/>
              </w:rPr>
            </w:pPr>
            <w:r w:rsidRPr="006F666F">
              <w:rPr>
                <w:color w:val="000000"/>
                <w:lang w:bidi="ar-SA"/>
              </w:rPr>
              <w:t>2.25</w:t>
            </w:r>
          </w:p>
        </w:tc>
        <w:tc>
          <w:tcPr>
            <w:tcW w:w="5138" w:type="dxa"/>
            <w:tcBorders>
              <w:top w:val="nil"/>
              <w:left w:val="nil"/>
              <w:bottom w:val="single" w:sz="4" w:space="0" w:color="auto"/>
              <w:right w:val="single" w:sz="4" w:space="0" w:color="auto"/>
            </w:tcBorders>
            <w:shd w:val="clear" w:color="auto" w:fill="auto"/>
            <w:vAlign w:val="center"/>
            <w:hideMark/>
          </w:tcPr>
          <w:p w14:paraId="178B85CE" w14:textId="77777777" w:rsidR="006F666F" w:rsidRPr="006F666F" w:rsidRDefault="006F666F" w:rsidP="006F666F">
            <w:pPr>
              <w:widowControl/>
              <w:autoSpaceDE/>
              <w:autoSpaceDN/>
              <w:rPr>
                <w:lang w:bidi="ar-SA"/>
              </w:rPr>
            </w:pPr>
            <w:r w:rsidRPr="006F666F">
              <w:rPr>
                <w:lang w:bidi="ar-SA"/>
              </w:rPr>
              <w:t xml:space="preserve">Замена вышедшего из строя редуктора механизма спуска подъема мобильной короны в высокомачтовом осветительном комплексе </w:t>
            </w:r>
          </w:p>
        </w:tc>
        <w:tc>
          <w:tcPr>
            <w:tcW w:w="0" w:type="auto"/>
            <w:tcBorders>
              <w:top w:val="nil"/>
              <w:left w:val="nil"/>
              <w:bottom w:val="single" w:sz="4" w:space="0" w:color="auto"/>
              <w:right w:val="single" w:sz="4" w:space="0" w:color="auto"/>
            </w:tcBorders>
            <w:shd w:val="clear" w:color="auto" w:fill="auto"/>
            <w:vAlign w:val="center"/>
            <w:hideMark/>
          </w:tcPr>
          <w:p w14:paraId="5E98EDCD" w14:textId="77777777" w:rsidR="006F666F" w:rsidRPr="006F666F" w:rsidRDefault="006F666F" w:rsidP="006F666F">
            <w:pPr>
              <w:widowControl/>
              <w:autoSpaceDE/>
              <w:autoSpaceDN/>
              <w:jc w:val="center"/>
              <w:rPr>
                <w:lang w:bidi="ar-SA"/>
              </w:rPr>
            </w:pPr>
            <w:r w:rsidRPr="006F666F">
              <w:rPr>
                <w:lang w:bidi="ar-SA"/>
              </w:rPr>
              <w:t>комплекс</w:t>
            </w:r>
          </w:p>
        </w:tc>
        <w:tc>
          <w:tcPr>
            <w:tcW w:w="0" w:type="auto"/>
            <w:tcBorders>
              <w:top w:val="nil"/>
              <w:left w:val="nil"/>
              <w:bottom w:val="single" w:sz="4" w:space="0" w:color="auto"/>
              <w:right w:val="single" w:sz="4" w:space="0" w:color="auto"/>
            </w:tcBorders>
            <w:shd w:val="clear" w:color="auto" w:fill="auto"/>
            <w:noWrap/>
            <w:vAlign w:val="center"/>
            <w:hideMark/>
          </w:tcPr>
          <w:p w14:paraId="2BE7B3A1" w14:textId="77777777" w:rsidR="006F666F" w:rsidRPr="006F666F" w:rsidRDefault="006F666F" w:rsidP="006F666F">
            <w:pPr>
              <w:widowControl/>
              <w:autoSpaceDE/>
              <w:autoSpaceDN/>
              <w:jc w:val="center"/>
              <w:rPr>
                <w:lang w:bidi="ar-SA"/>
              </w:rPr>
            </w:pPr>
            <w:r w:rsidRPr="006F666F">
              <w:rPr>
                <w:lang w:bidi="ar-SA"/>
              </w:rPr>
              <w:t>5%</w:t>
            </w:r>
          </w:p>
        </w:tc>
      </w:tr>
      <w:tr w:rsidR="006F666F" w:rsidRPr="006F666F" w14:paraId="4F331434"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96C088E" w14:textId="77777777" w:rsidR="006F666F" w:rsidRPr="006F666F" w:rsidRDefault="006F666F" w:rsidP="006F666F">
            <w:pPr>
              <w:widowControl/>
              <w:autoSpaceDE/>
              <w:autoSpaceDN/>
              <w:jc w:val="center"/>
              <w:rPr>
                <w:color w:val="000000"/>
                <w:lang w:bidi="ar-SA"/>
              </w:rPr>
            </w:pPr>
            <w:r w:rsidRPr="006F666F">
              <w:rPr>
                <w:color w:val="000000"/>
                <w:lang w:bidi="ar-SA"/>
              </w:rPr>
              <w:t>2.26</w:t>
            </w:r>
          </w:p>
        </w:tc>
        <w:tc>
          <w:tcPr>
            <w:tcW w:w="5138" w:type="dxa"/>
            <w:tcBorders>
              <w:top w:val="nil"/>
              <w:left w:val="nil"/>
              <w:bottom w:val="single" w:sz="4" w:space="0" w:color="auto"/>
              <w:right w:val="single" w:sz="4" w:space="0" w:color="auto"/>
            </w:tcBorders>
            <w:shd w:val="clear" w:color="auto" w:fill="auto"/>
            <w:vAlign w:val="center"/>
            <w:hideMark/>
          </w:tcPr>
          <w:p w14:paraId="1090DAAC" w14:textId="77777777" w:rsidR="006F666F" w:rsidRPr="006F666F" w:rsidRDefault="006F666F" w:rsidP="006F666F">
            <w:pPr>
              <w:widowControl/>
              <w:autoSpaceDE/>
              <w:autoSpaceDN/>
              <w:rPr>
                <w:lang w:bidi="ar-SA"/>
              </w:rPr>
            </w:pPr>
            <w:r w:rsidRPr="006F666F">
              <w:rPr>
                <w:lang w:bidi="ar-SA"/>
              </w:rPr>
              <w:t>Удаление несанкционированной рекламы</w:t>
            </w:r>
          </w:p>
        </w:tc>
        <w:tc>
          <w:tcPr>
            <w:tcW w:w="0" w:type="auto"/>
            <w:tcBorders>
              <w:top w:val="nil"/>
              <w:left w:val="nil"/>
              <w:bottom w:val="single" w:sz="4" w:space="0" w:color="auto"/>
              <w:right w:val="single" w:sz="4" w:space="0" w:color="auto"/>
            </w:tcBorders>
            <w:shd w:val="clear" w:color="auto" w:fill="auto"/>
            <w:vAlign w:val="center"/>
            <w:hideMark/>
          </w:tcPr>
          <w:p w14:paraId="2021BCF9" w14:textId="77777777" w:rsidR="006F666F" w:rsidRPr="006F666F" w:rsidRDefault="006F666F" w:rsidP="006F666F">
            <w:pPr>
              <w:widowControl/>
              <w:autoSpaceDE/>
              <w:autoSpaceDN/>
              <w:jc w:val="center"/>
              <w:rPr>
                <w:lang w:bidi="ar-SA"/>
              </w:rPr>
            </w:pPr>
            <w:r w:rsidRPr="006F666F">
              <w:rPr>
                <w:lang w:bidi="ar-SA"/>
              </w:rPr>
              <w:t>опора</w:t>
            </w:r>
          </w:p>
        </w:tc>
        <w:tc>
          <w:tcPr>
            <w:tcW w:w="0" w:type="auto"/>
            <w:tcBorders>
              <w:top w:val="nil"/>
              <w:left w:val="nil"/>
              <w:bottom w:val="single" w:sz="4" w:space="0" w:color="auto"/>
              <w:right w:val="single" w:sz="4" w:space="0" w:color="auto"/>
            </w:tcBorders>
            <w:shd w:val="clear" w:color="auto" w:fill="auto"/>
            <w:noWrap/>
            <w:vAlign w:val="center"/>
            <w:hideMark/>
          </w:tcPr>
          <w:p w14:paraId="495B50AF" w14:textId="77777777" w:rsidR="006F666F" w:rsidRPr="006F666F" w:rsidRDefault="006F666F" w:rsidP="006F666F">
            <w:pPr>
              <w:widowControl/>
              <w:autoSpaceDE/>
              <w:autoSpaceDN/>
              <w:jc w:val="center"/>
              <w:rPr>
                <w:lang w:bidi="ar-SA"/>
              </w:rPr>
            </w:pPr>
            <w:r w:rsidRPr="006F666F">
              <w:rPr>
                <w:lang w:bidi="ar-SA"/>
              </w:rPr>
              <w:t>по необходимости</w:t>
            </w:r>
          </w:p>
        </w:tc>
      </w:tr>
      <w:tr w:rsidR="006F666F" w:rsidRPr="006F666F" w14:paraId="2D375BEA"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59AE56E" w14:textId="77777777" w:rsidR="006F666F" w:rsidRPr="006F666F" w:rsidRDefault="006F666F" w:rsidP="006F666F">
            <w:pPr>
              <w:widowControl/>
              <w:autoSpaceDE/>
              <w:autoSpaceDN/>
              <w:jc w:val="center"/>
              <w:rPr>
                <w:color w:val="000000"/>
                <w:lang w:bidi="ar-SA"/>
              </w:rPr>
            </w:pPr>
            <w:r w:rsidRPr="006F666F">
              <w:rPr>
                <w:color w:val="000000"/>
                <w:lang w:bidi="ar-SA"/>
              </w:rPr>
              <w:t>3</w:t>
            </w:r>
          </w:p>
        </w:tc>
        <w:tc>
          <w:tcPr>
            <w:tcW w:w="5138" w:type="dxa"/>
            <w:tcBorders>
              <w:top w:val="nil"/>
              <w:left w:val="nil"/>
              <w:bottom w:val="single" w:sz="4" w:space="0" w:color="auto"/>
              <w:right w:val="single" w:sz="4" w:space="0" w:color="auto"/>
            </w:tcBorders>
            <w:shd w:val="clear" w:color="auto" w:fill="auto"/>
            <w:vAlign w:val="center"/>
            <w:hideMark/>
          </w:tcPr>
          <w:p w14:paraId="5260A54C" w14:textId="77777777" w:rsidR="006F666F" w:rsidRPr="006F666F" w:rsidRDefault="006F666F" w:rsidP="006F666F">
            <w:pPr>
              <w:widowControl/>
              <w:autoSpaceDE/>
              <w:autoSpaceDN/>
              <w:rPr>
                <w:b/>
                <w:bCs/>
                <w:lang w:bidi="ar-SA"/>
              </w:rPr>
            </w:pPr>
            <w:r w:rsidRPr="006F666F">
              <w:rPr>
                <w:b/>
                <w:bCs/>
                <w:lang w:bidi="ar-SA"/>
              </w:rPr>
              <w:t>Линии электропередач напряжением до 1 кВ</w:t>
            </w:r>
          </w:p>
        </w:tc>
        <w:tc>
          <w:tcPr>
            <w:tcW w:w="0" w:type="auto"/>
            <w:tcBorders>
              <w:top w:val="nil"/>
              <w:left w:val="nil"/>
              <w:bottom w:val="single" w:sz="4" w:space="0" w:color="auto"/>
              <w:right w:val="single" w:sz="4" w:space="0" w:color="auto"/>
            </w:tcBorders>
            <w:shd w:val="clear" w:color="auto" w:fill="auto"/>
            <w:vAlign w:val="center"/>
            <w:hideMark/>
          </w:tcPr>
          <w:p w14:paraId="60B223A8" w14:textId="77777777" w:rsidR="006F666F" w:rsidRPr="006F666F" w:rsidRDefault="006F666F" w:rsidP="006F666F">
            <w:pPr>
              <w:widowControl/>
              <w:autoSpaceDE/>
              <w:autoSpaceDN/>
              <w:jc w:val="center"/>
              <w:rPr>
                <w:lang w:bidi="ar-SA"/>
              </w:rPr>
            </w:pPr>
            <w:r w:rsidRPr="006F666F">
              <w:rPr>
                <w:lang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2D0ED613" w14:textId="77777777" w:rsidR="006F666F" w:rsidRPr="006F666F" w:rsidRDefault="006F666F" w:rsidP="006F666F">
            <w:pPr>
              <w:widowControl/>
              <w:autoSpaceDE/>
              <w:autoSpaceDN/>
              <w:jc w:val="center"/>
              <w:rPr>
                <w:lang w:bidi="ar-SA"/>
              </w:rPr>
            </w:pPr>
            <w:r w:rsidRPr="006F666F">
              <w:rPr>
                <w:lang w:bidi="ar-SA"/>
              </w:rPr>
              <w:t> </w:t>
            </w:r>
          </w:p>
        </w:tc>
      </w:tr>
      <w:tr w:rsidR="006F666F" w:rsidRPr="006F666F" w14:paraId="309234EA"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FCDDEA6" w14:textId="77777777" w:rsidR="006F666F" w:rsidRPr="006F666F" w:rsidRDefault="006F666F" w:rsidP="006F666F">
            <w:pPr>
              <w:widowControl/>
              <w:autoSpaceDE/>
              <w:autoSpaceDN/>
              <w:jc w:val="center"/>
              <w:rPr>
                <w:color w:val="000000"/>
                <w:lang w:bidi="ar-SA"/>
              </w:rPr>
            </w:pPr>
            <w:r w:rsidRPr="006F666F">
              <w:rPr>
                <w:color w:val="000000"/>
                <w:lang w:bidi="ar-SA"/>
              </w:rPr>
              <w:t>3.1</w:t>
            </w:r>
          </w:p>
        </w:tc>
        <w:tc>
          <w:tcPr>
            <w:tcW w:w="5138" w:type="dxa"/>
            <w:tcBorders>
              <w:top w:val="nil"/>
              <w:left w:val="nil"/>
              <w:bottom w:val="single" w:sz="4" w:space="0" w:color="auto"/>
              <w:right w:val="single" w:sz="4" w:space="0" w:color="auto"/>
            </w:tcBorders>
            <w:shd w:val="clear" w:color="auto" w:fill="auto"/>
            <w:vAlign w:val="center"/>
            <w:hideMark/>
          </w:tcPr>
          <w:p w14:paraId="57E35A73" w14:textId="77777777" w:rsidR="006F666F" w:rsidRPr="006F666F" w:rsidRDefault="006F666F" w:rsidP="006F666F">
            <w:pPr>
              <w:widowControl/>
              <w:autoSpaceDE/>
              <w:autoSpaceDN/>
              <w:rPr>
                <w:lang w:bidi="ar-SA"/>
              </w:rPr>
            </w:pPr>
            <w:r w:rsidRPr="006F666F">
              <w:rPr>
                <w:lang w:bidi="ar-SA"/>
              </w:rPr>
              <w:t xml:space="preserve">Осмотр и техническое обслуживание воздушных линий  </w:t>
            </w:r>
          </w:p>
        </w:tc>
        <w:tc>
          <w:tcPr>
            <w:tcW w:w="0" w:type="auto"/>
            <w:tcBorders>
              <w:top w:val="nil"/>
              <w:left w:val="nil"/>
              <w:bottom w:val="single" w:sz="4" w:space="0" w:color="auto"/>
              <w:right w:val="single" w:sz="4" w:space="0" w:color="auto"/>
            </w:tcBorders>
            <w:shd w:val="clear" w:color="auto" w:fill="auto"/>
            <w:vAlign w:val="center"/>
            <w:hideMark/>
          </w:tcPr>
          <w:p w14:paraId="4811C6F1" w14:textId="77777777" w:rsidR="006F666F" w:rsidRPr="006F666F" w:rsidRDefault="006F666F" w:rsidP="006F666F">
            <w:pPr>
              <w:widowControl/>
              <w:autoSpaceDE/>
              <w:autoSpaceDN/>
              <w:jc w:val="center"/>
              <w:rPr>
                <w:lang w:bidi="ar-SA"/>
              </w:rPr>
            </w:pPr>
            <w:r w:rsidRPr="006F666F">
              <w:rPr>
                <w:lang w:bidi="ar-SA"/>
              </w:rPr>
              <w:t xml:space="preserve">км </w:t>
            </w:r>
          </w:p>
        </w:tc>
        <w:tc>
          <w:tcPr>
            <w:tcW w:w="0" w:type="auto"/>
            <w:tcBorders>
              <w:top w:val="nil"/>
              <w:left w:val="nil"/>
              <w:bottom w:val="single" w:sz="4" w:space="0" w:color="auto"/>
              <w:right w:val="single" w:sz="4" w:space="0" w:color="auto"/>
            </w:tcBorders>
            <w:shd w:val="clear" w:color="auto" w:fill="auto"/>
            <w:noWrap/>
            <w:vAlign w:val="center"/>
            <w:hideMark/>
          </w:tcPr>
          <w:p w14:paraId="6D09EB3B" w14:textId="77777777" w:rsidR="006F666F" w:rsidRPr="006F666F" w:rsidRDefault="006F666F" w:rsidP="006F666F">
            <w:pPr>
              <w:widowControl/>
              <w:autoSpaceDE/>
              <w:autoSpaceDN/>
              <w:jc w:val="center"/>
              <w:rPr>
                <w:lang w:bidi="ar-SA"/>
              </w:rPr>
            </w:pPr>
            <w:r w:rsidRPr="006F666F">
              <w:rPr>
                <w:lang w:bidi="ar-SA"/>
              </w:rPr>
              <w:t>не менее 1 раза в год</w:t>
            </w:r>
          </w:p>
        </w:tc>
      </w:tr>
      <w:tr w:rsidR="006F666F" w:rsidRPr="006F666F" w14:paraId="1601EEB7"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404BFDC" w14:textId="77777777" w:rsidR="006F666F" w:rsidRPr="006F666F" w:rsidRDefault="006F666F" w:rsidP="006F666F">
            <w:pPr>
              <w:widowControl/>
              <w:autoSpaceDE/>
              <w:autoSpaceDN/>
              <w:jc w:val="center"/>
              <w:rPr>
                <w:color w:val="000000"/>
                <w:lang w:bidi="ar-SA"/>
              </w:rPr>
            </w:pPr>
            <w:r w:rsidRPr="006F666F">
              <w:rPr>
                <w:color w:val="000000"/>
                <w:lang w:bidi="ar-SA"/>
              </w:rPr>
              <w:t>3.2</w:t>
            </w:r>
          </w:p>
        </w:tc>
        <w:tc>
          <w:tcPr>
            <w:tcW w:w="5138" w:type="dxa"/>
            <w:tcBorders>
              <w:top w:val="nil"/>
              <w:left w:val="nil"/>
              <w:bottom w:val="single" w:sz="4" w:space="0" w:color="auto"/>
              <w:right w:val="single" w:sz="4" w:space="0" w:color="auto"/>
            </w:tcBorders>
            <w:shd w:val="clear" w:color="auto" w:fill="auto"/>
            <w:vAlign w:val="center"/>
            <w:hideMark/>
          </w:tcPr>
          <w:p w14:paraId="7541465E" w14:textId="77777777" w:rsidR="006F666F" w:rsidRPr="006F666F" w:rsidRDefault="006F666F" w:rsidP="006F666F">
            <w:pPr>
              <w:widowControl/>
              <w:autoSpaceDE/>
              <w:autoSpaceDN/>
              <w:rPr>
                <w:lang w:bidi="ar-SA"/>
              </w:rPr>
            </w:pPr>
            <w:r w:rsidRPr="006F666F">
              <w:rPr>
                <w:lang w:bidi="ar-SA"/>
              </w:rPr>
              <w:t xml:space="preserve">Замена поврежденных участков </w:t>
            </w:r>
          </w:p>
        </w:tc>
        <w:tc>
          <w:tcPr>
            <w:tcW w:w="0" w:type="auto"/>
            <w:tcBorders>
              <w:top w:val="nil"/>
              <w:left w:val="nil"/>
              <w:bottom w:val="single" w:sz="4" w:space="0" w:color="auto"/>
              <w:right w:val="single" w:sz="4" w:space="0" w:color="auto"/>
            </w:tcBorders>
            <w:shd w:val="clear" w:color="auto" w:fill="auto"/>
            <w:vAlign w:val="center"/>
            <w:hideMark/>
          </w:tcPr>
          <w:p w14:paraId="64357045" w14:textId="77777777" w:rsidR="006F666F" w:rsidRPr="006F666F" w:rsidRDefault="006F666F" w:rsidP="006F666F">
            <w:pPr>
              <w:widowControl/>
              <w:autoSpaceDE/>
              <w:autoSpaceDN/>
              <w:jc w:val="center"/>
              <w:rPr>
                <w:lang w:bidi="ar-SA"/>
              </w:rPr>
            </w:pPr>
            <w:r w:rsidRPr="006F666F">
              <w:rPr>
                <w:lang w:bidi="ar-SA"/>
              </w:rPr>
              <w:t>км</w:t>
            </w:r>
          </w:p>
        </w:tc>
        <w:tc>
          <w:tcPr>
            <w:tcW w:w="0" w:type="auto"/>
            <w:tcBorders>
              <w:top w:val="nil"/>
              <w:left w:val="nil"/>
              <w:bottom w:val="single" w:sz="4" w:space="0" w:color="auto"/>
              <w:right w:val="single" w:sz="4" w:space="0" w:color="auto"/>
            </w:tcBorders>
            <w:shd w:val="clear" w:color="auto" w:fill="auto"/>
            <w:noWrap/>
            <w:vAlign w:val="center"/>
            <w:hideMark/>
          </w:tcPr>
          <w:p w14:paraId="7120E519" w14:textId="77777777" w:rsidR="006F666F" w:rsidRPr="006F666F" w:rsidRDefault="006F666F" w:rsidP="006F666F">
            <w:pPr>
              <w:widowControl/>
              <w:autoSpaceDE/>
              <w:autoSpaceDN/>
              <w:jc w:val="center"/>
              <w:rPr>
                <w:lang w:bidi="ar-SA"/>
              </w:rPr>
            </w:pPr>
            <w:r w:rsidRPr="006F666F">
              <w:rPr>
                <w:lang w:bidi="ar-SA"/>
              </w:rPr>
              <w:t>по необходимости</w:t>
            </w:r>
          </w:p>
        </w:tc>
      </w:tr>
      <w:tr w:rsidR="006F666F" w:rsidRPr="006F666F" w14:paraId="2119364B"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32F950E" w14:textId="77777777" w:rsidR="006F666F" w:rsidRPr="006F666F" w:rsidRDefault="006F666F" w:rsidP="006F666F">
            <w:pPr>
              <w:widowControl/>
              <w:autoSpaceDE/>
              <w:autoSpaceDN/>
              <w:jc w:val="center"/>
              <w:rPr>
                <w:color w:val="000000"/>
                <w:lang w:bidi="ar-SA"/>
              </w:rPr>
            </w:pPr>
            <w:r w:rsidRPr="006F666F">
              <w:rPr>
                <w:color w:val="000000"/>
                <w:lang w:bidi="ar-SA"/>
              </w:rPr>
              <w:t>3.3.</w:t>
            </w:r>
          </w:p>
        </w:tc>
        <w:tc>
          <w:tcPr>
            <w:tcW w:w="5138" w:type="dxa"/>
            <w:tcBorders>
              <w:top w:val="nil"/>
              <w:left w:val="nil"/>
              <w:bottom w:val="single" w:sz="4" w:space="0" w:color="auto"/>
              <w:right w:val="single" w:sz="4" w:space="0" w:color="auto"/>
            </w:tcBorders>
            <w:shd w:val="clear" w:color="auto" w:fill="auto"/>
            <w:vAlign w:val="center"/>
            <w:hideMark/>
          </w:tcPr>
          <w:p w14:paraId="33762B3B" w14:textId="77777777" w:rsidR="006F666F" w:rsidRPr="006F666F" w:rsidRDefault="006F666F" w:rsidP="006F666F">
            <w:pPr>
              <w:widowControl/>
              <w:autoSpaceDE/>
              <w:autoSpaceDN/>
              <w:rPr>
                <w:lang w:bidi="ar-SA"/>
              </w:rPr>
            </w:pPr>
            <w:r w:rsidRPr="006F666F">
              <w:rPr>
                <w:lang w:bidi="ar-SA"/>
              </w:rPr>
              <w:t>Замена арматуры СИП</w:t>
            </w:r>
          </w:p>
        </w:tc>
        <w:tc>
          <w:tcPr>
            <w:tcW w:w="0" w:type="auto"/>
            <w:tcBorders>
              <w:top w:val="nil"/>
              <w:left w:val="nil"/>
              <w:bottom w:val="single" w:sz="4" w:space="0" w:color="auto"/>
              <w:right w:val="single" w:sz="4" w:space="0" w:color="auto"/>
            </w:tcBorders>
            <w:shd w:val="clear" w:color="auto" w:fill="auto"/>
            <w:vAlign w:val="center"/>
            <w:hideMark/>
          </w:tcPr>
          <w:p w14:paraId="5765348C" w14:textId="77777777" w:rsidR="006F666F" w:rsidRPr="006F666F" w:rsidRDefault="006F666F" w:rsidP="006F666F">
            <w:pPr>
              <w:widowControl/>
              <w:autoSpaceDE/>
              <w:autoSpaceDN/>
              <w:jc w:val="center"/>
              <w:rPr>
                <w:lang w:bidi="ar-SA"/>
              </w:rPr>
            </w:pPr>
            <w:r w:rsidRPr="006F666F">
              <w:rPr>
                <w:lang w:bidi="ar-SA"/>
              </w:rPr>
              <w:t>км</w:t>
            </w:r>
          </w:p>
        </w:tc>
        <w:tc>
          <w:tcPr>
            <w:tcW w:w="0" w:type="auto"/>
            <w:tcBorders>
              <w:top w:val="nil"/>
              <w:left w:val="nil"/>
              <w:bottom w:val="single" w:sz="4" w:space="0" w:color="auto"/>
              <w:right w:val="single" w:sz="4" w:space="0" w:color="auto"/>
            </w:tcBorders>
            <w:shd w:val="clear" w:color="auto" w:fill="auto"/>
            <w:noWrap/>
            <w:vAlign w:val="center"/>
            <w:hideMark/>
          </w:tcPr>
          <w:p w14:paraId="609DCEF3" w14:textId="77777777" w:rsidR="006F666F" w:rsidRPr="006F666F" w:rsidRDefault="006F666F" w:rsidP="006F666F">
            <w:pPr>
              <w:widowControl/>
              <w:autoSpaceDE/>
              <w:autoSpaceDN/>
              <w:jc w:val="center"/>
              <w:rPr>
                <w:lang w:bidi="ar-SA"/>
              </w:rPr>
            </w:pPr>
            <w:r w:rsidRPr="006F666F">
              <w:rPr>
                <w:lang w:bidi="ar-SA"/>
              </w:rPr>
              <w:t>по необходимости</w:t>
            </w:r>
          </w:p>
        </w:tc>
      </w:tr>
      <w:tr w:rsidR="006F666F" w:rsidRPr="006F666F" w14:paraId="255D6F9A"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F4491F1" w14:textId="77777777" w:rsidR="006F666F" w:rsidRPr="006F666F" w:rsidRDefault="006F666F" w:rsidP="006F666F">
            <w:pPr>
              <w:widowControl/>
              <w:autoSpaceDE/>
              <w:autoSpaceDN/>
              <w:jc w:val="center"/>
              <w:rPr>
                <w:color w:val="000000"/>
                <w:lang w:bidi="ar-SA"/>
              </w:rPr>
            </w:pPr>
            <w:r w:rsidRPr="006F666F">
              <w:rPr>
                <w:color w:val="000000"/>
                <w:lang w:bidi="ar-SA"/>
              </w:rPr>
              <w:t>3.4</w:t>
            </w:r>
          </w:p>
        </w:tc>
        <w:tc>
          <w:tcPr>
            <w:tcW w:w="5138" w:type="dxa"/>
            <w:tcBorders>
              <w:top w:val="nil"/>
              <w:left w:val="nil"/>
              <w:bottom w:val="single" w:sz="4" w:space="0" w:color="auto"/>
              <w:right w:val="single" w:sz="4" w:space="0" w:color="auto"/>
            </w:tcBorders>
            <w:shd w:val="clear" w:color="auto" w:fill="auto"/>
            <w:vAlign w:val="center"/>
            <w:hideMark/>
          </w:tcPr>
          <w:p w14:paraId="649FBB51" w14:textId="77777777" w:rsidR="006F666F" w:rsidRPr="006F666F" w:rsidRDefault="006F666F" w:rsidP="006F666F">
            <w:pPr>
              <w:widowControl/>
              <w:autoSpaceDE/>
              <w:autoSpaceDN/>
              <w:rPr>
                <w:lang w:bidi="ar-SA"/>
              </w:rPr>
            </w:pPr>
            <w:r w:rsidRPr="006F666F">
              <w:rPr>
                <w:lang w:bidi="ar-SA"/>
              </w:rPr>
              <w:t>Замена проводов СИП</w:t>
            </w:r>
          </w:p>
        </w:tc>
        <w:tc>
          <w:tcPr>
            <w:tcW w:w="0" w:type="auto"/>
            <w:tcBorders>
              <w:top w:val="nil"/>
              <w:left w:val="nil"/>
              <w:bottom w:val="single" w:sz="4" w:space="0" w:color="auto"/>
              <w:right w:val="single" w:sz="4" w:space="0" w:color="auto"/>
            </w:tcBorders>
            <w:shd w:val="clear" w:color="auto" w:fill="auto"/>
            <w:vAlign w:val="center"/>
            <w:hideMark/>
          </w:tcPr>
          <w:p w14:paraId="5EE1FA6D" w14:textId="77777777" w:rsidR="006F666F" w:rsidRPr="006F666F" w:rsidRDefault="006F666F" w:rsidP="006F666F">
            <w:pPr>
              <w:widowControl/>
              <w:autoSpaceDE/>
              <w:autoSpaceDN/>
              <w:jc w:val="center"/>
              <w:rPr>
                <w:lang w:bidi="ar-SA"/>
              </w:rPr>
            </w:pPr>
            <w:r w:rsidRPr="006F666F">
              <w:rPr>
                <w:lang w:bidi="ar-SA"/>
              </w:rPr>
              <w:t xml:space="preserve">км </w:t>
            </w:r>
          </w:p>
        </w:tc>
        <w:tc>
          <w:tcPr>
            <w:tcW w:w="0" w:type="auto"/>
            <w:tcBorders>
              <w:top w:val="nil"/>
              <w:left w:val="nil"/>
              <w:bottom w:val="single" w:sz="4" w:space="0" w:color="auto"/>
              <w:right w:val="single" w:sz="4" w:space="0" w:color="auto"/>
            </w:tcBorders>
            <w:shd w:val="clear" w:color="auto" w:fill="auto"/>
            <w:noWrap/>
            <w:vAlign w:val="center"/>
            <w:hideMark/>
          </w:tcPr>
          <w:p w14:paraId="1E5105EF" w14:textId="77777777" w:rsidR="006F666F" w:rsidRPr="006F666F" w:rsidRDefault="006F666F" w:rsidP="006F666F">
            <w:pPr>
              <w:widowControl/>
              <w:autoSpaceDE/>
              <w:autoSpaceDN/>
              <w:jc w:val="center"/>
              <w:rPr>
                <w:lang w:bidi="ar-SA"/>
              </w:rPr>
            </w:pPr>
            <w:r w:rsidRPr="006F666F">
              <w:rPr>
                <w:lang w:bidi="ar-SA"/>
              </w:rPr>
              <w:t>3%</w:t>
            </w:r>
          </w:p>
        </w:tc>
      </w:tr>
      <w:tr w:rsidR="006F666F" w:rsidRPr="006F666F" w14:paraId="4AF71565"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C8F2F41" w14:textId="77777777" w:rsidR="006F666F" w:rsidRPr="006F666F" w:rsidRDefault="006F666F" w:rsidP="006F666F">
            <w:pPr>
              <w:widowControl/>
              <w:autoSpaceDE/>
              <w:autoSpaceDN/>
              <w:jc w:val="center"/>
              <w:rPr>
                <w:color w:val="000000"/>
                <w:lang w:bidi="ar-SA"/>
              </w:rPr>
            </w:pPr>
            <w:r w:rsidRPr="006F666F">
              <w:rPr>
                <w:color w:val="000000"/>
                <w:lang w:bidi="ar-SA"/>
              </w:rPr>
              <w:t>3.5</w:t>
            </w:r>
          </w:p>
        </w:tc>
        <w:tc>
          <w:tcPr>
            <w:tcW w:w="5138" w:type="dxa"/>
            <w:tcBorders>
              <w:top w:val="nil"/>
              <w:left w:val="nil"/>
              <w:bottom w:val="single" w:sz="4" w:space="0" w:color="auto"/>
              <w:right w:val="single" w:sz="4" w:space="0" w:color="auto"/>
            </w:tcBorders>
            <w:shd w:val="clear" w:color="auto" w:fill="auto"/>
            <w:vAlign w:val="center"/>
            <w:hideMark/>
          </w:tcPr>
          <w:p w14:paraId="6C148EF4" w14:textId="77777777" w:rsidR="006F666F" w:rsidRPr="006F666F" w:rsidRDefault="006F666F" w:rsidP="006F666F">
            <w:pPr>
              <w:widowControl/>
              <w:autoSpaceDE/>
              <w:autoSpaceDN/>
              <w:rPr>
                <w:lang w:bidi="ar-SA"/>
              </w:rPr>
            </w:pPr>
            <w:r w:rsidRPr="006F666F">
              <w:rPr>
                <w:lang w:bidi="ar-SA"/>
              </w:rPr>
              <w:t>Замена герметичного блока защиты уличных светильников в сборе с предохранителем</w:t>
            </w:r>
          </w:p>
        </w:tc>
        <w:tc>
          <w:tcPr>
            <w:tcW w:w="0" w:type="auto"/>
            <w:tcBorders>
              <w:top w:val="nil"/>
              <w:left w:val="nil"/>
              <w:bottom w:val="single" w:sz="4" w:space="0" w:color="auto"/>
              <w:right w:val="single" w:sz="4" w:space="0" w:color="auto"/>
            </w:tcBorders>
            <w:shd w:val="clear" w:color="auto" w:fill="auto"/>
            <w:vAlign w:val="center"/>
            <w:hideMark/>
          </w:tcPr>
          <w:p w14:paraId="6BBD0546" w14:textId="77777777" w:rsidR="006F666F" w:rsidRPr="006F666F" w:rsidRDefault="006F666F" w:rsidP="006F666F">
            <w:pPr>
              <w:widowControl/>
              <w:autoSpaceDE/>
              <w:autoSpaceDN/>
              <w:jc w:val="center"/>
              <w:rPr>
                <w:lang w:bidi="ar-SA"/>
              </w:rPr>
            </w:pPr>
            <w:r w:rsidRPr="006F666F">
              <w:rPr>
                <w:lang w:bidi="ar-SA"/>
              </w:rPr>
              <w:t>Опора</w:t>
            </w:r>
          </w:p>
        </w:tc>
        <w:tc>
          <w:tcPr>
            <w:tcW w:w="0" w:type="auto"/>
            <w:tcBorders>
              <w:top w:val="nil"/>
              <w:left w:val="nil"/>
              <w:bottom w:val="single" w:sz="4" w:space="0" w:color="auto"/>
              <w:right w:val="single" w:sz="4" w:space="0" w:color="auto"/>
            </w:tcBorders>
            <w:shd w:val="clear" w:color="auto" w:fill="auto"/>
            <w:noWrap/>
            <w:vAlign w:val="center"/>
            <w:hideMark/>
          </w:tcPr>
          <w:p w14:paraId="4D803827" w14:textId="77777777" w:rsidR="006F666F" w:rsidRPr="006F666F" w:rsidRDefault="006F666F" w:rsidP="006F666F">
            <w:pPr>
              <w:widowControl/>
              <w:autoSpaceDE/>
              <w:autoSpaceDN/>
              <w:jc w:val="center"/>
              <w:rPr>
                <w:lang w:bidi="ar-SA"/>
              </w:rPr>
            </w:pPr>
            <w:r w:rsidRPr="006F666F">
              <w:rPr>
                <w:lang w:bidi="ar-SA"/>
              </w:rPr>
              <w:t>4%</w:t>
            </w:r>
          </w:p>
        </w:tc>
      </w:tr>
      <w:tr w:rsidR="006F666F" w:rsidRPr="006F666F" w14:paraId="7B7D6AA2"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3FCACBF" w14:textId="77777777" w:rsidR="006F666F" w:rsidRPr="006F666F" w:rsidRDefault="006F666F" w:rsidP="006F666F">
            <w:pPr>
              <w:widowControl/>
              <w:autoSpaceDE/>
              <w:autoSpaceDN/>
              <w:jc w:val="center"/>
              <w:rPr>
                <w:color w:val="000000"/>
                <w:lang w:bidi="ar-SA"/>
              </w:rPr>
            </w:pPr>
            <w:r w:rsidRPr="006F666F">
              <w:rPr>
                <w:color w:val="000000"/>
                <w:lang w:bidi="ar-SA"/>
              </w:rPr>
              <w:t>3.6</w:t>
            </w:r>
          </w:p>
        </w:tc>
        <w:tc>
          <w:tcPr>
            <w:tcW w:w="5138" w:type="dxa"/>
            <w:tcBorders>
              <w:top w:val="nil"/>
              <w:left w:val="nil"/>
              <w:bottom w:val="single" w:sz="4" w:space="0" w:color="auto"/>
              <w:right w:val="single" w:sz="4" w:space="0" w:color="auto"/>
            </w:tcBorders>
            <w:shd w:val="clear" w:color="auto" w:fill="auto"/>
            <w:vAlign w:val="center"/>
            <w:hideMark/>
          </w:tcPr>
          <w:p w14:paraId="0F7BC1D4" w14:textId="77777777" w:rsidR="006F666F" w:rsidRPr="006F666F" w:rsidRDefault="006F666F" w:rsidP="006F666F">
            <w:pPr>
              <w:widowControl/>
              <w:autoSpaceDE/>
              <w:autoSpaceDN/>
              <w:rPr>
                <w:color w:val="000000"/>
                <w:lang w:bidi="ar-SA"/>
              </w:rPr>
            </w:pPr>
            <w:r w:rsidRPr="006F666F">
              <w:rPr>
                <w:color w:val="000000"/>
                <w:lang w:bidi="ar-SA"/>
              </w:rPr>
              <w:t>Техническое обслуживание трасс кабельных линий 0,4 кВ проложенных в кабельной канализации</w:t>
            </w:r>
          </w:p>
        </w:tc>
        <w:tc>
          <w:tcPr>
            <w:tcW w:w="0" w:type="auto"/>
            <w:tcBorders>
              <w:top w:val="nil"/>
              <w:left w:val="nil"/>
              <w:bottom w:val="single" w:sz="4" w:space="0" w:color="auto"/>
              <w:right w:val="single" w:sz="4" w:space="0" w:color="auto"/>
            </w:tcBorders>
            <w:shd w:val="clear" w:color="auto" w:fill="auto"/>
            <w:vAlign w:val="center"/>
            <w:hideMark/>
          </w:tcPr>
          <w:p w14:paraId="19C79C76" w14:textId="77777777" w:rsidR="006F666F" w:rsidRPr="006F666F" w:rsidRDefault="006F666F" w:rsidP="006F666F">
            <w:pPr>
              <w:widowControl/>
              <w:autoSpaceDE/>
              <w:autoSpaceDN/>
              <w:jc w:val="center"/>
              <w:rPr>
                <w:lang w:bidi="ar-SA"/>
              </w:rPr>
            </w:pPr>
            <w:r w:rsidRPr="006F666F">
              <w:rPr>
                <w:lang w:bidi="ar-SA"/>
              </w:rPr>
              <w:t>км</w:t>
            </w:r>
          </w:p>
        </w:tc>
        <w:tc>
          <w:tcPr>
            <w:tcW w:w="0" w:type="auto"/>
            <w:tcBorders>
              <w:top w:val="nil"/>
              <w:left w:val="nil"/>
              <w:bottom w:val="single" w:sz="4" w:space="0" w:color="auto"/>
              <w:right w:val="single" w:sz="4" w:space="0" w:color="auto"/>
            </w:tcBorders>
            <w:shd w:val="clear" w:color="auto" w:fill="auto"/>
            <w:noWrap/>
            <w:vAlign w:val="center"/>
            <w:hideMark/>
          </w:tcPr>
          <w:p w14:paraId="19CA286C" w14:textId="77777777" w:rsidR="006F666F" w:rsidRPr="006F666F" w:rsidRDefault="006F666F" w:rsidP="006F666F">
            <w:pPr>
              <w:widowControl/>
              <w:autoSpaceDE/>
              <w:autoSpaceDN/>
              <w:jc w:val="center"/>
              <w:rPr>
                <w:lang w:bidi="ar-SA"/>
              </w:rPr>
            </w:pPr>
            <w:r w:rsidRPr="006F666F">
              <w:rPr>
                <w:lang w:bidi="ar-SA"/>
              </w:rPr>
              <w:t>не менее 1 раза в год</w:t>
            </w:r>
          </w:p>
        </w:tc>
      </w:tr>
      <w:tr w:rsidR="006F666F" w:rsidRPr="006F666F" w14:paraId="436F74CB"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570B9EC" w14:textId="77777777" w:rsidR="006F666F" w:rsidRPr="006F666F" w:rsidRDefault="006F666F" w:rsidP="006F666F">
            <w:pPr>
              <w:widowControl/>
              <w:autoSpaceDE/>
              <w:autoSpaceDN/>
              <w:jc w:val="center"/>
              <w:rPr>
                <w:color w:val="000000"/>
                <w:lang w:bidi="ar-SA"/>
              </w:rPr>
            </w:pPr>
            <w:r w:rsidRPr="006F666F">
              <w:rPr>
                <w:color w:val="000000"/>
                <w:lang w:bidi="ar-SA"/>
              </w:rPr>
              <w:t>3.7</w:t>
            </w:r>
          </w:p>
        </w:tc>
        <w:tc>
          <w:tcPr>
            <w:tcW w:w="5138" w:type="dxa"/>
            <w:tcBorders>
              <w:top w:val="nil"/>
              <w:left w:val="nil"/>
              <w:bottom w:val="single" w:sz="4" w:space="0" w:color="auto"/>
              <w:right w:val="single" w:sz="4" w:space="0" w:color="auto"/>
            </w:tcBorders>
            <w:shd w:val="clear" w:color="auto" w:fill="auto"/>
            <w:vAlign w:val="center"/>
            <w:hideMark/>
          </w:tcPr>
          <w:p w14:paraId="209949F5" w14:textId="77777777" w:rsidR="006F666F" w:rsidRPr="006F666F" w:rsidRDefault="006F666F" w:rsidP="006F666F">
            <w:pPr>
              <w:widowControl/>
              <w:autoSpaceDE/>
              <w:autoSpaceDN/>
              <w:rPr>
                <w:color w:val="000000"/>
                <w:lang w:bidi="ar-SA"/>
              </w:rPr>
            </w:pPr>
            <w:r w:rsidRPr="006F666F">
              <w:rPr>
                <w:color w:val="000000"/>
                <w:lang w:bidi="ar-SA"/>
              </w:rPr>
              <w:t>Осмотр и техническое обслуживание кабельных колодцев</w:t>
            </w:r>
          </w:p>
        </w:tc>
        <w:tc>
          <w:tcPr>
            <w:tcW w:w="0" w:type="auto"/>
            <w:tcBorders>
              <w:top w:val="nil"/>
              <w:left w:val="nil"/>
              <w:bottom w:val="single" w:sz="4" w:space="0" w:color="auto"/>
              <w:right w:val="single" w:sz="4" w:space="0" w:color="auto"/>
            </w:tcBorders>
            <w:shd w:val="clear" w:color="auto" w:fill="auto"/>
            <w:vAlign w:val="center"/>
            <w:hideMark/>
          </w:tcPr>
          <w:p w14:paraId="33B710D3" w14:textId="77777777" w:rsidR="006F666F" w:rsidRPr="006F666F" w:rsidRDefault="006F666F" w:rsidP="006F666F">
            <w:pPr>
              <w:widowControl/>
              <w:autoSpaceDE/>
              <w:autoSpaceDN/>
              <w:jc w:val="center"/>
              <w:rPr>
                <w:lang w:bidi="ar-SA"/>
              </w:rPr>
            </w:pPr>
            <w:r w:rsidRPr="006F666F">
              <w:rPr>
                <w:lang w:bidi="ar-SA"/>
              </w:rPr>
              <w:t>км</w:t>
            </w:r>
          </w:p>
        </w:tc>
        <w:tc>
          <w:tcPr>
            <w:tcW w:w="0" w:type="auto"/>
            <w:tcBorders>
              <w:top w:val="nil"/>
              <w:left w:val="nil"/>
              <w:bottom w:val="single" w:sz="4" w:space="0" w:color="auto"/>
              <w:right w:val="single" w:sz="4" w:space="0" w:color="auto"/>
            </w:tcBorders>
            <w:shd w:val="clear" w:color="auto" w:fill="auto"/>
            <w:noWrap/>
            <w:vAlign w:val="center"/>
            <w:hideMark/>
          </w:tcPr>
          <w:p w14:paraId="110D39CF" w14:textId="77777777" w:rsidR="006F666F" w:rsidRPr="006F666F" w:rsidRDefault="006F666F" w:rsidP="006F666F">
            <w:pPr>
              <w:widowControl/>
              <w:autoSpaceDE/>
              <w:autoSpaceDN/>
              <w:jc w:val="center"/>
              <w:rPr>
                <w:lang w:bidi="ar-SA"/>
              </w:rPr>
            </w:pPr>
            <w:r w:rsidRPr="006F666F">
              <w:rPr>
                <w:lang w:bidi="ar-SA"/>
              </w:rPr>
              <w:t>не менее 2 раз в год</w:t>
            </w:r>
          </w:p>
        </w:tc>
      </w:tr>
      <w:tr w:rsidR="006F666F" w:rsidRPr="006F666F" w14:paraId="76985E6C"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5E06B3C" w14:textId="77777777" w:rsidR="006F666F" w:rsidRPr="006F666F" w:rsidRDefault="006F666F" w:rsidP="006F666F">
            <w:pPr>
              <w:widowControl/>
              <w:autoSpaceDE/>
              <w:autoSpaceDN/>
              <w:jc w:val="center"/>
              <w:rPr>
                <w:color w:val="000000"/>
                <w:lang w:bidi="ar-SA"/>
              </w:rPr>
            </w:pPr>
            <w:r w:rsidRPr="006F666F">
              <w:rPr>
                <w:color w:val="000000"/>
                <w:lang w:bidi="ar-SA"/>
              </w:rPr>
              <w:t>3.8</w:t>
            </w:r>
          </w:p>
        </w:tc>
        <w:tc>
          <w:tcPr>
            <w:tcW w:w="5138" w:type="dxa"/>
            <w:tcBorders>
              <w:top w:val="nil"/>
              <w:left w:val="nil"/>
              <w:bottom w:val="single" w:sz="4" w:space="0" w:color="auto"/>
              <w:right w:val="single" w:sz="4" w:space="0" w:color="auto"/>
            </w:tcBorders>
            <w:shd w:val="clear" w:color="auto" w:fill="auto"/>
            <w:vAlign w:val="center"/>
            <w:hideMark/>
          </w:tcPr>
          <w:p w14:paraId="2D7EAE52" w14:textId="77777777" w:rsidR="006F666F" w:rsidRPr="006F666F" w:rsidRDefault="006F666F" w:rsidP="006F666F">
            <w:pPr>
              <w:widowControl/>
              <w:autoSpaceDE/>
              <w:autoSpaceDN/>
              <w:rPr>
                <w:color w:val="000000"/>
                <w:lang w:bidi="ar-SA"/>
              </w:rPr>
            </w:pPr>
            <w:r w:rsidRPr="006F666F">
              <w:rPr>
                <w:color w:val="000000"/>
                <w:lang w:bidi="ar-SA"/>
              </w:rPr>
              <w:t>Техническое обслуживание кабельных линий 0,4 кВ, проложенных в земле</w:t>
            </w:r>
          </w:p>
        </w:tc>
        <w:tc>
          <w:tcPr>
            <w:tcW w:w="0" w:type="auto"/>
            <w:tcBorders>
              <w:top w:val="nil"/>
              <w:left w:val="nil"/>
              <w:bottom w:val="single" w:sz="4" w:space="0" w:color="auto"/>
              <w:right w:val="single" w:sz="4" w:space="0" w:color="auto"/>
            </w:tcBorders>
            <w:shd w:val="clear" w:color="auto" w:fill="auto"/>
            <w:vAlign w:val="center"/>
            <w:hideMark/>
          </w:tcPr>
          <w:p w14:paraId="6FF24B3D" w14:textId="77777777" w:rsidR="006F666F" w:rsidRPr="006F666F" w:rsidRDefault="006F666F" w:rsidP="006F666F">
            <w:pPr>
              <w:widowControl/>
              <w:autoSpaceDE/>
              <w:autoSpaceDN/>
              <w:jc w:val="center"/>
              <w:rPr>
                <w:lang w:bidi="ar-SA"/>
              </w:rPr>
            </w:pPr>
            <w:r w:rsidRPr="006F666F">
              <w:rPr>
                <w:lang w:bidi="ar-SA"/>
              </w:rPr>
              <w:t>км</w:t>
            </w:r>
          </w:p>
        </w:tc>
        <w:tc>
          <w:tcPr>
            <w:tcW w:w="0" w:type="auto"/>
            <w:tcBorders>
              <w:top w:val="nil"/>
              <w:left w:val="nil"/>
              <w:bottom w:val="single" w:sz="4" w:space="0" w:color="auto"/>
              <w:right w:val="single" w:sz="4" w:space="0" w:color="auto"/>
            </w:tcBorders>
            <w:shd w:val="clear" w:color="auto" w:fill="auto"/>
            <w:noWrap/>
            <w:vAlign w:val="center"/>
            <w:hideMark/>
          </w:tcPr>
          <w:p w14:paraId="3D3D5FFE" w14:textId="77777777" w:rsidR="006F666F" w:rsidRPr="006F666F" w:rsidRDefault="006F666F" w:rsidP="006F666F">
            <w:pPr>
              <w:widowControl/>
              <w:autoSpaceDE/>
              <w:autoSpaceDN/>
              <w:jc w:val="center"/>
              <w:rPr>
                <w:lang w:bidi="ar-SA"/>
              </w:rPr>
            </w:pPr>
            <w:r w:rsidRPr="006F666F">
              <w:rPr>
                <w:lang w:bidi="ar-SA"/>
              </w:rPr>
              <w:t>не менее 1 раза в год</w:t>
            </w:r>
          </w:p>
        </w:tc>
      </w:tr>
      <w:tr w:rsidR="006F666F" w:rsidRPr="006F666F" w14:paraId="379DAB99"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E6B5C8E" w14:textId="77777777" w:rsidR="006F666F" w:rsidRPr="006F666F" w:rsidRDefault="006F666F" w:rsidP="006F666F">
            <w:pPr>
              <w:widowControl/>
              <w:autoSpaceDE/>
              <w:autoSpaceDN/>
              <w:jc w:val="center"/>
              <w:rPr>
                <w:color w:val="000000"/>
                <w:lang w:bidi="ar-SA"/>
              </w:rPr>
            </w:pPr>
            <w:r w:rsidRPr="006F666F">
              <w:rPr>
                <w:color w:val="000000"/>
                <w:lang w:bidi="ar-SA"/>
              </w:rPr>
              <w:t>3.9</w:t>
            </w:r>
          </w:p>
        </w:tc>
        <w:tc>
          <w:tcPr>
            <w:tcW w:w="5138" w:type="dxa"/>
            <w:tcBorders>
              <w:top w:val="nil"/>
              <w:left w:val="nil"/>
              <w:bottom w:val="single" w:sz="4" w:space="0" w:color="auto"/>
              <w:right w:val="single" w:sz="4" w:space="0" w:color="auto"/>
            </w:tcBorders>
            <w:shd w:val="clear" w:color="auto" w:fill="auto"/>
            <w:vAlign w:val="center"/>
            <w:hideMark/>
          </w:tcPr>
          <w:p w14:paraId="07CA8F3A" w14:textId="77777777" w:rsidR="006F666F" w:rsidRPr="006F666F" w:rsidRDefault="006F666F" w:rsidP="006F666F">
            <w:pPr>
              <w:widowControl/>
              <w:autoSpaceDE/>
              <w:autoSpaceDN/>
              <w:rPr>
                <w:color w:val="000000"/>
                <w:lang w:bidi="ar-SA"/>
              </w:rPr>
            </w:pPr>
            <w:r w:rsidRPr="006F666F">
              <w:rPr>
                <w:color w:val="000000"/>
                <w:lang w:bidi="ar-SA"/>
              </w:rPr>
              <w:t>Поиск неисправностей и повреждений кабельных линий 0,4 кВ проложенных в земле или в кабельной канализации. Устранение повреждений кабельной канализации</w:t>
            </w:r>
          </w:p>
        </w:tc>
        <w:tc>
          <w:tcPr>
            <w:tcW w:w="0" w:type="auto"/>
            <w:tcBorders>
              <w:top w:val="nil"/>
              <w:left w:val="nil"/>
              <w:bottom w:val="single" w:sz="4" w:space="0" w:color="auto"/>
              <w:right w:val="single" w:sz="4" w:space="0" w:color="auto"/>
            </w:tcBorders>
            <w:shd w:val="clear" w:color="auto" w:fill="auto"/>
            <w:vAlign w:val="center"/>
            <w:hideMark/>
          </w:tcPr>
          <w:p w14:paraId="00E55D2B" w14:textId="77777777" w:rsidR="006F666F" w:rsidRPr="006F666F" w:rsidRDefault="006F666F" w:rsidP="006F666F">
            <w:pPr>
              <w:widowControl/>
              <w:autoSpaceDE/>
              <w:autoSpaceDN/>
              <w:jc w:val="center"/>
              <w:rPr>
                <w:lang w:bidi="ar-SA"/>
              </w:rPr>
            </w:pPr>
            <w:r w:rsidRPr="006F666F">
              <w:rPr>
                <w:lang w:bidi="ar-SA"/>
              </w:rPr>
              <w:t>км</w:t>
            </w:r>
          </w:p>
        </w:tc>
        <w:tc>
          <w:tcPr>
            <w:tcW w:w="0" w:type="auto"/>
            <w:tcBorders>
              <w:top w:val="nil"/>
              <w:left w:val="nil"/>
              <w:bottom w:val="single" w:sz="4" w:space="0" w:color="auto"/>
              <w:right w:val="single" w:sz="4" w:space="0" w:color="auto"/>
            </w:tcBorders>
            <w:shd w:val="clear" w:color="auto" w:fill="auto"/>
            <w:noWrap/>
            <w:vAlign w:val="center"/>
            <w:hideMark/>
          </w:tcPr>
          <w:p w14:paraId="7A33FDD4" w14:textId="77777777" w:rsidR="006F666F" w:rsidRPr="006F666F" w:rsidRDefault="006F666F" w:rsidP="006F666F">
            <w:pPr>
              <w:widowControl/>
              <w:autoSpaceDE/>
              <w:autoSpaceDN/>
              <w:jc w:val="center"/>
              <w:rPr>
                <w:lang w:bidi="ar-SA"/>
              </w:rPr>
            </w:pPr>
            <w:r w:rsidRPr="006F666F">
              <w:rPr>
                <w:lang w:bidi="ar-SA"/>
              </w:rPr>
              <w:t>5%</w:t>
            </w:r>
          </w:p>
        </w:tc>
      </w:tr>
      <w:tr w:rsidR="006F666F" w:rsidRPr="006F666F" w14:paraId="5F20A7D1"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6CCDC15" w14:textId="77777777" w:rsidR="006F666F" w:rsidRPr="006F666F" w:rsidRDefault="006F666F" w:rsidP="006F666F">
            <w:pPr>
              <w:widowControl/>
              <w:autoSpaceDE/>
              <w:autoSpaceDN/>
              <w:jc w:val="center"/>
              <w:rPr>
                <w:color w:val="000000"/>
                <w:lang w:bidi="ar-SA"/>
              </w:rPr>
            </w:pPr>
            <w:r w:rsidRPr="006F666F">
              <w:rPr>
                <w:color w:val="000000"/>
                <w:lang w:bidi="ar-SA"/>
              </w:rPr>
              <w:t>3.10</w:t>
            </w:r>
          </w:p>
        </w:tc>
        <w:tc>
          <w:tcPr>
            <w:tcW w:w="5138" w:type="dxa"/>
            <w:tcBorders>
              <w:top w:val="nil"/>
              <w:left w:val="nil"/>
              <w:bottom w:val="single" w:sz="4" w:space="0" w:color="auto"/>
              <w:right w:val="single" w:sz="4" w:space="0" w:color="auto"/>
            </w:tcBorders>
            <w:shd w:val="clear" w:color="auto" w:fill="auto"/>
            <w:vAlign w:val="center"/>
            <w:hideMark/>
          </w:tcPr>
          <w:p w14:paraId="6C23E0C0" w14:textId="77777777" w:rsidR="006F666F" w:rsidRPr="006F666F" w:rsidRDefault="006F666F" w:rsidP="006F666F">
            <w:pPr>
              <w:widowControl/>
              <w:autoSpaceDE/>
              <w:autoSpaceDN/>
              <w:rPr>
                <w:lang w:bidi="ar-SA"/>
              </w:rPr>
            </w:pPr>
            <w:r w:rsidRPr="006F666F">
              <w:rPr>
                <w:lang w:bidi="ar-SA"/>
              </w:rPr>
              <w:t>Замена  соединительной муфты</w:t>
            </w:r>
          </w:p>
        </w:tc>
        <w:tc>
          <w:tcPr>
            <w:tcW w:w="0" w:type="auto"/>
            <w:tcBorders>
              <w:top w:val="nil"/>
              <w:left w:val="nil"/>
              <w:bottom w:val="single" w:sz="4" w:space="0" w:color="auto"/>
              <w:right w:val="single" w:sz="4" w:space="0" w:color="auto"/>
            </w:tcBorders>
            <w:shd w:val="clear" w:color="auto" w:fill="auto"/>
            <w:vAlign w:val="center"/>
            <w:hideMark/>
          </w:tcPr>
          <w:p w14:paraId="37721EC3" w14:textId="77777777" w:rsidR="006F666F" w:rsidRPr="006F666F" w:rsidRDefault="006F666F" w:rsidP="006F666F">
            <w:pPr>
              <w:widowControl/>
              <w:autoSpaceDE/>
              <w:autoSpaceDN/>
              <w:jc w:val="center"/>
              <w:rPr>
                <w:lang w:bidi="ar-SA"/>
              </w:rPr>
            </w:pPr>
            <w:r w:rsidRPr="006F666F">
              <w:rPr>
                <w:lang w:bidi="ar-SA"/>
              </w:rPr>
              <w:t>муфта</w:t>
            </w:r>
          </w:p>
        </w:tc>
        <w:tc>
          <w:tcPr>
            <w:tcW w:w="0" w:type="auto"/>
            <w:tcBorders>
              <w:top w:val="nil"/>
              <w:left w:val="nil"/>
              <w:bottom w:val="single" w:sz="4" w:space="0" w:color="auto"/>
              <w:right w:val="single" w:sz="4" w:space="0" w:color="auto"/>
            </w:tcBorders>
            <w:shd w:val="clear" w:color="auto" w:fill="auto"/>
            <w:noWrap/>
            <w:vAlign w:val="center"/>
            <w:hideMark/>
          </w:tcPr>
          <w:p w14:paraId="3012DFCE" w14:textId="77777777" w:rsidR="006F666F" w:rsidRPr="006F666F" w:rsidRDefault="006F666F" w:rsidP="006F666F">
            <w:pPr>
              <w:widowControl/>
              <w:autoSpaceDE/>
              <w:autoSpaceDN/>
              <w:jc w:val="center"/>
              <w:rPr>
                <w:lang w:bidi="ar-SA"/>
              </w:rPr>
            </w:pPr>
            <w:r w:rsidRPr="006F666F">
              <w:rPr>
                <w:lang w:bidi="ar-SA"/>
              </w:rPr>
              <w:t>2%</w:t>
            </w:r>
          </w:p>
        </w:tc>
      </w:tr>
      <w:tr w:rsidR="006F666F" w:rsidRPr="006F666F" w14:paraId="06A9F642"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2D2EFCB" w14:textId="77777777" w:rsidR="006F666F" w:rsidRPr="006F666F" w:rsidRDefault="006F666F" w:rsidP="006F666F">
            <w:pPr>
              <w:widowControl/>
              <w:autoSpaceDE/>
              <w:autoSpaceDN/>
              <w:jc w:val="center"/>
              <w:rPr>
                <w:color w:val="000000"/>
                <w:lang w:bidi="ar-SA"/>
              </w:rPr>
            </w:pPr>
            <w:r w:rsidRPr="006F666F">
              <w:rPr>
                <w:color w:val="000000"/>
                <w:lang w:bidi="ar-SA"/>
              </w:rPr>
              <w:t>3.11</w:t>
            </w:r>
          </w:p>
        </w:tc>
        <w:tc>
          <w:tcPr>
            <w:tcW w:w="5138" w:type="dxa"/>
            <w:tcBorders>
              <w:top w:val="nil"/>
              <w:left w:val="nil"/>
              <w:bottom w:val="single" w:sz="4" w:space="0" w:color="auto"/>
              <w:right w:val="single" w:sz="4" w:space="0" w:color="auto"/>
            </w:tcBorders>
            <w:shd w:val="clear" w:color="auto" w:fill="auto"/>
            <w:vAlign w:val="center"/>
            <w:hideMark/>
          </w:tcPr>
          <w:p w14:paraId="714603AD" w14:textId="77777777" w:rsidR="006F666F" w:rsidRPr="006F666F" w:rsidRDefault="006F666F" w:rsidP="006F666F">
            <w:pPr>
              <w:widowControl/>
              <w:autoSpaceDE/>
              <w:autoSpaceDN/>
              <w:rPr>
                <w:lang w:bidi="ar-SA"/>
              </w:rPr>
            </w:pPr>
            <w:r w:rsidRPr="006F666F">
              <w:rPr>
                <w:lang w:bidi="ar-SA"/>
              </w:rPr>
              <w:t>Замена концевой муфты</w:t>
            </w:r>
          </w:p>
        </w:tc>
        <w:tc>
          <w:tcPr>
            <w:tcW w:w="0" w:type="auto"/>
            <w:tcBorders>
              <w:top w:val="nil"/>
              <w:left w:val="nil"/>
              <w:bottom w:val="single" w:sz="4" w:space="0" w:color="auto"/>
              <w:right w:val="single" w:sz="4" w:space="0" w:color="auto"/>
            </w:tcBorders>
            <w:shd w:val="clear" w:color="auto" w:fill="auto"/>
            <w:vAlign w:val="center"/>
            <w:hideMark/>
          </w:tcPr>
          <w:p w14:paraId="26080840" w14:textId="77777777" w:rsidR="006F666F" w:rsidRPr="006F666F" w:rsidRDefault="006F666F" w:rsidP="006F666F">
            <w:pPr>
              <w:widowControl/>
              <w:autoSpaceDE/>
              <w:autoSpaceDN/>
              <w:jc w:val="center"/>
              <w:rPr>
                <w:lang w:bidi="ar-SA"/>
              </w:rPr>
            </w:pPr>
            <w:r w:rsidRPr="006F666F">
              <w:rPr>
                <w:lang w:bidi="ar-SA"/>
              </w:rPr>
              <w:t>муфта</w:t>
            </w:r>
          </w:p>
        </w:tc>
        <w:tc>
          <w:tcPr>
            <w:tcW w:w="0" w:type="auto"/>
            <w:tcBorders>
              <w:top w:val="nil"/>
              <w:left w:val="nil"/>
              <w:bottom w:val="single" w:sz="4" w:space="0" w:color="auto"/>
              <w:right w:val="single" w:sz="4" w:space="0" w:color="auto"/>
            </w:tcBorders>
            <w:shd w:val="clear" w:color="auto" w:fill="auto"/>
            <w:noWrap/>
            <w:vAlign w:val="center"/>
            <w:hideMark/>
          </w:tcPr>
          <w:p w14:paraId="1D314828" w14:textId="77777777" w:rsidR="006F666F" w:rsidRPr="006F666F" w:rsidRDefault="006F666F" w:rsidP="006F666F">
            <w:pPr>
              <w:widowControl/>
              <w:autoSpaceDE/>
              <w:autoSpaceDN/>
              <w:jc w:val="center"/>
              <w:rPr>
                <w:lang w:bidi="ar-SA"/>
              </w:rPr>
            </w:pPr>
            <w:r w:rsidRPr="006F666F">
              <w:rPr>
                <w:lang w:bidi="ar-SA"/>
              </w:rPr>
              <w:t>2%</w:t>
            </w:r>
          </w:p>
        </w:tc>
      </w:tr>
      <w:tr w:rsidR="006F666F" w:rsidRPr="006F666F" w14:paraId="12A8C896"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158FFA5" w14:textId="77777777" w:rsidR="006F666F" w:rsidRPr="006F666F" w:rsidRDefault="006F666F" w:rsidP="006F666F">
            <w:pPr>
              <w:widowControl/>
              <w:autoSpaceDE/>
              <w:autoSpaceDN/>
              <w:jc w:val="center"/>
              <w:rPr>
                <w:color w:val="000000"/>
                <w:lang w:bidi="ar-SA"/>
              </w:rPr>
            </w:pPr>
            <w:r w:rsidRPr="006F666F">
              <w:rPr>
                <w:color w:val="000000"/>
                <w:lang w:bidi="ar-SA"/>
              </w:rPr>
              <w:t>3.12</w:t>
            </w:r>
          </w:p>
        </w:tc>
        <w:tc>
          <w:tcPr>
            <w:tcW w:w="5138" w:type="dxa"/>
            <w:tcBorders>
              <w:top w:val="nil"/>
              <w:left w:val="nil"/>
              <w:bottom w:val="single" w:sz="4" w:space="0" w:color="auto"/>
              <w:right w:val="single" w:sz="4" w:space="0" w:color="auto"/>
            </w:tcBorders>
            <w:shd w:val="clear" w:color="auto" w:fill="auto"/>
            <w:vAlign w:val="center"/>
            <w:hideMark/>
          </w:tcPr>
          <w:p w14:paraId="0E54233A" w14:textId="77777777" w:rsidR="006F666F" w:rsidRPr="006F666F" w:rsidRDefault="006F666F" w:rsidP="006F666F">
            <w:pPr>
              <w:widowControl/>
              <w:autoSpaceDE/>
              <w:autoSpaceDN/>
              <w:rPr>
                <w:lang w:bidi="ar-SA"/>
              </w:rPr>
            </w:pPr>
            <w:r w:rsidRPr="006F666F">
              <w:rPr>
                <w:lang w:bidi="ar-SA"/>
              </w:rPr>
              <w:t>Замена ответвительной муфты</w:t>
            </w:r>
          </w:p>
        </w:tc>
        <w:tc>
          <w:tcPr>
            <w:tcW w:w="0" w:type="auto"/>
            <w:tcBorders>
              <w:top w:val="nil"/>
              <w:left w:val="nil"/>
              <w:bottom w:val="single" w:sz="4" w:space="0" w:color="auto"/>
              <w:right w:val="single" w:sz="4" w:space="0" w:color="auto"/>
            </w:tcBorders>
            <w:shd w:val="clear" w:color="auto" w:fill="auto"/>
            <w:vAlign w:val="center"/>
            <w:hideMark/>
          </w:tcPr>
          <w:p w14:paraId="4CD82A15" w14:textId="77777777" w:rsidR="006F666F" w:rsidRPr="006F666F" w:rsidRDefault="006F666F" w:rsidP="006F666F">
            <w:pPr>
              <w:widowControl/>
              <w:autoSpaceDE/>
              <w:autoSpaceDN/>
              <w:jc w:val="center"/>
              <w:rPr>
                <w:lang w:bidi="ar-SA"/>
              </w:rPr>
            </w:pPr>
            <w:r w:rsidRPr="006F666F">
              <w:rPr>
                <w:lang w:bidi="ar-SA"/>
              </w:rPr>
              <w:t>муфта</w:t>
            </w:r>
          </w:p>
        </w:tc>
        <w:tc>
          <w:tcPr>
            <w:tcW w:w="0" w:type="auto"/>
            <w:tcBorders>
              <w:top w:val="nil"/>
              <w:left w:val="nil"/>
              <w:bottom w:val="single" w:sz="4" w:space="0" w:color="auto"/>
              <w:right w:val="single" w:sz="4" w:space="0" w:color="auto"/>
            </w:tcBorders>
            <w:shd w:val="clear" w:color="auto" w:fill="auto"/>
            <w:noWrap/>
            <w:vAlign w:val="center"/>
            <w:hideMark/>
          </w:tcPr>
          <w:p w14:paraId="1BD34272" w14:textId="77777777" w:rsidR="006F666F" w:rsidRPr="006F666F" w:rsidRDefault="006F666F" w:rsidP="006F666F">
            <w:pPr>
              <w:widowControl/>
              <w:autoSpaceDE/>
              <w:autoSpaceDN/>
              <w:jc w:val="center"/>
              <w:rPr>
                <w:lang w:bidi="ar-SA"/>
              </w:rPr>
            </w:pPr>
            <w:r w:rsidRPr="006F666F">
              <w:rPr>
                <w:lang w:bidi="ar-SA"/>
              </w:rPr>
              <w:t>2%</w:t>
            </w:r>
          </w:p>
        </w:tc>
      </w:tr>
      <w:tr w:rsidR="006F666F" w:rsidRPr="006F666F" w14:paraId="5A5218DD"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023ECAB" w14:textId="77777777" w:rsidR="006F666F" w:rsidRPr="006F666F" w:rsidRDefault="006F666F" w:rsidP="006F666F">
            <w:pPr>
              <w:widowControl/>
              <w:autoSpaceDE/>
              <w:autoSpaceDN/>
              <w:jc w:val="center"/>
              <w:rPr>
                <w:color w:val="000000"/>
                <w:lang w:bidi="ar-SA"/>
              </w:rPr>
            </w:pPr>
            <w:r w:rsidRPr="006F666F">
              <w:rPr>
                <w:color w:val="000000"/>
                <w:lang w:bidi="ar-SA"/>
              </w:rPr>
              <w:t>3.13</w:t>
            </w:r>
          </w:p>
        </w:tc>
        <w:tc>
          <w:tcPr>
            <w:tcW w:w="5138" w:type="dxa"/>
            <w:tcBorders>
              <w:top w:val="nil"/>
              <w:left w:val="nil"/>
              <w:bottom w:val="single" w:sz="4" w:space="0" w:color="auto"/>
              <w:right w:val="single" w:sz="4" w:space="0" w:color="auto"/>
            </w:tcBorders>
            <w:shd w:val="clear" w:color="auto" w:fill="auto"/>
            <w:vAlign w:val="center"/>
            <w:hideMark/>
          </w:tcPr>
          <w:p w14:paraId="2D3B5595" w14:textId="77777777" w:rsidR="006F666F" w:rsidRPr="006F666F" w:rsidRDefault="006F666F" w:rsidP="006F666F">
            <w:pPr>
              <w:widowControl/>
              <w:autoSpaceDE/>
              <w:autoSpaceDN/>
              <w:rPr>
                <w:lang w:bidi="ar-SA"/>
              </w:rPr>
            </w:pPr>
            <w:r w:rsidRPr="006F666F">
              <w:rPr>
                <w:lang w:bidi="ar-SA"/>
              </w:rPr>
              <w:t>Замена кабеля</w:t>
            </w:r>
          </w:p>
        </w:tc>
        <w:tc>
          <w:tcPr>
            <w:tcW w:w="0" w:type="auto"/>
            <w:tcBorders>
              <w:top w:val="nil"/>
              <w:left w:val="nil"/>
              <w:bottom w:val="single" w:sz="4" w:space="0" w:color="auto"/>
              <w:right w:val="single" w:sz="4" w:space="0" w:color="auto"/>
            </w:tcBorders>
            <w:shd w:val="clear" w:color="auto" w:fill="auto"/>
            <w:vAlign w:val="center"/>
            <w:hideMark/>
          </w:tcPr>
          <w:p w14:paraId="584EF98A" w14:textId="77777777" w:rsidR="006F666F" w:rsidRPr="006F666F" w:rsidRDefault="006F666F" w:rsidP="006F666F">
            <w:pPr>
              <w:widowControl/>
              <w:autoSpaceDE/>
              <w:autoSpaceDN/>
              <w:jc w:val="center"/>
              <w:rPr>
                <w:lang w:bidi="ar-SA"/>
              </w:rPr>
            </w:pPr>
            <w:r w:rsidRPr="006F666F">
              <w:rPr>
                <w:lang w:bidi="ar-SA"/>
              </w:rPr>
              <w:t>км</w:t>
            </w:r>
          </w:p>
        </w:tc>
        <w:tc>
          <w:tcPr>
            <w:tcW w:w="0" w:type="auto"/>
            <w:tcBorders>
              <w:top w:val="nil"/>
              <w:left w:val="nil"/>
              <w:bottom w:val="single" w:sz="4" w:space="0" w:color="auto"/>
              <w:right w:val="single" w:sz="4" w:space="0" w:color="auto"/>
            </w:tcBorders>
            <w:shd w:val="clear" w:color="auto" w:fill="auto"/>
            <w:noWrap/>
            <w:vAlign w:val="center"/>
            <w:hideMark/>
          </w:tcPr>
          <w:p w14:paraId="68C7F6C0" w14:textId="77777777" w:rsidR="006F666F" w:rsidRPr="006F666F" w:rsidRDefault="006F666F" w:rsidP="006F666F">
            <w:pPr>
              <w:widowControl/>
              <w:autoSpaceDE/>
              <w:autoSpaceDN/>
              <w:jc w:val="center"/>
              <w:rPr>
                <w:lang w:bidi="ar-SA"/>
              </w:rPr>
            </w:pPr>
            <w:r w:rsidRPr="006F666F">
              <w:rPr>
                <w:lang w:bidi="ar-SA"/>
              </w:rPr>
              <w:t>1%</w:t>
            </w:r>
          </w:p>
        </w:tc>
      </w:tr>
      <w:tr w:rsidR="006F666F" w:rsidRPr="006F666F" w14:paraId="5687BFD1"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A90AC75" w14:textId="77777777" w:rsidR="006F666F" w:rsidRPr="006F666F" w:rsidRDefault="006F666F" w:rsidP="006F666F">
            <w:pPr>
              <w:widowControl/>
              <w:autoSpaceDE/>
              <w:autoSpaceDN/>
              <w:jc w:val="center"/>
              <w:rPr>
                <w:color w:val="000000"/>
                <w:lang w:bidi="ar-SA"/>
              </w:rPr>
            </w:pPr>
            <w:r w:rsidRPr="006F666F">
              <w:rPr>
                <w:color w:val="000000"/>
                <w:lang w:bidi="ar-SA"/>
              </w:rPr>
              <w:t>3.14</w:t>
            </w:r>
          </w:p>
        </w:tc>
        <w:tc>
          <w:tcPr>
            <w:tcW w:w="5138" w:type="dxa"/>
            <w:tcBorders>
              <w:top w:val="nil"/>
              <w:left w:val="nil"/>
              <w:bottom w:val="single" w:sz="4" w:space="0" w:color="auto"/>
              <w:right w:val="single" w:sz="4" w:space="0" w:color="auto"/>
            </w:tcBorders>
            <w:shd w:val="clear" w:color="auto" w:fill="auto"/>
            <w:vAlign w:val="center"/>
            <w:hideMark/>
          </w:tcPr>
          <w:p w14:paraId="3B34B3A2" w14:textId="77777777" w:rsidR="006F666F" w:rsidRPr="006F666F" w:rsidRDefault="006F666F" w:rsidP="006F666F">
            <w:pPr>
              <w:widowControl/>
              <w:autoSpaceDE/>
              <w:autoSpaceDN/>
              <w:rPr>
                <w:lang w:bidi="ar-SA"/>
              </w:rPr>
            </w:pPr>
            <w:r w:rsidRPr="006F666F">
              <w:rPr>
                <w:lang w:bidi="ar-SA"/>
              </w:rPr>
              <w:t>Восстановление каменных кладок кабельных колодцев и каналов; вскрытие грунта и дорожных покрытий на трассе кабельной линии;</w:t>
            </w:r>
          </w:p>
        </w:tc>
        <w:tc>
          <w:tcPr>
            <w:tcW w:w="0" w:type="auto"/>
            <w:tcBorders>
              <w:top w:val="nil"/>
              <w:left w:val="nil"/>
              <w:bottom w:val="single" w:sz="4" w:space="0" w:color="auto"/>
              <w:right w:val="single" w:sz="4" w:space="0" w:color="auto"/>
            </w:tcBorders>
            <w:shd w:val="clear" w:color="auto" w:fill="auto"/>
            <w:vAlign w:val="center"/>
            <w:hideMark/>
          </w:tcPr>
          <w:p w14:paraId="6FDC315B" w14:textId="77777777" w:rsidR="006F666F" w:rsidRPr="006F666F" w:rsidRDefault="006F666F" w:rsidP="006F666F">
            <w:pPr>
              <w:widowControl/>
              <w:autoSpaceDE/>
              <w:autoSpaceDN/>
              <w:jc w:val="center"/>
              <w:rPr>
                <w:lang w:bidi="ar-SA"/>
              </w:rPr>
            </w:pPr>
            <w:r w:rsidRPr="006F666F">
              <w:rPr>
                <w:lang w:bidi="ar-SA"/>
              </w:rPr>
              <w:t>км</w:t>
            </w:r>
          </w:p>
        </w:tc>
        <w:tc>
          <w:tcPr>
            <w:tcW w:w="0" w:type="auto"/>
            <w:tcBorders>
              <w:top w:val="nil"/>
              <w:left w:val="nil"/>
              <w:bottom w:val="single" w:sz="4" w:space="0" w:color="auto"/>
              <w:right w:val="single" w:sz="4" w:space="0" w:color="auto"/>
            </w:tcBorders>
            <w:shd w:val="clear" w:color="auto" w:fill="auto"/>
            <w:noWrap/>
            <w:vAlign w:val="center"/>
            <w:hideMark/>
          </w:tcPr>
          <w:p w14:paraId="6D5E524A" w14:textId="77777777" w:rsidR="006F666F" w:rsidRPr="006F666F" w:rsidRDefault="006F666F" w:rsidP="006F666F">
            <w:pPr>
              <w:widowControl/>
              <w:autoSpaceDE/>
              <w:autoSpaceDN/>
              <w:jc w:val="center"/>
              <w:rPr>
                <w:lang w:bidi="ar-SA"/>
              </w:rPr>
            </w:pPr>
            <w:r w:rsidRPr="006F666F">
              <w:rPr>
                <w:lang w:bidi="ar-SA"/>
              </w:rPr>
              <w:t>3%</w:t>
            </w:r>
          </w:p>
        </w:tc>
      </w:tr>
      <w:tr w:rsidR="006F666F" w:rsidRPr="006F666F" w14:paraId="4AAC4B48"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0D69429" w14:textId="77777777" w:rsidR="006F666F" w:rsidRPr="006F666F" w:rsidRDefault="006F666F" w:rsidP="006F666F">
            <w:pPr>
              <w:widowControl/>
              <w:autoSpaceDE/>
              <w:autoSpaceDN/>
              <w:jc w:val="center"/>
              <w:rPr>
                <w:color w:val="000000"/>
                <w:lang w:bidi="ar-SA"/>
              </w:rPr>
            </w:pPr>
            <w:r w:rsidRPr="006F666F">
              <w:rPr>
                <w:color w:val="000000"/>
                <w:lang w:bidi="ar-SA"/>
              </w:rPr>
              <w:t>3.15</w:t>
            </w:r>
          </w:p>
        </w:tc>
        <w:tc>
          <w:tcPr>
            <w:tcW w:w="5138" w:type="dxa"/>
            <w:tcBorders>
              <w:top w:val="nil"/>
              <w:left w:val="nil"/>
              <w:bottom w:val="single" w:sz="4" w:space="0" w:color="auto"/>
              <w:right w:val="single" w:sz="4" w:space="0" w:color="auto"/>
            </w:tcBorders>
            <w:shd w:val="clear" w:color="auto" w:fill="auto"/>
            <w:vAlign w:val="center"/>
            <w:hideMark/>
          </w:tcPr>
          <w:p w14:paraId="32FEBD91" w14:textId="77777777" w:rsidR="006F666F" w:rsidRPr="006F666F" w:rsidRDefault="006F666F" w:rsidP="006F666F">
            <w:pPr>
              <w:widowControl/>
              <w:autoSpaceDE/>
              <w:autoSpaceDN/>
              <w:rPr>
                <w:lang w:bidi="ar-SA"/>
              </w:rPr>
            </w:pPr>
            <w:r w:rsidRPr="006F666F">
              <w:rPr>
                <w:lang w:bidi="ar-SA"/>
              </w:rPr>
              <w:t xml:space="preserve">Очистка сетей от веток и набросов, опиловка участков </w:t>
            </w:r>
          </w:p>
        </w:tc>
        <w:tc>
          <w:tcPr>
            <w:tcW w:w="0" w:type="auto"/>
            <w:tcBorders>
              <w:top w:val="nil"/>
              <w:left w:val="nil"/>
              <w:bottom w:val="single" w:sz="4" w:space="0" w:color="auto"/>
              <w:right w:val="single" w:sz="4" w:space="0" w:color="auto"/>
            </w:tcBorders>
            <w:shd w:val="clear" w:color="auto" w:fill="auto"/>
            <w:vAlign w:val="center"/>
            <w:hideMark/>
          </w:tcPr>
          <w:p w14:paraId="71BB20E4" w14:textId="77777777" w:rsidR="006F666F" w:rsidRPr="006F666F" w:rsidRDefault="006F666F" w:rsidP="006F666F">
            <w:pPr>
              <w:widowControl/>
              <w:autoSpaceDE/>
              <w:autoSpaceDN/>
              <w:jc w:val="center"/>
              <w:rPr>
                <w:lang w:bidi="ar-SA"/>
              </w:rPr>
            </w:pPr>
            <w:r w:rsidRPr="006F666F">
              <w:rPr>
                <w:lang w:bidi="ar-SA"/>
              </w:rPr>
              <w:t>км</w:t>
            </w:r>
          </w:p>
        </w:tc>
        <w:tc>
          <w:tcPr>
            <w:tcW w:w="0" w:type="auto"/>
            <w:tcBorders>
              <w:top w:val="nil"/>
              <w:left w:val="nil"/>
              <w:bottom w:val="single" w:sz="4" w:space="0" w:color="auto"/>
              <w:right w:val="single" w:sz="4" w:space="0" w:color="auto"/>
            </w:tcBorders>
            <w:shd w:val="clear" w:color="auto" w:fill="auto"/>
            <w:noWrap/>
            <w:vAlign w:val="center"/>
            <w:hideMark/>
          </w:tcPr>
          <w:p w14:paraId="32E9B407" w14:textId="77777777" w:rsidR="006F666F" w:rsidRPr="006F666F" w:rsidRDefault="006F666F" w:rsidP="006F666F">
            <w:pPr>
              <w:widowControl/>
              <w:autoSpaceDE/>
              <w:autoSpaceDN/>
              <w:jc w:val="center"/>
              <w:rPr>
                <w:lang w:bidi="ar-SA"/>
              </w:rPr>
            </w:pPr>
            <w:r w:rsidRPr="006F666F">
              <w:rPr>
                <w:lang w:bidi="ar-SA"/>
              </w:rPr>
              <w:t>по необходимости</w:t>
            </w:r>
          </w:p>
        </w:tc>
      </w:tr>
      <w:tr w:rsidR="006F666F" w:rsidRPr="006F666F" w14:paraId="5AE3ECAF"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ED0E1B9" w14:textId="77777777" w:rsidR="006F666F" w:rsidRPr="006F666F" w:rsidRDefault="006F666F" w:rsidP="006F666F">
            <w:pPr>
              <w:widowControl/>
              <w:autoSpaceDE/>
              <w:autoSpaceDN/>
              <w:jc w:val="center"/>
              <w:rPr>
                <w:color w:val="000000"/>
                <w:lang w:bidi="ar-SA"/>
              </w:rPr>
            </w:pPr>
            <w:r w:rsidRPr="006F666F">
              <w:rPr>
                <w:color w:val="000000"/>
                <w:lang w:bidi="ar-SA"/>
              </w:rPr>
              <w:t>3.16</w:t>
            </w:r>
          </w:p>
        </w:tc>
        <w:tc>
          <w:tcPr>
            <w:tcW w:w="5138" w:type="dxa"/>
            <w:tcBorders>
              <w:top w:val="nil"/>
              <w:left w:val="nil"/>
              <w:bottom w:val="single" w:sz="4" w:space="0" w:color="auto"/>
              <w:right w:val="single" w:sz="4" w:space="0" w:color="auto"/>
            </w:tcBorders>
            <w:shd w:val="clear" w:color="auto" w:fill="auto"/>
            <w:vAlign w:val="bottom"/>
            <w:hideMark/>
          </w:tcPr>
          <w:p w14:paraId="3E704482" w14:textId="77777777" w:rsidR="006F666F" w:rsidRPr="006F666F" w:rsidRDefault="006F666F" w:rsidP="006F666F">
            <w:pPr>
              <w:widowControl/>
              <w:autoSpaceDE/>
              <w:autoSpaceDN/>
              <w:rPr>
                <w:color w:val="000000"/>
                <w:lang w:bidi="ar-SA"/>
              </w:rPr>
            </w:pPr>
            <w:r w:rsidRPr="006F666F">
              <w:rPr>
                <w:color w:val="000000"/>
                <w:lang w:bidi="ar-SA"/>
              </w:rPr>
              <w:t>Осмотр и техническое обслуживание заземляющих устройств</w:t>
            </w:r>
          </w:p>
        </w:tc>
        <w:tc>
          <w:tcPr>
            <w:tcW w:w="0" w:type="auto"/>
            <w:tcBorders>
              <w:top w:val="nil"/>
              <w:left w:val="nil"/>
              <w:bottom w:val="single" w:sz="4" w:space="0" w:color="auto"/>
              <w:right w:val="single" w:sz="4" w:space="0" w:color="auto"/>
            </w:tcBorders>
            <w:shd w:val="clear" w:color="auto" w:fill="auto"/>
            <w:vAlign w:val="center"/>
            <w:hideMark/>
          </w:tcPr>
          <w:p w14:paraId="740101F2" w14:textId="77777777" w:rsidR="006F666F" w:rsidRPr="006F666F" w:rsidRDefault="006F666F" w:rsidP="006F666F">
            <w:pPr>
              <w:widowControl/>
              <w:autoSpaceDE/>
              <w:autoSpaceDN/>
              <w:jc w:val="center"/>
              <w:rPr>
                <w:lang w:bidi="ar-SA"/>
              </w:rPr>
            </w:pPr>
            <w:r w:rsidRPr="006F666F">
              <w:rPr>
                <w:lang w:bidi="ar-SA"/>
              </w:rPr>
              <w:t>шт</w:t>
            </w:r>
          </w:p>
        </w:tc>
        <w:tc>
          <w:tcPr>
            <w:tcW w:w="0" w:type="auto"/>
            <w:tcBorders>
              <w:top w:val="nil"/>
              <w:left w:val="nil"/>
              <w:bottom w:val="single" w:sz="4" w:space="0" w:color="auto"/>
              <w:right w:val="single" w:sz="4" w:space="0" w:color="auto"/>
            </w:tcBorders>
            <w:shd w:val="clear" w:color="auto" w:fill="auto"/>
            <w:noWrap/>
            <w:vAlign w:val="center"/>
            <w:hideMark/>
          </w:tcPr>
          <w:p w14:paraId="65B48F22" w14:textId="77777777" w:rsidR="006F666F" w:rsidRPr="006F666F" w:rsidRDefault="006F666F" w:rsidP="006F666F">
            <w:pPr>
              <w:widowControl/>
              <w:autoSpaceDE/>
              <w:autoSpaceDN/>
              <w:jc w:val="center"/>
              <w:rPr>
                <w:lang w:bidi="ar-SA"/>
              </w:rPr>
            </w:pPr>
            <w:r w:rsidRPr="006F666F">
              <w:rPr>
                <w:lang w:bidi="ar-SA"/>
              </w:rPr>
              <w:t>не менее 2 раз в год</w:t>
            </w:r>
          </w:p>
        </w:tc>
      </w:tr>
      <w:tr w:rsidR="006F666F" w:rsidRPr="006F666F" w14:paraId="4D308BC6"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4FBCD8A" w14:textId="77777777" w:rsidR="006F666F" w:rsidRPr="006F666F" w:rsidRDefault="006F666F" w:rsidP="006F666F">
            <w:pPr>
              <w:widowControl/>
              <w:autoSpaceDE/>
              <w:autoSpaceDN/>
              <w:jc w:val="center"/>
              <w:rPr>
                <w:color w:val="000000"/>
                <w:lang w:bidi="ar-SA"/>
              </w:rPr>
            </w:pPr>
            <w:r w:rsidRPr="006F666F">
              <w:rPr>
                <w:color w:val="000000"/>
                <w:lang w:bidi="ar-SA"/>
              </w:rPr>
              <w:t>4</w:t>
            </w:r>
          </w:p>
        </w:tc>
        <w:tc>
          <w:tcPr>
            <w:tcW w:w="5138" w:type="dxa"/>
            <w:tcBorders>
              <w:top w:val="nil"/>
              <w:left w:val="nil"/>
              <w:bottom w:val="single" w:sz="4" w:space="0" w:color="auto"/>
              <w:right w:val="single" w:sz="4" w:space="0" w:color="auto"/>
            </w:tcBorders>
            <w:shd w:val="clear" w:color="auto" w:fill="auto"/>
            <w:vAlign w:val="bottom"/>
            <w:hideMark/>
          </w:tcPr>
          <w:p w14:paraId="7B090A69" w14:textId="77777777" w:rsidR="006F666F" w:rsidRPr="006F666F" w:rsidRDefault="006F666F" w:rsidP="006F666F">
            <w:pPr>
              <w:widowControl/>
              <w:autoSpaceDE/>
              <w:autoSpaceDN/>
              <w:rPr>
                <w:b/>
                <w:bCs/>
                <w:color w:val="000000"/>
                <w:lang w:bidi="ar-SA"/>
              </w:rPr>
            </w:pPr>
            <w:r w:rsidRPr="006F666F">
              <w:rPr>
                <w:b/>
                <w:bCs/>
                <w:color w:val="000000"/>
                <w:lang w:bidi="ar-SA"/>
              </w:rPr>
              <w:t>Пункты питания линий наружного освещения и других энергопринимающих устройств</w:t>
            </w:r>
          </w:p>
        </w:tc>
        <w:tc>
          <w:tcPr>
            <w:tcW w:w="0" w:type="auto"/>
            <w:tcBorders>
              <w:top w:val="nil"/>
              <w:left w:val="nil"/>
              <w:bottom w:val="single" w:sz="4" w:space="0" w:color="auto"/>
              <w:right w:val="single" w:sz="4" w:space="0" w:color="auto"/>
            </w:tcBorders>
            <w:shd w:val="clear" w:color="auto" w:fill="auto"/>
            <w:vAlign w:val="center"/>
            <w:hideMark/>
          </w:tcPr>
          <w:p w14:paraId="24E151E9" w14:textId="77777777" w:rsidR="006F666F" w:rsidRPr="006F666F" w:rsidRDefault="006F666F" w:rsidP="006F666F">
            <w:pPr>
              <w:widowControl/>
              <w:autoSpaceDE/>
              <w:autoSpaceDN/>
              <w:jc w:val="center"/>
              <w:rPr>
                <w:lang w:bidi="ar-SA"/>
              </w:rPr>
            </w:pPr>
            <w:r w:rsidRPr="006F666F">
              <w:rPr>
                <w:lang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7310238B" w14:textId="77777777" w:rsidR="006F666F" w:rsidRPr="006F666F" w:rsidRDefault="006F666F" w:rsidP="006F666F">
            <w:pPr>
              <w:widowControl/>
              <w:autoSpaceDE/>
              <w:autoSpaceDN/>
              <w:jc w:val="center"/>
              <w:rPr>
                <w:lang w:bidi="ar-SA"/>
              </w:rPr>
            </w:pPr>
            <w:r w:rsidRPr="006F666F">
              <w:rPr>
                <w:lang w:bidi="ar-SA"/>
              </w:rPr>
              <w:t> </w:t>
            </w:r>
          </w:p>
        </w:tc>
      </w:tr>
      <w:tr w:rsidR="006F666F" w:rsidRPr="006F666F" w14:paraId="28F7E080"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A6F0392" w14:textId="77777777" w:rsidR="006F666F" w:rsidRPr="006F666F" w:rsidRDefault="006F666F" w:rsidP="006F666F">
            <w:pPr>
              <w:widowControl/>
              <w:autoSpaceDE/>
              <w:autoSpaceDN/>
              <w:jc w:val="center"/>
              <w:rPr>
                <w:color w:val="000000"/>
                <w:lang w:bidi="ar-SA"/>
              </w:rPr>
            </w:pPr>
            <w:r w:rsidRPr="006F666F">
              <w:rPr>
                <w:color w:val="000000"/>
                <w:lang w:bidi="ar-SA"/>
              </w:rPr>
              <w:t>4.1</w:t>
            </w:r>
          </w:p>
        </w:tc>
        <w:tc>
          <w:tcPr>
            <w:tcW w:w="5138" w:type="dxa"/>
            <w:tcBorders>
              <w:top w:val="nil"/>
              <w:left w:val="nil"/>
              <w:bottom w:val="single" w:sz="4" w:space="0" w:color="auto"/>
              <w:right w:val="single" w:sz="4" w:space="0" w:color="auto"/>
            </w:tcBorders>
            <w:shd w:val="clear" w:color="auto" w:fill="auto"/>
            <w:vAlign w:val="center"/>
            <w:hideMark/>
          </w:tcPr>
          <w:p w14:paraId="6FE8CD4E" w14:textId="77777777" w:rsidR="006F666F" w:rsidRPr="006F666F" w:rsidRDefault="006F666F" w:rsidP="006F666F">
            <w:pPr>
              <w:widowControl/>
              <w:autoSpaceDE/>
              <w:autoSpaceDN/>
              <w:rPr>
                <w:lang w:bidi="ar-SA"/>
              </w:rPr>
            </w:pPr>
            <w:r w:rsidRPr="006F666F">
              <w:rPr>
                <w:lang w:bidi="ar-SA"/>
              </w:rPr>
              <w:t>Техническое обслуживание пунктов питания</w:t>
            </w:r>
          </w:p>
        </w:tc>
        <w:tc>
          <w:tcPr>
            <w:tcW w:w="0" w:type="auto"/>
            <w:tcBorders>
              <w:top w:val="nil"/>
              <w:left w:val="nil"/>
              <w:bottom w:val="single" w:sz="4" w:space="0" w:color="auto"/>
              <w:right w:val="single" w:sz="4" w:space="0" w:color="auto"/>
            </w:tcBorders>
            <w:shd w:val="clear" w:color="auto" w:fill="auto"/>
            <w:vAlign w:val="center"/>
            <w:hideMark/>
          </w:tcPr>
          <w:p w14:paraId="51191E4C" w14:textId="77777777" w:rsidR="006F666F" w:rsidRPr="006F666F" w:rsidRDefault="006F666F" w:rsidP="006F666F">
            <w:pPr>
              <w:widowControl/>
              <w:autoSpaceDE/>
              <w:autoSpaceDN/>
              <w:jc w:val="center"/>
              <w:rPr>
                <w:lang w:bidi="ar-SA"/>
              </w:rPr>
            </w:pPr>
            <w:r w:rsidRPr="006F666F">
              <w:rPr>
                <w:lang w:bidi="ar-SA"/>
              </w:rPr>
              <w:t>шт</w:t>
            </w:r>
          </w:p>
        </w:tc>
        <w:tc>
          <w:tcPr>
            <w:tcW w:w="0" w:type="auto"/>
            <w:tcBorders>
              <w:top w:val="nil"/>
              <w:left w:val="nil"/>
              <w:bottom w:val="single" w:sz="4" w:space="0" w:color="auto"/>
              <w:right w:val="single" w:sz="4" w:space="0" w:color="auto"/>
            </w:tcBorders>
            <w:shd w:val="clear" w:color="auto" w:fill="auto"/>
            <w:noWrap/>
            <w:vAlign w:val="center"/>
            <w:hideMark/>
          </w:tcPr>
          <w:p w14:paraId="4BAC3847" w14:textId="77777777" w:rsidR="006F666F" w:rsidRPr="006F666F" w:rsidRDefault="006F666F" w:rsidP="006F666F">
            <w:pPr>
              <w:widowControl/>
              <w:autoSpaceDE/>
              <w:autoSpaceDN/>
              <w:jc w:val="center"/>
              <w:rPr>
                <w:lang w:bidi="ar-SA"/>
              </w:rPr>
            </w:pPr>
            <w:r w:rsidRPr="006F666F">
              <w:rPr>
                <w:lang w:bidi="ar-SA"/>
              </w:rPr>
              <w:t>не менее 4 раз в год</w:t>
            </w:r>
          </w:p>
        </w:tc>
      </w:tr>
      <w:tr w:rsidR="006F666F" w:rsidRPr="006F666F" w14:paraId="23BA794A"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86C46C5" w14:textId="77777777" w:rsidR="006F666F" w:rsidRPr="006F666F" w:rsidRDefault="006F666F" w:rsidP="006F666F">
            <w:pPr>
              <w:widowControl/>
              <w:autoSpaceDE/>
              <w:autoSpaceDN/>
              <w:jc w:val="center"/>
              <w:rPr>
                <w:color w:val="000000"/>
                <w:lang w:bidi="ar-SA"/>
              </w:rPr>
            </w:pPr>
            <w:r w:rsidRPr="006F666F">
              <w:rPr>
                <w:color w:val="000000"/>
                <w:lang w:bidi="ar-SA"/>
              </w:rPr>
              <w:t>4.2</w:t>
            </w:r>
          </w:p>
        </w:tc>
        <w:tc>
          <w:tcPr>
            <w:tcW w:w="5138" w:type="dxa"/>
            <w:tcBorders>
              <w:top w:val="nil"/>
              <w:left w:val="nil"/>
              <w:bottom w:val="single" w:sz="4" w:space="0" w:color="auto"/>
              <w:right w:val="single" w:sz="4" w:space="0" w:color="auto"/>
            </w:tcBorders>
            <w:shd w:val="clear" w:color="auto" w:fill="auto"/>
            <w:vAlign w:val="center"/>
            <w:hideMark/>
          </w:tcPr>
          <w:p w14:paraId="7CE3DD36" w14:textId="77777777" w:rsidR="006F666F" w:rsidRPr="006F666F" w:rsidRDefault="006F666F" w:rsidP="006F666F">
            <w:pPr>
              <w:widowControl/>
              <w:autoSpaceDE/>
              <w:autoSpaceDN/>
              <w:rPr>
                <w:lang w:bidi="ar-SA"/>
              </w:rPr>
            </w:pPr>
            <w:r w:rsidRPr="006F666F">
              <w:rPr>
                <w:lang w:bidi="ar-SA"/>
              </w:rPr>
              <w:t>Техническое обслуживание устройств телемеханического и автоматического управления наружным освещением (АСУНО) и оплата услуг оператора связи</w:t>
            </w:r>
          </w:p>
        </w:tc>
        <w:tc>
          <w:tcPr>
            <w:tcW w:w="0" w:type="auto"/>
            <w:tcBorders>
              <w:top w:val="nil"/>
              <w:left w:val="nil"/>
              <w:bottom w:val="single" w:sz="4" w:space="0" w:color="auto"/>
              <w:right w:val="single" w:sz="4" w:space="0" w:color="auto"/>
            </w:tcBorders>
            <w:shd w:val="clear" w:color="auto" w:fill="auto"/>
            <w:vAlign w:val="center"/>
            <w:hideMark/>
          </w:tcPr>
          <w:p w14:paraId="4CAA652A" w14:textId="77777777" w:rsidR="006F666F" w:rsidRPr="006F666F" w:rsidRDefault="006F666F" w:rsidP="006F666F">
            <w:pPr>
              <w:widowControl/>
              <w:autoSpaceDE/>
              <w:autoSpaceDN/>
              <w:jc w:val="center"/>
              <w:rPr>
                <w:lang w:bidi="ar-SA"/>
              </w:rPr>
            </w:pPr>
            <w:r w:rsidRPr="006F666F">
              <w:rPr>
                <w:lang w:bidi="ar-SA"/>
              </w:rPr>
              <w:t>АСУНО</w:t>
            </w:r>
          </w:p>
        </w:tc>
        <w:tc>
          <w:tcPr>
            <w:tcW w:w="0" w:type="auto"/>
            <w:tcBorders>
              <w:top w:val="nil"/>
              <w:left w:val="nil"/>
              <w:bottom w:val="single" w:sz="4" w:space="0" w:color="auto"/>
              <w:right w:val="single" w:sz="4" w:space="0" w:color="auto"/>
            </w:tcBorders>
            <w:shd w:val="clear" w:color="auto" w:fill="auto"/>
            <w:noWrap/>
            <w:vAlign w:val="center"/>
            <w:hideMark/>
          </w:tcPr>
          <w:p w14:paraId="3FF7E289" w14:textId="77777777" w:rsidR="006F666F" w:rsidRPr="006F666F" w:rsidRDefault="006F666F" w:rsidP="006F666F">
            <w:pPr>
              <w:widowControl/>
              <w:autoSpaceDE/>
              <w:autoSpaceDN/>
              <w:jc w:val="center"/>
              <w:rPr>
                <w:lang w:bidi="ar-SA"/>
              </w:rPr>
            </w:pPr>
            <w:r w:rsidRPr="006F666F">
              <w:rPr>
                <w:lang w:bidi="ar-SA"/>
              </w:rPr>
              <w:t>не менее 12 раз в год</w:t>
            </w:r>
          </w:p>
        </w:tc>
      </w:tr>
      <w:tr w:rsidR="006F666F" w:rsidRPr="006F666F" w14:paraId="3F6FBA33" w14:textId="77777777" w:rsidTr="006F666F">
        <w:trPr>
          <w:trHeight w:val="20"/>
        </w:trPr>
        <w:tc>
          <w:tcPr>
            <w:tcW w:w="898" w:type="dxa"/>
            <w:tcBorders>
              <w:top w:val="nil"/>
              <w:left w:val="single" w:sz="4" w:space="0" w:color="auto"/>
              <w:bottom w:val="single" w:sz="4" w:space="0" w:color="auto"/>
              <w:right w:val="single" w:sz="4" w:space="0" w:color="auto"/>
            </w:tcBorders>
            <w:shd w:val="clear" w:color="000000" w:fill="FFFFFF"/>
            <w:vAlign w:val="center"/>
            <w:hideMark/>
          </w:tcPr>
          <w:p w14:paraId="43CBC55A" w14:textId="77777777" w:rsidR="006F666F" w:rsidRPr="006F666F" w:rsidRDefault="006F666F" w:rsidP="006F666F">
            <w:pPr>
              <w:widowControl/>
              <w:autoSpaceDE/>
              <w:autoSpaceDN/>
              <w:jc w:val="center"/>
              <w:rPr>
                <w:color w:val="000000"/>
                <w:lang w:bidi="ar-SA"/>
              </w:rPr>
            </w:pPr>
            <w:r w:rsidRPr="006F666F">
              <w:rPr>
                <w:color w:val="000000"/>
                <w:lang w:bidi="ar-SA"/>
              </w:rPr>
              <w:t>4.3</w:t>
            </w:r>
          </w:p>
        </w:tc>
        <w:tc>
          <w:tcPr>
            <w:tcW w:w="5138" w:type="dxa"/>
            <w:tcBorders>
              <w:top w:val="nil"/>
              <w:left w:val="nil"/>
              <w:bottom w:val="single" w:sz="4" w:space="0" w:color="auto"/>
              <w:right w:val="single" w:sz="4" w:space="0" w:color="auto"/>
            </w:tcBorders>
            <w:shd w:val="clear" w:color="000000" w:fill="FFFFFF"/>
            <w:vAlign w:val="center"/>
            <w:hideMark/>
          </w:tcPr>
          <w:p w14:paraId="7B5EF3BF" w14:textId="77777777" w:rsidR="006F666F" w:rsidRPr="006F666F" w:rsidRDefault="006F666F" w:rsidP="006F666F">
            <w:pPr>
              <w:widowControl/>
              <w:autoSpaceDE/>
              <w:autoSpaceDN/>
              <w:rPr>
                <w:color w:val="000000"/>
                <w:lang w:bidi="ar-SA"/>
              </w:rPr>
            </w:pPr>
            <w:r w:rsidRPr="006F666F">
              <w:rPr>
                <w:color w:val="000000"/>
                <w:lang w:bidi="ar-SA"/>
              </w:rPr>
              <w:t>Осмотр и техническое обслуживание дизель-генераторных установок</w:t>
            </w:r>
          </w:p>
        </w:tc>
        <w:tc>
          <w:tcPr>
            <w:tcW w:w="0" w:type="auto"/>
            <w:tcBorders>
              <w:top w:val="nil"/>
              <w:left w:val="nil"/>
              <w:bottom w:val="single" w:sz="4" w:space="0" w:color="auto"/>
              <w:right w:val="single" w:sz="4" w:space="0" w:color="auto"/>
            </w:tcBorders>
            <w:shd w:val="clear" w:color="000000" w:fill="FFFFFF"/>
            <w:vAlign w:val="center"/>
            <w:hideMark/>
          </w:tcPr>
          <w:p w14:paraId="04B9CF5D" w14:textId="77777777" w:rsidR="006F666F" w:rsidRPr="006F666F" w:rsidRDefault="006F666F" w:rsidP="006F666F">
            <w:pPr>
              <w:widowControl/>
              <w:autoSpaceDE/>
              <w:autoSpaceDN/>
              <w:jc w:val="center"/>
              <w:rPr>
                <w:color w:val="000000"/>
                <w:lang w:bidi="ar-SA"/>
              </w:rPr>
            </w:pPr>
            <w:r w:rsidRPr="006F666F">
              <w:rPr>
                <w:color w:val="000000"/>
                <w:lang w:bidi="ar-SA"/>
              </w:rPr>
              <w:t>шт</w:t>
            </w:r>
          </w:p>
        </w:tc>
        <w:tc>
          <w:tcPr>
            <w:tcW w:w="0" w:type="auto"/>
            <w:tcBorders>
              <w:top w:val="nil"/>
              <w:left w:val="nil"/>
              <w:bottom w:val="single" w:sz="4" w:space="0" w:color="auto"/>
              <w:right w:val="single" w:sz="4" w:space="0" w:color="auto"/>
            </w:tcBorders>
            <w:shd w:val="clear" w:color="000000" w:fill="FFFFFF"/>
            <w:vAlign w:val="center"/>
            <w:hideMark/>
          </w:tcPr>
          <w:p w14:paraId="6754E8B1" w14:textId="77777777" w:rsidR="006F666F" w:rsidRPr="006F666F" w:rsidRDefault="006F666F" w:rsidP="006F666F">
            <w:pPr>
              <w:widowControl/>
              <w:autoSpaceDE/>
              <w:autoSpaceDN/>
              <w:jc w:val="center"/>
              <w:rPr>
                <w:color w:val="000000"/>
                <w:lang w:bidi="ar-SA"/>
              </w:rPr>
            </w:pPr>
            <w:r w:rsidRPr="006F666F">
              <w:rPr>
                <w:lang w:bidi="ar-SA"/>
              </w:rPr>
              <w:t>не менее</w:t>
            </w:r>
            <w:r w:rsidRPr="006F666F">
              <w:rPr>
                <w:color w:val="000000"/>
                <w:lang w:bidi="ar-SA"/>
              </w:rPr>
              <w:t xml:space="preserve"> 1 раза в месяц</w:t>
            </w:r>
          </w:p>
        </w:tc>
      </w:tr>
      <w:tr w:rsidR="006F666F" w:rsidRPr="006F666F" w14:paraId="2BF20AC9" w14:textId="77777777" w:rsidTr="006F666F">
        <w:trPr>
          <w:trHeight w:val="20"/>
        </w:trPr>
        <w:tc>
          <w:tcPr>
            <w:tcW w:w="898" w:type="dxa"/>
            <w:tcBorders>
              <w:top w:val="nil"/>
              <w:left w:val="single" w:sz="4" w:space="0" w:color="auto"/>
              <w:bottom w:val="single" w:sz="4" w:space="0" w:color="auto"/>
              <w:right w:val="single" w:sz="4" w:space="0" w:color="auto"/>
            </w:tcBorders>
            <w:shd w:val="clear" w:color="000000" w:fill="FFFFFF"/>
            <w:vAlign w:val="center"/>
            <w:hideMark/>
          </w:tcPr>
          <w:p w14:paraId="3C46FF95" w14:textId="77777777" w:rsidR="006F666F" w:rsidRPr="006F666F" w:rsidRDefault="006F666F" w:rsidP="006F666F">
            <w:pPr>
              <w:widowControl/>
              <w:autoSpaceDE/>
              <w:autoSpaceDN/>
              <w:jc w:val="center"/>
              <w:rPr>
                <w:color w:val="000000"/>
                <w:lang w:bidi="ar-SA"/>
              </w:rPr>
            </w:pPr>
            <w:r w:rsidRPr="006F666F">
              <w:rPr>
                <w:color w:val="000000"/>
                <w:lang w:bidi="ar-SA"/>
              </w:rPr>
              <w:t>4.4</w:t>
            </w:r>
          </w:p>
        </w:tc>
        <w:tc>
          <w:tcPr>
            <w:tcW w:w="5138" w:type="dxa"/>
            <w:tcBorders>
              <w:top w:val="nil"/>
              <w:left w:val="nil"/>
              <w:bottom w:val="single" w:sz="4" w:space="0" w:color="auto"/>
              <w:right w:val="single" w:sz="4" w:space="0" w:color="auto"/>
            </w:tcBorders>
            <w:shd w:val="clear" w:color="000000" w:fill="FFFFFF"/>
            <w:vAlign w:val="center"/>
            <w:hideMark/>
          </w:tcPr>
          <w:p w14:paraId="0AC7D4CB" w14:textId="77777777" w:rsidR="006F666F" w:rsidRPr="006F666F" w:rsidRDefault="006F666F" w:rsidP="006F666F">
            <w:pPr>
              <w:widowControl/>
              <w:autoSpaceDE/>
              <w:autoSpaceDN/>
              <w:rPr>
                <w:lang w:bidi="ar-SA"/>
              </w:rPr>
            </w:pPr>
            <w:r w:rsidRPr="006F666F">
              <w:rPr>
                <w:lang w:bidi="ar-SA"/>
              </w:rPr>
              <w:t>Контроль за состоянием и управление освещением с использованием автоматизированной системы управления наружным освещением (АСУНО)</w:t>
            </w:r>
          </w:p>
        </w:tc>
        <w:tc>
          <w:tcPr>
            <w:tcW w:w="0" w:type="auto"/>
            <w:tcBorders>
              <w:top w:val="nil"/>
              <w:left w:val="nil"/>
              <w:bottom w:val="single" w:sz="4" w:space="0" w:color="auto"/>
              <w:right w:val="single" w:sz="4" w:space="0" w:color="auto"/>
            </w:tcBorders>
            <w:shd w:val="clear" w:color="000000" w:fill="FFFFFF"/>
            <w:vAlign w:val="center"/>
            <w:hideMark/>
          </w:tcPr>
          <w:p w14:paraId="2F3B252C" w14:textId="77777777" w:rsidR="006F666F" w:rsidRPr="006F666F" w:rsidRDefault="006F666F" w:rsidP="006F666F">
            <w:pPr>
              <w:widowControl/>
              <w:autoSpaceDE/>
              <w:autoSpaceDN/>
              <w:jc w:val="center"/>
              <w:rPr>
                <w:lang w:bidi="ar-SA"/>
              </w:rPr>
            </w:pPr>
            <w:r w:rsidRPr="006F666F">
              <w:rPr>
                <w:lang w:bidi="ar-SA"/>
              </w:rPr>
              <w:t>АСУНО</w:t>
            </w:r>
          </w:p>
        </w:tc>
        <w:tc>
          <w:tcPr>
            <w:tcW w:w="0" w:type="auto"/>
            <w:tcBorders>
              <w:top w:val="nil"/>
              <w:left w:val="nil"/>
              <w:bottom w:val="single" w:sz="4" w:space="0" w:color="auto"/>
              <w:right w:val="single" w:sz="4" w:space="0" w:color="auto"/>
            </w:tcBorders>
            <w:shd w:val="clear" w:color="000000" w:fill="FFFFFF"/>
            <w:noWrap/>
            <w:vAlign w:val="center"/>
            <w:hideMark/>
          </w:tcPr>
          <w:p w14:paraId="0B0DD005" w14:textId="77777777" w:rsidR="006F666F" w:rsidRPr="006F666F" w:rsidRDefault="006F666F" w:rsidP="006F666F">
            <w:pPr>
              <w:widowControl/>
              <w:autoSpaceDE/>
              <w:autoSpaceDN/>
              <w:jc w:val="center"/>
              <w:rPr>
                <w:lang w:bidi="ar-SA"/>
              </w:rPr>
            </w:pPr>
            <w:r w:rsidRPr="006F666F">
              <w:rPr>
                <w:lang w:bidi="ar-SA"/>
              </w:rPr>
              <w:t>ежедневно</w:t>
            </w:r>
          </w:p>
        </w:tc>
      </w:tr>
      <w:tr w:rsidR="006F666F" w:rsidRPr="006F666F" w14:paraId="4506B8FA"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F9498FB" w14:textId="77777777" w:rsidR="006F666F" w:rsidRPr="006F666F" w:rsidRDefault="006F666F" w:rsidP="006F666F">
            <w:pPr>
              <w:widowControl/>
              <w:autoSpaceDE/>
              <w:autoSpaceDN/>
              <w:jc w:val="center"/>
              <w:rPr>
                <w:color w:val="000000"/>
                <w:lang w:bidi="ar-SA"/>
              </w:rPr>
            </w:pPr>
            <w:r w:rsidRPr="006F666F">
              <w:rPr>
                <w:color w:val="000000"/>
                <w:lang w:bidi="ar-SA"/>
              </w:rPr>
              <w:t>4.5</w:t>
            </w:r>
          </w:p>
        </w:tc>
        <w:tc>
          <w:tcPr>
            <w:tcW w:w="5138" w:type="dxa"/>
            <w:tcBorders>
              <w:top w:val="nil"/>
              <w:left w:val="nil"/>
              <w:bottom w:val="single" w:sz="4" w:space="0" w:color="auto"/>
              <w:right w:val="single" w:sz="4" w:space="0" w:color="auto"/>
            </w:tcBorders>
            <w:shd w:val="clear" w:color="auto" w:fill="auto"/>
            <w:noWrap/>
            <w:vAlign w:val="bottom"/>
            <w:hideMark/>
          </w:tcPr>
          <w:p w14:paraId="02BDDED5" w14:textId="77777777" w:rsidR="006F666F" w:rsidRPr="006F666F" w:rsidRDefault="006F666F" w:rsidP="006F666F">
            <w:pPr>
              <w:widowControl/>
              <w:autoSpaceDE/>
              <w:autoSpaceDN/>
              <w:rPr>
                <w:color w:val="000000"/>
                <w:lang w:bidi="ar-SA"/>
              </w:rPr>
            </w:pPr>
            <w:r w:rsidRPr="006F666F">
              <w:rPr>
                <w:color w:val="000000"/>
                <w:lang w:bidi="ar-SA"/>
              </w:rPr>
              <w:t xml:space="preserve">Покраска пунктов питания и их ограждений </w:t>
            </w:r>
          </w:p>
        </w:tc>
        <w:tc>
          <w:tcPr>
            <w:tcW w:w="0" w:type="auto"/>
            <w:tcBorders>
              <w:top w:val="nil"/>
              <w:left w:val="nil"/>
              <w:bottom w:val="single" w:sz="4" w:space="0" w:color="auto"/>
              <w:right w:val="single" w:sz="4" w:space="0" w:color="auto"/>
            </w:tcBorders>
            <w:shd w:val="clear" w:color="auto" w:fill="auto"/>
            <w:vAlign w:val="center"/>
            <w:hideMark/>
          </w:tcPr>
          <w:p w14:paraId="491A386B" w14:textId="77777777" w:rsidR="006F666F" w:rsidRPr="006F666F" w:rsidRDefault="006F666F" w:rsidP="006F666F">
            <w:pPr>
              <w:widowControl/>
              <w:autoSpaceDE/>
              <w:autoSpaceDN/>
              <w:jc w:val="center"/>
              <w:rPr>
                <w:lang w:bidi="ar-SA"/>
              </w:rPr>
            </w:pPr>
            <w:r w:rsidRPr="006F666F">
              <w:rPr>
                <w:lang w:bidi="ar-SA"/>
              </w:rPr>
              <w:t>м2</w:t>
            </w:r>
          </w:p>
        </w:tc>
        <w:tc>
          <w:tcPr>
            <w:tcW w:w="0" w:type="auto"/>
            <w:tcBorders>
              <w:top w:val="nil"/>
              <w:left w:val="nil"/>
              <w:bottom w:val="single" w:sz="4" w:space="0" w:color="auto"/>
              <w:right w:val="single" w:sz="4" w:space="0" w:color="auto"/>
            </w:tcBorders>
            <w:shd w:val="clear" w:color="auto" w:fill="auto"/>
            <w:noWrap/>
            <w:vAlign w:val="center"/>
            <w:hideMark/>
          </w:tcPr>
          <w:p w14:paraId="0DF32CB4" w14:textId="77777777" w:rsidR="006F666F" w:rsidRPr="006F666F" w:rsidRDefault="006F666F" w:rsidP="006F666F">
            <w:pPr>
              <w:widowControl/>
              <w:autoSpaceDE/>
              <w:autoSpaceDN/>
              <w:jc w:val="center"/>
              <w:rPr>
                <w:lang w:bidi="ar-SA"/>
              </w:rPr>
            </w:pPr>
            <w:r w:rsidRPr="006F666F">
              <w:rPr>
                <w:lang w:bidi="ar-SA"/>
              </w:rPr>
              <w:t>не менее 1 раза в год</w:t>
            </w:r>
          </w:p>
        </w:tc>
      </w:tr>
      <w:tr w:rsidR="006F666F" w:rsidRPr="006F666F" w14:paraId="1B4F836A"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DF32284" w14:textId="77777777" w:rsidR="006F666F" w:rsidRPr="006F666F" w:rsidRDefault="006F666F" w:rsidP="006F666F">
            <w:pPr>
              <w:widowControl/>
              <w:autoSpaceDE/>
              <w:autoSpaceDN/>
              <w:jc w:val="center"/>
              <w:rPr>
                <w:color w:val="000000"/>
                <w:lang w:bidi="ar-SA"/>
              </w:rPr>
            </w:pPr>
            <w:r w:rsidRPr="006F666F">
              <w:rPr>
                <w:color w:val="000000"/>
                <w:lang w:bidi="ar-SA"/>
              </w:rPr>
              <w:t>4.6</w:t>
            </w:r>
          </w:p>
        </w:tc>
        <w:tc>
          <w:tcPr>
            <w:tcW w:w="5138" w:type="dxa"/>
            <w:tcBorders>
              <w:top w:val="nil"/>
              <w:left w:val="nil"/>
              <w:bottom w:val="single" w:sz="4" w:space="0" w:color="auto"/>
              <w:right w:val="single" w:sz="4" w:space="0" w:color="auto"/>
            </w:tcBorders>
            <w:shd w:val="clear" w:color="auto" w:fill="auto"/>
            <w:vAlign w:val="center"/>
            <w:hideMark/>
          </w:tcPr>
          <w:p w14:paraId="637FF7AB" w14:textId="77777777" w:rsidR="006F666F" w:rsidRPr="006F666F" w:rsidRDefault="006F666F" w:rsidP="006F666F">
            <w:pPr>
              <w:widowControl/>
              <w:autoSpaceDE/>
              <w:autoSpaceDN/>
              <w:rPr>
                <w:lang w:bidi="ar-SA"/>
              </w:rPr>
            </w:pPr>
            <w:r w:rsidRPr="006F666F">
              <w:rPr>
                <w:lang w:bidi="ar-SA"/>
              </w:rPr>
              <w:t xml:space="preserve">Восстановление ограждений пунктов питания и запорных устройств </w:t>
            </w:r>
          </w:p>
        </w:tc>
        <w:tc>
          <w:tcPr>
            <w:tcW w:w="0" w:type="auto"/>
            <w:tcBorders>
              <w:top w:val="nil"/>
              <w:left w:val="nil"/>
              <w:bottom w:val="single" w:sz="4" w:space="0" w:color="auto"/>
              <w:right w:val="single" w:sz="4" w:space="0" w:color="auto"/>
            </w:tcBorders>
            <w:shd w:val="clear" w:color="auto" w:fill="auto"/>
            <w:vAlign w:val="center"/>
            <w:hideMark/>
          </w:tcPr>
          <w:p w14:paraId="3F4D5388" w14:textId="77777777" w:rsidR="006F666F" w:rsidRPr="006F666F" w:rsidRDefault="006F666F" w:rsidP="006F666F">
            <w:pPr>
              <w:widowControl/>
              <w:autoSpaceDE/>
              <w:autoSpaceDN/>
              <w:jc w:val="center"/>
              <w:rPr>
                <w:lang w:bidi="ar-SA"/>
              </w:rPr>
            </w:pPr>
            <w:r w:rsidRPr="006F666F">
              <w:rPr>
                <w:lang w:bidi="ar-SA"/>
              </w:rPr>
              <w:t>шт</w:t>
            </w:r>
          </w:p>
        </w:tc>
        <w:tc>
          <w:tcPr>
            <w:tcW w:w="0" w:type="auto"/>
            <w:tcBorders>
              <w:top w:val="nil"/>
              <w:left w:val="nil"/>
              <w:bottom w:val="single" w:sz="4" w:space="0" w:color="auto"/>
              <w:right w:val="single" w:sz="4" w:space="0" w:color="auto"/>
            </w:tcBorders>
            <w:shd w:val="clear" w:color="auto" w:fill="auto"/>
            <w:noWrap/>
            <w:vAlign w:val="center"/>
            <w:hideMark/>
          </w:tcPr>
          <w:p w14:paraId="148A5E47" w14:textId="77777777" w:rsidR="006F666F" w:rsidRPr="006F666F" w:rsidRDefault="006F666F" w:rsidP="006F666F">
            <w:pPr>
              <w:widowControl/>
              <w:autoSpaceDE/>
              <w:autoSpaceDN/>
              <w:jc w:val="center"/>
              <w:rPr>
                <w:lang w:bidi="ar-SA"/>
              </w:rPr>
            </w:pPr>
            <w:r w:rsidRPr="006F666F">
              <w:rPr>
                <w:lang w:bidi="ar-SA"/>
              </w:rPr>
              <w:t>10%</w:t>
            </w:r>
          </w:p>
        </w:tc>
      </w:tr>
      <w:tr w:rsidR="006F666F" w:rsidRPr="006F666F" w14:paraId="60990836"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4714722" w14:textId="77777777" w:rsidR="006F666F" w:rsidRPr="006F666F" w:rsidRDefault="006F666F" w:rsidP="006F666F">
            <w:pPr>
              <w:widowControl/>
              <w:autoSpaceDE/>
              <w:autoSpaceDN/>
              <w:jc w:val="center"/>
              <w:rPr>
                <w:color w:val="000000"/>
                <w:lang w:bidi="ar-SA"/>
              </w:rPr>
            </w:pPr>
            <w:r w:rsidRPr="006F666F">
              <w:rPr>
                <w:color w:val="000000"/>
                <w:lang w:bidi="ar-SA"/>
              </w:rPr>
              <w:t>4.7</w:t>
            </w:r>
          </w:p>
        </w:tc>
        <w:tc>
          <w:tcPr>
            <w:tcW w:w="5138" w:type="dxa"/>
            <w:tcBorders>
              <w:top w:val="nil"/>
              <w:left w:val="nil"/>
              <w:bottom w:val="single" w:sz="4" w:space="0" w:color="auto"/>
              <w:right w:val="single" w:sz="4" w:space="0" w:color="auto"/>
            </w:tcBorders>
            <w:shd w:val="clear" w:color="auto" w:fill="auto"/>
            <w:vAlign w:val="center"/>
            <w:hideMark/>
          </w:tcPr>
          <w:p w14:paraId="18C2C416" w14:textId="77777777" w:rsidR="006F666F" w:rsidRPr="006F666F" w:rsidRDefault="006F666F" w:rsidP="006F666F">
            <w:pPr>
              <w:widowControl/>
              <w:autoSpaceDE/>
              <w:autoSpaceDN/>
              <w:rPr>
                <w:lang w:bidi="ar-SA"/>
              </w:rPr>
            </w:pPr>
            <w:r w:rsidRPr="006F666F">
              <w:rPr>
                <w:lang w:bidi="ar-SA"/>
              </w:rPr>
              <w:t>Замена электротехнических шкафов, ящиков, щитков, распределительных шкафов</w:t>
            </w:r>
          </w:p>
        </w:tc>
        <w:tc>
          <w:tcPr>
            <w:tcW w:w="0" w:type="auto"/>
            <w:tcBorders>
              <w:top w:val="nil"/>
              <w:left w:val="nil"/>
              <w:bottom w:val="single" w:sz="4" w:space="0" w:color="auto"/>
              <w:right w:val="single" w:sz="4" w:space="0" w:color="auto"/>
            </w:tcBorders>
            <w:shd w:val="clear" w:color="auto" w:fill="auto"/>
            <w:vAlign w:val="center"/>
            <w:hideMark/>
          </w:tcPr>
          <w:p w14:paraId="02E94694" w14:textId="77777777" w:rsidR="006F666F" w:rsidRPr="006F666F" w:rsidRDefault="006F666F" w:rsidP="006F666F">
            <w:pPr>
              <w:widowControl/>
              <w:autoSpaceDE/>
              <w:autoSpaceDN/>
              <w:jc w:val="center"/>
              <w:rPr>
                <w:lang w:bidi="ar-SA"/>
              </w:rPr>
            </w:pPr>
            <w:r w:rsidRPr="006F666F">
              <w:rPr>
                <w:lang w:bidi="ar-SA"/>
              </w:rPr>
              <w:t>шт</w:t>
            </w:r>
          </w:p>
        </w:tc>
        <w:tc>
          <w:tcPr>
            <w:tcW w:w="0" w:type="auto"/>
            <w:tcBorders>
              <w:top w:val="nil"/>
              <w:left w:val="nil"/>
              <w:bottom w:val="single" w:sz="4" w:space="0" w:color="auto"/>
              <w:right w:val="single" w:sz="4" w:space="0" w:color="auto"/>
            </w:tcBorders>
            <w:shd w:val="clear" w:color="auto" w:fill="auto"/>
            <w:noWrap/>
            <w:vAlign w:val="center"/>
            <w:hideMark/>
          </w:tcPr>
          <w:p w14:paraId="4A45534A" w14:textId="77777777" w:rsidR="006F666F" w:rsidRPr="006F666F" w:rsidRDefault="006F666F" w:rsidP="006F666F">
            <w:pPr>
              <w:widowControl/>
              <w:autoSpaceDE/>
              <w:autoSpaceDN/>
              <w:jc w:val="center"/>
              <w:rPr>
                <w:lang w:bidi="ar-SA"/>
              </w:rPr>
            </w:pPr>
            <w:r w:rsidRPr="006F666F">
              <w:rPr>
                <w:lang w:bidi="ar-SA"/>
              </w:rPr>
              <w:t>2%</w:t>
            </w:r>
          </w:p>
        </w:tc>
      </w:tr>
      <w:tr w:rsidR="006F666F" w:rsidRPr="006F666F" w14:paraId="3972F3EC"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9DCF7A6" w14:textId="77777777" w:rsidR="006F666F" w:rsidRPr="006F666F" w:rsidRDefault="006F666F" w:rsidP="006F666F">
            <w:pPr>
              <w:widowControl/>
              <w:autoSpaceDE/>
              <w:autoSpaceDN/>
              <w:jc w:val="center"/>
              <w:rPr>
                <w:color w:val="000000"/>
                <w:lang w:bidi="ar-SA"/>
              </w:rPr>
            </w:pPr>
            <w:r w:rsidRPr="006F666F">
              <w:rPr>
                <w:color w:val="000000"/>
                <w:lang w:bidi="ar-SA"/>
              </w:rPr>
              <w:t>4.8</w:t>
            </w:r>
          </w:p>
        </w:tc>
        <w:tc>
          <w:tcPr>
            <w:tcW w:w="5138" w:type="dxa"/>
            <w:tcBorders>
              <w:top w:val="nil"/>
              <w:left w:val="nil"/>
              <w:bottom w:val="single" w:sz="4" w:space="0" w:color="auto"/>
              <w:right w:val="single" w:sz="4" w:space="0" w:color="auto"/>
            </w:tcBorders>
            <w:shd w:val="clear" w:color="auto" w:fill="auto"/>
            <w:vAlign w:val="center"/>
            <w:hideMark/>
          </w:tcPr>
          <w:p w14:paraId="5D159B0E" w14:textId="77777777" w:rsidR="006F666F" w:rsidRPr="006F666F" w:rsidRDefault="006F666F" w:rsidP="006F666F">
            <w:pPr>
              <w:widowControl/>
              <w:autoSpaceDE/>
              <w:autoSpaceDN/>
              <w:rPr>
                <w:lang w:bidi="ar-SA"/>
              </w:rPr>
            </w:pPr>
            <w:r w:rsidRPr="006F666F">
              <w:rPr>
                <w:lang w:bidi="ar-SA"/>
              </w:rPr>
              <w:t>Осмотр электросчетчика с фото-фиксацией пломб и снятием показаний</w:t>
            </w:r>
          </w:p>
        </w:tc>
        <w:tc>
          <w:tcPr>
            <w:tcW w:w="0" w:type="auto"/>
            <w:tcBorders>
              <w:top w:val="nil"/>
              <w:left w:val="nil"/>
              <w:bottom w:val="single" w:sz="4" w:space="0" w:color="auto"/>
              <w:right w:val="single" w:sz="4" w:space="0" w:color="auto"/>
            </w:tcBorders>
            <w:shd w:val="clear" w:color="auto" w:fill="auto"/>
            <w:vAlign w:val="center"/>
            <w:hideMark/>
          </w:tcPr>
          <w:p w14:paraId="20EA5CAD" w14:textId="77777777" w:rsidR="006F666F" w:rsidRPr="006F666F" w:rsidRDefault="006F666F" w:rsidP="006F666F">
            <w:pPr>
              <w:widowControl/>
              <w:autoSpaceDE/>
              <w:autoSpaceDN/>
              <w:jc w:val="center"/>
              <w:rPr>
                <w:lang w:bidi="ar-SA"/>
              </w:rPr>
            </w:pPr>
            <w:r w:rsidRPr="006F666F">
              <w:rPr>
                <w:lang w:bidi="ar-SA"/>
              </w:rPr>
              <w:t>счетчик</w:t>
            </w:r>
          </w:p>
        </w:tc>
        <w:tc>
          <w:tcPr>
            <w:tcW w:w="0" w:type="auto"/>
            <w:tcBorders>
              <w:top w:val="nil"/>
              <w:left w:val="nil"/>
              <w:bottom w:val="single" w:sz="4" w:space="0" w:color="auto"/>
              <w:right w:val="single" w:sz="4" w:space="0" w:color="auto"/>
            </w:tcBorders>
            <w:shd w:val="clear" w:color="auto" w:fill="auto"/>
            <w:vAlign w:val="center"/>
            <w:hideMark/>
          </w:tcPr>
          <w:p w14:paraId="59F22499" w14:textId="77777777" w:rsidR="006F666F" w:rsidRPr="006F666F" w:rsidRDefault="006F666F" w:rsidP="006F666F">
            <w:pPr>
              <w:widowControl/>
              <w:autoSpaceDE/>
              <w:autoSpaceDN/>
              <w:jc w:val="center"/>
              <w:rPr>
                <w:lang w:bidi="ar-SA"/>
              </w:rPr>
            </w:pPr>
            <w:r w:rsidRPr="006F666F">
              <w:rPr>
                <w:lang w:bidi="ar-SA"/>
              </w:rPr>
              <w:t>не менее 1 раза в месяц</w:t>
            </w:r>
          </w:p>
        </w:tc>
      </w:tr>
      <w:tr w:rsidR="006F666F" w:rsidRPr="006F666F" w14:paraId="6FDBDE64"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A04859F" w14:textId="77777777" w:rsidR="006F666F" w:rsidRPr="006F666F" w:rsidRDefault="006F666F" w:rsidP="006F666F">
            <w:pPr>
              <w:widowControl/>
              <w:autoSpaceDE/>
              <w:autoSpaceDN/>
              <w:jc w:val="center"/>
              <w:rPr>
                <w:color w:val="000000"/>
                <w:lang w:bidi="ar-SA"/>
              </w:rPr>
            </w:pPr>
            <w:r w:rsidRPr="006F666F">
              <w:rPr>
                <w:color w:val="000000"/>
                <w:lang w:bidi="ar-SA"/>
              </w:rPr>
              <w:t>4.9</w:t>
            </w:r>
          </w:p>
        </w:tc>
        <w:tc>
          <w:tcPr>
            <w:tcW w:w="5138" w:type="dxa"/>
            <w:tcBorders>
              <w:top w:val="nil"/>
              <w:left w:val="nil"/>
              <w:bottom w:val="single" w:sz="4" w:space="0" w:color="auto"/>
              <w:right w:val="single" w:sz="4" w:space="0" w:color="auto"/>
            </w:tcBorders>
            <w:shd w:val="clear" w:color="auto" w:fill="auto"/>
            <w:vAlign w:val="center"/>
            <w:hideMark/>
          </w:tcPr>
          <w:p w14:paraId="6A86D2EA" w14:textId="77777777" w:rsidR="006F666F" w:rsidRPr="006F666F" w:rsidRDefault="006F666F" w:rsidP="006F666F">
            <w:pPr>
              <w:widowControl/>
              <w:autoSpaceDE/>
              <w:autoSpaceDN/>
              <w:rPr>
                <w:color w:val="000000"/>
                <w:lang w:bidi="ar-SA"/>
              </w:rPr>
            </w:pPr>
            <w:r w:rsidRPr="006F666F">
              <w:rPr>
                <w:color w:val="000000"/>
                <w:lang w:bidi="ar-SA"/>
              </w:rPr>
              <w:t xml:space="preserve">Замена электросчетчика </w:t>
            </w:r>
          </w:p>
        </w:tc>
        <w:tc>
          <w:tcPr>
            <w:tcW w:w="0" w:type="auto"/>
            <w:tcBorders>
              <w:top w:val="nil"/>
              <w:left w:val="nil"/>
              <w:bottom w:val="single" w:sz="4" w:space="0" w:color="auto"/>
              <w:right w:val="single" w:sz="4" w:space="0" w:color="auto"/>
            </w:tcBorders>
            <w:shd w:val="clear" w:color="auto" w:fill="auto"/>
            <w:vAlign w:val="center"/>
            <w:hideMark/>
          </w:tcPr>
          <w:p w14:paraId="51565703" w14:textId="77777777" w:rsidR="006F666F" w:rsidRPr="006F666F" w:rsidRDefault="006F666F" w:rsidP="006F666F">
            <w:pPr>
              <w:widowControl/>
              <w:autoSpaceDE/>
              <w:autoSpaceDN/>
              <w:jc w:val="center"/>
              <w:rPr>
                <w:lang w:bidi="ar-SA"/>
              </w:rPr>
            </w:pPr>
            <w:r w:rsidRPr="006F666F">
              <w:rPr>
                <w:lang w:bidi="ar-SA"/>
              </w:rPr>
              <w:t>счетчик</w:t>
            </w:r>
          </w:p>
        </w:tc>
        <w:tc>
          <w:tcPr>
            <w:tcW w:w="0" w:type="auto"/>
            <w:tcBorders>
              <w:top w:val="nil"/>
              <w:left w:val="nil"/>
              <w:bottom w:val="single" w:sz="4" w:space="0" w:color="auto"/>
              <w:right w:val="single" w:sz="4" w:space="0" w:color="auto"/>
            </w:tcBorders>
            <w:shd w:val="clear" w:color="auto" w:fill="auto"/>
            <w:noWrap/>
            <w:vAlign w:val="center"/>
            <w:hideMark/>
          </w:tcPr>
          <w:p w14:paraId="7854FF87" w14:textId="77777777" w:rsidR="006F666F" w:rsidRPr="006F666F" w:rsidRDefault="006F666F" w:rsidP="006F666F">
            <w:pPr>
              <w:widowControl/>
              <w:autoSpaceDE/>
              <w:autoSpaceDN/>
              <w:jc w:val="center"/>
              <w:rPr>
                <w:lang w:bidi="ar-SA"/>
              </w:rPr>
            </w:pPr>
            <w:r w:rsidRPr="006F666F">
              <w:rPr>
                <w:lang w:bidi="ar-SA"/>
              </w:rPr>
              <w:t>8%</w:t>
            </w:r>
          </w:p>
        </w:tc>
      </w:tr>
      <w:tr w:rsidR="006F666F" w:rsidRPr="006F666F" w14:paraId="0BAAA6B8"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0EFA860" w14:textId="77777777" w:rsidR="006F666F" w:rsidRPr="006F666F" w:rsidRDefault="006F666F" w:rsidP="006F666F">
            <w:pPr>
              <w:widowControl/>
              <w:autoSpaceDE/>
              <w:autoSpaceDN/>
              <w:jc w:val="center"/>
              <w:rPr>
                <w:color w:val="000000"/>
                <w:lang w:bidi="ar-SA"/>
              </w:rPr>
            </w:pPr>
            <w:r w:rsidRPr="006F666F">
              <w:rPr>
                <w:color w:val="000000"/>
                <w:lang w:bidi="ar-SA"/>
              </w:rPr>
              <w:t>4.10</w:t>
            </w:r>
          </w:p>
        </w:tc>
        <w:tc>
          <w:tcPr>
            <w:tcW w:w="5138" w:type="dxa"/>
            <w:tcBorders>
              <w:top w:val="nil"/>
              <w:left w:val="nil"/>
              <w:bottom w:val="single" w:sz="4" w:space="0" w:color="auto"/>
              <w:right w:val="single" w:sz="4" w:space="0" w:color="auto"/>
            </w:tcBorders>
            <w:shd w:val="clear" w:color="auto" w:fill="auto"/>
            <w:vAlign w:val="center"/>
            <w:hideMark/>
          </w:tcPr>
          <w:p w14:paraId="651B4310" w14:textId="77777777" w:rsidR="006F666F" w:rsidRPr="006F666F" w:rsidRDefault="006F666F" w:rsidP="006F666F">
            <w:pPr>
              <w:widowControl/>
              <w:autoSpaceDE/>
              <w:autoSpaceDN/>
              <w:rPr>
                <w:color w:val="000000"/>
                <w:lang w:bidi="ar-SA"/>
              </w:rPr>
            </w:pPr>
            <w:r w:rsidRPr="006F666F">
              <w:rPr>
                <w:color w:val="000000"/>
                <w:lang w:bidi="ar-SA"/>
              </w:rPr>
              <w:t>Замена  и наладка  центрального модуля (контроллера) системы управления АСУНО.</w:t>
            </w:r>
          </w:p>
        </w:tc>
        <w:tc>
          <w:tcPr>
            <w:tcW w:w="0" w:type="auto"/>
            <w:tcBorders>
              <w:top w:val="nil"/>
              <w:left w:val="nil"/>
              <w:bottom w:val="single" w:sz="4" w:space="0" w:color="auto"/>
              <w:right w:val="single" w:sz="4" w:space="0" w:color="auto"/>
            </w:tcBorders>
            <w:shd w:val="clear" w:color="auto" w:fill="auto"/>
            <w:vAlign w:val="center"/>
            <w:hideMark/>
          </w:tcPr>
          <w:p w14:paraId="61E8B4FF" w14:textId="77777777" w:rsidR="006F666F" w:rsidRPr="006F666F" w:rsidRDefault="006F666F" w:rsidP="006F666F">
            <w:pPr>
              <w:widowControl/>
              <w:autoSpaceDE/>
              <w:autoSpaceDN/>
              <w:jc w:val="center"/>
              <w:rPr>
                <w:lang w:bidi="ar-SA"/>
              </w:rPr>
            </w:pPr>
            <w:r w:rsidRPr="006F666F">
              <w:rPr>
                <w:lang w:bidi="ar-SA"/>
              </w:rPr>
              <w:t>контроллер</w:t>
            </w:r>
          </w:p>
        </w:tc>
        <w:tc>
          <w:tcPr>
            <w:tcW w:w="0" w:type="auto"/>
            <w:tcBorders>
              <w:top w:val="nil"/>
              <w:left w:val="nil"/>
              <w:bottom w:val="single" w:sz="4" w:space="0" w:color="auto"/>
              <w:right w:val="single" w:sz="4" w:space="0" w:color="auto"/>
            </w:tcBorders>
            <w:shd w:val="clear" w:color="auto" w:fill="auto"/>
            <w:noWrap/>
            <w:vAlign w:val="center"/>
            <w:hideMark/>
          </w:tcPr>
          <w:p w14:paraId="377481F7" w14:textId="77777777" w:rsidR="006F666F" w:rsidRPr="006F666F" w:rsidRDefault="006F666F" w:rsidP="006F666F">
            <w:pPr>
              <w:widowControl/>
              <w:autoSpaceDE/>
              <w:autoSpaceDN/>
              <w:jc w:val="center"/>
              <w:rPr>
                <w:lang w:bidi="ar-SA"/>
              </w:rPr>
            </w:pPr>
            <w:r w:rsidRPr="006F666F">
              <w:rPr>
                <w:lang w:bidi="ar-SA"/>
              </w:rPr>
              <w:t>5%</w:t>
            </w:r>
          </w:p>
        </w:tc>
      </w:tr>
      <w:tr w:rsidR="006F666F" w:rsidRPr="006F666F" w14:paraId="7AD183D4"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CCA86FC" w14:textId="77777777" w:rsidR="006F666F" w:rsidRPr="006F666F" w:rsidRDefault="006F666F" w:rsidP="006F666F">
            <w:pPr>
              <w:widowControl/>
              <w:autoSpaceDE/>
              <w:autoSpaceDN/>
              <w:jc w:val="center"/>
              <w:rPr>
                <w:color w:val="000000"/>
                <w:lang w:bidi="ar-SA"/>
              </w:rPr>
            </w:pPr>
            <w:r w:rsidRPr="006F666F">
              <w:rPr>
                <w:color w:val="000000"/>
                <w:lang w:bidi="ar-SA"/>
              </w:rPr>
              <w:t>4.11</w:t>
            </w:r>
          </w:p>
        </w:tc>
        <w:tc>
          <w:tcPr>
            <w:tcW w:w="5138" w:type="dxa"/>
            <w:tcBorders>
              <w:top w:val="nil"/>
              <w:left w:val="nil"/>
              <w:bottom w:val="single" w:sz="4" w:space="0" w:color="auto"/>
              <w:right w:val="single" w:sz="4" w:space="0" w:color="auto"/>
            </w:tcBorders>
            <w:shd w:val="clear" w:color="auto" w:fill="auto"/>
            <w:vAlign w:val="center"/>
            <w:hideMark/>
          </w:tcPr>
          <w:p w14:paraId="70A9367A" w14:textId="77777777" w:rsidR="006F666F" w:rsidRPr="006F666F" w:rsidRDefault="006F666F" w:rsidP="006F666F">
            <w:pPr>
              <w:widowControl/>
              <w:autoSpaceDE/>
              <w:autoSpaceDN/>
              <w:rPr>
                <w:color w:val="000000"/>
                <w:lang w:bidi="ar-SA"/>
              </w:rPr>
            </w:pPr>
            <w:r w:rsidRPr="006F666F">
              <w:rPr>
                <w:color w:val="000000"/>
                <w:lang w:bidi="ar-SA"/>
              </w:rPr>
              <w:t>Замена  и наладка контроллера индивидуального управления и контроля услуги светильников по силовой линии (PLC)  АСУНО.</w:t>
            </w:r>
          </w:p>
        </w:tc>
        <w:tc>
          <w:tcPr>
            <w:tcW w:w="0" w:type="auto"/>
            <w:tcBorders>
              <w:top w:val="nil"/>
              <w:left w:val="nil"/>
              <w:bottom w:val="single" w:sz="4" w:space="0" w:color="auto"/>
              <w:right w:val="single" w:sz="4" w:space="0" w:color="auto"/>
            </w:tcBorders>
            <w:shd w:val="clear" w:color="auto" w:fill="auto"/>
            <w:vAlign w:val="center"/>
            <w:hideMark/>
          </w:tcPr>
          <w:p w14:paraId="269BEAB8" w14:textId="77777777" w:rsidR="006F666F" w:rsidRPr="006F666F" w:rsidRDefault="006F666F" w:rsidP="006F666F">
            <w:pPr>
              <w:widowControl/>
              <w:autoSpaceDE/>
              <w:autoSpaceDN/>
              <w:jc w:val="center"/>
              <w:rPr>
                <w:lang w:bidi="ar-SA"/>
              </w:rPr>
            </w:pPr>
            <w:r w:rsidRPr="006F666F">
              <w:rPr>
                <w:lang w:bidi="ar-SA"/>
              </w:rPr>
              <w:t>контроллер</w:t>
            </w:r>
          </w:p>
        </w:tc>
        <w:tc>
          <w:tcPr>
            <w:tcW w:w="0" w:type="auto"/>
            <w:tcBorders>
              <w:top w:val="nil"/>
              <w:left w:val="nil"/>
              <w:bottom w:val="single" w:sz="4" w:space="0" w:color="auto"/>
              <w:right w:val="single" w:sz="4" w:space="0" w:color="auto"/>
            </w:tcBorders>
            <w:shd w:val="clear" w:color="auto" w:fill="auto"/>
            <w:noWrap/>
            <w:vAlign w:val="center"/>
            <w:hideMark/>
          </w:tcPr>
          <w:p w14:paraId="46886D2F" w14:textId="77777777" w:rsidR="006F666F" w:rsidRPr="006F666F" w:rsidRDefault="006F666F" w:rsidP="006F666F">
            <w:pPr>
              <w:widowControl/>
              <w:autoSpaceDE/>
              <w:autoSpaceDN/>
              <w:jc w:val="center"/>
              <w:rPr>
                <w:lang w:bidi="ar-SA"/>
              </w:rPr>
            </w:pPr>
            <w:r w:rsidRPr="006F666F">
              <w:rPr>
                <w:lang w:bidi="ar-SA"/>
              </w:rPr>
              <w:t>5%</w:t>
            </w:r>
          </w:p>
        </w:tc>
      </w:tr>
      <w:tr w:rsidR="006F666F" w:rsidRPr="006F666F" w14:paraId="43AC5473"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2BB6176" w14:textId="77777777" w:rsidR="006F666F" w:rsidRPr="006F666F" w:rsidRDefault="006F666F" w:rsidP="006F666F">
            <w:pPr>
              <w:widowControl/>
              <w:autoSpaceDE/>
              <w:autoSpaceDN/>
              <w:jc w:val="center"/>
              <w:rPr>
                <w:color w:val="000000"/>
                <w:lang w:bidi="ar-SA"/>
              </w:rPr>
            </w:pPr>
            <w:r w:rsidRPr="006F666F">
              <w:rPr>
                <w:color w:val="000000"/>
                <w:lang w:bidi="ar-SA"/>
              </w:rPr>
              <w:t>4.12</w:t>
            </w:r>
          </w:p>
        </w:tc>
        <w:tc>
          <w:tcPr>
            <w:tcW w:w="5138" w:type="dxa"/>
            <w:tcBorders>
              <w:top w:val="nil"/>
              <w:left w:val="nil"/>
              <w:bottom w:val="single" w:sz="4" w:space="0" w:color="auto"/>
              <w:right w:val="single" w:sz="4" w:space="0" w:color="auto"/>
            </w:tcBorders>
            <w:shd w:val="clear" w:color="auto" w:fill="auto"/>
            <w:vAlign w:val="center"/>
            <w:hideMark/>
          </w:tcPr>
          <w:p w14:paraId="7996D909" w14:textId="77777777" w:rsidR="006F666F" w:rsidRPr="006F666F" w:rsidRDefault="006F666F" w:rsidP="006F666F">
            <w:pPr>
              <w:widowControl/>
              <w:autoSpaceDE/>
              <w:autoSpaceDN/>
              <w:rPr>
                <w:color w:val="000000"/>
                <w:lang w:bidi="ar-SA"/>
              </w:rPr>
            </w:pPr>
            <w:r w:rsidRPr="006F666F">
              <w:rPr>
                <w:color w:val="000000"/>
                <w:lang w:bidi="ar-SA"/>
              </w:rPr>
              <w:t>Замена и наладка контроллера</w:t>
            </w:r>
            <w:r w:rsidRPr="006F666F">
              <w:t xml:space="preserve"> </w:t>
            </w:r>
            <w:r w:rsidRPr="006F666F">
              <w:rPr>
                <w:color w:val="000000"/>
                <w:lang w:bidi="ar-SA"/>
              </w:rPr>
              <w:t>расширения количества дискретных вводов и релейных выводов центрального модуля АСУНО.</w:t>
            </w:r>
          </w:p>
        </w:tc>
        <w:tc>
          <w:tcPr>
            <w:tcW w:w="0" w:type="auto"/>
            <w:tcBorders>
              <w:top w:val="nil"/>
              <w:left w:val="nil"/>
              <w:bottom w:val="single" w:sz="4" w:space="0" w:color="auto"/>
              <w:right w:val="single" w:sz="4" w:space="0" w:color="auto"/>
            </w:tcBorders>
            <w:shd w:val="clear" w:color="auto" w:fill="auto"/>
            <w:vAlign w:val="center"/>
            <w:hideMark/>
          </w:tcPr>
          <w:p w14:paraId="2B112110" w14:textId="77777777" w:rsidR="006F666F" w:rsidRPr="006F666F" w:rsidRDefault="006F666F" w:rsidP="006F666F">
            <w:pPr>
              <w:widowControl/>
              <w:autoSpaceDE/>
              <w:autoSpaceDN/>
              <w:jc w:val="center"/>
              <w:rPr>
                <w:lang w:bidi="ar-SA"/>
              </w:rPr>
            </w:pPr>
            <w:r w:rsidRPr="006F666F">
              <w:rPr>
                <w:lang w:bidi="ar-SA"/>
              </w:rPr>
              <w:t>контроллер</w:t>
            </w:r>
          </w:p>
        </w:tc>
        <w:tc>
          <w:tcPr>
            <w:tcW w:w="0" w:type="auto"/>
            <w:tcBorders>
              <w:top w:val="nil"/>
              <w:left w:val="nil"/>
              <w:bottom w:val="single" w:sz="4" w:space="0" w:color="auto"/>
              <w:right w:val="single" w:sz="4" w:space="0" w:color="auto"/>
            </w:tcBorders>
            <w:shd w:val="clear" w:color="auto" w:fill="auto"/>
            <w:noWrap/>
            <w:vAlign w:val="center"/>
            <w:hideMark/>
          </w:tcPr>
          <w:p w14:paraId="4B2E20C7" w14:textId="77777777" w:rsidR="006F666F" w:rsidRPr="006F666F" w:rsidRDefault="006F666F" w:rsidP="006F666F">
            <w:pPr>
              <w:widowControl/>
              <w:autoSpaceDE/>
              <w:autoSpaceDN/>
              <w:jc w:val="center"/>
              <w:rPr>
                <w:lang w:bidi="ar-SA"/>
              </w:rPr>
            </w:pPr>
            <w:r w:rsidRPr="006F666F">
              <w:rPr>
                <w:lang w:bidi="ar-SA"/>
              </w:rPr>
              <w:t>5%</w:t>
            </w:r>
          </w:p>
        </w:tc>
      </w:tr>
      <w:tr w:rsidR="006F666F" w:rsidRPr="006F666F" w14:paraId="513D4AF7"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53097AB" w14:textId="77777777" w:rsidR="006F666F" w:rsidRPr="006F666F" w:rsidRDefault="006F666F" w:rsidP="006F666F">
            <w:pPr>
              <w:widowControl/>
              <w:autoSpaceDE/>
              <w:autoSpaceDN/>
              <w:jc w:val="center"/>
              <w:rPr>
                <w:color w:val="000000"/>
                <w:lang w:bidi="ar-SA"/>
              </w:rPr>
            </w:pPr>
            <w:r w:rsidRPr="006F666F">
              <w:rPr>
                <w:color w:val="000000"/>
                <w:lang w:bidi="ar-SA"/>
              </w:rPr>
              <w:t>4.13</w:t>
            </w:r>
          </w:p>
        </w:tc>
        <w:tc>
          <w:tcPr>
            <w:tcW w:w="5138" w:type="dxa"/>
            <w:tcBorders>
              <w:top w:val="nil"/>
              <w:left w:val="nil"/>
              <w:bottom w:val="single" w:sz="4" w:space="0" w:color="auto"/>
              <w:right w:val="single" w:sz="4" w:space="0" w:color="auto"/>
            </w:tcBorders>
            <w:shd w:val="clear" w:color="auto" w:fill="auto"/>
            <w:vAlign w:val="center"/>
            <w:hideMark/>
          </w:tcPr>
          <w:p w14:paraId="7437576E" w14:textId="77777777" w:rsidR="006F666F" w:rsidRPr="006F666F" w:rsidRDefault="006F666F" w:rsidP="006F666F">
            <w:pPr>
              <w:widowControl/>
              <w:autoSpaceDE/>
              <w:autoSpaceDN/>
              <w:rPr>
                <w:color w:val="000000"/>
                <w:lang w:bidi="ar-SA"/>
              </w:rPr>
            </w:pPr>
            <w:r w:rsidRPr="006F666F">
              <w:rPr>
                <w:color w:val="000000"/>
                <w:lang w:bidi="ar-SA"/>
              </w:rPr>
              <w:t>Замена  и наладка контроллера резервного автономного управления освещением в соответствии с заданным расписанием АСУНО.</w:t>
            </w:r>
          </w:p>
        </w:tc>
        <w:tc>
          <w:tcPr>
            <w:tcW w:w="0" w:type="auto"/>
            <w:tcBorders>
              <w:top w:val="nil"/>
              <w:left w:val="nil"/>
              <w:bottom w:val="single" w:sz="4" w:space="0" w:color="auto"/>
              <w:right w:val="single" w:sz="4" w:space="0" w:color="auto"/>
            </w:tcBorders>
            <w:shd w:val="clear" w:color="auto" w:fill="auto"/>
            <w:vAlign w:val="center"/>
            <w:hideMark/>
          </w:tcPr>
          <w:p w14:paraId="0A220EC6" w14:textId="77777777" w:rsidR="006F666F" w:rsidRPr="006F666F" w:rsidRDefault="006F666F" w:rsidP="006F666F">
            <w:pPr>
              <w:widowControl/>
              <w:autoSpaceDE/>
              <w:autoSpaceDN/>
              <w:jc w:val="center"/>
              <w:rPr>
                <w:lang w:bidi="ar-SA"/>
              </w:rPr>
            </w:pPr>
            <w:r w:rsidRPr="006F666F">
              <w:rPr>
                <w:lang w:bidi="ar-SA"/>
              </w:rPr>
              <w:t>контроллер</w:t>
            </w:r>
          </w:p>
        </w:tc>
        <w:tc>
          <w:tcPr>
            <w:tcW w:w="0" w:type="auto"/>
            <w:tcBorders>
              <w:top w:val="nil"/>
              <w:left w:val="nil"/>
              <w:bottom w:val="single" w:sz="4" w:space="0" w:color="auto"/>
              <w:right w:val="single" w:sz="4" w:space="0" w:color="auto"/>
            </w:tcBorders>
            <w:shd w:val="clear" w:color="auto" w:fill="auto"/>
            <w:noWrap/>
            <w:vAlign w:val="center"/>
            <w:hideMark/>
          </w:tcPr>
          <w:p w14:paraId="579D867D" w14:textId="77777777" w:rsidR="006F666F" w:rsidRPr="006F666F" w:rsidRDefault="006F666F" w:rsidP="006F666F">
            <w:pPr>
              <w:widowControl/>
              <w:autoSpaceDE/>
              <w:autoSpaceDN/>
              <w:jc w:val="center"/>
              <w:rPr>
                <w:lang w:bidi="ar-SA"/>
              </w:rPr>
            </w:pPr>
            <w:r w:rsidRPr="006F666F">
              <w:rPr>
                <w:lang w:bidi="ar-SA"/>
              </w:rPr>
              <w:t>3%</w:t>
            </w:r>
          </w:p>
        </w:tc>
      </w:tr>
      <w:tr w:rsidR="006F666F" w:rsidRPr="006F666F" w14:paraId="271B229F"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771D29A" w14:textId="77777777" w:rsidR="006F666F" w:rsidRPr="006F666F" w:rsidRDefault="006F666F" w:rsidP="006F666F">
            <w:pPr>
              <w:widowControl/>
              <w:autoSpaceDE/>
              <w:autoSpaceDN/>
              <w:jc w:val="center"/>
              <w:rPr>
                <w:color w:val="000000"/>
                <w:lang w:bidi="ar-SA"/>
              </w:rPr>
            </w:pPr>
            <w:r w:rsidRPr="006F666F">
              <w:rPr>
                <w:color w:val="000000"/>
                <w:lang w:bidi="ar-SA"/>
              </w:rPr>
              <w:t>4.14</w:t>
            </w:r>
          </w:p>
        </w:tc>
        <w:tc>
          <w:tcPr>
            <w:tcW w:w="5138" w:type="dxa"/>
            <w:tcBorders>
              <w:top w:val="nil"/>
              <w:left w:val="nil"/>
              <w:bottom w:val="single" w:sz="4" w:space="0" w:color="auto"/>
              <w:right w:val="single" w:sz="4" w:space="0" w:color="auto"/>
            </w:tcBorders>
            <w:shd w:val="clear" w:color="auto" w:fill="auto"/>
            <w:vAlign w:val="center"/>
            <w:hideMark/>
          </w:tcPr>
          <w:p w14:paraId="24A934DD" w14:textId="77777777" w:rsidR="006F666F" w:rsidRPr="006F666F" w:rsidRDefault="006F666F" w:rsidP="006F666F">
            <w:pPr>
              <w:widowControl/>
              <w:autoSpaceDE/>
              <w:autoSpaceDN/>
              <w:rPr>
                <w:color w:val="000000"/>
                <w:lang w:bidi="ar-SA"/>
              </w:rPr>
            </w:pPr>
            <w:r w:rsidRPr="006F666F">
              <w:rPr>
                <w:color w:val="000000"/>
                <w:lang w:bidi="ar-SA"/>
              </w:rPr>
              <w:t>Замена вышедшего из строя автоматического выключателя, УЗО</w:t>
            </w:r>
          </w:p>
        </w:tc>
        <w:tc>
          <w:tcPr>
            <w:tcW w:w="0" w:type="auto"/>
            <w:tcBorders>
              <w:top w:val="nil"/>
              <w:left w:val="nil"/>
              <w:bottom w:val="single" w:sz="4" w:space="0" w:color="auto"/>
              <w:right w:val="single" w:sz="4" w:space="0" w:color="auto"/>
            </w:tcBorders>
            <w:shd w:val="clear" w:color="auto" w:fill="auto"/>
            <w:vAlign w:val="center"/>
            <w:hideMark/>
          </w:tcPr>
          <w:p w14:paraId="0A5DD0BD" w14:textId="77777777" w:rsidR="006F666F" w:rsidRPr="006F666F" w:rsidRDefault="006F666F" w:rsidP="006F666F">
            <w:pPr>
              <w:widowControl/>
              <w:autoSpaceDE/>
              <w:autoSpaceDN/>
              <w:jc w:val="center"/>
              <w:rPr>
                <w:lang w:bidi="ar-SA"/>
              </w:rPr>
            </w:pPr>
            <w:r w:rsidRPr="006F666F">
              <w:rPr>
                <w:lang w:bidi="ar-SA"/>
              </w:rPr>
              <w:t>шт</w:t>
            </w:r>
          </w:p>
        </w:tc>
        <w:tc>
          <w:tcPr>
            <w:tcW w:w="0" w:type="auto"/>
            <w:tcBorders>
              <w:top w:val="nil"/>
              <w:left w:val="nil"/>
              <w:bottom w:val="single" w:sz="4" w:space="0" w:color="auto"/>
              <w:right w:val="single" w:sz="4" w:space="0" w:color="auto"/>
            </w:tcBorders>
            <w:shd w:val="clear" w:color="auto" w:fill="auto"/>
            <w:vAlign w:val="center"/>
            <w:hideMark/>
          </w:tcPr>
          <w:p w14:paraId="4C1D9CF4" w14:textId="77777777" w:rsidR="006F666F" w:rsidRPr="006F666F" w:rsidRDefault="006F666F" w:rsidP="006F666F">
            <w:pPr>
              <w:widowControl/>
              <w:autoSpaceDE/>
              <w:autoSpaceDN/>
              <w:jc w:val="center"/>
              <w:rPr>
                <w:lang w:bidi="ar-SA"/>
              </w:rPr>
            </w:pPr>
            <w:r w:rsidRPr="006F666F">
              <w:rPr>
                <w:lang w:bidi="ar-SA"/>
              </w:rPr>
              <w:t>3%</w:t>
            </w:r>
          </w:p>
        </w:tc>
      </w:tr>
      <w:tr w:rsidR="006F666F" w:rsidRPr="006F666F" w14:paraId="49482F76"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70BE967" w14:textId="77777777" w:rsidR="006F666F" w:rsidRPr="006F666F" w:rsidRDefault="006F666F" w:rsidP="006F666F">
            <w:pPr>
              <w:widowControl/>
              <w:autoSpaceDE/>
              <w:autoSpaceDN/>
              <w:jc w:val="center"/>
              <w:rPr>
                <w:color w:val="000000"/>
                <w:lang w:bidi="ar-SA"/>
              </w:rPr>
            </w:pPr>
            <w:r w:rsidRPr="006F666F">
              <w:rPr>
                <w:color w:val="000000"/>
                <w:lang w:bidi="ar-SA"/>
              </w:rPr>
              <w:t>4.15</w:t>
            </w:r>
          </w:p>
        </w:tc>
        <w:tc>
          <w:tcPr>
            <w:tcW w:w="5138" w:type="dxa"/>
            <w:tcBorders>
              <w:top w:val="nil"/>
              <w:left w:val="nil"/>
              <w:bottom w:val="single" w:sz="4" w:space="0" w:color="auto"/>
              <w:right w:val="single" w:sz="4" w:space="0" w:color="auto"/>
            </w:tcBorders>
            <w:shd w:val="clear" w:color="auto" w:fill="auto"/>
            <w:vAlign w:val="center"/>
            <w:hideMark/>
          </w:tcPr>
          <w:p w14:paraId="7F0604BB" w14:textId="77777777" w:rsidR="006F666F" w:rsidRPr="006F666F" w:rsidRDefault="006F666F" w:rsidP="006F666F">
            <w:pPr>
              <w:widowControl/>
              <w:autoSpaceDE/>
              <w:autoSpaceDN/>
              <w:rPr>
                <w:color w:val="000000"/>
                <w:lang w:bidi="ar-SA"/>
              </w:rPr>
            </w:pPr>
            <w:r w:rsidRPr="006F666F">
              <w:rPr>
                <w:color w:val="000000"/>
                <w:lang w:bidi="ar-SA"/>
              </w:rPr>
              <w:t xml:space="preserve">Замена вышедшего из строя магнитного пускателя </w:t>
            </w:r>
          </w:p>
        </w:tc>
        <w:tc>
          <w:tcPr>
            <w:tcW w:w="0" w:type="auto"/>
            <w:tcBorders>
              <w:top w:val="nil"/>
              <w:left w:val="nil"/>
              <w:bottom w:val="single" w:sz="4" w:space="0" w:color="auto"/>
              <w:right w:val="single" w:sz="4" w:space="0" w:color="auto"/>
            </w:tcBorders>
            <w:shd w:val="clear" w:color="auto" w:fill="auto"/>
            <w:vAlign w:val="center"/>
            <w:hideMark/>
          </w:tcPr>
          <w:p w14:paraId="24F084DA" w14:textId="77777777" w:rsidR="006F666F" w:rsidRPr="006F666F" w:rsidRDefault="006F666F" w:rsidP="006F666F">
            <w:pPr>
              <w:widowControl/>
              <w:autoSpaceDE/>
              <w:autoSpaceDN/>
              <w:jc w:val="center"/>
              <w:rPr>
                <w:lang w:bidi="ar-SA"/>
              </w:rPr>
            </w:pPr>
            <w:r w:rsidRPr="006F666F">
              <w:rPr>
                <w:lang w:bidi="ar-SA"/>
              </w:rPr>
              <w:t>шт</w:t>
            </w:r>
          </w:p>
        </w:tc>
        <w:tc>
          <w:tcPr>
            <w:tcW w:w="0" w:type="auto"/>
            <w:tcBorders>
              <w:top w:val="nil"/>
              <w:left w:val="nil"/>
              <w:bottom w:val="single" w:sz="4" w:space="0" w:color="auto"/>
              <w:right w:val="single" w:sz="4" w:space="0" w:color="auto"/>
            </w:tcBorders>
            <w:shd w:val="clear" w:color="auto" w:fill="auto"/>
            <w:vAlign w:val="center"/>
            <w:hideMark/>
          </w:tcPr>
          <w:p w14:paraId="3A25700B" w14:textId="77777777" w:rsidR="006F666F" w:rsidRPr="006F666F" w:rsidRDefault="006F666F" w:rsidP="006F666F">
            <w:pPr>
              <w:widowControl/>
              <w:autoSpaceDE/>
              <w:autoSpaceDN/>
              <w:jc w:val="center"/>
              <w:rPr>
                <w:lang w:bidi="ar-SA"/>
              </w:rPr>
            </w:pPr>
            <w:r w:rsidRPr="006F666F">
              <w:rPr>
                <w:lang w:bidi="ar-SA"/>
              </w:rPr>
              <w:t>5%</w:t>
            </w:r>
          </w:p>
        </w:tc>
      </w:tr>
      <w:tr w:rsidR="006F666F" w:rsidRPr="006F666F" w14:paraId="27C61797"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151970F" w14:textId="77777777" w:rsidR="006F666F" w:rsidRPr="006F666F" w:rsidRDefault="006F666F" w:rsidP="006F666F">
            <w:pPr>
              <w:widowControl/>
              <w:autoSpaceDE/>
              <w:autoSpaceDN/>
              <w:jc w:val="center"/>
              <w:rPr>
                <w:color w:val="000000"/>
                <w:lang w:bidi="ar-SA"/>
              </w:rPr>
            </w:pPr>
            <w:r w:rsidRPr="006F666F">
              <w:rPr>
                <w:color w:val="000000"/>
                <w:lang w:bidi="ar-SA"/>
              </w:rPr>
              <w:t>4.16</w:t>
            </w:r>
          </w:p>
        </w:tc>
        <w:tc>
          <w:tcPr>
            <w:tcW w:w="5138" w:type="dxa"/>
            <w:tcBorders>
              <w:top w:val="nil"/>
              <w:left w:val="nil"/>
              <w:bottom w:val="single" w:sz="4" w:space="0" w:color="auto"/>
              <w:right w:val="single" w:sz="4" w:space="0" w:color="auto"/>
            </w:tcBorders>
            <w:shd w:val="clear" w:color="auto" w:fill="auto"/>
            <w:vAlign w:val="center"/>
            <w:hideMark/>
          </w:tcPr>
          <w:p w14:paraId="621D0871" w14:textId="77777777" w:rsidR="006F666F" w:rsidRPr="006F666F" w:rsidRDefault="006F666F" w:rsidP="006F666F">
            <w:pPr>
              <w:widowControl/>
              <w:autoSpaceDE/>
              <w:autoSpaceDN/>
              <w:rPr>
                <w:color w:val="000000"/>
                <w:lang w:bidi="ar-SA"/>
              </w:rPr>
            </w:pPr>
            <w:r w:rsidRPr="006F666F">
              <w:rPr>
                <w:color w:val="000000"/>
                <w:lang w:bidi="ar-SA"/>
              </w:rPr>
              <w:t>Замена вышедшего из строя предохранителя</w:t>
            </w:r>
          </w:p>
        </w:tc>
        <w:tc>
          <w:tcPr>
            <w:tcW w:w="0" w:type="auto"/>
            <w:tcBorders>
              <w:top w:val="nil"/>
              <w:left w:val="nil"/>
              <w:bottom w:val="single" w:sz="4" w:space="0" w:color="auto"/>
              <w:right w:val="single" w:sz="4" w:space="0" w:color="auto"/>
            </w:tcBorders>
            <w:shd w:val="clear" w:color="auto" w:fill="auto"/>
            <w:vAlign w:val="center"/>
            <w:hideMark/>
          </w:tcPr>
          <w:p w14:paraId="0ED9C9C5" w14:textId="77777777" w:rsidR="006F666F" w:rsidRPr="006F666F" w:rsidRDefault="006F666F" w:rsidP="006F666F">
            <w:pPr>
              <w:widowControl/>
              <w:autoSpaceDE/>
              <w:autoSpaceDN/>
              <w:jc w:val="center"/>
              <w:rPr>
                <w:lang w:bidi="ar-SA"/>
              </w:rPr>
            </w:pPr>
            <w:r w:rsidRPr="006F666F">
              <w:rPr>
                <w:lang w:bidi="ar-SA"/>
              </w:rPr>
              <w:t>шт</w:t>
            </w:r>
          </w:p>
        </w:tc>
        <w:tc>
          <w:tcPr>
            <w:tcW w:w="0" w:type="auto"/>
            <w:tcBorders>
              <w:top w:val="nil"/>
              <w:left w:val="nil"/>
              <w:bottom w:val="single" w:sz="4" w:space="0" w:color="auto"/>
              <w:right w:val="single" w:sz="4" w:space="0" w:color="auto"/>
            </w:tcBorders>
            <w:shd w:val="clear" w:color="auto" w:fill="auto"/>
            <w:vAlign w:val="center"/>
            <w:hideMark/>
          </w:tcPr>
          <w:p w14:paraId="541E4190" w14:textId="77777777" w:rsidR="006F666F" w:rsidRPr="006F666F" w:rsidRDefault="006F666F" w:rsidP="006F666F">
            <w:pPr>
              <w:widowControl/>
              <w:autoSpaceDE/>
              <w:autoSpaceDN/>
              <w:jc w:val="center"/>
              <w:rPr>
                <w:lang w:bidi="ar-SA"/>
              </w:rPr>
            </w:pPr>
            <w:r w:rsidRPr="006F666F">
              <w:rPr>
                <w:lang w:bidi="ar-SA"/>
              </w:rPr>
              <w:t>10%</w:t>
            </w:r>
          </w:p>
        </w:tc>
      </w:tr>
      <w:tr w:rsidR="006F666F" w:rsidRPr="006F666F" w14:paraId="7BFCB89E"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583D35E" w14:textId="77777777" w:rsidR="006F666F" w:rsidRPr="006F666F" w:rsidRDefault="006F666F" w:rsidP="006F666F">
            <w:pPr>
              <w:widowControl/>
              <w:autoSpaceDE/>
              <w:autoSpaceDN/>
              <w:jc w:val="center"/>
              <w:rPr>
                <w:color w:val="000000"/>
                <w:lang w:bidi="ar-SA"/>
              </w:rPr>
            </w:pPr>
            <w:r w:rsidRPr="006F666F">
              <w:rPr>
                <w:color w:val="000000"/>
                <w:lang w:bidi="ar-SA"/>
              </w:rPr>
              <w:t>4.17</w:t>
            </w:r>
          </w:p>
        </w:tc>
        <w:tc>
          <w:tcPr>
            <w:tcW w:w="5138" w:type="dxa"/>
            <w:tcBorders>
              <w:top w:val="nil"/>
              <w:left w:val="nil"/>
              <w:bottom w:val="single" w:sz="4" w:space="0" w:color="auto"/>
              <w:right w:val="single" w:sz="4" w:space="0" w:color="auto"/>
            </w:tcBorders>
            <w:shd w:val="clear" w:color="auto" w:fill="auto"/>
            <w:vAlign w:val="center"/>
            <w:hideMark/>
          </w:tcPr>
          <w:p w14:paraId="5D50C358" w14:textId="77777777" w:rsidR="006F666F" w:rsidRPr="006F666F" w:rsidRDefault="006F666F" w:rsidP="006F666F">
            <w:pPr>
              <w:widowControl/>
              <w:autoSpaceDE/>
              <w:autoSpaceDN/>
              <w:rPr>
                <w:color w:val="000000"/>
                <w:lang w:bidi="ar-SA"/>
              </w:rPr>
            </w:pPr>
            <w:r w:rsidRPr="006F666F">
              <w:rPr>
                <w:color w:val="000000"/>
                <w:lang w:bidi="ar-SA"/>
              </w:rPr>
              <w:t>Замена вышедшего из строя рубильника</w:t>
            </w:r>
          </w:p>
        </w:tc>
        <w:tc>
          <w:tcPr>
            <w:tcW w:w="0" w:type="auto"/>
            <w:tcBorders>
              <w:top w:val="nil"/>
              <w:left w:val="nil"/>
              <w:bottom w:val="single" w:sz="4" w:space="0" w:color="auto"/>
              <w:right w:val="single" w:sz="4" w:space="0" w:color="auto"/>
            </w:tcBorders>
            <w:shd w:val="clear" w:color="auto" w:fill="auto"/>
            <w:vAlign w:val="center"/>
            <w:hideMark/>
          </w:tcPr>
          <w:p w14:paraId="7E62ED18" w14:textId="77777777" w:rsidR="006F666F" w:rsidRPr="006F666F" w:rsidRDefault="006F666F" w:rsidP="006F666F">
            <w:pPr>
              <w:widowControl/>
              <w:autoSpaceDE/>
              <w:autoSpaceDN/>
              <w:jc w:val="center"/>
              <w:rPr>
                <w:lang w:bidi="ar-SA"/>
              </w:rPr>
            </w:pPr>
            <w:r w:rsidRPr="006F666F">
              <w:rPr>
                <w:lang w:bidi="ar-SA"/>
              </w:rPr>
              <w:t>шт</w:t>
            </w:r>
          </w:p>
        </w:tc>
        <w:tc>
          <w:tcPr>
            <w:tcW w:w="0" w:type="auto"/>
            <w:tcBorders>
              <w:top w:val="nil"/>
              <w:left w:val="nil"/>
              <w:bottom w:val="single" w:sz="4" w:space="0" w:color="auto"/>
              <w:right w:val="single" w:sz="4" w:space="0" w:color="auto"/>
            </w:tcBorders>
            <w:shd w:val="clear" w:color="auto" w:fill="auto"/>
            <w:vAlign w:val="center"/>
            <w:hideMark/>
          </w:tcPr>
          <w:p w14:paraId="342EA1AA" w14:textId="77777777" w:rsidR="006F666F" w:rsidRPr="006F666F" w:rsidRDefault="006F666F" w:rsidP="006F666F">
            <w:pPr>
              <w:widowControl/>
              <w:autoSpaceDE/>
              <w:autoSpaceDN/>
              <w:jc w:val="center"/>
              <w:rPr>
                <w:lang w:bidi="ar-SA"/>
              </w:rPr>
            </w:pPr>
            <w:r w:rsidRPr="006F666F">
              <w:rPr>
                <w:lang w:bidi="ar-SA"/>
              </w:rPr>
              <w:t>5%</w:t>
            </w:r>
          </w:p>
        </w:tc>
      </w:tr>
      <w:tr w:rsidR="006F666F" w:rsidRPr="006F666F" w14:paraId="775C6CFE"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94378A4" w14:textId="77777777" w:rsidR="006F666F" w:rsidRPr="006F666F" w:rsidRDefault="006F666F" w:rsidP="006F666F">
            <w:pPr>
              <w:widowControl/>
              <w:autoSpaceDE/>
              <w:autoSpaceDN/>
              <w:jc w:val="center"/>
              <w:rPr>
                <w:color w:val="000000"/>
                <w:lang w:bidi="ar-SA"/>
              </w:rPr>
            </w:pPr>
            <w:r w:rsidRPr="006F666F">
              <w:rPr>
                <w:color w:val="000000"/>
                <w:lang w:bidi="ar-SA"/>
              </w:rPr>
              <w:t>4.18</w:t>
            </w:r>
          </w:p>
        </w:tc>
        <w:tc>
          <w:tcPr>
            <w:tcW w:w="5138" w:type="dxa"/>
            <w:tcBorders>
              <w:top w:val="nil"/>
              <w:left w:val="nil"/>
              <w:bottom w:val="single" w:sz="4" w:space="0" w:color="auto"/>
              <w:right w:val="single" w:sz="4" w:space="0" w:color="auto"/>
            </w:tcBorders>
            <w:shd w:val="clear" w:color="auto" w:fill="auto"/>
            <w:vAlign w:val="center"/>
            <w:hideMark/>
          </w:tcPr>
          <w:p w14:paraId="1C77ED25" w14:textId="77777777" w:rsidR="006F666F" w:rsidRPr="006F666F" w:rsidRDefault="006F666F" w:rsidP="006F666F">
            <w:pPr>
              <w:widowControl/>
              <w:autoSpaceDE/>
              <w:autoSpaceDN/>
              <w:rPr>
                <w:color w:val="000000"/>
                <w:lang w:bidi="ar-SA"/>
              </w:rPr>
            </w:pPr>
            <w:r w:rsidRPr="006F666F">
              <w:rPr>
                <w:color w:val="000000"/>
                <w:lang w:bidi="ar-SA"/>
              </w:rPr>
              <w:t xml:space="preserve">Замена вышедшего из строя трансформатора тока </w:t>
            </w:r>
          </w:p>
        </w:tc>
        <w:tc>
          <w:tcPr>
            <w:tcW w:w="0" w:type="auto"/>
            <w:tcBorders>
              <w:top w:val="nil"/>
              <w:left w:val="nil"/>
              <w:bottom w:val="single" w:sz="4" w:space="0" w:color="auto"/>
              <w:right w:val="single" w:sz="4" w:space="0" w:color="auto"/>
            </w:tcBorders>
            <w:shd w:val="clear" w:color="auto" w:fill="auto"/>
            <w:vAlign w:val="center"/>
            <w:hideMark/>
          </w:tcPr>
          <w:p w14:paraId="3FD15572" w14:textId="77777777" w:rsidR="006F666F" w:rsidRPr="006F666F" w:rsidRDefault="006F666F" w:rsidP="006F666F">
            <w:pPr>
              <w:widowControl/>
              <w:autoSpaceDE/>
              <w:autoSpaceDN/>
              <w:jc w:val="center"/>
              <w:rPr>
                <w:lang w:bidi="ar-SA"/>
              </w:rPr>
            </w:pPr>
            <w:r w:rsidRPr="006F666F">
              <w:rPr>
                <w:lang w:bidi="ar-SA"/>
              </w:rPr>
              <w:t>шт</w:t>
            </w:r>
          </w:p>
        </w:tc>
        <w:tc>
          <w:tcPr>
            <w:tcW w:w="0" w:type="auto"/>
            <w:tcBorders>
              <w:top w:val="nil"/>
              <w:left w:val="nil"/>
              <w:bottom w:val="single" w:sz="4" w:space="0" w:color="auto"/>
              <w:right w:val="single" w:sz="4" w:space="0" w:color="auto"/>
            </w:tcBorders>
            <w:shd w:val="clear" w:color="auto" w:fill="auto"/>
            <w:vAlign w:val="center"/>
            <w:hideMark/>
          </w:tcPr>
          <w:p w14:paraId="5CC7C84F" w14:textId="77777777" w:rsidR="006F666F" w:rsidRPr="006F666F" w:rsidRDefault="006F666F" w:rsidP="006F666F">
            <w:pPr>
              <w:widowControl/>
              <w:autoSpaceDE/>
              <w:autoSpaceDN/>
              <w:jc w:val="center"/>
              <w:rPr>
                <w:lang w:bidi="ar-SA"/>
              </w:rPr>
            </w:pPr>
            <w:r w:rsidRPr="006F666F">
              <w:rPr>
                <w:lang w:bidi="ar-SA"/>
              </w:rPr>
              <w:t>10%</w:t>
            </w:r>
          </w:p>
        </w:tc>
      </w:tr>
      <w:tr w:rsidR="006F666F" w:rsidRPr="006F666F" w14:paraId="1F04EE6D"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FCE3480" w14:textId="77777777" w:rsidR="006F666F" w:rsidRPr="006F666F" w:rsidRDefault="006F666F" w:rsidP="006F666F">
            <w:pPr>
              <w:widowControl/>
              <w:autoSpaceDE/>
              <w:autoSpaceDN/>
              <w:jc w:val="center"/>
              <w:rPr>
                <w:color w:val="000000"/>
                <w:lang w:bidi="ar-SA"/>
              </w:rPr>
            </w:pPr>
            <w:r w:rsidRPr="006F666F">
              <w:rPr>
                <w:color w:val="000000"/>
                <w:lang w:bidi="ar-SA"/>
              </w:rPr>
              <w:t>4.19</w:t>
            </w:r>
          </w:p>
        </w:tc>
        <w:tc>
          <w:tcPr>
            <w:tcW w:w="5138" w:type="dxa"/>
            <w:tcBorders>
              <w:top w:val="nil"/>
              <w:left w:val="nil"/>
              <w:bottom w:val="single" w:sz="4" w:space="0" w:color="auto"/>
              <w:right w:val="single" w:sz="4" w:space="0" w:color="auto"/>
            </w:tcBorders>
            <w:shd w:val="clear" w:color="auto" w:fill="auto"/>
            <w:vAlign w:val="center"/>
            <w:hideMark/>
          </w:tcPr>
          <w:p w14:paraId="14C0DF74" w14:textId="77777777" w:rsidR="006F666F" w:rsidRPr="006F666F" w:rsidRDefault="006F666F" w:rsidP="006F666F">
            <w:pPr>
              <w:widowControl/>
              <w:autoSpaceDE/>
              <w:autoSpaceDN/>
              <w:rPr>
                <w:color w:val="000000"/>
                <w:lang w:bidi="ar-SA"/>
              </w:rPr>
            </w:pPr>
            <w:r w:rsidRPr="006F666F">
              <w:rPr>
                <w:color w:val="000000"/>
                <w:lang w:bidi="ar-SA"/>
              </w:rPr>
              <w:t>Замена вышедшего из строя ограничителя перенапряжения, УЗИП</w:t>
            </w:r>
          </w:p>
        </w:tc>
        <w:tc>
          <w:tcPr>
            <w:tcW w:w="0" w:type="auto"/>
            <w:tcBorders>
              <w:top w:val="nil"/>
              <w:left w:val="nil"/>
              <w:bottom w:val="single" w:sz="4" w:space="0" w:color="auto"/>
              <w:right w:val="single" w:sz="4" w:space="0" w:color="auto"/>
            </w:tcBorders>
            <w:shd w:val="clear" w:color="auto" w:fill="auto"/>
            <w:vAlign w:val="center"/>
            <w:hideMark/>
          </w:tcPr>
          <w:p w14:paraId="46492D85" w14:textId="77777777" w:rsidR="006F666F" w:rsidRPr="006F666F" w:rsidRDefault="006F666F" w:rsidP="006F666F">
            <w:pPr>
              <w:widowControl/>
              <w:autoSpaceDE/>
              <w:autoSpaceDN/>
              <w:jc w:val="center"/>
              <w:rPr>
                <w:lang w:bidi="ar-SA"/>
              </w:rPr>
            </w:pPr>
            <w:r w:rsidRPr="006F666F">
              <w:rPr>
                <w:lang w:bidi="ar-SA"/>
              </w:rPr>
              <w:t>шт</w:t>
            </w:r>
          </w:p>
        </w:tc>
        <w:tc>
          <w:tcPr>
            <w:tcW w:w="0" w:type="auto"/>
            <w:tcBorders>
              <w:top w:val="nil"/>
              <w:left w:val="nil"/>
              <w:bottom w:val="single" w:sz="4" w:space="0" w:color="auto"/>
              <w:right w:val="single" w:sz="4" w:space="0" w:color="auto"/>
            </w:tcBorders>
            <w:shd w:val="clear" w:color="auto" w:fill="auto"/>
            <w:vAlign w:val="center"/>
            <w:hideMark/>
          </w:tcPr>
          <w:p w14:paraId="006432FE" w14:textId="77777777" w:rsidR="006F666F" w:rsidRPr="006F666F" w:rsidRDefault="006F666F" w:rsidP="006F666F">
            <w:pPr>
              <w:widowControl/>
              <w:autoSpaceDE/>
              <w:autoSpaceDN/>
              <w:jc w:val="center"/>
              <w:rPr>
                <w:lang w:bidi="ar-SA"/>
              </w:rPr>
            </w:pPr>
            <w:r w:rsidRPr="006F666F">
              <w:rPr>
                <w:lang w:bidi="ar-SA"/>
              </w:rPr>
              <w:t>5%</w:t>
            </w:r>
          </w:p>
        </w:tc>
      </w:tr>
      <w:tr w:rsidR="006F666F" w:rsidRPr="006F666F" w14:paraId="10D990D9"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B3B8F43" w14:textId="77777777" w:rsidR="006F666F" w:rsidRPr="006F666F" w:rsidRDefault="006F666F" w:rsidP="006F666F">
            <w:pPr>
              <w:widowControl/>
              <w:autoSpaceDE/>
              <w:autoSpaceDN/>
              <w:jc w:val="center"/>
              <w:rPr>
                <w:color w:val="000000"/>
                <w:lang w:bidi="ar-SA"/>
              </w:rPr>
            </w:pPr>
            <w:r w:rsidRPr="006F666F">
              <w:rPr>
                <w:color w:val="000000"/>
                <w:lang w:bidi="ar-SA"/>
              </w:rPr>
              <w:t>4.20</w:t>
            </w:r>
          </w:p>
        </w:tc>
        <w:tc>
          <w:tcPr>
            <w:tcW w:w="5138" w:type="dxa"/>
            <w:tcBorders>
              <w:top w:val="nil"/>
              <w:left w:val="nil"/>
              <w:bottom w:val="single" w:sz="4" w:space="0" w:color="auto"/>
              <w:right w:val="single" w:sz="4" w:space="0" w:color="auto"/>
            </w:tcBorders>
            <w:shd w:val="clear" w:color="auto" w:fill="auto"/>
            <w:vAlign w:val="center"/>
            <w:hideMark/>
          </w:tcPr>
          <w:p w14:paraId="56F3C006" w14:textId="77777777" w:rsidR="006F666F" w:rsidRPr="006F666F" w:rsidRDefault="006F666F" w:rsidP="006F666F">
            <w:pPr>
              <w:widowControl/>
              <w:autoSpaceDE/>
              <w:autoSpaceDN/>
              <w:rPr>
                <w:color w:val="000000"/>
                <w:lang w:bidi="ar-SA"/>
              </w:rPr>
            </w:pPr>
            <w:r w:rsidRPr="006F666F">
              <w:rPr>
                <w:color w:val="000000"/>
                <w:lang w:bidi="ar-SA"/>
              </w:rPr>
              <w:t>Замена реле</w:t>
            </w:r>
          </w:p>
        </w:tc>
        <w:tc>
          <w:tcPr>
            <w:tcW w:w="0" w:type="auto"/>
            <w:tcBorders>
              <w:top w:val="nil"/>
              <w:left w:val="nil"/>
              <w:bottom w:val="single" w:sz="4" w:space="0" w:color="auto"/>
              <w:right w:val="single" w:sz="4" w:space="0" w:color="auto"/>
            </w:tcBorders>
            <w:shd w:val="clear" w:color="auto" w:fill="auto"/>
            <w:vAlign w:val="center"/>
            <w:hideMark/>
          </w:tcPr>
          <w:p w14:paraId="601A9958" w14:textId="77777777" w:rsidR="006F666F" w:rsidRPr="006F666F" w:rsidRDefault="006F666F" w:rsidP="006F666F">
            <w:pPr>
              <w:widowControl/>
              <w:autoSpaceDE/>
              <w:autoSpaceDN/>
              <w:jc w:val="center"/>
              <w:rPr>
                <w:lang w:bidi="ar-SA"/>
              </w:rPr>
            </w:pPr>
            <w:r w:rsidRPr="006F666F">
              <w:rPr>
                <w:lang w:bidi="ar-SA"/>
              </w:rPr>
              <w:t>шт</w:t>
            </w:r>
          </w:p>
        </w:tc>
        <w:tc>
          <w:tcPr>
            <w:tcW w:w="0" w:type="auto"/>
            <w:tcBorders>
              <w:top w:val="nil"/>
              <w:left w:val="nil"/>
              <w:bottom w:val="single" w:sz="4" w:space="0" w:color="auto"/>
              <w:right w:val="single" w:sz="4" w:space="0" w:color="auto"/>
            </w:tcBorders>
            <w:shd w:val="clear" w:color="auto" w:fill="auto"/>
            <w:vAlign w:val="center"/>
            <w:hideMark/>
          </w:tcPr>
          <w:p w14:paraId="7779A5C6" w14:textId="77777777" w:rsidR="006F666F" w:rsidRPr="006F666F" w:rsidRDefault="006F666F" w:rsidP="006F666F">
            <w:pPr>
              <w:widowControl/>
              <w:autoSpaceDE/>
              <w:autoSpaceDN/>
              <w:jc w:val="center"/>
              <w:rPr>
                <w:lang w:bidi="ar-SA"/>
              </w:rPr>
            </w:pPr>
            <w:r w:rsidRPr="006F666F">
              <w:rPr>
                <w:lang w:bidi="ar-SA"/>
              </w:rPr>
              <w:t>10%</w:t>
            </w:r>
          </w:p>
        </w:tc>
      </w:tr>
      <w:tr w:rsidR="006F666F" w:rsidRPr="006F666F" w14:paraId="5A744010"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tcPr>
          <w:p w14:paraId="05968850" w14:textId="77777777" w:rsidR="006F666F" w:rsidRPr="006F666F" w:rsidRDefault="006F666F" w:rsidP="006F666F">
            <w:pPr>
              <w:widowControl/>
              <w:autoSpaceDE/>
              <w:autoSpaceDN/>
              <w:jc w:val="center"/>
              <w:rPr>
                <w:color w:val="000000"/>
                <w:lang w:bidi="ar-SA"/>
              </w:rPr>
            </w:pPr>
            <w:r w:rsidRPr="006F666F">
              <w:rPr>
                <w:color w:val="000000"/>
                <w:lang w:bidi="ar-SA"/>
              </w:rPr>
              <w:t>4.21</w:t>
            </w:r>
          </w:p>
        </w:tc>
        <w:tc>
          <w:tcPr>
            <w:tcW w:w="5138" w:type="dxa"/>
            <w:tcBorders>
              <w:top w:val="nil"/>
              <w:left w:val="nil"/>
              <w:bottom w:val="single" w:sz="4" w:space="0" w:color="auto"/>
              <w:right w:val="single" w:sz="4" w:space="0" w:color="auto"/>
            </w:tcBorders>
            <w:shd w:val="clear" w:color="auto" w:fill="auto"/>
            <w:vAlign w:val="center"/>
          </w:tcPr>
          <w:p w14:paraId="7AF8105E" w14:textId="77777777" w:rsidR="006F666F" w:rsidRPr="006F666F" w:rsidRDefault="006F666F" w:rsidP="006F666F">
            <w:pPr>
              <w:widowControl/>
              <w:autoSpaceDE/>
              <w:autoSpaceDN/>
              <w:rPr>
                <w:color w:val="000000"/>
                <w:lang w:bidi="ar-SA"/>
              </w:rPr>
            </w:pPr>
            <w:r w:rsidRPr="006F666F">
              <w:rPr>
                <w:color w:val="000000"/>
                <w:lang w:bidi="ar-SA"/>
              </w:rPr>
              <w:t>Окашивание и чистка снега отдельно стоящих пунктов питания</w:t>
            </w:r>
          </w:p>
        </w:tc>
        <w:tc>
          <w:tcPr>
            <w:tcW w:w="0" w:type="auto"/>
            <w:tcBorders>
              <w:top w:val="nil"/>
              <w:left w:val="nil"/>
              <w:bottom w:val="single" w:sz="4" w:space="0" w:color="auto"/>
              <w:right w:val="single" w:sz="4" w:space="0" w:color="auto"/>
            </w:tcBorders>
            <w:shd w:val="clear" w:color="auto" w:fill="auto"/>
            <w:vAlign w:val="center"/>
          </w:tcPr>
          <w:p w14:paraId="1998E5E7" w14:textId="77777777" w:rsidR="006F666F" w:rsidRPr="006F666F" w:rsidRDefault="006F666F" w:rsidP="006F666F">
            <w:pPr>
              <w:widowControl/>
              <w:autoSpaceDE/>
              <w:autoSpaceDN/>
              <w:jc w:val="center"/>
              <w:rPr>
                <w:lang w:bidi="ar-SA"/>
              </w:rPr>
            </w:pPr>
            <w:r w:rsidRPr="006F666F">
              <w:rPr>
                <w:lang w:bidi="ar-SA"/>
              </w:rPr>
              <w:t>м2</w:t>
            </w:r>
          </w:p>
        </w:tc>
        <w:tc>
          <w:tcPr>
            <w:tcW w:w="0" w:type="auto"/>
            <w:tcBorders>
              <w:top w:val="nil"/>
              <w:left w:val="nil"/>
              <w:bottom w:val="single" w:sz="4" w:space="0" w:color="auto"/>
              <w:right w:val="single" w:sz="4" w:space="0" w:color="auto"/>
            </w:tcBorders>
            <w:shd w:val="clear" w:color="auto" w:fill="auto"/>
            <w:vAlign w:val="center"/>
          </w:tcPr>
          <w:p w14:paraId="19B89D38" w14:textId="77777777" w:rsidR="006F666F" w:rsidRPr="006F666F" w:rsidRDefault="006F666F" w:rsidP="006F666F">
            <w:pPr>
              <w:widowControl/>
              <w:autoSpaceDE/>
              <w:autoSpaceDN/>
              <w:jc w:val="center"/>
              <w:rPr>
                <w:lang w:bidi="ar-SA"/>
              </w:rPr>
            </w:pPr>
            <w:r w:rsidRPr="006F666F">
              <w:rPr>
                <w:lang w:bidi="ar-SA"/>
              </w:rPr>
              <w:t>по необходимости</w:t>
            </w:r>
          </w:p>
        </w:tc>
      </w:tr>
      <w:tr w:rsidR="006F666F" w:rsidRPr="006F666F" w14:paraId="72478B67"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8CA9408" w14:textId="77777777" w:rsidR="006F666F" w:rsidRPr="006F666F" w:rsidRDefault="006F666F" w:rsidP="006F666F">
            <w:pPr>
              <w:widowControl/>
              <w:autoSpaceDE/>
              <w:autoSpaceDN/>
              <w:jc w:val="center"/>
              <w:rPr>
                <w:color w:val="000000"/>
                <w:lang w:bidi="ar-SA"/>
              </w:rPr>
            </w:pPr>
            <w:r w:rsidRPr="006F666F">
              <w:rPr>
                <w:color w:val="000000"/>
                <w:lang w:bidi="ar-SA"/>
              </w:rPr>
              <w:t>5</w:t>
            </w:r>
          </w:p>
        </w:tc>
        <w:tc>
          <w:tcPr>
            <w:tcW w:w="5138" w:type="dxa"/>
            <w:tcBorders>
              <w:top w:val="nil"/>
              <w:left w:val="nil"/>
              <w:bottom w:val="single" w:sz="4" w:space="0" w:color="auto"/>
              <w:right w:val="single" w:sz="4" w:space="0" w:color="auto"/>
            </w:tcBorders>
            <w:shd w:val="clear" w:color="auto" w:fill="auto"/>
            <w:vAlign w:val="center"/>
            <w:hideMark/>
          </w:tcPr>
          <w:p w14:paraId="4E9DD82A" w14:textId="77777777" w:rsidR="006F666F" w:rsidRPr="006F666F" w:rsidRDefault="006F666F" w:rsidP="006F666F">
            <w:pPr>
              <w:widowControl/>
              <w:autoSpaceDE/>
              <w:autoSpaceDN/>
              <w:rPr>
                <w:b/>
                <w:bCs/>
                <w:color w:val="000000"/>
                <w:lang w:bidi="ar-SA"/>
              </w:rPr>
            </w:pPr>
            <w:r w:rsidRPr="006F666F">
              <w:rPr>
                <w:b/>
                <w:bCs/>
                <w:color w:val="000000"/>
                <w:lang w:bidi="ar-SA"/>
              </w:rPr>
              <w:t>Установки автономного наружного освещения (АНО)</w:t>
            </w:r>
          </w:p>
        </w:tc>
        <w:tc>
          <w:tcPr>
            <w:tcW w:w="0" w:type="auto"/>
            <w:tcBorders>
              <w:top w:val="nil"/>
              <w:left w:val="nil"/>
              <w:bottom w:val="single" w:sz="4" w:space="0" w:color="auto"/>
              <w:right w:val="single" w:sz="4" w:space="0" w:color="auto"/>
            </w:tcBorders>
            <w:shd w:val="clear" w:color="auto" w:fill="auto"/>
            <w:vAlign w:val="center"/>
            <w:hideMark/>
          </w:tcPr>
          <w:p w14:paraId="187A9442" w14:textId="77777777" w:rsidR="006F666F" w:rsidRPr="006F666F" w:rsidRDefault="006F666F" w:rsidP="006F666F">
            <w:pPr>
              <w:widowControl/>
              <w:autoSpaceDE/>
              <w:autoSpaceDN/>
              <w:jc w:val="center"/>
              <w:rPr>
                <w:lang w:bidi="ar-SA"/>
              </w:rPr>
            </w:pPr>
            <w:r w:rsidRPr="006F666F">
              <w:rPr>
                <w:lang w:bidi="ar-SA"/>
              </w:rPr>
              <w:t> </w:t>
            </w:r>
          </w:p>
        </w:tc>
        <w:tc>
          <w:tcPr>
            <w:tcW w:w="0" w:type="auto"/>
            <w:tcBorders>
              <w:top w:val="nil"/>
              <w:left w:val="nil"/>
              <w:bottom w:val="single" w:sz="4" w:space="0" w:color="auto"/>
              <w:right w:val="single" w:sz="4" w:space="0" w:color="auto"/>
            </w:tcBorders>
            <w:shd w:val="clear" w:color="auto" w:fill="auto"/>
            <w:vAlign w:val="center"/>
            <w:hideMark/>
          </w:tcPr>
          <w:p w14:paraId="31966904" w14:textId="77777777" w:rsidR="006F666F" w:rsidRPr="006F666F" w:rsidRDefault="006F666F" w:rsidP="006F666F">
            <w:pPr>
              <w:widowControl/>
              <w:autoSpaceDE/>
              <w:autoSpaceDN/>
              <w:jc w:val="center"/>
              <w:rPr>
                <w:lang w:bidi="ar-SA"/>
              </w:rPr>
            </w:pPr>
            <w:r w:rsidRPr="006F666F">
              <w:rPr>
                <w:lang w:bidi="ar-SA"/>
              </w:rPr>
              <w:t> </w:t>
            </w:r>
          </w:p>
        </w:tc>
      </w:tr>
      <w:tr w:rsidR="006F666F" w:rsidRPr="006F666F" w14:paraId="2D5E72AE"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DBBDD2A" w14:textId="77777777" w:rsidR="006F666F" w:rsidRPr="006F666F" w:rsidRDefault="006F666F" w:rsidP="006F666F">
            <w:pPr>
              <w:widowControl/>
              <w:autoSpaceDE/>
              <w:autoSpaceDN/>
              <w:jc w:val="center"/>
              <w:rPr>
                <w:color w:val="000000"/>
                <w:lang w:bidi="ar-SA"/>
              </w:rPr>
            </w:pPr>
            <w:r w:rsidRPr="006F666F">
              <w:rPr>
                <w:color w:val="000000"/>
                <w:lang w:bidi="ar-SA"/>
              </w:rPr>
              <w:t>5.1</w:t>
            </w:r>
          </w:p>
        </w:tc>
        <w:tc>
          <w:tcPr>
            <w:tcW w:w="5138" w:type="dxa"/>
            <w:tcBorders>
              <w:top w:val="nil"/>
              <w:left w:val="nil"/>
              <w:bottom w:val="single" w:sz="4" w:space="0" w:color="auto"/>
              <w:right w:val="single" w:sz="4" w:space="0" w:color="auto"/>
            </w:tcBorders>
            <w:shd w:val="clear" w:color="auto" w:fill="auto"/>
            <w:vAlign w:val="center"/>
            <w:hideMark/>
          </w:tcPr>
          <w:p w14:paraId="6B2059B7" w14:textId="77777777" w:rsidR="006F666F" w:rsidRPr="006F666F" w:rsidRDefault="006F666F" w:rsidP="006F666F">
            <w:pPr>
              <w:widowControl/>
              <w:autoSpaceDE/>
              <w:autoSpaceDN/>
              <w:rPr>
                <w:color w:val="000000"/>
                <w:lang w:bidi="ar-SA"/>
              </w:rPr>
            </w:pPr>
            <w:r w:rsidRPr="006F666F">
              <w:rPr>
                <w:color w:val="000000"/>
                <w:lang w:bidi="ar-SA"/>
              </w:rPr>
              <w:t>Зарядка или замена аккумуляторной батарей в зимнее время.</w:t>
            </w:r>
          </w:p>
        </w:tc>
        <w:tc>
          <w:tcPr>
            <w:tcW w:w="0" w:type="auto"/>
            <w:tcBorders>
              <w:top w:val="nil"/>
              <w:left w:val="nil"/>
              <w:bottom w:val="single" w:sz="4" w:space="0" w:color="auto"/>
              <w:right w:val="single" w:sz="4" w:space="0" w:color="auto"/>
            </w:tcBorders>
            <w:shd w:val="clear" w:color="auto" w:fill="auto"/>
            <w:vAlign w:val="center"/>
            <w:hideMark/>
          </w:tcPr>
          <w:p w14:paraId="531EA9EE" w14:textId="77777777" w:rsidR="006F666F" w:rsidRPr="006F666F" w:rsidRDefault="006F666F" w:rsidP="006F666F">
            <w:pPr>
              <w:widowControl/>
              <w:autoSpaceDE/>
              <w:autoSpaceDN/>
              <w:jc w:val="center"/>
              <w:rPr>
                <w:lang w:bidi="ar-SA"/>
              </w:rPr>
            </w:pPr>
            <w:r w:rsidRPr="006F666F">
              <w:rPr>
                <w:lang w:bidi="ar-SA"/>
              </w:rPr>
              <w:t> </w:t>
            </w:r>
          </w:p>
        </w:tc>
        <w:tc>
          <w:tcPr>
            <w:tcW w:w="0" w:type="auto"/>
            <w:tcBorders>
              <w:top w:val="nil"/>
              <w:left w:val="nil"/>
              <w:bottom w:val="single" w:sz="4" w:space="0" w:color="auto"/>
              <w:right w:val="single" w:sz="4" w:space="0" w:color="auto"/>
            </w:tcBorders>
            <w:shd w:val="clear" w:color="auto" w:fill="auto"/>
            <w:vAlign w:val="center"/>
            <w:hideMark/>
          </w:tcPr>
          <w:p w14:paraId="5A69F164" w14:textId="77777777" w:rsidR="006F666F" w:rsidRPr="006F666F" w:rsidRDefault="006F666F" w:rsidP="006F666F">
            <w:pPr>
              <w:widowControl/>
              <w:autoSpaceDE/>
              <w:autoSpaceDN/>
              <w:jc w:val="center"/>
              <w:rPr>
                <w:lang w:bidi="ar-SA"/>
              </w:rPr>
            </w:pPr>
            <w:r w:rsidRPr="006F666F">
              <w:rPr>
                <w:lang w:bidi="ar-SA"/>
              </w:rPr>
              <w:t xml:space="preserve">не менее 2 раз в неделю </w:t>
            </w:r>
          </w:p>
        </w:tc>
      </w:tr>
      <w:tr w:rsidR="006F666F" w:rsidRPr="006F666F" w14:paraId="0B7B7173"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B623F86" w14:textId="77777777" w:rsidR="006F666F" w:rsidRPr="006F666F" w:rsidRDefault="006F666F" w:rsidP="006F666F">
            <w:pPr>
              <w:widowControl/>
              <w:autoSpaceDE/>
              <w:autoSpaceDN/>
              <w:jc w:val="center"/>
              <w:rPr>
                <w:color w:val="000000"/>
                <w:lang w:bidi="ar-SA"/>
              </w:rPr>
            </w:pPr>
            <w:r w:rsidRPr="006F666F">
              <w:rPr>
                <w:color w:val="000000"/>
                <w:lang w:bidi="ar-SA"/>
              </w:rPr>
              <w:t>5.2</w:t>
            </w:r>
          </w:p>
        </w:tc>
        <w:tc>
          <w:tcPr>
            <w:tcW w:w="5138" w:type="dxa"/>
            <w:tcBorders>
              <w:top w:val="nil"/>
              <w:left w:val="nil"/>
              <w:bottom w:val="single" w:sz="4" w:space="0" w:color="auto"/>
              <w:right w:val="single" w:sz="4" w:space="0" w:color="auto"/>
            </w:tcBorders>
            <w:shd w:val="clear" w:color="auto" w:fill="auto"/>
            <w:vAlign w:val="center"/>
            <w:hideMark/>
          </w:tcPr>
          <w:p w14:paraId="232BC801" w14:textId="77777777" w:rsidR="006F666F" w:rsidRPr="006F666F" w:rsidRDefault="006F666F" w:rsidP="006F666F">
            <w:pPr>
              <w:widowControl/>
              <w:autoSpaceDE/>
              <w:autoSpaceDN/>
              <w:rPr>
                <w:color w:val="000000"/>
                <w:lang w:bidi="ar-SA"/>
              </w:rPr>
            </w:pPr>
            <w:r w:rsidRPr="006F666F">
              <w:rPr>
                <w:color w:val="000000"/>
                <w:lang w:bidi="ar-SA"/>
              </w:rPr>
              <w:t>Зарядка или замена аккумуляторной батарей в летнее время</w:t>
            </w:r>
          </w:p>
        </w:tc>
        <w:tc>
          <w:tcPr>
            <w:tcW w:w="0" w:type="auto"/>
            <w:tcBorders>
              <w:top w:val="nil"/>
              <w:left w:val="nil"/>
              <w:bottom w:val="single" w:sz="4" w:space="0" w:color="auto"/>
              <w:right w:val="single" w:sz="4" w:space="0" w:color="auto"/>
            </w:tcBorders>
            <w:shd w:val="clear" w:color="auto" w:fill="auto"/>
            <w:vAlign w:val="center"/>
            <w:hideMark/>
          </w:tcPr>
          <w:p w14:paraId="61A49D69" w14:textId="77777777" w:rsidR="006F666F" w:rsidRPr="006F666F" w:rsidRDefault="006F666F" w:rsidP="006F666F">
            <w:pPr>
              <w:widowControl/>
              <w:autoSpaceDE/>
              <w:autoSpaceDN/>
              <w:jc w:val="center"/>
              <w:rPr>
                <w:lang w:bidi="ar-SA"/>
              </w:rPr>
            </w:pPr>
            <w:r w:rsidRPr="006F666F">
              <w:rPr>
                <w:lang w:bidi="ar-SA"/>
              </w:rPr>
              <w:t> </w:t>
            </w:r>
          </w:p>
        </w:tc>
        <w:tc>
          <w:tcPr>
            <w:tcW w:w="0" w:type="auto"/>
            <w:tcBorders>
              <w:top w:val="nil"/>
              <w:left w:val="nil"/>
              <w:bottom w:val="single" w:sz="4" w:space="0" w:color="auto"/>
              <w:right w:val="single" w:sz="4" w:space="0" w:color="auto"/>
            </w:tcBorders>
            <w:shd w:val="clear" w:color="auto" w:fill="auto"/>
            <w:vAlign w:val="center"/>
            <w:hideMark/>
          </w:tcPr>
          <w:p w14:paraId="0337B730" w14:textId="77777777" w:rsidR="006F666F" w:rsidRPr="006F666F" w:rsidRDefault="006F666F" w:rsidP="006F666F">
            <w:pPr>
              <w:widowControl/>
              <w:autoSpaceDE/>
              <w:autoSpaceDN/>
              <w:jc w:val="center"/>
              <w:rPr>
                <w:lang w:bidi="ar-SA"/>
              </w:rPr>
            </w:pPr>
            <w:r w:rsidRPr="006F666F">
              <w:rPr>
                <w:lang w:bidi="ar-SA"/>
              </w:rPr>
              <w:t>по необходимости</w:t>
            </w:r>
          </w:p>
        </w:tc>
      </w:tr>
      <w:tr w:rsidR="006F666F" w:rsidRPr="006F666F" w14:paraId="136AC26C"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9BC076C" w14:textId="77777777" w:rsidR="006F666F" w:rsidRPr="006F666F" w:rsidRDefault="006F666F" w:rsidP="006F666F">
            <w:pPr>
              <w:widowControl/>
              <w:autoSpaceDE/>
              <w:autoSpaceDN/>
              <w:jc w:val="center"/>
              <w:rPr>
                <w:color w:val="000000"/>
                <w:lang w:bidi="ar-SA"/>
              </w:rPr>
            </w:pPr>
            <w:r w:rsidRPr="006F666F">
              <w:rPr>
                <w:color w:val="000000"/>
                <w:lang w:bidi="ar-SA"/>
              </w:rPr>
              <w:t>5.3</w:t>
            </w:r>
          </w:p>
        </w:tc>
        <w:tc>
          <w:tcPr>
            <w:tcW w:w="5138" w:type="dxa"/>
            <w:tcBorders>
              <w:top w:val="nil"/>
              <w:left w:val="nil"/>
              <w:bottom w:val="single" w:sz="4" w:space="0" w:color="auto"/>
              <w:right w:val="single" w:sz="4" w:space="0" w:color="auto"/>
            </w:tcBorders>
            <w:shd w:val="clear" w:color="auto" w:fill="auto"/>
            <w:vAlign w:val="center"/>
            <w:hideMark/>
          </w:tcPr>
          <w:p w14:paraId="5D757F02" w14:textId="77777777" w:rsidR="006F666F" w:rsidRPr="006F666F" w:rsidRDefault="006F666F" w:rsidP="006F666F">
            <w:pPr>
              <w:widowControl/>
              <w:autoSpaceDE/>
              <w:autoSpaceDN/>
              <w:rPr>
                <w:color w:val="000000"/>
                <w:lang w:bidi="ar-SA"/>
              </w:rPr>
            </w:pPr>
            <w:r w:rsidRPr="006F666F">
              <w:rPr>
                <w:color w:val="000000"/>
                <w:lang w:bidi="ar-SA"/>
              </w:rPr>
              <w:t>Очистка солнечной батареи и светодиодного светильника от снега, пыли и грязи</w:t>
            </w:r>
          </w:p>
        </w:tc>
        <w:tc>
          <w:tcPr>
            <w:tcW w:w="0" w:type="auto"/>
            <w:tcBorders>
              <w:top w:val="nil"/>
              <w:left w:val="nil"/>
              <w:bottom w:val="single" w:sz="4" w:space="0" w:color="auto"/>
              <w:right w:val="single" w:sz="4" w:space="0" w:color="auto"/>
            </w:tcBorders>
            <w:shd w:val="clear" w:color="auto" w:fill="auto"/>
            <w:vAlign w:val="center"/>
            <w:hideMark/>
          </w:tcPr>
          <w:p w14:paraId="7F9656F0" w14:textId="77777777" w:rsidR="006F666F" w:rsidRPr="006F666F" w:rsidRDefault="006F666F" w:rsidP="006F666F">
            <w:pPr>
              <w:widowControl/>
              <w:autoSpaceDE/>
              <w:autoSpaceDN/>
              <w:jc w:val="center"/>
              <w:rPr>
                <w:lang w:bidi="ar-SA"/>
              </w:rPr>
            </w:pPr>
            <w:r w:rsidRPr="006F666F">
              <w:rPr>
                <w:lang w:bidi="ar-SA"/>
              </w:rPr>
              <w:t> </w:t>
            </w:r>
          </w:p>
        </w:tc>
        <w:tc>
          <w:tcPr>
            <w:tcW w:w="0" w:type="auto"/>
            <w:tcBorders>
              <w:top w:val="nil"/>
              <w:left w:val="nil"/>
              <w:bottom w:val="single" w:sz="4" w:space="0" w:color="auto"/>
              <w:right w:val="single" w:sz="4" w:space="0" w:color="auto"/>
            </w:tcBorders>
            <w:shd w:val="clear" w:color="auto" w:fill="auto"/>
            <w:vAlign w:val="center"/>
            <w:hideMark/>
          </w:tcPr>
          <w:p w14:paraId="45922A3A" w14:textId="77777777" w:rsidR="006F666F" w:rsidRPr="006F666F" w:rsidRDefault="006F666F" w:rsidP="006F666F">
            <w:pPr>
              <w:widowControl/>
              <w:autoSpaceDE/>
              <w:autoSpaceDN/>
              <w:jc w:val="center"/>
              <w:rPr>
                <w:lang w:bidi="ar-SA"/>
              </w:rPr>
            </w:pPr>
            <w:r w:rsidRPr="006F666F">
              <w:rPr>
                <w:lang w:bidi="ar-SA"/>
              </w:rPr>
              <w:t>по необходимости</w:t>
            </w:r>
          </w:p>
        </w:tc>
      </w:tr>
      <w:tr w:rsidR="006F666F" w:rsidRPr="006F666F" w14:paraId="209AA61C"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1B16A6D" w14:textId="77777777" w:rsidR="006F666F" w:rsidRPr="006F666F" w:rsidRDefault="006F666F" w:rsidP="006F666F">
            <w:pPr>
              <w:widowControl/>
              <w:autoSpaceDE/>
              <w:autoSpaceDN/>
              <w:jc w:val="center"/>
              <w:rPr>
                <w:color w:val="000000"/>
                <w:lang w:bidi="ar-SA"/>
              </w:rPr>
            </w:pPr>
            <w:r w:rsidRPr="006F666F">
              <w:rPr>
                <w:color w:val="000000"/>
                <w:lang w:bidi="ar-SA"/>
              </w:rPr>
              <w:t>5.4</w:t>
            </w:r>
          </w:p>
        </w:tc>
        <w:tc>
          <w:tcPr>
            <w:tcW w:w="5138" w:type="dxa"/>
            <w:tcBorders>
              <w:top w:val="nil"/>
              <w:left w:val="nil"/>
              <w:bottom w:val="single" w:sz="4" w:space="0" w:color="auto"/>
              <w:right w:val="single" w:sz="4" w:space="0" w:color="auto"/>
            </w:tcBorders>
            <w:shd w:val="clear" w:color="auto" w:fill="auto"/>
            <w:vAlign w:val="center"/>
            <w:hideMark/>
          </w:tcPr>
          <w:p w14:paraId="0E4C8C20" w14:textId="77777777" w:rsidR="006F666F" w:rsidRPr="006F666F" w:rsidRDefault="006F666F" w:rsidP="006F666F">
            <w:pPr>
              <w:widowControl/>
              <w:autoSpaceDE/>
              <w:autoSpaceDN/>
              <w:rPr>
                <w:color w:val="000000"/>
                <w:lang w:bidi="ar-SA"/>
              </w:rPr>
            </w:pPr>
            <w:r w:rsidRPr="006F666F">
              <w:rPr>
                <w:color w:val="000000"/>
                <w:lang w:bidi="ar-SA"/>
              </w:rPr>
              <w:t>Замена оборудования шкафа управления</w:t>
            </w:r>
          </w:p>
        </w:tc>
        <w:tc>
          <w:tcPr>
            <w:tcW w:w="0" w:type="auto"/>
            <w:tcBorders>
              <w:top w:val="nil"/>
              <w:left w:val="nil"/>
              <w:bottom w:val="single" w:sz="4" w:space="0" w:color="auto"/>
              <w:right w:val="single" w:sz="4" w:space="0" w:color="auto"/>
            </w:tcBorders>
            <w:shd w:val="clear" w:color="auto" w:fill="auto"/>
            <w:vAlign w:val="center"/>
            <w:hideMark/>
          </w:tcPr>
          <w:p w14:paraId="29A867C5" w14:textId="77777777" w:rsidR="006F666F" w:rsidRPr="006F666F" w:rsidRDefault="006F666F" w:rsidP="006F666F">
            <w:pPr>
              <w:widowControl/>
              <w:autoSpaceDE/>
              <w:autoSpaceDN/>
              <w:jc w:val="center"/>
              <w:rPr>
                <w:lang w:bidi="ar-SA"/>
              </w:rPr>
            </w:pPr>
            <w:r w:rsidRPr="006F666F">
              <w:rPr>
                <w:lang w:bidi="ar-SA"/>
              </w:rPr>
              <w:t> </w:t>
            </w:r>
          </w:p>
        </w:tc>
        <w:tc>
          <w:tcPr>
            <w:tcW w:w="0" w:type="auto"/>
            <w:tcBorders>
              <w:top w:val="nil"/>
              <w:left w:val="nil"/>
              <w:bottom w:val="single" w:sz="4" w:space="0" w:color="auto"/>
              <w:right w:val="single" w:sz="4" w:space="0" w:color="auto"/>
            </w:tcBorders>
            <w:shd w:val="clear" w:color="auto" w:fill="auto"/>
            <w:vAlign w:val="center"/>
            <w:hideMark/>
          </w:tcPr>
          <w:p w14:paraId="3CA1A744" w14:textId="77777777" w:rsidR="006F666F" w:rsidRPr="006F666F" w:rsidRDefault="006F666F" w:rsidP="006F666F">
            <w:pPr>
              <w:widowControl/>
              <w:autoSpaceDE/>
              <w:autoSpaceDN/>
              <w:jc w:val="center"/>
              <w:rPr>
                <w:lang w:bidi="ar-SA"/>
              </w:rPr>
            </w:pPr>
            <w:r w:rsidRPr="006F666F">
              <w:rPr>
                <w:lang w:bidi="ar-SA"/>
              </w:rPr>
              <w:t>по необходимости</w:t>
            </w:r>
          </w:p>
        </w:tc>
      </w:tr>
      <w:tr w:rsidR="006F666F" w:rsidRPr="006F666F" w14:paraId="171843F7"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7E341CF" w14:textId="77777777" w:rsidR="006F666F" w:rsidRPr="006F666F" w:rsidRDefault="006F666F" w:rsidP="006F666F">
            <w:pPr>
              <w:widowControl/>
              <w:autoSpaceDE/>
              <w:autoSpaceDN/>
              <w:jc w:val="center"/>
              <w:rPr>
                <w:color w:val="000000"/>
                <w:lang w:bidi="ar-SA"/>
              </w:rPr>
            </w:pPr>
            <w:r w:rsidRPr="006F666F">
              <w:rPr>
                <w:color w:val="000000"/>
                <w:lang w:bidi="ar-SA"/>
              </w:rPr>
              <w:t>5.5</w:t>
            </w:r>
          </w:p>
        </w:tc>
        <w:tc>
          <w:tcPr>
            <w:tcW w:w="5138" w:type="dxa"/>
            <w:tcBorders>
              <w:top w:val="nil"/>
              <w:left w:val="nil"/>
              <w:bottom w:val="single" w:sz="4" w:space="0" w:color="auto"/>
              <w:right w:val="single" w:sz="4" w:space="0" w:color="auto"/>
            </w:tcBorders>
            <w:shd w:val="clear" w:color="auto" w:fill="auto"/>
            <w:vAlign w:val="center"/>
            <w:hideMark/>
          </w:tcPr>
          <w:p w14:paraId="14608089" w14:textId="77777777" w:rsidR="006F666F" w:rsidRPr="006F666F" w:rsidRDefault="006F666F" w:rsidP="006F666F">
            <w:pPr>
              <w:widowControl/>
              <w:autoSpaceDE/>
              <w:autoSpaceDN/>
              <w:rPr>
                <w:color w:val="000000"/>
                <w:lang w:bidi="ar-SA"/>
              </w:rPr>
            </w:pPr>
            <w:r w:rsidRPr="006F666F">
              <w:rPr>
                <w:color w:val="000000"/>
                <w:lang w:bidi="ar-SA"/>
              </w:rPr>
              <w:t>Покраска шкафов управления и аккумуляторных шкафов</w:t>
            </w:r>
          </w:p>
        </w:tc>
        <w:tc>
          <w:tcPr>
            <w:tcW w:w="0" w:type="auto"/>
            <w:tcBorders>
              <w:top w:val="nil"/>
              <w:left w:val="nil"/>
              <w:bottom w:val="single" w:sz="4" w:space="0" w:color="auto"/>
              <w:right w:val="single" w:sz="4" w:space="0" w:color="auto"/>
            </w:tcBorders>
            <w:shd w:val="clear" w:color="auto" w:fill="auto"/>
            <w:vAlign w:val="center"/>
            <w:hideMark/>
          </w:tcPr>
          <w:p w14:paraId="552FD58B" w14:textId="77777777" w:rsidR="006F666F" w:rsidRPr="006F666F" w:rsidRDefault="006F666F" w:rsidP="006F666F">
            <w:pPr>
              <w:widowControl/>
              <w:autoSpaceDE/>
              <w:autoSpaceDN/>
              <w:jc w:val="center"/>
              <w:rPr>
                <w:lang w:bidi="ar-SA"/>
              </w:rPr>
            </w:pPr>
            <w:r w:rsidRPr="006F666F">
              <w:rPr>
                <w:lang w:bidi="ar-SA"/>
              </w:rPr>
              <w:t> </w:t>
            </w:r>
          </w:p>
        </w:tc>
        <w:tc>
          <w:tcPr>
            <w:tcW w:w="0" w:type="auto"/>
            <w:tcBorders>
              <w:top w:val="nil"/>
              <w:left w:val="nil"/>
              <w:bottom w:val="single" w:sz="4" w:space="0" w:color="auto"/>
              <w:right w:val="single" w:sz="4" w:space="0" w:color="auto"/>
            </w:tcBorders>
            <w:shd w:val="clear" w:color="auto" w:fill="auto"/>
            <w:vAlign w:val="center"/>
            <w:hideMark/>
          </w:tcPr>
          <w:p w14:paraId="2720242B" w14:textId="77777777" w:rsidR="006F666F" w:rsidRPr="006F666F" w:rsidRDefault="006F666F" w:rsidP="006F666F">
            <w:pPr>
              <w:widowControl/>
              <w:autoSpaceDE/>
              <w:autoSpaceDN/>
              <w:jc w:val="center"/>
              <w:rPr>
                <w:lang w:bidi="ar-SA"/>
              </w:rPr>
            </w:pPr>
            <w:r w:rsidRPr="006F666F">
              <w:rPr>
                <w:lang w:bidi="ar-SA"/>
              </w:rPr>
              <w:t>по необходимости</w:t>
            </w:r>
          </w:p>
        </w:tc>
      </w:tr>
      <w:tr w:rsidR="006F666F" w:rsidRPr="006F666F" w14:paraId="32A11296"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8F41301" w14:textId="77777777" w:rsidR="006F666F" w:rsidRPr="006F666F" w:rsidRDefault="006F666F" w:rsidP="006F666F">
            <w:pPr>
              <w:widowControl/>
              <w:autoSpaceDE/>
              <w:autoSpaceDN/>
              <w:jc w:val="center"/>
              <w:rPr>
                <w:color w:val="000000"/>
                <w:lang w:bidi="ar-SA"/>
              </w:rPr>
            </w:pPr>
            <w:r w:rsidRPr="006F666F">
              <w:rPr>
                <w:color w:val="000000"/>
                <w:lang w:bidi="ar-SA"/>
              </w:rPr>
              <w:t>5.6</w:t>
            </w:r>
          </w:p>
        </w:tc>
        <w:tc>
          <w:tcPr>
            <w:tcW w:w="5138" w:type="dxa"/>
            <w:tcBorders>
              <w:top w:val="nil"/>
              <w:left w:val="nil"/>
              <w:bottom w:val="single" w:sz="4" w:space="0" w:color="auto"/>
              <w:right w:val="single" w:sz="4" w:space="0" w:color="auto"/>
            </w:tcBorders>
            <w:shd w:val="clear" w:color="auto" w:fill="auto"/>
            <w:vAlign w:val="center"/>
            <w:hideMark/>
          </w:tcPr>
          <w:p w14:paraId="6689D0A6" w14:textId="77777777" w:rsidR="006F666F" w:rsidRPr="006F666F" w:rsidRDefault="006F666F" w:rsidP="006F666F">
            <w:pPr>
              <w:widowControl/>
              <w:autoSpaceDE/>
              <w:autoSpaceDN/>
              <w:rPr>
                <w:color w:val="000000"/>
                <w:lang w:bidi="ar-SA"/>
              </w:rPr>
            </w:pPr>
            <w:r w:rsidRPr="006F666F">
              <w:rPr>
                <w:color w:val="000000"/>
                <w:lang w:bidi="ar-SA"/>
              </w:rPr>
              <w:t xml:space="preserve">Проверка состояния освещения (в ночной период) </w:t>
            </w:r>
          </w:p>
        </w:tc>
        <w:tc>
          <w:tcPr>
            <w:tcW w:w="0" w:type="auto"/>
            <w:tcBorders>
              <w:top w:val="nil"/>
              <w:left w:val="nil"/>
              <w:bottom w:val="single" w:sz="4" w:space="0" w:color="auto"/>
              <w:right w:val="single" w:sz="4" w:space="0" w:color="auto"/>
            </w:tcBorders>
            <w:shd w:val="clear" w:color="auto" w:fill="auto"/>
            <w:vAlign w:val="center"/>
            <w:hideMark/>
          </w:tcPr>
          <w:p w14:paraId="50164E7D" w14:textId="77777777" w:rsidR="006F666F" w:rsidRPr="006F666F" w:rsidRDefault="006F666F" w:rsidP="006F666F">
            <w:pPr>
              <w:widowControl/>
              <w:autoSpaceDE/>
              <w:autoSpaceDN/>
              <w:jc w:val="center"/>
              <w:rPr>
                <w:lang w:bidi="ar-SA"/>
              </w:rPr>
            </w:pPr>
            <w:r w:rsidRPr="006F666F">
              <w:rPr>
                <w:lang w:bidi="ar-SA"/>
              </w:rPr>
              <w:t>шт</w:t>
            </w:r>
          </w:p>
        </w:tc>
        <w:tc>
          <w:tcPr>
            <w:tcW w:w="0" w:type="auto"/>
            <w:tcBorders>
              <w:top w:val="nil"/>
              <w:left w:val="nil"/>
              <w:bottom w:val="single" w:sz="4" w:space="0" w:color="auto"/>
              <w:right w:val="single" w:sz="4" w:space="0" w:color="auto"/>
            </w:tcBorders>
            <w:shd w:val="clear" w:color="auto" w:fill="auto"/>
            <w:vAlign w:val="center"/>
            <w:hideMark/>
          </w:tcPr>
          <w:p w14:paraId="02CDF79E" w14:textId="77777777" w:rsidR="006F666F" w:rsidRPr="006F666F" w:rsidRDefault="006F666F" w:rsidP="006F666F">
            <w:pPr>
              <w:widowControl/>
              <w:autoSpaceDE/>
              <w:autoSpaceDN/>
              <w:jc w:val="center"/>
              <w:rPr>
                <w:lang w:bidi="ar-SA"/>
              </w:rPr>
            </w:pPr>
            <w:r w:rsidRPr="006F666F">
              <w:rPr>
                <w:lang w:bidi="ar-SA"/>
              </w:rPr>
              <w:t>не менее 2 раз в месяц</w:t>
            </w:r>
          </w:p>
        </w:tc>
      </w:tr>
      <w:tr w:rsidR="006F666F" w:rsidRPr="006F666F" w14:paraId="49EC9C4F" w14:textId="77777777" w:rsidTr="006F666F">
        <w:trPr>
          <w:trHeight w:val="2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852C215" w14:textId="77777777" w:rsidR="006F666F" w:rsidRPr="006F666F" w:rsidRDefault="006F666F" w:rsidP="006F666F">
            <w:pPr>
              <w:widowControl/>
              <w:autoSpaceDE/>
              <w:autoSpaceDN/>
              <w:jc w:val="center"/>
              <w:rPr>
                <w:b/>
                <w:bCs/>
                <w:color w:val="000000"/>
                <w:lang w:bidi="ar-SA"/>
              </w:rPr>
            </w:pPr>
            <w:r w:rsidRPr="006F666F">
              <w:rPr>
                <w:b/>
                <w:bCs/>
                <w:color w:val="000000"/>
                <w:lang w:bidi="ar-SA"/>
              </w:rPr>
              <w:t>Регламентные услуги по содержанию высоковольтной части</w:t>
            </w:r>
          </w:p>
        </w:tc>
      </w:tr>
      <w:tr w:rsidR="006F666F" w:rsidRPr="006F666F" w14:paraId="7FCC1097" w14:textId="77777777" w:rsidTr="006F666F">
        <w:trPr>
          <w:trHeight w:val="20"/>
        </w:trPr>
        <w:tc>
          <w:tcPr>
            <w:tcW w:w="898" w:type="dxa"/>
            <w:tcBorders>
              <w:top w:val="nil"/>
              <w:left w:val="single" w:sz="4" w:space="0" w:color="auto"/>
              <w:bottom w:val="single" w:sz="4" w:space="0" w:color="auto"/>
              <w:right w:val="nil"/>
            </w:tcBorders>
            <w:shd w:val="clear" w:color="auto" w:fill="auto"/>
            <w:vAlign w:val="center"/>
            <w:hideMark/>
          </w:tcPr>
          <w:p w14:paraId="15356622" w14:textId="77777777" w:rsidR="006F666F" w:rsidRPr="006F666F" w:rsidRDefault="006F666F" w:rsidP="006F666F">
            <w:pPr>
              <w:widowControl/>
              <w:autoSpaceDE/>
              <w:autoSpaceDN/>
              <w:jc w:val="center"/>
              <w:rPr>
                <w:color w:val="000000"/>
                <w:lang w:bidi="ar-SA"/>
              </w:rPr>
            </w:pPr>
            <w:r w:rsidRPr="006F666F">
              <w:rPr>
                <w:color w:val="000000"/>
                <w:lang w:bidi="ar-SA"/>
              </w:rPr>
              <w:t>6</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3C9BDB40" w14:textId="77777777" w:rsidR="006F666F" w:rsidRPr="006F666F" w:rsidRDefault="006F666F" w:rsidP="006F666F">
            <w:pPr>
              <w:widowControl/>
              <w:autoSpaceDE/>
              <w:autoSpaceDN/>
              <w:rPr>
                <w:b/>
                <w:bCs/>
                <w:color w:val="000000"/>
                <w:lang w:bidi="ar-SA"/>
              </w:rPr>
            </w:pPr>
            <w:r w:rsidRPr="006F666F">
              <w:rPr>
                <w:b/>
                <w:bCs/>
                <w:color w:val="000000"/>
                <w:lang w:bidi="ar-SA"/>
              </w:rPr>
              <w:t>Трансформаторные подстанции</w:t>
            </w:r>
          </w:p>
        </w:tc>
        <w:tc>
          <w:tcPr>
            <w:tcW w:w="0" w:type="auto"/>
            <w:tcBorders>
              <w:top w:val="nil"/>
              <w:left w:val="nil"/>
              <w:bottom w:val="single" w:sz="4" w:space="0" w:color="auto"/>
              <w:right w:val="single" w:sz="4" w:space="0" w:color="auto"/>
            </w:tcBorders>
            <w:shd w:val="clear" w:color="auto" w:fill="auto"/>
            <w:vAlign w:val="center"/>
            <w:hideMark/>
          </w:tcPr>
          <w:p w14:paraId="4237093B" w14:textId="77777777" w:rsidR="006F666F" w:rsidRPr="006F666F" w:rsidRDefault="006F666F" w:rsidP="006F666F">
            <w:pPr>
              <w:widowControl/>
              <w:autoSpaceDE/>
              <w:autoSpaceDN/>
              <w:jc w:val="center"/>
              <w:rPr>
                <w:b/>
                <w:bCs/>
                <w:color w:val="000000"/>
                <w:lang w:bidi="ar-SA"/>
              </w:rPr>
            </w:pPr>
            <w:r w:rsidRPr="006F666F">
              <w:rPr>
                <w:b/>
                <w:bCs/>
                <w:color w:val="000000"/>
                <w:lang w:bidi="ar-SA"/>
              </w:rPr>
              <w:t> </w:t>
            </w:r>
          </w:p>
        </w:tc>
        <w:tc>
          <w:tcPr>
            <w:tcW w:w="0" w:type="auto"/>
            <w:tcBorders>
              <w:top w:val="nil"/>
              <w:left w:val="nil"/>
              <w:bottom w:val="single" w:sz="4" w:space="0" w:color="auto"/>
              <w:right w:val="single" w:sz="4" w:space="0" w:color="auto"/>
            </w:tcBorders>
            <w:shd w:val="clear" w:color="auto" w:fill="auto"/>
            <w:vAlign w:val="center"/>
            <w:hideMark/>
          </w:tcPr>
          <w:p w14:paraId="5469F440" w14:textId="77777777" w:rsidR="006F666F" w:rsidRPr="006F666F" w:rsidRDefault="006F666F" w:rsidP="006F666F">
            <w:pPr>
              <w:widowControl/>
              <w:autoSpaceDE/>
              <w:autoSpaceDN/>
              <w:jc w:val="center"/>
              <w:rPr>
                <w:b/>
                <w:bCs/>
                <w:color w:val="000000"/>
                <w:lang w:bidi="ar-SA"/>
              </w:rPr>
            </w:pPr>
            <w:r w:rsidRPr="006F666F">
              <w:rPr>
                <w:b/>
                <w:bCs/>
                <w:color w:val="000000"/>
                <w:lang w:bidi="ar-SA"/>
              </w:rPr>
              <w:t> </w:t>
            </w:r>
          </w:p>
        </w:tc>
      </w:tr>
      <w:tr w:rsidR="006F666F" w:rsidRPr="006F666F" w14:paraId="480B5164" w14:textId="77777777" w:rsidTr="006F666F">
        <w:trPr>
          <w:trHeight w:val="20"/>
        </w:trPr>
        <w:tc>
          <w:tcPr>
            <w:tcW w:w="898" w:type="dxa"/>
            <w:tcBorders>
              <w:top w:val="nil"/>
              <w:left w:val="single" w:sz="4" w:space="0" w:color="auto"/>
              <w:bottom w:val="single" w:sz="4" w:space="0" w:color="auto"/>
              <w:right w:val="nil"/>
            </w:tcBorders>
            <w:shd w:val="clear" w:color="auto" w:fill="auto"/>
            <w:vAlign w:val="center"/>
            <w:hideMark/>
          </w:tcPr>
          <w:p w14:paraId="52A56CC9" w14:textId="77777777" w:rsidR="006F666F" w:rsidRPr="006F666F" w:rsidRDefault="006F666F" w:rsidP="006F666F">
            <w:pPr>
              <w:widowControl/>
              <w:autoSpaceDE/>
              <w:autoSpaceDN/>
              <w:jc w:val="center"/>
              <w:rPr>
                <w:color w:val="000000"/>
                <w:lang w:bidi="ar-SA"/>
              </w:rPr>
            </w:pPr>
            <w:r w:rsidRPr="006F666F">
              <w:rPr>
                <w:color w:val="000000"/>
                <w:lang w:bidi="ar-SA"/>
              </w:rPr>
              <w:t>6.1</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2F4B45A5" w14:textId="77777777" w:rsidR="006F666F" w:rsidRPr="006F666F" w:rsidRDefault="006F666F" w:rsidP="006F666F">
            <w:pPr>
              <w:widowControl/>
              <w:autoSpaceDE/>
              <w:autoSpaceDN/>
              <w:rPr>
                <w:color w:val="000000"/>
                <w:lang w:bidi="ar-SA"/>
              </w:rPr>
            </w:pPr>
            <w:r w:rsidRPr="006F666F">
              <w:rPr>
                <w:color w:val="000000"/>
                <w:lang w:bidi="ar-SA"/>
              </w:rPr>
              <w:t>Осмотр трансформаторных подстанций</w:t>
            </w:r>
          </w:p>
        </w:tc>
        <w:tc>
          <w:tcPr>
            <w:tcW w:w="0" w:type="auto"/>
            <w:tcBorders>
              <w:top w:val="nil"/>
              <w:left w:val="nil"/>
              <w:bottom w:val="single" w:sz="4" w:space="0" w:color="auto"/>
              <w:right w:val="single" w:sz="4" w:space="0" w:color="auto"/>
            </w:tcBorders>
            <w:shd w:val="clear" w:color="auto" w:fill="auto"/>
            <w:vAlign w:val="center"/>
            <w:hideMark/>
          </w:tcPr>
          <w:p w14:paraId="75BB909F" w14:textId="77777777" w:rsidR="006F666F" w:rsidRPr="006F666F" w:rsidRDefault="006F666F" w:rsidP="006F666F">
            <w:pPr>
              <w:widowControl/>
              <w:autoSpaceDE/>
              <w:autoSpaceDN/>
              <w:jc w:val="center"/>
              <w:rPr>
                <w:color w:val="000000"/>
                <w:lang w:bidi="ar-SA"/>
              </w:rPr>
            </w:pPr>
            <w:r w:rsidRPr="006F666F">
              <w:rPr>
                <w:color w:val="000000"/>
                <w:lang w:bidi="ar-SA"/>
              </w:rPr>
              <w:t>ТП</w:t>
            </w:r>
          </w:p>
        </w:tc>
        <w:tc>
          <w:tcPr>
            <w:tcW w:w="0" w:type="auto"/>
            <w:tcBorders>
              <w:top w:val="nil"/>
              <w:left w:val="nil"/>
              <w:bottom w:val="single" w:sz="4" w:space="0" w:color="auto"/>
              <w:right w:val="single" w:sz="4" w:space="0" w:color="auto"/>
            </w:tcBorders>
            <w:shd w:val="clear" w:color="auto" w:fill="auto"/>
            <w:vAlign w:val="center"/>
            <w:hideMark/>
          </w:tcPr>
          <w:p w14:paraId="37A8211E" w14:textId="77777777" w:rsidR="006F666F" w:rsidRPr="006F666F" w:rsidRDefault="006F666F" w:rsidP="006F666F">
            <w:pPr>
              <w:widowControl/>
              <w:autoSpaceDE/>
              <w:autoSpaceDN/>
              <w:jc w:val="center"/>
              <w:rPr>
                <w:color w:val="000000"/>
                <w:lang w:bidi="ar-SA"/>
              </w:rPr>
            </w:pPr>
            <w:r w:rsidRPr="006F666F">
              <w:rPr>
                <w:lang w:bidi="ar-SA"/>
              </w:rPr>
              <w:t>не менее 1</w:t>
            </w:r>
            <w:r w:rsidRPr="006F666F">
              <w:rPr>
                <w:color w:val="000000"/>
                <w:lang w:bidi="ar-SA"/>
              </w:rPr>
              <w:t xml:space="preserve"> раза в месяц</w:t>
            </w:r>
          </w:p>
        </w:tc>
      </w:tr>
      <w:tr w:rsidR="006F666F" w:rsidRPr="006F666F" w14:paraId="2D65422B" w14:textId="77777777" w:rsidTr="006F666F">
        <w:trPr>
          <w:trHeight w:val="20"/>
        </w:trPr>
        <w:tc>
          <w:tcPr>
            <w:tcW w:w="898" w:type="dxa"/>
            <w:tcBorders>
              <w:top w:val="nil"/>
              <w:left w:val="single" w:sz="4" w:space="0" w:color="auto"/>
              <w:bottom w:val="single" w:sz="4" w:space="0" w:color="auto"/>
              <w:right w:val="nil"/>
            </w:tcBorders>
            <w:shd w:val="clear" w:color="auto" w:fill="auto"/>
            <w:vAlign w:val="center"/>
            <w:hideMark/>
          </w:tcPr>
          <w:p w14:paraId="753E4CD4" w14:textId="77777777" w:rsidR="006F666F" w:rsidRPr="006F666F" w:rsidRDefault="006F666F" w:rsidP="006F666F">
            <w:pPr>
              <w:widowControl/>
              <w:autoSpaceDE/>
              <w:autoSpaceDN/>
              <w:jc w:val="center"/>
              <w:rPr>
                <w:color w:val="000000"/>
                <w:lang w:bidi="ar-SA"/>
              </w:rPr>
            </w:pPr>
            <w:r w:rsidRPr="006F666F">
              <w:rPr>
                <w:color w:val="000000"/>
                <w:lang w:bidi="ar-SA"/>
              </w:rPr>
              <w:t>6.2</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7216699B" w14:textId="77777777" w:rsidR="006F666F" w:rsidRPr="006F666F" w:rsidRDefault="006F666F" w:rsidP="006F666F">
            <w:pPr>
              <w:widowControl/>
              <w:autoSpaceDE/>
              <w:autoSpaceDN/>
              <w:rPr>
                <w:color w:val="000000"/>
                <w:lang w:bidi="ar-SA"/>
              </w:rPr>
            </w:pPr>
            <w:r w:rsidRPr="006F666F">
              <w:rPr>
                <w:color w:val="000000"/>
                <w:lang w:bidi="ar-SA"/>
              </w:rPr>
              <w:t xml:space="preserve">Техническое обслуживание трансформаторных подстанций  (уборка пыли и грязи, проверка состояния оборудования и ревизия и протяжка контактов, чистка элементов, обновление бирок и надписей, смазка трущихся частей) </w:t>
            </w:r>
          </w:p>
        </w:tc>
        <w:tc>
          <w:tcPr>
            <w:tcW w:w="0" w:type="auto"/>
            <w:tcBorders>
              <w:top w:val="nil"/>
              <w:left w:val="nil"/>
              <w:bottom w:val="single" w:sz="4" w:space="0" w:color="auto"/>
              <w:right w:val="single" w:sz="4" w:space="0" w:color="auto"/>
            </w:tcBorders>
            <w:shd w:val="clear" w:color="auto" w:fill="auto"/>
            <w:vAlign w:val="center"/>
            <w:hideMark/>
          </w:tcPr>
          <w:p w14:paraId="60DE649B" w14:textId="77777777" w:rsidR="006F666F" w:rsidRPr="006F666F" w:rsidRDefault="006F666F" w:rsidP="006F666F">
            <w:pPr>
              <w:widowControl/>
              <w:autoSpaceDE/>
              <w:autoSpaceDN/>
              <w:jc w:val="center"/>
              <w:rPr>
                <w:color w:val="000000"/>
                <w:lang w:bidi="ar-SA"/>
              </w:rPr>
            </w:pPr>
            <w:r w:rsidRPr="006F666F">
              <w:rPr>
                <w:color w:val="000000"/>
                <w:lang w:bidi="ar-SA"/>
              </w:rPr>
              <w:t>ТП</w:t>
            </w:r>
          </w:p>
        </w:tc>
        <w:tc>
          <w:tcPr>
            <w:tcW w:w="0" w:type="auto"/>
            <w:tcBorders>
              <w:top w:val="nil"/>
              <w:left w:val="nil"/>
              <w:bottom w:val="single" w:sz="4" w:space="0" w:color="auto"/>
              <w:right w:val="single" w:sz="4" w:space="0" w:color="auto"/>
            </w:tcBorders>
            <w:shd w:val="clear" w:color="auto" w:fill="auto"/>
            <w:vAlign w:val="center"/>
            <w:hideMark/>
          </w:tcPr>
          <w:p w14:paraId="4EC66D8B" w14:textId="77777777" w:rsidR="006F666F" w:rsidRPr="006F666F" w:rsidRDefault="006F666F" w:rsidP="006F666F">
            <w:pPr>
              <w:widowControl/>
              <w:autoSpaceDE/>
              <w:autoSpaceDN/>
              <w:jc w:val="center"/>
              <w:rPr>
                <w:color w:val="000000"/>
                <w:lang w:bidi="ar-SA"/>
              </w:rPr>
            </w:pPr>
            <w:r w:rsidRPr="006F666F">
              <w:rPr>
                <w:lang w:bidi="ar-SA"/>
              </w:rPr>
              <w:t>не менее</w:t>
            </w:r>
            <w:r w:rsidRPr="006F666F">
              <w:rPr>
                <w:color w:val="000000"/>
                <w:lang w:bidi="ar-SA"/>
              </w:rPr>
              <w:t xml:space="preserve"> 2 раз в год</w:t>
            </w:r>
          </w:p>
        </w:tc>
      </w:tr>
      <w:tr w:rsidR="006F666F" w:rsidRPr="006F666F" w14:paraId="1368FEF3" w14:textId="77777777" w:rsidTr="006F666F">
        <w:trPr>
          <w:trHeight w:val="20"/>
        </w:trPr>
        <w:tc>
          <w:tcPr>
            <w:tcW w:w="898" w:type="dxa"/>
            <w:tcBorders>
              <w:top w:val="nil"/>
              <w:left w:val="single" w:sz="4" w:space="0" w:color="auto"/>
              <w:bottom w:val="single" w:sz="4" w:space="0" w:color="auto"/>
              <w:right w:val="nil"/>
            </w:tcBorders>
            <w:shd w:val="clear" w:color="auto" w:fill="auto"/>
            <w:vAlign w:val="center"/>
            <w:hideMark/>
          </w:tcPr>
          <w:p w14:paraId="20A828D7" w14:textId="77777777" w:rsidR="006F666F" w:rsidRPr="006F666F" w:rsidRDefault="006F666F" w:rsidP="006F666F">
            <w:pPr>
              <w:widowControl/>
              <w:autoSpaceDE/>
              <w:autoSpaceDN/>
              <w:jc w:val="center"/>
              <w:rPr>
                <w:color w:val="000000"/>
                <w:lang w:bidi="ar-SA"/>
              </w:rPr>
            </w:pPr>
            <w:r w:rsidRPr="006F666F">
              <w:rPr>
                <w:color w:val="000000"/>
                <w:lang w:bidi="ar-SA"/>
              </w:rPr>
              <w:t>6.3</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6E3382F0" w14:textId="77777777" w:rsidR="006F666F" w:rsidRPr="006F666F" w:rsidRDefault="006F666F" w:rsidP="006F666F">
            <w:pPr>
              <w:widowControl/>
              <w:autoSpaceDE/>
              <w:autoSpaceDN/>
              <w:rPr>
                <w:color w:val="000000"/>
                <w:lang w:bidi="ar-SA"/>
              </w:rPr>
            </w:pPr>
            <w:r w:rsidRPr="006F666F">
              <w:rPr>
                <w:color w:val="000000"/>
                <w:lang w:bidi="ar-SA"/>
              </w:rPr>
              <w:t>Окашивание прилегающей территории к ТП и ШНО</w:t>
            </w:r>
          </w:p>
        </w:tc>
        <w:tc>
          <w:tcPr>
            <w:tcW w:w="0" w:type="auto"/>
            <w:tcBorders>
              <w:top w:val="nil"/>
              <w:left w:val="nil"/>
              <w:bottom w:val="single" w:sz="4" w:space="0" w:color="auto"/>
              <w:right w:val="single" w:sz="4" w:space="0" w:color="auto"/>
            </w:tcBorders>
            <w:shd w:val="clear" w:color="auto" w:fill="auto"/>
            <w:vAlign w:val="center"/>
            <w:hideMark/>
          </w:tcPr>
          <w:p w14:paraId="4933324A" w14:textId="77777777" w:rsidR="006F666F" w:rsidRPr="006F666F" w:rsidRDefault="006F666F" w:rsidP="006F666F">
            <w:pPr>
              <w:widowControl/>
              <w:autoSpaceDE/>
              <w:autoSpaceDN/>
              <w:jc w:val="center"/>
              <w:rPr>
                <w:color w:val="000000"/>
                <w:lang w:bidi="ar-SA"/>
              </w:rPr>
            </w:pPr>
            <w:r w:rsidRPr="006F666F">
              <w:rPr>
                <w:color w:val="000000"/>
                <w:lang w:bidi="ar-SA"/>
              </w:rPr>
              <w:t>м2</w:t>
            </w:r>
          </w:p>
        </w:tc>
        <w:tc>
          <w:tcPr>
            <w:tcW w:w="0" w:type="auto"/>
            <w:tcBorders>
              <w:top w:val="nil"/>
              <w:left w:val="nil"/>
              <w:bottom w:val="single" w:sz="4" w:space="0" w:color="auto"/>
              <w:right w:val="single" w:sz="4" w:space="0" w:color="auto"/>
            </w:tcBorders>
            <w:shd w:val="clear" w:color="auto" w:fill="auto"/>
            <w:vAlign w:val="center"/>
            <w:hideMark/>
          </w:tcPr>
          <w:p w14:paraId="4C1D1986" w14:textId="77777777" w:rsidR="006F666F" w:rsidRPr="006F666F" w:rsidRDefault="006F666F" w:rsidP="006F666F">
            <w:pPr>
              <w:widowControl/>
              <w:autoSpaceDE/>
              <w:autoSpaceDN/>
              <w:jc w:val="center"/>
              <w:rPr>
                <w:color w:val="000000"/>
                <w:lang w:bidi="ar-SA"/>
              </w:rPr>
            </w:pPr>
            <w:r w:rsidRPr="006F666F">
              <w:rPr>
                <w:color w:val="000000"/>
                <w:lang w:bidi="ar-SA"/>
              </w:rPr>
              <w:t>не менее 2 раз в год</w:t>
            </w:r>
          </w:p>
        </w:tc>
      </w:tr>
      <w:tr w:rsidR="006F666F" w:rsidRPr="006F666F" w14:paraId="5D31F1D7"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E097EE1" w14:textId="77777777" w:rsidR="006F666F" w:rsidRPr="006F666F" w:rsidRDefault="006F666F" w:rsidP="006F666F">
            <w:pPr>
              <w:widowControl/>
              <w:autoSpaceDE/>
              <w:autoSpaceDN/>
              <w:jc w:val="center"/>
              <w:rPr>
                <w:color w:val="000000"/>
                <w:lang w:bidi="ar-SA"/>
              </w:rPr>
            </w:pPr>
            <w:r w:rsidRPr="006F666F">
              <w:rPr>
                <w:color w:val="000000"/>
                <w:lang w:bidi="ar-SA"/>
              </w:rPr>
              <w:t>6.4</w:t>
            </w:r>
          </w:p>
        </w:tc>
        <w:tc>
          <w:tcPr>
            <w:tcW w:w="5138" w:type="dxa"/>
            <w:tcBorders>
              <w:top w:val="nil"/>
              <w:left w:val="nil"/>
              <w:bottom w:val="single" w:sz="4" w:space="0" w:color="auto"/>
              <w:right w:val="single" w:sz="4" w:space="0" w:color="auto"/>
            </w:tcBorders>
            <w:shd w:val="clear" w:color="auto" w:fill="auto"/>
            <w:noWrap/>
            <w:vAlign w:val="bottom"/>
            <w:hideMark/>
          </w:tcPr>
          <w:p w14:paraId="0D5545F9" w14:textId="77777777" w:rsidR="006F666F" w:rsidRPr="006F666F" w:rsidRDefault="006F666F" w:rsidP="006F666F">
            <w:pPr>
              <w:widowControl/>
              <w:autoSpaceDE/>
              <w:autoSpaceDN/>
              <w:rPr>
                <w:color w:val="000000"/>
                <w:lang w:bidi="ar-SA"/>
              </w:rPr>
            </w:pPr>
            <w:r w:rsidRPr="006F666F">
              <w:rPr>
                <w:color w:val="000000"/>
                <w:lang w:bidi="ar-SA"/>
              </w:rPr>
              <w:t xml:space="preserve"> Доливка масла в силовой трансформатор </w:t>
            </w:r>
          </w:p>
        </w:tc>
        <w:tc>
          <w:tcPr>
            <w:tcW w:w="0" w:type="auto"/>
            <w:tcBorders>
              <w:top w:val="nil"/>
              <w:left w:val="nil"/>
              <w:bottom w:val="single" w:sz="4" w:space="0" w:color="auto"/>
              <w:right w:val="single" w:sz="4" w:space="0" w:color="auto"/>
            </w:tcBorders>
            <w:shd w:val="clear" w:color="auto" w:fill="auto"/>
            <w:vAlign w:val="center"/>
            <w:hideMark/>
          </w:tcPr>
          <w:p w14:paraId="1B6A18D5" w14:textId="77777777" w:rsidR="006F666F" w:rsidRPr="006F666F" w:rsidRDefault="006F666F" w:rsidP="006F666F">
            <w:pPr>
              <w:widowControl/>
              <w:autoSpaceDE/>
              <w:autoSpaceDN/>
              <w:jc w:val="center"/>
              <w:rPr>
                <w:color w:val="000000"/>
                <w:lang w:bidi="ar-SA"/>
              </w:rPr>
            </w:pPr>
            <w:r w:rsidRPr="006F666F">
              <w:rPr>
                <w:color w:val="000000"/>
                <w:lang w:bidi="ar-SA"/>
              </w:rPr>
              <w:t>Трансформатор</w:t>
            </w:r>
          </w:p>
        </w:tc>
        <w:tc>
          <w:tcPr>
            <w:tcW w:w="0" w:type="auto"/>
            <w:tcBorders>
              <w:top w:val="nil"/>
              <w:left w:val="nil"/>
              <w:bottom w:val="single" w:sz="4" w:space="0" w:color="auto"/>
              <w:right w:val="single" w:sz="4" w:space="0" w:color="auto"/>
            </w:tcBorders>
            <w:shd w:val="clear" w:color="auto" w:fill="auto"/>
            <w:vAlign w:val="center"/>
            <w:hideMark/>
          </w:tcPr>
          <w:p w14:paraId="50475FC5" w14:textId="77777777" w:rsidR="006F666F" w:rsidRPr="006F666F" w:rsidRDefault="006F666F" w:rsidP="006F666F">
            <w:pPr>
              <w:widowControl/>
              <w:autoSpaceDE/>
              <w:autoSpaceDN/>
              <w:jc w:val="center"/>
              <w:rPr>
                <w:color w:val="000000"/>
                <w:lang w:bidi="ar-SA"/>
              </w:rPr>
            </w:pPr>
            <w:r w:rsidRPr="006F666F">
              <w:rPr>
                <w:color w:val="000000"/>
                <w:lang w:bidi="ar-SA"/>
              </w:rPr>
              <w:t>по необходимости</w:t>
            </w:r>
          </w:p>
        </w:tc>
      </w:tr>
      <w:tr w:rsidR="006F666F" w:rsidRPr="006F666F" w14:paraId="53C8C603"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017A6CF" w14:textId="77777777" w:rsidR="006F666F" w:rsidRPr="006F666F" w:rsidRDefault="006F666F" w:rsidP="006F666F">
            <w:pPr>
              <w:widowControl/>
              <w:autoSpaceDE/>
              <w:autoSpaceDN/>
              <w:jc w:val="center"/>
              <w:rPr>
                <w:color w:val="000000"/>
                <w:lang w:bidi="ar-SA"/>
              </w:rPr>
            </w:pPr>
            <w:r w:rsidRPr="006F666F">
              <w:rPr>
                <w:color w:val="000000"/>
                <w:lang w:bidi="ar-SA"/>
              </w:rPr>
              <w:t>6.5</w:t>
            </w:r>
          </w:p>
        </w:tc>
        <w:tc>
          <w:tcPr>
            <w:tcW w:w="5138" w:type="dxa"/>
            <w:tcBorders>
              <w:top w:val="nil"/>
              <w:left w:val="nil"/>
              <w:bottom w:val="single" w:sz="4" w:space="0" w:color="auto"/>
              <w:right w:val="single" w:sz="4" w:space="0" w:color="auto"/>
            </w:tcBorders>
            <w:shd w:val="clear" w:color="auto" w:fill="auto"/>
            <w:vAlign w:val="center"/>
            <w:hideMark/>
          </w:tcPr>
          <w:p w14:paraId="06674E03" w14:textId="77777777" w:rsidR="006F666F" w:rsidRPr="006F666F" w:rsidRDefault="006F666F" w:rsidP="006F666F">
            <w:pPr>
              <w:widowControl/>
              <w:autoSpaceDE/>
              <w:autoSpaceDN/>
              <w:rPr>
                <w:color w:val="000000"/>
                <w:lang w:bidi="ar-SA"/>
              </w:rPr>
            </w:pPr>
            <w:r w:rsidRPr="006F666F">
              <w:rPr>
                <w:color w:val="000000"/>
                <w:lang w:bidi="ar-SA"/>
              </w:rPr>
              <w:t>Зачистка и покраска конструктивных элементов ШНО, ТП, электротехнических шкафов и ограждений, ПКУ, ПУС</w:t>
            </w:r>
          </w:p>
        </w:tc>
        <w:tc>
          <w:tcPr>
            <w:tcW w:w="0" w:type="auto"/>
            <w:tcBorders>
              <w:top w:val="nil"/>
              <w:left w:val="nil"/>
              <w:bottom w:val="single" w:sz="4" w:space="0" w:color="auto"/>
              <w:right w:val="single" w:sz="4" w:space="0" w:color="auto"/>
            </w:tcBorders>
            <w:shd w:val="clear" w:color="auto" w:fill="auto"/>
            <w:vAlign w:val="center"/>
            <w:hideMark/>
          </w:tcPr>
          <w:p w14:paraId="44287167" w14:textId="77777777" w:rsidR="006F666F" w:rsidRPr="006F666F" w:rsidRDefault="006F666F" w:rsidP="006F666F">
            <w:pPr>
              <w:widowControl/>
              <w:autoSpaceDE/>
              <w:autoSpaceDN/>
              <w:jc w:val="center"/>
              <w:rPr>
                <w:color w:val="000000"/>
                <w:lang w:bidi="ar-SA"/>
              </w:rPr>
            </w:pPr>
            <w:r w:rsidRPr="006F666F">
              <w:rPr>
                <w:color w:val="000000"/>
                <w:lang w:bidi="ar-SA"/>
              </w:rPr>
              <w:t>м2</w:t>
            </w:r>
          </w:p>
        </w:tc>
        <w:tc>
          <w:tcPr>
            <w:tcW w:w="0" w:type="auto"/>
            <w:tcBorders>
              <w:top w:val="nil"/>
              <w:left w:val="nil"/>
              <w:bottom w:val="single" w:sz="4" w:space="0" w:color="auto"/>
              <w:right w:val="single" w:sz="4" w:space="0" w:color="auto"/>
            </w:tcBorders>
            <w:shd w:val="clear" w:color="auto" w:fill="auto"/>
            <w:vAlign w:val="center"/>
            <w:hideMark/>
          </w:tcPr>
          <w:p w14:paraId="5E934B9E" w14:textId="77777777" w:rsidR="006F666F" w:rsidRPr="006F666F" w:rsidRDefault="006F666F" w:rsidP="006F666F">
            <w:pPr>
              <w:widowControl/>
              <w:autoSpaceDE/>
              <w:autoSpaceDN/>
              <w:jc w:val="center"/>
              <w:rPr>
                <w:color w:val="000000"/>
                <w:lang w:bidi="ar-SA"/>
              </w:rPr>
            </w:pPr>
            <w:r w:rsidRPr="006F666F">
              <w:rPr>
                <w:lang w:bidi="ar-SA"/>
              </w:rPr>
              <w:t>не менее</w:t>
            </w:r>
            <w:r w:rsidRPr="006F666F">
              <w:rPr>
                <w:color w:val="000000"/>
                <w:lang w:bidi="ar-SA"/>
              </w:rPr>
              <w:t xml:space="preserve"> 1 раза в год</w:t>
            </w:r>
          </w:p>
        </w:tc>
      </w:tr>
      <w:tr w:rsidR="006F666F" w:rsidRPr="006F666F" w14:paraId="41137EC2" w14:textId="77777777" w:rsidTr="006F666F">
        <w:trPr>
          <w:trHeight w:val="20"/>
        </w:trPr>
        <w:tc>
          <w:tcPr>
            <w:tcW w:w="898" w:type="dxa"/>
            <w:tcBorders>
              <w:top w:val="nil"/>
              <w:left w:val="single" w:sz="4" w:space="0" w:color="auto"/>
              <w:bottom w:val="single" w:sz="4" w:space="0" w:color="auto"/>
              <w:right w:val="nil"/>
            </w:tcBorders>
            <w:shd w:val="clear" w:color="auto" w:fill="auto"/>
            <w:vAlign w:val="center"/>
            <w:hideMark/>
          </w:tcPr>
          <w:p w14:paraId="58614438" w14:textId="77777777" w:rsidR="006F666F" w:rsidRPr="006F666F" w:rsidRDefault="006F666F" w:rsidP="006F666F">
            <w:pPr>
              <w:widowControl/>
              <w:autoSpaceDE/>
              <w:autoSpaceDN/>
              <w:jc w:val="center"/>
              <w:rPr>
                <w:color w:val="000000"/>
                <w:lang w:bidi="ar-SA"/>
              </w:rPr>
            </w:pPr>
            <w:r w:rsidRPr="006F666F">
              <w:rPr>
                <w:color w:val="000000"/>
                <w:lang w:bidi="ar-SA"/>
              </w:rPr>
              <w:t>6.6</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2682FE19" w14:textId="77777777" w:rsidR="006F666F" w:rsidRPr="006F666F" w:rsidRDefault="006F666F" w:rsidP="006F666F">
            <w:pPr>
              <w:widowControl/>
              <w:autoSpaceDE/>
              <w:autoSpaceDN/>
              <w:rPr>
                <w:color w:val="000000"/>
                <w:lang w:bidi="ar-SA"/>
              </w:rPr>
            </w:pPr>
            <w:r w:rsidRPr="006F666F">
              <w:rPr>
                <w:color w:val="000000"/>
                <w:lang w:bidi="ar-SA"/>
              </w:rPr>
              <w:t>Техническое обслуживание строительной части трансформаторной подстанции</w:t>
            </w:r>
          </w:p>
        </w:tc>
        <w:tc>
          <w:tcPr>
            <w:tcW w:w="0" w:type="auto"/>
            <w:tcBorders>
              <w:top w:val="nil"/>
              <w:left w:val="nil"/>
              <w:bottom w:val="single" w:sz="4" w:space="0" w:color="auto"/>
              <w:right w:val="single" w:sz="4" w:space="0" w:color="auto"/>
            </w:tcBorders>
            <w:shd w:val="clear" w:color="auto" w:fill="auto"/>
            <w:vAlign w:val="center"/>
            <w:hideMark/>
          </w:tcPr>
          <w:p w14:paraId="0A5AD230" w14:textId="77777777" w:rsidR="006F666F" w:rsidRPr="006F666F" w:rsidRDefault="006F666F" w:rsidP="006F666F">
            <w:pPr>
              <w:widowControl/>
              <w:autoSpaceDE/>
              <w:autoSpaceDN/>
              <w:jc w:val="center"/>
              <w:rPr>
                <w:color w:val="000000"/>
                <w:lang w:bidi="ar-SA"/>
              </w:rPr>
            </w:pPr>
            <w:r w:rsidRPr="006F666F">
              <w:rPr>
                <w:color w:val="000000"/>
                <w:lang w:bidi="ar-SA"/>
              </w:rPr>
              <w:t>ТП</w:t>
            </w:r>
          </w:p>
        </w:tc>
        <w:tc>
          <w:tcPr>
            <w:tcW w:w="0" w:type="auto"/>
            <w:tcBorders>
              <w:top w:val="nil"/>
              <w:left w:val="nil"/>
              <w:bottom w:val="single" w:sz="4" w:space="0" w:color="auto"/>
              <w:right w:val="single" w:sz="4" w:space="0" w:color="auto"/>
            </w:tcBorders>
            <w:shd w:val="clear" w:color="auto" w:fill="auto"/>
            <w:vAlign w:val="center"/>
            <w:hideMark/>
          </w:tcPr>
          <w:p w14:paraId="593E2B64" w14:textId="77777777" w:rsidR="006F666F" w:rsidRPr="006F666F" w:rsidRDefault="006F666F" w:rsidP="006F666F">
            <w:pPr>
              <w:widowControl/>
              <w:autoSpaceDE/>
              <w:autoSpaceDN/>
              <w:jc w:val="center"/>
              <w:rPr>
                <w:color w:val="000000"/>
                <w:lang w:bidi="ar-SA"/>
              </w:rPr>
            </w:pPr>
            <w:r w:rsidRPr="006F666F">
              <w:rPr>
                <w:lang w:bidi="ar-SA"/>
              </w:rPr>
              <w:t>не менее</w:t>
            </w:r>
            <w:r w:rsidRPr="006F666F">
              <w:rPr>
                <w:color w:val="000000"/>
                <w:lang w:bidi="ar-SA"/>
              </w:rPr>
              <w:t xml:space="preserve"> 1 раза в год</w:t>
            </w:r>
          </w:p>
        </w:tc>
      </w:tr>
      <w:tr w:rsidR="006F666F" w:rsidRPr="006F666F" w14:paraId="27C675D7" w14:textId="77777777" w:rsidTr="006F666F">
        <w:trPr>
          <w:trHeight w:val="20"/>
        </w:trPr>
        <w:tc>
          <w:tcPr>
            <w:tcW w:w="898" w:type="dxa"/>
            <w:tcBorders>
              <w:top w:val="nil"/>
              <w:left w:val="single" w:sz="4" w:space="0" w:color="auto"/>
              <w:bottom w:val="single" w:sz="4" w:space="0" w:color="auto"/>
              <w:right w:val="nil"/>
            </w:tcBorders>
            <w:shd w:val="clear" w:color="auto" w:fill="auto"/>
            <w:vAlign w:val="center"/>
            <w:hideMark/>
          </w:tcPr>
          <w:p w14:paraId="23F2B3BE" w14:textId="77777777" w:rsidR="006F666F" w:rsidRPr="006F666F" w:rsidRDefault="006F666F" w:rsidP="006F666F">
            <w:pPr>
              <w:widowControl/>
              <w:autoSpaceDE/>
              <w:autoSpaceDN/>
              <w:jc w:val="center"/>
              <w:rPr>
                <w:color w:val="000000"/>
                <w:lang w:bidi="ar-SA"/>
              </w:rPr>
            </w:pPr>
            <w:r w:rsidRPr="006F666F">
              <w:rPr>
                <w:color w:val="000000"/>
                <w:lang w:bidi="ar-SA"/>
              </w:rPr>
              <w:t>6.7</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30E63CA4" w14:textId="77777777" w:rsidR="006F666F" w:rsidRPr="006F666F" w:rsidRDefault="006F666F" w:rsidP="006F666F">
            <w:pPr>
              <w:widowControl/>
              <w:autoSpaceDE/>
              <w:autoSpaceDN/>
              <w:rPr>
                <w:color w:val="000000"/>
                <w:lang w:bidi="ar-SA"/>
              </w:rPr>
            </w:pPr>
            <w:r w:rsidRPr="006F666F">
              <w:rPr>
                <w:color w:val="000000"/>
                <w:lang w:bidi="ar-SA"/>
              </w:rPr>
              <w:t>Восстановление запорных устройств ТП и ограждений</w:t>
            </w:r>
          </w:p>
        </w:tc>
        <w:tc>
          <w:tcPr>
            <w:tcW w:w="0" w:type="auto"/>
            <w:tcBorders>
              <w:top w:val="nil"/>
              <w:left w:val="nil"/>
              <w:bottom w:val="single" w:sz="4" w:space="0" w:color="auto"/>
              <w:right w:val="single" w:sz="4" w:space="0" w:color="auto"/>
            </w:tcBorders>
            <w:shd w:val="clear" w:color="auto" w:fill="auto"/>
            <w:vAlign w:val="center"/>
            <w:hideMark/>
          </w:tcPr>
          <w:p w14:paraId="0BB13766" w14:textId="77777777" w:rsidR="006F666F" w:rsidRPr="006F666F" w:rsidRDefault="006F666F" w:rsidP="006F666F">
            <w:pPr>
              <w:widowControl/>
              <w:autoSpaceDE/>
              <w:autoSpaceDN/>
              <w:jc w:val="center"/>
              <w:rPr>
                <w:color w:val="000000"/>
                <w:lang w:bidi="ar-SA"/>
              </w:rPr>
            </w:pPr>
            <w:r w:rsidRPr="006F666F">
              <w:rPr>
                <w:color w:val="000000"/>
                <w:lang w:bidi="ar-SA"/>
              </w:rPr>
              <w:t>ТП</w:t>
            </w:r>
          </w:p>
        </w:tc>
        <w:tc>
          <w:tcPr>
            <w:tcW w:w="0" w:type="auto"/>
            <w:tcBorders>
              <w:top w:val="nil"/>
              <w:left w:val="nil"/>
              <w:bottom w:val="single" w:sz="4" w:space="0" w:color="auto"/>
              <w:right w:val="single" w:sz="4" w:space="0" w:color="auto"/>
            </w:tcBorders>
            <w:shd w:val="clear" w:color="auto" w:fill="auto"/>
            <w:vAlign w:val="center"/>
            <w:hideMark/>
          </w:tcPr>
          <w:p w14:paraId="28A6F309" w14:textId="77777777" w:rsidR="006F666F" w:rsidRPr="006F666F" w:rsidRDefault="006F666F" w:rsidP="006F666F">
            <w:pPr>
              <w:widowControl/>
              <w:autoSpaceDE/>
              <w:autoSpaceDN/>
              <w:jc w:val="center"/>
              <w:rPr>
                <w:color w:val="000000"/>
                <w:lang w:bidi="ar-SA"/>
              </w:rPr>
            </w:pPr>
            <w:r w:rsidRPr="006F666F">
              <w:rPr>
                <w:color w:val="000000"/>
                <w:lang w:bidi="ar-SA"/>
              </w:rPr>
              <w:t>10%</w:t>
            </w:r>
          </w:p>
        </w:tc>
      </w:tr>
      <w:tr w:rsidR="006F666F" w:rsidRPr="006F666F" w14:paraId="6E0AAB42" w14:textId="77777777" w:rsidTr="006F666F">
        <w:trPr>
          <w:trHeight w:val="20"/>
        </w:trPr>
        <w:tc>
          <w:tcPr>
            <w:tcW w:w="898" w:type="dxa"/>
            <w:tcBorders>
              <w:top w:val="nil"/>
              <w:left w:val="single" w:sz="4" w:space="0" w:color="auto"/>
              <w:bottom w:val="single" w:sz="4" w:space="0" w:color="auto"/>
              <w:right w:val="nil"/>
            </w:tcBorders>
            <w:shd w:val="clear" w:color="auto" w:fill="auto"/>
            <w:vAlign w:val="center"/>
            <w:hideMark/>
          </w:tcPr>
          <w:p w14:paraId="03A37D38" w14:textId="77777777" w:rsidR="006F666F" w:rsidRPr="006F666F" w:rsidRDefault="006F666F" w:rsidP="006F666F">
            <w:pPr>
              <w:widowControl/>
              <w:autoSpaceDE/>
              <w:autoSpaceDN/>
              <w:jc w:val="center"/>
              <w:rPr>
                <w:color w:val="000000"/>
                <w:lang w:bidi="ar-SA"/>
              </w:rPr>
            </w:pPr>
            <w:r w:rsidRPr="006F666F">
              <w:rPr>
                <w:color w:val="000000"/>
                <w:lang w:bidi="ar-SA"/>
              </w:rPr>
              <w:t>6.8</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32078517" w14:textId="77777777" w:rsidR="006F666F" w:rsidRPr="006F666F" w:rsidRDefault="006F666F" w:rsidP="006F666F">
            <w:pPr>
              <w:widowControl/>
              <w:autoSpaceDE/>
              <w:autoSpaceDN/>
              <w:rPr>
                <w:color w:val="000000"/>
                <w:lang w:bidi="ar-SA"/>
              </w:rPr>
            </w:pPr>
            <w:r w:rsidRPr="006F666F">
              <w:rPr>
                <w:color w:val="000000"/>
                <w:lang w:bidi="ar-SA"/>
              </w:rPr>
              <w:t xml:space="preserve">Техническое обслуживание РУ-0,4кВ, РУ-10кВ (уборка пыли и грязи, проверка состояния оборудования и ревизия и протяжка контактов, чистка элементов, обновление бирок и надписей, смазка трущихся частей) </w:t>
            </w:r>
          </w:p>
        </w:tc>
        <w:tc>
          <w:tcPr>
            <w:tcW w:w="0" w:type="auto"/>
            <w:tcBorders>
              <w:top w:val="nil"/>
              <w:left w:val="nil"/>
              <w:bottom w:val="single" w:sz="4" w:space="0" w:color="auto"/>
              <w:right w:val="single" w:sz="4" w:space="0" w:color="auto"/>
            </w:tcBorders>
            <w:shd w:val="clear" w:color="auto" w:fill="auto"/>
            <w:vAlign w:val="center"/>
            <w:hideMark/>
          </w:tcPr>
          <w:p w14:paraId="6589A296" w14:textId="77777777" w:rsidR="006F666F" w:rsidRPr="006F666F" w:rsidRDefault="006F666F" w:rsidP="006F666F">
            <w:pPr>
              <w:widowControl/>
              <w:autoSpaceDE/>
              <w:autoSpaceDN/>
              <w:jc w:val="center"/>
              <w:rPr>
                <w:color w:val="000000"/>
                <w:lang w:bidi="ar-SA"/>
              </w:rPr>
            </w:pPr>
            <w:r w:rsidRPr="006F666F">
              <w:rPr>
                <w:color w:val="000000"/>
                <w:lang w:bidi="ar-SA"/>
              </w:rPr>
              <w:t>ТП</w:t>
            </w:r>
          </w:p>
        </w:tc>
        <w:tc>
          <w:tcPr>
            <w:tcW w:w="0" w:type="auto"/>
            <w:tcBorders>
              <w:top w:val="nil"/>
              <w:left w:val="nil"/>
              <w:bottom w:val="single" w:sz="4" w:space="0" w:color="auto"/>
              <w:right w:val="single" w:sz="4" w:space="0" w:color="auto"/>
            </w:tcBorders>
            <w:shd w:val="clear" w:color="auto" w:fill="auto"/>
            <w:vAlign w:val="center"/>
            <w:hideMark/>
          </w:tcPr>
          <w:p w14:paraId="6C2F4F86" w14:textId="77777777" w:rsidR="006F666F" w:rsidRPr="006F666F" w:rsidRDefault="006F666F" w:rsidP="006F666F">
            <w:pPr>
              <w:widowControl/>
              <w:autoSpaceDE/>
              <w:autoSpaceDN/>
              <w:jc w:val="center"/>
              <w:rPr>
                <w:color w:val="000000"/>
                <w:lang w:bidi="ar-SA"/>
              </w:rPr>
            </w:pPr>
            <w:r w:rsidRPr="006F666F">
              <w:rPr>
                <w:lang w:bidi="ar-SA"/>
              </w:rPr>
              <w:t>не менее</w:t>
            </w:r>
            <w:r w:rsidRPr="006F666F">
              <w:rPr>
                <w:color w:val="000000"/>
                <w:lang w:bidi="ar-SA"/>
              </w:rPr>
              <w:t xml:space="preserve"> 2 раз в год</w:t>
            </w:r>
          </w:p>
        </w:tc>
      </w:tr>
      <w:tr w:rsidR="006F666F" w:rsidRPr="006F666F" w14:paraId="67124A8A" w14:textId="77777777" w:rsidTr="006F666F">
        <w:trPr>
          <w:trHeight w:val="20"/>
        </w:trPr>
        <w:tc>
          <w:tcPr>
            <w:tcW w:w="898" w:type="dxa"/>
            <w:tcBorders>
              <w:top w:val="nil"/>
              <w:left w:val="single" w:sz="4" w:space="0" w:color="auto"/>
              <w:bottom w:val="single" w:sz="4" w:space="0" w:color="auto"/>
              <w:right w:val="nil"/>
            </w:tcBorders>
            <w:shd w:val="clear" w:color="auto" w:fill="auto"/>
            <w:vAlign w:val="center"/>
            <w:hideMark/>
          </w:tcPr>
          <w:p w14:paraId="2A58EC41" w14:textId="77777777" w:rsidR="006F666F" w:rsidRPr="006F666F" w:rsidRDefault="006F666F" w:rsidP="006F666F">
            <w:pPr>
              <w:widowControl/>
              <w:autoSpaceDE/>
              <w:autoSpaceDN/>
              <w:jc w:val="center"/>
              <w:rPr>
                <w:color w:val="000000"/>
                <w:lang w:bidi="ar-SA"/>
              </w:rPr>
            </w:pPr>
            <w:r w:rsidRPr="006F666F">
              <w:rPr>
                <w:color w:val="000000"/>
                <w:lang w:bidi="ar-SA"/>
              </w:rPr>
              <w:t>6.9</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306C3508" w14:textId="77777777" w:rsidR="006F666F" w:rsidRPr="006F666F" w:rsidRDefault="006F666F" w:rsidP="006F666F">
            <w:pPr>
              <w:widowControl/>
              <w:autoSpaceDE/>
              <w:autoSpaceDN/>
              <w:rPr>
                <w:color w:val="000000"/>
                <w:lang w:bidi="ar-SA"/>
              </w:rPr>
            </w:pPr>
            <w:r w:rsidRPr="006F666F">
              <w:rPr>
                <w:color w:val="000000"/>
                <w:lang w:bidi="ar-SA"/>
              </w:rPr>
              <w:t>Техническое обслуживание АВР</w:t>
            </w:r>
          </w:p>
        </w:tc>
        <w:tc>
          <w:tcPr>
            <w:tcW w:w="0" w:type="auto"/>
            <w:tcBorders>
              <w:top w:val="nil"/>
              <w:left w:val="nil"/>
              <w:bottom w:val="single" w:sz="4" w:space="0" w:color="auto"/>
              <w:right w:val="single" w:sz="4" w:space="0" w:color="auto"/>
            </w:tcBorders>
            <w:shd w:val="clear" w:color="auto" w:fill="auto"/>
            <w:vAlign w:val="center"/>
            <w:hideMark/>
          </w:tcPr>
          <w:p w14:paraId="423B4F52" w14:textId="77777777" w:rsidR="006F666F" w:rsidRPr="006F666F" w:rsidRDefault="006F666F" w:rsidP="006F666F">
            <w:pPr>
              <w:widowControl/>
              <w:autoSpaceDE/>
              <w:autoSpaceDN/>
              <w:jc w:val="center"/>
              <w:rPr>
                <w:color w:val="000000"/>
                <w:lang w:bidi="ar-SA"/>
              </w:rPr>
            </w:pPr>
            <w:r w:rsidRPr="006F666F">
              <w:rPr>
                <w:color w:val="000000"/>
                <w:lang w:bidi="ar-SA"/>
              </w:rPr>
              <w:t> шт</w:t>
            </w:r>
          </w:p>
        </w:tc>
        <w:tc>
          <w:tcPr>
            <w:tcW w:w="0" w:type="auto"/>
            <w:tcBorders>
              <w:top w:val="nil"/>
              <w:left w:val="nil"/>
              <w:bottom w:val="single" w:sz="4" w:space="0" w:color="auto"/>
              <w:right w:val="single" w:sz="4" w:space="0" w:color="auto"/>
            </w:tcBorders>
            <w:shd w:val="clear" w:color="auto" w:fill="auto"/>
            <w:vAlign w:val="center"/>
            <w:hideMark/>
          </w:tcPr>
          <w:p w14:paraId="785EC757" w14:textId="77777777" w:rsidR="006F666F" w:rsidRPr="006F666F" w:rsidRDefault="006F666F" w:rsidP="006F666F">
            <w:pPr>
              <w:widowControl/>
              <w:autoSpaceDE/>
              <w:autoSpaceDN/>
              <w:jc w:val="center"/>
              <w:rPr>
                <w:color w:val="000000"/>
                <w:lang w:bidi="ar-SA"/>
              </w:rPr>
            </w:pPr>
            <w:r w:rsidRPr="006F666F">
              <w:rPr>
                <w:lang w:bidi="ar-SA"/>
              </w:rPr>
              <w:t>не менее</w:t>
            </w:r>
            <w:r w:rsidRPr="006F666F">
              <w:rPr>
                <w:color w:val="000000"/>
                <w:lang w:bidi="ar-SA"/>
              </w:rPr>
              <w:t xml:space="preserve"> 2 раз в год</w:t>
            </w:r>
          </w:p>
        </w:tc>
      </w:tr>
      <w:tr w:rsidR="006F666F" w:rsidRPr="006F666F" w14:paraId="41D65D32"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3C28CBD" w14:textId="77777777" w:rsidR="006F666F" w:rsidRPr="006F666F" w:rsidRDefault="006F666F" w:rsidP="006F666F">
            <w:pPr>
              <w:widowControl/>
              <w:autoSpaceDE/>
              <w:autoSpaceDN/>
              <w:jc w:val="center"/>
              <w:rPr>
                <w:color w:val="000000"/>
                <w:lang w:bidi="ar-SA"/>
              </w:rPr>
            </w:pPr>
            <w:r w:rsidRPr="006F666F">
              <w:rPr>
                <w:color w:val="000000"/>
                <w:lang w:bidi="ar-SA"/>
              </w:rPr>
              <w:t>6.10</w:t>
            </w:r>
          </w:p>
        </w:tc>
        <w:tc>
          <w:tcPr>
            <w:tcW w:w="5138" w:type="dxa"/>
            <w:tcBorders>
              <w:top w:val="nil"/>
              <w:left w:val="nil"/>
              <w:bottom w:val="single" w:sz="4" w:space="0" w:color="auto"/>
              <w:right w:val="single" w:sz="4" w:space="0" w:color="auto"/>
            </w:tcBorders>
            <w:shd w:val="clear" w:color="auto" w:fill="auto"/>
            <w:vAlign w:val="center"/>
            <w:hideMark/>
          </w:tcPr>
          <w:p w14:paraId="199E0B20" w14:textId="77777777" w:rsidR="006F666F" w:rsidRPr="006F666F" w:rsidRDefault="006F666F" w:rsidP="006F666F">
            <w:pPr>
              <w:widowControl/>
              <w:autoSpaceDE/>
              <w:autoSpaceDN/>
              <w:rPr>
                <w:color w:val="000000"/>
                <w:lang w:bidi="ar-SA"/>
              </w:rPr>
            </w:pPr>
            <w:r w:rsidRPr="006F666F">
              <w:rPr>
                <w:color w:val="000000"/>
                <w:lang w:bidi="ar-SA"/>
              </w:rPr>
              <w:t>Осмотр технического состояния приборов учета расхода электроэнергии (электросчетчиков, измерительных трансформаторов), с фото-фиксацией пломб и снятием показаний, контроль поверки, контроль времени и даты на соответствие астрономическому</w:t>
            </w:r>
          </w:p>
        </w:tc>
        <w:tc>
          <w:tcPr>
            <w:tcW w:w="0" w:type="auto"/>
            <w:tcBorders>
              <w:top w:val="nil"/>
              <w:left w:val="nil"/>
              <w:bottom w:val="single" w:sz="4" w:space="0" w:color="auto"/>
              <w:right w:val="single" w:sz="4" w:space="0" w:color="auto"/>
            </w:tcBorders>
            <w:shd w:val="clear" w:color="auto" w:fill="auto"/>
            <w:vAlign w:val="center"/>
            <w:hideMark/>
          </w:tcPr>
          <w:p w14:paraId="5F1D83A5" w14:textId="77777777" w:rsidR="006F666F" w:rsidRPr="006F666F" w:rsidRDefault="006F666F" w:rsidP="006F666F">
            <w:pPr>
              <w:widowControl/>
              <w:autoSpaceDE/>
              <w:autoSpaceDN/>
              <w:jc w:val="center"/>
              <w:rPr>
                <w:color w:val="000000"/>
                <w:lang w:bidi="ar-SA"/>
              </w:rPr>
            </w:pPr>
            <w:r w:rsidRPr="006F666F">
              <w:rPr>
                <w:color w:val="000000"/>
                <w:lang w:bidi="ar-SA"/>
              </w:rPr>
              <w:t> </w:t>
            </w:r>
          </w:p>
        </w:tc>
        <w:tc>
          <w:tcPr>
            <w:tcW w:w="0" w:type="auto"/>
            <w:tcBorders>
              <w:top w:val="nil"/>
              <w:left w:val="nil"/>
              <w:bottom w:val="single" w:sz="4" w:space="0" w:color="auto"/>
              <w:right w:val="single" w:sz="4" w:space="0" w:color="auto"/>
            </w:tcBorders>
            <w:shd w:val="clear" w:color="auto" w:fill="auto"/>
            <w:vAlign w:val="center"/>
            <w:hideMark/>
          </w:tcPr>
          <w:p w14:paraId="0A50338D" w14:textId="77777777" w:rsidR="006F666F" w:rsidRPr="006F666F" w:rsidRDefault="006F666F" w:rsidP="006F666F">
            <w:pPr>
              <w:widowControl/>
              <w:autoSpaceDE/>
              <w:autoSpaceDN/>
              <w:jc w:val="center"/>
              <w:rPr>
                <w:color w:val="000000"/>
                <w:lang w:bidi="ar-SA"/>
              </w:rPr>
            </w:pPr>
            <w:r w:rsidRPr="006F666F">
              <w:rPr>
                <w:color w:val="000000"/>
                <w:lang w:bidi="ar-SA"/>
              </w:rPr>
              <w:t>не менее 1 раза в месяц</w:t>
            </w:r>
          </w:p>
        </w:tc>
      </w:tr>
      <w:tr w:rsidR="006F666F" w:rsidRPr="006F666F" w14:paraId="2ACD87DA"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7C2311D" w14:textId="77777777" w:rsidR="006F666F" w:rsidRPr="006F666F" w:rsidRDefault="006F666F" w:rsidP="006F666F">
            <w:pPr>
              <w:widowControl/>
              <w:autoSpaceDE/>
              <w:autoSpaceDN/>
              <w:jc w:val="center"/>
              <w:rPr>
                <w:color w:val="000000"/>
                <w:lang w:bidi="ar-SA"/>
              </w:rPr>
            </w:pPr>
            <w:r w:rsidRPr="006F666F">
              <w:rPr>
                <w:color w:val="000000"/>
                <w:lang w:bidi="ar-SA"/>
              </w:rPr>
              <w:t>6.11</w:t>
            </w:r>
          </w:p>
        </w:tc>
        <w:tc>
          <w:tcPr>
            <w:tcW w:w="5138" w:type="dxa"/>
            <w:tcBorders>
              <w:top w:val="nil"/>
              <w:left w:val="nil"/>
              <w:bottom w:val="single" w:sz="4" w:space="0" w:color="auto"/>
              <w:right w:val="single" w:sz="4" w:space="0" w:color="auto"/>
            </w:tcBorders>
            <w:shd w:val="clear" w:color="auto" w:fill="auto"/>
            <w:noWrap/>
            <w:vAlign w:val="center"/>
            <w:hideMark/>
          </w:tcPr>
          <w:p w14:paraId="4FE2F93B" w14:textId="77777777" w:rsidR="006F666F" w:rsidRPr="006F666F" w:rsidRDefault="006F666F" w:rsidP="006F666F">
            <w:pPr>
              <w:widowControl/>
              <w:autoSpaceDE/>
              <w:autoSpaceDN/>
              <w:jc w:val="both"/>
              <w:rPr>
                <w:color w:val="000000"/>
                <w:lang w:bidi="ar-SA"/>
              </w:rPr>
            </w:pPr>
            <w:r w:rsidRPr="006F666F">
              <w:rPr>
                <w:color w:val="000000"/>
                <w:lang w:bidi="ar-SA"/>
              </w:rPr>
              <w:t>Техническое обслуживание  в год пунктов коммерческого учета</w:t>
            </w:r>
            <w:r w:rsidRPr="006F666F">
              <w:rPr>
                <w:b/>
                <w:bCs/>
                <w:color w:val="333333"/>
                <w:lang w:bidi="ar-SA"/>
              </w:rPr>
              <w:t xml:space="preserve"> (</w:t>
            </w:r>
            <w:r w:rsidRPr="006F666F">
              <w:rPr>
                <w:color w:val="000000"/>
                <w:lang w:bidi="ar-SA"/>
              </w:rPr>
              <w:t>пунктов учета и секционирования), устранение повреждений проводятся при выявлении неисправности</w:t>
            </w:r>
          </w:p>
        </w:tc>
        <w:tc>
          <w:tcPr>
            <w:tcW w:w="0" w:type="auto"/>
            <w:tcBorders>
              <w:top w:val="nil"/>
              <w:left w:val="nil"/>
              <w:bottom w:val="single" w:sz="4" w:space="0" w:color="auto"/>
              <w:right w:val="single" w:sz="4" w:space="0" w:color="auto"/>
            </w:tcBorders>
            <w:shd w:val="clear" w:color="auto" w:fill="auto"/>
            <w:vAlign w:val="center"/>
            <w:hideMark/>
          </w:tcPr>
          <w:p w14:paraId="51802227" w14:textId="77777777" w:rsidR="006F666F" w:rsidRPr="006F666F" w:rsidRDefault="006F666F" w:rsidP="006F666F">
            <w:pPr>
              <w:widowControl/>
              <w:autoSpaceDE/>
              <w:autoSpaceDN/>
              <w:jc w:val="center"/>
              <w:rPr>
                <w:color w:val="000000"/>
                <w:lang w:bidi="ar-SA"/>
              </w:rPr>
            </w:pPr>
            <w:r w:rsidRPr="006F666F">
              <w:rPr>
                <w:color w:val="000000"/>
                <w:lang w:bidi="ar-SA"/>
              </w:rPr>
              <w:t> шт</w:t>
            </w:r>
          </w:p>
        </w:tc>
        <w:tc>
          <w:tcPr>
            <w:tcW w:w="0" w:type="auto"/>
            <w:tcBorders>
              <w:top w:val="nil"/>
              <w:left w:val="nil"/>
              <w:bottom w:val="single" w:sz="4" w:space="0" w:color="auto"/>
              <w:right w:val="single" w:sz="4" w:space="0" w:color="auto"/>
            </w:tcBorders>
            <w:shd w:val="clear" w:color="auto" w:fill="auto"/>
            <w:vAlign w:val="center"/>
            <w:hideMark/>
          </w:tcPr>
          <w:p w14:paraId="3BAB0437" w14:textId="77777777" w:rsidR="006F666F" w:rsidRPr="006F666F" w:rsidRDefault="006F666F" w:rsidP="006F666F">
            <w:pPr>
              <w:widowControl/>
              <w:autoSpaceDE/>
              <w:autoSpaceDN/>
              <w:jc w:val="center"/>
              <w:rPr>
                <w:color w:val="000000"/>
                <w:lang w:bidi="ar-SA"/>
              </w:rPr>
            </w:pPr>
            <w:r w:rsidRPr="006F666F">
              <w:rPr>
                <w:color w:val="000000"/>
                <w:lang w:bidi="ar-SA"/>
              </w:rPr>
              <w:t>2 раза в год</w:t>
            </w:r>
          </w:p>
        </w:tc>
      </w:tr>
      <w:tr w:rsidR="006F666F" w:rsidRPr="006F666F" w14:paraId="4DE4C460"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9E16FD1" w14:textId="77777777" w:rsidR="006F666F" w:rsidRPr="006F666F" w:rsidRDefault="006F666F" w:rsidP="006F666F">
            <w:pPr>
              <w:widowControl/>
              <w:autoSpaceDE/>
              <w:autoSpaceDN/>
              <w:jc w:val="center"/>
              <w:rPr>
                <w:color w:val="000000"/>
                <w:lang w:bidi="ar-SA"/>
              </w:rPr>
            </w:pPr>
            <w:r w:rsidRPr="006F666F">
              <w:rPr>
                <w:color w:val="000000"/>
                <w:lang w:bidi="ar-SA"/>
              </w:rPr>
              <w:t>6.12</w:t>
            </w:r>
          </w:p>
        </w:tc>
        <w:tc>
          <w:tcPr>
            <w:tcW w:w="5138" w:type="dxa"/>
            <w:tcBorders>
              <w:top w:val="nil"/>
              <w:left w:val="nil"/>
              <w:bottom w:val="single" w:sz="4" w:space="0" w:color="auto"/>
              <w:right w:val="single" w:sz="4" w:space="0" w:color="auto"/>
            </w:tcBorders>
            <w:shd w:val="clear" w:color="auto" w:fill="auto"/>
            <w:vAlign w:val="center"/>
            <w:hideMark/>
          </w:tcPr>
          <w:p w14:paraId="488B728D" w14:textId="77777777" w:rsidR="006F666F" w:rsidRPr="006F666F" w:rsidRDefault="006F666F" w:rsidP="006F666F">
            <w:pPr>
              <w:widowControl/>
              <w:autoSpaceDE/>
              <w:autoSpaceDN/>
              <w:rPr>
                <w:color w:val="000000"/>
                <w:lang w:bidi="ar-SA"/>
              </w:rPr>
            </w:pPr>
            <w:r w:rsidRPr="006F666F">
              <w:rPr>
                <w:color w:val="000000"/>
                <w:lang w:bidi="ar-SA"/>
              </w:rPr>
              <w:t>Замена предохранителей высоковольтных</w:t>
            </w:r>
          </w:p>
        </w:tc>
        <w:tc>
          <w:tcPr>
            <w:tcW w:w="0" w:type="auto"/>
            <w:tcBorders>
              <w:top w:val="nil"/>
              <w:left w:val="nil"/>
              <w:bottom w:val="single" w:sz="4" w:space="0" w:color="auto"/>
              <w:right w:val="single" w:sz="4" w:space="0" w:color="auto"/>
            </w:tcBorders>
            <w:shd w:val="clear" w:color="auto" w:fill="auto"/>
            <w:vAlign w:val="center"/>
            <w:hideMark/>
          </w:tcPr>
          <w:p w14:paraId="28B66BF5" w14:textId="77777777" w:rsidR="006F666F" w:rsidRPr="006F666F" w:rsidRDefault="006F666F" w:rsidP="006F666F">
            <w:pPr>
              <w:widowControl/>
              <w:autoSpaceDE/>
              <w:autoSpaceDN/>
              <w:jc w:val="center"/>
              <w:rPr>
                <w:color w:val="000000"/>
                <w:lang w:bidi="ar-SA"/>
              </w:rPr>
            </w:pPr>
            <w:r w:rsidRPr="006F666F">
              <w:rPr>
                <w:color w:val="000000"/>
                <w:lang w:bidi="ar-SA"/>
              </w:rPr>
              <w:t>шт </w:t>
            </w:r>
          </w:p>
        </w:tc>
        <w:tc>
          <w:tcPr>
            <w:tcW w:w="0" w:type="auto"/>
            <w:tcBorders>
              <w:top w:val="nil"/>
              <w:left w:val="nil"/>
              <w:bottom w:val="single" w:sz="4" w:space="0" w:color="auto"/>
              <w:right w:val="single" w:sz="4" w:space="0" w:color="auto"/>
            </w:tcBorders>
            <w:shd w:val="clear" w:color="auto" w:fill="auto"/>
            <w:vAlign w:val="center"/>
            <w:hideMark/>
          </w:tcPr>
          <w:p w14:paraId="79585C95" w14:textId="77777777" w:rsidR="006F666F" w:rsidRPr="006F666F" w:rsidRDefault="006F666F" w:rsidP="006F666F">
            <w:pPr>
              <w:widowControl/>
              <w:autoSpaceDE/>
              <w:autoSpaceDN/>
              <w:jc w:val="center"/>
              <w:rPr>
                <w:color w:val="000000"/>
                <w:lang w:bidi="ar-SA"/>
              </w:rPr>
            </w:pPr>
            <w:r w:rsidRPr="006F666F">
              <w:rPr>
                <w:color w:val="000000"/>
                <w:lang w:bidi="ar-SA"/>
              </w:rPr>
              <w:t>10%</w:t>
            </w:r>
          </w:p>
        </w:tc>
      </w:tr>
      <w:tr w:rsidR="006F666F" w:rsidRPr="006F666F" w14:paraId="12596404"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C4E87A4" w14:textId="77777777" w:rsidR="006F666F" w:rsidRPr="006F666F" w:rsidRDefault="006F666F" w:rsidP="006F666F">
            <w:pPr>
              <w:widowControl/>
              <w:autoSpaceDE/>
              <w:autoSpaceDN/>
              <w:jc w:val="center"/>
              <w:rPr>
                <w:color w:val="000000"/>
                <w:lang w:bidi="ar-SA"/>
              </w:rPr>
            </w:pPr>
            <w:r w:rsidRPr="006F666F">
              <w:rPr>
                <w:color w:val="000000"/>
                <w:lang w:bidi="ar-SA"/>
              </w:rPr>
              <w:t>6.13</w:t>
            </w:r>
          </w:p>
        </w:tc>
        <w:tc>
          <w:tcPr>
            <w:tcW w:w="5138" w:type="dxa"/>
            <w:tcBorders>
              <w:top w:val="nil"/>
              <w:left w:val="nil"/>
              <w:bottom w:val="single" w:sz="4" w:space="0" w:color="auto"/>
              <w:right w:val="single" w:sz="4" w:space="0" w:color="auto"/>
            </w:tcBorders>
            <w:shd w:val="clear" w:color="auto" w:fill="auto"/>
            <w:vAlign w:val="center"/>
            <w:hideMark/>
          </w:tcPr>
          <w:p w14:paraId="4BB68694" w14:textId="77777777" w:rsidR="006F666F" w:rsidRPr="006F666F" w:rsidRDefault="006F666F" w:rsidP="006F666F">
            <w:pPr>
              <w:widowControl/>
              <w:autoSpaceDE/>
              <w:autoSpaceDN/>
              <w:rPr>
                <w:color w:val="000000"/>
                <w:lang w:bidi="ar-SA"/>
              </w:rPr>
            </w:pPr>
            <w:r w:rsidRPr="006F666F">
              <w:rPr>
                <w:color w:val="000000"/>
                <w:lang w:bidi="ar-SA"/>
              </w:rPr>
              <w:t>Замена вышедших из строя концевых кабельных муфт в камерах КСО</w:t>
            </w:r>
          </w:p>
        </w:tc>
        <w:tc>
          <w:tcPr>
            <w:tcW w:w="0" w:type="auto"/>
            <w:tcBorders>
              <w:top w:val="nil"/>
              <w:left w:val="nil"/>
              <w:bottom w:val="single" w:sz="4" w:space="0" w:color="auto"/>
              <w:right w:val="single" w:sz="4" w:space="0" w:color="auto"/>
            </w:tcBorders>
            <w:shd w:val="clear" w:color="auto" w:fill="auto"/>
            <w:vAlign w:val="center"/>
            <w:hideMark/>
          </w:tcPr>
          <w:p w14:paraId="3455BA1A" w14:textId="77777777" w:rsidR="006F666F" w:rsidRPr="006F666F" w:rsidRDefault="006F666F" w:rsidP="006F666F">
            <w:pPr>
              <w:widowControl/>
              <w:autoSpaceDE/>
              <w:autoSpaceDN/>
              <w:jc w:val="center"/>
              <w:rPr>
                <w:color w:val="000000"/>
                <w:lang w:bidi="ar-SA"/>
              </w:rPr>
            </w:pPr>
            <w:r w:rsidRPr="006F666F">
              <w:rPr>
                <w:color w:val="000000"/>
                <w:lang w:bidi="ar-SA"/>
              </w:rPr>
              <w:t>шт</w:t>
            </w:r>
          </w:p>
        </w:tc>
        <w:tc>
          <w:tcPr>
            <w:tcW w:w="0" w:type="auto"/>
            <w:tcBorders>
              <w:top w:val="nil"/>
              <w:left w:val="nil"/>
              <w:bottom w:val="single" w:sz="4" w:space="0" w:color="auto"/>
              <w:right w:val="single" w:sz="4" w:space="0" w:color="auto"/>
            </w:tcBorders>
            <w:shd w:val="clear" w:color="auto" w:fill="auto"/>
            <w:vAlign w:val="center"/>
            <w:hideMark/>
          </w:tcPr>
          <w:p w14:paraId="57D14538" w14:textId="77777777" w:rsidR="006F666F" w:rsidRPr="006F666F" w:rsidRDefault="006F666F" w:rsidP="006F666F">
            <w:pPr>
              <w:widowControl/>
              <w:autoSpaceDE/>
              <w:autoSpaceDN/>
              <w:jc w:val="center"/>
              <w:rPr>
                <w:color w:val="000000"/>
                <w:lang w:bidi="ar-SA"/>
              </w:rPr>
            </w:pPr>
            <w:r w:rsidRPr="006F666F">
              <w:rPr>
                <w:color w:val="000000"/>
                <w:lang w:bidi="ar-SA"/>
              </w:rPr>
              <w:t>по необходимости</w:t>
            </w:r>
          </w:p>
        </w:tc>
      </w:tr>
      <w:tr w:rsidR="006F666F" w:rsidRPr="006F666F" w14:paraId="50352F3F" w14:textId="77777777" w:rsidTr="006F666F">
        <w:trPr>
          <w:trHeight w:val="20"/>
        </w:trPr>
        <w:tc>
          <w:tcPr>
            <w:tcW w:w="898" w:type="dxa"/>
            <w:tcBorders>
              <w:top w:val="nil"/>
              <w:left w:val="single" w:sz="4" w:space="0" w:color="auto"/>
              <w:bottom w:val="single" w:sz="4" w:space="0" w:color="auto"/>
              <w:right w:val="nil"/>
            </w:tcBorders>
            <w:shd w:val="clear" w:color="auto" w:fill="auto"/>
            <w:vAlign w:val="center"/>
            <w:hideMark/>
          </w:tcPr>
          <w:p w14:paraId="0A5EABCC" w14:textId="77777777" w:rsidR="006F666F" w:rsidRPr="006F666F" w:rsidRDefault="006F666F" w:rsidP="006F666F">
            <w:pPr>
              <w:widowControl/>
              <w:autoSpaceDE/>
              <w:autoSpaceDN/>
              <w:jc w:val="center"/>
              <w:rPr>
                <w:color w:val="000000"/>
                <w:lang w:bidi="ar-SA"/>
              </w:rPr>
            </w:pPr>
            <w:r w:rsidRPr="006F666F">
              <w:rPr>
                <w:color w:val="000000"/>
                <w:lang w:bidi="ar-SA"/>
              </w:rPr>
              <w:t>6.14</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6CF16961" w14:textId="77777777" w:rsidR="006F666F" w:rsidRPr="006F666F" w:rsidRDefault="006F666F" w:rsidP="006F666F">
            <w:pPr>
              <w:widowControl/>
              <w:autoSpaceDE/>
              <w:autoSpaceDN/>
              <w:rPr>
                <w:color w:val="000000"/>
                <w:lang w:bidi="ar-SA"/>
              </w:rPr>
            </w:pPr>
            <w:r w:rsidRPr="006F666F">
              <w:rPr>
                <w:color w:val="000000"/>
                <w:lang w:bidi="ar-SA"/>
              </w:rPr>
              <w:t>Замена выключателей нагрузки</w:t>
            </w:r>
          </w:p>
        </w:tc>
        <w:tc>
          <w:tcPr>
            <w:tcW w:w="0" w:type="auto"/>
            <w:tcBorders>
              <w:top w:val="nil"/>
              <w:left w:val="nil"/>
              <w:bottom w:val="single" w:sz="4" w:space="0" w:color="auto"/>
              <w:right w:val="single" w:sz="4" w:space="0" w:color="auto"/>
            </w:tcBorders>
            <w:shd w:val="clear" w:color="auto" w:fill="auto"/>
            <w:vAlign w:val="center"/>
            <w:hideMark/>
          </w:tcPr>
          <w:p w14:paraId="046497E4" w14:textId="77777777" w:rsidR="006F666F" w:rsidRPr="006F666F" w:rsidRDefault="006F666F" w:rsidP="006F666F">
            <w:pPr>
              <w:widowControl/>
              <w:autoSpaceDE/>
              <w:autoSpaceDN/>
              <w:jc w:val="center"/>
              <w:rPr>
                <w:color w:val="000000"/>
                <w:lang w:bidi="ar-SA"/>
              </w:rPr>
            </w:pPr>
            <w:r w:rsidRPr="006F666F">
              <w:rPr>
                <w:color w:val="000000"/>
                <w:lang w:bidi="ar-SA"/>
              </w:rPr>
              <w:t>шт</w:t>
            </w:r>
          </w:p>
        </w:tc>
        <w:tc>
          <w:tcPr>
            <w:tcW w:w="0" w:type="auto"/>
            <w:tcBorders>
              <w:top w:val="nil"/>
              <w:left w:val="nil"/>
              <w:bottom w:val="single" w:sz="4" w:space="0" w:color="auto"/>
              <w:right w:val="single" w:sz="4" w:space="0" w:color="auto"/>
            </w:tcBorders>
            <w:shd w:val="clear" w:color="auto" w:fill="auto"/>
            <w:vAlign w:val="center"/>
            <w:hideMark/>
          </w:tcPr>
          <w:p w14:paraId="2223BDCD" w14:textId="77777777" w:rsidR="006F666F" w:rsidRPr="006F666F" w:rsidRDefault="006F666F" w:rsidP="006F666F">
            <w:pPr>
              <w:widowControl/>
              <w:autoSpaceDE/>
              <w:autoSpaceDN/>
              <w:jc w:val="center"/>
              <w:rPr>
                <w:color w:val="000000"/>
                <w:lang w:bidi="ar-SA"/>
              </w:rPr>
            </w:pPr>
            <w:r w:rsidRPr="006F666F">
              <w:rPr>
                <w:color w:val="000000"/>
                <w:lang w:bidi="ar-SA"/>
              </w:rPr>
              <w:t>по необходимости</w:t>
            </w:r>
          </w:p>
        </w:tc>
      </w:tr>
      <w:tr w:rsidR="006F666F" w:rsidRPr="006F666F" w14:paraId="4E428A21" w14:textId="77777777" w:rsidTr="006F666F">
        <w:trPr>
          <w:trHeight w:val="20"/>
        </w:trPr>
        <w:tc>
          <w:tcPr>
            <w:tcW w:w="898" w:type="dxa"/>
            <w:tcBorders>
              <w:top w:val="nil"/>
              <w:left w:val="single" w:sz="4" w:space="0" w:color="auto"/>
              <w:bottom w:val="single" w:sz="4" w:space="0" w:color="auto"/>
              <w:right w:val="nil"/>
            </w:tcBorders>
            <w:shd w:val="clear" w:color="auto" w:fill="auto"/>
            <w:vAlign w:val="center"/>
            <w:hideMark/>
          </w:tcPr>
          <w:p w14:paraId="2362728F" w14:textId="77777777" w:rsidR="006F666F" w:rsidRPr="006F666F" w:rsidRDefault="006F666F" w:rsidP="006F666F">
            <w:pPr>
              <w:widowControl/>
              <w:autoSpaceDE/>
              <w:autoSpaceDN/>
              <w:jc w:val="center"/>
              <w:rPr>
                <w:color w:val="000000"/>
                <w:lang w:bidi="ar-SA"/>
              </w:rPr>
            </w:pPr>
            <w:r w:rsidRPr="006F666F">
              <w:rPr>
                <w:color w:val="000000"/>
                <w:lang w:bidi="ar-SA"/>
              </w:rPr>
              <w:t>6.15</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12D1964B" w14:textId="77777777" w:rsidR="006F666F" w:rsidRPr="006F666F" w:rsidRDefault="006F666F" w:rsidP="006F666F">
            <w:pPr>
              <w:widowControl/>
              <w:autoSpaceDE/>
              <w:autoSpaceDN/>
              <w:rPr>
                <w:color w:val="000000"/>
                <w:lang w:bidi="ar-SA"/>
              </w:rPr>
            </w:pPr>
            <w:r w:rsidRPr="006F666F">
              <w:rPr>
                <w:color w:val="000000"/>
                <w:lang w:bidi="ar-SA"/>
              </w:rPr>
              <w:t>Замена вакуумных выключателей</w:t>
            </w:r>
          </w:p>
        </w:tc>
        <w:tc>
          <w:tcPr>
            <w:tcW w:w="0" w:type="auto"/>
            <w:tcBorders>
              <w:top w:val="nil"/>
              <w:left w:val="nil"/>
              <w:bottom w:val="single" w:sz="4" w:space="0" w:color="auto"/>
              <w:right w:val="single" w:sz="4" w:space="0" w:color="auto"/>
            </w:tcBorders>
            <w:shd w:val="clear" w:color="auto" w:fill="auto"/>
            <w:vAlign w:val="center"/>
            <w:hideMark/>
          </w:tcPr>
          <w:p w14:paraId="0D7F7385" w14:textId="77777777" w:rsidR="006F666F" w:rsidRPr="006F666F" w:rsidRDefault="006F666F" w:rsidP="006F666F">
            <w:pPr>
              <w:widowControl/>
              <w:autoSpaceDE/>
              <w:autoSpaceDN/>
              <w:jc w:val="center"/>
              <w:rPr>
                <w:color w:val="000000"/>
                <w:lang w:bidi="ar-SA"/>
              </w:rPr>
            </w:pPr>
            <w:r w:rsidRPr="006F666F">
              <w:rPr>
                <w:color w:val="000000"/>
                <w:lang w:bidi="ar-SA"/>
              </w:rPr>
              <w:t>шт</w:t>
            </w:r>
          </w:p>
        </w:tc>
        <w:tc>
          <w:tcPr>
            <w:tcW w:w="0" w:type="auto"/>
            <w:tcBorders>
              <w:top w:val="nil"/>
              <w:left w:val="nil"/>
              <w:bottom w:val="single" w:sz="4" w:space="0" w:color="auto"/>
              <w:right w:val="single" w:sz="4" w:space="0" w:color="auto"/>
            </w:tcBorders>
            <w:shd w:val="clear" w:color="auto" w:fill="auto"/>
            <w:vAlign w:val="center"/>
            <w:hideMark/>
          </w:tcPr>
          <w:p w14:paraId="6D7F7899" w14:textId="77777777" w:rsidR="006F666F" w:rsidRPr="006F666F" w:rsidRDefault="006F666F" w:rsidP="006F666F">
            <w:pPr>
              <w:widowControl/>
              <w:autoSpaceDE/>
              <w:autoSpaceDN/>
              <w:jc w:val="center"/>
              <w:rPr>
                <w:color w:val="000000"/>
                <w:lang w:bidi="ar-SA"/>
              </w:rPr>
            </w:pPr>
            <w:r w:rsidRPr="006F666F">
              <w:rPr>
                <w:color w:val="000000"/>
                <w:lang w:bidi="ar-SA"/>
              </w:rPr>
              <w:t>по необходимости</w:t>
            </w:r>
          </w:p>
        </w:tc>
      </w:tr>
      <w:tr w:rsidR="006F666F" w:rsidRPr="006F666F" w14:paraId="109B6C08" w14:textId="77777777" w:rsidTr="006F666F">
        <w:trPr>
          <w:trHeight w:val="20"/>
        </w:trPr>
        <w:tc>
          <w:tcPr>
            <w:tcW w:w="898" w:type="dxa"/>
            <w:tcBorders>
              <w:top w:val="nil"/>
              <w:left w:val="single" w:sz="4" w:space="0" w:color="auto"/>
              <w:bottom w:val="single" w:sz="4" w:space="0" w:color="auto"/>
              <w:right w:val="nil"/>
            </w:tcBorders>
            <w:shd w:val="clear" w:color="auto" w:fill="auto"/>
            <w:vAlign w:val="center"/>
            <w:hideMark/>
          </w:tcPr>
          <w:p w14:paraId="69B9FA43" w14:textId="77777777" w:rsidR="006F666F" w:rsidRPr="006F666F" w:rsidRDefault="006F666F" w:rsidP="006F666F">
            <w:pPr>
              <w:widowControl/>
              <w:autoSpaceDE/>
              <w:autoSpaceDN/>
              <w:jc w:val="center"/>
              <w:rPr>
                <w:color w:val="000000"/>
                <w:lang w:bidi="ar-SA"/>
              </w:rPr>
            </w:pPr>
            <w:r w:rsidRPr="006F666F">
              <w:rPr>
                <w:color w:val="000000"/>
                <w:lang w:bidi="ar-SA"/>
              </w:rPr>
              <w:t>6.16</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1EC2DA39" w14:textId="77777777" w:rsidR="006F666F" w:rsidRPr="006F666F" w:rsidRDefault="006F666F" w:rsidP="006F666F">
            <w:pPr>
              <w:widowControl/>
              <w:autoSpaceDE/>
              <w:autoSpaceDN/>
              <w:rPr>
                <w:color w:val="000000"/>
                <w:lang w:bidi="ar-SA"/>
              </w:rPr>
            </w:pPr>
            <w:r w:rsidRPr="006F666F">
              <w:rPr>
                <w:color w:val="000000"/>
                <w:lang w:bidi="ar-SA"/>
              </w:rPr>
              <w:t>Замена изоляторов</w:t>
            </w:r>
          </w:p>
        </w:tc>
        <w:tc>
          <w:tcPr>
            <w:tcW w:w="0" w:type="auto"/>
            <w:tcBorders>
              <w:top w:val="nil"/>
              <w:left w:val="nil"/>
              <w:bottom w:val="single" w:sz="4" w:space="0" w:color="auto"/>
              <w:right w:val="single" w:sz="4" w:space="0" w:color="auto"/>
            </w:tcBorders>
            <w:shd w:val="clear" w:color="auto" w:fill="auto"/>
            <w:vAlign w:val="center"/>
            <w:hideMark/>
          </w:tcPr>
          <w:p w14:paraId="343A762E" w14:textId="77777777" w:rsidR="006F666F" w:rsidRPr="006F666F" w:rsidRDefault="006F666F" w:rsidP="006F666F">
            <w:pPr>
              <w:widowControl/>
              <w:autoSpaceDE/>
              <w:autoSpaceDN/>
              <w:jc w:val="center"/>
              <w:rPr>
                <w:color w:val="000000"/>
                <w:lang w:bidi="ar-SA"/>
              </w:rPr>
            </w:pPr>
            <w:r w:rsidRPr="006F666F">
              <w:rPr>
                <w:color w:val="000000"/>
                <w:lang w:bidi="ar-SA"/>
              </w:rPr>
              <w:t>шт</w:t>
            </w:r>
          </w:p>
        </w:tc>
        <w:tc>
          <w:tcPr>
            <w:tcW w:w="0" w:type="auto"/>
            <w:tcBorders>
              <w:top w:val="nil"/>
              <w:left w:val="nil"/>
              <w:bottom w:val="single" w:sz="4" w:space="0" w:color="auto"/>
              <w:right w:val="single" w:sz="4" w:space="0" w:color="auto"/>
            </w:tcBorders>
            <w:shd w:val="clear" w:color="auto" w:fill="auto"/>
            <w:vAlign w:val="center"/>
            <w:hideMark/>
          </w:tcPr>
          <w:p w14:paraId="41D48266" w14:textId="77777777" w:rsidR="006F666F" w:rsidRPr="006F666F" w:rsidRDefault="006F666F" w:rsidP="006F666F">
            <w:pPr>
              <w:widowControl/>
              <w:autoSpaceDE/>
              <w:autoSpaceDN/>
              <w:jc w:val="center"/>
              <w:rPr>
                <w:color w:val="000000"/>
                <w:lang w:bidi="ar-SA"/>
              </w:rPr>
            </w:pPr>
            <w:r w:rsidRPr="006F666F">
              <w:rPr>
                <w:color w:val="000000"/>
                <w:lang w:bidi="ar-SA"/>
              </w:rPr>
              <w:t>3%</w:t>
            </w:r>
          </w:p>
        </w:tc>
      </w:tr>
      <w:tr w:rsidR="006F666F" w:rsidRPr="006F666F" w14:paraId="3EBFEC2F" w14:textId="77777777" w:rsidTr="006F666F">
        <w:trPr>
          <w:trHeight w:val="20"/>
        </w:trPr>
        <w:tc>
          <w:tcPr>
            <w:tcW w:w="898" w:type="dxa"/>
            <w:tcBorders>
              <w:top w:val="nil"/>
              <w:left w:val="single" w:sz="4" w:space="0" w:color="auto"/>
              <w:bottom w:val="single" w:sz="4" w:space="0" w:color="auto"/>
              <w:right w:val="nil"/>
            </w:tcBorders>
            <w:shd w:val="clear" w:color="auto" w:fill="auto"/>
            <w:vAlign w:val="center"/>
            <w:hideMark/>
          </w:tcPr>
          <w:p w14:paraId="358C34BE" w14:textId="77777777" w:rsidR="006F666F" w:rsidRPr="006F666F" w:rsidRDefault="006F666F" w:rsidP="006F666F">
            <w:pPr>
              <w:widowControl/>
              <w:autoSpaceDE/>
              <w:autoSpaceDN/>
              <w:jc w:val="center"/>
              <w:rPr>
                <w:color w:val="000000"/>
                <w:lang w:bidi="ar-SA"/>
              </w:rPr>
            </w:pPr>
            <w:r w:rsidRPr="006F666F">
              <w:rPr>
                <w:color w:val="000000"/>
                <w:lang w:bidi="ar-SA"/>
              </w:rPr>
              <w:t>6.17</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5ED01B96" w14:textId="77777777" w:rsidR="006F666F" w:rsidRPr="006F666F" w:rsidRDefault="006F666F" w:rsidP="006F666F">
            <w:pPr>
              <w:widowControl/>
              <w:autoSpaceDE/>
              <w:autoSpaceDN/>
              <w:rPr>
                <w:color w:val="000000"/>
                <w:lang w:bidi="ar-SA"/>
              </w:rPr>
            </w:pPr>
            <w:r w:rsidRPr="006F666F">
              <w:rPr>
                <w:color w:val="000000"/>
                <w:lang w:bidi="ar-SA"/>
              </w:rPr>
              <w:t>Замена релейной защиты и автоматики, УЗИП</w:t>
            </w:r>
          </w:p>
        </w:tc>
        <w:tc>
          <w:tcPr>
            <w:tcW w:w="0" w:type="auto"/>
            <w:tcBorders>
              <w:top w:val="nil"/>
              <w:left w:val="nil"/>
              <w:bottom w:val="single" w:sz="4" w:space="0" w:color="auto"/>
              <w:right w:val="single" w:sz="4" w:space="0" w:color="auto"/>
            </w:tcBorders>
            <w:shd w:val="clear" w:color="auto" w:fill="auto"/>
            <w:vAlign w:val="center"/>
            <w:hideMark/>
          </w:tcPr>
          <w:p w14:paraId="70BF3D07" w14:textId="77777777" w:rsidR="006F666F" w:rsidRPr="006F666F" w:rsidRDefault="006F666F" w:rsidP="006F666F">
            <w:pPr>
              <w:widowControl/>
              <w:autoSpaceDE/>
              <w:autoSpaceDN/>
              <w:jc w:val="center"/>
              <w:rPr>
                <w:color w:val="000000"/>
                <w:lang w:bidi="ar-SA"/>
              </w:rPr>
            </w:pPr>
            <w:r w:rsidRPr="006F666F">
              <w:rPr>
                <w:color w:val="000000"/>
                <w:lang w:bidi="ar-SA"/>
              </w:rPr>
              <w:t>шт</w:t>
            </w:r>
          </w:p>
        </w:tc>
        <w:tc>
          <w:tcPr>
            <w:tcW w:w="0" w:type="auto"/>
            <w:tcBorders>
              <w:top w:val="nil"/>
              <w:left w:val="nil"/>
              <w:bottom w:val="single" w:sz="4" w:space="0" w:color="auto"/>
              <w:right w:val="single" w:sz="4" w:space="0" w:color="auto"/>
            </w:tcBorders>
            <w:shd w:val="clear" w:color="auto" w:fill="auto"/>
            <w:vAlign w:val="center"/>
            <w:hideMark/>
          </w:tcPr>
          <w:p w14:paraId="73953930" w14:textId="77777777" w:rsidR="006F666F" w:rsidRPr="006F666F" w:rsidRDefault="006F666F" w:rsidP="006F666F">
            <w:pPr>
              <w:widowControl/>
              <w:autoSpaceDE/>
              <w:autoSpaceDN/>
              <w:jc w:val="center"/>
              <w:rPr>
                <w:color w:val="000000"/>
                <w:lang w:bidi="ar-SA"/>
              </w:rPr>
            </w:pPr>
            <w:r w:rsidRPr="006F666F">
              <w:rPr>
                <w:color w:val="000000"/>
                <w:lang w:bidi="ar-SA"/>
              </w:rPr>
              <w:t>5%</w:t>
            </w:r>
          </w:p>
        </w:tc>
      </w:tr>
      <w:tr w:rsidR="006F666F" w:rsidRPr="006F666F" w14:paraId="3E0FF926" w14:textId="77777777" w:rsidTr="006F666F">
        <w:trPr>
          <w:trHeight w:val="20"/>
        </w:trPr>
        <w:tc>
          <w:tcPr>
            <w:tcW w:w="898" w:type="dxa"/>
            <w:tcBorders>
              <w:top w:val="nil"/>
              <w:left w:val="single" w:sz="4" w:space="0" w:color="auto"/>
              <w:bottom w:val="single" w:sz="4" w:space="0" w:color="auto"/>
              <w:right w:val="nil"/>
            </w:tcBorders>
            <w:shd w:val="clear" w:color="auto" w:fill="auto"/>
            <w:vAlign w:val="center"/>
            <w:hideMark/>
          </w:tcPr>
          <w:p w14:paraId="63D4A9C1" w14:textId="77777777" w:rsidR="006F666F" w:rsidRPr="006F666F" w:rsidRDefault="006F666F" w:rsidP="006F666F">
            <w:pPr>
              <w:widowControl/>
              <w:autoSpaceDE/>
              <w:autoSpaceDN/>
              <w:jc w:val="center"/>
              <w:rPr>
                <w:color w:val="000000"/>
                <w:lang w:bidi="ar-SA"/>
              </w:rPr>
            </w:pPr>
            <w:r w:rsidRPr="006F666F">
              <w:rPr>
                <w:color w:val="000000"/>
                <w:lang w:bidi="ar-SA"/>
              </w:rPr>
              <w:t>6.18</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7081336B" w14:textId="77777777" w:rsidR="006F666F" w:rsidRPr="006F666F" w:rsidRDefault="006F666F" w:rsidP="006F666F">
            <w:pPr>
              <w:widowControl/>
              <w:autoSpaceDE/>
              <w:autoSpaceDN/>
              <w:rPr>
                <w:color w:val="000000"/>
                <w:lang w:bidi="ar-SA"/>
              </w:rPr>
            </w:pPr>
            <w:r w:rsidRPr="006F666F">
              <w:rPr>
                <w:color w:val="000000"/>
                <w:lang w:bidi="ar-SA"/>
              </w:rPr>
              <w:t>Замена низковольтного оборудования: автоматических выключателей, УЗО, УЗИП, магнитных пускателей, модемов, блоков питания,  предохранителей низковольтных, промежуточных реле, реле контроля фаз, реле времени, рубильников, клемм</w:t>
            </w:r>
          </w:p>
        </w:tc>
        <w:tc>
          <w:tcPr>
            <w:tcW w:w="0" w:type="auto"/>
            <w:tcBorders>
              <w:top w:val="nil"/>
              <w:left w:val="nil"/>
              <w:bottom w:val="single" w:sz="4" w:space="0" w:color="auto"/>
              <w:right w:val="single" w:sz="4" w:space="0" w:color="auto"/>
            </w:tcBorders>
            <w:shd w:val="clear" w:color="auto" w:fill="auto"/>
            <w:vAlign w:val="center"/>
            <w:hideMark/>
          </w:tcPr>
          <w:p w14:paraId="279E75B3" w14:textId="77777777" w:rsidR="006F666F" w:rsidRPr="006F666F" w:rsidRDefault="006F666F" w:rsidP="006F666F">
            <w:pPr>
              <w:widowControl/>
              <w:autoSpaceDE/>
              <w:autoSpaceDN/>
              <w:jc w:val="center"/>
              <w:rPr>
                <w:color w:val="000000"/>
                <w:lang w:bidi="ar-SA"/>
              </w:rPr>
            </w:pPr>
            <w:r w:rsidRPr="006F666F">
              <w:rPr>
                <w:color w:val="000000"/>
                <w:lang w:bidi="ar-SA"/>
              </w:rPr>
              <w:t>шт</w:t>
            </w:r>
          </w:p>
        </w:tc>
        <w:tc>
          <w:tcPr>
            <w:tcW w:w="0" w:type="auto"/>
            <w:tcBorders>
              <w:top w:val="nil"/>
              <w:left w:val="nil"/>
              <w:bottom w:val="single" w:sz="4" w:space="0" w:color="auto"/>
              <w:right w:val="single" w:sz="4" w:space="0" w:color="auto"/>
            </w:tcBorders>
            <w:shd w:val="clear" w:color="auto" w:fill="auto"/>
            <w:vAlign w:val="center"/>
            <w:hideMark/>
          </w:tcPr>
          <w:p w14:paraId="0516282D" w14:textId="77777777" w:rsidR="006F666F" w:rsidRPr="006F666F" w:rsidRDefault="006F666F" w:rsidP="006F666F">
            <w:pPr>
              <w:widowControl/>
              <w:autoSpaceDE/>
              <w:autoSpaceDN/>
              <w:jc w:val="center"/>
              <w:rPr>
                <w:color w:val="000000"/>
                <w:lang w:bidi="ar-SA"/>
              </w:rPr>
            </w:pPr>
            <w:r w:rsidRPr="006F666F">
              <w:rPr>
                <w:color w:val="000000"/>
                <w:lang w:bidi="ar-SA"/>
              </w:rPr>
              <w:t>5%</w:t>
            </w:r>
          </w:p>
        </w:tc>
      </w:tr>
      <w:tr w:rsidR="006F666F" w:rsidRPr="006F666F" w14:paraId="6271B70E" w14:textId="77777777" w:rsidTr="006F666F">
        <w:trPr>
          <w:trHeight w:val="20"/>
        </w:trPr>
        <w:tc>
          <w:tcPr>
            <w:tcW w:w="898" w:type="dxa"/>
            <w:tcBorders>
              <w:top w:val="nil"/>
              <w:left w:val="single" w:sz="4" w:space="0" w:color="auto"/>
              <w:bottom w:val="single" w:sz="4" w:space="0" w:color="auto"/>
              <w:right w:val="nil"/>
            </w:tcBorders>
            <w:shd w:val="clear" w:color="auto" w:fill="auto"/>
            <w:vAlign w:val="center"/>
            <w:hideMark/>
          </w:tcPr>
          <w:p w14:paraId="05D6067E" w14:textId="77777777" w:rsidR="006F666F" w:rsidRPr="006F666F" w:rsidRDefault="006F666F" w:rsidP="006F666F">
            <w:pPr>
              <w:widowControl/>
              <w:autoSpaceDE/>
              <w:autoSpaceDN/>
              <w:jc w:val="center"/>
              <w:rPr>
                <w:color w:val="000000"/>
                <w:lang w:bidi="ar-SA"/>
              </w:rPr>
            </w:pPr>
            <w:r w:rsidRPr="006F666F">
              <w:rPr>
                <w:color w:val="000000"/>
                <w:lang w:bidi="ar-SA"/>
              </w:rPr>
              <w:t>6.19</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7EC3C186" w14:textId="77777777" w:rsidR="006F666F" w:rsidRPr="006F666F" w:rsidRDefault="006F666F" w:rsidP="006F666F">
            <w:pPr>
              <w:widowControl/>
              <w:autoSpaceDE/>
              <w:autoSpaceDN/>
              <w:rPr>
                <w:color w:val="000000"/>
                <w:lang w:bidi="ar-SA"/>
              </w:rPr>
            </w:pPr>
            <w:r w:rsidRPr="006F666F">
              <w:rPr>
                <w:color w:val="000000"/>
                <w:lang w:bidi="ar-SA"/>
              </w:rPr>
              <w:t>Замена установочных изделий (выключателей, розеток, распределительных коробок)</w:t>
            </w:r>
          </w:p>
        </w:tc>
        <w:tc>
          <w:tcPr>
            <w:tcW w:w="0" w:type="auto"/>
            <w:tcBorders>
              <w:top w:val="nil"/>
              <w:left w:val="nil"/>
              <w:bottom w:val="single" w:sz="4" w:space="0" w:color="auto"/>
              <w:right w:val="single" w:sz="4" w:space="0" w:color="auto"/>
            </w:tcBorders>
            <w:shd w:val="clear" w:color="auto" w:fill="auto"/>
            <w:vAlign w:val="center"/>
            <w:hideMark/>
          </w:tcPr>
          <w:p w14:paraId="36E422E6" w14:textId="77777777" w:rsidR="006F666F" w:rsidRPr="006F666F" w:rsidRDefault="006F666F" w:rsidP="006F666F">
            <w:pPr>
              <w:widowControl/>
              <w:autoSpaceDE/>
              <w:autoSpaceDN/>
              <w:jc w:val="center"/>
              <w:rPr>
                <w:color w:val="000000"/>
                <w:lang w:bidi="ar-SA"/>
              </w:rPr>
            </w:pPr>
            <w:r w:rsidRPr="006F666F">
              <w:rPr>
                <w:color w:val="000000"/>
                <w:lang w:bidi="ar-SA"/>
              </w:rPr>
              <w:t>шт</w:t>
            </w:r>
          </w:p>
        </w:tc>
        <w:tc>
          <w:tcPr>
            <w:tcW w:w="0" w:type="auto"/>
            <w:tcBorders>
              <w:top w:val="nil"/>
              <w:left w:val="nil"/>
              <w:bottom w:val="single" w:sz="4" w:space="0" w:color="auto"/>
              <w:right w:val="single" w:sz="4" w:space="0" w:color="auto"/>
            </w:tcBorders>
            <w:shd w:val="clear" w:color="auto" w:fill="auto"/>
            <w:vAlign w:val="center"/>
            <w:hideMark/>
          </w:tcPr>
          <w:p w14:paraId="691B96B6" w14:textId="77777777" w:rsidR="006F666F" w:rsidRPr="006F666F" w:rsidRDefault="006F666F" w:rsidP="006F666F">
            <w:pPr>
              <w:widowControl/>
              <w:autoSpaceDE/>
              <w:autoSpaceDN/>
              <w:jc w:val="center"/>
              <w:rPr>
                <w:color w:val="000000"/>
                <w:lang w:bidi="ar-SA"/>
              </w:rPr>
            </w:pPr>
            <w:r w:rsidRPr="006F666F">
              <w:rPr>
                <w:color w:val="000000"/>
                <w:lang w:bidi="ar-SA"/>
              </w:rPr>
              <w:t>по необходимости</w:t>
            </w:r>
          </w:p>
        </w:tc>
      </w:tr>
      <w:tr w:rsidR="006F666F" w:rsidRPr="006F666F" w14:paraId="3FE58A5A" w14:textId="77777777" w:rsidTr="006F666F">
        <w:trPr>
          <w:trHeight w:val="20"/>
        </w:trPr>
        <w:tc>
          <w:tcPr>
            <w:tcW w:w="898" w:type="dxa"/>
            <w:tcBorders>
              <w:top w:val="nil"/>
              <w:left w:val="single" w:sz="4" w:space="0" w:color="auto"/>
              <w:bottom w:val="single" w:sz="4" w:space="0" w:color="auto"/>
              <w:right w:val="nil"/>
            </w:tcBorders>
            <w:shd w:val="clear" w:color="auto" w:fill="auto"/>
            <w:vAlign w:val="center"/>
            <w:hideMark/>
          </w:tcPr>
          <w:p w14:paraId="3F88865A" w14:textId="77777777" w:rsidR="006F666F" w:rsidRPr="006F666F" w:rsidRDefault="006F666F" w:rsidP="006F666F">
            <w:pPr>
              <w:widowControl/>
              <w:autoSpaceDE/>
              <w:autoSpaceDN/>
              <w:jc w:val="center"/>
              <w:rPr>
                <w:color w:val="000000"/>
                <w:lang w:bidi="ar-SA"/>
              </w:rPr>
            </w:pPr>
            <w:r w:rsidRPr="006F666F">
              <w:rPr>
                <w:color w:val="000000"/>
                <w:lang w:bidi="ar-SA"/>
              </w:rPr>
              <w:t>6.20</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7397049B" w14:textId="77777777" w:rsidR="006F666F" w:rsidRPr="006F666F" w:rsidRDefault="006F666F" w:rsidP="006F666F">
            <w:pPr>
              <w:widowControl/>
              <w:autoSpaceDE/>
              <w:autoSpaceDN/>
              <w:rPr>
                <w:color w:val="000000"/>
                <w:lang w:bidi="ar-SA"/>
              </w:rPr>
            </w:pPr>
            <w:r w:rsidRPr="006F666F">
              <w:rPr>
                <w:color w:val="000000"/>
                <w:lang w:bidi="ar-SA"/>
              </w:rPr>
              <w:t xml:space="preserve">Замена шинопроводов 10 кВ </w:t>
            </w:r>
          </w:p>
        </w:tc>
        <w:tc>
          <w:tcPr>
            <w:tcW w:w="0" w:type="auto"/>
            <w:tcBorders>
              <w:top w:val="nil"/>
              <w:left w:val="nil"/>
              <w:bottom w:val="single" w:sz="4" w:space="0" w:color="auto"/>
              <w:right w:val="single" w:sz="4" w:space="0" w:color="auto"/>
            </w:tcBorders>
            <w:shd w:val="clear" w:color="auto" w:fill="auto"/>
            <w:vAlign w:val="center"/>
            <w:hideMark/>
          </w:tcPr>
          <w:p w14:paraId="0398AD51" w14:textId="77777777" w:rsidR="006F666F" w:rsidRPr="006F666F" w:rsidRDefault="006F666F" w:rsidP="006F666F">
            <w:pPr>
              <w:widowControl/>
              <w:autoSpaceDE/>
              <w:autoSpaceDN/>
              <w:jc w:val="center"/>
              <w:rPr>
                <w:color w:val="000000"/>
                <w:lang w:bidi="ar-SA"/>
              </w:rPr>
            </w:pPr>
            <w:r w:rsidRPr="006F666F">
              <w:rPr>
                <w:color w:val="000000"/>
                <w:lang w:bidi="ar-SA"/>
              </w:rPr>
              <w:t>шт</w:t>
            </w:r>
          </w:p>
        </w:tc>
        <w:tc>
          <w:tcPr>
            <w:tcW w:w="0" w:type="auto"/>
            <w:tcBorders>
              <w:top w:val="nil"/>
              <w:left w:val="nil"/>
              <w:bottom w:val="single" w:sz="4" w:space="0" w:color="auto"/>
              <w:right w:val="single" w:sz="4" w:space="0" w:color="auto"/>
            </w:tcBorders>
            <w:shd w:val="clear" w:color="auto" w:fill="auto"/>
            <w:vAlign w:val="center"/>
            <w:hideMark/>
          </w:tcPr>
          <w:p w14:paraId="133DAB69" w14:textId="77777777" w:rsidR="006F666F" w:rsidRPr="006F666F" w:rsidRDefault="006F666F" w:rsidP="006F666F">
            <w:pPr>
              <w:widowControl/>
              <w:autoSpaceDE/>
              <w:autoSpaceDN/>
              <w:jc w:val="center"/>
              <w:rPr>
                <w:color w:val="000000"/>
                <w:lang w:bidi="ar-SA"/>
              </w:rPr>
            </w:pPr>
            <w:r w:rsidRPr="006F666F">
              <w:rPr>
                <w:color w:val="000000"/>
                <w:lang w:bidi="ar-SA"/>
              </w:rPr>
              <w:t>по необходимости</w:t>
            </w:r>
          </w:p>
        </w:tc>
      </w:tr>
      <w:tr w:rsidR="006F666F" w:rsidRPr="006F666F" w14:paraId="49EDBC68" w14:textId="77777777" w:rsidTr="006F666F">
        <w:trPr>
          <w:trHeight w:val="20"/>
        </w:trPr>
        <w:tc>
          <w:tcPr>
            <w:tcW w:w="898" w:type="dxa"/>
            <w:tcBorders>
              <w:top w:val="nil"/>
              <w:left w:val="single" w:sz="4" w:space="0" w:color="auto"/>
              <w:bottom w:val="single" w:sz="4" w:space="0" w:color="auto"/>
              <w:right w:val="nil"/>
            </w:tcBorders>
            <w:shd w:val="clear" w:color="auto" w:fill="auto"/>
            <w:vAlign w:val="center"/>
            <w:hideMark/>
          </w:tcPr>
          <w:p w14:paraId="63F962CE" w14:textId="77777777" w:rsidR="006F666F" w:rsidRPr="006F666F" w:rsidRDefault="006F666F" w:rsidP="006F666F">
            <w:pPr>
              <w:widowControl/>
              <w:autoSpaceDE/>
              <w:autoSpaceDN/>
              <w:jc w:val="center"/>
              <w:rPr>
                <w:color w:val="000000"/>
                <w:lang w:bidi="ar-SA"/>
              </w:rPr>
            </w:pPr>
            <w:r w:rsidRPr="006F666F">
              <w:rPr>
                <w:color w:val="000000"/>
                <w:lang w:bidi="ar-SA"/>
              </w:rPr>
              <w:t>6.21</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715056F1" w14:textId="77777777" w:rsidR="006F666F" w:rsidRPr="006F666F" w:rsidRDefault="006F666F" w:rsidP="006F666F">
            <w:pPr>
              <w:widowControl/>
              <w:autoSpaceDE/>
              <w:autoSpaceDN/>
              <w:rPr>
                <w:color w:val="000000"/>
                <w:lang w:bidi="ar-SA"/>
              </w:rPr>
            </w:pPr>
            <w:r w:rsidRPr="006F666F">
              <w:rPr>
                <w:color w:val="000000"/>
                <w:lang w:bidi="ar-SA"/>
              </w:rPr>
              <w:t>Замена камер КСО</w:t>
            </w:r>
          </w:p>
        </w:tc>
        <w:tc>
          <w:tcPr>
            <w:tcW w:w="0" w:type="auto"/>
            <w:tcBorders>
              <w:top w:val="nil"/>
              <w:left w:val="nil"/>
              <w:bottom w:val="single" w:sz="4" w:space="0" w:color="auto"/>
              <w:right w:val="single" w:sz="4" w:space="0" w:color="auto"/>
            </w:tcBorders>
            <w:shd w:val="clear" w:color="auto" w:fill="auto"/>
            <w:vAlign w:val="center"/>
            <w:hideMark/>
          </w:tcPr>
          <w:p w14:paraId="32246126" w14:textId="77777777" w:rsidR="006F666F" w:rsidRPr="006F666F" w:rsidRDefault="006F666F" w:rsidP="006F666F">
            <w:pPr>
              <w:widowControl/>
              <w:autoSpaceDE/>
              <w:autoSpaceDN/>
              <w:jc w:val="center"/>
              <w:rPr>
                <w:color w:val="000000"/>
                <w:lang w:bidi="ar-SA"/>
              </w:rPr>
            </w:pPr>
            <w:r w:rsidRPr="006F666F">
              <w:rPr>
                <w:color w:val="000000"/>
                <w:lang w:bidi="ar-SA"/>
              </w:rPr>
              <w:t>шт</w:t>
            </w:r>
          </w:p>
        </w:tc>
        <w:tc>
          <w:tcPr>
            <w:tcW w:w="0" w:type="auto"/>
            <w:tcBorders>
              <w:top w:val="nil"/>
              <w:left w:val="nil"/>
              <w:bottom w:val="single" w:sz="4" w:space="0" w:color="auto"/>
              <w:right w:val="single" w:sz="4" w:space="0" w:color="auto"/>
            </w:tcBorders>
            <w:shd w:val="clear" w:color="auto" w:fill="auto"/>
            <w:vAlign w:val="center"/>
            <w:hideMark/>
          </w:tcPr>
          <w:p w14:paraId="38AFC38D" w14:textId="77777777" w:rsidR="006F666F" w:rsidRPr="006F666F" w:rsidRDefault="006F666F" w:rsidP="006F666F">
            <w:pPr>
              <w:widowControl/>
              <w:autoSpaceDE/>
              <w:autoSpaceDN/>
              <w:jc w:val="center"/>
              <w:rPr>
                <w:color w:val="000000"/>
                <w:lang w:bidi="ar-SA"/>
              </w:rPr>
            </w:pPr>
            <w:r w:rsidRPr="006F666F">
              <w:rPr>
                <w:color w:val="000000"/>
                <w:lang w:bidi="ar-SA"/>
              </w:rPr>
              <w:t>по необходимости</w:t>
            </w:r>
          </w:p>
        </w:tc>
      </w:tr>
      <w:tr w:rsidR="006F666F" w:rsidRPr="006F666F" w14:paraId="1039BCDD" w14:textId="77777777" w:rsidTr="006F666F">
        <w:trPr>
          <w:trHeight w:val="20"/>
        </w:trPr>
        <w:tc>
          <w:tcPr>
            <w:tcW w:w="898" w:type="dxa"/>
            <w:tcBorders>
              <w:top w:val="nil"/>
              <w:left w:val="single" w:sz="4" w:space="0" w:color="auto"/>
              <w:bottom w:val="single" w:sz="4" w:space="0" w:color="auto"/>
              <w:right w:val="nil"/>
            </w:tcBorders>
            <w:shd w:val="clear" w:color="auto" w:fill="auto"/>
            <w:vAlign w:val="center"/>
            <w:hideMark/>
          </w:tcPr>
          <w:p w14:paraId="4061C6DC" w14:textId="77777777" w:rsidR="006F666F" w:rsidRPr="006F666F" w:rsidRDefault="006F666F" w:rsidP="006F666F">
            <w:pPr>
              <w:widowControl/>
              <w:autoSpaceDE/>
              <w:autoSpaceDN/>
              <w:jc w:val="center"/>
              <w:rPr>
                <w:color w:val="000000"/>
                <w:lang w:bidi="ar-SA"/>
              </w:rPr>
            </w:pPr>
            <w:r w:rsidRPr="006F666F">
              <w:rPr>
                <w:color w:val="000000"/>
                <w:lang w:bidi="ar-SA"/>
              </w:rPr>
              <w:t>6.22</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0216C10A" w14:textId="77777777" w:rsidR="006F666F" w:rsidRPr="006F666F" w:rsidRDefault="006F666F" w:rsidP="006F666F">
            <w:pPr>
              <w:widowControl/>
              <w:autoSpaceDE/>
              <w:autoSpaceDN/>
              <w:rPr>
                <w:color w:val="000000"/>
                <w:lang w:bidi="ar-SA"/>
              </w:rPr>
            </w:pPr>
            <w:r w:rsidRPr="006F666F">
              <w:rPr>
                <w:color w:val="000000"/>
                <w:lang w:bidi="ar-SA"/>
              </w:rPr>
              <w:t xml:space="preserve">Замена силовых трансформаторов </w:t>
            </w:r>
          </w:p>
        </w:tc>
        <w:tc>
          <w:tcPr>
            <w:tcW w:w="0" w:type="auto"/>
            <w:tcBorders>
              <w:top w:val="nil"/>
              <w:left w:val="nil"/>
              <w:bottom w:val="single" w:sz="4" w:space="0" w:color="auto"/>
              <w:right w:val="single" w:sz="4" w:space="0" w:color="auto"/>
            </w:tcBorders>
            <w:shd w:val="clear" w:color="auto" w:fill="auto"/>
            <w:vAlign w:val="center"/>
            <w:hideMark/>
          </w:tcPr>
          <w:p w14:paraId="3DF84B50" w14:textId="77777777" w:rsidR="006F666F" w:rsidRPr="006F666F" w:rsidRDefault="006F666F" w:rsidP="006F666F">
            <w:pPr>
              <w:widowControl/>
              <w:autoSpaceDE/>
              <w:autoSpaceDN/>
              <w:jc w:val="center"/>
              <w:rPr>
                <w:color w:val="000000"/>
                <w:lang w:bidi="ar-SA"/>
              </w:rPr>
            </w:pPr>
            <w:r w:rsidRPr="006F666F">
              <w:rPr>
                <w:color w:val="000000"/>
                <w:lang w:bidi="ar-SA"/>
              </w:rPr>
              <w:t>шт</w:t>
            </w:r>
          </w:p>
        </w:tc>
        <w:tc>
          <w:tcPr>
            <w:tcW w:w="0" w:type="auto"/>
            <w:tcBorders>
              <w:top w:val="nil"/>
              <w:left w:val="nil"/>
              <w:bottom w:val="single" w:sz="4" w:space="0" w:color="auto"/>
              <w:right w:val="single" w:sz="4" w:space="0" w:color="auto"/>
            </w:tcBorders>
            <w:shd w:val="clear" w:color="auto" w:fill="auto"/>
            <w:vAlign w:val="center"/>
            <w:hideMark/>
          </w:tcPr>
          <w:p w14:paraId="796E1C1F" w14:textId="77777777" w:rsidR="006F666F" w:rsidRPr="006F666F" w:rsidRDefault="006F666F" w:rsidP="006F666F">
            <w:pPr>
              <w:widowControl/>
              <w:autoSpaceDE/>
              <w:autoSpaceDN/>
              <w:jc w:val="center"/>
              <w:rPr>
                <w:color w:val="000000"/>
                <w:lang w:bidi="ar-SA"/>
              </w:rPr>
            </w:pPr>
            <w:r w:rsidRPr="006F666F">
              <w:rPr>
                <w:color w:val="000000"/>
                <w:lang w:bidi="ar-SA"/>
              </w:rPr>
              <w:t>по необходимости</w:t>
            </w:r>
          </w:p>
        </w:tc>
      </w:tr>
      <w:tr w:rsidR="006F666F" w:rsidRPr="006F666F" w14:paraId="28BE64E8" w14:textId="77777777" w:rsidTr="006F666F">
        <w:trPr>
          <w:trHeight w:val="20"/>
        </w:trPr>
        <w:tc>
          <w:tcPr>
            <w:tcW w:w="898" w:type="dxa"/>
            <w:tcBorders>
              <w:top w:val="nil"/>
              <w:left w:val="single" w:sz="4" w:space="0" w:color="auto"/>
              <w:bottom w:val="single" w:sz="4" w:space="0" w:color="auto"/>
              <w:right w:val="nil"/>
            </w:tcBorders>
            <w:shd w:val="clear" w:color="auto" w:fill="auto"/>
            <w:vAlign w:val="center"/>
            <w:hideMark/>
          </w:tcPr>
          <w:p w14:paraId="120F1778" w14:textId="77777777" w:rsidR="006F666F" w:rsidRPr="006F666F" w:rsidRDefault="006F666F" w:rsidP="006F666F">
            <w:pPr>
              <w:widowControl/>
              <w:autoSpaceDE/>
              <w:autoSpaceDN/>
              <w:jc w:val="center"/>
              <w:rPr>
                <w:color w:val="000000"/>
                <w:lang w:bidi="ar-SA"/>
              </w:rPr>
            </w:pPr>
            <w:r w:rsidRPr="006F666F">
              <w:rPr>
                <w:color w:val="000000"/>
                <w:lang w:bidi="ar-SA"/>
              </w:rPr>
              <w:t>6.23</w:t>
            </w:r>
          </w:p>
        </w:tc>
        <w:tc>
          <w:tcPr>
            <w:tcW w:w="5138" w:type="dxa"/>
            <w:tcBorders>
              <w:top w:val="nil"/>
              <w:left w:val="single" w:sz="4" w:space="0" w:color="auto"/>
              <w:bottom w:val="single" w:sz="4" w:space="0" w:color="auto"/>
              <w:right w:val="single" w:sz="4" w:space="0" w:color="auto"/>
            </w:tcBorders>
            <w:shd w:val="clear" w:color="auto" w:fill="auto"/>
            <w:vAlign w:val="bottom"/>
            <w:hideMark/>
          </w:tcPr>
          <w:p w14:paraId="68041E5F" w14:textId="77777777" w:rsidR="006F666F" w:rsidRPr="006F666F" w:rsidRDefault="006F666F" w:rsidP="006F666F">
            <w:pPr>
              <w:widowControl/>
              <w:autoSpaceDE/>
              <w:autoSpaceDN/>
              <w:rPr>
                <w:color w:val="000000"/>
                <w:lang w:bidi="ar-SA"/>
              </w:rPr>
            </w:pPr>
            <w:r w:rsidRPr="006F666F">
              <w:rPr>
                <w:color w:val="000000"/>
                <w:lang w:bidi="ar-SA"/>
              </w:rPr>
              <w:t>Осмотр и техническое обслуживание заземляющих устройств</w:t>
            </w:r>
          </w:p>
        </w:tc>
        <w:tc>
          <w:tcPr>
            <w:tcW w:w="0" w:type="auto"/>
            <w:tcBorders>
              <w:top w:val="nil"/>
              <w:left w:val="nil"/>
              <w:bottom w:val="single" w:sz="4" w:space="0" w:color="auto"/>
              <w:right w:val="single" w:sz="4" w:space="0" w:color="auto"/>
            </w:tcBorders>
            <w:shd w:val="clear" w:color="auto" w:fill="auto"/>
            <w:vAlign w:val="center"/>
            <w:hideMark/>
          </w:tcPr>
          <w:p w14:paraId="010E232B" w14:textId="77777777" w:rsidR="006F666F" w:rsidRPr="006F666F" w:rsidRDefault="006F666F" w:rsidP="006F666F">
            <w:pPr>
              <w:widowControl/>
              <w:autoSpaceDE/>
              <w:autoSpaceDN/>
              <w:jc w:val="center"/>
              <w:rPr>
                <w:lang w:bidi="ar-SA"/>
              </w:rPr>
            </w:pPr>
            <w:r w:rsidRPr="006F666F">
              <w:rPr>
                <w:lang w:bidi="ar-SA"/>
              </w:rPr>
              <w:t>шт</w:t>
            </w:r>
          </w:p>
        </w:tc>
        <w:tc>
          <w:tcPr>
            <w:tcW w:w="0" w:type="auto"/>
            <w:tcBorders>
              <w:top w:val="nil"/>
              <w:left w:val="nil"/>
              <w:bottom w:val="single" w:sz="4" w:space="0" w:color="auto"/>
              <w:right w:val="single" w:sz="4" w:space="0" w:color="auto"/>
            </w:tcBorders>
            <w:shd w:val="clear" w:color="auto" w:fill="auto"/>
            <w:noWrap/>
            <w:vAlign w:val="center"/>
            <w:hideMark/>
          </w:tcPr>
          <w:p w14:paraId="1667D761" w14:textId="77777777" w:rsidR="006F666F" w:rsidRPr="006F666F" w:rsidRDefault="006F666F" w:rsidP="006F666F">
            <w:pPr>
              <w:widowControl/>
              <w:autoSpaceDE/>
              <w:autoSpaceDN/>
              <w:jc w:val="center"/>
              <w:rPr>
                <w:lang w:bidi="ar-SA"/>
              </w:rPr>
            </w:pPr>
            <w:r w:rsidRPr="006F666F">
              <w:rPr>
                <w:lang w:bidi="ar-SA"/>
              </w:rPr>
              <w:t>не менее 2 раз в год</w:t>
            </w:r>
          </w:p>
        </w:tc>
      </w:tr>
      <w:tr w:rsidR="006F666F" w:rsidRPr="006F666F" w14:paraId="331EB019" w14:textId="77777777" w:rsidTr="006F666F">
        <w:trPr>
          <w:trHeight w:val="20"/>
        </w:trPr>
        <w:tc>
          <w:tcPr>
            <w:tcW w:w="898" w:type="dxa"/>
            <w:tcBorders>
              <w:top w:val="nil"/>
              <w:left w:val="single" w:sz="4" w:space="0" w:color="auto"/>
              <w:bottom w:val="single" w:sz="4" w:space="0" w:color="auto"/>
              <w:right w:val="nil"/>
            </w:tcBorders>
            <w:shd w:val="clear" w:color="auto" w:fill="auto"/>
            <w:vAlign w:val="center"/>
            <w:hideMark/>
          </w:tcPr>
          <w:p w14:paraId="2B31CDE5" w14:textId="77777777" w:rsidR="006F666F" w:rsidRPr="006F666F" w:rsidRDefault="006F666F" w:rsidP="006F666F">
            <w:pPr>
              <w:widowControl/>
              <w:autoSpaceDE/>
              <w:autoSpaceDN/>
              <w:jc w:val="center"/>
              <w:rPr>
                <w:color w:val="000000"/>
                <w:lang w:bidi="ar-SA"/>
              </w:rPr>
            </w:pPr>
            <w:r w:rsidRPr="006F666F">
              <w:rPr>
                <w:color w:val="000000"/>
                <w:lang w:bidi="ar-SA"/>
              </w:rPr>
              <w:t>6.24</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30B48F77" w14:textId="77777777" w:rsidR="006F666F" w:rsidRPr="006F666F" w:rsidRDefault="006F666F" w:rsidP="006F666F">
            <w:pPr>
              <w:widowControl/>
              <w:autoSpaceDE/>
              <w:autoSpaceDN/>
              <w:rPr>
                <w:color w:val="000000"/>
                <w:lang w:bidi="ar-SA"/>
              </w:rPr>
            </w:pPr>
            <w:r w:rsidRPr="006F666F">
              <w:rPr>
                <w:color w:val="000000"/>
                <w:lang w:bidi="ar-SA"/>
              </w:rPr>
              <w:t>Замена электротехнических шкафов</w:t>
            </w:r>
          </w:p>
        </w:tc>
        <w:tc>
          <w:tcPr>
            <w:tcW w:w="0" w:type="auto"/>
            <w:tcBorders>
              <w:top w:val="nil"/>
              <w:left w:val="nil"/>
              <w:bottom w:val="single" w:sz="4" w:space="0" w:color="auto"/>
              <w:right w:val="single" w:sz="4" w:space="0" w:color="auto"/>
            </w:tcBorders>
            <w:shd w:val="clear" w:color="auto" w:fill="auto"/>
            <w:vAlign w:val="center"/>
            <w:hideMark/>
          </w:tcPr>
          <w:p w14:paraId="19F08C15" w14:textId="77777777" w:rsidR="006F666F" w:rsidRPr="006F666F" w:rsidRDefault="006F666F" w:rsidP="006F666F">
            <w:pPr>
              <w:widowControl/>
              <w:autoSpaceDE/>
              <w:autoSpaceDN/>
              <w:jc w:val="center"/>
              <w:rPr>
                <w:color w:val="000000"/>
                <w:lang w:bidi="ar-SA"/>
              </w:rPr>
            </w:pPr>
            <w:r w:rsidRPr="006F666F">
              <w:rPr>
                <w:color w:val="000000"/>
                <w:lang w:bidi="ar-SA"/>
              </w:rPr>
              <w:t>шт</w:t>
            </w:r>
          </w:p>
        </w:tc>
        <w:tc>
          <w:tcPr>
            <w:tcW w:w="0" w:type="auto"/>
            <w:tcBorders>
              <w:top w:val="nil"/>
              <w:left w:val="nil"/>
              <w:bottom w:val="single" w:sz="4" w:space="0" w:color="auto"/>
              <w:right w:val="single" w:sz="4" w:space="0" w:color="auto"/>
            </w:tcBorders>
            <w:shd w:val="clear" w:color="auto" w:fill="auto"/>
            <w:vAlign w:val="center"/>
            <w:hideMark/>
          </w:tcPr>
          <w:p w14:paraId="3C3AB42B" w14:textId="77777777" w:rsidR="006F666F" w:rsidRPr="006F666F" w:rsidRDefault="006F666F" w:rsidP="006F666F">
            <w:pPr>
              <w:widowControl/>
              <w:autoSpaceDE/>
              <w:autoSpaceDN/>
              <w:jc w:val="center"/>
              <w:rPr>
                <w:color w:val="000000"/>
                <w:lang w:bidi="ar-SA"/>
              </w:rPr>
            </w:pPr>
            <w:r w:rsidRPr="006F666F">
              <w:rPr>
                <w:color w:val="000000"/>
                <w:lang w:bidi="ar-SA"/>
              </w:rPr>
              <w:t>по необходимости</w:t>
            </w:r>
          </w:p>
        </w:tc>
      </w:tr>
      <w:tr w:rsidR="006F666F" w:rsidRPr="006F666F" w14:paraId="55E7E5C4" w14:textId="77777777" w:rsidTr="006F666F">
        <w:trPr>
          <w:trHeight w:val="20"/>
        </w:trPr>
        <w:tc>
          <w:tcPr>
            <w:tcW w:w="898" w:type="dxa"/>
            <w:tcBorders>
              <w:top w:val="nil"/>
              <w:left w:val="single" w:sz="4" w:space="0" w:color="auto"/>
              <w:bottom w:val="single" w:sz="4" w:space="0" w:color="auto"/>
              <w:right w:val="nil"/>
            </w:tcBorders>
            <w:shd w:val="clear" w:color="auto" w:fill="auto"/>
            <w:vAlign w:val="center"/>
          </w:tcPr>
          <w:p w14:paraId="3B568267" w14:textId="77777777" w:rsidR="006F666F" w:rsidRPr="006F666F" w:rsidRDefault="006F666F" w:rsidP="006F666F">
            <w:pPr>
              <w:widowControl/>
              <w:autoSpaceDE/>
              <w:autoSpaceDN/>
              <w:jc w:val="center"/>
              <w:rPr>
                <w:color w:val="000000"/>
                <w:lang w:bidi="ar-SA"/>
              </w:rPr>
            </w:pPr>
            <w:r w:rsidRPr="006F666F">
              <w:rPr>
                <w:color w:val="000000"/>
                <w:lang w:bidi="ar-SA"/>
              </w:rPr>
              <w:t>6.25</w:t>
            </w:r>
          </w:p>
        </w:tc>
        <w:tc>
          <w:tcPr>
            <w:tcW w:w="5138" w:type="dxa"/>
            <w:tcBorders>
              <w:top w:val="nil"/>
              <w:left w:val="single" w:sz="4" w:space="0" w:color="auto"/>
              <w:bottom w:val="single" w:sz="4" w:space="0" w:color="auto"/>
              <w:right w:val="single" w:sz="4" w:space="0" w:color="auto"/>
            </w:tcBorders>
            <w:shd w:val="clear" w:color="auto" w:fill="auto"/>
            <w:vAlign w:val="center"/>
          </w:tcPr>
          <w:p w14:paraId="00D582A9" w14:textId="77777777" w:rsidR="006F666F" w:rsidRPr="006F666F" w:rsidRDefault="006F666F" w:rsidP="006F666F">
            <w:pPr>
              <w:widowControl/>
              <w:autoSpaceDE/>
              <w:autoSpaceDN/>
              <w:rPr>
                <w:color w:val="000000"/>
                <w:lang w:bidi="ar-SA"/>
              </w:rPr>
            </w:pPr>
            <w:r w:rsidRPr="006F666F">
              <w:rPr>
                <w:bCs/>
                <w:sz w:val="24"/>
                <w:szCs w:val="24"/>
              </w:rPr>
              <w:t>чистка снега внутри ТП и подходов к ним</w:t>
            </w:r>
          </w:p>
        </w:tc>
        <w:tc>
          <w:tcPr>
            <w:tcW w:w="0" w:type="auto"/>
            <w:tcBorders>
              <w:top w:val="nil"/>
              <w:left w:val="nil"/>
              <w:bottom w:val="single" w:sz="4" w:space="0" w:color="auto"/>
              <w:right w:val="single" w:sz="4" w:space="0" w:color="auto"/>
            </w:tcBorders>
            <w:shd w:val="clear" w:color="auto" w:fill="auto"/>
            <w:vAlign w:val="center"/>
          </w:tcPr>
          <w:p w14:paraId="1A024DB0" w14:textId="77777777" w:rsidR="006F666F" w:rsidRPr="006F666F" w:rsidRDefault="006F666F" w:rsidP="006F666F">
            <w:pPr>
              <w:widowControl/>
              <w:autoSpaceDE/>
              <w:autoSpaceDN/>
              <w:jc w:val="center"/>
              <w:rPr>
                <w:color w:val="000000"/>
                <w:lang w:bidi="ar-SA"/>
              </w:rPr>
            </w:pPr>
            <w:r w:rsidRPr="006F666F">
              <w:rPr>
                <w:color w:val="000000"/>
                <w:lang w:bidi="ar-SA"/>
              </w:rPr>
              <w:t>м2</w:t>
            </w:r>
          </w:p>
        </w:tc>
        <w:tc>
          <w:tcPr>
            <w:tcW w:w="0" w:type="auto"/>
            <w:tcBorders>
              <w:top w:val="nil"/>
              <w:left w:val="nil"/>
              <w:bottom w:val="single" w:sz="4" w:space="0" w:color="auto"/>
              <w:right w:val="single" w:sz="4" w:space="0" w:color="auto"/>
            </w:tcBorders>
            <w:shd w:val="clear" w:color="auto" w:fill="auto"/>
            <w:vAlign w:val="center"/>
          </w:tcPr>
          <w:p w14:paraId="656B0691" w14:textId="77777777" w:rsidR="006F666F" w:rsidRPr="006F666F" w:rsidRDefault="006F666F" w:rsidP="006F666F">
            <w:pPr>
              <w:widowControl/>
              <w:autoSpaceDE/>
              <w:autoSpaceDN/>
              <w:jc w:val="center"/>
              <w:rPr>
                <w:color w:val="000000"/>
                <w:lang w:bidi="ar-SA"/>
              </w:rPr>
            </w:pPr>
            <w:r w:rsidRPr="006F666F">
              <w:rPr>
                <w:color w:val="000000"/>
                <w:lang w:bidi="ar-SA"/>
              </w:rPr>
              <w:t>по необходимости</w:t>
            </w:r>
          </w:p>
        </w:tc>
      </w:tr>
      <w:tr w:rsidR="006F666F" w:rsidRPr="006F666F" w14:paraId="5E1D8501" w14:textId="77777777" w:rsidTr="006F666F">
        <w:trPr>
          <w:trHeight w:val="20"/>
        </w:trPr>
        <w:tc>
          <w:tcPr>
            <w:tcW w:w="898" w:type="dxa"/>
            <w:tcBorders>
              <w:top w:val="nil"/>
              <w:left w:val="single" w:sz="4" w:space="0" w:color="auto"/>
              <w:bottom w:val="single" w:sz="4" w:space="0" w:color="auto"/>
              <w:right w:val="nil"/>
            </w:tcBorders>
            <w:shd w:val="clear" w:color="auto" w:fill="auto"/>
            <w:vAlign w:val="center"/>
            <w:hideMark/>
          </w:tcPr>
          <w:p w14:paraId="3C6686BD" w14:textId="77777777" w:rsidR="006F666F" w:rsidRPr="006F666F" w:rsidRDefault="006F666F" w:rsidP="006F666F">
            <w:pPr>
              <w:widowControl/>
              <w:autoSpaceDE/>
              <w:autoSpaceDN/>
              <w:jc w:val="center"/>
              <w:rPr>
                <w:color w:val="000000"/>
                <w:lang w:bidi="ar-SA"/>
              </w:rPr>
            </w:pPr>
            <w:r w:rsidRPr="006F666F">
              <w:rPr>
                <w:color w:val="000000"/>
                <w:lang w:bidi="ar-SA"/>
              </w:rPr>
              <w:t>7</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444BE823" w14:textId="77777777" w:rsidR="006F666F" w:rsidRPr="006F666F" w:rsidRDefault="006F666F" w:rsidP="006F666F">
            <w:pPr>
              <w:widowControl/>
              <w:autoSpaceDE/>
              <w:autoSpaceDN/>
              <w:rPr>
                <w:b/>
                <w:bCs/>
                <w:color w:val="000000"/>
                <w:lang w:bidi="ar-SA"/>
              </w:rPr>
            </w:pPr>
            <w:r w:rsidRPr="006F666F">
              <w:rPr>
                <w:bCs/>
                <w:color w:val="000000"/>
                <w:lang w:bidi="ar-SA"/>
              </w:rPr>
              <w:t>АСДУ ТП</w:t>
            </w:r>
          </w:p>
        </w:tc>
        <w:tc>
          <w:tcPr>
            <w:tcW w:w="0" w:type="auto"/>
            <w:tcBorders>
              <w:top w:val="nil"/>
              <w:left w:val="nil"/>
              <w:bottom w:val="single" w:sz="4" w:space="0" w:color="auto"/>
              <w:right w:val="single" w:sz="4" w:space="0" w:color="auto"/>
            </w:tcBorders>
            <w:shd w:val="clear" w:color="auto" w:fill="auto"/>
            <w:vAlign w:val="center"/>
            <w:hideMark/>
          </w:tcPr>
          <w:p w14:paraId="2F155AA3" w14:textId="77777777" w:rsidR="006F666F" w:rsidRPr="006F666F" w:rsidRDefault="006F666F" w:rsidP="006F666F">
            <w:pPr>
              <w:widowControl/>
              <w:autoSpaceDE/>
              <w:autoSpaceDN/>
              <w:jc w:val="center"/>
              <w:rPr>
                <w:b/>
                <w:bCs/>
                <w:color w:val="000000"/>
                <w:lang w:bidi="ar-SA"/>
              </w:rPr>
            </w:pPr>
            <w:r w:rsidRPr="006F666F">
              <w:rPr>
                <w:bCs/>
                <w:color w:val="000000"/>
                <w:lang w:bidi="ar-SA"/>
              </w:rPr>
              <w:t> </w:t>
            </w:r>
          </w:p>
        </w:tc>
        <w:tc>
          <w:tcPr>
            <w:tcW w:w="0" w:type="auto"/>
            <w:tcBorders>
              <w:top w:val="nil"/>
              <w:left w:val="nil"/>
              <w:bottom w:val="single" w:sz="4" w:space="0" w:color="auto"/>
              <w:right w:val="single" w:sz="4" w:space="0" w:color="auto"/>
            </w:tcBorders>
            <w:shd w:val="clear" w:color="auto" w:fill="auto"/>
            <w:vAlign w:val="center"/>
            <w:hideMark/>
          </w:tcPr>
          <w:p w14:paraId="6142E379" w14:textId="77777777" w:rsidR="006F666F" w:rsidRPr="006F666F" w:rsidRDefault="006F666F" w:rsidP="006F666F">
            <w:pPr>
              <w:widowControl/>
              <w:autoSpaceDE/>
              <w:autoSpaceDN/>
              <w:jc w:val="center"/>
              <w:rPr>
                <w:b/>
                <w:bCs/>
                <w:color w:val="000000"/>
                <w:lang w:bidi="ar-SA"/>
              </w:rPr>
            </w:pPr>
            <w:r w:rsidRPr="006F666F">
              <w:rPr>
                <w:b/>
                <w:bCs/>
                <w:color w:val="000000"/>
                <w:lang w:bidi="ar-SA"/>
              </w:rPr>
              <w:t> </w:t>
            </w:r>
          </w:p>
        </w:tc>
      </w:tr>
      <w:tr w:rsidR="006F666F" w:rsidRPr="006F666F" w14:paraId="2AA68E48" w14:textId="77777777" w:rsidTr="006F666F">
        <w:trPr>
          <w:trHeight w:val="20"/>
        </w:trPr>
        <w:tc>
          <w:tcPr>
            <w:tcW w:w="898" w:type="dxa"/>
            <w:tcBorders>
              <w:top w:val="nil"/>
              <w:left w:val="single" w:sz="4" w:space="0" w:color="auto"/>
              <w:bottom w:val="single" w:sz="4" w:space="0" w:color="auto"/>
              <w:right w:val="nil"/>
            </w:tcBorders>
            <w:shd w:val="clear" w:color="auto" w:fill="auto"/>
            <w:vAlign w:val="center"/>
            <w:hideMark/>
          </w:tcPr>
          <w:p w14:paraId="2D844E5B" w14:textId="77777777" w:rsidR="006F666F" w:rsidRPr="006F666F" w:rsidRDefault="006F666F" w:rsidP="006F666F">
            <w:pPr>
              <w:widowControl/>
              <w:autoSpaceDE/>
              <w:autoSpaceDN/>
              <w:jc w:val="center"/>
              <w:rPr>
                <w:color w:val="000000"/>
                <w:lang w:bidi="ar-SA"/>
              </w:rPr>
            </w:pPr>
            <w:r w:rsidRPr="006F666F">
              <w:rPr>
                <w:color w:val="000000"/>
                <w:lang w:bidi="ar-SA"/>
              </w:rPr>
              <w:t>7.1</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47BECE7A" w14:textId="77777777" w:rsidR="006F666F" w:rsidRPr="006F666F" w:rsidRDefault="006F666F" w:rsidP="006F666F">
            <w:pPr>
              <w:widowControl/>
              <w:autoSpaceDE/>
              <w:autoSpaceDN/>
              <w:rPr>
                <w:lang w:bidi="ar-SA"/>
              </w:rPr>
            </w:pPr>
            <w:r w:rsidRPr="006F666F">
              <w:rPr>
                <w:lang w:bidi="ar-SA"/>
              </w:rPr>
              <w:t>Техническое обслуживание устройств телемеханического и автоматического управления трансформаторными подстанциями (</w:t>
            </w:r>
            <w:r w:rsidRPr="006F666F">
              <w:rPr>
                <w:bCs/>
                <w:color w:val="000000"/>
                <w:lang w:bidi="ar-SA"/>
              </w:rPr>
              <w:t>АСДУ ТП</w:t>
            </w:r>
            <w:r w:rsidRPr="006F666F">
              <w:rPr>
                <w:lang w:bidi="ar-SA"/>
              </w:rPr>
              <w:t xml:space="preserve">) и оплата услуг оператора связи </w:t>
            </w:r>
          </w:p>
        </w:tc>
        <w:tc>
          <w:tcPr>
            <w:tcW w:w="0" w:type="auto"/>
            <w:tcBorders>
              <w:top w:val="nil"/>
              <w:left w:val="nil"/>
              <w:bottom w:val="single" w:sz="4" w:space="0" w:color="auto"/>
              <w:right w:val="single" w:sz="4" w:space="0" w:color="auto"/>
            </w:tcBorders>
            <w:shd w:val="clear" w:color="auto" w:fill="auto"/>
            <w:vAlign w:val="center"/>
            <w:hideMark/>
          </w:tcPr>
          <w:p w14:paraId="7E03FADA" w14:textId="77777777" w:rsidR="006F666F" w:rsidRPr="006F666F" w:rsidRDefault="006F666F" w:rsidP="006F666F">
            <w:pPr>
              <w:widowControl/>
              <w:autoSpaceDE/>
              <w:autoSpaceDN/>
              <w:jc w:val="center"/>
              <w:rPr>
                <w:lang w:bidi="ar-SA"/>
              </w:rPr>
            </w:pPr>
            <w:r w:rsidRPr="006F666F">
              <w:rPr>
                <w:bCs/>
                <w:color w:val="000000"/>
                <w:lang w:bidi="ar-SA"/>
              </w:rPr>
              <w:t>АСДУ ТП</w:t>
            </w:r>
          </w:p>
        </w:tc>
        <w:tc>
          <w:tcPr>
            <w:tcW w:w="0" w:type="auto"/>
            <w:tcBorders>
              <w:top w:val="nil"/>
              <w:left w:val="nil"/>
              <w:bottom w:val="single" w:sz="4" w:space="0" w:color="auto"/>
              <w:right w:val="single" w:sz="4" w:space="0" w:color="auto"/>
            </w:tcBorders>
            <w:shd w:val="clear" w:color="auto" w:fill="auto"/>
            <w:noWrap/>
            <w:vAlign w:val="center"/>
            <w:hideMark/>
          </w:tcPr>
          <w:p w14:paraId="79BB89E8" w14:textId="77777777" w:rsidR="006F666F" w:rsidRPr="006F666F" w:rsidRDefault="006F666F" w:rsidP="006F666F">
            <w:pPr>
              <w:widowControl/>
              <w:autoSpaceDE/>
              <w:autoSpaceDN/>
              <w:jc w:val="center"/>
              <w:rPr>
                <w:lang w:bidi="ar-SA"/>
              </w:rPr>
            </w:pPr>
            <w:r w:rsidRPr="006F666F">
              <w:rPr>
                <w:lang w:bidi="ar-SA"/>
              </w:rPr>
              <w:t>не менее 12 раз в год</w:t>
            </w:r>
          </w:p>
        </w:tc>
      </w:tr>
      <w:tr w:rsidR="006F666F" w:rsidRPr="006F666F" w14:paraId="34F9DE2F" w14:textId="77777777" w:rsidTr="006F666F">
        <w:trPr>
          <w:trHeight w:val="20"/>
        </w:trPr>
        <w:tc>
          <w:tcPr>
            <w:tcW w:w="898" w:type="dxa"/>
            <w:tcBorders>
              <w:top w:val="nil"/>
              <w:left w:val="single" w:sz="4" w:space="0" w:color="auto"/>
              <w:bottom w:val="single" w:sz="4" w:space="0" w:color="auto"/>
              <w:right w:val="nil"/>
            </w:tcBorders>
            <w:shd w:val="clear" w:color="auto" w:fill="auto"/>
            <w:vAlign w:val="center"/>
            <w:hideMark/>
          </w:tcPr>
          <w:p w14:paraId="52AD2384" w14:textId="77777777" w:rsidR="006F666F" w:rsidRPr="006F666F" w:rsidRDefault="006F666F" w:rsidP="006F666F">
            <w:pPr>
              <w:widowControl/>
              <w:autoSpaceDE/>
              <w:autoSpaceDN/>
              <w:jc w:val="center"/>
              <w:rPr>
                <w:color w:val="000000"/>
                <w:lang w:bidi="ar-SA"/>
              </w:rPr>
            </w:pPr>
            <w:r w:rsidRPr="006F666F">
              <w:rPr>
                <w:color w:val="000000"/>
                <w:lang w:bidi="ar-SA"/>
              </w:rPr>
              <w:t>7.2</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5738641B" w14:textId="77777777" w:rsidR="006F666F" w:rsidRPr="006F666F" w:rsidRDefault="006F666F" w:rsidP="006F666F">
            <w:pPr>
              <w:widowControl/>
              <w:autoSpaceDE/>
              <w:autoSpaceDN/>
              <w:rPr>
                <w:lang w:bidi="ar-SA"/>
              </w:rPr>
            </w:pPr>
            <w:r w:rsidRPr="006F666F">
              <w:rPr>
                <w:lang w:bidi="ar-SA"/>
              </w:rPr>
              <w:t>Контроль за состоянием и управление трансформаторными подстанциями с использованием автоматизированной системы управления (АСДУ ТП)</w:t>
            </w:r>
          </w:p>
        </w:tc>
        <w:tc>
          <w:tcPr>
            <w:tcW w:w="0" w:type="auto"/>
            <w:tcBorders>
              <w:top w:val="nil"/>
              <w:left w:val="nil"/>
              <w:bottom w:val="single" w:sz="4" w:space="0" w:color="auto"/>
              <w:right w:val="single" w:sz="4" w:space="0" w:color="auto"/>
            </w:tcBorders>
            <w:shd w:val="clear" w:color="auto" w:fill="auto"/>
            <w:vAlign w:val="center"/>
            <w:hideMark/>
          </w:tcPr>
          <w:p w14:paraId="296541E4" w14:textId="77777777" w:rsidR="006F666F" w:rsidRPr="006F666F" w:rsidRDefault="006F666F" w:rsidP="006F666F">
            <w:pPr>
              <w:widowControl/>
              <w:autoSpaceDE/>
              <w:autoSpaceDN/>
              <w:jc w:val="center"/>
              <w:rPr>
                <w:lang w:bidi="ar-SA"/>
              </w:rPr>
            </w:pPr>
            <w:r w:rsidRPr="006F666F">
              <w:rPr>
                <w:bCs/>
                <w:color w:val="000000"/>
                <w:lang w:bidi="ar-SA"/>
              </w:rPr>
              <w:t>АСДУ ТП</w:t>
            </w:r>
          </w:p>
        </w:tc>
        <w:tc>
          <w:tcPr>
            <w:tcW w:w="0" w:type="auto"/>
            <w:tcBorders>
              <w:top w:val="nil"/>
              <w:left w:val="nil"/>
              <w:bottom w:val="single" w:sz="4" w:space="0" w:color="auto"/>
              <w:right w:val="single" w:sz="4" w:space="0" w:color="auto"/>
            </w:tcBorders>
            <w:shd w:val="clear" w:color="auto" w:fill="auto"/>
            <w:noWrap/>
            <w:vAlign w:val="center"/>
            <w:hideMark/>
          </w:tcPr>
          <w:p w14:paraId="2C9D98C1" w14:textId="77777777" w:rsidR="006F666F" w:rsidRPr="006F666F" w:rsidRDefault="006F666F" w:rsidP="006F666F">
            <w:pPr>
              <w:widowControl/>
              <w:autoSpaceDE/>
              <w:autoSpaceDN/>
              <w:jc w:val="center"/>
              <w:rPr>
                <w:lang w:bidi="ar-SA"/>
              </w:rPr>
            </w:pPr>
            <w:r w:rsidRPr="006F666F">
              <w:rPr>
                <w:lang w:bidi="ar-SA"/>
              </w:rPr>
              <w:t>ежедневно</w:t>
            </w:r>
          </w:p>
        </w:tc>
      </w:tr>
      <w:tr w:rsidR="006F666F" w:rsidRPr="006F666F" w14:paraId="140AD975" w14:textId="77777777" w:rsidTr="006F666F">
        <w:trPr>
          <w:trHeight w:val="20"/>
        </w:trPr>
        <w:tc>
          <w:tcPr>
            <w:tcW w:w="898" w:type="dxa"/>
            <w:tcBorders>
              <w:top w:val="nil"/>
              <w:left w:val="single" w:sz="4" w:space="0" w:color="auto"/>
              <w:bottom w:val="single" w:sz="4" w:space="0" w:color="auto"/>
              <w:right w:val="nil"/>
            </w:tcBorders>
            <w:shd w:val="clear" w:color="auto" w:fill="auto"/>
            <w:vAlign w:val="center"/>
            <w:hideMark/>
          </w:tcPr>
          <w:p w14:paraId="70CD8225" w14:textId="77777777" w:rsidR="006F666F" w:rsidRPr="006F666F" w:rsidRDefault="006F666F" w:rsidP="006F666F">
            <w:pPr>
              <w:widowControl/>
              <w:autoSpaceDE/>
              <w:autoSpaceDN/>
              <w:jc w:val="center"/>
              <w:rPr>
                <w:color w:val="000000"/>
                <w:lang w:bidi="ar-SA"/>
              </w:rPr>
            </w:pPr>
            <w:r w:rsidRPr="006F666F">
              <w:rPr>
                <w:color w:val="000000"/>
                <w:lang w:bidi="ar-SA"/>
              </w:rPr>
              <w:t>7.3</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1706B3D0" w14:textId="77777777" w:rsidR="006F666F" w:rsidRPr="006F666F" w:rsidRDefault="006F666F" w:rsidP="006F666F">
            <w:pPr>
              <w:widowControl/>
              <w:autoSpaceDE/>
              <w:autoSpaceDN/>
              <w:rPr>
                <w:color w:val="000000"/>
                <w:lang w:bidi="ar-SA"/>
              </w:rPr>
            </w:pPr>
            <w:r w:rsidRPr="006F666F">
              <w:rPr>
                <w:color w:val="000000"/>
                <w:lang w:bidi="ar-SA"/>
              </w:rPr>
              <w:t>Замена  и наладка  центрального модуля (контроллера) системы управления  АСДУ ТП.</w:t>
            </w:r>
          </w:p>
        </w:tc>
        <w:tc>
          <w:tcPr>
            <w:tcW w:w="0" w:type="auto"/>
            <w:tcBorders>
              <w:top w:val="nil"/>
              <w:left w:val="nil"/>
              <w:bottom w:val="single" w:sz="4" w:space="0" w:color="auto"/>
              <w:right w:val="single" w:sz="4" w:space="0" w:color="auto"/>
            </w:tcBorders>
            <w:shd w:val="clear" w:color="auto" w:fill="auto"/>
            <w:vAlign w:val="center"/>
            <w:hideMark/>
          </w:tcPr>
          <w:p w14:paraId="772CFB77" w14:textId="77777777" w:rsidR="006F666F" w:rsidRPr="006F666F" w:rsidRDefault="006F666F" w:rsidP="006F666F">
            <w:pPr>
              <w:widowControl/>
              <w:autoSpaceDE/>
              <w:autoSpaceDN/>
              <w:jc w:val="center"/>
              <w:rPr>
                <w:lang w:bidi="ar-SA"/>
              </w:rPr>
            </w:pPr>
            <w:r w:rsidRPr="006F666F">
              <w:rPr>
                <w:lang w:bidi="ar-SA"/>
              </w:rPr>
              <w:t>контроллер</w:t>
            </w:r>
          </w:p>
        </w:tc>
        <w:tc>
          <w:tcPr>
            <w:tcW w:w="0" w:type="auto"/>
            <w:tcBorders>
              <w:top w:val="nil"/>
              <w:left w:val="nil"/>
              <w:bottom w:val="single" w:sz="4" w:space="0" w:color="auto"/>
              <w:right w:val="single" w:sz="4" w:space="0" w:color="auto"/>
            </w:tcBorders>
            <w:shd w:val="clear" w:color="auto" w:fill="auto"/>
            <w:noWrap/>
            <w:vAlign w:val="center"/>
            <w:hideMark/>
          </w:tcPr>
          <w:p w14:paraId="13B7FA52" w14:textId="77777777" w:rsidR="006F666F" w:rsidRPr="006F666F" w:rsidRDefault="006F666F" w:rsidP="006F666F">
            <w:pPr>
              <w:widowControl/>
              <w:autoSpaceDE/>
              <w:autoSpaceDN/>
              <w:jc w:val="center"/>
              <w:rPr>
                <w:lang w:bidi="ar-SA"/>
              </w:rPr>
            </w:pPr>
            <w:r w:rsidRPr="006F666F">
              <w:rPr>
                <w:lang w:bidi="ar-SA"/>
              </w:rPr>
              <w:t>3%</w:t>
            </w:r>
          </w:p>
        </w:tc>
      </w:tr>
      <w:tr w:rsidR="006F666F" w:rsidRPr="006F666F" w14:paraId="6465BC1F" w14:textId="77777777" w:rsidTr="006F666F">
        <w:trPr>
          <w:trHeight w:val="20"/>
        </w:trPr>
        <w:tc>
          <w:tcPr>
            <w:tcW w:w="898" w:type="dxa"/>
            <w:tcBorders>
              <w:top w:val="nil"/>
              <w:left w:val="single" w:sz="4" w:space="0" w:color="auto"/>
              <w:bottom w:val="single" w:sz="4" w:space="0" w:color="auto"/>
              <w:right w:val="nil"/>
            </w:tcBorders>
            <w:shd w:val="clear" w:color="auto" w:fill="auto"/>
            <w:vAlign w:val="center"/>
            <w:hideMark/>
          </w:tcPr>
          <w:p w14:paraId="7F4523C8" w14:textId="77777777" w:rsidR="006F666F" w:rsidRPr="006F666F" w:rsidRDefault="006F666F" w:rsidP="006F666F">
            <w:pPr>
              <w:widowControl/>
              <w:autoSpaceDE/>
              <w:autoSpaceDN/>
              <w:jc w:val="center"/>
              <w:rPr>
                <w:color w:val="000000"/>
                <w:lang w:bidi="ar-SA"/>
              </w:rPr>
            </w:pPr>
            <w:r w:rsidRPr="006F666F">
              <w:rPr>
                <w:color w:val="000000"/>
                <w:lang w:bidi="ar-SA"/>
              </w:rPr>
              <w:t>7.4</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1A7ABE66" w14:textId="77777777" w:rsidR="006F666F" w:rsidRPr="006F666F" w:rsidRDefault="006F666F" w:rsidP="006F666F">
            <w:pPr>
              <w:widowControl/>
              <w:autoSpaceDE/>
              <w:autoSpaceDN/>
              <w:rPr>
                <w:color w:val="000000"/>
                <w:lang w:bidi="ar-SA"/>
              </w:rPr>
            </w:pPr>
            <w:r w:rsidRPr="006F666F">
              <w:rPr>
                <w:color w:val="000000"/>
                <w:lang w:bidi="ar-SA"/>
              </w:rPr>
              <w:t>Замена и наладка разветвителя интерфейса RS-485 АСДУ ТП.</w:t>
            </w:r>
          </w:p>
        </w:tc>
        <w:tc>
          <w:tcPr>
            <w:tcW w:w="0" w:type="auto"/>
            <w:tcBorders>
              <w:top w:val="nil"/>
              <w:left w:val="nil"/>
              <w:bottom w:val="single" w:sz="4" w:space="0" w:color="auto"/>
              <w:right w:val="single" w:sz="4" w:space="0" w:color="auto"/>
            </w:tcBorders>
            <w:shd w:val="clear" w:color="auto" w:fill="auto"/>
            <w:vAlign w:val="center"/>
            <w:hideMark/>
          </w:tcPr>
          <w:p w14:paraId="71E70394" w14:textId="77777777" w:rsidR="006F666F" w:rsidRPr="006F666F" w:rsidRDefault="006F666F" w:rsidP="006F666F">
            <w:pPr>
              <w:widowControl/>
              <w:autoSpaceDE/>
              <w:autoSpaceDN/>
              <w:jc w:val="center"/>
              <w:rPr>
                <w:lang w:bidi="ar-SA"/>
              </w:rPr>
            </w:pPr>
            <w:r w:rsidRPr="006F666F">
              <w:rPr>
                <w:lang w:bidi="ar-SA"/>
              </w:rPr>
              <w:t>контроллер</w:t>
            </w:r>
          </w:p>
        </w:tc>
        <w:tc>
          <w:tcPr>
            <w:tcW w:w="0" w:type="auto"/>
            <w:tcBorders>
              <w:top w:val="nil"/>
              <w:left w:val="nil"/>
              <w:bottom w:val="single" w:sz="4" w:space="0" w:color="auto"/>
              <w:right w:val="single" w:sz="4" w:space="0" w:color="auto"/>
            </w:tcBorders>
            <w:shd w:val="clear" w:color="auto" w:fill="auto"/>
            <w:noWrap/>
            <w:vAlign w:val="center"/>
            <w:hideMark/>
          </w:tcPr>
          <w:p w14:paraId="46812B44" w14:textId="77777777" w:rsidR="006F666F" w:rsidRPr="006F666F" w:rsidRDefault="006F666F" w:rsidP="006F666F">
            <w:pPr>
              <w:widowControl/>
              <w:autoSpaceDE/>
              <w:autoSpaceDN/>
              <w:jc w:val="center"/>
              <w:rPr>
                <w:lang w:bidi="ar-SA"/>
              </w:rPr>
            </w:pPr>
            <w:r w:rsidRPr="006F666F">
              <w:rPr>
                <w:lang w:bidi="ar-SA"/>
              </w:rPr>
              <w:t>2%</w:t>
            </w:r>
          </w:p>
        </w:tc>
      </w:tr>
      <w:tr w:rsidR="006F666F" w:rsidRPr="006F666F" w14:paraId="2286CF7D" w14:textId="77777777" w:rsidTr="006F666F">
        <w:trPr>
          <w:trHeight w:val="20"/>
        </w:trPr>
        <w:tc>
          <w:tcPr>
            <w:tcW w:w="898" w:type="dxa"/>
            <w:tcBorders>
              <w:top w:val="nil"/>
              <w:left w:val="single" w:sz="4" w:space="0" w:color="auto"/>
              <w:bottom w:val="single" w:sz="4" w:space="0" w:color="auto"/>
              <w:right w:val="nil"/>
            </w:tcBorders>
            <w:shd w:val="clear" w:color="auto" w:fill="auto"/>
            <w:vAlign w:val="center"/>
            <w:hideMark/>
          </w:tcPr>
          <w:p w14:paraId="2DEEEB19" w14:textId="77777777" w:rsidR="006F666F" w:rsidRPr="006F666F" w:rsidRDefault="006F666F" w:rsidP="006F666F">
            <w:pPr>
              <w:widowControl/>
              <w:autoSpaceDE/>
              <w:autoSpaceDN/>
              <w:jc w:val="center"/>
              <w:rPr>
                <w:color w:val="000000"/>
                <w:lang w:bidi="ar-SA"/>
              </w:rPr>
            </w:pPr>
            <w:r w:rsidRPr="006F666F">
              <w:rPr>
                <w:color w:val="000000"/>
                <w:lang w:bidi="ar-SA"/>
              </w:rPr>
              <w:t>7.5</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41BDDEE5" w14:textId="77777777" w:rsidR="006F666F" w:rsidRPr="006F666F" w:rsidRDefault="006F666F" w:rsidP="006F666F">
            <w:pPr>
              <w:widowControl/>
              <w:autoSpaceDE/>
              <w:autoSpaceDN/>
              <w:rPr>
                <w:color w:val="000000"/>
                <w:lang w:bidi="ar-SA"/>
              </w:rPr>
            </w:pPr>
            <w:r w:rsidRPr="006F666F">
              <w:rPr>
                <w:color w:val="000000"/>
                <w:lang w:bidi="ar-SA"/>
              </w:rPr>
              <w:t>Замена и наладка контроллера</w:t>
            </w:r>
            <w:r w:rsidRPr="006F666F">
              <w:t xml:space="preserve"> </w:t>
            </w:r>
            <w:r w:rsidRPr="006F666F">
              <w:rPr>
                <w:color w:val="000000"/>
                <w:lang w:bidi="ar-SA"/>
              </w:rPr>
              <w:t>расширения количества дискретных вводов и релейных выводов центрального модуля АСДУ ТП.</w:t>
            </w:r>
          </w:p>
        </w:tc>
        <w:tc>
          <w:tcPr>
            <w:tcW w:w="0" w:type="auto"/>
            <w:tcBorders>
              <w:top w:val="nil"/>
              <w:left w:val="nil"/>
              <w:bottom w:val="single" w:sz="4" w:space="0" w:color="auto"/>
              <w:right w:val="single" w:sz="4" w:space="0" w:color="auto"/>
            </w:tcBorders>
            <w:shd w:val="clear" w:color="auto" w:fill="auto"/>
            <w:vAlign w:val="center"/>
            <w:hideMark/>
          </w:tcPr>
          <w:p w14:paraId="2C1CD59A" w14:textId="77777777" w:rsidR="006F666F" w:rsidRPr="006F666F" w:rsidRDefault="006F666F" w:rsidP="006F666F">
            <w:pPr>
              <w:widowControl/>
              <w:autoSpaceDE/>
              <w:autoSpaceDN/>
              <w:jc w:val="center"/>
              <w:rPr>
                <w:lang w:bidi="ar-SA"/>
              </w:rPr>
            </w:pPr>
            <w:r w:rsidRPr="006F666F">
              <w:rPr>
                <w:lang w:bidi="ar-SA"/>
              </w:rPr>
              <w:t>контроллер</w:t>
            </w:r>
          </w:p>
        </w:tc>
        <w:tc>
          <w:tcPr>
            <w:tcW w:w="0" w:type="auto"/>
            <w:tcBorders>
              <w:top w:val="nil"/>
              <w:left w:val="nil"/>
              <w:bottom w:val="single" w:sz="4" w:space="0" w:color="auto"/>
              <w:right w:val="single" w:sz="4" w:space="0" w:color="auto"/>
            </w:tcBorders>
            <w:shd w:val="clear" w:color="auto" w:fill="auto"/>
            <w:noWrap/>
            <w:vAlign w:val="center"/>
            <w:hideMark/>
          </w:tcPr>
          <w:p w14:paraId="693B49B0" w14:textId="77777777" w:rsidR="006F666F" w:rsidRPr="006F666F" w:rsidRDefault="006F666F" w:rsidP="006F666F">
            <w:pPr>
              <w:widowControl/>
              <w:autoSpaceDE/>
              <w:autoSpaceDN/>
              <w:jc w:val="center"/>
              <w:rPr>
                <w:lang w:bidi="ar-SA"/>
              </w:rPr>
            </w:pPr>
            <w:r w:rsidRPr="006F666F">
              <w:rPr>
                <w:lang w:bidi="ar-SA"/>
              </w:rPr>
              <w:t>3%</w:t>
            </w:r>
          </w:p>
        </w:tc>
      </w:tr>
      <w:tr w:rsidR="006F666F" w:rsidRPr="006F666F" w14:paraId="0B8AFF60" w14:textId="77777777" w:rsidTr="006F666F">
        <w:trPr>
          <w:trHeight w:val="20"/>
        </w:trPr>
        <w:tc>
          <w:tcPr>
            <w:tcW w:w="898" w:type="dxa"/>
            <w:tcBorders>
              <w:top w:val="nil"/>
              <w:left w:val="single" w:sz="4" w:space="0" w:color="auto"/>
              <w:bottom w:val="single" w:sz="4" w:space="0" w:color="auto"/>
              <w:right w:val="nil"/>
            </w:tcBorders>
            <w:shd w:val="clear" w:color="auto" w:fill="auto"/>
            <w:vAlign w:val="center"/>
            <w:hideMark/>
          </w:tcPr>
          <w:p w14:paraId="28D2AD20" w14:textId="77777777" w:rsidR="006F666F" w:rsidRPr="006F666F" w:rsidRDefault="006F666F" w:rsidP="006F666F">
            <w:pPr>
              <w:widowControl/>
              <w:autoSpaceDE/>
              <w:autoSpaceDN/>
              <w:jc w:val="center"/>
              <w:rPr>
                <w:color w:val="000000"/>
                <w:lang w:bidi="ar-SA"/>
              </w:rPr>
            </w:pPr>
            <w:r w:rsidRPr="006F666F">
              <w:rPr>
                <w:color w:val="000000"/>
                <w:lang w:bidi="ar-SA"/>
              </w:rPr>
              <w:t>7.6</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35487FBD" w14:textId="77777777" w:rsidR="006F666F" w:rsidRPr="006F666F" w:rsidRDefault="006F666F" w:rsidP="006F666F">
            <w:pPr>
              <w:widowControl/>
              <w:autoSpaceDE/>
              <w:autoSpaceDN/>
              <w:rPr>
                <w:color w:val="000000"/>
                <w:lang w:bidi="ar-SA"/>
              </w:rPr>
            </w:pPr>
            <w:r w:rsidRPr="006F666F">
              <w:rPr>
                <w:color w:val="000000"/>
                <w:lang w:bidi="ar-SA"/>
              </w:rPr>
              <w:t>Замена и наладка контроллера сбора и передачи информации о температуре воздуха относительной влажности и атмосферном давлении АСДУ ТП.</w:t>
            </w:r>
          </w:p>
        </w:tc>
        <w:tc>
          <w:tcPr>
            <w:tcW w:w="0" w:type="auto"/>
            <w:tcBorders>
              <w:top w:val="nil"/>
              <w:left w:val="nil"/>
              <w:bottom w:val="single" w:sz="4" w:space="0" w:color="auto"/>
              <w:right w:val="single" w:sz="4" w:space="0" w:color="auto"/>
            </w:tcBorders>
            <w:shd w:val="clear" w:color="auto" w:fill="auto"/>
            <w:vAlign w:val="center"/>
            <w:hideMark/>
          </w:tcPr>
          <w:p w14:paraId="39594AB4" w14:textId="77777777" w:rsidR="006F666F" w:rsidRPr="006F666F" w:rsidRDefault="006F666F" w:rsidP="006F666F">
            <w:pPr>
              <w:widowControl/>
              <w:autoSpaceDE/>
              <w:autoSpaceDN/>
              <w:jc w:val="center"/>
              <w:rPr>
                <w:lang w:bidi="ar-SA"/>
              </w:rPr>
            </w:pPr>
            <w:r w:rsidRPr="006F666F">
              <w:rPr>
                <w:lang w:bidi="ar-SA"/>
              </w:rPr>
              <w:t>контроллер</w:t>
            </w:r>
          </w:p>
        </w:tc>
        <w:tc>
          <w:tcPr>
            <w:tcW w:w="0" w:type="auto"/>
            <w:tcBorders>
              <w:top w:val="nil"/>
              <w:left w:val="nil"/>
              <w:bottom w:val="single" w:sz="4" w:space="0" w:color="auto"/>
              <w:right w:val="single" w:sz="4" w:space="0" w:color="auto"/>
            </w:tcBorders>
            <w:shd w:val="clear" w:color="auto" w:fill="auto"/>
            <w:noWrap/>
            <w:vAlign w:val="center"/>
            <w:hideMark/>
          </w:tcPr>
          <w:p w14:paraId="3193BB73" w14:textId="77777777" w:rsidR="006F666F" w:rsidRPr="006F666F" w:rsidRDefault="006F666F" w:rsidP="006F666F">
            <w:pPr>
              <w:widowControl/>
              <w:autoSpaceDE/>
              <w:autoSpaceDN/>
              <w:jc w:val="center"/>
              <w:rPr>
                <w:lang w:bidi="ar-SA"/>
              </w:rPr>
            </w:pPr>
            <w:r w:rsidRPr="006F666F">
              <w:rPr>
                <w:lang w:bidi="ar-SA"/>
              </w:rPr>
              <w:t>3%</w:t>
            </w:r>
          </w:p>
        </w:tc>
      </w:tr>
      <w:tr w:rsidR="006F666F" w:rsidRPr="006F666F" w14:paraId="082761DF" w14:textId="77777777" w:rsidTr="006F666F">
        <w:trPr>
          <w:trHeight w:val="20"/>
        </w:trPr>
        <w:tc>
          <w:tcPr>
            <w:tcW w:w="898" w:type="dxa"/>
            <w:tcBorders>
              <w:top w:val="nil"/>
              <w:left w:val="single" w:sz="4" w:space="0" w:color="auto"/>
              <w:bottom w:val="single" w:sz="4" w:space="0" w:color="auto"/>
              <w:right w:val="nil"/>
            </w:tcBorders>
            <w:shd w:val="clear" w:color="auto" w:fill="auto"/>
            <w:vAlign w:val="center"/>
            <w:hideMark/>
          </w:tcPr>
          <w:p w14:paraId="6E73BC1F" w14:textId="77777777" w:rsidR="006F666F" w:rsidRPr="006F666F" w:rsidRDefault="006F666F" w:rsidP="006F666F">
            <w:pPr>
              <w:widowControl/>
              <w:autoSpaceDE/>
              <w:autoSpaceDN/>
              <w:jc w:val="center"/>
              <w:rPr>
                <w:b/>
                <w:bCs/>
                <w:color w:val="000000"/>
                <w:lang w:bidi="ar-SA"/>
              </w:rPr>
            </w:pPr>
            <w:r w:rsidRPr="006F666F">
              <w:rPr>
                <w:b/>
                <w:bCs/>
                <w:color w:val="000000"/>
                <w:lang w:bidi="ar-SA"/>
              </w:rPr>
              <w:t>8</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6904DE94" w14:textId="77777777" w:rsidR="006F666F" w:rsidRPr="006F666F" w:rsidRDefault="006F666F" w:rsidP="006F666F">
            <w:pPr>
              <w:widowControl/>
              <w:autoSpaceDE/>
              <w:autoSpaceDN/>
              <w:rPr>
                <w:b/>
                <w:bCs/>
                <w:color w:val="000000"/>
                <w:lang w:bidi="ar-SA"/>
              </w:rPr>
            </w:pPr>
            <w:r w:rsidRPr="006F666F">
              <w:rPr>
                <w:b/>
                <w:bCs/>
                <w:color w:val="000000"/>
                <w:lang w:bidi="ar-SA"/>
              </w:rPr>
              <w:t>Линии электропередач напряжением свыше 1 кВ</w:t>
            </w:r>
          </w:p>
        </w:tc>
        <w:tc>
          <w:tcPr>
            <w:tcW w:w="0" w:type="auto"/>
            <w:tcBorders>
              <w:top w:val="nil"/>
              <w:left w:val="nil"/>
              <w:bottom w:val="single" w:sz="4" w:space="0" w:color="auto"/>
              <w:right w:val="single" w:sz="4" w:space="0" w:color="auto"/>
            </w:tcBorders>
            <w:shd w:val="clear" w:color="auto" w:fill="auto"/>
            <w:vAlign w:val="center"/>
            <w:hideMark/>
          </w:tcPr>
          <w:p w14:paraId="7ADBD490" w14:textId="77777777" w:rsidR="006F666F" w:rsidRPr="006F666F" w:rsidRDefault="006F666F" w:rsidP="006F666F">
            <w:pPr>
              <w:widowControl/>
              <w:autoSpaceDE/>
              <w:autoSpaceDN/>
              <w:jc w:val="center"/>
              <w:rPr>
                <w:b/>
                <w:bCs/>
                <w:color w:val="000000"/>
                <w:lang w:bidi="ar-SA"/>
              </w:rPr>
            </w:pPr>
            <w:r w:rsidRPr="006F666F">
              <w:rPr>
                <w:b/>
                <w:bCs/>
                <w:color w:val="000000"/>
                <w:lang w:bidi="ar-SA"/>
              </w:rPr>
              <w:t> </w:t>
            </w:r>
          </w:p>
        </w:tc>
        <w:tc>
          <w:tcPr>
            <w:tcW w:w="0" w:type="auto"/>
            <w:tcBorders>
              <w:top w:val="nil"/>
              <w:left w:val="nil"/>
              <w:bottom w:val="single" w:sz="4" w:space="0" w:color="auto"/>
              <w:right w:val="single" w:sz="4" w:space="0" w:color="auto"/>
            </w:tcBorders>
            <w:shd w:val="clear" w:color="auto" w:fill="auto"/>
            <w:vAlign w:val="center"/>
            <w:hideMark/>
          </w:tcPr>
          <w:p w14:paraId="5E76A1BB" w14:textId="77777777" w:rsidR="006F666F" w:rsidRPr="006F666F" w:rsidRDefault="006F666F" w:rsidP="006F666F">
            <w:pPr>
              <w:widowControl/>
              <w:autoSpaceDE/>
              <w:autoSpaceDN/>
              <w:jc w:val="center"/>
              <w:rPr>
                <w:b/>
                <w:bCs/>
                <w:color w:val="000000"/>
                <w:lang w:bidi="ar-SA"/>
              </w:rPr>
            </w:pPr>
            <w:r w:rsidRPr="006F666F">
              <w:rPr>
                <w:b/>
                <w:bCs/>
                <w:color w:val="000000"/>
                <w:lang w:bidi="ar-SA"/>
              </w:rPr>
              <w:t> </w:t>
            </w:r>
          </w:p>
        </w:tc>
      </w:tr>
      <w:tr w:rsidR="006F666F" w:rsidRPr="006F666F" w14:paraId="61AC05F2" w14:textId="77777777" w:rsidTr="006F666F">
        <w:trPr>
          <w:trHeight w:val="20"/>
        </w:trPr>
        <w:tc>
          <w:tcPr>
            <w:tcW w:w="898" w:type="dxa"/>
            <w:tcBorders>
              <w:top w:val="nil"/>
              <w:left w:val="single" w:sz="4" w:space="0" w:color="auto"/>
              <w:bottom w:val="single" w:sz="4" w:space="0" w:color="auto"/>
              <w:right w:val="nil"/>
            </w:tcBorders>
            <w:shd w:val="clear" w:color="auto" w:fill="auto"/>
            <w:vAlign w:val="center"/>
            <w:hideMark/>
          </w:tcPr>
          <w:p w14:paraId="69E260CE" w14:textId="77777777" w:rsidR="006F666F" w:rsidRPr="006F666F" w:rsidRDefault="006F666F" w:rsidP="006F666F">
            <w:pPr>
              <w:widowControl/>
              <w:autoSpaceDE/>
              <w:autoSpaceDN/>
              <w:jc w:val="center"/>
              <w:rPr>
                <w:color w:val="000000"/>
                <w:lang w:bidi="ar-SA"/>
              </w:rPr>
            </w:pPr>
            <w:r w:rsidRPr="006F666F">
              <w:rPr>
                <w:color w:val="000000"/>
                <w:lang w:bidi="ar-SA"/>
              </w:rPr>
              <w:t>8.1</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2CA8B2E7" w14:textId="77777777" w:rsidR="006F666F" w:rsidRPr="006F666F" w:rsidRDefault="006F666F" w:rsidP="006F666F">
            <w:pPr>
              <w:widowControl/>
              <w:autoSpaceDE/>
              <w:autoSpaceDN/>
              <w:rPr>
                <w:lang w:bidi="ar-SA"/>
              </w:rPr>
            </w:pPr>
            <w:r w:rsidRPr="006F666F">
              <w:rPr>
                <w:lang w:bidi="ar-SA"/>
              </w:rPr>
              <w:t xml:space="preserve">Осмотр и техническое обслуживание воздушных линий  </w:t>
            </w:r>
          </w:p>
        </w:tc>
        <w:tc>
          <w:tcPr>
            <w:tcW w:w="0" w:type="auto"/>
            <w:tcBorders>
              <w:top w:val="nil"/>
              <w:left w:val="nil"/>
              <w:bottom w:val="single" w:sz="4" w:space="0" w:color="auto"/>
              <w:right w:val="single" w:sz="4" w:space="0" w:color="auto"/>
            </w:tcBorders>
            <w:shd w:val="clear" w:color="auto" w:fill="auto"/>
            <w:vAlign w:val="center"/>
            <w:hideMark/>
          </w:tcPr>
          <w:p w14:paraId="5EE40941" w14:textId="77777777" w:rsidR="006F666F" w:rsidRPr="006F666F" w:rsidRDefault="006F666F" w:rsidP="006F666F">
            <w:pPr>
              <w:widowControl/>
              <w:autoSpaceDE/>
              <w:autoSpaceDN/>
              <w:jc w:val="center"/>
              <w:rPr>
                <w:lang w:bidi="ar-SA"/>
              </w:rPr>
            </w:pPr>
            <w:r w:rsidRPr="006F666F">
              <w:rPr>
                <w:lang w:bidi="ar-SA"/>
              </w:rPr>
              <w:t xml:space="preserve">км </w:t>
            </w:r>
          </w:p>
        </w:tc>
        <w:tc>
          <w:tcPr>
            <w:tcW w:w="0" w:type="auto"/>
            <w:tcBorders>
              <w:top w:val="nil"/>
              <w:left w:val="nil"/>
              <w:bottom w:val="single" w:sz="4" w:space="0" w:color="auto"/>
              <w:right w:val="single" w:sz="4" w:space="0" w:color="auto"/>
            </w:tcBorders>
            <w:shd w:val="clear" w:color="auto" w:fill="auto"/>
            <w:noWrap/>
            <w:vAlign w:val="center"/>
            <w:hideMark/>
          </w:tcPr>
          <w:p w14:paraId="6D43EB6F" w14:textId="77777777" w:rsidR="006F666F" w:rsidRPr="006F666F" w:rsidRDefault="006F666F" w:rsidP="006F666F">
            <w:pPr>
              <w:widowControl/>
              <w:autoSpaceDE/>
              <w:autoSpaceDN/>
              <w:jc w:val="center"/>
              <w:rPr>
                <w:lang w:bidi="ar-SA"/>
              </w:rPr>
            </w:pPr>
            <w:r w:rsidRPr="006F666F">
              <w:rPr>
                <w:lang w:bidi="ar-SA"/>
              </w:rPr>
              <w:t>не менее 1 раза в год</w:t>
            </w:r>
          </w:p>
        </w:tc>
      </w:tr>
      <w:tr w:rsidR="006F666F" w:rsidRPr="006F666F" w14:paraId="284D9D34" w14:textId="77777777" w:rsidTr="006F666F">
        <w:trPr>
          <w:trHeight w:val="20"/>
        </w:trPr>
        <w:tc>
          <w:tcPr>
            <w:tcW w:w="898" w:type="dxa"/>
            <w:tcBorders>
              <w:top w:val="nil"/>
              <w:left w:val="single" w:sz="4" w:space="0" w:color="auto"/>
              <w:bottom w:val="single" w:sz="4" w:space="0" w:color="auto"/>
              <w:right w:val="nil"/>
            </w:tcBorders>
            <w:shd w:val="clear" w:color="auto" w:fill="auto"/>
            <w:vAlign w:val="center"/>
            <w:hideMark/>
          </w:tcPr>
          <w:p w14:paraId="1F6D023D" w14:textId="77777777" w:rsidR="006F666F" w:rsidRPr="006F666F" w:rsidRDefault="006F666F" w:rsidP="006F666F">
            <w:pPr>
              <w:widowControl/>
              <w:autoSpaceDE/>
              <w:autoSpaceDN/>
              <w:jc w:val="center"/>
              <w:rPr>
                <w:color w:val="000000"/>
                <w:lang w:bidi="ar-SA"/>
              </w:rPr>
            </w:pPr>
            <w:r w:rsidRPr="006F666F">
              <w:rPr>
                <w:color w:val="000000"/>
                <w:lang w:bidi="ar-SA"/>
              </w:rPr>
              <w:t>8.2</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33FB9229" w14:textId="77777777" w:rsidR="006F666F" w:rsidRPr="006F666F" w:rsidRDefault="006F666F" w:rsidP="006F666F">
            <w:pPr>
              <w:widowControl/>
              <w:autoSpaceDE/>
              <w:autoSpaceDN/>
              <w:rPr>
                <w:lang w:bidi="ar-SA"/>
              </w:rPr>
            </w:pPr>
            <w:r w:rsidRPr="006F666F">
              <w:rPr>
                <w:lang w:bidi="ar-SA"/>
              </w:rPr>
              <w:t xml:space="preserve">Замена поврежденных участков </w:t>
            </w:r>
          </w:p>
        </w:tc>
        <w:tc>
          <w:tcPr>
            <w:tcW w:w="0" w:type="auto"/>
            <w:tcBorders>
              <w:top w:val="nil"/>
              <w:left w:val="nil"/>
              <w:bottom w:val="single" w:sz="4" w:space="0" w:color="auto"/>
              <w:right w:val="single" w:sz="4" w:space="0" w:color="auto"/>
            </w:tcBorders>
            <w:shd w:val="clear" w:color="auto" w:fill="auto"/>
            <w:vAlign w:val="center"/>
            <w:hideMark/>
          </w:tcPr>
          <w:p w14:paraId="55230AFB" w14:textId="77777777" w:rsidR="006F666F" w:rsidRPr="006F666F" w:rsidRDefault="006F666F" w:rsidP="006F666F">
            <w:pPr>
              <w:widowControl/>
              <w:autoSpaceDE/>
              <w:autoSpaceDN/>
              <w:jc w:val="center"/>
              <w:rPr>
                <w:lang w:bidi="ar-SA"/>
              </w:rPr>
            </w:pPr>
            <w:r w:rsidRPr="006F666F">
              <w:rPr>
                <w:lang w:bidi="ar-SA"/>
              </w:rPr>
              <w:t>км</w:t>
            </w:r>
          </w:p>
        </w:tc>
        <w:tc>
          <w:tcPr>
            <w:tcW w:w="0" w:type="auto"/>
            <w:tcBorders>
              <w:top w:val="nil"/>
              <w:left w:val="nil"/>
              <w:bottom w:val="single" w:sz="4" w:space="0" w:color="auto"/>
              <w:right w:val="single" w:sz="4" w:space="0" w:color="auto"/>
            </w:tcBorders>
            <w:shd w:val="clear" w:color="auto" w:fill="auto"/>
            <w:noWrap/>
            <w:vAlign w:val="center"/>
            <w:hideMark/>
          </w:tcPr>
          <w:p w14:paraId="3C692217" w14:textId="77777777" w:rsidR="006F666F" w:rsidRPr="006F666F" w:rsidRDefault="006F666F" w:rsidP="006F666F">
            <w:pPr>
              <w:widowControl/>
              <w:autoSpaceDE/>
              <w:autoSpaceDN/>
              <w:jc w:val="center"/>
              <w:rPr>
                <w:lang w:bidi="ar-SA"/>
              </w:rPr>
            </w:pPr>
            <w:r w:rsidRPr="006F666F">
              <w:rPr>
                <w:lang w:bidi="ar-SA"/>
              </w:rPr>
              <w:t>по необходимости</w:t>
            </w:r>
          </w:p>
        </w:tc>
      </w:tr>
      <w:tr w:rsidR="006F666F" w:rsidRPr="006F666F" w14:paraId="6B582C85" w14:textId="77777777" w:rsidTr="006F666F">
        <w:trPr>
          <w:trHeight w:val="20"/>
        </w:trPr>
        <w:tc>
          <w:tcPr>
            <w:tcW w:w="898" w:type="dxa"/>
            <w:tcBorders>
              <w:top w:val="nil"/>
              <w:left w:val="single" w:sz="4" w:space="0" w:color="auto"/>
              <w:bottom w:val="single" w:sz="4" w:space="0" w:color="auto"/>
              <w:right w:val="nil"/>
            </w:tcBorders>
            <w:shd w:val="clear" w:color="auto" w:fill="auto"/>
            <w:vAlign w:val="center"/>
            <w:hideMark/>
          </w:tcPr>
          <w:p w14:paraId="4494AD5B" w14:textId="77777777" w:rsidR="006F666F" w:rsidRPr="006F666F" w:rsidRDefault="006F666F" w:rsidP="006F666F">
            <w:pPr>
              <w:widowControl/>
              <w:autoSpaceDE/>
              <w:autoSpaceDN/>
              <w:jc w:val="center"/>
              <w:rPr>
                <w:color w:val="000000"/>
                <w:lang w:bidi="ar-SA"/>
              </w:rPr>
            </w:pPr>
            <w:r w:rsidRPr="006F666F">
              <w:rPr>
                <w:color w:val="000000"/>
                <w:lang w:bidi="ar-SA"/>
              </w:rPr>
              <w:t>8.3</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16CB5141" w14:textId="77777777" w:rsidR="006F666F" w:rsidRPr="006F666F" w:rsidRDefault="006F666F" w:rsidP="006F666F">
            <w:pPr>
              <w:widowControl/>
              <w:autoSpaceDE/>
              <w:autoSpaceDN/>
              <w:rPr>
                <w:lang w:bidi="ar-SA"/>
              </w:rPr>
            </w:pPr>
            <w:r w:rsidRPr="006F666F">
              <w:rPr>
                <w:lang w:bidi="ar-SA"/>
              </w:rPr>
              <w:t>Замена арматуры СИП</w:t>
            </w:r>
          </w:p>
        </w:tc>
        <w:tc>
          <w:tcPr>
            <w:tcW w:w="0" w:type="auto"/>
            <w:tcBorders>
              <w:top w:val="nil"/>
              <w:left w:val="nil"/>
              <w:bottom w:val="single" w:sz="4" w:space="0" w:color="auto"/>
              <w:right w:val="single" w:sz="4" w:space="0" w:color="auto"/>
            </w:tcBorders>
            <w:shd w:val="clear" w:color="auto" w:fill="auto"/>
            <w:vAlign w:val="center"/>
            <w:hideMark/>
          </w:tcPr>
          <w:p w14:paraId="10F8F23F" w14:textId="77777777" w:rsidR="006F666F" w:rsidRPr="006F666F" w:rsidRDefault="006F666F" w:rsidP="006F666F">
            <w:pPr>
              <w:widowControl/>
              <w:autoSpaceDE/>
              <w:autoSpaceDN/>
              <w:jc w:val="center"/>
              <w:rPr>
                <w:lang w:bidi="ar-SA"/>
              </w:rPr>
            </w:pPr>
            <w:r w:rsidRPr="006F666F">
              <w:rPr>
                <w:lang w:bidi="ar-SA"/>
              </w:rPr>
              <w:t>км</w:t>
            </w:r>
          </w:p>
        </w:tc>
        <w:tc>
          <w:tcPr>
            <w:tcW w:w="0" w:type="auto"/>
            <w:tcBorders>
              <w:top w:val="nil"/>
              <w:left w:val="nil"/>
              <w:bottom w:val="single" w:sz="4" w:space="0" w:color="auto"/>
              <w:right w:val="single" w:sz="4" w:space="0" w:color="auto"/>
            </w:tcBorders>
            <w:shd w:val="clear" w:color="auto" w:fill="auto"/>
            <w:noWrap/>
            <w:vAlign w:val="center"/>
            <w:hideMark/>
          </w:tcPr>
          <w:p w14:paraId="3972273D" w14:textId="77777777" w:rsidR="006F666F" w:rsidRPr="006F666F" w:rsidRDefault="006F666F" w:rsidP="006F666F">
            <w:pPr>
              <w:widowControl/>
              <w:autoSpaceDE/>
              <w:autoSpaceDN/>
              <w:jc w:val="center"/>
              <w:rPr>
                <w:lang w:bidi="ar-SA"/>
              </w:rPr>
            </w:pPr>
            <w:r w:rsidRPr="006F666F">
              <w:rPr>
                <w:lang w:bidi="ar-SA"/>
              </w:rPr>
              <w:t>по необходимости</w:t>
            </w:r>
          </w:p>
        </w:tc>
      </w:tr>
      <w:tr w:rsidR="006F666F" w:rsidRPr="006F666F" w14:paraId="282882D0" w14:textId="77777777" w:rsidTr="006F666F">
        <w:trPr>
          <w:trHeight w:val="20"/>
        </w:trPr>
        <w:tc>
          <w:tcPr>
            <w:tcW w:w="898" w:type="dxa"/>
            <w:tcBorders>
              <w:top w:val="nil"/>
              <w:left w:val="single" w:sz="4" w:space="0" w:color="auto"/>
              <w:bottom w:val="single" w:sz="4" w:space="0" w:color="auto"/>
              <w:right w:val="nil"/>
            </w:tcBorders>
            <w:shd w:val="clear" w:color="auto" w:fill="auto"/>
            <w:vAlign w:val="center"/>
            <w:hideMark/>
          </w:tcPr>
          <w:p w14:paraId="30B0D098" w14:textId="77777777" w:rsidR="006F666F" w:rsidRPr="006F666F" w:rsidRDefault="006F666F" w:rsidP="006F666F">
            <w:pPr>
              <w:widowControl/>
              <w:autoSpaceDE/>
              <w:autoSpaceDN/>
              <w:jc w:val="center"/>
              <w:rPr>
                <w:color w:val="000000"/>
                <w:lang w:bidi="ar-SA"/>
              </w:rPr>
            </w:pPr>
            <w:r w:rsidRPr="006F666F">
              <w:rPr>
                <w:color w:val="000000"/>
                <w:lang w:bidi="ar-SA"/>
              </w:rPr>
              <w:t>8.4</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0A3F2ED0" w14:textId="77777777" w:rsidR="006F666F" w:rsidRPr="006F666F" w:rsidRDefault="006F666F" w:rsidP="006F666F">
            <w:pPr>
              <w:widowControl/>
              <w:autoSpaceDE/>
              <w:autoSpaceDN/>
              <w:rPr>
                <w:lang w:bidi="ar-SA"/>
              </w:rPr>
            </w:pPr>
            <w:r w:rsidRPr="006F666F">
              <w:rPr>
                <w:lang w:bidi="ar-SA"/>
              </w:rPr>
              <w:t>Замена проводов СИП</w:t>
            </w:r>
          </w:p>
        </w:tc>
        <w:tc>
          <w:tcPr>
            <w:tcW w:w="0" w:type="auto"/>
            <w:tcBorders>
              <w:top w:val="nil"/>
              <w:left w:val="nil"/>
              <w:bottom w:val="single" w:sz="4" w:space="0" w:color="auto"/>
              <w:right w:val="single" w:sz="4" w:space="0" w:color="auto"/>
            </w:tcBorders>
            <w:shd w:val="clear" w:color="auto" w:fill="auto"/>
            <w:vAlign w:val="center"/>
            <w:hideMark/>
          </w:tcPr>
          <w:p w14:paraId="34F3A200" w14:textId="77777777" w:rsidR="006F666F" w:rsidRPr="006F666F" w:rsidRDefault="006F666F" w:rsidP="006F666F">
            <w:pPr>
              <w:widowControl/>
              <w:autoSpaceDE/>
              <w:autoSpaceDN/>
              <w:jc w:val="center"/>
              <w:rPr>
                <w:lang w:bidi="ar-SA"/>
              </w:rPr>
            </w:pPr>
            <w:r w:rsidRPr="006F666F">
              <w:rPr>
                <w:lang w:bidi="ar-SA"/>
              </w:rPr>
              <w:t xml:space="preserve">км </w:t>
            </w:r>
          </w:p>
        </w:tc>
        <w:tc>
          <w:tcPr>
            <w:tcW w:w="0" w:type="auto"/>
            <w:tcBorders>
              <w:top w:val="nil"/>
              <w:left w:val="nil"/>
              <w:bottom w:val="single" w:sz="4" w:space="0" w:color="auto"/>
              <w:right w:val="single" w:sz="4" w:space="0" w:color="auto"/>
            </w:tcBorders>
            <w:shd w:val="clear" w:color="auto" w:fill="auto"/>
            <w:noWrap/>
            <w:vAlign w:val="center"/>
            <w:hideMark/>
          </w:tcPr>
          <w:p w14:paraId="019ABBEF" w14:textId="77777777" w:rsidR="006F666F" w:rsidRPr="006F666F" w:rsidRDefault="006F666F" w:rsidP="006F666F">
            <w:pPr>
              <w:widowControl/>
              <w:autoSpaceDE/>
              <w:autoSpaceDN/>
              <w:jc w:val="center"/>
              <w:rPr>
                <w:lang w:bidi="ar-SA"/>
              </w:rPr>
            </w:pPr>
            <w:r w:rsidRPr="006F666F">
              <w:rPr>
                <w:lang w:bidi="ar-SA"/>
              </w:rPr>
              <w:t>3%</w:t>
            </w:r>
          </w:p>
        </w:tc>
      </w:tr>
      <w:tr w:rsidR="006F666F" w:rsidRPr="006F666F" w14:paraId="6FC7BFDA" w14:textId="77777777" w:rsidTr="006F666F">
        <w:trPr>
          <w:trHeight w:val="20"/>
        </w:trPr>
        <w:tc>
          <w:tcPr>
            <w:tcW w:w="898" w:type="dxa"/>
            <w:tcBorders>
              <w:top w:val="nil"/>
              <w:left w:val="single" w:sz="4" w:space="0" w:color="auto"/>
              <w:bottom w:val="single" w:sz="4" w:space="0" w:color="auto"/>
              <w:right w:val="nil"/>
            </w:tcBorders>
            <w:shd w:val="clear" w:color="auto" w:fill="auto"/>
            <w:vAlign w:val="center"/>
            <w:hideMark/>
          </w:tcPr>
          <w:p w14:paraId="352F27E0" w14:textId="77777777" w:rsidR="006F666F" w:rsidRPr="006F666F" w:rsidRDefault="006F666F" w:rsidP="006F666F">
            <w:pPr>
              <w:widowControl/>
              <w:autoSpaceDE/>
              <w:autoSpaceDN/>
              <w:jc w:val="center"/>
              <w:rPr>
                <w:color w:val="000000"/>
                <w:lang w:bidi="ar-SA"/>
              </w:rPr>
            </w:pPr>
            <w:r w:rsidRPr="006F666F">
              <w:rPr>
                <w:color w:val="000000"/>
                <w:lang w:bidi="ar-SA"/>
              </w:rPr>
              <w:t>8.5</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6D199832" w14:textId="77777777" w:rsidR="006F666F" w:rsidRPr="006F666F" w:rsidRDefault="006F666F" w:rsidP="006F666F">
            <w:pPr>
              <w:widowControl/>
              <w:autoSpaceDE/>
              <w:autoSpaceDN/>
              <w:rPr>
                <w:lang w:bidi="ar-SA"/>
              </w:rPr>
            </w:pPr>
            <w:r w:rsidRPr="006F666F">
              <w:rPr>
                <w:lang w:bidi="ar-SA"/>
              </w:rPr>
              <w:t>Техническое обслуживание разъединителей</w:t>
            </w:r>
          </w:p>
        </w:tc>
        <w:tc>
          <w:tcPr>
            <w:tcW w:w="0" w:type="auto"/>
            <w:tcBorders>
              <w:top w:val="nil"/>
              <w:left w:val="nil"/>
              <w:bottom w:val="single" w:sz="4" w:space="0" w:color="auto"/>
              <w:right w:val="single" w:sz="4" w:space="0" w:color="auto"/>
            </w:tcBorders>
            <w:shd w:val="clear" w:color="auto" w:fill="auto"/>
            <w:vAlign w:val="center"/>
            <w:hideMark/>
          </w:tcPr>
          <w:p w14:paraId="09F0BA3B" w14:textId="77777777" w:rsidR="006F666F" w:rsidRPr="006F666F" w:rsidRDefault="006F666F" w:rsidP="006F666F">
            <w:pPr>
              <w:widowControl/>
              <w:autoSpaceDE/>
              <w:autoSpaceDN/>
              <w:jc w:val="center"/>
              <w:rPr>
                <w:lang w:bidi="ar-SA"/>
              </w:rPr>
            </w:pPr>
            <w:r w:rsidRPr="006F666F">
              <w:rPr>
                <w:lang w:bidi="ar-SA"/>
              </w:rPr>
              <w:t>шт</w:t>
            </w:r>
          </w:p>
        </w:tc>
        <w:tc>
          <w:tcPr>
            <w:tcW w:w="0" w:type="auto"/>
            <w:tcBorders>
              <w:top w:val="nil"/>
              <w:left w:val="nil"/>
              <w:bottom w:val="single" w:sz="4" w:space="0" w:color="auto"/>
              <w:right w:val="single" w:sz="4" w:space="0" w:color="auto"/>
            </w:tcBorders>
            <w:shd w:val="clear" w:color="auto" w:fill="auto"/>
            <w:noWrap/>
            <w:vAlign w:val="center"/>
            <w:hideMark/>
          </w:tcPr>
          <w:p w14:paraId="73250F45" w14:textId="77777777" w:rsidR="006F666F" w:rsidRPr="006F666F" w:rsidRDefault="006F666F" w:rsidP="006F666F">
            <w:pPr>
              <w:widowControl/>
              <w:autoSpaceDE/>
              <w:autoSpaceDN/>
              <w:jc w:val="center"/>
              <w:rPr>
                <w:lang w:bidi="ar-SA"/>
              </w:rPr>
            </w:pPr>
            <w:r w:rsidRPr="006F666F">
              <w:rPr>
                <w:lang w:bidi="ar-SA"/>
              </w:rPr>
              <w:t>не менее 2 раз в год</w:t>
            </w:r>
          </w:p>
        </w:tc>
      </w:tr>
      <w:tr w:rsidR="006F666F" w:rsidRPr="006F666F" w14:paraId="458E9ED5"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D17FCB7" w14:textId="77777777" w:rsidR="006F666F" w:rsidRPr="006F666F" w:rsidRDefault="006F666F" w:rsidP="006F666F">
            <w:pPr>
              <w:widowControl/>
              <w:autoSpaceDE/>
              <w:autoSpaceDN/>
              <w:jc w:val="center"/>
              <w:rPr>
                <w:color w:val="000000"/>
                <w:lang w:bidi="ar-SA"/>
              </w:rPr>
            </w:pPr>
            <w:r w:rsidRPr="006F666F">
              <w:rPr>
                <w:color w:val="000000"/>
                <w:lang w:bidi="ar-SA"/>
              </w:rPr>
              <w:t>8.6</w:t>
            </w:r>
          </w:p>
        </w:tc>
        <w:tc>
          <w:tcPr>
            <w:tcW w:w="5138" w:type="dxa"/>
            <w:tcBorders>
              <w:top w:val="nil"/>
              <w:left w:val="nil"/>
              <w:bottom w:val="single" w:sz="4" w:space="0" w:color="auto"/>
              <w:right w:val="single" w:sz="4" w:space="0" w:color="auto"/>
            </w:tcBorders>
            <w:shd w:val="clear" w:color="auto" w:fill="auto"/>
            <w:vAlign w:val="center"/>
            <w:hideMark/>
          </w:tcPr>
          <w:p w14:paraId="7C46CF52" w14:textId="77777777" w:rsidR="006F666F" w:rsidRPr="006F666F" w:rsidRDefault="006F666F" w:rsidP="006F666F">
            <w:pPr>
              <w:widowControl/>
              <w:autoSpaceDE/>
              <w:autoSpaceDN/>
              <w:rPr>
                <w:color w:val="000000"/>
                <w:lang w:bidi="ar-SA"/>
              </w:rPr>
            </w:pPr>
            <w:r w:rsidRPr="006F666F">
              <w:rPr>
                <w:color w:val="000000"/>
                <w:lang w:bidi="ar-SA"/>
              </w:rPr>
              <w:t>Техническое обслуживание трасс кабельных линий 10 (6) кВ проложенных в кабельной канализации</w:t>
            </w:r>
          </w:p>
        </w:tc>
        <w:tc>
          <w:tcPr>
            <w:tcW w:w="0" w:type="auto"/>
            <w:tcBorders>
              <w:top w:val="nil"/>
              <w:left w:val="nil"/>
              <w:bottom w:val="single" w:sz="4" w:space="0" w:color="auto"/>
              <w:right w:val="single" w:sz="4" w:space="0" w:color="auto"/>
            </w:tcBorders>
            <w:shd w:val="clear" w:color="auto" w:fill="auto"/>
            <w:vAlign w:val="center"/>
            <w:hideMark/>
          </w:tcPr>
          <w:p w14:paraId="438C6AA2" w14:textId="77777777" w:rsidR="006F666F" w:rsidRPr="006F666F" w:rsidRDefault="006F666F" w:rsidP="006F666F">
            <w:pPr>
              <w:widowControl/>
              <w:autoSpaceDE/>
              <w:autoSpaceDN/>
              <w:jc w:val="center"/>
              <w:rPr>
                <w:lang w:bidi="ar-SA"/>
              </w:rPr>
            </w:pPr>
            <w:r w:rsidRPr="006F666F">
              <w:rPr>
                <w:lang w:bidi="ar-SA"/>
              </w:rPr>
              <w:t>км</w:t>
            </w:r>
          </w:p>
        </w:tc>
        <w:tc>
          <w:tcPr>
            <w:tcW w:w="0" w:type="auto"/>
            <w:tcBorders>
              <w:top w:val="nil"/>
              <w:left w:val="nil"/>
              <w:bottom w:val="single" w:sz="4" w:space="0" w:color="auto"/>
              <w:right w:val="single" w:sz="4" w:space="0" w:color="auto"/>
            </w:tcBorders>
            <w:shd w:val="clear" w:color="auto" w:fill="auto"/>
            <w:noWrap/>
            <w:vAlign w:val="center"/>
            <w:hideMark/>
          </w:tcPr>
          <w:p w14:paraId="7CE3ADC7" w14:textId="77777777" w:rsidR="006F666F" w:rsidRPr="006F666F" w:rsidRDefault="006F666F" w:rsidP="006F666F">
            <w:pPr>
              <w:widowControl/>
              <w:autoSpaceDE/>
              <w:autoSpaceDN/>
              <w:jc w:val="center"/>
              <w:rPr>
                <w:lang w:bidi="ar-SA"/>
              </w:rPr>
            </w:pPr>
            <w:r w:rsidRPr="006F666F">
              <w:rPr>
                <w:lang w:bidi="ar-SA"/>
              </w:rPr>
              <w:t>не менее 1 раза в год</w:t>
            </w:r>
          </w:p>
        </w:tc>
      </w:tr>
      <w:tr w:rsidR="006F666F" w:rsidRPr="006F666F" w14:paraId="19738122"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B702ED1" w14:textId="77777777" w:rsidR="006F666F" w:rsidRPr="006F666F" w:rsidRDefault="006F666F" w:rsidP="006F666F">
            <w:pPr>
              <w:widowControl/>
              <w:autoSpaceDE/>
              <w:autoSpaceDN/>
              <w:jc w:val="center"/>
              <w:rPr>
                <w:color w:val="000000"/>
                <w:lang w:bidi="ar-SA"/>
              </w:rPr>
            </w:pPr>
            <w:r w:rsidRPr="006F666F">
              <w:rPr>
                <w:color w:val="000000"/>
                <w:lang w:bidi="ar-SA"/>
              </w:rPr>
              <w:t>8.7</w:t>
            </w:r>
          </w:p>
        </w:tc>
        <w:tc>
          <w:tcPr>
            <w:tcW w:w="5138" w:type="dxa"/>
            <w:tcBorders>
              <w:top w:val="nil"/>
              <w:left w:val="nil"/>
              <w:bottom w:val="single" w:sz="4" w:space="0" w:color="auto"/>
              <w:right w:val="single" w:sz="4" w:space="0" w:color="auto"/>
            </w:tcBorders>
            <w:shd w:val="clear" w:color="auto" w:fill="auto"/>
            <w:vAlign w:val="center"/>
            <w:hideMark/>
          </w:tcPr>
          <w:p w14:paraId="69C0CECE" w14:textId="77777777" w:rsidR="006F666F" w:rsidRPr="006F666F" w:rsidRDefault="006F666F" w:rsidP="006F666F">
            <w:pPr>
              <w:widowControl/>
              <w:autoSpaceDE/>
              <w:autoSpaceDN/>
              <w:rPr>
                <w:color w:val="000000"/>
                <w:lang w:bidi="ar-SA"/>
              </w:rPr>
            </w:pPr>
            <w:r w:rsidRPr="006F666F">
              <w:rPr>
                <w:color w:val="000000"/>
                <w:lang w:bidi="ar-SA"/>
              </w:rPr>
              <w:t>Осмотр и техническое обслуживание кабельных колодцев</w:t>
            </w:r>
          </w:p>
        </w:tc>
        <w:tc>
          <w:tcPr>
            <w:tcW w:w="0" w:type="auto"/>
            <w:tcBorders>
              <w:top w:val="nil"/>
              <w:left w:val="nil"/>
              <w:bottom w:val="single" w:sz="4" w:space="0" w:color="auto"/>
              <w:right w:val="single" w:sz="4" w:space="0" w:color="auto"/>
            </w:tcBorders>
            <w:shd w:val="clear" w:color="auto" w:fill="auto"/>
            <w:vAlign w:val="center"/>
            <w:hideMark/>
          </w:tcPr>
          <w:p w14:paraId="24CAAE99" w14:textId="77777777" w:rsidR="006F666F" w:rsidRPr="006F666F" w:rsidRDefault="006F666F" w:rsidP="006F666F">
            <w:pPr>
              <w:widowControl/>
              <w:autoSpaceDE/>
              <w:autoSpaceDN/>
              <w:jc w:val="center"/>
              <w:rPr>
                <w:lang w:bidi="ar-SA"/>
              </w:rPr>
            </w:pPr>
            <w:r w:rsidRPr="006F666F">
              <w:rPr>
                <w:lang w:bidi="ar-SA"/>
              </w:rPr>
              <w:t>км</w:t>
            </w:r>
          </w:p>
        </w:tc>
        <w:tc>
          <w:tcPr>
            <w:tcW w:w="0" w:type="auto"/>
            <w:tcBorders>
              <w:top w:val="nil"/>
              <w:left w:val="nil"/>
              <w:bottom w:val="single" w:sz="4" w:space="0" w:color="auto"/>
              <w:right w:val="single" w:sz="4" w:space="0" w:color="auto"/>
            </w:tcBorders>
            <w:shd w:val="clear" w:color="auto" w:fill="auto"/>
            <w:noWrap/>
            <w:vAlign w:val="center"/>
            <w:hideMark/>
          </w:tcPr>
          <w:p w14:paraId="0E98DD6E" w14:textId="77777777" w:rsidR="006F666F" w:rsidRPr="006F666F" w:rsidRDefault="006F666F" w:rsidP="006F666F">
            <w:pPr>
              <w:widowControl/>
              <w:autoSpaceDE/>
              <w:autoSpaceDN/>
              <w:jc w:val="center"/>
              <w:rPr>
                <w:lang w:bidi="ar-SA"/>
              </w:rPr>
            </w:pPr>
            <w:r w:rsidRPr="006F666F">
              <w:rPr>
                <w:lang w:bidi="ar-SA"/>
              </w:rPr>
              <w:t>не менее 2 раз в год</w:t>
            </w:r>
          </w:p>
        </w:tc>
      </w:tr>
      <w:tr w:rsidR="006F666F" w:rsidRPr="006F666F" w14:paraId="42716FBB"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F2DA35B" w14:textId="77777777" w:rsidR="006F666F" w:rsidRPr="006F666F" w:rsidRDefault="006F666F" w:rsidP="006F666F">
            <w:pPr>
              <w:widowControl/>
              <w:autoSpaceDE/>
              <w:autoSpaceDN/>
              <w:jc w:val="center"/>
              <w:rPr>
                <w:color w:val="000000"/>
                <w:lang w:bidi="ar-SA"/>
              </w:rPr>
            </w:pPr>
            <w:r w:rsidRPr="006F666F">
              <w:rPr>
                <w:color w:val="000000"/>
                <w:lang w:bidi="ar-SA"/>
              </w:rPr>
              <w:t>8.8</w:t>
            </w:r>
          </w:p>
        </w:tc>
        <w:tc>
          <w:tcPr>
            <w:tcW w:w="5138" w:type="dxa"/>
            <w:tcBorders>
              <w:top w:val="nil"/>
              <w:left w:val="nil"/>
              <w:bottom w:val="single" w:sz="4" w:space="0" w:color="auto"/>
              <w:right w:val="single" w:sz="4" w:space="0" w:color="auto"/>
            </w:tcBorders>
            <w:shd w:val="clear" w:color="auto" w:fill="auto"/>
            <w:vAlign w:val="center"/>
            <w:hideMark/>
          </w:tcPr>
          <w:p w14:paraId="14E0C822" w14:textId="77777777" w:rsidR="006F666F" w:rsidRPr="006F666F" w:rsidRDefault="006F666F" w:rsidP="006F666F">
            <w:pPr>
              <w:widowControl/>
              <w:autoSpaceDE/>
              <w:autoSpaceDN/>
              <w:rPr>
                <w:color w:val="000000"/>
                <w:lang w:bidi="ar-SA"/>
              </w:rPr>
            </w:pPr>
            <w:r w:rsidRPr="006F666F">
              <w:rPr>
                <w:color w:val="000000"/>
                <w:lang w:bidi="ar-SA"/>
              </w:rPr>
              <w:t>Техническое обслуживание кабельных линий 10(6) кВ, проложенных в земле</w:t>
            </w:r>
          </w:p>
        </w:tc>
        <w:tc>
          <w:tcPr>
            <w:tcW w:w="0" w:type="auto"/>
            <w:tcBorders>
              <w:top w:val="nil"/>
              <w:left w:val="nil"/>
              <w:bottom w:val="single" w:sz="4" w:space="0" w:color="auto"/>
              <w:right w:val="single" w:sz="4" w:space="0" w:color="auto"/>
            </w:tcBorders>
            <w:shd w:val="clear" w:color="auto" w:fill="auto"/>
            <w:vAlign w:val="center"/>
            <w:hideMark/>
          </w:tcPr>
          <w:p w14:paraId="0E6A6D63" w14:textId="77777777" w:rsidR="006F666F" w:rsidRPr="006F666F" w:rsidRDefault="006F666F" w:rsidP="006F666F">
            <w:pPr>
              <w:widowControl/>
              <w:autoSpaceDE/>
              <w:autoSpaceDN/>
              <w:jc w:val="center"/>
              <w:rPr>
                <w:lang w:bidi="ar-SA"/>
              </w:rPr>
            </w:pPr>
            <w:r w:rsidRPr="006F666F">
              <w:rPr>
                <w:lang w:bidi="ar-SA"/>
              </w:rPr>
              <w:t>км</w:t>
            </w:r>
          </w:p>
        </w:tc>
        <w:tc>
          <w:tcPr>
            <w:tcW w:w="0" w:type="auto"/>
            <w:tcBorders>
              <w:top w:val="nil"/>
              <w:left w:val="nil"/>
              <w:bottom w:val="single" w:sz="4" w:space="0" w:color="auto"/>
              <w:right w:val="single" w:sz="4" w:space="0" w:color="auto"/>
            </w:tcBorders>
            <w:shd w:val="clear" w:color="auto" w:fill="auto"/>
            <w:noWrap/>
            <w:vAlign w:val="center"/>
            <w:hideMark/>
          </w:tcPr>
          <w:p w14:paraId="23F328D0" w14:textId="77777777" w:rsidR="006F666F" w:rsidRPr="006F666F" w:rsidRDefault="006F666F" w:rsidP="006F666F">
            <w:pPr>
              <w:widowControl/>
              <w:autoSpaceDE/>
              <w:autoSpaceDN/>
              <w:jc w:val="center"/>
              <w:rPr>
                <w:lang w:bidi="ar-SA"/>
              </w:rPr>
            </w:pPr>
            <w:r w:rsidRPr="006F666F">
              <w:rPr>
                <w:lang w:bidi="ar-SA"/>
              </w:rPr>
              <w:t>не менее 1 раза в год</w:t>
            </w:r>
          </w:p>
        </w:tc>
      </w:tr>
      <w:tr w:rsidR="006F666F" w:rsidRPr="006F666F" w14:paraId="0926026A"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4D82D4E" w14:textId="77777777" w:rsidR="006F666F" w:rsidRPr="006F666F" w:rsidRDefault="006F666F" w:rsidP="006F666F">
            <w:pPr>
              <w:widowControl/>
              <w:autoSpaceDE/>
              <w:autoSpaceDN/>
              <w:jc w:val="center"/>
              <w:rPr>
                <w:color w:val="000000"/>
                <w:lang w:bidi="ar-SA"/>
              </w:rPr>
            </w:pPr>
            <w:r w:rsidRPr="006F666F">
              <w:rPr>
                <w:color w:val="000000"/>
                <w:lang w:bidi="ar-SA"/>
              </w:rPr>
              <w:t>8.9</w:t>
            </w:r>
          </w:p>
        </w:tc>
        <w:tc>
          <w:tcPr>
            <w:tcW w:w="5138" w:type="dxa"/>
            <w:tcBorders>
              <w:top w:val="nil"/>
              <w:left w:val="nil"/>
              <w:bottom w:val="single" w:sz="4" w:space="0" w:color="auto"/>
              <w:right w:val="single" w:sz="4" w:space="0" w:color="auto"/>
            </w:tcBorders>
            <w:shd w:val="clear" w:color="auto" w:fill="auto"/>
            <w:vAlign w:val="center"/>
            <w:hideMark/>
          </w:tcPr>
          <w:p w14:paraId="444ED10B" w14:textId="77777777" w:rsidR="006F666F" w:rsidRPr="006F666F" w:rsidRDefault="006F666F" w:rsidP="006F666F">
            <w:pPr>
              <w:widowControl/>
              <w:autoSpaceDE/>
              <w:autoSpaceDN/>
              <w:rPr>
                <w:color w:val="000000"/>
                <w:lang w:bidi="ar-SA"/>
              </w:rPr>
            </w:pPr>
            <w:r w:rsidRPr="006F666F">
              <w:rPr>
                <w:color w:val="000000"/>
                <w:lang w:bidi="ar-SA"/>
              </w:rPr>
              <w:t>Поиск неисправностей и повреждений кабельных линий 10(6) кВ проложенных в земле или в кабельной канализации. Устранение повреждений кабельной канализации</w:t>
            </w:r>
          </w:p>
        </w:tc>
        <w:tc>
          <w:tcPr>
            <w:tcW w:w="0" w:type="auto"/>
            <w:tcBorders>
              <w:top w:val="nil"/>
              <w:left w:val="nil"/>
              <w:bottom w:val="single" w:sz="4" w:space="0" w:color="auto"/>
              <w:right w:val="single" w:sz="4" w:space="0" w:color="auto"/>
            </w:tcBorders>
            <w:shd w:val="clear" w:color="auto" w:fill="auto"/>
            <w:vAlign w:val="center"/>
            <w:hideMark/>
          </w:tcPr>
          <w:p w14:paraId="1EB66652" w14:textId="77777777" w:rsidR="006F666F" w:rsidRPr="006F666F" w:rsidRDefault="006F666F" w:rsidP="006F666F">
            <w:pPr>
              <w:widowControl/>
              <w:autoSpaceDE/>
              <w:autoSpaceDN/>
              <w:jc w:val="center"/>
              <w:rPr>
                <w:lang w:bidi="ar-SA"/>
              </w:rPr>
            </w:pPr>
            <w:r w:rsidRPr="006F666F">
              <w:rPr>
                <w:lang w:bidi="ar-SA"/>
              </w:rPr>
              <w:t>км</w:t>
            </w:r>
          </w:p>
        </w:tc>
        <w:tc>
          <w:tcPr>
            <w:tcW w:w="0" w:type="auto"/>
            <w:tcBorders>
              <w:top w:val="nil"/>
              <w:left w:val="nil"/>
              <w:bottom w:val="single" w:sz="4" w:space="0" w:color="auto"/>
              <w:right w:val="single" w:sz="4" w:space="0" w:color="auto"/>
            </w:tcBorders>
            <w:shd w:val="clear" w:color="auto" w:fill="auto"/>
            <w:noWrap/>
            <w:vAlign w:val="center"/>
            <w:hideMark/>
          </w:tcPr>
          <w:p w14:paraId="56800AAA" w14:textId="77777777" w:rsidR="006F666F" w:rsidRPr="006F666F" w:rsidRDefault="006F666F" w:rsidP="006F666F">
            <w:pPr>
              <w:widowControl/>
              <w:autoSpaceDE/>
              <w:autoSpaceDN/>
              <w:jc w:val="center"/>
              <w:rPr>
                <w:lang w:bidi="ar-SA"/>
              </w:rPr>
            </w:pPr>
            <w:r w:rsidRPr="006F666F">
              <w:rPr>
                <w:lang w:bidi="ar-SA"/>
              </w:rPr>
              <w:t>2%</w:t>
            </w:r>
          </w:p>
        </w:tc>
      </w:tr>
      <w:tr w:rsidR="006F666F" w:rsidRPr="006F666F" w14:paraId="592C4098"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2374A24" w14:textId="77777777" w:rsidR="006F666F" w:rsidRPr="006F666F" w:rsidRDefault="006F666F" w:rsidP="006F666F">
            <w:pPr>
              <w:widowControl/>
              <w:autoSpaceDE/>
              <w:autoSpaceDN/>
              <w:jc w:val="center"/>
              <w:rPr>
                <w:color w:val="000000"/>
                <w:lang w:bidi="ar-SA"/>
              </w:rPr>
            </w:pPr>
            <w:r w:rsidRPr="006F666F">
              <w:rPr>
                <w:color w:val="000000"/>
                <w:lang w:bidi="ar-SA"/>
              </w:rPr>
              <w:t>8.10</w:t>
            </w:r>
          </w:p>
        </w:tc>
        <w:tc>
          <w:tcPr>
            <w:tcW w:w="5138" w:type="dxa"/>
            <w:tcBorders>
              <w:top w:val="nil"/>
              <w:left w:val="nil"/>
              <w:bottom w:val="single" w:sz="4" w:space="0" w:color="auto"/>
              <w:right w:val="single" w:sz="4" w:space="0" w:color="auto"/>
            </w:tcBorders>
            <w:shd w:val="clear" w:color="auto" w:fill="auto"/>
            <w:vAlign w:val="center"/>
            <w:hideMark/>
          </w:tcPr>
          <w:p w14:paraId="6E24124E" w14:textId="77777777" w:rsidR="006F666F" w:rsidRPr="006F666F" w:rsidRDefault="006F666F" w:rsidP="006F666F">
            <w:pPr>
              <w:widowControl/>
              <w:autoSpaceDE/>
              <w:autoSpaceDN/>
              <w:rPr>
                <w:lang w:bidi="ar-SA"/>
              </w:rPr>
            </w:pPr>
            <w:r w:rsidRPr="006F666F">
              <w:rPr>
                <w:lang w:bidi="ar-SA"/>
              </w:rPr>
              <w:t>Замена  соединительной муфты</w:t>
            </w:r>
          </w:p>
        </w:tc>
        <w:tc>
          <w:tcPr>
            <w:tcW w:w="0" w:type="auto"/>
            <w:tcBorders>
              <w:top w:val="nil"/>
              <w:left w:val="nil"/>
              <w:bottom w:val="single" w:sz="4" w:space="0" w:color="auto"/>
              <w:right w:val="single" w:sz="4" w:space="0" w:color="auto"/>
            </w:tcBorders>
            <w:shd w:val="clear" w:color="auto" w:fill="auto"/>
            <w:vAlign w:val="center"/>
            <w:hideMark/>
          </w:tcPr>
          <w:p w14:paraId="78DF2242" w14:textId="77777777" w:rsidR="006F666F" w:rsidRPr="006F666F" w:rsidRDefault="006F666F" w:rsidP="006F666F">
            <w:pPr>
              <w:widowControl/>
              <w:autoSpaceDE/>
              <w:autoSpaceDN/>
              <w:jc w:val="center"/>
              <w:rPr>
                <w:lang w:bidi="ar-SA"/>
              </w:rPr>
            </w:pPr>
            <w:r w:rsidRPr="006F666F">
              <w:rPr>
                <w:lang w:bidi="ar-SA"/>
              </w:rPr>
              <w:t>муфта</w:t>
            </w:r>
          </w:p>
        </w:tc>
        <w:tc>
          <w:tcPr>
            <w:tcW w:w="0" w:type="auto"/>
            <w:tcBorders>
              <w:top w:val="nil"/>
              <w:left w:val="nil"/>
              <w:bottom w:val="single" w:sz="4" w:space="0" w:color="auto"/>
              <w:right w:val="single" w:sz="4" w:space="0" w:color="auto"/>
            </w:tcBorders>
            <w:shd w:val="clear" w:color="auto" w:fill="auto"/>
            <w:noWrap/>
            <w:vAlign w:val="center"/>
            <w:hideMark/>
          </w:tcPr>
          <w:p w14:paraId="23323BC9" w14:textId="77777777" w:rsidR="006F666F" w:rsidRPr="006F666F" w:rsidRDefault="006F666F" w:rsidP="006F666F">
            <w:pPr>
              <w:widowControl/>
              <w:autoSpaceDE/>
              <w:autoSpaceDN/>
              <w:jc w:val="center"/>
              <w:rPr>
                <w:lang w:bidi="ar-SA"/>
              </w:rPr>
            </w:pPr>
            <w:r w:rsidRPr="006F666F">
              <w:rPr>
                <w:lang w:bidi="ar-SA"/>
              </w:rPr>
              <w:t>2%</w:t>
            </w:r>
          </w:p>
        </w:tc>
      </w:tr>
      <w:tr w:rsidR="006F666F" w:rsidRPr="006F666F" w14:paraId="49F4B8C7" w14:textId="77777777" w:rsidTr="006F666F">
        <w:trPr>
          <w:trHeight w:val="20"/>
        </w:trPr>
        <w:tc>
          <w:tcPr>
            <w:tcW w:w="898" w:type="dxa"/>
            <w:tcBorders>
              <w:top w:val="nil"/>
              <w:left w:val="single" w:sz="4" w:space="0" w:color="auto"/>
              <w:bottom w:val="single" w:sz="4" w:space="0" w:color="auto"/>
              <w:right w:val="nil"/>
            </w:tcBorders>
            <w:shd w:val="clear" w:color="auto" w:fill="auto"/>
            <w:vAlign w:val="center"/>
            <w:hideMark/>
          </w:tcPr>
          <w:p w14:paraId="11B6F85D" w14:textId="77777777" w:rsidR="006F666F" w:rsidRPr="006F666F" w:rsidRDefault="006F666F" w:rsidP="006F666F">
            <w:pPr>
              <w:widowControl/>
              <w:autoSpaceDE/>
              <w:autoSpaceDN/>
              <w:jc w:val="center"/>
              <w:rPr>
                <w:color w:val="000000"/>
                <w:lang w:bidi="ar-SA"/>
              </w:rPr>
            </w:pPr>
            <w:r w:rsidRPr="006F666F">
              <w:rPr>
                <w:color w:val="000000"/>
                <w:lang w:bidi="ar-SA"/>
              </w:rPr>
              <w:t>8.11</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3362C5E7" w14:textId="77777777" w:rsidR="006F666F" w:rsidRPr="006F666F" w:rsidRDefault="006F666F" w:rsidP="006F666F">
            <w:pPr>
              <w:widowControl/>
              <w:autoSpaceDE/>
              <w:autoSpaceDN/>
              <w:rPr>
                <w:lang w:bidi="ar-SA"/>
              </w:rPr>
            </w:pPr>
            <w:r w:rsidRPr="006F666F">
              <w:rPr>
                <w:lang w:bidi="ar-SA"/>
              </w:rPr>
              <w:t>Замена концевой муфты</w:t>
            </w:r>
          </w:p>
        </w:tc>
        <w:tc>
          <w:tcPr>
            <w:tcW w:w="0" w:type="auto"/>
            <w:tcBorders>
              <w:top w:val="nil"/>
              <w:left w:val="nil"/>
              <w:bottom w:val="single" w:sz="4" w:space="0" w:color="auto"/>
              <w:right w:val="single" w:sz="4" w:space="0" w:color="auto"/>
            </w:tcBorders>
            <w:shd w:val="clear" w:color="auto" w:fill="auto"/>
            <w:vAlign w:val="center"/>
            <w:hideMark/>
          </w:tcPr>
          <w:p w14:paraId="6F4EF8A5" w14:textId="77777777" w:rsidR="006F666F" w:rsidRPr="006F666F" w:rsidRDefault="006F666F" w:rsidP="006F666F">
            <w:pPr>
              <w:widowControl/>
              <w:autoSpaceDE/>
              <w:autoSpaceDN/>
              <w:jc w:val="center"/>
              <w:rPr>
                <w:lang w:bidi="ar-SA"/>
              </w:rPr>
            </w:pPr>
            <w:r w:rsidRPr="006F666F">
              <w:rPr>
                <w:lang w:bidi="ar-SA"/>
              </w:rPr>
              <w:t>муфта</w:t>
            </w:r>
          </w:p>
        </w:tc>
        <w:tc>
          <w:tcPr>
            <w:tcW w:w="0" w:type="auto"/>
            <w:tcBorders>
              <w:top w:val="nil"/>
              <w:left w:val="nil"/>
              <w:bottom w:val="single" w:sz="4" w:space="0" w:color="auto"/>
              <w:right w:val="single" w:sz="4" w:space="0" w:color="auto"/>
            </w:tcBorders>
            <w:shd w:val="clear" w:color="auto" w:fill="auto"/>
            <w:noWrap/>
            <w:vAlign w:val="center"/>
            <w:hideMark/>
          </w:tcPr>
          <w:p w14:paraId="43A5C7F4" w14:textId="77777777" w:rsidR="006F666F" w:rsidRPr="006F666F" w:rsidRDefault="006F666F" w:rsidP="006F666F">
            <w:pPr>
              <w:widowControl/>
              <w:autoSpaceDE/>
              <w:autoSpaceDN/>
              <w:jc w:val="center"/>
              <w:rPr>
                <w:lang w:bidi="ar-SA"/>
              </w:rPr>
            </w:pPr>
            <w:r w:rsidRPr="006F666F">
              <w:rPr>
                <w:lang w:bidi="ar-SA"/>
              </w:rPr>
              <w:t>2%</w:t>
            </w:r>
          </w:p>
        </w:tc>
      </w:tr>
      <w:tr w:rsidR="006F666F" w:rsidRPr="006F666F" w14:paraId="105BCBC3" w14:textId="77777777" w:rsidTr="006F666F">
        <w:trPr>
          <w:trHeight w:val="20"/>
        </w:trPr>
        <w:tc>
          <w:tcPr>
            <w:tcW w:w="898" w:type="dxa"/>
            <w:tcBorders>
              <w:top w:val="nil"/>
              <w:left w:val="single" w:sz="4" w:space="0" w:color="auto"/>
              <w:bottom w:val="single" w:sz="4" w:space="0" w:color="auto"/>
              <w:right w:val="nil"/>
            </w:tcBorders>
            <w:shd w:val="clear" w:color="auto" w:fill="auto"/>
            <w:vAlign w:val="center"/>
            <w:hideMark/>
          </w:tcPr>
          <w:p w14:paraId="4C617BAA" w14:textId="77777777" w:rsidR="006F666F" w:rsidRPr="006F666F" w:rsidRDefault="006F666F" w:rsidP="006F666F">
            <w:pPr>
              <w:widowControl/>
              <w:autoSpaceDE/>
              <w:autoSpaceDN/>
              <w:jc w:val="center"/>
              <w:rPr>
                <w:color w:val="000000"/>
                <w:lang w:bidi="ar-SA"/>
              </w:rPr>
            </w:pPr>
            <w:r w:rsidRPr="006F666F">
              <w:rPr>
                <w:color w:val="000000"/>
                <w:lang w:bidi="ar-SA"/>
              </w:rPr>
              <w:t>8.12</w:t>
            </w:r>
          </w:p>
        </w:tc>
        <w:tc>
          <w:tcPr>
            <w:tcW w:w="5138" w:type="dxa"/>
            <w:tcBorders>
              <w:top w:val="nil"/>
              <w:left w:val="single" w:sz="4" w:space="0" w:color="auto"/>
              <w:bottom w:val="single" w:sz="4" w:space="0" w:color="auto"/>
              <w:right w:val="single" w:sz="4" w:space="0" w:color="auto"/>
            </w:tcBorders>
            <w:shd w:val="clear" w:color="auto" w:fill="auto"/>
            <w:vAlign w:val="center"/>
            <w:hideMark/>
          </w:tcPr>
          <w:p w14:paraId="52D20CA3" w14:textId="77777777" w:rsidR="006F666F" w:rsidRPr="006F666F" w:rsidRDefault="006F666F" w:rsidP="006F666F">
            <w:pPr>
              <w:widowControl/>
              <w:autoSpaceDE/>
              <w:autoSpaceDN/>
              <w:rPr>
                <w:lang w:bidi="ar-SA"/>
              </w:rPr>
            </w:pPr>
            <w:r w:rsidRPr="006F666F">
              <w:rPr>
                <w:lang w:bidi="ar-SA"/>
              </w:rPr>
              <w:t>Замена ответвительной муфты</w:t>
            </w:r>
          </w:p>
        </w:tc>
        <w:tc>
          <w:tcPr>
            <w:tcW w:w="0" w:type="auto"/>
            <w:tcBorders>
              <w:top w:val="nil"/>
              <w:left w:val="nil"/>
              <w:bottom w:val="single" w:sz="4" w:space="0" w:color="auto"/>
              <w:right w:val="single" w:sz="4" w:space="0" w:color="auto"/>
            </w:tcBorders>
            <w:shd w:val="clear" w:color="auto" w:fill="auto"/>
            <w:vAlign w:val="center"/>
            <w:hideMark/>
          </w:tcPr>
          <w:p w14:paraId="5F3BA7EC" w14:textId="77777777" w:rsidR="006F666F" w:rsidRPr="006F666F" w:rsidRDefault="006F666F" w:rsidP="006F666F">
            <w:pPr>
              <w:widowControl/>
              <w:autoSpaceDE/>
              <w:autoSpaceDN/>
              <w:jc w:val="center"/>
              <w:rPr>
                <w:lang w:bidi="ar-SA"/>
              </w:rPr>
            </w:pPr>
            <w:r w:rsidRPr="006F666F">
              <w:rPr>
                <w:lang w:bidi="ar-SA"/>
              </w:rPr>
              <w:t>муфта</w:t>
            </w:r>
          </w:p>
        </w:tc>
        <w:tc>
          <w:tcPr>
            <w:tcW w:w="0" w:type="auto"/>
            <w:tcBorders>
              <w:top w:val="nil"/>
              <w:left w:val="nil"/>
              <w:bottom w:val="single" w:sz="4" w:space="0" w:color="auto"/>
              <w:right w:val="single" w:sz="4" w:space="0" w:color="auto"/>
            </w:tcBorders>
            <w:shd w:val="clear" w:color="auto" w:fill="auto"/>
            <w:noWrap/>
            <w:vAlign w:val="center"/>
            <w:hideMark/>
          </w:tcPr>
          <w:p w14:paraId="0EA5F95B" w14:textId="77777777" w:rsidR="006F666F" w:rsidRPr="006F666F" w:rsidRDefault="006F666F" w:rsidP="006F666F">
            <w:pPr>
              <w:widowControl/>
              <w:autoSpaceDE/>
              <w:autoSpaceDN/>
              <w:jc w:val="center"/>
              <w:rPr>
                <w:lang w:bidi="ar-SA"/>
              </w:rPr>
            </w:pPr>
            <w:r w:rsidRPr="006F666F">
              <w:rPr>
                <w:lang w:bidi="ar-SA"/>
              </w:rPr>
              <w:t>2%</w:t>
            </w:r>
          </w:p>
        </w:tc>
      </w:tr>
      <w:tr w:rsidR="006F666F" w:rsidRPr="006F666F" w14:paraId="6520C78E"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CA4B80E" w14:textId="77777777" w:rsidR="006F666F" w:rsidRPr="006F666F" w:rsidRDefault="006F666F" w:rsidP="006F666F">
            <w:pPr>
              <w:widowControl/>
              <w:autoSpaceDE/>
              <w:autoSpaceDN/>
              <w:jc w:val="center"/>
              <w:rPr>
                <w:color w:val="000000"/>
                <w:lang w:bidi="ar-SA"/>
              </w:rPr>
            </w:pPr>
            <w:r w:rsidRPr="006F666F">
              <w:rPr>
                <w:color w:val="000000"/>
                <w:lang w:bidi="ar-SA"/>
              </w:rPr>
              <w:t>8.13</w:t>
            </w:r>
          </w:p>
        </w:tc>
        <w:tc>
          <w:tcPr>
            <w:tcW w:w="5138" w:type="dxa"/>
            <w:tcBorders>
              <w:top w:val="nil"/>
              <w:left w:val="nil"/>
              <w:bottom w:val="single" w:sz="4" w:space="0" w:color="auto"/>
              <w:right w:val="single" w:sz="4" w:space="0" w:color="auto"/>
            </w:tcBorders>
            <w:shd w:val="clear" w:color="auto" w:fill="auto"/>
            <w:vAlign w:val="center"/>
            <w:hideMark/>
          </w:tcPr>
          <w:p w14:paraId="4635BE1D" w14:textId="77777777" w:rsidR="006F666F" w:rsidRPr="006F666F" w:rsidRDefault="006F666F" w:rsidP="006F666F">
            <w:pPr>
              <w:widowControl/>
              <w:autoSpaceDE/>
              <w:autoSpaceDN/>
              <w:rPr>
                <w:lang w:bidi="ar-SA"/>
              </w:rPr>
            </w:pPr>
            <w:r w:rsidRPr="006F666F">
              <w:rPr>
                <w:lang w:bidi="ar-SA"/>
              </w:rPr>
              <w:t>Замена кабеля</w:t>
            </w:r>
          </w:p>
        </w:tc>
        <w:tc>
          <w:tcPr>
            <w:tcW w:w="0" w:type="auto"/>
            <w:tcBorders>
              <w:top w:val="nil"/>
              <w:left w:val="nil"/>
              <w:bottom w:val="single" w:sz="4" w:space="0" w:color="auto"/>
              <w:right w:val="single" w:sz="4" w:space="0" w:color="auto"/>
            </w:tcBorders>
            <w:shd w:val="clear" w:color="auto" w:fill="auto"/>
            <w:vAlign w:val="center"/>
            <w:hideMark/>
          </w:tcPr>
          <w:p w14:paraId="16CB2DE3" w14:textId="77777777" w:rsidR="006F666F" w:rsidRPr="006F666F" w:rsidRDefault="006F666F" w:rsidP="006F666F">
            <w:pPr>
              <w:widowControl/>
              <w:autoSpaceDE/>
              <w:autoSpaceDN/>
              <w:jc w:val="center"/>
              <w:rPr>
                <w:lang w:bidi="ar-SA"/>
              </w:rPr>
            </w:pPr>
            <w:r w:rsidRPr="006F666F">
              <w:rPr>
                <w:lang w:bidi="ar-SA"/>
              </w:rPr>
              <w:t>км</w:t>
            </w:r>
          </w:p>
        </w:tc>
        <w:tc>
          <w:tcPr>
            <w:tcW w:w="0" w:type="auto"/>
            <w:tcBorders>
              <w:top w:val="nil"/>
              <w:left w:val="nil"/>
              <w:bottom w:val="single" w:sz="4" w:space="0" w:color="auto"/>
              <w:right w:val="single" w:sz="4" w:space="0" w:color="auto"/>
            </w:tcBorders>
            <w:shd w:val="clear" w:color="auto" w:fill="auto"/>
            <w:noWrap/>
            <w:vAlign w:val="center"/>
            <w:hideMark/>
          </w:tcPr>
          <w:p w14:paraId="0BAC1EA8" w14:textId="77777777" w:rsidR="006F666F" w:rsidRPr="006F666F" w:rsidRDefault="006F666F" w:rsidP="006F666F">
            <w:pPr>
              <w:widowControl/>
              <w:autoSpaceDE/>
              <w:autoSpaceDN/>
              <w:jc w:val="center"/>
              <w:rPr>
                <w:lang w:bidi="ar-SA"/>
              </w:rPr>
            </w:pPr>
            <w:r w:rsidRPr="006F666F">
              <w:rPr>
                <w:lang w:bidi="ar-SA"/>
              </w:rPr>
              <w:t>1%</w:t>
            </w:r>
          </w:p>
        </w:tc>
      </w:tr>
      <w:tr w:rsidR="006F666F" w:rsidRPr="006F666F" w14:paraId="726EDC0B"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5947917" w14:textId="77777777" w:rsidR="006F666F" w:rsidRPr="006F666F" w:rsidRDefault="006F666F" w:rsidP="006F666F">
            <w:pPr>
              <w:widowControl/>
              <w:autoSpaceDE/>
              <w:autoSpaceDN/>
              <w:jc w:val="center"/>
              <w:rPr>
                <w:color w:val="000000"/>
                <w:lang w:bidi="ar-SA"/>
              </w:rPr>
            </w:pPr>
            <w:r w:rsidRPr="006F666F">
              <w:rPr>
                <w:color w:val="000000"/>
                <w:lang w:bidi="ar-SA"/>
              </w:rPr>
              <w:t>8.14</w:t>
            </w:r>
          </w:p>
        </w:tc>
        <w:tc>
          <w:tcPr>
            <w:tcW w:w="5138" w:type="dxa"/>
            <w:tcBorders>
              <w:top w:val="nil"/>
              <w:left w:val="nil"/>
              <w:bottom w:val="single" w:sz="4" w:space="0" w:color="auto"/>
              <w:right w:val="single" w:sz="4" w:space="0" w:color="auto"/>
            </w:tcBorders>
            <w:shd w:val="clear" w:color="auto" w:fill="auto"/>
            <w:vAlign w:val="center"/>
            <w:hideMark/>
          </w:tcPr>
          <w:p w14:paraId="1BF62D6A" w14:textId="77777777" w:rsidR="006F666F" w:rsidRPr="006F666F" w:rsidRDefault="006F666F" w:rsidP="006F666F">
            <w:pPr>
              <w:widowControl/>
              <w:autoSpaceDE/>
              <w:autoSpaceDN/>
              <w:rPr>
                <w:lang w:bidi="ar-SA"/>
              </w:rPr>
            </w:pPr>
            <w:r w:rsidRPr="006F666F">
              <w:rPr>
                <w:lang w:bidi="ar-SA"/>
              </w:rPr>
              <w:t>Восстановление каменных кладок кабельных колодцев и каналов; вскрытие грунта и дорожных покрытий на трассе кабельной линии;</w:t>
            </w:r>
          </w:p>
        </w:tc>
        <w:tc>
          <w:tcPr>
            <w:tcW w:w="0" w:type="auto"/>
            <w:tcBorders>
              <w:top w:val="nil"/>
              <w:left w:val="nil"/>
              <w:bottom w:val="single" w:sz="4" w:space="0" w:color="auto"/>
              <w:right w:val="single" w:sz="4" w:space="0" w:color="auto"/>
            </w:tcBorders>
            <w:shd w:val="clear" w:color="auto" w:fill="auto"/>
            <w:vAlign w:val="center"/>
            <w:hideMark/>
          </w:tcPr>
          <w:p w14:paraId="4E390EFA" w14:textId="77777777" w:rsidR="006F666F" w:rsidRPr="006F666F" w:rsidRDefault="006F666F" w:rsidP="006F666F">
            <w:pPr>
              <w:widowControl/>
              <w:autoSpaceDE/>
              <w:autoSpaceDN/>
              <w:jc w:val="center"/>
              <w:rPr>
                <w:lang w:bidi="ar-SA"/>
              </w:rPr>
            </w:pPr>
            <w:r w:rsidRPr="006F666F">
              <w:rPr>
                <w:lang w:bidi="ar-SA"/>
              </w:rPr>
              <w:t>км</w:t>
            </w:r>
          </w:p>
        </w:tc>
        <w:tc>
          <w:tcPr>
            <w:tcW w:w="0" w:type="auto"/>
            <w:tcBorders>
              <w:top w:val="nil"/>
              <w:left w:val="nil"/>
              <w:bottom w:val="single" w:sz="4" w:space="0" w:color="auto"/>
              <w:right w:val="single" w:sz="4" w:space="0" w:color="auto"/>
            </w:tcBorders>
            <w:shd w:val="clear" w:color="auto" w:fill="auto"/>
            <w:noWrap/>
            <w:vAlign w:val="center"/>
            <w:hideMark/>
          </w:tcPr>
          <w:p w14:paraId="7E0073FE" w14:textId="77777777" w:rsidR="006F666F" w:rsidRPr="006F666F" w:rsidRDefault="006F666F" w:rsidP="006F666F">
            <w:pPr>
              <w:widowControl/>
              <w:autoSpaceDE/>
              <w:autoSpaceDN/>
              <w:jc w:val="center"/>
              <w:rPr>
                <w:lang w:bidi="ar-SA"/>
              </w:rPr>
            </w:pPr>
            <w:r w:rsidRPr="006F666F">
              <w:rPr>
                <w:lang w:bidi="ar-SA"/>
              </w:rPr>
              <w:t>3%</w:t>
            </w:r>
          </w:p>
        </w:tc>
      </w:tr>
      <w:tr w:rsidR="006F666F" w:rsidRPr="006F666F" w14:paraId="66D30A2F"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1FC8D1B" w14:textId="77777777" w:rsidR="006F666F" w:rsidRPr="006F666F" w:rsidRDefault="006F666F" w:rsidP="006F666F">
            <w:pPr>
              <w:widowControl/>
              <w:autoSpaceDE/>
              <w:autoSpaceDN/>
              <w:jc w:val="center"/>
              <w:rPr>
                <w:color w:val="000000"/>
                <w:lang w:bidi="ar-SA"/>
              </w:rPr>
            </w:pPr>
            <w:r w:rsidRPr="006F666F">
              <w:rPr>
                <w:color w:val="000000"/>
                <w:lang w:bidi="ar-SA"/>
              </w:rPr>
              <w:t>8.15</w:t>
            </w:r>
          </w:p>
        </w:tc>
        <w:tc>
          <w:tcPr>
            <w:tcW w:w="5138" w:type="dxa"/>
            <w:tcBorders>
              <w:top w:val="nil"/>
              <w:left w:val="nil"/>
              <w:bottom w:val="single" w:sz="4" w:space="0" w:color="auto"/>
              <w:right w:val="single" w:sz="4" w:space="0" w:color="auto"/>
            </w:tcBorders>
            <w:shd w:val="clear" w:color="auto" w:fill="auto"/>
            <w:vAlign w:val="center"/>
            <w:hideMark/>
          </w:tcPr>
          <w:p w14:paraId="70BE0911" w14:textId="77777777" w:rsidR="006F666F" w:rsidRPr="006F666F" w:rsidRDefault="006F666F" w:rsidP="006F666F">
            <w:pPr>
              <w:widowControl/>
              <w:autoSpaceDE/>
              <w:autoSpaceDN/>
              <w:rPr>
                <w:lang w:bidi="ar-SA"/>
              </w:rPr>
            </w:pPr>
            <w:r w:rsidRPr="006F666F">
              <w:rPr>
                <w:lang w:bidi="ar-SA"/>
              </w:rPr>
              <w:t xml:space="preserve">Очистка сетей от веток и набросов, опиловка участков </w:t>
            </w:r>
          </w:p>
        </w:tc>
        <w:tc>
          <w:tcPr>
            <w:tcW w:w="0" w:type="auto"/>
            <w:tcBorders>
              <w:top w:val="nil"/>
              <w:left w:val="nil"/>
              <w:bottom w:val="single" w:sz="4" w:space="0" w:color="auto"/>
              <w:right w:val="single" w:sz="4" w:space="0" w:color="auto"/>
            </w:tcBorders>
            <w:shd w:val="clear" w:color="auto" w:fill="auto"/>
            <w:vAlign w:val="center"/>
            <w:hideMark/>
          </w:tcPr>
          <w:p w14:paraId="456EBD39" w14:textId="77777777" w:rsidR="006F666F" w:rsidRPr="006F666F" w:rsidRDefault="006F666F" w:rsidP="006F666F">
            <w:pPr>
              <w:widowControl/>
              <w:autoSpaceDE/>
              <w:autoSpaceDN/>
              <w:jc w:val="center"/>
              <w:rPr>
                <w:lang w:bidi="ar-SA"/>
              </w:rPr>
            </w:pPr>
            <w:r w:rsidRPr="006F666F">
              <w:rPr>
                <w:lang w:bidi="ar-SA"/>
              </w:rPr>
              <w:t>км</w:t>
            </w:r>
          </w:p>
        </w:tc>
        <w:tc>
          <w:tcPr>
            <w:tcW w:w="0" w:type="auto"/>
            <w:tcBorders>
              <w:top w:val="nil"/>
              <w:left w:val="nil"/>
              <w:bottom w:val="single" w:sz="4" w:space="0" w:color="auto"/>
              <w:right w:val="single" w:sz="4" w:space="0" w:color="auto"/>
            </w:tcBorders>
            <w:shd w:val="clear" w:color="auto" w:fill="auto"/>
            <w:noWrap/>
            <w:vAlign w:val="center"/>
            <w:hideMark/>
          </w:tcPr>
          <w:p w14:paraId="445E0AD9" w14:textId="77777777" w:rsidR="006F666F" w:rsidRPr="006F666F" w:rsidRDefault="006F666F" w:rsidP="006F666F">
            <w:pPr>
              <w:widowControl/>
              <w:autoSpaceDE/>
              <w:autoSpaceDN/>
              <w:jc w:val="center"/>
              <w:rPr>
                <w:lang w:bidi="ar-SA"/>
              </w:rPr>
            </w:pPr>
            <w:r w:rsidRPr="006F666F">
              <w:rPr>
                <w:lang w:bidi="ar-SA"/>
              </w:rPr>
              <w:t>по необходимости</w:t>
            </w:r>
          </w:p>
        </w:tc>
      </w:tr>
      <w:tr w:rsidR="006F666F" w:rsidRPr="006F666F" w14:paraId="0ED51583"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93AA7BB" w14:textId="77777777" w:rsidR="006F666F" w:rsidRPr="006F666F" w:rsidRDefault="006F666F" w:rsidP="006F666F">
            <w:pPr>
              <w:widowControl/>
              <w:autoSpaceDE/>
              <w:autoSpaceDN/>
              <w:jc w:val="center"/>
              <w:rPr>
                <w:color w:val="000000"/>
                <w:lang w:bidi="ar-SA"/>
              </w:rPr>
            </w:pPr>
            <w:r w:rsidRPr="006F666F">
              <w:rPr>
                <w:color w:val="000000"/>
                <w:lang w:bidi="ar-SA"/>
              </w:rPr>
              <w:t>8.16</w:t>
            </w:r>
          </w:p>
        </w:tc>
        <w:tc>
          <w:tcPr>
            <w:tcW w:w="5138" w:type="dxa"/>
            <w:tcBorders>
              <w:top w:val="nil"/>
              <w:left w:val="nil"/>
              <w:bottom w:val="single" w:sz="4" w:space="0" w:color="auto"/>
              <w:right w:val="single" w:sz="4" w:space="0" w:color="auto"/>
            </w:tcBorders>
            <w:shd w:val="clear" w:color="auto" w:fill="auto"/>
            <w:vAlign w:val="bottom"/>
            <w:hideMark/>
          </w:tcPr>
          <w:p w14:paraId="6A419808" w14:textId="77777777" w:rsidR="006F666F" w:rsidRPr="006F666F" w:rsidRDefault="006F666F" w:rsidP="006F666F">
            <w:pPr>
              <w:widowControl/>
              <w:autoSpaceDE/>
              <w:autoSpaceDN/>
              <w:rPr>
                <w:color w:val="000000"/>
                <w:lang w:bidi="ar-SA"/>
              </w:rPr>
            </w:pPr>
            <w:r w:rsidRPr="006F666F">
              <w:rPr>
                <w:color w:val="000000"/>
                <w:lang w:bidi="ar-SA"/>
              </w:rPr>
              <w:t>Осмотр и техническое обслуживание заземляющих устройств</w:t>
            </w:r>
          </w:p>
        </w:tc>
        <w:tc>
          <w:tcPr>
            <w:tcW w:w="0" w:type="auto"/>
            <w:tcBorders>
              <w:top w:val="nil"/>
              <w:left w:val="nil"/>
              <w:bottom w:val="single" w:sz="4" w:space="0" w:color="auto"/>
              <w:right w:val="single" w:sz="4" w:space="0" w:color="auto"/>
            </w:tcBorders>
            <w:shd w:val="clear" w:color="auto" w:fill="auto"/>
            <w:vAlign w:val="center"/>
            <w:hideMark/>
          </w:tcPr>
          <w:p w14:paraId="717268B5" w14:textId="77777777" w:rsidR="006F666F" w:rsidRPr="006F666F" w:rsidRDefault="006F666F" w:rsidP="006F666F">
            <w:pPr>
              <w:widowControl/>
              <w:autoSpaceDE/>
              <w:autoSpaceDN/>
              <w:jc w:val="center"/>
              <w:rPr>
                <w:lang w:bidi="ar-SA"/>
              </w:rPr>
            </w:pPr>
            <w:r w:rsidRPr="006F666F">
              <w:rPr>
                <w:lang w:bidi="ar-SA"/>
              </w:rPr>
              <w:t>шт</w:t>
            </w:r>
          </w:p>
        </w:tc>
        <w:tc>
          <w:tcPr>
            <w:tcW w:w="0" w:type="auto"/>
            <w:tcBorders>
              <w:top w:val="nil"/>
              <w:left w:val="nil"/>
              <w:bottom w:val="single" w:sz="4" w:space="0" w:color="auto"/>
              <w:right w:val="single" w:sz="4" w:space="0" w:color="auto"/>
            </w:tcBorders>
            <w:shd w:val="clear" w:color="auto" w:fill="auto"/>
            <w:noWrap/>
            <w:vAlign w:val="center"/>
            <w:hideMark/>
          </w:tcPr>
          <w:p w14:paraId="4D27E6FB" w14:textId="77777777" w:rsidR="006F666F" w:rsidRPr="006F666F" w:rsidRDefault="006F666F" w:rsidP="006F666F">
            <w:pPr>
              <w:widowControl/>
              <w:autoSpaceDE/>
              <w:autoSpaceDN/>
              <w:jc w:val="center"/>
              <w:rPr>
                <w:lang w:bidi="ar-SA"/>
              </w:rPr>
            </w:pPr>
            <w:r w:rsidRPr="006F666F">
              <w:rPr>
                <w:lang w:bidi="ar-SA"/>
              </w:rPr>
              <w:t>не менее 1 раза в год</w:t>
            </w:r>
          </w:p>
        </w:tc>
      </w:tr>
      <w:tr w:rsidR="006F666F" w:rsidRPr="006F666F" w14:paraId="303782FA"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FA6EC67" w14:textId="77777777" w:rsidR="006F666F" w:rsidRPr="006F666F" w:rsidRDefault="006F666F" w:rsidP="006F666F">
            <w:pPr>
              <w:widowControl/>
              <w:autoSpaceDE/>
              <w:autoSpaceDN/>
              <w:jc w:val="center"/>
              <w:rPr>
                <w:color w:val="000000"/>
                <w:lang w:bidi="ar-SA"/>
              </w:rPr>
            </w:pPr>
            <w:r w:rsidRPr="006F666F">
              <w:rPr>
                <w:color w:val="000000"/>
                <w:lang w:bidi="ar-SA"/>
              </w:rPr>
              <w:t>8.17</w:t>
            </w:r>
          </w:p>
        </w:tc>
        <w:tc>
          <w:tcPr>
            <w:tcW w:w="5138" w:type="dxa"/>
            <w:tcBorders>
              <w:top w:val="nil"/>
              <w:left w:val="nil"/>
              <w:bottom w:val="single" w:sz="4" w:space="0" w:color="auto"/>
              <w:right w:val="single" w:sz="4" w:space="0" w:color="auto"/>
            </w:tcBorders>
            <w:shd w:val="clear" w:color="auto" w:fill="auto"/>
            <w:vAlign w:val="center"/>
            <w:hideMark/>
          </w:tcPr>
          <w:p w14:paraId="61C7EC87" w14:textId="77777777" w:rsidR="006F666F" w:rsidRPr="006F666F" w:rsidRDefault="006F666F" w:rsidP="006F666F">
            <w:pPr>
              <w:widowControl/>
              <w:autoSpaceDE/>
              <w:autoSpaceDN/>
              <w:rPr>
                <w:color w:val="000000"/>
                <w:lang w:bidi="ar-SA"/>
              </w:rPr>
            </w:pPr>
            <w:r w:rsidRPr="006F666F">
              <w:rPr>
                <w:color w:val="000000"/>
                <w:lang w:bidi="ar-SA"/>
              </w:rPr>
              <w:t>Установка указательных табличек (реперов) на кабельной трасс</w:t>
            </w:r>
          </w:p>
        </w:tc>
        <w:tc>
          <w:tcPr>
            <w:tcW w:w="0" w:type="auto"/>
            <w:tcBorders>
              <w:top w:val="nil"/>
              <w:left w:val="nil"/>
              <w:bottom w:val="single" w:sz="4" w:space="0" w:color="auto"/>
              <w:right w:val="single" w:sz="4" w:space="0" w:color="auto"/>
            </w:tcBorders>
            <w:shd w:val="clear" w:color="auto" w:fill="auto"/>
            <w:vAlign w:val="center"/>
            <w:hideMark/>
          </w:tcPr>
          <w:p w14:paraId="4DC9F153" w14:textId="77777777" w:rsidR="006F666F" w:rsidRPr="006F666F" w:rsidRDefault="006F666F" w:rsidP="006F666F">
            <w:pPr>
              <w:widowControl/>
              <w:autoSpaceDE/>
              <w:autoSpaceDN/>
              <w:jc w:val="center"/>
              <w:rPr>
                <w:lang w:bidi="ar-SA"/>
              </w:rPr>
            </w:pPr>
            <w:r w:rsidRPr="006F666F">
              <w:rPr>
                <w:lang w:bidi="ar-SA"/>
              </w:rPr>
              <w:t>шт</w:t>
            </w:r>
          </w:p>
        </w:tc>
        <w:tc>
          <w:tcPr>
            <w:tcW w:w="0" w:type="auto"/>
            <w:tcBorders>
              <w:top w:val="nil"/>
              <w:left w:val="nil"/>
              <w:bottom w:val="single" w:sz="4" w:space="0" w:color="auto"/>
              <w:right w:val="single" w:sz="4" w:space="0" w:color="auto"/>
            </w:tcBorders>
            <w:shd w:val="clear" w:color="auto" w:fill="auto"/>
            <w:noWrap/>
            <w:vAlign w:val="center"/>
            <w:hideMark/>
          </w:tcPr>
          <w:p w14:paraId="573BE7C6" w14:textId="77777777" w:rsidR="006F666F" w:rsidRPr="006F666F" w:rsidRDefault="006F666F" w:rsidP="006F666F">
            <w:pPr>
              <w:widowControl/>
              <w:autoSpaceDE/>
              <w:autoSpaceDN/>
              <w:jc w:val="center"/>
              <w:rPr>
                <w:lang w:bidi="ar-SA"/>
              </w:rPr>
            </w:pPr>
            <w:r w:rsidRPr="006F666F">
              <w:rPr>
                <w:lang w:bidi="ar-SA"/>
              </w:rPr>
              <w:t>по необходимости</w:t>
            </w:r>
          </w:p>
        </w:tc>
      </w:tr>
      <w:tr w:rsidR="006F666F" w:rsidRPr="006F666F" w14:paraId="1B7789A7"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CA887D0" w14:textId="77777777" w:rsidR="006F666F" w:rsidRPr="006F666F" w:rsidRDefault="006F666F" w:rsidP="006F666F">
            <w:pPr>
              <w:widowControl/>
              <w:autoSpaceDE/>
              <w:autoSpaceDN/>
              <w:jc w:val="center"/>
              <w:rPr>
                <w:color w:val="000000"/>
                <w:lang w:bidi="ar-SA"/>
              </w:rPr>
            </w:pPr>
            <w:r w:rsidRPr="006F666F">
              <w:rPr>
                <w:color w:val="000000"/>
                <w:lang w:bidi="ar-SA"/>
              </w:rPr>
              <w:t>8.18</w:t>
            </w:r>
          </w:p>
        </w:tc>
        <w:tc>
          <w:tcPr>
            <w:tcW w:w="5138" w:type="dxa"/>
            <w:tcBorders>
              <w:top w:val="nil"/>
              <w:left w:val="nil"/>
              <w:bottom w:val="single" w:sz="4" w:space="0" w:color="auto"/>
              <w:right w:val="single" w:sz="4" w:space="0" w:color="auto"/>
            </w:tcBorders>
            <w:shd w:val="clear" w:color="auto" w:fill="auto"/>
            <w:vAlign w:val="center"/>
            <w:hideMark/>
          </w:tcPr>
          <w:p w14:paraId="486F0BFB" w14:textId="77777777" w:rsidR="006F666F" w:rsidRPr="006F666F" w:rsidRDefault="006F666F" w:rsidP="006F666F">
            <w:pPr>
              <w:widowControl/>
              <w:autoSpaceDE/>
              <w:autoSpaceDN/>
              <w:rPr>
                <w:color w:val="000000"/>
                <w:lang w:bidi="ar-SA"/>
              </w:rPr>
            </w:pPr>
            <w:r w:rsidRPr="006F666F">
              <w:rPr>
                <w:color w:val="000000"/>
                <w:lang w:bidi="ar-SA"/>
              </w:rPr>
              <w:t xml:space="preserve">Замена разрядника, напряжением до 10 кВ </w:t>
            </w:r>
          </w:p>
        </w:tc>
        <w:tc>
          <w:tcPr>
            <w:tcW w:w="0" w:type="auto"/>
            <w:tcBorders>
              <w:top w:val="nil"/>
              <w:left w:val="nil"/>
              <w:bottom w:val="single" w:sz="4" w:space="0" w:color="auto"/>
              <w:right w:val="single" w:sz="4" w:space="0" w:color="auto"/>
            </w:tcBorders>
            <w:shd w:val="clear" w:color="auto" w:fill="auto"/>
            <w:vAlign w:val="center"/>
            <w:hideMark/>
          </w:tcPr>
          <w:p w14:paraId="672B78B8" w14:textId="77777777" w:rsidR="006F666F" w:rsidRPr="006F666F" w:rsidRDefault="006F666F" w:rsidP="006F666F">
            <w:pPr>
              <w:widowControl/>
              <w:autoSpaceDE/>
              <w:autoSpaceDN/>
              <w:jc w:val="center"/>
              <w:rPr>
                <w:lang w:bidi="ar-SA"/>
              </w:rPr>
            </w:pPr>
            <w:r w:rsidRPr="006F666F">
              <w:rPr>
                <w:lang w:bidi="ar-SA"/>
              </w:rPr>
              <w:t>шт</w:t>
            </w:r>
          </w:p>
        </w:tc>
        <w:tc>
          <w:tcPr>
            <w:tcW w:w="0" w:type="auto"/>
            <w:tcBorders>
              <w:top w:val="nil"/>
              <w:left w:val="nil"/>
              <w:bottom w:val="single" w:sz="4" w:space="0" w:color="auto"/>
              <w:right w:val="single" w:sz="4" w:space="0" w:color="auto"/>
            </w:tcBorders>
            <w:shd w:val="clear" w:color="auto" w:fill="auto"/>
            <w:noWrap/>
            <w:vAlign w:val="center"/>
            <w:hideMark/>
          </w:tcPr>
          <w:p w14:paraId="09C31133" w14:textId="77777777" w:rsidR="006F666F" w:rsidRPr="006F666F" w:rsidRDefault="006F666F" w:rsidP="006F666F">
            <w:pPr>
              <w:widowControl/>
              <w:autoSpaceDE/>
              <w:autoSpaceDN/>
              <w:jc w:val="center"/>
              <w:rPr>
                <w:lang w:bidi="ar-SA"/>
              </w:rPr>
            </w:pPr>
            <w:r w:rsidRPr="006F666F">
              <w:rPr>
                <w:lang w:bidi="ar-SA"/>
              </w:rPr>
              <w:t>3%</w:t>
            </w:r>
          </w:p>
        </w:tc>
      </w:tr>
      <w:tr w:rsidR="006F666F" w:rsidRPr="006F666F" w14:paraId="41210721"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3E88104" w14:textId="77777777" w:rsidR="006F666F" w:rsidRPr="006F666F" w:rsidRDefault="006F666F" w:rsidP="006F666F">
            <w:pPr>
              <w:widowControl/>
              <w:autoSpaceDE/>
              <w:autoSpaceDN/>
              <w:jc w:val="center"/>
              <w:rPr>
                <w:color w:val="000000"/>
                <w:lang w:bidi="ar-SA"/>
              </w:rPr>
            </w:pPr>
            <w:r w:rsidRPr="006F666F">
              <w:rPr>
                <w:color w:val="000000"/>
                <w:lang w:bidi="ar-SA"/>
              </w:rPr>
              <w:t>8.18</w:t>
            </w:r>
          </w:p>
        </w:tc>
        <w:tc>
          <w:tcPr>
            <w:tcW w:w="5138" w:type="dxa"/>
            <w:tcBorders>
              <w:top w:val="nil"/>
              <w:left w:val="nil"/>
              <w:bottom w:val="single" w:sz="4" w:space="0" w:color="auto"/>
              <w:right w:val="single" w:sz="4" w:space="0" w:color="auto"/>
            </w:tcBorders>
            <w:shd w:val="clear" w:color="auto" w:fill="auto"/>
            <w:vAlign w:val="center"/>
            <w:hideMark/>
          </w:tcPr>
          <w:p w14:paraId="19AA5CE2" w14:textId="77777777" w:rsidR="006F666F" w:rsidRPr="006F666F" w:rsidRDefault="006F666F" w:rsidP="006F666F">
            <w:pPr>
              <w:widowControl/>
              <w:autoSpaceDE/>
              <w:autoSpaceDN/>
              <w:rPr>
                <w:color w:val="000000"/>
                <w:lang w:bidi="ar-SA"/>
              </w:rPr>
            </w:pPr>
            <w:r w:rsidRPr="006F666F">
              <w:rPr>
                <w:color w:val="000000"/>
                <w:lang w:bidi="ar-SA"/>
              </w:rPr>
              <w:t xml:space="preserve">Выправка сложной опоры линии </w:t>
            </w:r>
          </w:p>
        </w:tc>
        <w:tc>
          <w:tcPr>
            <w:tcW w:w="0" w:type="auto"/>
            <w:tcBorders>
              <w:top w:val="nil"/>
              <w:left w:val="nil"/>
              <w:bottom w:val="single" w:sz="4" w:space="0" w:color="auto"/>
              <w:right w:val="single" w:sz="4" w:space="0" w:color="auto"/>
            </w:tcBorders>
            <w:shd w:val="clear" w:color="auto" w:fill="auto"/>
            <w:vAlign w:val="center"/>
            <w:hideMark/>
          </w:tcPr>
          <w:p w14:paraId="37BA0931" w14:textId="77777777" w:rsidR="006F666F" w:rsidRPr="006F666F" w:rsidRDefault="006F666F" w:rsidP="006F666F">
            <w:pPr>
              <w:widowControl/>
              <w:autoSpaceDE/>
              <w:autoSpaceDN/>
              <w:jc w:val="center"/>
              <w:rPr>
                <w:lang w:bidi="ar-SA"/>
              </w:rPr>
            </w:pPr>
            <w:r w:rsidRPr="006F666F">
              <w:rPr>
                <w:lang w:bidi="ar-SA"/>
              </w:rPr>
              <w:t>опора</w:t>
            </w:r>
          </w:p>
        </w:tc>
        <w:tc>
          <w:tcPr>
            <w:tcW w:w="0" w:type="auto"/>
            <w:tcBorders>
              <w:top w:val="nil"/>
              <w:left w:val="nil"/>
              <w:bottom w:val="single" w:sz="4" w:space="0" w:color="auto"/>
              <w:right w:val="single" w:sz="4" w:space="0" w:color="auto"/>
            </w:tcBorders>
            <w:shd w:val="clear" w:color="auto" w:fill="auto"/>
            <w:noWrap/>
            <w:vAlign w:val="center"/>
            <w:hideMark/>
          </w:tcPr>
          <w:p w14:paraId="76FF7464" w14:textId="77777777" w:rsidR="006F666F" w:rsidRPr="006F666F" w:rsidRDefault="006F666F" w:rsidP="006F666F">
            <w:pPr>
              <w:widowControl/>
              <w:autoSpaceDE/>
              <w:autoSpaceDN/>
              <w:jc w:val="center"/>
              <w:rPr>
                <w:lang w:bidi="ar-SA"/>
              </w:rPr>
            </w:pPr>
            <w:r w:rsidRPr="006F666F">
              <w:rPr>
                <w:lang w:bidi="ar-SA"/>
              </w:rPr>
              <w:t>по необходимости</w:t>
            </w:r>
          </w:p>
        </w:tc>
      </w:tr>
      <w:tr w:rsidR="006F666F" w:rsidRPr="006F666F" w14:paraId="41F059A1"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B1B5EEC" w14:textId="77777777" w:rsidR="006F666F" w:rsidRPr="006F666F" w:rsidRDefault="006F666F" w:rsidP="006F666F">
            <w:pPr>
              <w:widowControl/>
              <w:autoSpaceDE/>
              <w:autoSpaceDN/>
              <w:jc w:val="center"/>
              <w:rPr>
                <w:b/>
                <w:bCs/>
                <w:color w:val="000000"/>
                <w:lang w:bidi="ar-SA"/>
              </w:rPr>
            </w:pPr>
            <w:r w:rsidRPr="006F666F">
              <w:rPr>
                <w:b/>
                <w:bCs/>
                <w:color w:val="000000"/>
                <w:lang w:bidi="ar-SA"/>
              </w:rPr>
              <w:t>9</w:t>
            </w:r>
          </w:p>
        </w:tc>
        <w:tc>
          <w:tcPr>
            <w:tcW w:w="5138" w:type="dxa"/>
            <w:tcBorders>
              <w:top w:val="nil"/>
              <w:left w:val="nil"/>
              <w:bottom w:val="single" w:sz="4" w:space="0" w:color="auto"/>
              <w:right w:val="single" w:sz="4" w:space="0" w:color="auto"/>
            </w:tcBorders>
            <w:shd w:val="clear" w:color="auto" w:fill="auto"/>
            <w:vAlign w:val="center"/>
            <w:hideMark/>
          </w:tcPr>
          <w:p w14:paraId="541546B8" w14:textId="77777777" w:rsidR="006F666F" w:rsidRPr="006F666F" w:rsidRDefault="006F666F" w:rsidP="006F666F">
            <w:pPr>
              <w:widowControl/>
              <w:autoSpaceDE/>
              <w:autoSpaceDN/>
              <w:rPr>
                <w:b/>
                <w:bCs/>
                <w:color w:val="000000"/>
                <w:lang w:bidi="ar-SA"/>
              </w:rPr>
            </w:pPr>
            <w:r w:rsidRPr="006F666F">
              <w:rPr>
                <w:b/>
                <w:bCs/>
                <w:color w:val="000000"/>
                <w:lang w:bidi="ar-SA"/>
              </w:rPr>
              <w:t>Проведение лабораторного контроля на Объекте</w:t>
            </w:r>
          </w:p>
        </w:tc>
        <w:tc>
          <w:tcPr>
            <w:tcW w:w="0" w:type="auto"/>
            <w:tcBorders>
              <w:top w:val="nil"/>
              <w:left w:val="nil"/>
              <w:bottom w:val="single" w:sz="4" w:space="0" w:color="auto"/>
              <w:right w:val="single" w:sz="4" w:space="0" w:color="auto"/>
            </w:tcBorders>
            <w:shd w:val="clear" w:color="auto" w:fill="auto"/>
            <w:vAlign w:val="center"/>
            <w:hideMark/>
          </w:tcPr>
          <w:p w14:paraId="4F46E985" w14:textId="77777777" w:rsidR="006F666F" w:rsidRPr="006F666F" w:rsidRDefault="006F666F" w:rsidP="006F666F">
            <w:pPr>
              <w:widowControl/>
              <w:autoSpaceDE/>
              <w:autoSpaceDN/>
              <w:jc w:val="center"/>
              <w:rPr>
                <w:lang w:bidi="ar-SA"/>
              </w:rPr>
            </w:pPr>
            <w:r w:rsidRPr="006F666F">
              <w:rPr>
                <w:lang w:bidi="ar-SA"/>
              </w:rPr>
              <w:t> </w:t>
            </w:r>
          </w:p>
        </w:tc>
        <w:tc>
          <w:tcPr>
            <w:tcW w:w="0" w:type="auto"/>
            <w:tcBorders>
              <w:top w:val="nil"/>
              <w:left w:val="nil"/>
              <w:bottom w:val="single" w:sz="4" w:space="0" w:color="auto"/>
              <w:right w:val="single" w:sz="4" w:space="0" w:color="auto"/>
            </w:tcBorders>
            <w:shd w:val="clear" w:color="auto" w:fill="auto"/>
            <w:vAlign w:val="center"/>
            <w:hideMark/>
          </w:tcPr>
          <w:p w14:paraId="6E7963A3" w14:textId="77777777" w:rsidR="006F666F" w:rsidRPr="006F666F" w:rsidRDefault="006F666F" w:rsidP="006F666F">
            <w:pPr>
              <w:widowControl/>
              <w:autoSpaceDE/>
              <w:autoSpaceDN/>
              <w:jc w:val="center"/>
              <w:rPr>
                <w:lang w:bidi="ar-SA"/>
              </w:rPr>
            </w:pPr>
            <w:r w:rsidRPr="006F666F">
              <w:rPr>
                <w:lang w:bidi="ar-SA"/>
              </w:rPr>
              <w:t> </w:t>
            </w:r>
          </w:p>
        </w:tc>
      </w:tr>
      <w:tr w:rsidR="006F666F" w:rsidRPr="006F666F" w14:paraId="2B7CB4E8"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CAB413E" w14:textId="77777777" w:rsidR="006F666F" w:rsidRPr="006F666F" w:rsidRDefault="006F666F" w:rsidP="006F666F">
            <w:pPr>
              <w:widowControl/>
              <w:autoSpaceDE/>
              <w:autoSpaceDN/>
              <w:jc w:val="center"/>
              <w:rPr>
                <w:color w:val="000000"/>
                <w:lang w:bidi="ar-SA"/>
              </w:rPr>
            </w:pPr>
            <w:r w:rsidRPr="006F666F">
              <w:rPr>
                <w:color w:val="000000"/>
                <w:lang w:bidi="ar-SA"/>
              </w:rPr>
              <w:t>9.1</w:t>
            </w:r>
          </w:p>
        </w:tc>
        <w:tc>
          <w:tcPr>
            <w:tcW w:w="5138" w:type="dxa"/>
            <w:tcBorders>
              <w:top w:val="nil"/>
              <w:left w:val="nil"/>
              <w:bottom w:val="single" w:sz="4" w:space="0" w:color="auto"/>
              <w:right w:val="single" w:sz="4" w:space="0" w:color="auto"/>
            </w:tcBorders>
            <w:shd w:val="clear" w:color="auto" w:fill="auto"/>
            <w:vAlign w:val="center"/>
            <w:hideMark/>
          </w:tcPr>
          <w:p w14:paraId="10F2B381" w14:textId="77777777" w:rsidR="006F666F" w:rsidRPr="006F666F" w:rsidRDefault="006F666F" w:rsidP="006F666F">
            <w:pPr>
              <w:widowControl/>
              <w:autoSpaceDE/>
              <w:autoSpaceDN/>
              <w:rPr>
                <w:color w:val="000000"/>
                <w:lang w:bidi="ar-SA"/>
              </w:rPr>
            </w:pPr>
            <w:r w:rsidRPr="006F666F">
              <w:rPr>
                <w:color w:val="000000"/>
                <w:lang w:bidi="ar-SA"/>
              </w:rPr>
              <w:t>Измерение сопротивления изоляции обмоток трансформатора с определением отношения R60/R15</w:t>
            </w:r>
          </w:p>
        </w:tc>
        <w:tc>
          <w:tcPr>
            <w:tcW w:w="0" w:type="auto"/>
            <w:tcBorders>
              <w:top w:val="nil"/>
              <w:left w:val="nil"/>
              <w:bottom w:val="single" w:sz="4" w:space="0" w:color="auto"/>
              <w:right w:val="single" w:sz="4" w:space="0" w:color="auto"/>
            </w:tcBorders>
            <w:shd w:val="clear" w:color="auto" w:fill="auto"/>
            <w:vAlign w:val="center"/>
            <w:hideMark/>
          </w:tcPr>
          <w:p w14:paraId="49DD1662" w14:textId="77777777" w:rsidR="006F666F" w:rsidRPr="006F666F" w:rsidRDefault="006F666F" w:rsidP="006F666F">
            <w:pPr>
              <w:widowControl/>
              <w:autoSpaceDE/>
              <w:autoSpaceDN/>
              <w:jc w:val="center"/>
              <w:rPr>
                <w:lang w:bidi="ar-SA"/>
              </w:rPr>
            </w:pPr>
            <w:r w:rsidRPr="006F666F">
              <w:rPr>
                <w:lang w:bidi="ar-SA"/>
              </w:rPr>
              <w:t>изм</w:t>
            </w:r>
          </w:p>
        </w:tc>
        <w:tc>
          <w:tcPr>
            <w:tcW w:w="0" w:type="auto"/>
            <w:tcBorders>
              <w:top w:val="nil"/>
              <w:left w:val="nil"/>
              <w:bottom w:val="single" w:sz="4" w:space="0" w:color="auto"/>
              <w:right w:val="single" w:sz="4" w:space="0" w:color="auto"/>
            </w:tcBorders>
            <w:shd w:val="clear" w:color="auto" w:fill="auto"/>
            <w:noWrap/>
            <w:vAlign w:val="center"/>
            <w:hideMark/>
          </w:tcPr>
          <w:p w14:paraId="41B0821F" w14:textId="77777777" w:rsidR="006F666F" w:rsidRPr="006F666F" w:rsidRDefault="006F666F" w:rsidP="006F666F">
            <w:pPr>
              <w:widowControl/>
              <w:autoSpaceDE/>
              <w:autoSpaceDN/>
              <w:jc w:val="center"/>
              <w:rPr>
                <w:lang w:bidi="ar-SA"/>
              </w:rPr>
            </w:pPr>
            <w:r w:rsidRPr="006F666F">
              <w:rPr>
                <w:lang w:bidi="ar-SA"/>
              </w:rPr>
              <w:t>не менее 1 раза в год</w:t>
            </w:r>
          </w:p>
        </w:tc>
      </w:tr>
      <w:tr w:rsidR="006F666F" w:rsidRPr="006F666F" w14:paraId="4B0FC750"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A34F35B" w14:textId="77777777" w:rsidR="006F666F" w:rsidRPr="006F666F" w:rsidRDefault="006F666F" w:rsidP="006F666F">
            <w:pPr>
              <w:widowControl/>
              <w:autoSpaceDE/>
              <w:autoSpaceDN/>
              <w:jc w:val="center"/>
              <w:rPr>
                <w:color w:val="000000"/>
                <w:lang w:bidi="ar-SA"/>
              </w:rPr>
            </w:pPr>
            <w:r w:rsidRPr="006F666F">
              <w:rPr>
                <w:color w:val="000000"/>
                <w:lang w:bidi="ar-SA"/>
              </w:rPr>
              <w:t>9.2</w:t>
            </w:r>
          </w:p>
        </w:tc>
        <w:tc>
          <w:tcPr>
            <w:tcW w:w="5138" w:type="dxa"/>
            <w:tcBorders>
              <w:top w:val="nil"/>
              <w:left w:val="nil"/>
              <w:bottom w:val="single" w:sz="4" w:space="0" w:color="auto"/>
              <w:right w:val="single" w:sz="4" w:space="0" w:color="auto"/>
            </w:tcBorders>
            <w:shd w:val="clear" w:color="auto" w:fill="auto"/>
            <w:vAlign w:val="center"/>
            <w:hideMark/>
          </w:tcPr>
          <w:p w14:paraId="0C68EA6A" w14:textId="77777777" w:rsidR="006F666F" w:rsidRPr="006F666F" w:rsidRDefault="006F666F" w:rsidP="006F666F">
            <w:pPr>
              <w:widowControl/>
              <w:autoSpaceDE/>
              <w:autoSpaceDN/>
              <w:rPr>
                <w:color w:val="000000"/>
                <w:lang w:bidi="ar-SA"/>
              </w:rPr>
            </w:pPr>
            <w:r w:rsidRPr="006F666F">
              <w:rPr>
                <w:color w:val="000000"/>
                <w:lang w:bidi="ar-SA"/>
              </w:rPr>
              <w:t>Измерение сопротивления контура заземления трансформаторной подстанции</w:t>
            </w:r>
          </w:p>
        </w:tc>
        <w:tc>
          <w:tcPr>
            <w:tcW w:w="0" w:type="auto"/>
            <w:tcBorders>
              <w:top w:val="nil"/>
              <w:left w:val="nil"/>
              <w:bottom w:val="single" w:sz="4" w:space="0" w:color="auto"/>
              <w:right w:val="single" w:sz="4" w:space="0" w:color="auto"/>
            </w:tcBorders>
            <w:shd w:val="clear" w:color="auto" w:fill="auto"/>
            <w:vAlign w:val="center"/>
            <w:hideMark/>
          </w:tcPr>
          <w:p w14:paraId="2FF59DC1" w14:textId="77777777" w:rsidR="006F666F" w:rsidRPr="006F666F" w:rsidRDefault="006F666F" w:rsidP="006F666F">
            <w:pPr>
              <w:widowControl/>
              <w:autoSpaceDE/>
              <w:autoSpaceDN/>
              <w:jc w:val="center"/>
              <w:rPr>
                <w:lang w:bidi="ar-SA"/>
              </w:rPr>
            </w:pPr>
            <w:r w:rsidRPr="006F666F">
              <w:rPr>
                <w:lang w:bidi="ar-SA"/>
              </w:rPr>
              <w:t>изм</w:t>
            </w:r>
          </w:p>
        </w:tc>
        <w:tc>
          <w:tcPr>
            <w:tcW w:w="0" w:type="auto"/>
            <w:tcBorders>
              <w:top w:val="nil"/>
              <w:left w:val="nil"/>
              <w:bottom w:val="single" w:sz="4" w:space="0" w:color="auto"/>
              <w:right w:val="single" w:sz="4" w:space="0" w:color="auto"/>
            </w:tcBorders>
            <w:shd w:val="clear" w:color="auto" w:fill="auto"/>
            <w:noWrap/>
            <w:vAlign w:val="center"/>
            <w:hideMark/>
          </w:tcPr>
          <w:p w14:paraId="7CB1C642" w14:textId="77777777" w:rsidR="006F666F" w:rsidRPr="006F666F" w:rsidRDefault="006F666F" w:rsidP="006F666F">
            <w:pPr>
              <w:widowControl/>
              <w:autoSpaceDE/>
              <w:autoSpaceDN/>
              <w:jc w:val="center"/>
              <w:rPr>
                <w:lang w:bidi="ar-SA"/>
              </w:rPr>
            </w:pPr>
            <w:r w:rsidRPr="006F666F">
              <w:rPr>
                <w:lang w:bidi="ar-SA"/>
              </w:rPr>
              <w:t>не менее 2 раз в год</w:t>
            </w:r>
          </w:p>
        </w:tc>
      </w:tr>
      <w:tr w:rsidR="006F666F" w:rsidRPr="006F666F" w14:paraId="0DF51AE6"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75E3349" w14:textId="77777777" w:rsidR="006F666F" w:rsidRPr="006F666F" w:rsidRDefault="006F666F" w:rsidP="006F666F">
            <w:pPr>
              <w:widowControl/>
              <w:autoSpaceDE/>
              <w:autoSpaceDN/>
              <w:jc w:val="center"/>
              <w:rPr>
                <w:color w:val="000000"/>
                <w:lang w:bidi="ar-SA"/>
              </w:rPr>
            </w:pPr>
            <w:r w:rsidRPr="006F666F">
              <w:rPr>
                <w:color w:val="000000"/>
                <w:lang w:bidi="ar-SA"/>
              </w:rPr>
              <w:t>9.3</w:t>
            </w:r>
          </w:p>
        </w:tc>
        <w:tc>
          <w:tcPr>
            <w:tcW w:w="5138" w:type="dxa"/>
            <w:tcBorders>
              <w:top w:val="nil"/>
              <w:left w:val="nil"/>
              <w:bottom w:val="single" w:sz="4" w:space="0" w:color="auto"/>
              <w:right w:val="single" w:sz="4" w:space="0" w:color="auto"/>
            </w:tcBorders>
            <w:shd w:val="clear" w:color="auto" w:fill="auto"/>
            <w:vAlign w:val="center"/>
            <w:hideMark/>
          </w:tcPr>
          <w:p w14:paraId="33E24E96" w14:textId="77777777" w:rsidR="006F666F" w:rsidRPr="006F666F" w:rsidRDefault="006F666F" w:rsidP="006F666F">
            <w:pPr>
              <w:widowControl/>
              <w:autoSpaceDE/>
              <w:autoSpaceDN/>
              <w:rPr>
                <w:color w:val="000000"/>
                <w:lang w:bidi="ar-SA"/>
              </w:rPr>
            </w:pPr>
            <w:r w:rsidRPr="006F666F">
              <w:rPr>
                <w:color w:val="000000"/>
                <w:lang w:bidi="ar-SA"/>
              </w:rPr>
              <w:t>Измерение сопротивления обмоток по постоянному току сил. трехфазных двухобмоточных трансформаторов напряжением 6(10) кВ</w:t>
            </w:r>
          </w:p>
        </w:tc>
        <w:tc>
          <w:tcPr>
            <w:tcW w:w="0" w:type="auto"/>
            <w:tcBorders>
              <w:top w:val="nil"/>
              <w:left w:val="nil"/>
              <w:bottom w:val="single" w:sz="4" w:space="0" w:color="auto"/>
              <w:right w:val="single" w:sz="4" w:space="0" w:color="auto"/>
            </w:tcBorders>
            <w:shd w:val="clear" w:color="auto" w:fill="auto"/>
            <w:vAlign w:val="center"/>
            <w:hideMark/>
          </w:tcPr>
          <w:p w14:paraId="0BEDACE2" w14:textId="77777777" w:rsidR="006F666F" w:rsidRPr="006F666F" w:rsidRDefault="006F666F" w:rsidP="006F666F">
            <w:pPr>
              <w:widowControl/>
              <w:autoSpaceDE/>
              <w:autoSpaceDN/>
              <w:jc w:val="center"/>
              <w:rPr>
                <w:lang w:bidi="ar-SA"/>
              </w:rPr>
            </w:pPr>
            <w:r w:rsidRPr="006F666F">
              <w:rPr>
                <w:lang w:bidi="ar-SA"/>
              </w:rPr>
              <w:t xml:space="preserve"> изм</w:t>
            </w:r>
          </w:p>
        </w:tc>
        <w:tc>
          <w:tcPr>
            <w:tcW w:w="0" w:type="auto"/>
            <w:tcBorders>
              <w:top w:val="nil"/>
              <w:left w:val="nil"/>
              <w:bottom w:val="single" w:sz="4" w:space="0" w:color="auto"/>
              <w:right w:val="single" w:sz="4" w:space="0" w:color="auto"/>
            </w:tcBorders>
            <w:shd w:val="clear" w:color="auto" w:fill="auto"/>
            <w:noWrap/>
            <w:vAlign w:val="center"/>
            <w:hideMark/>
          </w:tcPr>
          <w:p w14:paraId="380E0C28" w14:textId="77777777" w:rsidR="006F666F" w:rsidRPr="006F666F" w:rsidRDefault="006F666F" w:rsidP="006F666F">
            <w:pPr>
              <w:widowControl/>
              <w:autoSpaceDE/>
              <w:autoSpaceDN/>
              <w:jc w:val="center"/>
              <w:rPr>
                <w:lang w:bidi="ar-SA"/>
              </w:rPr>
            </w:pPr>
            <w:r w:rsidRPr="006F666F">
              <w:rPr>
                <w:lang w:bidi="ar-SA"/>
              </w:rPr>
              <w:t>не менее 1 раза в год</w:t>
            </w:r>
          </w:p>
        </w:tc>
      </w:tr>
      <w:tr w:rsidR="006F666F" w:rsidRPr="006F666F" w14:paraId="6B9458C3"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F159E28" w14:textId="77777777" w:rsidR="006F666F" w:rsidRPr="006F666F" w:rsidRDefault="006F666F" w:rsidP="006F666F">
            <w:pPr>
              <w:widowControl/>
              <w:autoSpaceDE/>
              <w:autoSpaceDN/>
              <w:jc w:val="center"/>
              <w:rPr>
                <w:color w:val="000000"/>
                <w:lang w:bidi="ar-SA"/>
              </w:rPr>
            </w:pPr>
            <w:r w:rsidRPr="006F666F">
              <w:rPr>
                <w:color w:val="000000"/>
                <w:lang w:bidi="ar-SA"/>
              </w:rPr>
              <w:t>9.4</w:t>
            </w:r>
          </w:p>
        </w:tc>
        <w:tc>
          <w:tcPr>
            <w:tcW w:w="5138" w:type="dxa"/>
            <w:tcBorders>
              <w:top w:val="nil"/>
              <w:left w:val="nil"/>
              <w:bottom w:val="single" w:sz="4" w:space="0" w:color="auto"/>
              <w:right w:val="single" w:sz="4" w:space="0" w:color="auto"/>
            </w:tcBorders>
            <w:shd w:val="clear" w:color="auto" w:fill="auto"/>
            <w:vAlign w:val="center"/>
            <w:hideMark/>
          </w:tcPr>
          <w:p w14:paraId="4B612BA3" w14:textId="77777777" w:rsidR="006F666F" w:rsidRPr="006F666F" w:rsidRDefault="006F666F" w:rsidP="006F666F">
            <w:pPr>
              <w:widowControl/>
              <w:autoSpaceDE/>
              <w:autoSpaceDN/>
              <w:rPr>
                <w:color w:val="000000"/>
                <w:lang w:bidi="ar-SA"/>
              </w:rPr>
            </w:pPr>
            <w:r w:rsidRPr="006F666F">
              <w:rPr>
                <w:color w:val="000000"/>
                <w:lang w:bidi="ar-SA"/>
              </w:rPr>
              <w:t>Измерение сопротивления изоляции силового трехфазного двухобмоточного трансформатора напряжением 6(10) кВ</w:t>
            </w:r>
          </w:p>
        </w:tc>
        <w:tc>
          <w:tcPr>
            <w:tcW w:w="0" w:type="auto"/>
            <w:tcBorders>
              <w:top w:val="nil"/>
              <w:left w:val="nil"/>
              <w:bottom w:val="single" w:sz="4" w:space="0" w:color="auto"/>
              <w:right w:val="single" w:sz="4" w:space="0" w:color="auto"/>
            </w:tcBorders>
            <w:shd w:val="clear" w:color="auto" w:fill="auto"/>
            <w:vAlign w:val="center"/>
            <w:hideMark/>
          </w:tcPr>
          <w:p w14:paraId="69D3F483" w14:textId="77777777" w:rsidR="006F666F" w:rsidRPr="006F666F" w:rsidRDefault="006F666F" w:rsidP="006F666F">
            <w:pPr>
              <w:widowControl/>
              <w:autoSpaceDE/>
              <w:autoSpaceDN/>
              <w:jc w:val="center"/>
              <w:rPr>
                <w:lang w:bidi="ar-SA"/>
              </w:rPr>
            </w:pPr>
            <w:r w:rsidRPr="006F666F">
              <w:rPr>
                <w:lang w:bidi="ar-SA"/>
              </w:rPr>
              <w:t xml:space="preserve"> изм</w:t>
            </w:r>
          </w:p>
        </w:tc>
        <w:tc>
          <w:tcPr>
            <w:tcW w:w="0" w:type="auto"/>
            <w:tcBorders>
              <w:top w:val="nil"/>
              <w:left w:val="nil"/>
              <w:bottom w:val="single" w:sz="4" w:space="0" w:color="auto"/>
              <w:right w:val="single" w:sz="4" w:space="0" w:color="auto"/>
            </w:tcBorders>
            <w:shd w:val="clear" w:color="auto" w:fill="auto"/>
            <w:noWrap/>
            <w:vAlign w:val="center"/>
            <w:hideMark/>
          </w:tcPr>
          <w:p w14:paraId="03583FCD" w14:textId="77777777" w:rsidR="006F666F" w:rsidRPr="006F666F" w:rsidRDefault="006F666F" w:rsidP="006F666F">
            <w:pPr>
              <w:widowControl/>
              <w:autoSpaceDE/>
              <w:autoSpaceDN/>
              <w:jc w:val="center"/>
              <w:rPr>
                <w:lang w:bidi="ar-SA"/>
              </w:rPr>
            </w:pPr>
            <w:r w:rsidRPr="006F666F">
              <w:rPr>
                <w:lang w:bidi="ar-SA"/>
              </w:rPr>
              <w:t>не менее 1 раза в год</w:t>
            </w:r>
          </w:p>
        </w:tc>
      </w:tr>
      <w:tr w:rsidR="006F666F" w:rsidRPr="006F666F" w14:paraId="4B6E0CFE" w14:textId="77777777" w:rsidTr="006F666F">
        <w:trPr>
          <w:trHeight w:val="558"/>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51E2102" w14:textId="77777777" w:rsidR="006F666F" w:rsidRPr="006F666F" w:rsidRDefault="006F666F" w:rsidP="006F666F">
            <w:pPr>
              <w:widowControl/>
              <w:autoSpaceDE/>
              <w:autoSpaceDN/>
              <w:jc w:val="center"/>
              <w:rPr>
                <w:color w:val="000000"/>
                <w:lang w:bidi="ar-SA"/>
              </w:rPr>
            </w:pPr>
            <w:r w:rsidRPr="006F666F">
              <w:rPr>
                <w:color w:val="000000"/>
                <w:lang w:bidi="ar-SA"/>
              </w:rPr>
              <w:t>9.5</w:t>
            </w:r>
          </w:p>
        </w:tc>
        <w:tc>
          <w:tcPr>
            <w:tcW w:w="5138" w:type="dxa"/>
            <w:tcBorders>
              <w:top w:val="nil"/>
              <w:left w:val="nil"/>
              <w:bottom w:val="single" w:sz="4" w:space="0" w:color="auto"/>
              <w:right w:val="single" w:sz="4" w:space="0" w:color="auto"/>
            </w:tcBorders>
            <w:shd w:val="clear" w:color="auto" w:fill="auto"/>
            <w:vAlign w:val="center"/>
            <w:hideMark/>
          </w:tcPr>
          <w:p w14:paraId="5FE5206B" w14:textId="77777777" w:rsidR="006F666F" w:rsidRPr="006F666F" w:rsidRDefault="006F666F" w:rsidP="006F666F">
            <w:pPr>
              <w:widowControl/>
              <w:autoSpaceDE/>
              <w:autoSpaceDN/>
              <w:rPr>
                <w:color w:val="000000"/>
                <w:lang w:bidi="ar-SA"/>
              </w:rPr>
            </w:pPr>
            <w:r w:rsidRPr="006F666F">
              <w:rPr>
                <w:color w:val="000000"/>
                <w:lang w:bidi="ar-SA"/>
              </w:rPr>
              <w:t>Испытание опорных изоляторов до 10 кВ повышенным напряжением</w:t>
            </w:r>
          </w:p>
        </w:tc>
        <w:tc>
          <w:tcPr>
            <w:tcW w:w="0" w:type="auto"/>
            <w:tcBorders>
              <w:top w:val="nil"/>
              <w:left w:val="nil"/>
              <w:bottom w:val="single" w:sz="4" w:space="0" w:color="auto"/>
              <w:right w:val="single" w:sz="4" w:space="0" w:color="auto"/>
            </w:tcBorders>
            <w:shd w:val="clear" w:color="auto" w:fill="auto"/>
            <w:vAlign w:val="center"/>
            <w:hideMark/>
          </w:tcPr>
          <w:p w14:paraId="741988C7" w14:textId="77777777" w:rsidR="006F666F" w:rsidRPr="006F666F" w:rsidRDefault="006F666F" w:rsidP="006F666F">
            <w:pPr>
              <w:widowControl/>
              <w:autoSpaceDE/>
              <w:autoSpaceDN/>
              <w:jc w:val="center"/>
              <w:rPr>
                <w:lang w:bidi="ar-SA"/>
              </w:rPr>
            </w:pPr>
            <w:r w:rsidRPr="006F666F">
              <w:rPr>
                <w:lang w:bidi="ar-SA"/>
              </w:rPr>
              <w:t xml:space="preserve"> изм</w:t>
            </w:r>
          </w:p>
        </w:tc>
        <w:tc>
          <w:tcPr>
            <w:tcW w:w="0" w:type="auto"/>
            <w:tcBorders>
              <w:top w:val="nil"/>
              <w:left w:val="nil"/>
              <w:bottom w:val="single" w:sz="4" w:space="0" w:color="auto"/>
              <w:right w:val="single" w:sz="4" w:space="0" w:color="auto"/>
            </w:tcBorders>
            <w:shd w:val="clear" w:color="auto" w:fill="auto"/>
            <w:noWrap/>
            <w:vAlign w:val="center"/>
            <w:hideMark/>
          </w:tcPr>
          <w:p w14:paraId="12A12751" w14:textId="77777777" w:rsidR="006F666F" w:rsidRPr="006F666F" w:rsidRDefault="006F666F" w:rsidP="006F666F">
            <w:pPr>
              <w:widowControl/>
              <w:autoSpaceDE/>
              <w:autoSpaceDN/>
              <w:jc w:val="center"/>
              <w:rPr>
                <w:lang w:bidi="ar-SA"/>
              </w:rPr>
            </w:pPr>
            <w:r w:rsidRPr="006F666F">
              <w:rPr>
                <w:lang w:bidi="ar-SA"/>
              </w:rPr>
              <w:t>не менее 1 раза в год</w:t>
            </w:r>
          </w:p>
        </w:tc>
      </w:tr>
      <w:tr w:rsidR="006F666F" w:rsidRPr="006F666F" w14:paraId="48BA0A03"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7F53973" w14:textId="77777777" w:rsidR="006F666F" w:rsidRPr="006F666F" w:rsidRDefault="006F666F" w:rsidP="006F666F">
            <w:pPr>
              <w:widowControl/>
              <w:autoSpaceDE/>
              <w:autoSpaceDN/>
              <w:jc w:val="center"/>
              <w:rPr>
                <w:color w:val="000000"/>
                <w:lang w:bidi="ar-SA"/>
              </w:rPr>
            </w:pPr>
            <w:r w:rsidRPr="006F666F">
              <w:rPr>
                <w:color w:val="000000"/>
                <w:lang w:bidi="ar-SA"/>
              </w:rPr>
              <w:t>9.6</w:t>
            </w:r>
          </w:p>
        </w:tc>
        <w:tc>
          <w:tcPr>
            <w:tcW w:w="5138" w:type="dxa"/>
            <w:tcBorders>
              <w:top w:val="nil"/>
              <w:left w:val="nil"/>
              <w:bottom w:val="single" w:sz="4" w:space="0" w:color="auto"/>
              <w:right w:val="single" w:sz="4" w:space="0" w:color="auto"/>
            </w:tcBorders>
            <w:shd w:val="clear" w:color="auto" w:fill="auto"/>
            <w:vAlign w:val="center"/>
            <w:hideMark/>
          </w:tcPr>
          <w:p w14:paraId="75A9CE0F" w14:textId="77777777" w:rsidR="006F666F" w:rsidRPr="006F666F" w:rsidRDefault="006F666F" w:rsidP="006F666F">
            <w:pPr>
              <w:widowControl/>
              <w:autoSpaceDE/>
              <w:autoSpaceDN/>
              <w:rPr>
                <w:color w:val="000000"/>
                <w:lang w:bidi="ar-SA"/>
              </w:rPr>
            </w:pPr>
            <w:r w:rsidRPr="006F666F">
              <w:rPr>
                <w:color w:val="000000"/>
                <w:lang w:bidi="ar-SA"/>
              </w:rPr>
              <w:t>Измерение растекания тока заземления</w:t>
            </w:r>
          </w:p>
        </w:tc>
        <w:tc>
          <w:tcPr>
            <w:tcW w:w="0" w:type="auto"/>
            <w:tcBorders>
              <w:top w:val="nil"/>
              <w:left w:val="nil"/>
              <w:bottom w:val="single" w:sz="4" w:space="0" w:color="auto"/>
              <w:right w:val="single" w:sz="4" w:space="0" w:color="auto"/>
            </w:tcBorders>
            <w:shd w:val="clear" w:color="auto" w:fill="auto"/>
            <w:vAlign w:val="center"/>
            <w:hideMark/>
          </w:tcPr>
          <w:p w14:paraId="0E531B20" w14:textId="77777777" w:rsidR="006F666F" w:rsidRPr="006F666F" w:rsidRDefault="006F666F" w:rsidP="006F666F">
            <w:pPr>
              <w:widowControl/>
              <w:autoSpaceDE/>
              <w:autoSpaceDN/>
              <w:jc w:val="center"/>
              <w:rPr>
                <w:lang w:bidi="ar-SA"/>
              </w:rPr>
            </w:pPr>
            <w:r w:rsidRPr="006F666F">
              <w:rPr>
                <w:lang w:bidi="ar-SA"/>
              </w:rPr>
              <w:t xml:space="preserve"> изм</w:t>
            </w:r>
          </w:p>
        </w:tc>
        <w:tc>
          <w:tcPr>
            <w:tcW w:w="0" w:type="auto"/>
            <w:tcBorders>
              <w:top w:val="nil"/>
              <w:left w:val="nil"/>
              <w:bottom w:val="single" w:sz="4" w:space="0" w:color="auto"/>
              <w:right w:val="single" w:sz="4" w:space="0" w:color="auto"/>
            </w:tcBorders>
            <w:shd w:val="clear" w:color="auto" w:fill="auto"/>
            <w:noWrap/>
            <w:hideMark/>
          </w:tcPr>
          <w:p w14:paraId="25444FE7" w14:textId="77777777" w:rsidR="006F666F" w:rsidRPr="006F666F" w:rsidRDefault="006F666F" w:rsidP="006F666F">
            <w:pPr>
              <w:widowControl/>
              <w:autoSpaceDE/>
              <w:autoSpaceDN/>
              <w:jc w:val="center"/>
              <w:rPr>
                <w:lang w:bidi="ar-SA"/>
              </w:rPr>
            </w:pPr>
            <w:r w:rsidRPr="006F666F">
              <w:rPr>
                <w:lang w:bidi="ar-SA"/>
              </w:rPr>
              <w:t>не менее 1 раза в год</w:t>
            </w:r>
          </w:p>
        </w:tc>
      </w:tr>
      <w:tr w:rsidR="006F666F" w:rsidRPr="006F666F" w14:paraId="2467CC7E"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41EFEAA" w14:textId="77777777" w:rsidR="006F666F" w:rsidRPr="006F666F" w:rsidRDefault="006F666F" w:rsidP="006F666F">
            <w:pPr>
              <w:widowControl/>
              <w:autoSpaceDE/>
              <w:autoSpaceDN/>
              <w:jc w:val="center"/>
              <w:rPr>
                <w:color w:val="000000"/>
                <w:lang w:bidi="ar-SA"/>
              </w:rPr>
            </w:pPr>
            <w:r w:rsidRPr="006F666F">
              <w:rPr>
                <w:color w:val="000000"/>
                <w:lang w:bidi="ar-SA"/>
              </w:rPr>
              <w:t>9.7</w:t>
            </w:r>
          </w:p>
        </w:tc>
        <w:tc>
          <w:tcPr>
            <w:tcW w:w="5138" w:type="dxa"/>
            <w:tcBorders>
              <w:top w:val="nil"/>
              <w:left w:val="nil"/>
              <w:bottom w:val="single" w:sz="4" w:space="0" w:color="auto"/>
              <w:right w:val="single" w:sz="4" w:space="0" w:color="auto"/>
            </w:tcBorders>
            <w:shd w:val="clear" w:color="auto" w:fill="auto"/>
            <w:vAlign w:val="center"/>
            <w:hideMark/>
          </w:tcPr>
          <w:p w14:paraId="541C96F9" w14:textId="77777777" w:rsidR="006F666F" w:rsidRPr="006F666F" w:rsidRDefault="006F666F" w:rsidP="006F666F">
            <w:pPr>
              <w:widowControl/>
              <w:autoSpaceDE/>
              <w:autoSpaceDN/>
              <w:rPr>
                <w:color w:val="000000"/>
                <w:lang w:bidi="ar-SA"/>
              </w:rPr>
            </w:pPr>
            <w:r w:rsidRPr="006F666F">
              <w:rPr>
                <w:color w:val="000000"/>
                <w:lang w:bidi="ar-SA"/>
              </w:rPr>
              <w:t>Проверка цепи между заземлителями и заземленными элементами</w:t>
            </w:r>
          </w:p>
        </w:tc>
        <w:tc>
          <w:tcPr>
            <w:tcW w:w="0" w:type="auto"/>
            <w:tcBorders>
              <w:top w:val="nil"/>
              <w:left w:val="nil"/>
              <w:bottom w:val="single" w:sz="4" w:space="0" w:color="auto"/>
              <w:right w:val="single" w:sz="4" w:space="0" w:color="auto"/>
            </w:tcBorders>
            <w:shd w:val="clear" w:color="auto" w:fill="auto"/>
            <w:vAlign w:val="center"/>
            <w:hideMark/>
          </w:tcPr>
          <w:p w14:paraId="67D8B8C7" w14:textId="77777777" w:rsidR="006F666F" w:rsidRPr="006F666F" w:rsidRDefault="006F666F" w:rsidP="006F666F">
            <w:pPr>
              <w:widowControl/>
              <w:autoSpaceDE/>
              <w:autoSpaceDN/>
              <w:jc w:val="center"/>
              <w:rPr>
                <w:lang w:bidi="ar-SA"/>
              </w:rPr>
            </w:pPr>
            <w:r w:rsidRPr="006F666F">
              <w:rPr>
                <w:lang w:bidi="ar-SA"/>
              </w:rPr>
              <w:t>100 точек</w:t>
            </w:r>
          </w:p>
        </w:tc>
        <w:tc>
          <w:tcPr>
            <w:tcW w:w="0" w:type="auto"/>
            <w:tcBorders>
              <w:top w:val="nil"/>
              <w:left w:val="nil"/>
              <w:bottom w:val="single" w:sz="4" w:space="0" w:color="auto"/>
              <w:right w:val="single" w:sz="4" w:space="0" w:color="auto"/>
            </w:tcBorders>
            <w:shd w:val="clear" w:color="auto" w:fill="auto"/>
            <w:noWrap/>
            <w:hideMark/>
          </w:tcPr>
          <w:p w14:paraId="0035A0D5" w14:textId="77777777" w:rsidR="006F666F" w:rsidRPr="006F666F" w:rsidRDefault="006F666F" w:rsidP="006F666F">
            <w:pPr>
              <w:widowControl/>
              <w:autoSpaceDE/>
              <w:autoSpaceDN/>
              <w:jc w:val="center"/>
              <w:rPr>
                <w:lang w:bidi="ar-SA"/>
              </w:rPr>
            </w:pPr>
            <w:r w:rsidRPr="006F666F">
              <w:rPr>
                <w:lang w:bidi="ar-SA"/>
              </w:rPr>
              <w:t>не менее 1 раза в год</w:t>
            </w:r>
          </w:p>
        </w:tc>
      </w:tr>
      <w:tr w:rsidR="006F666F" w:rsidRPr="006F666F" w14:paraId="075A31A8"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D1CD1B2" w14:textId="77777777" w:rsidR="006F666F" w:rsidRPr="006F666F" w:rsidRDefault="006F666F" w:rsidP="006F666F">
            <w:pPr>
              <w:widowControl/>
              <w:autoSpaceDE/>
              <w:autoSpaceDN/>
              <w:jc w:val="center"/>
              <w:rPr>
                <w:color w:val="000000"/>
                <w:lang w:bidi="ar-SA"/>
              </w:rPr>
            </w:pPr>
            <w:r w:rsidRPr="006F666F">
              <w:rPr>
                <w:color w:val="000000"/>
                <w:lang w:bidi="ar-SA"/>
              </w:rPr>
              <w:t>9.8</w:t>
            </w:r>
          </w:p>
        </w:tc>
        <w:tc>
          <w:tcPr>
            <w:tcW w:w="5138" w:type="dxa"/>
            <w:tcBorders>
              <w:top w:val="nil"/>
              <w:left w:val="nil"/>
              <w:bottom w:val="single" w:sz="4" w:space="0" w:color="auto"/>
              <w:right w:val="single" w:sz="4" w:space="0" w:color="auto"/>
            </w:tcBorders>
            <w:shd w:val="clear" w:color="auto" w:fill="auto"/>
            <w:vAlign w:val="center"/>
            <w:hideMark/>
          </w:tcPr>
          <w:p w14:paraId="15A56C50" w14:textId="77777777" w:rsidR="006F666F" w:rsidRPr="006F666F" w:rsidRDefault="006F666F" w:rsidP="006F666F">
            <w:pPr>
              <w:widowControl/>
              <w:autoSpaceDE/>
              <w:autoSpaceDN/>
              <w:rPr>
                <w:color w:val="000000"/>
                <w:lang w:bidi="ar-SA"/>
              </w:rPr>
            </w:pPr>
            <w:r w:rsidRPr="006F666F">
              <w:rPr>
                <w:color w:val="000000"/>
                <w:lang w:bidi="ar-SA"/>
              </w:rPr>
              <w:t>Замер полного сопротивления цепи "фаза ноль"</w:t>
            </w:r>
          </w:p>
        </w:tc>
        <w:tc>
          <w:tcPr>
            <w:tcW w:w="0" w:type="auto"/>
            <w:tcBorders>
              <w:top w:val="nil"/>
              <w:left w:val="nil"/>
              <w:bottom w:val="single" w:sz="4" w:space="0" w:color="auto"/>
              <w:right w:val="single" w:sz="4" w:space="0" w:color="auto"/>
            </w:tcBorders>
            <w:shd w:val="clear" w:color="auto" w:fill="auto"/>
            <w:vAlign w:val="center"/>
            <w:hideMark/>
          </w:tcPr>
          <w:p w14:paraId="0638F9F4" w14:textId="77777777" w:rsidR="006F666F" w:rsidRPr="006F666F" w:rsidRDefault="006F666F" w:rsidP="006F666F">
            <w:pPr>
              <w:widowControl/>
              <w:autoSpaceDE/>
              <w:autoSpaceDN/>
              <w:jc w:val="center"/>
              <w:rPr>
                <w:lang w:bidi="ar-SA"/>
              </w:rPr>
            </w:pPr>
            <w:r w:rsidRPr="006F666F">
              <w:rPr>
                <w:lang w:bidi="ar-SA"/>
              </w:rPr>
              <w:t>100 точек</w:t>
            </w:r>
          </w:p>
        </w:tc>
        <w:tc>
          <w:tcPr>
            <w:tcW w:w="0" w:type="auto"/>
            <w:tcBorders>
              <w:top w:val="nil"/>
              <w:left w:val="nil"/>
              <w:bottom w:val="single" w:sz="4" w:space="0" w:color="auto"/>
              <w:right w:val="single" w:sz="4" w:space="0" w:color="auto"/>
            </w:tcBorders>
            <w:shd w:val="clear" w:color="auto" w:fill="auto"/>
            <w:noWrap/>
            <w:hideMark/>
          </w:tcPr>
          <w:p w14:paraId="52D9C4A8" w14:textId="77777777" w:rsidR="006F666F" w:rsidRPr="006F666F" w:rsidRDefault="006F666F" w:rsidP="006F666F">
            <w:pPr>
              <w:widowControl/>
              <w:autoSpaceDE/>
              <w:autoSpaceDN/>
              <w:jc w:val="center"/>
              <w:rPr>
                <w:lang w:bidi="ar-SA"/>
              </w:rPr>
            </w:pPr>
            <w:r w:rsidRPr="006F666F">
              <w:rPr>
                <w:lang w:bidi="ar-SA"/>
              </w:rPr>
              <w:t>не менее 1 раза в год</w:t>
            </w:r>
          </w:p>
        </w:tc>
      </w:tr>
      <w:tr w:rsidR="006F666F" w:rsidRPr="006F666F" w14:paraId="489013F6"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A2FBE98" w14:textId="77777777" w:rsidR="006F666F" w:rsidRPr="006F666F" w:rsidRDefault="006F666F" w:rsidP="006F666F">
            <w:pPr>
              <w:widowControl/>
              <w:autoSpaceDE/>
              <w:autoSpaceDN/>
              <w:jc w:val="center"/>
              <w:rPr>
                <w:color w:val="000000"/>
                <w:lang w:bidi="ar-SA"/>
              </w:rPr>
            </w:pPr>
            <w:r w:rsidRPr="006F666F">
              <w:rPr>
                <w:color w:val="000000"/>
                <w:lang w:bidi="ar-SA"/>
              </w:rPr>
              <w:t>9.9</w:t>
            </w:r>
          </w:p>
        </w:tc>
        <w:tc>
          <w:tcPr>
            <w:tcW w:w="5138" w:type="dxa"/>
            <w:tcBorders>
              <w:top w:val="nil"/>
              <w:left w:val="nil"/>
              <w:bottom w:val="single" w:sz="4" w:space="0" w:color="auto"/>
              <w:right w:val="single" w:sz="4" w:space="0" w:color="auto"/>
            </w:tcBorders>
            <w:shd w:val="clear" w:color="auto" w:fill="auto"/>
            <w:vAlign w:val="center"/>
            <w:hideMark/>
          </w:tcPr>
          <w:p w14:paraId="04AF886B" w14:textId="77777777" w:rsidR="006F666F" w:rsidRPr="006F666F" w:rsidRDefault="006F666F" w:rsidP="006F666F">
            <w:pPr>
              <w:widowControl/>
              <w:autoSpaceDE/>
              <w:autoSpaceDN/>
              <w:rPr>
                <w:color w:val="000000"/>
                <w:lang w:bidi="ar-SA"/>
              </w:rPr>
            </w:pPr>
            <w:r w:rsidRPr="006F666F">
              <w:rPr>
                <w:color w:val="000000"/>
                <w:lang w:bidi="ar-SA"/>
              </w:rPr>
              <w:t>Измерение сопротивления изоляции мегомметром кабельных и других линий напряжением до 1кВ, предназначенных для передачи энергии к распределительным устройствам, щитам, шкафам, коммутационным аппаратам и электропотребителям</w:t>
            </w:r>
          </w:p>
        </w:tc>
        <w:tc>
          <w:tcPr>
            <w:tcW w:w="0" w:type="auto"/>
            <w:tcBorders>
              <w:top w:val="nil"/>
              <w:left w:val="nil"/>
              <w:bottom w:val="single" w:sz="4" w:space="0" w:color="auto"/>
              <w:right w:val="single" w:sz="4" w:space="0" w:color="auto"/>
            </w:tcBorders>
            <w:shd w:val="clear" w:color="auto" w:fill="auto"/>
            <w:vAlign w:val="center"/>
            <w:hideMark/>
          </w:tcPr>
          <w:p w14:paraId="5D111104" w14:textId="77777777" w:rsidR="006F666F" w:rsidRPr="006F666F" w:rsidRDefault="006F666F" w:rsidP="006F666F">
            <w:pPr>
              <w:widowControl/>
              <w:autoSpaceDE/>
              <w:autoSpaceDN/>
              <w:jc w:val="center"/>
              <w:rPr>
                <w:lang w:bidi="ar-SA"/>
              </w:rPr>
            </w:pPr>
            <w:r w:rsidRPr="006F666F">
              <w:rPr>
                <w:lang w:bidi="ar-SA"/>
              </w:rPr>
              <w:t>1 линия</w:t>
            </w:r>
          </w:p>
        </w:tc>
        <w:tc>
          <w:tcPr>
            <w:tcW w:w="0" w:type="auto"/>
            <w:tcBorders>
              <w:top w:val="nil"/>
              <w:left w:val="nil"/>
              <w:bottom w:val="single" w:sz="4" w:space="0" w:color="auto"/>
              <w:right w:val="single" w:sz="4" w:space="0" w:color="auto"/>
            </w:tcBorders>
            <w:shd w:val="clear" w:color="auto" w:fill="auto"/>
            <w:noWrap/>
            <w:vAlign w:val="center"/>
            <w:hideMark/>
          </w:tcPr>
          <w:p w14:paraId="72C69D5E" w14:textId="77777777" w:rsidR="006F666F" w:rsidRPr="006F666F" w:rsidRDefault="006F666F" w:rsidP="006F666F">
            <w:pPr>
              <w:widowControl/>
              <w:autoSpaceDE/>
              <w:autoSpaceDN/>
              <w:jc w:val="center"/>
              <w:rPr>
                <w:lang w:bidi="ar-SA"/>
              </w:rPr>
            </w:pPr>
            <w:r w:rsidRPr="006F666F">
              <w:rPr>
                <w:lang w:bidi="ar-SA"/>
              </w:rPr>
              <w:t>20%</w:t>
            </w:r>
          </w:p>
        </w:tc>
      </w:tr>
      <w:tr w:rsidR="006F666F" w:rsidRPr="006F666F" w14:paraId="14E430EB"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A5AA519" w14:textId="77777777" w:rsidR="006F666F" w:rsidRPr="006F666F" w:rsidRDefault="006F666F" w:rsidP="006F666F">
            <w:pPr>
              <w:widowControl/>
              <w:autoSpaceDE/>
              <w:autoSpaceDN/>
              <w:jc w:val="center"/>
              <w:rPr>
                <w:color w:val="000000"/>
                <w:lang w:bidi="ar-SA"/>
              </w:rPr>
            </w:pPr>
            <w:r w:rsidRPr="006F666F">
              <w:rPr>
                <w:color w:val="000000"/>
                <w:lang w:bidi="ar-SA"/>
              </w:rPr>
              <w:t>9.10</w:t>
            </w:r>
          </w:p>
        </w:tc>
        <w:tc>
          <w:tcPr>
            <w:tcW w:w="5138" w:type="dxa"/>
            <w:tcBorders>
              <w:top w:val="nil"/>
              <w:left w:val="nil"/>
              <w:bottom w:val="single" w:sz="4" w:space="0" w:color="auto"/>
              <w:right w:val="single" w:sz="4" w:space="0" w:color="auto"/>
            </w:tcBorders>
            <w:shd w:val="clear" w:color="auto" w:fill="auto"/>
            <w:vAlign w:val="center"/>
            <w:hideMark/>
          </w:tcPr>
          <w:p w14:paraId="627C9D07" w14:textId="77777777" w:rsidR="006F666F" w:rsidRPr="006F666F" w:rsidRDefault="006F666F" w:rsidP="006F666F">
            <w:pPr>
              <w:widowControl/>
              <w:autoSpaceDE/>
              <w:autoSpaceDN/>
              <w:rPr>
                <w:color w:val="000000"/>
                <w:lang w:bidi="ar-SA"/>
              </w:rPr>
            </w:pPr>
            <w:r w:rsidRPr="006F666F">
              <w:rPr>
                <w:color w:val="000000"/>
                <w:lang w:bidi="ar-SA"/>
              </w:rPr>
              <w:t>Измерение переходного сопротивления в месте соединения контакта (при помощи подъемной вышки)</w:t>
            </w:r>
          </w:p>
        </w:tc>
        <w:tc>
          <w:tcPr>
            <w:tcW w:w="0" w:type="auto"/>
            <w:tcBorders>
              <w:top w:val="nil"/>
              <w:left w:val="nil"/>
              <w:bottom w:val="single" w:sz="4" w:space="0" w:color="auto"/>
              <w:right w:val="single" w:sz="4" w:space="0" w:color="auto"/>
            </w:tcBorders>
            <w:shd w:val="clear" w:color="auto" w:fill="auto"/>
            <w:vAlign w:val="center"/>
            <w:hideMark/>
          </w:tcPr>
          <w:p w14:paraId="61A0F36D" w14:textId="77777777" w:rsidR="006F666F" w:rsidRPr="006F666F" w:rsidRDefault="006F666F" w:rsidP="006F666F">
            <w:pPr>
              <w:widowControl/>
              <w:autoSpaceDE/>
              <w:autoSpaceDN/>
              <w:jc w:val="center"/>
              <w:rPr>
                <w:lang w:bidi="ar-SA"/>
              </w:rPr>
            </w:pPr>
            <w:r w:rsidRPr="006F666F">
              <w:rPr>
                <w:lang w:bidi="ar-SA"/>
              </w:rPr>
              <w:t>изм</w:t>
            </w:r>
          </w:p>
        </w:tc>
        <w:tc>
          <w:tcPr>
            <w:tcW w:w="0" w:type="auto"/>
            <w:tcBorders>
              <w:top w:val="nil"/>
              <w:left w:val="nil"/>
              <w:bottom w:val="single" w:sz="4" w:space="0" w:color="auto"/>
              <w:right w:val="single" w:sz="4" w:space="0" w:color="auto"/>
            </w:tcBorders>
            <w:shd w:val="clear" w:color="auto" w:fill="auto"/>
            <w:noWrap/>
            <w:vAlign w:val="center"/>
            <w:hideMark/>
          </w:tcPr>
          <w:p w14:paraId="76A78D49" w14:textId="77777777" w:rsidR="006F666F" w:rsidRPr="006F666F" w:rsidRDefault="006F666F" w:rsidP="006F666F">
            <w:pPr>
              <w:widowControl/>
              <w:autoSpaceDE/>
              <w:autoSpaceDN/>
              <w:jc w:val="center"/>
              <w:rPr>
                <w:lang w:bidi="ar-SA"/>
              </w:rPr>
            </w:pPr>
            <w:r w:rsidRPr="006F666F">
              <w:rPr>
                <w:lang w:bidi="ar-SA"/>
              </w:rPr>
              <w:t>20%</w:t>
            </w:r>
          </w:p>
        </w:tc>
      </w:tr>
      <w:tr w:rsidR="006F666F" w:rsidRPr="006F666F" w14:paraId="44F25FA9"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135638B" w14:textId="77777777" w:rsidR="006F666F" w:rsidRPr="006F666F" w:rsidRDefault="006F666F" w:rsidP="006F666F">
            <w:pPr>
              <w:widowControl/>
              <w:autoSpaceDE/>
              <w:autoSpaceDN/>
              <w:jc w:val="center"/>
              <w:rPr>
                <w:color w:val="000000"/>
                <w:lang w:bidi="ar-SA"/>
              </w:rPr>
            </w:pPr>
            <w:r w:rsidRPr="006F666F">
              <w:rPr>
                <w:color w:val="000000"/>
                <w:lang w:bidi="ar-SA"/>
              </w:rPr>
              <w:t>9.11</w:t>
            </w:r>
          </w:p>
        </w:tc>
        <w:tc>
          <w:tcPr>
            <w:tcW w:w="5138" w:type="dxa"/>
            <w:tcBorders>
              <w:top w:val="nil"/>
              <w:left w:val="nil"/>
              <w:bottom w:val="single" w:sz="4" w:space="0" w:color="auto"/>
              <w:right w:val="single" w:sz="4" w:space="0" w:color="auto"/>
            </w:tcBorders>
            <w:shd w:val="clear" w:color="auto" w:fill="auto"/>
            <w:vAlign w:val="center"/>
            <w:hideMark/>
          </w:tcPr>
          <w:p w14:paraId="48387980" w14:textId="77777777" w:rsidR="006F666F" w:rsidRPr="006F666F" w:rsidRDefault="006F666F" w:rsidP="006F666F">
            <w:pPr>
              <w:widowControl/>
              <w:autoSpaceDE/>
              <w:autoSpaceDN/>
              <w:rPr>
                <w:color w:val="000000"/>
                <w:lang w:bidi="ar-SA"/>
              </w:rPr>
            </w:pPr>
            <w:r w:rsidRPr="006F666F">
              <w:rPr>
                <w:color w:val="000000"/>
                <w:lang w:bidi="ar-SA"/>
              </w:rPr>
              <w:t>Ревизия контактов (разъединение, присоединение, зачистка, смазка) выполняется вместе с измерением переходного сопротивления.</w:t>
            </w:r>
          </w:p>
        </w:tc>
        <w:tc>
          <w:tcPr>
            <w:tcW w:w="0" w:type="auto"/>
            <w:tcBorders>
              <w:top w:val="nil"/>
              <w:left w:val="nil"/>
              <w:bottom w:val="single" w:sz="4" w:space="0" w:color="auto"/>
              <w:right w:val="single" w:sz="4" w:space="0" w:color="auto"/>
            </w:tcBorders>
            <w:shd w:val="clear" w:color="auto" w:fill="auto"/>
            <w:vAlign w:val="center"/>
            <w:hideMark/>
          </w:tcPr>
          <w:p w14:paraId="399A1192" w14:textId="77777777" w:rsidR="006F666F" w:rsidRPr="006F666F" w:rsidRDefault="006F666F" w:rsidP="006F666F">
            <w:pPr>
              <w:widowControl/>
              <w:autoSpaceDE/>
              <w:autoSpaceDN/>
              <w:jc w:val="center"/>
              <w:rPr>
                <w:lang w:bidi="ar-SA"/>
              </w:rPr>
            </w:pPr>
            <w:r w:rsidRPr="006F666F">
              <w:rPr>
                <w:lang w:bidi="ar-SA"/>
              </w:rPr>
              <w:t>1 контакт</w:t>
            </w:r>
          </w:p>
        </w:tc>
        <w:tc>
          <w:tcPr>
            <w:tcW w:w="0" w:type="auto"/>
            <w:tcBorders>
              <w:top w:val="nil"/>
              <w:left w:val="nil"/>
              <w:bottom w:val="single" w:sz="4" w:space="0" w:color="auto"/>
              <w:right w:val="single" w:sz="4" w:space="0" w:color="auto"/>
            </w:tcBorders>
            <w:shd w:val="clear" w:color="auto" w:fill="auto"/>
            <w:noWrap/>
            <w:vAlign w:val="center"/>
            <w:hideMark/>
          </w:tcPr>
          <w:p w14:paraId="66A0E15B" w14:textId="77777777" w:rsidR="006F666F" w:rsidRPr="006F666F" w:rsidRDefault="006F666F" w:rsidP="006F666F">
            <w:pPr>
              <w:widowControl/>
              <w:autoSpaceDE/>
              <w:autoSpaceDN/>
              <w:jc w:val="center"/>
              <w:rPr>
                <w:lang w:bidi="ar-SA"/>
              </w:rPr>
            </w:pPr>
            <w:r w:rsidRPr="006F666F">
              <w:rPr>
                <w:lang w:bidi="ar-SA"/>
              </w:rPr>
              <w:t>10%</w:t>
            </w:r>
          </w:p>
        </w:tc>
      </w:tr>
      <w:tr w:rsidR="006F666F" w:rsidRPr="006F666F" w14:paraId="5DC82FDB"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14CBD0C" w14:textId="77777777" w:rsidR="006F666F" w:rsidRPr="006F666F" w:rsidRDefault="006F666F" w:rsidP="006F666F">
            <w:pPr>
              <w:widowControl/>
              <w:autoSpaceDE/>
              <w:autoSpaceDN/>
              <w:jc w:val="center"/>
              <w:rPr>
                <w:color w:val="000000"/>
                <w:lang w:bidi="ar-SA"/>
              </w:rPr>
            </w:pPr>
            <w:r w:rsidRPr="006F666F">
              <w:rPr>
                <w:color w:val="000000"/>
                <w:lang w:bidi="ar-SA"/>
              </w:rPr>
              <w:t>9.12</w:t>
            </w:r>
          </w:p>
        </w:tc>
        <w:tc>
          <w:tcPr>
            <w:tcW w:w="5138" w:type="dxa"/>
            <w:tcBorders>
              <w:top w:val="nil"/>
              <w:left w:val="nil"/>
              <w:bottom w:val="single" w:sz="4" w:space="0" w:color="auto"/>
              <w:right w:val="single" w:sz="4" w:space="0" w:color="auto"/>
            </w:tcBorders>
            <w:shd w:val="clear" w:color="auto" w:fill="auto"/>
            <w:vAlign w:val="center"/>
            <w:hideMark/>
          </w:tcPr>
          <w:p w14:paraId="17FD495B" w14:textId="77777777" w:rsidR="006F666F" w:rsidRPr="006F666F" w:rsidRDefault="006F666F" w:rsidP="006F666F">
            <w:pPr>
              <w:widowControl/>
              <w:autoSpaceDE/>
              <w:autoSpaceDN/>
              <w:rPr>
                <w:color w:val="000000"/>
                <w:lang w:bidi="ar-SA"/>
              </w:rPr>
            </w:pPr>
            <w:r w:rsidRPr="006F666F">
              <w:rPr>
                <w:color w:val="000000"/>
                <w:lang w:bidi="ar-SA"/>
              </w:rPr>
              <w:t>Измерение переходного сопротивления в месте соединения контакта при замене светильника</w:t>
            </w:r>
          </w:p>
        </w:tc>
        <w:tc>
          <w:tcPr>
            <w:tcW w:w="0" w:type="auto"/>
            <w:tcBorders>
              <w:top w:val="nil"/>
              <w:left w:val="nil"/>
              <w:bottom w:val="single" w:sz="4" w:space="0" w:color="auto"/>
              <w:right w:val="single" w:sz="4" w:space="0" w:color="auto"/>
            </w:tcBorders>
            <w:shd w:val="clear" w:color="auto" w:fill="auto"/>
            <w:vAlign w:val="center"/>
            <w:hideMark/>
          </w:tcPr>
          <w:p w14:paraId="6AF3F349" w14:textId="77777777" w:rsidR="006F666F" w:rsidRPr="006F666F" w:rsidRDefault="006F666F" w:rsidP="006F666F">
            <w:pPr>
              <w:widowControl/>
              <w:autoSpaceDE/>
              <w:autoSpaceDN/>
              <w:jc w:val="center"/>
              <w:rPr>
                <w:lang w:bidi="ar-SA"/>
              </w:rPr>
            </w:pPr>
            <w:r w:rsidRPr="006F666F">
              <w:rPr>
                <w:lang w:bidi="ar-SA"/>
              </w:rPr>
              <w:t>изм</w:t>
            </w:r>
          </w:p>
        </w:tc>
        <w:tc>
          <w:tcPr>
            <w:tcW w:w="0" w:type="auto"/>
            <w:tcBorders>
              <w:top w:val="nil"/>
              <w:left w:val="nil"/>
              <w:bottom w:val="single" w:sz="4" w:space="0" w:color="auto"/>
              <w:right w:val="single" w:sz="4" w:space="0" w:color="auto"/>
            </w:tcBorders>
            <w:shd w:val="clear" w:color="auto" w:fill="auto"/>
            <w:noWrap/>
            <w:vAlign w:val="center"/>
            <w:hideMark/>
          </w:tcPr>
          <w:p w14:paraId="2BC91F72" w14:textId="77777777" w:rsidR="006F666F" w:rsidRPr="006F666F" w:rsidRDefault="006F666F" w:rsidP="006F666F">
            <w:pPr>
              <w:widowControl/>
              <w:autoSpaceDE/>
              <w:autoSpaceDN/>
              <w:jc w:val="center"/>
              <w:rPr>
                <w:lang w:bidi="ar-SA"/>
              </w:rPr>
            </w:pPr>
            <w:r w:rsidRPr="006F666F">
              <w:rPr>
                <w:lang w:bidi="ar-SA"/>
              </w:rPr>
              <w:t>3%</w:t>
            </w:r>
          </w:p>
        </w:tc>
      </w:tr>
      <w:tr w:rsidR="006F666F" w:rsidRPr="006F666F" w14:paraId="50FFDA2C"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3E0BD6C" w14:textId="77777777" w:rsidR="006F666F" w:rsidRPr="006F666F" w:rsidRDefault="006F666F" w:rsidP="006F666F">
            <w:pPr>
              <w:widowControl/>
              <w:autoSpaceDE/>
              <w:autoSpaceDN/>
              <w:jc w:val="center"/>
              <w:rPr>
                <w:color w:val="000000"/>
                <w:lang w:bidi="ar-SA"/>
              </w:rPr>
            </w:pPr>
            <w:r w:rsidRPr="006F666F">
              <w:rPr>
                <w:color w:val="000000"/>
                <w:lang w:bidi="ar-SA"/>
              </w:rPr>
              <w:t>9.13</w:t>
            </w:r>
          </w:p>
        </w:tc>
        <w:tc>
          <w:tcPr>
            <w:tcW w:w="5138" w:type="dxa"/>
            <w:tcBorders>
              <w:top w:val="nil"/>
              <w:left w:val="nil"/>
              <w:bottom w:val="single" w:sz="4" w:space="0" w:color="auto"/>
              <w:right w:val="single" w:sz="4" w:space="0" w:color="auto"/>
            </w:tcBorders>
            <w:shd w:val="clear" w:color="auto" w:fill="auto"/>
            <w:vAlign w:val="center"/>
            <w:hideMark/>
          </w:tcPr>
          <w:p w14:paraId="3FCFC268" w14:textId="77777777" w:rsidR="006F666F" w:rsidRPr="006F666F" w:rsidRDefault="006F666F" w:rsidP="006F666F">
            <w:pPr>
              <w:widowControl/>
              <w:autoSpaceDE/>
              <w:autoSpaceDN/>
              <w:rPr>
                <w:color w:val="000000"/>
                <w:lang w:bidi="ar-SA"/>
              </w:rPr>
            </w:pPr>
            <w:r w:rsidRPr="006F666F">
              <w:rPr>
                <w:color w:val="000000"/>
                <w:lang w:bidi="ar-SA"/>
              </w:rPr>
              <w:t>Измерение и проверка высокочастотного сигнала-PLC</w:t>
            </w:r>
          </w:p>
        </w:tc>
        <w:tc>
          <w:tcPr>
            <w:tcW w:w="0" w:type="auto"/>
            <w:tcBorders>
              <w:top w:val="nil"/>
              <w:left w:val="nil"/>
              <w:bottom w:val="single" w:sz="4" w:space="0" w:color="auto"/>
              <w:right w:val="single" w:sz="4" w:space="0" w:color="auto"/>
            </w:tcBorders>
            <w:shd w:val="clear" w:color="auto" w:fill="auto"/>
            <w:vAlign w:val="center"/>
            <w:hideMark/>
          </w:tcPr>
          <w:p w14:paraId="2061F862" w14:textId="77777777" w:rsidR="006F666F" w:rsidRPr="006F666F" w:rsidRDefault="006F666F" w:rsidP="006F666F">
            <w:pPr>
              <w:widowControl/>
              <w:autoSpaceDE/>
              <w:autoSpaceDN/>
              <w:jc w:val="center"/>
              <w:rPr>
                <w:lang w:bidi="ar-SA"/>
              </w:rPr>
            </w:pPr>
            <w:r w:rsidRPr="006F666F">
              <w:rPr>
                <w:lang w:bidi="ar-SA"/>
              </w:rPr>
              <w:t>изм</w:t>
            </w:r>
          </w:p>
        </w:tc>
        <w:tc>
          <w:tcPr>
            <w:tcW w:w="0" w:type="auto"/>
            <w:tcBorders>
              <w:top w:val="nil"/>
              <w:left w:val="nil"/>
              <w:bottom w:val="single" w:sz="4" w:space="0" w:color="auto"/>
              <w:right w:val="single" w:sz="4" w:space="0" w:color="auto"/>
            </w:tcBorders>
            <w:shd w:val="clear" w:color="auto" w:fill="auto"/>
            <w:noWrap/>
            <w:vAlign w:val="center"/>
            <w:hideMark/>
          </w:tcPr>
          <w:p w14:paraId="698290F4" w14:textId="77777777" w:rsidR="006F666F" w:rsidRPr="006F666F" w:rsidRDefault="006F666F" w:rsidP="006F666F">
            <w:pPr>
              <w:widowControl/>
              <w:autoSpaceDE/>
              <w:autoSpaceDN/>
              <w:jc w:val="center"/>
              <w:rPr>
                <w:lang w:bidi="ar-SA"/>
              </w:rPr>
            </w:pPr>
            <w:r w:rsidRPr="006F666F">
              <w:rPr>
                <w:lang w:bidi="ar-SA"/>
              </w:rPr>
              <w:t>по необходимости</w:t>
            </w:r>
          </w:p>
        </w:tc>
      </w:tr>
      <w:tr w:rsidR="006F666F" w:rsidRPr="006F666F" w14:paraId="4612F299"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261BBA8" w14:textId="77777777" w:rsidR="006F666F" w:rsidRPr="006F666F" w:rsidRDefault="006F666F" w:rsidP="006F666F">
            <w:pPr>
              <w:widowControl/>
              <w:autoSpaceDE/>
              <w:autoSpaceDN/>
              <w:jc w:val="center"/>
              <w:rPr>
                <w:color w:val="000000"/>
                <w:lang w:bidi="ar-SA"/>
              </w:rPr>
            </w:pPr>
            <w:r w:rsidRPr="006F666F">
              <w:rPr>
                <w:color w:val="000000"/>
                <w:lang w:bidi="ar-SA"/>
              </w:rPr>
              <w:t>9.14</w:t>
            </w:r>
          </w:p>
        </w:tc>
        <w:tc>
          <w:tcPr>
            <w:tcW w:w="5138" w:type="dxa"/>
            <w:tcBorders>
              <w:top w:val="nil"/>
              <w:left w:val="nil"/>
              <w:bottom w:val="single" w:sz="4" w:space="0" w:color="auto"/>
              <w:right w:val="single" w:sz="4" w:space="0" w:color="auto"/>
            </w:tcBorders>
            <w:shd w:val="clear" w:color="auto" w:fill="auto"/>
            <w:vAlign w:val="center"/>
            <w:hideMark/>
          </w:tcPr>
          <w:p w14:paraId="7A68BE32" w14:textId="77777777" w:rsidR="006F666F" w:rsidRPr="006F666F" w:rsidRDefault="006F666F" w:rsidP="006F666F">
            <w:pPr>
              <w:widowControl/>
              <w:autoSpaceDE/>
              <w:autoSpaceDN/>
              <w:rPr>
                <w:color w:val="000000"/>
                <w:lang w:bidi="ar-SA"/>
              </w:rPr>
            </w:pPr>
            <w:r w:rsidRPr="006F666F">
              <w:rPr>
                <w:color w:val="000000"/>
                <w:lang w:bidi="ar-SA"/>
              </w:rPr>
              <w:t>Определение сопротивления контактных соединений между заземлителями и заземляемыми элементами ТП, ШНО и опор ВЛ;</w:t>
            </w:r>
          </w:p>
        </w:tc>
        <w:tc>
          <w:tcPr>
            <w:tcW w:w="0" w:type="auto"/>
            <w:tcBorders>
              <w:top w:val="nil"/>
              <w:left w:val="nil"/>
              <w:bottom w:val="single" w:sz="4" w:space="0" w:color="auto"/>
              <w:right w:val="single" w:sz="4" w:space="0" w:color="auto"/>
            </w:tcBorders>
            <w:shd w:val="clear" w:color="auto" w:fill="auto"/>
            <w:vAlign w:val="center"/>
            <w:hideMark/>
          </w:tcPr>
          <w:p w14:paraId="1F557DC7" w14:textId="77777777" w:rsidR="006F666F" w:rsidRPr="006F666F" w:rsidRDefault="006F666F" w:rsidP="006F666F">
            <w:pPr>
              <w:widowControl/>
              <w:autoSpaceDE/>
              <w:autoSpaceDN/>
              <w:jc w:val="center"/>
              <w:rPr>
                <w:lang w:bidi="ar-SA"/>
              </w:rPr>
            </w:pPr>
            <w:r w:rsidRPr="006F666F">
              <w:rPr>
                <w:lang w:bidi="ar-SA"/>
              </w:rPr>
              <w:t>изм</w:t>
            </w:r>
          </w:p>
        </w:tc>
        <w:tc>
          <w:tcPr>
            <w:tcW w:w="0" w:type="auto"/>
            <w:tcBorders>
              <w:top w:val="nil"/>
              <w:left w:val="nil"/>
              <w:bottom w:val="single" w:sz="4" w:space="0" w:color="auto"/>
              <w:right w:val="single" w:sz="4" w:space="0" w:color="auto"/>
            </w:tcBorders>
            <w:shd w:val="clear" w:color="auto" w:fill="auto"/>
            <w:noWrap/>
            <w:vAlign w:val="center"/>
            <w:hideMark/>
          </w:tcPr>
          <w:p w14:paraId="2DC6FE35" w14:textId="77777777" w:rsidR="006F666F" w:rsidRPr="006F666F" w:rsidRDefault="006F666F" w:rsidP="006F666F">
            <w:pPr>
              <w:widowControl/>
              <w:autoSpaceDE/>
              <w:autoSpaceDN/>
              <w:jc w:val="center"/>
              <w:rPr>
                <w:lang w:bidi="ar-SA"/>
              </w:rPr>
            </w:pPr>
            <w:r w:rsidRPr="006F666F">
              <w:rPr>
                <w:lang w:bidi="ar-SA"/>
              </w:rPr>
              <w:t>20%</w:t>
            </w:r>
          </w:p>
        </w:tc>
      </w:tr>
      <w:tr w:rsidR="006F666F" w:rsidRPr="006F666F" w14:paraId="594C094D"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FF1AC06" w14:textId="77777777" w:rsidR="006F666F" w:rsidRPr="006F666F" w:rsidRDefault="006F666F" w:rsidP="006F666F">
            <w:pPr>
              <w:widowControl/>
              <w:autoSpaceDE/>
              <w:autoSpaceDN/>
              <w:jc w:val="center"/>
              <w:rPr>
                <w:color w:val="000000"/>
                <w:lang w:bidi="ar-SA"/>
              </w:rPr>
            </w:pPr>
            <w:r w:rsidRPr="006F666F">
              <w:rPr>
                <w:color w:val="000000"/>
                <w:lang w:bidi="ar-SA"/>
              </w:rPr>
              <w:t>9.15</w:t>
            </w:r>
          </w:p>
        </w:tc>
        <w:tc>
          <w:tcPr>
            <w:tcW w:w="5138" w:type="dxa"/>
            <w:tcBorders>
              <w:top w:val="nil"/>
              <w:left w:val="nil"/>
              <w:bottom w:val="single" w:sz="4" w:space="0" w:color="auto"/>
              <w:right w:val="single" w:sz="4" w:space="0" w:color="auto"/>
            </w:tcBorders>
            <w:shd w:val="clear" w:color="auto" w:fill="auto"/>
            <w:vAlign w:val="center"/>
            <w:hideMark/>
          </w:tcPr>
          <w:p w14:paraId="55615737" w14:textId="77777777" w:rsidR="006F666F" w:rsidRPr="006F666F" w:rsidRDefault="006F666F" w:rsidP="006F666F">
            <w:pPr>
              <w:widowControl/>
              <w:autoSpaceDE/>
              <w:autoSpaceDN/>
              <w:rPr>
                <w:color w:val="000000"/>
                <w:lang w:bidi="ar-SA"/>
              </w:rPr>
            </w:pPr>
            <w:r w:rsidRPr="006F666F">
              <w:rPr>
                <w:color w:val="000000"/>
                <w:lang w:bidi="ar-SA"/>
              </w:rPr>
              <w:t>Определение сопротивления заземляющих устройств</w:t>
            </w:r>
          </w:p>
        </w:tc>
        <w:tc>
          <w:tcPr>
            <w:tcW w:w="0" w:type="auto"/>
            <w:tcBorders>
              <w:top w:val="nil"/>
              <w:left w:val="nil"/>
              <w:bottom w:val="single" w:sz="4" w:space="0" w:color="auto"/>
              <w:right w:val="single" w:sz="4" w:space="0" w:color="auto"/>
            </w:tcBorders>
            <w:shd w:val="clear" w:color="auto" w:fill="auto"/>
            <w:vAlign w:val="center"/>
            <w:hideMark/>
          </w:tcPr>
          <w:p w14:paraId="125BCE8C" w14:textId="77777777" w:rsidR="006F666F" w:rsidRPr="006F666F" w:rsidRDefault="006F666F" w:rsidP="006F666F">
            <w:pPr>
              <w:widowControl/>
              <w:autoSpaceDE/>
              <w:autoSpaceDN/>
              <w:jc w:val="center"/>
              <w:rPr>
                <w:lang w:bidi="ar-SA"/>
              </w:rPr>
            </w:pPr>
            <w:r w:rsidRPr="006F666F">
              <w:rPr>
                <w:lang w:bidi="ar-SA"/>
              </w:rPr>
              <w:t>изм</w:t>
            </w:r>
          </w:p>
        </w:tc>
        <w:tc>
          <w:tcPr>
            <w:tcW w:w="0" w:type="auto"/>
            <w:tcBorders>
              <w:top w:val="nil"/>
              <w:left w:val="nil"/>
              <w:bottom w:val="single" w:sz="4" w:space="0" w:color="auto"/>
              <w:right w:val="single" w:sz="4" w:space="0" w:color="auto"/>
            </w:tcBorders>
            <w:shd w:val="clear" w:color="auto" w:fill="auto"/>
            <w:noWrap/>
            <w:vAlign w:val="center"/>
            <w:hideMark/>
          </w:tcPr>
          <w:p w14:paraId="670F841C" w14:textId="77777777" w:rsidR="006F666F" w:rsidRPr="006F666F" w:rsidRDefault="006F666F" w:rsidP="006F666F">
            <w:pPr>
              <w:widowControl/>
              <w:autoSpaceDE/>
              <w:autoSpaceDN/>
              <w:jc w:val="center"/>
              <w:rPr>
                <w:lang w:bidi="ar-SA"/>
              </w:rPr>
            </w:pPr>
            <w:r w:rsidRPr="006F666F">
              <w:rPr>
                <w:lang w:bidi="ar-SA"/>
              </w:rPr>
              <w:t>100%</w:t>
            </w:r>
          </w:p>
        </w:tc>
      </w:tr>
      <w:tr w:rsidR="006F666F" w:rsidRPr="006F666F" w14:paraId="2F4C942F" w14:textId="77777777" w:rsidTr="006F666F">
        <w:trPr>
          <w:trHeight w:val="2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50DB4B9" w14:textId="77777777" w:rsidR="006F666F" w:rsidRPr="006F666F" w:rsidRDefault="006F666F" w:rsidP="006F666F">
            <w:pPr>
              <w:widowControl/>
              <w:autoSpaceDE/>
              <w:autoSpaceDN/>
              <w:jc w:val="center"/>
              <w:rPr>
                <w:color w:val="000000"/>
                <w:lang w:bidi="ar-SA"/>
              </w:rPr>
            </w:pPr>
            <w:r w:rsidRPr="006F666F">
              <w:rPr>
                <w:color w:val="000000"/>
                <w:lang w:bidi="ar-SA"/>
              </w:rPr>
              <w:t>9.16</w:t>
            </w:r>
          </w:p>
        </w:tc>
        <w:tc>
          <w:tcPr>
            <w:tcW w:w="5138" w:type="dxa"/>
            <w:tcBorders>
              <w:top w:val="nil"/>
              <w:left w:val="nil"/>
              <w:bottom w:val="single" w:sz="4" w:space="0" w:color="auto"/>
              <w:right w:val="single" w:sz="4" w:space="0" w:color="auto"/>
            </w:tcBorders>
            <w:shd w:val="clear" w:color="auto" w:fill="auto"/>
            <w:vAlign w:val="center"/>
            <w:hideMark/>
          </w:tcPr>
          <w:p w14:paraId="09DB10AD" w14:textId="77777777" w:rsidR="006F666F" w:rsidRPr="006F666F" w:rsidRDefault="006F666F" w:rsidP="006F666F">
            <w:pPr>
              <w:widowControl/>
              <w:autoSpaceDE/>
              <w:autoSpaceDN/>
              <w:rPr>
                <w:color w:val="000000"/>
                <w:lang w:bidi="ar-SA"/>
              </w:rPr>
            </w:pPr>
            <w:r w:rsidRPr="006F666F">
              <w:rPr>
                <w:color w:val="000000"/>
                <w:lang w:bidi="ar-SA"/>
              </w:rPr>
              <w:t>Измерение сопротивления изоляции электрооборудования ТП, ШНО, КЛ 0,4 кВ</w:t>
            </w:r>
          </w:p>
        </w:tc>
        <w:tc>
          <w:tcPr>
            <w:tcW w:w="0" w:type="auto"/>
            <w:tcBorders>
              <w:top w:val="nil"/>
              <w:left w:val="nil"/>
              <w:bottom w:val="single" w:sz="4" w:space="0" w:color="auto"/>
              <w:right w:val="single" w:sz="4" w:space="0" w:color="auto"/>
            </w:tcBorders>
            <w:shd w:val="clear" w:color="auto" w:fill="auto"/>
            <w:vAlign w:val="center"/>
            <w:hideMark/>
          </w:tcPr>
          <w:p w14:paraId="341B6CCE" w14:textId="77777777" w:rsidR="006F666F" w:rsidRPr="006F666F" w:rsidRDefault="006F666F" w:rsidP="006F666F">
            <w:pPr>
              <w:widowControl/>
              <w:autoSpaceDE/>
              <w:autoSpaceDN/>
              <w:jc w:val="center"/>
              <w:rPr>
                <w:lang w:bidi="ar-SA"/>
              </w:rPr>
            </w:pPr>
            <w:r w:rsidRPr="006F666F">
              <w:rPr>
                <w:lang w:bidi="ar-SA"/>
              </w:rPr>
              <w:t>изм</w:t>
            </w:r>
          </w:p>
        </w:tc>
        <w:tc>
          <w:tcPr>
            <w:tcW w:w="0" w:type="auto"/>
            <w:tcBorders>
              <w:top w:val="nil"/>
              <w:left w:val="nil"/>
              <w:bottom w:val="single" w:sz="4" w:space="0" w:color="auto"/>
              <w:right w:val="single" w:sz="4" w:space="0" w:color="auto"/>
            </w:tcBorders>
            <w:shd w:val="clear" w:color="auto" w:fill="auto"/>
            <w:noWrap/>
            <w:vAlign w:val="center"/>
            <w:hideMark/>
          </w:tcPr>
          <w:p w14:paraId="1B29D7E8" w14:textId="77777777" w:rsidR="006F666F" w:rsidRPr="006F666F" w:rsidRDefault="006F666F" w:rsidP="006F666F">
            <w:pPr>
              <w:widowControl/>
              <w:autoSpaceDE/>
              <w:autoSpaceDN/>
              <w:jc w:val="center"/>
              <w:rPr>
                <w:lang w:bidi="ar-SA"/>
              </w:rPr>
            </w:pPr>
            <w:r w:rsidRPr="006F666F">
              <w:rPr>
                <w:lang w:bidi="ar-SA"/>
              </w:rPr>
              <w:t>100%</w:t>
            </w:r>
          </w:p>
        </w:tc>
      </w:tr>
      <w:tr w:rsidR="006F666F" w:rsidRPr="006F666F" w14:paraId="447C21B3" w14:textId="77777777" w:rsidTr="006F666F">
        <w:trPr>
          <w:trHeight w:val="20"/>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D8BB1" w14:textId="77777777" w:rsidR="006F666F" w:rsidRPr="006F666F" w:rsidRDefault="006F666F" w:rsidP="006F666F">
            <w:pPr>
              <w:widowControl/>
              <w:autoSpaceDE/>
              <w:autoSpaceDN/>
              <w:jc w:val="center"/>
              <w:rPr>
                <w:color w:val="000000"/>
                <w:lang w:bidi="ar-SA"/>
              </w:rPr>
            </w:pPr>
            <w:r w:rsidRPr="006F666F">
              <w:rPr>
                <w:color w:val="000000"/>
                <w:lang w:bidi="ar-SA"/>
              </w:rPr>
              <w:t>9.17</w:t>
            </w:r>
          </w:p>
        </w:tc>
        <w:tc>
          <w:tcPr>
            <w:tcW w:w="5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4DD1D" w14:textId="77777777" w:rsidR="006F666F" w:rsidRPr="006F666F" w:rsidRDefault="006F666F" w:rsidP="006F666F">
            <w:pPr>
              <w:widowControl/>
              <w:autoSpaceDE/>
              <w:autoSpaceDN/>
              <w:rPr>
                <w:color w:val="000000"/>
                <w:lang w:bidi="ar-SA"/>
              </w:rPr>
            </w:pPr>
            <w:r w:rsidRPr="006F666F">
              <w:rPr>
                <w:color w:val="000000"/>
                <w:lang w:bidi="ar-SA"/>
              </w:rPr>
              <w:t>Проведение замера освещенности на характерных участках Объекта (выборочно, по согласованию с Заказчиком)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E39D3D" w14:textId="77777777" w:rsidR="006F666F" w:rsidRPr="006F666F" w:rsidRDefault="006F666F" w:rsidP="006F666F">
            <w:pPr>
              <w:widowControl/>
              <w:autoSpaceDE/>
              <w:autoSpaceDN/>
              <w:jc w:val="center"/>
              <w:rPr>
                <w:lang w:bidi="ar-SA"/>
              </w:rPr>
            </w:pPr>
            <w:r w:rsidRPr="006F666F">
              <w:rPr>
                <w:lang w:bidi="ar-SA"/>
              </w:rPr>
              <w:t>изм</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4292A" w14:textId="77777777" w:rsidR="006F666F" w:rsidRPr="006F666F" w:rsidRDefault="006F666F" w:rsidP="006F666F">
            <w:pPr>
              <w:widowControl/>
              <w:autoSpaceDE/>
              <w:autoSpaceDN/>
              <w:jc w:val="center"/>
              <w:rPr>
                <w:lang w:bidi="ar-SA"/>
              </w:rPr>
            </w:pPr>
            <w:r w:rsidRPr="006F666F">
              <w:rPr>
                <w:lang w:bidi="ar-SA"/>
              </w:rPr>
              <w:t>не менее 1 раза в год</w:t>
            </w:r>
          </w:p>
        </w:tc>
      </w:tr>
      <w:tr w:rsidR="006F666F" w:rsidRPr="006F666F" w14:paraId="34AFAC6B" w14:textId="77777777" w:rsidTr="006F666F">
        <w:trPr>
          <w:trHeight w:val="20"/>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5AA2A" w14:textId="77777777" w:rsidR="006F666F" w:rsidRPr="006F666F" w:rsidRDefault="006F666F" w:rsidP="006F666F">
            <w:pPr>
              <w:widowControl/>
              <w:autoSpaceDE/>
              <w:autoSpaceDN/>
              <w:jc w:val="center"/>
              <w:rPr>
                <w:color w:val="000000"/>
                <w:lang w:bidi="ar-SA"/>
              </w:rPr>
            </w:pPr>
            <w:r w:rsidRPr="006F666F">
              <w:rPr>
                <w:color w:val="000000"/>
                <w:lang w:bidi="ar-SA"/>
              </w:rPr>
              <w:t>9.18</w:t>
            </w:r>
          </w:p>
        </w:tc>
        <w:tc>
          <w:tcPr>
            <w:tcW w:w="5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DFACD" w14:textId="77777777" w:rsidR="006F666F" w:rsidRPr="006F666F" w:rsidRDefault="006F666F" w:rsidP="006F666F">
            <w:pPr>
              <w:widowControl/>
              <w:autoSpaceDE/>
              <w:autoSpaceDN/>
              <w:rPr>
                <w:color w:val="000000"/>
                <w:lang w:bidi="ar-SA"/>
              </w:rPr>
            </w:pPr>
            <w:r w:rsidRPr="006F666F">
              <w:rPr>
                <w:color w:val="000000"/>
                <w:lang w:bidi="ar-SA"/>
              </w:rPr>
              <w:t>Измерение параметров качества электроэнергии на характерных участках Объекта (выборочно, по согласованию с Заказчиком)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8B79BD" w14:textId="77777777" w:rsidR="006F666F" w:rsidRPr="006F666F" w:rsidRDefault="006F666F" w:rsidP="006F666F">
            <w:pPr>
              <w:widowControl/>
              <w:autoSpaceDE/>
              <w:autoSpaceDN/>
              <w:jc w:val="center"/>
              <w:rPr>
                <w:lang w:bidi="ar-SA"/>
              </w:rPr>
            </w:pPr>
            <w:r w:rsidRPr="006F666F">
              <w:rPr>
                <w:lang w:bidi="ar-SA"/>
              </w:rPr>
              <w:t>изм</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A3DBF" w14:textId="77777777" w:rsidR="006F666F" w:rsidRPr="006F666F" w:rsidRDefault="006F666F" w:rsidP="006F666F">
            <w:pPr>
              <w:widowControl/>
              <w:autoSpaceDE/>
              <w:autoSpaceDN/>
              <w:jc w:val="center"/>
              <w:rPr>
                <w:lang w:bidi="ar-SA"/>
              </w:rPr>
            </w:pPr>
            <w:r w:rsidRPr="006F666F">
              <w:rPr>
                <w:lang w:bidi="ar-SA"/>
              </w:rPr>
              <w:t>не менее 1 раза в год</w:t>
            </w:r>
          </w:p>
        </w:tc>
      </w:tr>
      <w:tr w:rsidR="006F666F" w:rsidRPr="006F666F" w14:paraId="12D747FB" w14:textId="77777777" w:rsidTr="006F666F">
        <w:trPr>
          <w:trHeight w:val="20"/>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64B27" w14:textId="77777777" w:rsidR="006F666F" w:rsidRPr="006F666F" w:rsidRDefault="006F666F" w:rsidP="006F666F">
            <w:pPr>
              <w:widowControl/>
              <w:autoSpaceDE/>
              <w:autoSpaceDN/>
              <w:jc w:val="center"/>
              <w:rPr>
                <w:color w:val="000000"/>
                <w:lang w:bidi="ar-SA"/>
              </w:rPr>
            </w:pPr>
            <w:r w:rsidRPr="006F666F">
              <w:rPr>
                <w:color w:val="000000"/>
                <w:lang w:bidi="ar-SA"/>
              </w:rPr>
              <w:t>9.19</w:t>
            </w:r>
          </w:p>
        </w:tc>
        <w:tc>
          <w:tcPr>
            <w:tcW w:w="5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DFF8C" w14:textId="77777777" w:rsidR="006F666F" w:rsidRPr="006F666F" w:rsidRDefault="006F666F" w:rsidP="006F666F">
            <w:pPr>
              <w:widowControl/>
              <w:autoSpaceDE/>
              <w:autoSpaceDN/>
              <w:rPr>
                <w:color w:val="000000"/>
                <w:lang w:bidi="ar-SA"/>
              </w:rPr>
            </w:pPr>
            <w:r w:rsidRPr="006F666F">
              <w:rPr>
                <w:color w:val="000000"/>
                <w:lang w:bidi="ar-SA"/>
              </w:rPr>
              <w:t>Определение целостности жил и фазировка кабельных линий КЛ 6, 10 кВ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B1524F" w14:textId="77777777" w:rsidR="006F666F" w:rsidRPr="006F666F" w:rsidRDefault="006F666F" w:rsidP="006F666F">
            <w:pPr>
              <w:widowControl/>
              <w:autoSpaceDE/>
              <w:autoSpaceDN/>
              <w:jc w:val="center"/>
              <w:rPr>
                <w:lang w:bidi="ar-SA"/>
              </w:rPr>
            </w:pPr>
            <w:r w:rsidRPr="006F666F">
              <w:rPr>
                <w:lang w:bidi="ar-SA"/>
              </w:rPr>
              <w:t>изм</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F803C" w14:textId="77777777" w:rsidR="006F666F" w:rsidRPr="006F666F" w:rsidRDefault="006F666F" w:rsidP="006F666F">
            <w:pPr>
              <w:widowControl/>
              <w:autoSpaceDE/>
              <w:autoSpaceDN/>
              <w:jc w:val="center"/>
              <w:rPr>
                <w:lang w:bidi="ar-SA"/>
              </w:rPr>
            </w:pPr>
            <w:r w:rsidRPr="006F666F">
              <w:rPr>
                <w:lang w:bidi="ar-SA"/>
              </w:rPr>
              <w:t>2%</w:t>
            </w:r>
          </w:p>
        </w:tc>
      </w:tr>
      <w:tr w:rsidR="006F666F" w:rsidRPr="006F666F" w14:paraId="4B612B76" w14:textId="77777777" w:rsidTr="006F666F">
        <w:trPr>
          <w:trHeight w:val="20"/>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114EA" w14:textId="77777777" w:rsidR="006F666F" w:rsidRPr="006F666F" w:rsidRDefault="006F666F" w:rsidP="006F666F">
            <w:pPr>
              <w:widowControl/>
              <w:autoSpaceDE/>
              <w:autoSpaceDN/>
              <w:jc w:val="center"/>
              <w:rPr>
                <w:color w:val="000000"/>
                <w:lang w:bidi="ar-SA"/>
              </w:rPr>
            </w:pPr>
            <w:r w:rsidRPr="006F666F">
              <w:rPr>
                <w:color w:val="000000"/>
                <w:lang w:bidi="ar-SA"/>
              </w:rPr>
              <w:t>9.20</w:t>
            </w:r>
          </w:p>
        </w:tc>
        <w:tc>
          <w:tcPr>
            <w:tcW w:w="5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C3FB5" w14:textId="77777777" w:rsidR="006F666F" w:rsidRPr="006F666F" w:rsidRDefault="006F666F" w:rsidP="006F666F">
            <w:pPr>
              <w:widowControl/>
              <w:autoSpaceDE/>
              <w:autoSpaceDN/>
              <w:rPr>
                <w:color w:val="000000"/>
                <w:lang w:bidi="ar-SA"/>
              </w:rPr>
            </w:pPr>
            <w:r w:rsidRPr="006F666F">
              <w:rPr>
                <w:color w:val="000000"/>
                <w:lang w:bidi="ar-SA"/>
              </w:rPr>
              <w:t>Профилактические испытания КЛ 6, 10 кВ повышенным напряжением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E4CF68" w14:textId="77777777" w:rsidR="006F666F" w:rsidRPr="006F666F" w:rsidRDefault="006F666F" w:rsidP="006F666F">
            <w:pPr>
              <w:widowControl/>
              <w:autoSpaceDE/>
              <w:autoSpaceDN/>
              <w:jc w:val="center"/>
              <w:rPr>
                <w:lang w:bidi="ar-SA"/>
              </w:rPr>
            </w:pPr>
            <w:r w:rsidRPr="006F666F">
              <w:rPr>
                <w:lang w:bidi="ar-SA"/>
              </w:rPr>
              <w:t>1 линия</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59BA7" w14:textId="77777777" w:rsidR="006F666F" w:rsidRPr="006F666F" w:rsidRDefault="006F666F" w:rsidP="006F666F">
            <w:pPr>
              <w:widowControl/>
              <w:autoSpaceDE/>
              <w:autoSpaceDN/>
              <w:jc w:val="center"/>
              <w:rPr>
                <w:lang w:bidi="ar-SA"/>
              </w:rPr>
            </w:pPr>
            <w:r w:rsidRPr="006F666F">
              <w:rPr>
                <w:lang w:bidi="ar-SA"/>
              </w:rPr>
              <w:t>20%</w:t>
            </w:r>
          </w:p>
        </w:tc>
      </w:tr>
    </w:tbl>
    <w:p w14:paraId="69CD26E1" w14:textId="77777777" w:rsidR="006F666F" w:rsidRPr="006F666F" w:rsidRDefault="006F666F" w:rsidP="006F666F">
      <w:pPr>
        <w:widowControl/>
        <w:tabs>
          <w:tab w:val="left" w:pos="0"/>
          <w:tab w:val="left" w:pos="993"/>
        </w:tabs>
        <w:ind w:firstLine="567"/>
        <w:jc w:val="both"/>
        <w:rPr>
          <w:sz w:val="24"/>
          <w:szCs w:val="24"/>
          <w:lang w:bidi="ar-SA"/>
        </w:rPr>
      </w:pPr>
    </w:p>
    <w:p w14:paraId="7E597DD8" w14:textId="77777777" w:rsidR="006F666F" w:rsidRPr="006F666F" w:rsidRDefault="006F666F" w:rsidP="006F666F">
      <w:pPr>
        <w:widowControl/>
        <w:tabs>
          <w:tab w:val="left" w:pos="0"/>
          <w:tab w:val="left" w:pos="993"/>
        </w:tabs>
        <w:ind w:firstLine="567"/>
        <w:jc w:val="both"/>
        <w:rPr>
          <w:sz w:val="24"/>
          <w:szCs w:val="24"/>
          <w:lang w:bidi="ar-SA"/>
        </w:rPr>
      </w:pPr>
    </w:p>
    <w:tbl>
      <w:tblPr>
        <w:tblW w:w="9030" w:type="dxa"/>
        <w:jc w:val="center"/>
        <w:tblLayout w:type="fixed"/>
        <w:tblLook w:val="04A0" w:firstRow="1" w:lastRow="0" w:firstColumn="1" w:lastColumn="0" w:noHBand="0" w:noVBand="1"/>
      </w:tblPr>
      <w:tblGrid>
        <w:gridCol w:w="4788"/>
        <w:gridCol w:w="30"/>
        <w:gridCol w:w="3826"/>
        <w:gridCol w:w="386"/>
      </w:tblGrid>
      <w:tr w:rsidR="00D97B9C" w:rsidRPr="006F666F" w14:paraId="001164D2" w14:textId="77777777" w:rsidTr="00742C7F">
        <w:trPr>
          <w:gridAfter w:val="1"/>
          <w:wAfter w:w="386" w:type="dxa"/>
          <w:jc w:val="center"/>
        </w:trPr>
        <w:tc>
          <w:tcPr>
            <w:tcW w:w="4818" w:type="dxa"/>
            <w:gridSpan w:val="2"/>
            <w:vAlign w:val="center"/>
          </w:tcPr>
          <w:p w14:paraId="4023E6A5" w14:textId="7FFF3F9D" w:rsidR="00D97B9C" w:rsidRPr="006F666F" w:rsidRDefault="00D97B9C" w:rsidP="001A2F85">
            <w:pPr>
              <w:tabs>
                <w:tab w:val="left" w:pos="1418"/>
              </w:tabs>
              <w:autoSpaceDE/>
              <w:snapToGrid w:val="0"/>
              <w:jc w:val="both"/>
              <w:rPr>
                <w:rFonts w:eastAsia="Calibri" w:cs="Arial"/>
                <w:b/>
                <w:sz w:val="24"/>
                <w:szCs w:val="24"/>
                <w:lang w:val="en-US" w:eastAsia="en-US" w:bidi="ar-SA"/>
              </w:rPr>
            </w:pPr>
          </w:p>
        </w:tc>
        <w:tc>
          <w:tcPr>
            <w:tcW w:w="3826" w:type="dxa"/>
            <w:vAlign w:val="center"/>
          </w:tcPr>
          <w:p w14:paraId="3C5410B3" w14:textId="7E117D42" w:rsidR="00D97B9C" w:rsidRPr="006F666F" w:rsidRDefault="00D97B9C" w:rsidP="001A2F85">
            <w:pPr>
              <w:tabs>
                <w:tab w:val="left" w:pos="-91"/>
              </w:tabs>
              <w:autoSpaceDE/>
              <w:rPr>
                <w:rFonts w:eastAsia="Calibri" w:cs="Arial"/>
                <w:b/>
                <w:sz w:val="24"/>
                <w:szCs w:val="24"/>
                <w:lang w:val="en-US" w:eastAsia="en-US" w:bidi="ar-SA"/>
              </w:rPr>
            </w:pPr>
          </w:p>
        </w:tc>
      </w:tr>
      <w:tr w:rsidR="00D97B9C" w:rsidRPr="006F666F" w14:paraId="08E89101" w14:textId="77777777" w:rsidTr="001A2F85">
        <w:trPr>
          <w:jc w:val="center"/>
        </w:trPr>
        <w:tc>
          <w:tcPr>
            <w:tcW w:w="4788" w:type="dxa"/>
          </w:tcPr>
          <w:p w14:paraId="55993675" w14:textId="77777777" w:rsidR="00D97B9C" w:rsidRPr="006F666F" w:rsidRDefault="00D97B9C" w:rsidP="001A2F85">
            <w:pPr>
              <w:tabs>
                <w:tab w:val="left" w:pos="1418"/>
              </w:tabs>
              <w:autoSpaceDE/>
              <w:jc w:val="both"/>
              <w:rPr>
                <w:rFonts w:eastAsia="Calibri" w:cs="Arial"/>
                <w:noProof/>
                <w:sz w:val="24"/>
                <w:szCs w:val="24"/>
                <w:lang w:eastAsia="en-US" w:bidi="ar-SA"/>
              </w:rPr>
            </w:pPr>
          </w:p>
        </w:tc>
        <w:tc>
          <w:tcPr>
            <w:tcW w:w="4242" w:type="dxa"/>
            <w:gridSpan w:val="3"/>
          </w:tcPr>
          <w:p w14:paraId="14FB5495" w14:textId="7E3866F0" w:rsidR="00D97B9C" w:rsidRPr="006F666F" w:rsidRDefault="00D97B9C" w:rsidP="001A2F85">
            <w:pPr>
              <w:tabs>
                <w:tab w:val="left" w:pos="1418"/>
              </w:tabs>
              <w:autoSpaceDE/>
              <w:rPr>
                <w:rFonts w:eastAsia="Calibri" w:cs="Arial"/>
                <w:noProof/>
                <w:sz w:val="24"/>
                <w:szCs w:val="24"/>
                <w:lang w:val="en-US" w:eastAsia="en-US" w:bidi="ar-SA"/>
              </w:rPr>
            </w:pPr>
          </w:p>
        </w:tc>
      </w:tr>
    </w:tbl>
    <w:p w14:paraId="5BDC00DB" w14:textId="77777777" w:rsidR="006F666F" w:rsidRPr="006F666F" w:rsidRDefault="006F666F" w:rsidP="006F666F">
      <w:pPr>
        <w:widowControl/>
        <w:tabs>
          <w:tab w:val="left" w:pos="0"/>
          <w:tab w:val="left" w:pos="993"/>
        </w:tabs>
        <w:ind w:firstLine="567"/>
        <w:jc w:val="both"/>
        <w:rPr>
          <w:sz w:val="24"/>
          <w:szCs w:val="24"/>
          <w:lang w:bidi="ar-SA"/>
        </w:rPr>
      </w:pPr>
    </w:p>
    <w:p w14:paraId="2219B4EA" w14:textId="77777777" w:rsidR="006F666F" w:rsidRPr="006F666F" w:rsidRDefault="006F666F" w:rsidP="006F666F">
      <w:pPr>
        <w:widowControl/>
        <w:tabs>
          <w:tab w:val="left" w:pos="1418"/>
        </w:tabs>
        <w:autoSpaceDE/>
        <w:autoSpaceDN/>
        <w:ind w:right="-1" w:firstLine="567"/>
        <w:jc w:val="right"/>
        <w:rPr>
          <w:sz w:val="24"/>
          <w:szCs w:val="24"/>
          <w:lang w:bidi="ar-SA"/>
        </w:rPr>
      </w:pPr>
    </w:p>
    <w:p w14:paraId="4F3E494D" w14:textId="77777777" w:rsidR="006F666F" w:rsidRPr="006F666F" w:rsidRDefault="006F666F" w:rsidP="006F666F">
      <w:pPr>
        <w:widowControl/>
        <w:tabs>
          <w:tab w:val="left" w:pos="1418"/>
        </w:tabs>
        <w:autoSpaceDE/>
        <w:autoSpaceDN/>
        <w:ind w:right="-1" w:firstLine="567"/>
        <w:jc w:val="right"/>
        <w:rPr>
          <w:sz w:val="24"/>
          <w:szCs w:val="24"/>
          <w:lang w:bidi="ar-SA"/>
        </w:rPr>
      </w:pPr>
    </w:p>
    <w:p w14:paraId="238EF613" w14:textId="77777777" w:rsidR="006F666F" w:rsidRPr="006F666F" w:rsidRDefault="006F666F" w:rsidP="006F666F">
      <w:pPr>
        <w:widowControl/>
        <w:tabs>
          <w:tab w:val="left" w:pos="1418"/>
        </w:tabs>
        <w:autoSpaceDE/>
        <w:autoSpaceDN/>
        <w:ind w:right="-1" w:firstLine="567"/>
        <w:jc w:val="right"/>
        <w:rPr>
          <w:sz w:val="24"/>
          <w:szCs w:val="24"/>
          <w:lang w:bidi="ar-SA"/>
        </w:rPr>
      </w:pPr>
    </w:p>
    <w:p w14:paraId="3E830E58" w14:textId="77777777" w:rsidR="006F666F" w:rsidRPr="006F666F" w:rsidRDefault="006F666F" w:rsidP="006F666F">
      <w:pPr>
        <w:widowControl/>
        <w:tabs>
          <w:tab w:val="left" w:pos="1418"/>
        </w:tabs>
        <w:autoSpaceDE/>
        <w:autoSpaceDN/>
        <w:ind w:right="-1" w:firstLine="567"/>
        <w:jc w:val="right"/>
        <w:rPr>
          <w:sz w:val="24"/>
          <w:szCs w:val="24"/>
          <w:lang w:bidi="ar-SA"/>
        </w:rPr>
      </w:pPr>
      <w:r w:rsidRPr="006F666F">
        <w:rPr>
          <w:sz w:val="24"/>
          <w:szCs w:val="24"/>
          <w:lang w:bidi="ar-SA"/>
        </w:rPr>
        <w:br w:type="page"/>
      </w:r>
    </w:p>
    <w:p w14:paraId="44CA1ED5" w14:textId="77777777" w:rsidR="006F666F" w:rsidRPr="006F666F" w:rsidRDefault="006F666F" w:rsidP="006F666F">
      <w:pPr>
        <w:widowControl/>
        <w:tabs>
          <w:tab w:val="left" w:pos="1418"/>
        </w:tabs>
        <w:autoSpaceDE/>
        <w:autoSpaceDN/>
        <w:ind w:right="-1" w:firstLine="567"/>
        <w:jc w:val="right"/>
        <w:rPr>
          <w:sz w:val="24"/>
          <w:szCs w:val="24"/>
          <w:lang w:bidi="ar-SA"/>
        </w:rPr>
      </w:pPr>
      <w:r w:rsidRPr="006F666F">
        <w:rPr>
          <w:sz w:val="24"/>
          <w:szCs w:val="24"/>
          <w:lang w:bidi="ar-SA"/>
        </w:rPr>
        <w:t xml:space="preserve">Приложение № 1.2.2 </w:t>
      </w:r>
    </w:p>
    <w:p w14:paraId="190DBB8E" w14:textId="77777777" w:rsidR="006F666F" w:rsidRPr="006F666F" w:rsidRDefault="006F666F" w:rsidP="006F666F">
      <w:pPr>
        <w:widowControl/>
        <w:ind w:firstLine="629"/>
        <w:jc w:val="right"/>
        <w:rPr>
          <w:sz w:val="24"/>
          <w:szCs w:val="24"/>
          <w:lang w:bidi="ar-SA"/>
        </w:rPr>
      </w:pPr>
      <w:r w:rsidRPr="006F666F">
        <w:rPr>
          <w:sz w:val="24"/>
          <w:szCs w:val="24"/>
          <w:lang w:bidi="ar-SA"/>
        </w:rPr>
        <w:t>к Техническому Заданию</w:t>
      </w:r>
    </w:p>
    <w:p w14:paraId="3EE0F8D3" w14:textId="77777777" w:rsidR="006F666F" w:rsidRPr="006F666F" w:rsidRDefault="006F666F" w:rsidP="006F666F">
      <w:pPr>
        <w:widowControl/>
        <w:autoSpaceDE/>
        <w:jc w:val="center"/>
        <w:rPr>
          <w:rFonts w:eastAsia="Calibri"/>
          <w:b/>
          <w:sz w:val="24"/>
          <w:szCs w:val="24"/>
          <w:lang w:eastAsia="en-US" w:bidi="ar-SA"/>
        </w:rPr>
      </w:pPr>
      <w:r w:rsidRPr="006F666F">
        <w:rPr>
          <w:rFonts w:eastAsia="Calibri"/>
          <w:b/>
          <w:sz w:val="24"/>
          <w:szCs w:val="24"/>
          <w:lang w:eastAsia="en-US" w:bidi="ar-SA"/>
        </w:rPr>
        <w:t>Порядок и сроки подготовки линейных календарных графиков по содержанию наружного освещения</w:t>
      </w:r>
    </w:p>
    <w:p w14:paraId="57B68002" w14:textId="77777777" w:rsidR="006F666F" w:rsidRPr="006F666F" w:rsidRDefault="006F666F" w:rsidP="006F666F">
      <w:pPr>
        <w:widowControl/>
        <w:numPr>
          <w:ilvl w:val="0"/>
          <w:numId w:val="99"/>
        </w:numPr>
        <w:autoSpaceDE/>
        <w:ind w:left="0" w:firstLine="567"/>
        <w:contextualSpacing/>
        <w:jc w:val="both"/>
        <w:rPr>
          <w:rFonts w:eastAsia="Calibri"/>
          <w:sz w:val="24"/>
          <w:szCs w:val="24"/>
          <w:lang w:eastAsia="en-US" w:bidi="ar-SA"/>
        </w:rPr>
      </w:pPr>
      <w:r w:rsidRPr="006F666F">
        <w:rPr>
          <w:rFonts w:eastAsia="Calibri"/>
          <w:sz w:val="24"/>
          <w:szCs w:val="24"/>
          <w:lang w:eastAsia="en-US" w:bidi="ar-SA"/>
        </w:rPr>
        <w:t>Оказание услуг по содержанию наружного освещения и энергоснабжения участков, входящих в состав Объекта (далее – услуги по содержанию НО) производится в соответствии с утвержденными, согласно настоящему Порядку, линейными годовым (Ф.1 настоящего Порядка) и месячным (Ф.2 настоящего Порядка) календарным графиком (далее по тексту именуется – Графики).</w:t>
      </w:r>
    </w:p>
    <w:p w14:paraId="0F599FE6" w14:textId="77777777" w:rsidR="006F666F" w:rsidRPr="006F666F" w:rsidRDefault="006F666F" w:rsidP="006F666F">
      <w:pPr>
        <w:widowControl/>
        <w:autoSpaceDE/>
        <w:ind w:firstLine="567"/>
        <w:contextualSpacing/>
        <w:jc w:val="both"/>
        <w:rPr>
          <w:rFonts w:eastAsia="Calibri"/>
          <w:sz w:val="24"/>
          <w:szCs w:val="24"/>
          <w:lang w:eastAsia="en-US" w:bidi="ar-SA"/>
        </w:rPr>
      </w:pPr>
      <w:r w:rsidRPr="006F666F">
        <w:rPr>
          <w:rFonts w:eastAsia="Calibri"/>
          <w:sz w:val="24"/>
          <w:szCs w:val="24"/>
          <w:lang w:eastAsia="en-US" w:bidi="ar-SA"/>
        </w:rPr>
        <w:t>2.  Состав услуг по содержанию НО, включаемый в Графики, определяется в соответствии с Техническим Заданием к Договору и приложений к настоящему Порядку, а также плановых услуг по замене элементов НО определенных на основании технического обследования проведенного в соответствии с п. 2.4.17 и 2.4.16 Технического Задания к Договору.</w:t>
      </w:r>
    </w:p>
    <w:p w14:paraId="7C5805DB" w14:textId="77777777" w:rsidR="006F666F" w:rsidRPr="006F666F" w:rsidRDefault="006F666F" w:rsidP="006F666F">
      <w:pPr>
        <w:widowControl/>
        <w:autoSpaceDE/>
        <w:ind w:firstLine="567"/>
        <w:contextualSpacing/>
        <w:jc w:val="both"/>
        <w:rPr>
          <w:rFonts w:eastAsia="Calibri"/>
          <w:sz w:val="24"/>
          <w:szCs w:val="24"/>
          <w:lang w:eastAsia="en-US" w:bidi="ar-SA"/>
        </w:rPr>
      </w:pPr>
      <w:r w:rsidRPr="006F666F">
        <w:rPr>
          <w:rFonts w:eastAsia="Calibri"/>
          <w:sz w:val="24"/>
          <w:szCs w:val="24"/>
          <w:lang w:eastAsia="en-US" w:bidi="ar-SA"/>
        </w:rPr>
        <w:t>Перечень услуг по замене элементов НО указан в Приложение № 1.2.2.6.</w:t>
      </w:r>
      <w:r w:rsidRPr="006F666F">
        <w:rPr>
          <w:lang w:bidi="ar-SA"/>
        </w:rPr>
        <w:t xml:space="preserve"> к Техническому Заданию</w:t>
      </w:r>
      <w:r w:rsidRPr="006F666F">
        <w:rPr>
          <w:rFonts w:eastAsia="Calibri"/>
          <w:sz w:val="24"/>
          <w:szCs w:val="24"/>
          <w:lang w:eastAsia="en-US" w:bidi="ar-SA"/>
        </w:rPr>
        <w:t xml:space="preserve"> Регламент технического обслуживания и восстановления Оборудования и линейных сооружений электрической сети.</w:t>
      </w:r>
    </w:p>
    <w:p w14:paraId="57E59174"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xml:space="preserve">3. Не позднее, чем за 10 (десять) рабочих дней до начала оказания услуг по содержанию НО Подрядчик, согласовывает и утверждает Графики с </w:t>
      </w:r>
      <w:r w:rsidRPr="006F666F">
        <w:rPr>
          <w:rFonts w:eastAsia="Calibri"/>
          <w:sz w:val="24"/>
          <w:szCs w:val="24"/>
          <w:lang w:eastAsia="en-US"/>
        </w:rPr>
        <w:t>Уполномоченным Представителем Заказчика</w:t>
      </w:r>
      <w:r w:rsidRPr="006F666F">
        <w:rPr>
          <w:rFonts w:eastAsia="Calibri"/>
          <w:sz w:val="24"/>
          <w:szCs w:val="24"/>
          <w:lang w:eastAsia="en-US" w:bidi="ar-SA"/>
        </w:rPr>
        <w:t>.</w:t>
      </w:r>
    </w:p>
    <w:p w14:paraId="1D09E263"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xml:space="preserve">4. Последующие месячные Графики представляются Подрядчиком для согласования и Утверждения Уполномоченному Представителю Заказчика не позднее 15-го числа каждого месяца, предшествующего оказанию услуг по содержанию НО. </w:t>
      </w:r>
    </w:p>
    <w:p w14:paraId="1F3EC23D"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5. Графики направляются Подрядчиком по электронной почте в формате Excel на согласование Уполномоченному Представителю Заказчика.</w:t>
      </w:r>
    </w:p>
    <w:p w14:paraId="45AE6292"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xml:space="preserve">6. Согласование и утверждение Графиков производится в течение 3 (трех) рабочих дней с момента (даты) получения сопроводительного письма и Графиков от уполномоченного представителя Подрядчика. </w:t>
      </w:r>
    </w:p>
    <w:p w14:paraId="4E084EA9"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xml:space="preserve">7. Уполномоченный Представитель Заказчика в случае выявления недостатков (недоработок) направляет Подрядчику Графики на доработку, которые в течение 1 (одного) рабочего дня с момента поступления корректируется Подрядчиком, согласно замечаниям Уполномоченного Представителя Заказчика и направляется повторно в порядке, предусмотренном пунктом 5 настоящего Порядка. </w:t>
      </w:r>
    </w:p>
    <w:p w14:paraId="2FBE7825"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8. Уполномоченный Представитель Заказчика в течение 2 (двух) рабочих дней с момента поступления откорректированных Подрядчиком Графиков, повторно рассматривает Графики и, в случае отсутствия замечаний, утверждает их.</w:t>
      </w:r>
    </w:p>
    <w:p w14:paraId="3913F99C"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9. Утвержденные Графики Уполномоченный Представитель Заказчика в течение 1 (одного) рабочего дня с момента (дня) его утверждения передает под роспись Подрядчику.</w:t>
      </w:r>
    </w:p>
    <w:p w14:paraId="4E5BAB2A"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xml:space="preserve">10.   Изменение Графиков согласовывается с Заказчиком в соответствии с пунктами 5 – 8 настоящего Порядка.  </w:t>
      </w:r>
    </w:p>
    <w:p w14:paraId="2DC24DC4" w14:textId="77777777" w:rsidR="006F666F" w:rsidRPr="006F666F" w:rsidRDefault="006F666F" w:rsidP="006F666F">
      <w:pPr>
        <w:widowControl/>
        <w:autoSpaceDE/>
        <w:ind w:firstLine="567"/>
        <w:jc w:val="both"/>
        <w:rPr>
          <w:rFonts w:eastAsia="Calibri"/>
          <w:sz w:val="24"/>
          <w:szCs w:val="24"/>
          <w:lang w:eastAsia="en-US" w:bidi="ar-SA"/>
        </w:rPr>
      </w:pPr>
    </w:p>
    <w:p w14:paraId="122E1413"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Приложения к Порядку:</w:t>
      </w:r>
    </w:p>
    <w:p w14:paraId="0CC4D567"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xml:space="preserve">Приложение № 1.2.2.1. Ф.1. </w:t>
      </w:r>
      <w:r w:rsidRPr="006F666F">
        <w:t>Ф.НО-Г Форма линейных календарных графиков по содержанию наружного освещения годовая. Ф.НО-М Форма линейных календарных графиков по содержанию наружного освещения месячная.</w:t>
      </w:r>
    </w:p>
    <w:p w14:paraId="763B823E"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Приложение № 1.2.2.2. Услуги, проводимые при проведении осмотров и проверке технического состояния трансформаторных подстанций.</w:t>
      </w:r>
    </w:p>
    <w:p w14:paraId="64007CB5"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Приложение № 1.2.2.3. Порядок и сроки подготовки документации, необходимой для контроля наличия и ведения у эксплуатирующей организации.</w:t>
      </w:r>
    </w:p>
    <w:p w14:paraId="01BD1316"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xml:space="preserve">Приложение № 1.2.2.4. </w:t>
      </w:r>
      <w:r w:rsidRPr="006F666F">
        <w:rPr>
          <w:rFonts w:eastAsia="Calibri"/>
          <w:sz w:val="24"/>
          <w:szCs w:val="24"/>
          <w:lang w:eastAsia="en-US"/>
        </w:rPr>
        <w:t>Реестр документации, необходимой для контроля наличия и ведения у эксплуатирующей организации</w:t>
      </w:r>
      <w:r w:rsidRPr="006F666F">
        <w:rPr>
          <w:rFonts w:eastAsia="Calibri"/>
          <w:sz w:val="24"/>
          <w:szCs w:val="24"/>
          <w:lang w:eastAsia="en-US" w:bidi="ar-SA"/>
        </w:rPr>
        <w:t>.</w:t>
      </w:r>
    </w:p>
    <w:p w14:paraId="4D91D29D"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Приложение № 1.2.2.5. Услуги, проводимые при проведении технического обслуживания систем АСУНО и АСДУ ТП.</w:t>
      </w:r>
    </w:p>
    <w:p w14:paraId="6E499D89"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Приложение № 1.2.2.6. Регламент технического обслуживания и восстановления Оборудования и линейных сооружений электрической сети.</w:t>
      </w:r>
    </w:p>
    <w:p w14:paraId="192D9313" w14:textId="77777777" w:rsidR="006F666F" w:rsidRPr="006F666F" w:rsidRDefault="006F666F" w:rsidP="006F666F">
      <w:pPr>
        <w:widowControl/>
        <w:autoSpaceDE/>
        <w:ind w:firstLine="567"/>
        <w:jc w:val="both"/>
        <w:rPr>
          <w:rFonts w:eastAsia="Calibri"/>
          <w:sz w:val="24"/>
          <w:szCs w:val="24"/>
          <w:lang w:eastAsia="en-US" w:bidi="ar-SA"/>
        </w:rPr>
      </w:pPr>
    </w:p>
    <w:tbl>
      <w:tblPr>
        <w:tblW w:w="9030" w:type="dxa"/>
        <w:jc w:val="center"/>
        <w:tblLayout w:type="fixed"/>
        <w:tblLook w:val="04A0" w:firstRow="1" w:lastRow="0" w:firstColumn="1" w:lastColumn="0" w:noHBand="0" w:noVBand="1"/>
      </w:tblPr>
      <w:tblGrid>
        <w:gridCol w:w="4788"/>
        <w:gridCol w:w="30"/>
        <w:gridCol w:w="3826"/>
        <w:gridCol w:w="386"/>
      </w:tblGrid>
      <w:tr w:rsidR="00D97B9C" w:rsidRPr="006F666F" w14:paraId="72009C39" w14:textId="77777777" w:rsidTr="00742C7F">
        <w:trPr>
          <w:gridAfter w:val="1"/>
          <w:wAfter w:w="386" w:type="dxa"/>
          <w:jc w:val="center"/>
        </w:trPr>
        <w:tc>
          <w:tcPr>
            <w:tcW w:w="4818" w:type="dxa"/>
            <w:gridSpan w:val="2"/>
            <w:vAlign w:val="center"/>
          </w:tcPr>
          <w:p w14:paraId="5D0F81AB" w14:textId="16FAAC87" w:rsidR="00D97B9C" w:rsidRPr="006F666F" w:rsidRDefault="00D97B9C" w:rsidP="001A2F85">
            <w:pPr>
              <w:tabs>
                <w:tab w:val="left" w:pos="1418"/>
              </w:tabs>
              <w:autoSpaceDE/>
              <w:snapToGrid w:val="0"/>
              <w:jc w:val="both"/>
              <w:rPr>
                <w:rFonts w:eastAsia="Calibri" w:cs="Arial"/>
                <w:b/>
                <w:sz w:val="24"/>
                <w:szCs w:val="24"/>
                <w:lang w:val="en-US" w:eastAsia="en-US" w:bidi="ar-SA"/>
              </w:rPr>
            </w:pPr>
          </w:p>
        </w:tc>
        <w:tc>
          <w:tcPr>
            <w:tcW w:w="3826" w:type="dxa"/>
            <w:vAlign w:val="center"/>
          </w:tcPr>
          <w:p w14:paraId="36EE60B4" w14:textId="54D1FD99" w:rsidR="00D97B9C" w:rsidRPr="006F666F" w:rsidRDefault="00D97B9C" w:rsidP="001A2F85">
            <w:pPr>
              <w:tabs>
                <w:tab w:val="left" w:pos="-91"/>
              </w:tabs>
              <w:autoSpaceDE/>
              <w:rPr>
                <w:rFonts w:eastAsia="Calibri" w:cs="Arial"/>
                <w:b/>
                <w:sz w:val="24"/>
                <w:szCs w:val="24"/>
                <w:lang w:val="en-US" w:eastAsia="en-US" w:bidi="ar-SA"/>
              </w:rPr>
            </w:pPr>
          </w:p>
        </w:tc>
      </w:tr>
      <w:tr w:rsidR="00D97B9C" w:rsidRPr="006F666F" w14:paraId="618CA681" w14:textId="77777777" w:rsidTr="001A2F85">
        <w:trPr>
          <w:jc w:val="center"/>
        </w:trPr>
        <w:tc>
          <w:tcPr>
            <w:tcW w:w="4788" w:type="dxa"/>
          </w:tcPr>
          <w:p w14:paraId="4700B12B" w14:textId="77777777" w:rsidR="00D97B9C" w:rsidRPr="006F666F" w:rsidRDefault="00D97B9C" w:rsidP="001A2F85">
            <w:pPr>
              <w:tabs>
                <w:tab w:val="left" w:pos="1418"/>
              </w:tabs>
              <w:autoSpaceDE/>
              <w:jc w:val="both"/>
              <w:rPr>
                <w:rFonts w:eastAsia="Calibri" w:cs="Arial"/>
                <w:noProof/>
                <w:sz w:val="24"/>
                <w:szCs w:val="24"/>
                <w:lang w:eastAsia="en-US" w:bidi="ar-SA"/>
              </w:rPr>
            </w:pPr>
          </w:p>
        </w:tc>
        <w:tc>
          <w:tcPr>
            <w:tcW w:w="4242" w:type="dxa"/>
            <w:gridSpan w:val="3"/>
          </w:tcPr>
          <w:p w14:paraId="1F60D9B5" w14:textId="29B977A2" w:rsidR="00D97B9C" w:rsidRPr="006F666F" w:rsidRDefault="00D97B9C" w:rsidP="001A2F85">
            <w:pPr>
              <w:tabs>
                <w:tab w:val="left" w:pos="1418"/>
              </w:tabs>
              <w:autoSpaceDE/>
              <w:rPr>
                <w:rFonts w:eastAsia="Calibri" w:cs="Arial"/>
                <w:noProof/>
                <w:sz w:val="24"/>
                <w:szCs w:val="24"/>
                <w:lang w:val="en-US" w:eastAsia="en-US" w:bidi="ar-SA"/>
              </w:rPr>
            </w:pPr>
          </w:p>
        </w:tc>
      </w:tr>
    </w:tbl>
    <w:p w14:paraId="724C395D" w14:textId="77777777" w:rsidR="006F666F" w:rsidRPr="006F666F" w:rsidRDefault="006F666F" w:rsidP="006F666F">
      <w:pPr>
        <w:widowControl/>
        <w:autoSpaceDE/>
        <w:ind w:firstLine="567"/>
        <w:jc w:val="both"/>
        <w:rPr>
          <w:rFonts w:eastAsia="Calibri"/>
          <w:sz w:val="24"/>
          <w:szCs w:val="24"/>
          <w:lang w:eastAsia="en-US" w:bidi="ar-SA"/>
        </w:rPr>
      </w:pPr>
    </w:p>
    <w:p w14:paraId="7141A49C" w14:textId="77777777" w:rsidR="006F666F" w:rsidRPr="006F666F" w:rsidRDefault="006F666F" w:rsidP="006F666F">
      <w:pPr>
        <w:widowControl/>
        <w:autoSpaceDE/>
        <w:ind w:firstLine="567"/>
        <w:jc w:val="both"/>
        <w:rPr>
          <w:rFonts w:eastAsia="Calibri"/>
          <w:sz w:val="24"/>
          <w:szCs w:val="24"/>
          <w:lang w:eastAsia="en-US" w:bidi="ar-SA"/>
        </w:rPr>
      </w:pPr>
    </w:p>
    <w:p w14:paraId="7E54F060" w14:textId="77777777" w:rsidR="006F666F" w:rsidRPr="006F666F" w:rsidRDefault="006F666F" w:rsidP="006F666F">
      <w:pPr>
        <w:widowControl/>
        <w:autoSpaceDE/>
        <w:ind w:firstLine="567"/>
        <w:jc w:val="both"/>
        <w:rPr>
          <w:rFonts w:eastAsia="Calibri"/>
          <w:sz w:val="24"/>
          <w:szCs w:val="24"/>
          <w:lang w:eastAsia="en-US" w:bidi="ar-SA"/>
        </w:rPr>
      </w:pPr>
    </w:p>
    <w:p w14:paraId="1B968EE2" w14:textId="77777777" w:rsidR="006F666F" w:rsidRPr="006F666F" w:rsidRDefault="006F666F" w:rsidP="006F666F">
      <w:pPr>
        <w:widowControl/>
        <w:autoSpaceDE/>
        <w:autoSpaceDN/>
        <w:rPr>
          <w:rFonts w:eastAsia="Calibri"/>
          <w:sz w:val="24"/>
          <w:szCs w:val="24"/>
          <w:lang w:eastAsia="en-US" w:bidi="ar-SA"/>
        </w:rPr>
        <w:sectPr w:rsidR="006F666F" w:rsidRPr="006F666F" w:rsidSect="00C7290C">
          <w:footerReference w:type="default" r:id="rId14"/>
          <w:pgSz w:w="11906" w:h="16838"/>
          <w:pgMar w:top="851" w:right="567" w:bottom="1134" w:left="1134" w:header="708" w:footer="708" w:gutter="0"/>
          <w:cols w:space="720"/>
        </w:sectPr>
      </w:pPr>
    </w:p>
    <w:p w14:paraId="79F43F40" w14:textId="77777777" w:rsidR="006F666F" w:rsidRPr="006F666F" w:rsidRDefault="006F666F" w:rsidP="006F666F">
      <w:pPr>
        <w:widowControl/>
        <w:tabs>
          <w:tab w:val="left" w:pos="284"/>
        </w:tabs>
        <w:autoSpaceDE/>
        <w:ind w:right="-1"/>
        <w:jc w:val="right"/>
        <w:rPr>
          <w:rFonts w:eastAsia="Calibri"/>
          <w:sz w:val="24"/>
          <w:szCs w:val="24"/>
          <w:lang w:eastAsia="en-US" w:bidi="ar-SA"/>
        </w:rPr>
      </w:pPr>
      <w:r w:rsidRPr="006F666F">
        <w:rPr>
          <w:rFonts w:eastAsia="Calibri"/>
          <w:sz w:val="24"/>
          <w:szCs w:val="24"/>
          <w:lang w:eastAsia="en-US" w:bidi="ar-SA"/>
        </w:rPr>
        <w:t>Приложение №1.2.2.1.</w:t>
      </w:r>
    </w:p>
    <w:p w14:paraId="2A2B8192" w14:textId="77777777" w:rsidR="006F666F" w:rsidRPr="006F666F" w:rsidRDefault="006F666F" w:rsidP="006F666F">
      <w:pPr>
        <w:widowControl/>
        <w:tabs>
          <w:tab w:val="left" w:pos="284"/>
        </w:tabs>
        <w:autoSpaceDE/>
        <w:ind w:right="-1"/>
        <w:jc w:val="right"/>
        <w:rPr>
          <w:rFonts w:eastAsia="Calibri"/>
          <w:sz w:val="24"/>
          <w:szCs w:val="24"/>
          <w:lang w:eastAsia="en-US" w:bidi="ar-SA"/>
        </w:rPr>
      </w:pPr>
      <w:r w:rsidRPr="006F666F">
        <w:rPr>
          <w:rFonts w:eastAsia="Calibri"/>
          <w:sz w:val="24"/>
          <w:szCs w:val="24"/>
          <w:lang w:eastAsia="en-US" w:bidi="ar-SA"/>
        </w:rPr>
        <w:t xml:space="preserve">к Порядку (Приложение № 1.2.2 </w:t>
      </w:r>
    </w:p>
    <w:p w14:paraId="621699AD" w14:textId="77777777" w:rsidR="006F666F" w:rsidRPr="006F666F" w:rsidRDefault="006F666F" w:rsidP="006F666F">
      <w:pPr>
        <w:widowControl/>
        <w:tabs>
          <w:tab w:val="left" w:pos="284"/>
        </w:tabs>
        <w:autoSpaceDE/>
        <w:ind w:right="-1"/>
        <w:jc w:val="right"/>
        <w:rPr>
          <w:rFonts w:eastAsia="Calibri"/>
          <w:sz w:val="24"/>
          <w:szCs w:val="24"/>
          <w:lang w:eastAsia="en-US" w:bidi="ar-SA"/>
        </w:rPr>
      </w:pPr>
      <w:r w:rsidRPr="006F666F">
        <w:rPr>
          <w:rFonts w:eastAsia="Calibri"/>
          <w:sz w:val="24"/>
          <w:szCs w:val="24"/>
          <w:lang w:eastAsia="en-US" w:bidi="ar-SA"/>
        </w:rPr>
        <w:t>к Техническому Заданию)</w:t>
      </w:r>
    </w:p>
    <w:p w14:paraId="1812614F" w14:textId="77777777" w:rsidR="006F666F" w:rsidRPr="006F666F" w:rsidRDefault="006F666F" w:rsidP="006F666F">
      <w:pPr>
        <w:widowControl/>
        <w:autoSpaceDE/>
        <w:rPr>
          <w:rFonts w:eastAsia="Calibri"/>
          <w:sz w:val="24"/>
          <w:szCs w:val="24"/>
          <w:lang w:eastAsia="en-US" w:bidi="ar-SA"/>
        </w:rPr>
      </w:pPr>
      <w:r w:rsidRPr="006F666F">
        <w:rPr>
          <w:rFonts w:ascii="Calibri" w:eastAsia="Calibri" w:hAnsi="Calibri"/>
          <w:noProof/>
          <w:lang w:bidi="ar-SA"/>
        </w:rPr>
        <w:drawing>
          <wp:inline distT="0" distB="0" distL="0" distR="0" wp14:anchorId="067F5A90" wp14:editId="5EC1F657">
            <wp:extent cx="9258300" cy="38481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9258300" cy="3848100"/>
                    </a:xfrm>
                    <a:prstGeom prst="rect">
                      <a:avLst/>
                    </a:prstGeom>
                    <a:noFill/>
                    <a:ln>
                      <a:noFill/>
                    </a:ln>
                  </pic:spPr>
                </pic:pic>
              </a:graphicData>
            </a:graphic>
          </wp:inline>
        </w:drawing>
      </w:r>
    </w:p>
    <w:p w14:paraId="142BD6EA" w14:textId="77777777" w:rsidR="006F666F" w:rsidRPr="006F666F" w:rsidRDefault="006F666F" w:rsidP="006F666F">
      <w:pPr>
        <w:widowControl/>
        <w:autoSpaceDE/>
        <w:rPr>
          <w:rFonts w:ascii="Calibri" w:eastAsia="Calibri" w:hAnsi="Calibri"/>
          <w:lang w:eastAsia="en-US" w:bidi="ar-SA"/>
        </w:rPr>
      </w:pPr>
      <w:r w:rsidRPr="006F666F">
        <w:rPr>
          <w:rFonts w:ascii="Calibri" w:eastAsia="Calibri" w:hAnsi="Calibri"/>
          <w:noProof/>
          <w:lang w:bidi="ar-SA"/>
        </w:rPr>
        <w:drawing>
          <wp:inline distT="0" distB="0" distL="0" distR="0" wp14:anchorId="52145201" wp14:editId="709AC781">
            <wp:extent cx="9686925" cy="30670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9686925" cy="3067050"/>
                    </a:xfrm>
                    <a:prstGeom prst="rect">
                      <a:avLst/>
                    </a:prstGeom>
                    <a:noFill/>
                    <a:ln>
                      <a:noFill/>
                    </a:ln>
                  </pic:spPr>
                </pic:pic>
              </a:graphicData>
            </a:graphic>
          </wp:inline>
        </w:drawing>
      </w:r>
    </w:p>
    <w:tbl>
      <w:tblPr>
        <w:tblW w:w="9030" w:type="dxa"/>
        <w:jc w:val="center"/>
        <w:tblLayout w:type="fixed"/>
        <w:tblLook w:val="04A0" w:firstRow="1" w:lastRow="0" w:firstColumn="1" w:lastColumn="0" w:noHBand="0" w:noVBand="1"/>
      </w:tblPr>
      <w:tblGrid>
        <w:gridCol w:w="4788"/>
        <w:gridCol w:w="30"/>
        <w:gridCol w:w="3826"/>
        <w:gridCol w:w="386"/>
      </w:tblGrid>
      <w:tr w:rsidR="00D97B9C" w:rsidRPr="006F666F" w14:paraId="61AD23CD" w14:textId="77777777" w:rsidTr="00742C7F">
        <w:trPr>
          <w:gridAfter w:val="1"/>
          <w:wAfter w:w="386" w:type="dxa"/>
          <w:jc w:val="center"/>
        </w:trPr>
        <w:tc>
          <w:tcPr>
            <w:tcW w:w="4818" w:type="dxa"/>
            <w:gridSpan w:val="2"/>
            <w:vAlign w:val="center"/>
          </w:tcPr>
          <w:p w14:paraId="615A5664" w14:textId="706AC32A" w:rsidR="00D97B9C" w:rsidRPr="006F666F" w:rsidRDefault="00D97B9C" w:rsidP="001A2F85">
            <w:pPr>
              <w:tabs>
                <w:tab w:val="left" w:pos="1418"/>
              </w:tabs>
              <w:autoSpaceDE/>
              <w:snapToGrid w:val="0"/>
              <w:jc w:val="both"/>
              <w:rPr>
                <w:rFonts w:eastAsia="Calibri" w:cs="Arial"/>
                <w:b/>
                <w:sz w:val="24"/>
                <w:szCs w:val="24"/>
                <w:lang w:val="en-US" w:eastAsia="en-US" w:bidi="ar-SA"/>
              </w:rPr>
            </w:pPr>
          </w:p>
        </w:tc>
        <w:tc>
          <w:tcPr>
            <w:tcW w:w="3826" w:type="dxa"/>
            <w:vAlign w:val="center"/>
          </w:tcPr>
          <w:p w14:paraId="61B11630" w14:textId="4B2F4B5B" w:rsidR="00D97B9C" w:rsidRPr="006F666F" w:rsidRDefault="00D97B9C" w:rsidP="001A2F85">
            <w:pPr>
              <w:tabs>
                <w:tab w:val="left" w:pos="-91"/>
              </w:tabs>
              <w:autoSpaceDE/>
              <w:rPr>
                <w:rFonts w:eastAsia="Calibri" w:cs="Arial"/>
                <w:b/>
                <w:sz w:val="24"/>
                <w:szCs w:val="24"/>
                <w:lang w:val="en-US" w:eastAsia="en-US" w:bidi="ar-SA"/>
              </w:rPr>
            </w:pPr>
          </w:p>
        </w:tc>
      </w:tr>
      <w:tr w:rsidR="00D97B9C" w:rsidRPr="006F666F" w14:paraId="6CFF94C7" w14:textId="77777777" w:rsidTr="001A2F85">
        <w:trPr>
          <w:jc w:val="center"/>
        </w:trPr>
        <w:tc>
          <w:tcPr>
            <w:tcW w:w="4788" w:type="dxa"/>
          </w:tcPr>
          <w:p w14:paraId="7F7261E5" w14:textId="77777777" w:rsidR="00D97B9C" w:rsidRPr="006F666F" w:rsidRDefault="00D97B9C" w:rsidP="001A2F85">
            <w:pPr>
              <w:tabs>
                <w:tab w:val="left" w:pos="1418"/>
              </w:tabs>
              <w:autoSpaceDE/>
              <w:jc w:val="both"/>
              <w:rPr>
                <w:rFonts w:eastAsia="Calibri" w:cs="Arial"/>
                <w:noProof/>
                <w:sz w:val="24"/>
                <w:szCs w:val="24"/>
                <w:lang w:eastAsia="en-US" w:bidi="ar-SA"/>
              </w:rPr>
            </w:pPr>
          </w:p>
        </w:tc>
        <w:tc>
          <w:tcPr>
            <w:tcW w:w="4242" w:type="dxa"/>
            <w:gridSpan w:val="3"/>
          </w:tcPr>
          <w:p w14:paraId="63FC9C28" w14:textId="4ACE0BAE" w:rsidR="00D97B9C" w:rsidRPr="006F666F" w:rsidRDefault="00D97B9C" w:rsidP="001A2F85">
            <w:pPr>
              <w:tabs>
                <w:tab w:val="left" w:pos="1418"/>
              </w:tabs>
              <w:autoSpaceDE/>
              <w:rPr>
                <w:rFonts w:eastAsia="Calibri" w:cs="Arial"/>
                <w:noProof/>
                <w:sz w:val="24"/>
                <w:szCs w:val="24"/>
                <w:lang w:val="en-US" w:eastAsia="en-US" w:bidi="ar-SA"/>
              </w:rPr>
            </w:pPr>
          </w:p>
        </w:tc>
      </w:tr>
    </w:tbl>
    <w:p w14:paraId="29390C9F" w14:textId="77777777" w:rsidR="006F666F" w:rsidRPr="006F666F" w:rsidRDefault="006F666F" w:rsidP="006F666F">
      <w:pPr>
        <w:widowControl/>
        <w:autoSpaceDE/>
        <w:rPr>
          <w:rFonts w:ascii="Calibri" w:eastAsia="Calibri" w:hAnsi="Calibri"/>
          <w:lang w:eastAsia="en-US" w:bidi="ar-SA"/>
        </w:rPr>
      </w:pPr>
    </w:p>
    <w:p w14:paraId="0CA60389" w14:textId="77777777" w:rsidR="006F666F" w:rsidRPr="006F666F" w:rsidRDefault="006F666F" w:rsidP="006F666F">
      <w:pPr>
        <w:widowControl/>
        <w:autoSpaceDE/>
        <w:autoSpaceDN/>
        <w:rPr>
          <w:rFonts w:ascii="Calibri" w:eastAsia="Calibri" w:hAnsi="Calibri"/>
          <w:lang w:eastAsia="en-US" w:bidi="ar-SA"/>
        </w:rPr>
      </w:pPr>
    </w:p>
    <w:p w14:paraId="57E25517" w14:textId="77777777" w:rsidR="006F666F" w:rsidRPr="006F666F" w:rsidRDefault="006F666F" w:rsidP="006F666F">
      <w:pPr>
        <w:widowControl/>
        <w:autoSpaceDE/>
        <w:autoSpaceDN/>
        <w:rPr>
          <w:rFonts w:ascii="Calibri" w:eastAsia="Calibri" w:hAnsi="Calibri"/>
          <w:lang w:eastAsia="en-US" w:bidi="ar-SA"/>
        </w:rPr>
      </w:pPr>
    </w:p>
    <w:p w14:paraId="20E747A5" w14:textId="77777777" w:rsidR="006F666F" w:rsidRPr="006F666F" w:rsidRDefault="006F666F" w:rsidP="006F666F">
      <w:pPr>
        <w:widowControl/>
        <w:autoSpaceDE/>
        <w:autoSpaceDN/>
        <w:rPr>
          <w:rFonts w:ascii="Calibri" w:eastAsia="Calibri" w:hAnsi="Calibri"/>
          <w:lang w:eastAsia="en-US" w:bidi="ar-SA"/>
        </w:rPr>
      </w:pPr>
    </w:p>
    <w:p w14:paraId="63B45B2F" w14:textId="77777777" w:rsidR="006F666F" w:rsidRPr="006F666F" w:rsidRDefault="006F666F" w:rsidP="006F666F">
      <w:pPr>
        <w:widowControl/>
        <w:autoSpaceDE/>
        <w:autoSpaceDN/>
        <w:rPr>
          <w:rFonts w:ascii="Calibri" w:eastAsia="Calibri" w:hAnsi="Calibri"/>
          <w:lang w:eastAsia="en-US" w:bidi="ar-SA"/>
        </w:rPr>
      </w:pPr>
    </w:p>
    <w:p w14:paraId="191AF68A" w14:textId="77777777" w:rsidR="006F666F" w:rsidRPr="006F666F" w:rsidRDefault="006F666F" w:rsidP="006F666F">
      <w:pPr>
        <w:widowControl/>
        <w:autoSpaceDE/>
        <w:autoSpaceDN/>
        <w:rPr>
          <w:rFonts w:ascii="Calibri" w:eastAsia="Calibri" w:hAnsi="Calibri"/>
          <w:lang w:eastAsia="en-US" w:bidi="ar-SA"/>
        </w:rPr>
        <w:sectPr w:rsidR="006F666F" w:rsidRPr="006F666F" w:rsidSect="00C7290C">
          <w:pgSz w:w="16838" w:h="11906" w:orient="landscape"/>
          <w:pgMar w:top="1135" w:right="1134" w:bottom="851" w:left="1134" w:header="709" w:footer="709" w:gutter="0"/>
          <w:cols w:space="720"/>
        </w:sectPr>
      </w:pPr>
    </w:p>
    <w:p w14:paraId="3A70C527" w14:textId="77777777" w:rsidR="006F666F" w:rsidRPr="006F666F" w:rsidRDefault="006F666F" w:rsidP="006F666F">
      <w:pPr>
        <w:widowControl/>
        <w:tabs>
          <w:tab w:val="left" w:pos="284"/>
        </w:tabs>
        <w:autoSpaceDE/>
        <w:ind w:right="-1"/>
        <w:jc w:val="right"/>
        <w:rPr>
          <w:rFonts w:eastAsia="Calibri"/>
          <w:sz w:val="24"/>
          <w:szCs w:val="24"/>
          <w:lang w:eastAsia="en-US" w:bidi="ar-SA"/>
        </w:rPr>
      </w:pPr>
      <w:r w:rsidRPr="006F666F">
        <w:rPr>
          <w:rFonts w:eastAsia="Calibri"/>
          <w:sz w:val="24"/>
          <w:szCs w:val="24"/>
          <w:lang w:eastAsia="en-US" w:bidi="ar-SA"/>
        </w:rPr>
        <w:t>Приложение № 1.2.2.2.</w:t>
      </w:r>
    </w:p>
    <w:p w14:paraId="13484BC7" w14:textId="77777777" w:rsidR="006F666F" w:rsidRPr="006F666F" w:rsidRDefault="006F666F" w:rsidP="006F666F">
      <w:pPr>
        <w:widowControl/>
        <w:tabs>
          <w:tab w:val="left" w:pos="284"/>
        </w:tabs>
        <w:autoSpaceDE/>
        <w:ind w:right="-1"/>
        <w:jc w:val="right"/>
        <w:rPr>
          <w:rFonts w:eastAsia="Calibri"/>
          <w:sz w:val="24"/>
          <w:szCs w:val="24"/>
          <w:lang w:eastAsia="en-US" w:bidi="ar-SA"/>
        </w:rPr>
      </w:pPr>
      <w:r w:rsidRPr="006F666F">
        <w:rPr>
          <w:rFonts w:eastAsia="Calibri"/>
          <w:sz w:val="24"/>
          <w:szCs w:val="24"/>
          <w:lang w:eastAsia="en-US" w:bidi="ar-SA"/>
        </w:rPr>
        <w:t xml:space="preserve">к Порядку (Приложение № 1.2.2 </w:t>
      </w:r>
    </w:p>
    <w:p w14:paraId="578FC644" w14:textId="77777777" w:rsidR="006F666F" w:rsidRPr="006F666F" w:rsidRDefault="006F666F" w:rsidP="006F666F">
      <w:pPr>
        <w:widowControl/>
        <w:ind w:firstLine="629"/>
        <w:jc w:val="right"/>
        <w:rPr>
          <w:sz w:val="24"/>
          <w:szCs w:val="24"/>
          <w:lang w:bidi="ar-SA"/>
        </w:rPr>
      </w:pPr>
      <w:r w:rsidRPr="006F666F">
        <w:rPr>
          <w:rFonts w:eastAsia="Calibri"/>
          <w:sz w:val="24"/>
          <w:szCs w:val="24"/>
          <w:lang w:eastAsia="en-US" w:bidi="ar-SA"/>
        </w:rPr>
        <w:t>к Техническому Заданию)</w:t>
      </w:r>
    </w:p>
    <w:p w14:paraId="41B608A7" w14:textId="77777777" w:rsidR="006F666F" w:rsidRPr="006F666F" w:rsidRDefault="006F666F" w:rsidP="006F666F">
      <w:pPr>
        <w:widowControl/>
        <w:autoSpaceDE/>
        <w:jc w:val="center"/>
        <w:rPr>
          <w:rFonts w:eastAsia="Calibri"/>
          <w:b/>
          <w:sz w:val="24"/>
          <w:szCs w:val="24"/>
          <w:lang w:eastAsia="en-US" w:bidi="ar-SA"/>
        </w:rPr>
      </w:pPr>
    </w:p>
    <w:p w14:paraId="7F76C25C" w14:textId="77777777" w:rsidR="006F666F" w:rsidRPr="006F666F" w:rsidRDefault="006F666F" w:rsidP="006F666F">
      <w:pPr>
        <w:widowControl/>
        <w:autoSpaceDE/>
        <w:jc w:val="center"/>
        <w:rPr>
          <w:rFonts w:eastAsia="Calibri"/>
          <w:b/>
          <w:sz w:val="24"/>
          <w:szCs w:val="24"/>
          <w:lang w:eastAsia="en-US" w:bidi="ar-SA"/>
        </w:rPr>
      </w:pPr>
      <w:r w:rsidRPr="006F666F">
        <w:rPr>
          <w:rFonts w:eastAsia="Calibri"/>
          <w:b/>
          <w:sz w:val="24"/>
          <w:szCs w:val="24"/>
          <w:lang w:eastAsia="en-US" w:bidi="ar-SA"/>
        </w:rPr>
        <w:t xml:space="preserve">Услуги, проводимые при проведении осмотров и </w:t>
      </w:r>
    </w:p>
    <w:p w14:paraId="0A0B3F82" w14:textId="77777777" w:rsidR="006F666F" w:rsidRPr="006F666F" w:rsidRDefault="006F666F" w:rsidP="006F666F">
      <w:pPr>
        <w:widowControl/>
        <w:autoSpaceDE/>
        <w:jc w:val="center"/>
        <w:rPr>
          <w:rFonts w:eastAsia="Calibri"/>
          <w:b/>
          <w:sz w:val="24"/>
          <w:szCs w:val="24"/>
          <w:lang w:eastAsia="en-US" w:bidi="ar-SA"/>
        </w:rPr>
      </w:pPr>
      <w:r w:rsidRPr="006F666F">
        <w:rPr>
          <w:rFonts w:eastAsia="Calibri"/>
          <w:b/>
          <w:sz w:val="24"/>
          <w:szCs w:val="24"/>
          <w:lang w:eastAsia="en-US" w:bidi="ar-SA"/>
        </w:rPr>
        <w:t>проверке технического состояния трансформаторных подстанций</w:t>
      </w:r>
    </w:p>
    <w:p w14:paraId="6C9009E8" w14:textId="77777777" w:rsidR="006F666F" w:rsidRPr="006F666F" w:rsidRDefault="006F666F" w:rsidP="006F666F">
      <w:pPr>
        <w:widowControl/>
        <w:autoSpaceDE/>
        <w:jc w:val="center"/>
        <w:rPr>
          <w:rFonts w:eastAsia="Calibri"/>
          <w:b/>
          <w:sz w:val="24"/>
          <w:szCs w:val="24"/>
          <w:lang w:eastAsia="en-US" w:bidi="ar-SA"/>
        </w:rPr>
      </w:pPr>
    </w:p>
    <w:tbl>
      <w:tblPr>
        <w:tblW w:w="0" w:type="auto"/>
        <w:tblInd w:w="250" w:type="dxa"/>
        <w:tblLook w:val="04A0" w:firstRow="1" w:lastRow="0" w:firstColumn="1" w:lastColumn="0" w:noHBand="0" w:noVBand="1"/>
      </w:tblPr>
      <w:tblGrid>
        <w:gridCol w:w="458"/>
        <w:gridCol w:w="2807"/>
        <w:gridCol w:w="6633"/>
      </w:tblGrid>
      <w:tr w:rsidR="006F666F" w:rsidRPr="006F666F" w14:paraId="54CA63ED" w14:textId="77777777" w:rsidTr="006F666F">
        <w:trPr>
          <w:trHeight w:val="331"/>
        </w:trPr>
        <w:tc>
          <w:tcPr>
            <w:tcW w:w="454" w:type="dxa"/>
            <w:tcBorders>
              <w:top w:val="single" w:sz="4" w:space="0" w:color="auto"/>
              <w:left w:val="single" w:sz="4" w:space="0" w:color="auto"/>
              <w:bottom w:val="single" w:sz="4" w:space="0" w:color="auto"/>
              <w:right w:val="single" w:sz="4" w:space="0" w:color="auto"/>
            </w:tcBorders>
            <w:hideMark/>
          </w:tcPr>
          <w:p w14:paraId="6CD90583" w14:textId="77777777" w:rsidR="006F666F" w:rsidRPr="006F666F" w:rsidRDefault="006F666F" w:rsidP="006F666F">
            <w:pPr>
              <w:jc w:val="center"/>
              <w:rPr>
                <w:rFonts w:eastAsia="Calibri"/>
                <w:b/>
                <w:sz w:val="24"/>
                <w:szCs w:val="24"/>
                <w:lang w:eastAsia="en-US" w:bidi="ar-SA"/>
              </w:rPr>
            </w:pPr>
            <w:r w:rsidRPr="006F666F">
              <w:rPr>
                <w:rFonts w:eastAsia="Calibri"/>
                <w:b/>
                <w:sz w:val="24"/>
                <w:szCs w:val="24"/>
                <w:lang w:eastAsia="en-US" w:bidi="ar-SA"/>
              </w:rPr>
              <w:t>№</w:t>
            </w:r>
          </w:p>
        </w:tc>
        <w:tc>
          <w:tcPr>
            <w:tcW w:w="2807" w:type="dxa"/>
            <w:tcBorders>
              <w:top w:val="single" w:sz="4" w:space="0" w:color="auto"/>
              <w:left w:val="single" w:sz="4" w:space="0" w:color="auto"/>
              <w:bottom w:val="single" w:sz="4" w:space="0" w:color="auto"/>
              <w:right w:val="single" w:sz="4" w:space="0" w:color="auto"/>
            </w:tcBorders>
            <w:hideMark/>
          </w:tcPr>
          <w:p w14:paraId="5CB552B9" w14:textId="77777777" w:rsidR="006F666F" w:rsidRPr="006F666F" w:rsidRDefault="006F666F" w:rsidP="006F666F">
            <w:pPr>
              <w:jc w:val="center"/>
              <w:rPr>
                <w:rFonts w:eastAsia="Calibri"/>
                <w:b/>
                <w:sz w:val="24"/>
                <w:szCs w:val="24"/>
                <w:lang w:eastAsia="en-US" w:bidi="ar-SA"/>
              </w:rPr>
            </w:pPr>
            <w:r w:rsidRPr="006F666F">
              <w:rPr>
                <w:rFonts w:eastAsia="Calibri"/>
                <w:b/>
                <w:sz w:val="24"/>
                <w:szCs w:val="24"/>
                <w:lang w:eastAsia="en-US" w:bidi="ar-SA"/>
              </w:rPr>
              <w:t>Вид услуг</w:t>
            </w:r>
          </w:p>
        </w:tc>
        <w:tc>
          <w:tcPr>
            <w:tcW w:w="6633" w:type="dxa"/>
            <w:tcBorders>
              <w:top w:val="single" w:sz="4" w:space="0" w:color="auto"/>
              <w:left w:val="single" w:sz="4" w:space="0" w:color="auto"/>
              <w:bottom w:val="single" w:sz="4" w:space="0" w:color="auto"/>
              <w:right w:val="single" w:sz="4" w:space="0" w:color="auto"/>
            </w:tcBorders>
            <w:hideMark/>
          </w:tcPr>
          <w:p w14:paraId="33335ED8" w14:textId="77777777" w:rsidR="006F666F" w:rsidRPr="006F666F" w:rsidRDefault="006F666F" w:rsidP="006F666F">
            <w:pPr>
              <w:jc w:val="center"/>
              <w:rPr>
                <w:rFonts w:eastAsia="Calibri"/>
                <w:b/>
                <w:sz w:val="24"/>
                <w:szCs w:val="24"/>
                <w:lang w:eastAsia="en-US" w:bidi="ar-SA"/>
              </w:rPr>
            </w:pPr>
            <w:r w:rsidRPr="006F666F">
              <w:rPr>
                <w:rFonts w:eastAsia="Calibri"/>
                <w:b/>
                <w:sz w:val="24"/>
                <w:szCs w:val="24"/>
                <w:lang w:eastAsia="en-US" w:bidi="ar-SA"/>
              </w:rPr>
              <w:t>Выполняемые операции</w:t>
            </w:r>
          </w:p>
        </w:tc>
      </w:tr>
      <w:tr w:rsidR="006F666F" w:rsidRPr="006F666F" w14:paraId="0FFC2EDF" w14:textId="77777777" w:rsidTr="006F666F">
        <w:trPr>
          <w:trHeight w:val="481"/>
        </w:trPr>
        <w:tc>
          <w:tcPr>
            <w:tcW w:w="454" w:type="dxa"/>
            <w:tcBorders>
              <w:top w:val="single" w:sz="4" w:space="0" w:color="auto"/>
              <w:left w:val="single" w:sz="4" w:space="0" w:color="auto"/>
              <w:bottom w:val="single" w:sz="4" w:space="0" w:color="auto"/>
              <w:right w:val="single" w:sz="4" w:space="0" w:color="auto"/>
            </w:tcBorders>
            <w:vAlign w:val="center"/>
            <w:hideMark/>
          </w:tcPr>
          <w:p w14:paraId="736864AB"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1.</w:t>
            </w:r>
          </w:p>
        </w:tc>
        <w:tc>
          <w:tcPr>
            <w:tcW w:w="2807" w:type="dxa"/>
            <w:tcBorders>
              <w:top w:val="single" w:sz="4" w:space="0" w:color="auto"/>
              <w:left w:val="single" w:sz="4" w:space="0" w:color="auto"/>
              <w:bottom w:val="single" w:sz="4" w:space="0" w:color="auto"/>
              <w:right w:val="single" w:sz="4" w:space="0" w:color="auto"/>
            </w:tcBorders>
            <w:vAlign w:val="center"/>
            <w:hideMark/>
          </w:tcPr>
          <w:p w14:paraId="06EAF1B4" w14:textId="77777777" w:rsidR="006F666F" w:rsidRPr="006F666F" w:rsidRDefault="006F666F" w:rsidP="006F666F">
            <w:pPr>
              <w:rPr>
                <w:rFonts w:eastAsia="Calibri"/>
                <w:sz w:val="24"/>
                <w:szCs w:val="24"/>
                <w:lang w:eastAsia="en-US" w:bidi="ar-SA"/>
              </w:rPr>
            </w:pPr>
            <w:r w:rsidRPr="006F666F">
              <w:rPr>
                <w:rFonts w:eastAsia="Calibri"/>
                <w:sz w:val="24"/>
                <w:szCs w:val="24"/>
                <w:lang w:eastAsia="en-US" w:bidi="ar-SA"/>
              </w:rPr>
              <w:t>Наружный осмотр ТП</w:t>
            </w:r>
          </w:p>
        </w:tc>
        <w:tc>
          <w:tcPr>
            <w:tcW w:w="6633" w:type="dxa"/>
            <w:tcBorders>
              <w:top w:val="single" w:sz="4" w:space="0" w:color="auto"/>
              <w:left w:val="single" w:sz="4" w:space="0" w:color="auto"/>
              <w:bottom w:val="single" w:sz="4" w:space="0" w:color="auto"/>
              <w:right w:val="single" w:sz="4" w:space="0" w:color="auto"/>
            </w:tcBorders>
            <w:vAlign w:val="center"/>
            <w:hideMark/>
          </w:tcPr>
          <w:p w14:paraId="7E474A59" w14:textId="77777777" w:rsidR="006F666F" w:rsidRPr="006F666F" w:rsidRDefault="006F666F" w:rsidP="006F666F">
            <w:pPr>
              <w:rPr>
                <w:rFonts w:eastAsia="Calibri"/>
                <w:sz w:val="24"/>
                <w:szCs w:val="24"/>
                <w:lang w:eastAsia="en-US" w:bidi="ar-SA"/>
              </w:rPr>
            </w:pPr>
            <w:r w:rsidRPr="006F666F">
              <w:rPr>
                <w:rFonts w:eastAsia="Calibri"/>
                <w:sz w:val="24"/>
                <w:szCs w:val="24"/>
                <w:lang w:eastAsia="en-US" w:bidi="ar-SA"/>
              </w:rPr>
              <w:t>Проверка целостность запирающих устройств дверей, вентиляционных решеток, козырьков, отмостки.  Контроль отсутствия застоев воды около ТП. Отсутствие грязи и посторонних надписей на фасадах и дверях. Наличие читаемого контактного телефона. Наличие неповрежденных знаков электробезопасности на дверях.</w:t>
            </w:r>
          </w:p>
        </w:tc>
      </w:tr>
      <w:tr w:rsidR="006F666F" w:rsidRPr="006F666F" w14:paraId="0529AF5B" w14:textId="77777777" w:rsidTr="006F666F">
        <w:tc>
          <w:tcPr>
            <w:tcW w:w="454" w:type="dxa"/>
            <w:tcBorders>
              <w:top w:val="single" w:sz="4" w:space="0" w:color="auto"/>
              <w:left w:val="single" w:sz="4" w:space="0" w:color="auto"/>
              <w:bottom w:val="single" w:sz="4" w:space="0" w:color="auto"/>
              <w:right w:val="single" w:sz="4" w:space="0" w:color="auto"/>
            </w:tcBorders>
            <w:vAlign w:val="center"/>
            <w:hideMark/>
          </w:tcPr>
          <w:p w14:paraId="589EE246"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2.</w:t>
            </w:r>
          </w:p>
        </w:tc>
        <w:tc>
          <w:tcPr>
            <w:tcW w:w="2807" w:type="dxa"/>
            <w:tcBorders>
              <w:top w:val="single" w:sz="4" w:space="0" w:color="auto"/>
              <w:left w:val="single" w:sz="4" w:space="0" w:color="auto"/>
              <w:bottom w:val="single" w:sz="4" w:space="0" w:color="auto"/>
              <w:right w:val="single" w:sz="4" w:space="0" w:color="auto"/>
            </w:tcBorders>
            <w:vAlign w:val="center"/>
            <w:hideMark/>
          </w:tcPr>
          <w:p w14:paraId="625B7949" w14:textId="77777777" w:rsidR="006F666F" w:rsidRPr="006F666F" w:rsidRDefault="006F666F" w:rsidP="006F666F">
            <w:pPr>
              <w:rPr>
                <w:rFonts w:eastAsia="Calibri"/>
                <w:sz w:val="24"/>
                <w:szCs w:val="24"/>
                <w:lang w:eastAsia="en-US" w:bidi="ar-SA"/>
              </w:rPr>
            </w:pPr>
            <w:r w:rsidRPr="006F666F">
              <w:rPr>
                <w:rFonts w:eastAsia="Calibri"/>
                <w:sz w:val="24"/>
                <w:szCs w:val="24"/>
                <w:lang w:eastAsia="en-US" w:bidi="ar-SA"/>
              </w:rPr>
              <w:t>Осмотр внутренней части ТП</w:t>
            </w:r>
          </w:p>
        </w:tc>
        <w:tc>
          <w:tcPr>
            <w:tcW w:w="6633" w:type="dxa"/>
            <w:tcBorders>
              <w:top w:val="single" w:sz="4" w:space="0" w:color="auto"/>
              <w:left w:val="single" w:sz="4" w:space="0" w:color="auto"/>
              <w:bottom w:val="single" w:sz="4" w:space="0" w:color="auto"/>
              <w:right w:val="single" w:sz="4" w:space="0" w:color="auto"/>
            </w:tcBorders>
            <w:vAlign w:val="center"/>
            <w:hideMark/>
          </w:tcPr>
          <w:p w14:paraId="6A48C7E6" w14:textId="77777777" w:rsidR="006F666F" w:rsidRPr="006F666F" w:rsidRDefault="006F666F" w:rsidP="006F666F">
            <w:pPr>
              <w:rPr>
                <w:rFonts w:eastAsia="Calibri"/>
                <w:sz w:val="24"/>
                <w:szCs w:val="24"/>
                <w:lang w:eastAsia="en-US" w:bidi="ar-SA"/>
              </w:rPr>
            </w:pPr>
            <w:r w:rsidRPr="006F666F">
              <w:rPr>
                <w:rFonts w:eastAsia="Calibri"/>
                <w:sz w:val="24"/>
                <w:szCs w:val="24"/>
                <w:lang w:eastAsia="en-US" w:bidi="ar-SA"/>
              </w:rPr>
              <w:t>Проверка отсутствие течи кровли, Наличие однолинейных схем в помещениях РУ, наличие огнетушителей с непросроченной датой регламентной проверки. Проверка услуги освещения помещения РУ и приямка.</w:t>
            </w:r>
          </w:p>
        </w:tc>
      </w:tr>
      <w:tr w:rsidR="006F666F" w:rsidRPr="006F666F" w14:paraId="594E7882" w14:textId="77777777" w:rsidTr="006F666F">
        <w:tc>
          <w:tcPr>
            <w:tcW w:w="454" w:type="dxa"/>
            <w:tcBorders>
              <w:top w:val="single" w:sz="4" w:space="0" w:color="auto"/>
              <w:left w:val="single" w:sz="4" w:space="0" w:color="auto"/>
              <w:bottom w:val="single" w:sz="4" w:space="0" w:color="auto"/>
              <w:right w:val="single" w:sz="4" w:space="0" w:color="auto"/>
            </w:tcBorders>
            <w:vAlign w:val="center"/>
            <w:hideMark/>
          </w:tcPr>
          <w:p w14:paraId="2B38DFA5"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14:paraId="3FE88F83" w14:textId="77777777" w:rsidR="006F666F" w:rsidRPr="006F666F" w:rsidRDefault="006F666F" w:rsidP="006F666F">
            <w:pPr>
              <w:rPr>
                <w:rFonts w:eastAsia="Calibri"/>
                <w:sz w:val="24"/>
                <w:szCs w:val="24"/>
                <w:lang w:eastAsia="en-US" w:bidi="ar-SA"/>
              </w:rPr>
            </w:pPr>
            <w:r w:rsidRPr="006F666F">
              <w:rPr>
                <w:rFonts w:eastAsia="Calibri"/>
                <w:sz w:val="24"/>
                <w:szCs w:val="24"/>
                <w:lang w:eastAsia="en-US" w:bidi="ar-SA"/>
              </w:rPr>
              <w:t>Осмотр РУ-0.4 кВ, ВРШНО</w:t>
            </w:r>
          </w:p>
        </w:tc>
        <w:tc>
          <w:tcPr>
            <w:tcW w:w="6633" w:type="dxa"/>
            <w:tcBorders>
              <w:top w:val="single" w:sz="4" w:space="0" w:color="auto"/>
              <w:left w:val="single" w:sz="4" w:space="0" w:color="auto"/>
              <w:bottom w:val="single" w:sz="4" w:space="0" w:color="auto"/>
              <w:right w:val="single" w:sz="4" w:space="0" w:color="auto"/>
            </w:tcBorders>
            <w:vAlign w:val="center"/>
            <w:hideMark/>
          </w:tcPr>
          <w:p w14:paraId="57D674DF" w14:textId="77777777" w:rsidR="006F666F" w:rsidRPr="006F666F" w:rsidRDefault="006F666F" w:rsidP="006F666F">
            <w:pPr>
              <w:rPr>
                <w:rFonts w:eastAsia="Calibri"/>
                <w:sz w:val="24"/>
                <w:szCs w:val="24"/>
                <w:lang w:eastAsia="en-US" w:bidi="ar-SA"/>
              </w:rPr>
            </w:pPr>
            <w:r w:rsidRPr="006F666F">
              <w:rPr>
                <w:rFonts w:eastAsia="Calibri"/>
                <w:sz w:val="24"/>
                <w:szCs w:val="24"/>
                <w:lang w:eastAsia="en-US" w:bidi="ar-SA"/>
              </w:rPr>
              <w:t>Визуальный осмотр контактных соединений на предмет окислений, потемнения. Осмотр аппаратов защиты на предмет срабатываний. Осмотр контроллеров АВР на предмет возникновения ошибок. Осмотр конденсаторов УКРМ на предмет целостности корпусов и отсутствии вздуваний.</w:t>
            </w:r>
          </w:p>
        </w:tc>
      </w:tr>
      <w:tr w:rsidR="006F666F" w:rsidRPr="006F666F" w14:paraId="771772CB" w14:textId="77777777" w:rsidTr="006F666F">
        <w:tc>
          <w:tcPr>
            <w:tcW w:w="454" w:type="dxa"/>
            <w:tcBorders>
              <w:top w:val="single" w:sz="4" w:space="0" w:color="auto"/>
              <w:left w:val="single" w:sz="4" w:space="0" w:color="auto"/>
              <w:bottom w:val="single" w:sz="4" w:space="0" w:color="auto"/>
              <w:right w:val="single" w:sz="4" w:space="0" w:color="auto"/>
            </w:tcBorders>
            <w:vAlign w:val="center"/>
            <w:hideMark/>
          </w:tcPr>
          <w:p w14:paraId="327209D7"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14:paraId="5BF0452F" w14:textId="77777777" w:rsidR="006F666F" w:rsidRPr="006F666F" w:rsidRDefault="006F666F" w:rsidP="006F666F">
            <w:pPr>
              <w:rPr>
                <w:rFonts w:eastAsia="Calibri"/>
                <w:sz w:val="24"/>
                <w:szCs w:val="24"/>
                <w:lang w:eastAsia="en-US" w:bidi="ar-SA"/>
              </w:rPr>
            </w:pPr>
            <w:r w:rsidRPr="006F666F">
              <w:rPr>
                <w:rFonts w:eastAsia="Calibri"/>
                <w:sz w:val="24"/>
                <w:szCs w:val="24"/>
                <w:lang w:eastAsia="en-US" w:bidi="ar-SA"/>
              </w:rPr>
              <w:t>Осмотр РУ-6-10 кВ</w:t>
            </w:r>
          </w:p>
        </w:tc>
        <w:tc>
          <w:tcPr>
            <w:tcW w:w="6633" w:type="dxa"/>
            <w:tcBorders>
              <w:top w:val="single" w:sz="4" w:space="0" w:color="auto"/>
              <w:left w:val="single" w:sz="4" w:space="0" w:color="auto"/>
              <w:bottom w:val="single" w:sz="4" w:space="0" w:color="auto"/>
              <w:right w:val="single" w:sz="4" w:space="0" w:color="auto"/>
            </w:tcBorders>
            <w:vAlign w:val="center"/>
            <w:hideMark/>
          </w:tcPr>
          <w:p w14:paraId="2B9B123D" w14:textId="77777777" w:rsidR="006F666F" w:rsidRPr="006F666F" w:rsidRDefault="006F666F" w:rsidP="006F666F">
            <w:pPr>
              <w:rPr>
                <w:rFonts w:eastAsia="Calibri"/>
                <w:sz w:val="24"/>
                <w:szCs w:val="24"/>
                <w:lang w:eastAsia="en-US" w:bidi="ar-SA"/>
              </w:rPr>
            </w:pPr>
            <w:r w:rsidRPr="006F666F">
              <w:rPr>
                <w:rFonts w:eastAsia="Calibri"/>
                <w:sz w:val="24"/>
                <w:szCs w:val="24"/>
                <w:lang w:eastAsia="en-US" w:bidi="ar-SA"/>
              </w:rPr>
              <w:t xml:space="preserve">Проверка услуги индикации наличия напряжения в ячейках.  Проверка услуги учета электрической энергии, целостности предохранителей ТН. Проверка срабатывания аппаратов защиты и УТКЗ. </w:t>
            </w:r>
          </w:p>
        </w:tc>
      </w:tr>
      <w:tr w:rsidR="006F666F" w:rsidRPr="006F666F" w14:paraId="6CBAAB29" w14:textId="77777777" w:rsidTr="006F666F">
        <w:tc>
          <w:tcPr>
            <w:tcW w:w="454" w:type="dxa"/>
            <w:tcBorders>
              <w:top w:val="single" w:sz="4" w:space="0" w:color="auto"/>
              <w:left w:val="single" w:sz="4" w:space="0" w:color="auto"/>
              <w:bottom w:val="single" w:sz="4" w:space="0" w:color="auto"/>
              <w:right w:val="single" w:sz="4" w:space="0" w:color="auto"/>
            </w:tcBorders>
            <w:vAlign w:val="center"/>
            <w:hideMark/>
          </w:tcPr>
          <w:p w14:paraId="599BBE45"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14:paraId="46DF45E4" w14:textId="77777777" w:rsidR="006F666F" w:rsidRPr="006F666F" w:rsidRDefault="006F666F" w:rsidP="006F666F">
            <w:pPr>
              <w:rPr>
                <w:rFonts w:eastAsia="Calibri"/>
                <w:sz w:val="24"/>
                <w:szCs w:val="24"/>
                <w:lang w:eastAsia="en-US" w:bidi="ar-SA"/>
              </w:rPr>
            </w:pPr>
            <w:r w:rsidRPr="006F666F">
              <w:rPr>
                <w:rFonts w:eastAsia="Calibri"/>
                <w:sz w:val="24"/>
                <w:szCs w:val="24"/>
                <w:lang w:eastAsia="en-US" w:bidi="ar-SA"/>
              </w:rPr>
              <w:t>Контроль услуги АСУНО</w:t>
            </w:r>
          </w:p>
        </w:tc>
        <w:tc>
          <w:tcPr>
            <w:tcW w:w="6633" w:type="dxa"/>
            <w:tcBorders>
              <w:top w:val="single" w:sz="4" w:space="0" w:color="auto"/>
              <w:left w:val="single" w:sz="4" w:space="0" w:color="auto"/>
              <w:bottom w:val="single" w:sz="4" w:space="0" w:color="auto"/>
              <w:right w:val="single" w:sz="4" w:space="0" w:color="auto"/>
            </w:tcBorders>
            <w:vAlign w:val="center"/>
            <w:hideMark/>
          </w:tcPr>
          <w:p w14:paraId="7E891A16" w14:textId="77777777" w:rsidR="006F666F" w:rsidRPr="006F666F" w:rsidRDefault="006F666F" w:rsidP="006F666F">
            <w:pPr>
              <w:rPr>
                <w:rFonts w:eastAsia="Calibri"/>
                <w:sz w:val="24"/>
                <w:szCs w:val="24"/>
                <w:lang w:eastAsia="en-US" w:bidi="ar-SA"/>
              </w:rPr>
            </w:pPr>
            <w:r w:rsidRPr="006F666F">
              <w:rPr>
                <w:rFonts w:eastAsia="Calibri"/>
                <w:sz w:val="24"/>
                <w:szCs w:val="24"/>
                <w:lang w:eastAsia="en-US" w:bidi="ar-SA"/>
              </w:rPr>
              <w:t xml:space="preserve">Осмотр контролеров. Контроль услуги резервных контроллеров </w:t>
            </w:r>
            <w:r w:rsidRPr="006F666F">
              <w:rPr>
                <w:rFonts w:eastAsia="Calibri"/>
                <w:sz w:val="24"/>
                <w:szCs w:val="24"/>
                <w:lang w:val="en-US" w:eastAsia="en-US" w:bidi="ar-SA"/>
              </w:rPr>
              <w:t>PLX</w:t>
            </w:r>
            <w:r w:rsidRPr="006F666F">
              <w:rPr>
                <w:rFonts w:eastAsia="Calibri"/>
                <w:sz w:val="24"/>
                <w:szCs w:val="24"/>
                <w:lang w:eastAsia="en-US" w:bidi="ar-SA"/>
              </w:rPr>
              <w:t>.</w:t>
            </w:r>
          </w:p>
        </w:tc>
      </w:tr>
      <w:tr w:rsidR="006F666F" w:rsidRPr="006F666F" w14:paraId="748CBDE2" w14:textId="77777777" w:rsidTr="006F666F">
        <w:tc>
          <w:tcPr>
            <w:tcW w:w="454" w:type="dxa"/>
            <w:tcBorders>
              <w:top w:val="single" w:sz="4" w:space="0" w:color="auto"/>
              <w:left w:val="single" w:sz="4" w:space="0" w:color="auto"/>
              <w:bottom w:val="single" w:sz="4" w:space="0" w:color="auto"/>
              <w:right w:val="single" w:sz="4" w:space="0" w:color="auto"/>
            </w:tcBorders>
            <w:vAlign w:val="center"/>
            <w:hideMark/>
          </w:tcPr>
          <w:p w14:paraId="504536C2"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6.</w:t>
            </w:r>
          </w:p>
        </w:tc>
        <w:tc>
          <w:tcPr>
            <w:tcW w:w="2807" w:type="dxa"/>
            <w:tcBorders>
              <w:top w:val="single" w:sz="4" w:space="0" w:color="auto"/>
              <w:left w:val="single" w:sz="4" w:space="0" w:color="auto"/>
              <w:bottom w:val="single" w:sz="4" w:space="0" w:color="auto"/>
              <w:right w:val="single" w:sz="4" w:space="0" w:color="auto"/>
            </w:tcBorders>
            <w:vAlign w:val="center"/>
            <w:hideMark/>
          </w:tcPr>
          <w:p w14:paraId="0A529BDA" w14:textId="77777777" w:rsidR="006F666F" w:rsidRPr="006F666F" w:rsidRDefault="006F666F" w:rsidP="006F666F">
            <w:pPr>
              <w:rPr>
                <w:rFonts w:eastAsia="Calibri"/>
                <w:sz w:val="24"/>
                <w:szCs w:val="24"/>
                <w:lang w:eastAsia="en-US" w:bidi="ar-SA"/>
              </w:rPr>
            </w:pPr>
            <w:r w:rsidRPr="006F666F">
              <w:rPr>
                <w:rFonts w:eastAsia="Calibri"/>
                <w:sz w:val="24"/>
                <w:szCs w:val="24"/>
                <w:lang w:eastAsia="en-US" w:bidi="ar-SA"/>
              </w:rPr>
              <w:t>Контроль услуги системы отопления.</w:t>
            </w:r>
          </w:p>
        </w:tc>
        <w:tc>
          <w:tcPr>
            <w:tcW w:w="6633" w:type="dxa"/>
            <w:tcBorders>
              <w:top w:val="single" w:sz="4" w:space="0" w:color="auto"/>
              <w:left w:val="single" w:sz="4" w:space="0" w:color="auto"/>
              <w:bottom w:val="single" w:sz="4" w:space="0" w:color="auto"/>
              <w:right w:val="single" w:sz="4" w:space="0" w:color="auto"/>
            </w:tcBorders>
            <w:vAlign w:val="center"/>
            <w:hideMark/>
          </w:tcPr>
          <w:p w14:paraId="1E31B8D6" w14:textId="77777777" w:rsidR="006F666F" w:rsidRPr="006F666F" w:rsidRDefault="006F666F" w:rsidP="006F666F">
            <w:pPr>
              <w:rPr>
                <w:rFonts w:eastAsia="Calibri"/>
                <w:sz w:val="24"/>
                <w:szCs w:val="24"/>
                <w:lang w:eastAsia="en-US" w:bidi="ar-SA"/>
              </w:rPr>
            </w:pPr>
            <w:r w:rsidRPr="006F666F">
              <w:rPr>
                <w:rFonts w:eastAsia="Calibri"/>
                <w:sz w:val="24"/>
                <w:szCs w:val="24"/>
                <w:lang w:eastAsia="en-US" w:bidi="ar-SA"/>
              </w:rPr>
              <w:t xml:space="preserve">В период с 01.10 по 15.03 контроль температуры в помещении и сверка значений с системами АСУНО и АСУТП. Контроль установок на обогревателях, контроллерах, конвекторах (что применимо). Проверка услуги системы подогрева </w:t>
            </w:r>
            <w:r w:rsidRPr="006F666F">
              <w:rPr>
                <w:rFonts w:eastAsia="Calibri"/>
                <w:sz w:val="24"/>
                <w:szCs w:val="24"/>
                <w:lang w:val="en-US" w:eastAsia="en-US" w:bidi="ar-SA"/>
              </w:rPr>
              <w:t>RM</w:t>
            </w:r>
            <w:r w:rsidRPr="006F666F">
              <w:rPr>
                <w:rFonts w:eastAsia="Calibri"/>
                <w:sz w:val="24"/>
                <w:szCs w:val="24"/>
                <w:lang w:eastAsia="en-US" w:bidi="ar-SA"/>
              </w:rPr>
              <w:t>-6</w:t>
            </w:r>
          </w:p>
        </w:tc>
      </w:tr>
    </w:tbl>
    <w:p w14:paraId="565D86A1" w14:textId="77777777" w:rsidR="006F666F" w:rsidRPr="006F666F" w:rsidRDefault="006F666F" w:rsidP="006F666F">
      <w:pPr>
        <w:widowControl/>
        <w:autoSpaceDE/>
        <w:rPr>
          <w:rFonts w:eastAsia="Calibri"/>
          <w:sz w:val="24"/>
          <w:szCs w:val="24"/>
          <w:lang w:eastAsia="en-US" w:bidi="ar-SA"/>
        </w:rPr>
      </w:pPr>
    </w:p>
    <w:p w14:paraId="5D02AE52" w14:textId="77777777" w:rsidR="006F666F" w:rsidRPr="006F666F" w:rsidRDefault="006F666F" w:rsidP="006F666F">
      <w:pPr>
        <w:widowControl/>
        <w:autoSpaceDE/>
        <w:rPr>
          <w:rFonts w:eastAsia="Calibri"/>
          <w:sz w:val="24"/>
          <w:szCs w:val="24"/>
          <w:lang w:eastAsia="en-US" w:bidi="ar-SA"/>
        </w:rPr>
      </w:pPr>
    </w:p>
    <w:tbl>
      <w:tblPr>
        <w:tblW w:w="9030" w:type="dxa"/>
        <w:jc w:val="center"/>
        <w:tblLayout w:type="fixed"/>
        <w:tblLook w:val="04A0" w:firstRow="1" w:lastRow="0" w:firstColumn="1" w:lastColumn="0" w:noHBand="0" w:noVBand="1"/>
      </w:tblPr>
      <w:tblGrid>
        <w:gridCol w:w="4788"/>
        <w:gridCol w:w="30"/>
        <w:gridCol w:w="3826"/>
        <w:gridCol w:w="386"/>
      </w:tblGrid>
      <w:tr w:rsidR="00D97B9C" w:rsidRPr="006F666F" w14:paraId="772D85BB" w14:textId="77777777" w:rsidTr="00742C7F">
        <w:trPr>
          <w:gridAfter w:val="1"/>
          <w:wAfter w:w="386" w:type="dxa"/>
          <w:jc w:val="center"/>
        </w:trPr>
        <w:tc>
          <w:tcPr>
            <w:tcW w:w="4818" w:type="dxa"/>
            <w:gridSpan w:val="2"/>
            <w:vAlign w:val="center"/>
          </w:tcPr>
          <w:p w14:paraId="23FB85DD" w14:textId="518DDAA1" w:rsidR="00D97B9C" w:rsidRPr="006F666F" w:rsidRDefault="00D97B9C" w:rsidP="001A2F85">
            <w:pPr>
              <w:tabs>
                <w:tab w:val="left" w:pos="1418"/>
              </w:tabs>
              <w:autoSpaceDE/>
              <w:snapToGrid w:val="0"/>
              <w:jc w:val="both"/>
              <w:rPr>
                <w:rFonts w:eastAsia="Calibri" w:cs="Arial"/>
                <w:b/>
                <w:sz w:val="24"/>
                <w:szCs w:val="24"/>
                <w:lang w:val="en-US" w:eastAsia="en-US" w:bidi="ar-SA"/>
              </w:rPr>
            </w:pPr>
          </w:p>
        </w:tc>
        <w:tc>
          <w:tcPr>
            <w:tcW w:w="3826" w:type="dxa"/>
            <w:vAlign w:val="center"/>
          </w:tcPr>
          <w:p w14:paraId="034B3499" w14:textId="5DA301ED" w:rsidR="00D97B9C" w:rsidRPr="006F666F" w:rsidRDefault="00D97B9C" w:rsidP="001A2F85">
            <w:pPr>
              <w:tabs>
                <w:tab w:val="left" w:pos="-91"/>
              </w:tabs>
              <w:autoSpaceDE/>
              <w:rPr>
                <w:rFonts w:eastAsia="Calibri" w:cs="Arial"/>
                <w:b/>
                <w:sz w:val="24"/>
                <w:szCs w:val="24"/>
                <w:lang w:val="en-US" w:eastAsia="en-US" w:bidi="ar-SA"/>
              </w:rPr>
            </w:pPr>
          </w:p>
        </w:tc>
      </w:tr>
      <w:tr w:rsidR="00D97B9C" w:rsidRPr="006F666F" w14:paraId="45B9CFFA" w14:textId="77777777" w:rsidTr="001A2F85">
        <w:trPr>
          <w:jc w:val="center"/>
        </w:trPr>
        <w:tc>
          <w:tcPr>
            <w:tcW w:w="4788" w:type="dxa"/>
          </w:tcPr>
          <w:p w14:paraId="116B093A" w14:textId="77777777" w:rsidR="00D97B9C" w:rsidRPr="006F666F" w:rsidRDefault="00D97B9C" w:rsidP="001A2F85">
            <w:pPr>
              <w:tabs>
                <w:tab w:val="left" w:pos="1418"/>
              </w:tabs>
              <w:autoSpaceDE/>
              <w:jc w:val="both"/>
              <w:rPr>
                <w:rFonts w:eastAsia="Calibri" w:cs="Arial"/>
                <w:noProof/>
                <w:sz w:val="24"/>
                <w:szCs w:val="24"/>
                <w:lang w:eastAsia="en-US" w:bidi="ar-SA"/>
              </w:rPr>
            </w:pPr>
          </w:p>
        </w:tc>
        <w:tc>
          <w:tcPr>
            <w:tcW w:w="4242" w:type="dxa"/>
            <w:gridSpan w:val="3"/>
          </w:tcPr>
          <w:p w14:paraId="06C4C4AD" w14:textId="4A094427" w:rsidR="00D97B9C" w:rsidRPr="006F666F" w:rsidRDefault="00D97B9C" w:rsidP="001A2F85">
            <w:pPr>
              <w:tabs>
                <w:tab w:val="left" w:pos="1418"/>
              </w:tabs>
              <w:autoSpaceDE/>
              <w:rPr>
                <w:rFonts w:eastAsia="Calibri" w:cs="Arial"/>
                <w:noProof/>
                <w:sz w:val="24"/>
                <w:szCs w:val="24"/>
                <w:lang w:val="en-US" w:eastAsia="en-US" w:bidi="ar-SA"/>
              </w:rPr>
            </w:pPr>
          </w:p>
        </w:tc>
      </w:tr>
    </w:tbl>
    <w:p w14:paraId="16492319" w14:textId="77777777" w:rsidR="006F666F" w:rsidRPr="006F666F" w:rsidRDefault="006F666F" w:rsidP="006F666F">
      <w:pPr>
        <w:widowControl/>
        <w:autoSpaceDE/>
        <w:rPr>
          <w:rFonts w:eastAsia="Calibri"/>
          <w:sz w:val="24"/>
          <w:szCs w:val="24"/>
          <w:lang w:eastAsia="en-US" w:bidi="ar-SA"/>
        </w:rPr>
      </w:pPr>
    </w:p>
    <w:p w14:paraId="0ED424C4" w14:textId="77777777" w:rsidR="006F666F" w:rsidRPr="006F666F" w:rsidRDefault="006F666F" w:rsidP="006F666F">
      <w:pPr>
        <w:widowControl/>
        <w:autoSpaceDE/>
        <w:rPr>
          <w:rFonts w:eastAsia="Calibri"/>
          <w:sz w:val="24"/>
          <w:szCs w:val="24"/>
          <w:lang w:eastAsia="en-US" w:bidi="ar-SA"/>
        </w:rPr>
      </w:pPr>
    </w:p>
    <w:p w14:paraId="7B932CE5" w14:textId="77777777" w:rsidR="006F666F" w:rsidRPr="006F666F" w:rsidRDefault="006F666F" w:rsidP="006F666F">
      <w:pPr>
        <w:widowControl/>
        <w:ind w:firstLine="629"/>
        <w:jc w:val="right"/>
        <w:rPr>
          <w:sz w:val="24"/>
          <w:szCs w:val="24"/>
          <w:lang w:bidi="ar-SA"/>
        </w:rPr>
      </w:pPr>
    </w:p>
    <w:p w14:paraId="582E4826" w14:textId="77777777" w:rsidR="006F666F" w:rsidRPr="006F666F" w:rsidRDefault="006F666F" w:rsidP="006F666F">
      <w:pPr>
        <w:widowControl/>
        <w:ind w:firstLine="629"/>
        <w:jc w:val="right"/>
        <w:rPr>
          <w:sz w:val="24"/>
          <w:szCs w:val="24"/>
          <w:lang w:bidi="ar-SA"/>
        </w:rPr>
      </w:pPr>
    </w:p>
    <w:p w14:paraId="0292B67F" w14:textId="77777777" w:rsidR="006F666F" w:rsidRPr="006F666F" w:rsidRDefault="006F666F" w:rsidP="006F666F">
      <w:pPr>
        <w:widowControl/>
        <w:ind w:firstLine="629"/>
        <w:jc w:val="right"/>
        <w:rPr>
          <w:sz w:val="24"/>
          <w:szCs w:val="24"/>
          <w:lang w:bidi="ar-SA"/>
        </w:rPr>
      </w:pPr>
    </w:p>
    <w:p w14:paraId="516FCDB3" w14:textId="77777777" w:rsidR="006F666F" w:rsidRPr="006F666F" w:rsidRDefault="006F666F" w:rsidP="006F666F">
      <w:pPr>
        <w:widowControl/>
        <w:tabs>
          <w:tab w:val="left" w:pos="1418"/>
        </w:tabs>
        <w:autoSpaceDE/>
        <w:autoSpaceDN/>
        <w:ind w:right="-1" w:firstLine="567"/>
        <w:jc w:val="right"/>
        <w:rPr>
          <w:sz w:val="24"/>
          <w:szCs w:val="24"/>
          <w:lang w:bidi="ar-SA"/>
        </w:rPr>
      </w:pPr>
      <w:r w:rsidRPr="006F666F">
        <w:rPr>
          <w:sz w:val="24"/>
          <w:szCs w:val="24"/>
          <w:lang w:bidi="ar-SA"/>
        </w:rPr>
        <w:br w:type="page"/>
      </w:r>
    </w:p>
    <w:p w14:paraId="49332246" w14:textId="77777777" w:rsidR="006F666F" w:rsidRPr="006F666F" w:rsidRDefault="006F666F" w:rsidP="006F666F">
      <w:pPr>
        <w:widowControl/>
        <w:tabs>
          <w:tab w:val="left" w:pos="284"/>
        </w:tabs>
        <w:autoSpaceDE/>
        <w:ind w:right="-1"/>
        <w:jc w:val="right"/>
        <w:rPr>
          <w:rFonts w:eastAsia="Calibri"/>
          <w:sz w:val="24"/>
          <w:szCs w:val="24"/>
          <w:lang w:eastAsia="en-US" w:bidi="ar-SA"/>
        </w:rPr>
      </w:pPr>
      <w:r w:rsidRPr="006F666F">
        <w:rPr>
          <w:rFonts w:eastAsia="Calibri"/>
          <w:sz w:val="24"/>
          <w:szCs w:val="24"/>
          <w:lang w:eastAsia="en-US" w:bidi="ar-SA"/>
        </w:rPr>
        <w:t>Приложение № 1.2.2.3.</w:t>
      </w:r>
    </w:p>
    <w:p w14:paraId="49B6A488" w14:textId="77777777" w:rsidR="006F666F" w:rsidRPr="006F666F" w:rsidRDefault="006F666F" w:rsidP="006F666F">
      <w:pPr>
        <w:widowControl/>
        <w:tabs>
          <w:tab w:val="left" w:pos="284"/>
        </w:tabs>
        <w:autoSpaceDE/>
        <w:ind w:right="-1"/>
        <w:jc w:val="right"/>
        <w:rPr>
          <w:rFonts w:eastAsia="Calibri"/>
          <w:sz w:val="24"/>
          <w:szCs w:val="24"/>
          <w:lang w:eastAsia="en-US" w:bidi="ar-SA"/>
        </w:rPr>
      </w:pPr>
      <w:r w:rsidRPr="006F666F">
        <w:rPr>
          <w:rFonts w:eastAsia="Calibri"/>
          <w:sz w:val="24"/>
          <w:szCs w:val="24"/>
          <w:lang w:eastAsia="en-US" w:bidi="ar-SA"/>
        </w:rPr>
        <w:t xml:space="preserve">к Порядку (Приложение № 1.2.2 </w:t>
      </w:r>
    </w:p>
    <w:p w14:paraId="7ED2CBB8" w14:textId="77777777" w:rsidR="006F666F" w:rsidRPr="006F666F" w:rsidRDefault="006F666F" w:rsidP="006F666F">
      <w:pPr>
        <w:widowControl/>
        <w:autoSpaceDE/>
        <w:jc w:val="right"/>
        <w:rPr>
          <w:rFonts w:eastAsia="Calibri"/>
          <w:sz w:val="24"/>
          <w:szCs w:val="24"/>
          <w:lang w:eastAsia="en-US" w:bidi="ar-SA"/>
        </w:rPr>
      </w:pPr>
      <w:r w:rsidRPr="006F666F">
        <w:rPr>
          <w:rFonts w:eastAsia="Calibri"/>
          <w:sz w:val="24"/>
          <w:szCs w:val="24"/>
          <w:lang w:eastAsia="en-US" w:bidi="ar-SA"/>
        </w:rPr>
        <w:t>к Техническому Заданию)</w:t>
      </w:r>
    </w:p>
    <w:p w14:paraId="77DE5BA2" w14:textId="77777777" w:rsidR="006F666F" w:rsidRPr="006F666F" w:rsidRDefault="006F666F" w:rsidP="006F666F">
      <w:pPr>
        <w:widowControl/>
        <w:autoSpaceDE/>
        <w:jc w:val="right"/>
        <w:rPr>
          <w:rFonts w:eastAsia="Calibri"/>
          <w:sz w:val="28"/>
          <w:szCs w:val="28"/>
          <w:lang w:eastAsia="en-US" w:bidi="ar-SA"/>
        </w:rPr>
      </w:pPr>
    </w:p>
    <w:p w14:paraId="286E578E" w14:textId="77777777" w:rsidR="006F666F" w:rsidRPr="006F666F" w:rsidRDefault="006F666F" w:rsidP="006F666F">
      <w:pPr>
        <w:widowControl/>
        <w:autoSpaceDE/>
        <w:jc w:val="center"/>
        <w:rPr>
          <w:rFonts w:eastAsia="Calibri"/>
          <w:b/>
          <w:sz w:val="28"/>
          <w:szCs w:val="28"/>
          <w:lang w:eastAsia="en-US" w:bidi="ar-SA"/>
        </w:rPr>
      </w:pPr>
      <w:r w:rsidRPr="006F666F">
        <w:rPr>
          <w:rFonts w:eastAsia="Calibri"/>
          <w:b/>
          <w:sz w:val="28"/>
          <w:szCs w:val="28"/>
          <w:lang w:eastAsia="en-US" w:bidi="ar-SA"/>
        </w:rPr>
        <w:t xml:space="preserve">Порядок и сроки подготовки </w:t>
      </w:r>
      <w:r w:rsidRPr="006F666F">
        <w:rPr>
          <w:b/>
          <w:sz w:val="28"/>
          <w:szCs w:val="28"/>
        </w:rPr>
        <w:t>документации, необходимой для контроля наличия и ведения у эксплуатирующей организации</w:t>
      </w:r>
    </w:p>
    <w:p w14:paraId="2C21A63F" w14:textId="77777777" w:rsidR="006F666F" w:rsidRPr="006F666F" w:rsidRDefault="006F666F" w:rsidP="006F666F">
      <w:pPr>
        <w:widowControl/>
        <w:autoSpaceDE/>
        <w:rPr>
          <w:rFonts w:eastAsia="Calibri"/>
          <w:sz w:val="24"/>
          <w:szCs w:val="24"/>
          <w:lang w:eastAsia="en-US" w:bidi="ar-SA"/>
        </w:rPr>
      </w:pPr>
    </w:p>
    <w:p w14:paraId="21F3998D"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1. Оказание услуг по содержанию наружного освещения участков, входящих в состав Объекта (далее – Содержание НО) производится в соответствии с утвержденным, согласно настоящему Порядку, реестром документации</w:t>
      </w:r>
      <w:r w:rsidRPr="006F666F">
        <w:rPr>
          <w:sz w:val="28"/>
          <w:szCs w:val="28"/>
        </w:rPr>
        <w:t xml:space="preserve">, </w:t>
      </w:r>
      <w:r w:rsidRPr="006F666F">
        <w:rPr>
          <w:sz w:val="24"/>
          <w:szCs w:val="24"/>
        </w:rPr>
        <w:t>необходимой для контроля наличия и ведения у эксплуатирующей организации</w:t>
      </w:r>
      <w:r w:rsidRPr="006F666F">
        <w:rPr>
          <w:rFonts w:eastAsia="Calibri"/>
          <w:sz w:val="24"/>
          <w:szCs w:val="24"/>
          <w:lang w:eastAsia="en-US" w:bidi="ar-SA"/>
        </w:rPr>
        <w:t xml:space="preserve"> (Приложение 1.2.2.4 к Техническому Заданию).</w:t>
      </w:r>
    </w:p>
    <w:p w14:paraId="195687D2"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2. Не позднее, чем за 10 (десять) рабочих дней до начала оказания услуг по Содержанию НО Подрядчик разрабатывает, согласовывает и утверждает документацию по перечням реестра с Уполномоченным Представителем Заказчика.</w:t>
      </w:r>
    </w:p>
    <w:p w14:paraId="27A555B6"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xml:space="preserve">3. Документы по перечням реестра направляются Подрядчиком по электронной почте в формате Excel на согласование Уполномоченному Представителю Заказчика на e-mail. </w:t>
      </w:r>
    </w:p>
    <w:p w14:paraId="0CD5F978"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xml:space="preserve">4. Согласование и утверждение документов по перечням реестра производится в течение 3 (трех) рабочих дней с момента (даты) получения сопроводительного письма  от уполномоченного представителя Подрядчика. </w:t>
      </w:r>
    </w:p>
    <w:p w14:paraId="07D0159D"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xml:space="preserve">5. Уполномоченный Представитель Заказчика в случае выявления недостатков (недоработок) направляет Подрядчику несогласованные документы по перечням реестра на доработку, которые в течение 1 (одного) рабочего дня с момента поступления корректируется Подрядчиком, согласно замечаниям Уполномоченного Представителя Заказчика и направляется повторно в порядке, предусмотренном пунктом 5 настоящего Порядка. </w:t>
      </w:r>
    </w:p>
    <w:p w14:paraId="54D9D12B"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6. Уполномоченный Представитель Заказчика в течение 2 (двух) рабочих дней с момента поступления откорректированных Подрядчиком документов по перечням реестра, повторно их рассматривает и, в случае отсутствия замечаний, утверждает их.</w:t>
      </w:r>
    </w:p>
    <w:p w14:paraId="433A541C"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7. Утвержденные документы по перечням реестра Уполномоченный Представитель Заказчика в течение 1 (одного) рабочего дня с момента (дня) его утверждения передает под роспись Подрядчику.</w:t>
      </w:r>
    </w:p>
    <w:p w14:paraId="2FB988D2" w14:textId="77777777" w:rsidR="006F666F" w:rsidRPr="006F666F" w:rsidRDefault="006F666F" w:rsidP="006F666F">
      <w:pPr>
        <w:widowControl/>
        <w:ind w:firstLine="567"/>
        <w:jc w:val="both"/>
        <w:rPr>
          <w:rFonts w:eastAsia="Calibri"/>
          <w:sz w:val="24"/>
          <w:szCs w:val="24"/>
          <w:lang w:eastAsia="en-US" w:bidi="ar-SA"/>
        </w:rPr>
      </w:pPr>
      <w:r w:rsidRPr="006F666F">
        <w:rPr>
          <w:rFonts w:eastAsia="Calibri"/>
          <w:sz w:val="24"/>
          <w:szCs w:val="24"/>
          <w:lang w:eastAsia="en-US" w:bidi="ar-SA"/>
        </w:rPr>
        <w:t>8.   Изменение документов по перечням реестра согласовывается с Заказчиком в соответствии с пунктами 4 – 7 настоящего Порядка.</w:t>
      </w:r>
    </w:p>
    <w:p w14:paraId="7BC2A12C" w14:textId="77777777" w:rsidR="006F666F" w:rsidRPr="006F666F" w:rsidRDefault="006F666F" w:rsidP="006F666F">
      <w:pPr>
        <w:widowControl/>
        <w:ind w:firstLine="567"/>
        <w:jc w:val="both"/>
        <w:rPr>
          <w:rFonts w:eastAsia="Calibri"/>
          <w:sz w:val="24"/>
          <w:szCs w:val="24"/>
          <w:lang w:eastAsia="en-US" w:bidi="ar-SA"/>
        </w:rPr>
      </w:pPr>
    </w:p>
    <w:tbl>
      <w:tblPr>
        <w:tblW w:w="9030" w:type="dxa"/>
        <w:jc w:val="center"/>
        <w:tblLayout w:type="fixed"/>
        <w:tblLook w:val="04A0" w:firstRow="1" w:lastRow="0" w:firstColumn="1" w:lastColumn="0" w:noHBand="0" w:noVBand="1"/>
      </w:tblPr>
      <w:tblGrid>
        <w:gridCol w:w="4788"/>
        <w:gridCol w:w="30"/>
        <w:gridCol w:w="3826"/>
        <w:gridCol w:w="386"/>
      </w:tblGrid>
      <w:tr w:rsidR="00D97B9C" w:rsidRPr="006F666F" w14:paraId="05CE0D77" w14:textId="77777777" w:rsidTr="00742C7F">
        <w:trPr>
          <w:gridAfter w:val="1"/>
          <w:wAfter w:w="386" w:type="dxa"/>
          <w:jc w:val="center"/>
        </w:trPr>
        <w:tc>
          <w:tcPr>
            <w:tcW w:w="4818" w:type="dxa"/>
            <w:gridSpan w:val="2"/>
            <w:vAlign w:val="center"/>
          </w:tcPr>
          <w:p w14:paraId="046C8D54" w14:textId="6EE5E80E" w:rsidR="00D97B9C" w:rsidRPr="006F666F" w:rsidRDefault="00D97B9C" w:rsidP="001A2F85">
            <w:pPr>
              <w:tabs>
                <w:tab w:val="left" w:pos="1418"/>
              </w:tabs>
              <w:autoSpaceDE/>
              <w:snapToGrid w:val="0"/>
              <w:jc w:val="both"/>
              <w:rPr>
                <w:rFonts w:eastAsia="Calibri" w:cs="Arial"/>
                <w:b/>
                <w:sz w:val="24"/>
                <w:szCs w:val="24"/>
                <w:lang w:val="en-US" w:eastAsia="en-US" w:bidi="ar-SA"/>
              </w:rPr>
            </w:pPr>
          </w:p>
        </w:tc>
        <w:tc>
          <w:tcPr>
            <w:tcW w:w="3826" w:type="dxa"/>
            <w:vAlign w:val="center"/>
          </w:tcPr>
          <w:p w14:paraId="53768B62" w14:textId="60887B0F" w:rsidR="00D97B9C" w:rsidRPr="006F666F" w:rsidRDefault="00D97B9C" w:rsidP="001A2F85">
            <w:pPr>
              <w:tabs>
                <w:tab w:val="left" w:pos="-91"/>
              </w:tabs>
              <w:autoSpaceDE/>
              <w:rPr>
                <w:rFonts w:eastAsia="Calibri" w:cs="Arial"/>
                <w:b/>
                <w:sz w:val="24"/>
                <w:szCs w:val="24"/>
                <w:lang w:val="en-US" w:eastAsia="en-US" w:bidi="ar-SA"/>
              </w:rPr>
            </w:pPr>
          </w:p>
        </w:tc>
      </w:tr>
      <w:tr w:rsidR="00D97B9C" w:rsidRPr="006F666F" w14:paraId="5CB04F98" w14:textId="77777777" w:rsidTr="001A2F85">
        <w:trPr>
          <w:jc w:val="center"/>
        </w:trPr>
        <w:tc>
          <w:tcPr>
            <w:tcW w:w="4788" w:type="dxa"/>
          </w:tcPr>
          <w:p w14:paraId="5F0BFF86" w14:textId="77777777" w:rsidR="00D97B9C" w:rsidRPr="006F666F" w:rsidRDefault="00D97B9C" w:rsidP="001A2F85">
            <w:pPr>
              <w:tabs>
                <w:tab w:val="left" w:pos="1418"/>
              </w:tabs>
              <w:autoSpaceDE/>
              <w:jc w:val="both"/>
              <w:rPr>
                <w:rFonts w:eastAsia="Calibri" w:cs="Arial"/>
                <w:noProof/>
                <w:sz w:val="24"/>
                <w:szCs w:val="24"/>
                <w:lang w:eastAsia="en-US" w:bidi="ar-SA"/>
              </w:rPr>
            </w:pPr>
          </w:p>
        </w:tc>
        <w:tc>
          <w:tcPr>
            <w:tcW w:w="4242" w:type="dxa"/>
            <w:gridSpan w:val="3"/>
          </w:tcPr>
          <w:p w14:paraId="15DD0FB5" w14:textId="050459B9" w:rsidR="00D97B9C" w:rsidRPr="006F666F" w:rsidRDefault="00D97B9C" w:rsidP="001A2F85">
            <w:pPr>
              <w:tabs>
                <w:tab w:val="left" w:pos="1418"/>
              </w:tabs>
              <w:autoSpaceDE/>
              <w:rPr>
                <w:rFonts w:eastAsia="Calibri" w:cs="Arial"/>
                <w:noProof/>
                <w:sz w:val="24"/>
                <w:szCs w:val="24"/>
                <w:lang w:val="en-US" w:eastAsia="en-US" w:bidi="ar-SA"/>
              </w:rPr>
            </w:pPr>
          </w:p>
        </w:tc>
      </w:tr>
    </w:tbl>
    <w:p w14:paraId="4D1D418E" w14:textId="77777777" w:rsidR="006F666F" w:rsidRPr="006F666F" w:rsidRDefault="006F666F" w:rsidP="006F666F">
      <w:pPr>
        <w:widowControl/>
        <w:ind w:firstLine="567"/>
        <w:jc w:val="both"/>
        <w:rPr>
          <w:rFonts w:eastAsia="Calibri"/>
          <w:sz w:val="24"/>
          <w:szCs w:val="24"/>
          <w:lang w:eastAsia="en-US" w:bidi="ar-SA"/>
        </w:rPr>
      </w:pPr>
    </w:p>
    <w:p w14:paraId="7668C10B" w14:textId="77777777" w:rsidR="006F666F" w:rsidRPr="006F666F" w:rsidRDefault="006F666F" w:rsidP="006F666F">
      <w:pPr>
        <w:widowControl/>
        <w:ind w:firstLine="567"/>
        <w:jc w:val="both"/>
        <w:rPr>
          <w:rFonts w:eastAsia="Calibri"/>
          <w:sz w:val="24"/>
          <w:szCs w:val="24"/>
          <w:lang w:eastAsia="en-US" w:bidi="ar-SA"/>
        </w:rPr>
      </w:pPr>
    </w:p>
    <w:p w14:paraId="2BC2C8BF" w14:textId="77777777" w:rsidR="006F666F" w:rsidRPr="006F666F" w:rsidRDefault="006F666F" w:rsidP="006F666F">
      <w:pPr>
        <w:widowControl/>
        <w:ind w:firstLine="567"/>
        <w:jc w:val="both"/>
        <w:rPr>
          <w:rFonts w:eastAsia="Calibri"/>
          <w:sz w:val="24"/>
          <w:szCs w:val="24"/>
          <w:lang w:eastAsia="en-US" w:bidi="ar-SA"/>
        </w:rPr>
      </w:pPr>
    </w:p>
    <w:p w14:paraId="6A9C03B4" w14:textId="77777777" w:rsidR="006F666F" w:rsidRPr="006F666F" w:rsidRDefault="006F666F" w:rsidP="006F666F">
      <w:pPr>
        <w:widowControl/>
        <w:ind w:firstLine="567"/>
        <w:jc w:val="both"/>
        <w:rPr>
          <w:sz w:val="24"/>
          <w:szCs w:val="24"/>
          <w:lang w:bidi="ar-SA"/>
        </w:rPr>
      </w:pPr>
    </w:p>
    <w:tbl>
      <w:tblPr>
        <w:tblW w:w="9030" w:type="dxa"/>
        <w:jc w:val="center"/>
        <w:tblLayout w:type="fixed"/>
        <w:tblLook w:val="04A0" w:firstRow="1" w:lastRow="0" w:firstColumn="1" w:lastColumn="0" w:noHBand="0" w:noVBand="1"/>
      </w:tblPr>
      <w:tblGrid>
        <w:gridCol w:w="4788"/>
        <w:gridCol w:w="30"/>
        <w:gridCol w:w="3826"/>
        <w:gridCol w:w="386"/>
      </w:tblGrid>
      <w:tr w:rsidR="006F666F" w:rsidRPr="006F666F" w14:paraId="6C89C1EA" w14:textId="77777777" w:rsidTr="006F666F">
        <w:trPr>
          <w:gridAfter w:val="1"/>
          <w:wAfter w:w="386" w:type="dxa"/>
          <w:jc w:val="center"/>
        </w:trPr>
        <w:tc>
          <w:tcPr>
            <w:tcW w:w="4820" w:type="dxa"/>
            <w:gridSpan w:val="2"/>
            <w:vAlign w:val="center"/>
          </w:tcPr>
          <w:p w14:paraId="7E46F2B1" w14:textId="77777777" w:rsidR="006F666F" w:rsidRPr="006F666F" w:rsidRDefault="006F666F" w:rsidP="006F666F">
            <w:pPr>
              <w:tabs>
                <w:tab w:val="left" w:pos="1418"/>
              </w:tabs>
              <w:autoSpaceDE/>
              <w:snapToGrid w:val="0"/>
              <w:jc w:val="both"/>
              <w:rPr>
                <w:rFonts w:eastAsia="Calibri" w:cs="Arial"/>
                <w:b/>
                <w:sz w:val="24"/>
                <w:szCs w:val="24"/>
                <w:lang w:val="en-US" w:eastAsia="en-US" w:bidi="ar-SA"/>
              </w:rPr>
            </w:pPr>
          </w:p>
        </w:tc>
        <w:tc>
          <w:tcPr>
            <w:tcW w:w="3827" w:type="dxa"/>
            <w:vAlign w:val="center"/>
          </w:tcPr>
          <w:p w14:paraId="02D97C7F" w14:textId="77777777" w:rsidR="006F666F" w:rsidRPr="006F666F" w:rsidRDefault="006F666F" w:rsidP="006F666F">
            <w:pPr>
              <w:tabs>
                <w:tab w:val="left" w:pos="-91"/>
              </w:tabs>
              <w:autoSpaceDE/>
              <w:rPr>
                <w:rFonts w:eastAsia="Calibri" w:cs="Arial"/>
                <w:b/>
                <w:sz w:val="24"/>
                <w:szCs w:val="24"/>
                <w:lang w:val="en-US" w:eastAsia="en-US" w:bidi="ar-SA"/>
              </w:rPr>
            </w:pPr>
          </w:p>
        </w:tc>
      </w:tr>
      <w:tr w:rsidR="006F666F" w:rsidRPr="006F666F" w14:paraId="04055281" w14:textId="77777777" w:rsidTr="006F666F">
        <w:trPr>
          <w:jc w:val="center"/>
        </w:trPr>
        <w:tc>
          <w:tcPr>
            <w:tcW w:w="4790" w:type="dxa"/>
          </w:tcPr>
          <w:p w14:paraId="7BE12D89" w14:textId="77777777" w:rsidR="006F666F" w:rsidRPr="006F666F" w:rsidRDefault="006F666F" w:rsidP="006F666F">
            <w:pPr>
              <w:tabs>
                <w:tab w:val="left" w:pos="1418"/>
              </w:tabs>
              <w:autoSpaceDE/>
              <w:jc w:val="both"/>
              <w:rPr>
                <w:rFonts w:eastAsia="Calibri" w:cs="Arial"/>
                <w:noProof/>
                <w:sz w:val="24"/>
                <w:szCs w:val="24"/>
                <w:lang w:eastAsia="en-US" w:bidi="ar-SA"/>
              </w:rPr>
            </w:pPr>
          </w:p>
        </w:tc>
        <w:tc>
          <w:tcPr>
            <w:tcW w:w="4243" w:type="dxa"/>
            <w:gridSpan w:val="3"/>
          </w:tcPr>
          <w:p w14:paraId="089CD789" w14:textId="77777777" w:rsidR="006F666F" w:rsidRPr="006F666F" w:rsidRDefault="006F666F" w:rsidP="006F666F">
            <w:pPr>
              <w:tabs>
                <w:tab w:val="left" w:pos="1418"/>
              </w:tabs>
              <w:autoSpaceDE/>
              <w:rPr>
                <w:rFonts w:eastAsia="Calibri" w:cs="Arial"/>
                <w:noProof/>
                <w:sz w:val="24"/>
                <w:szCs w:val="24"/>
                <w:lang w:val="en-US" w:eastAsia="en-US" w:bidi="ar-SA"/>
              </w:rPr>
            </w:pPr>
          </w:p>
        </w:tc>
      </w:tr>
    </w:tbl>
    <w:p w14:paraId="5B3AC706" w14:textId="77777777" w:rsidR="006F666F" w:rsidRPr="006F666F" w:rsidRDefault="006F666F" w:rsidP="006F666F">
      <w:pPr>
        <w:widowControl/>
        <w:ind w:firstLine="629"/>
        <w:jc w:val="right"/>
        <w:rPr>
          <w:sz w:val="24"/>
          <w:szCs w:val="24"/>
          <w:lang w:bidi="ar-SA"/>
        </w:rPr>
      </w:pPr>
    </w:p>
    <w:p w14:paraId="78F218CD" w14:textId="77777777" w:rsidR="006F666F" w:rsidRPr="006F666F" w:rsidRDefault="006F666F" w:rsidP="006F666F">
      <w:pPr>
        <w:widowControl/>
        <w:tabs>
          <w:tab w:val="left" w:pos="1418"/>
        </w:tabs>
        <w:autoSpaceDE/>
        <w:autoSpaceDN/>
        <w:ind w:right="-1" w:firstLine="567"/>
        <w:jc w:val="right"/>
        <w:rPr>
          <w:sz w:val="24"/>
          <w:szCs w:val="24"/>
          <w:lang w:bidi="ar-SA"/>
        </w:rPr>
      </w:pPr>
      <w:r w:rsidRPr="006F666F">
        <w:rPr>
          <w:sz w:val="24"/>
          <w:szCs w:val="24"/>
          <w:lang w:bidi="ar-SA"/>
        </w:rPr>
        <w:br w:type="page"/>
      </w:r>
    </w:p>
    <w:p w14:paraId="7AAE78B0" w14:textId="77777777" w:rsidR="006F666F" w:rsidRPr="006F666F" w:rsidRDefault="006F666F" w:rsidP="006F666F">
      <w:pPr>
        <w:widowControl/>
        <w:tabs>
          <w:tab w:val="left" w:pos="284"/>
        </w:tabs>
        <w:autoSpaceDE/>
        <w:ind w:right="-1"/>
        <w:jc w:val="right"/>
        <w:rPr>
          <w:rFonts w:eastAsia="Calibri"/>
          <w:sz w:val="24"/>
          <w:szCs w:val="24"/>
          <w:lang w:eastAsia="en-US" w:bidi="ar-SA"/>
        </w:rPr>
      </w:pPr>
      <w:r w:rsidRPr="006F666F">
        <w:rPr>
          <w:rFonts w:eastAsia="Calibri"/>
          <w:sz w:val="24"/>
          <w:szCs w:val="24"/>
          <w:lang w:eastAsia="en-US" w:bidi="ar-SA"/>
        </w:rPr>
        <w:t>Приложение № 1.2.2.4.</w:t>
      </w:r>
    </w:p>
    <w:p w14:paraId="125900D6" w14:textId="77777777" w:rsidR="006F666F" w:rsidRPr="006F666F" w:rsidRDefault="006F666F" w:rsidP="006F666F">
      <w:pPr>
        <w:widowControl/>
        <w:tabs>
          <w:tab w:val="left" w:pos="284"/>
        </w:tabs>
        <w:autoSpaceDE/>
        <w:ind w:right="-1"/>
        <w:jc w:val="right"/>
        <w:rPr>
          <w:rFonts w:eastAsia="Calibri"/>
          <w:sz w:val="24"/>
          <w:szCs w:val="24"/>
          <w:lang w:eastAsia="en-US" w:bidi="ar-SA"/>
        </w:rPr>
      </w:pPr>
      <w:r w:rsidRPr="006F666F">
        <w:rPr>
          <w:rFonts w:eastAsia="Calibri"/>
          <w:sz w:val="24"/>
          <w:szCs w:val="24"/>
          <w:lang w:eastAsia="en-US" w:bidi="ar-SA"/>
        </w:rPr>
        <w:t xml:space="preserve">к Порядку (Приложение № 1.2.2 </w:t>
      </w:r>
    </w:p>
    <w:p w14:paraId="7B81BFD2" w14:textId="77777777" w:rsidR="006F666F" w:rsidRPr="006F666F" w:rsidRDefault="006F666F" w:rsidP="006F666F">
      <w:pPr>
        <w:widowControl/>
        <w:autoSpaceDE/>
        <w:jc w:val="right"/>
        <w:rPr>
          <w:rFonts w:eastAsia="Calibri"/>
          <w:sz w:val="24"/>
          <w:szCs w:val="24"/>
          <w:lang w:eastAsia="en-US" w:bidi="ar-SA"/>
        </w:rPr>
      </w:pPr>
      <w:r w:rsidRPr="006F666F">
        <w:rPr>
          <w:rFonts w:eastAsia="Calibri"/>
          <w:sz w:val="24"/>
          <w:szCs w:val="24"/>
          <w:lang w:eastAsia="en-US" w:bidi="ar-SA"/>
        </w:rPr>
        <w:t>к Техническому Заданию)</w:t>
      </w:r>
    </w:p>
    <w:p w14:paraId="3BA8D054" w14:textId="77777777" w:rsidR="006F666F" w:rsidRPr="006F666F" w:rsidRDefault="006F666F" w:rsidP="006F666F">
      <w:pPr>
        <w:widowControl/>
        <w:ind w:firstLine="629"/>
        <w:jc w:val="right"/>
        <w:rPr>
          <w:sz w:val="24"/>
          <w:szCs w:val="24"/>
          <w:lang w:bidi="ar-SA"/>
        </w:rPr>
      </w:pPr>
    </w:p>
    <w:p w14:paraId="564CF5DD" w14:textId="77777777" w:rsidR="006F666F" w:rsidRPr="006F666F" w:rsidRDefault="006F666F" w:rsidP="006F666F">
      <w:pPr>
        <w:jc w:val="center"/>
        <w:rPr>
          <w:b/>
          <w:sz w:val="28"/>
          <w:szCs w:val="28"/>
          <w:u w:val="single"/>
          <w:lang w:bidi="ar-SA"/>
        </w:rPr>
      </w:pPr>
      <w:r w:rsidRPr="006F666F">
        <w:rPr>
          <w:b/>
          <w:sz w:val="28"/>
          <w:szCs w:val="28"/>
        </w:rPr>
        <w:t>Реестр документации, необходимой для контроля наличия и ведения у эксплуатирующей организации</w:t>
      </w:r>
    </w:p>
    <w:p w14:paraId="618106D6" w14:textId="77777777" w:rsidR="006F666F" w:rsidRPr="006F666F" w:rsidRDefault="006F666F" w:rsidP="006F666F">
      <w:pPr>
        <w:ind w:left="372" w:firstLine="567"/>
        <w:rPr>
          <w:sz w:val="28"/>
          <w:szCs w:val="28"/>
        </w:rPr>
      </w:pPr>
      <w:r w:rsidRPr="006F666F">
        <w:rPr>
          <w:bCs/>
          <w:sz w:val="28"/>
          <w:szCs w:val="28"/>
        </w:rPr>
        <w:t>1. Перечень оперативной технической</w:t>
      </w:r>
      <w:r w:rsidRPr="006F666F">
        <w:rPr>
          <w:sz w:val="28"/>
          <w:szCs w:val="28"/>
        </w:rPr>
        <w:t xml:space="preserve"> документации по эксплуатации электрооборудования линейных потребителей</w:t>
      </w:r>
    </w:p>
    <w:tbl>
      <w:tblPr>
        <w:tblW w:w="10774" w:type="dxa"/>
        <w:tblInd w:w="-289" w:type="dxa"/>
        <w:tblLook w:val="04A0" w:firstRow="1" w:lastRow="0" w:firstColumn="1" w:lastColumn="0" w:noHBand="0" w:noVBand="1"/>
      </w:tblPr>
      <w:tblGrid>
        <w:gridCol w:w="567"/>
        <w:gridCol w:w="6550"/>
        <w:gridCol w:w="1531"/>
        <w:gridCol w:w="2126"/>
      </w:tblGrid>
      <w:tr w:rsidR="006F666F" w:rsidRPr="006F666F" w14:paraId="0FD5866D" w14:textId="77777777" w:rsidTr="006F666F">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F01AA2" w14:textId="77777777" w:rsidR="006F666F" w:rsidRPr="006F666F" w:rsidRDefault="006F666F" w:rsidP="006F666F">
            <w:pPr>
              <w:jc w:val="center"/>
              <w:rPr>
                <w:b/>
                <w:sz w:val="24"/>
                <w:szCs w:val="24"/>
              </w:rPr>
            </w:pPr>
            <w:r w:rsidRPr="006F666F">
              <w:rPr>
                <w:b/>
                <w:sz w:val="24"/>
                <w:szCs w:val="24"/>
              </w:rPr>
              <w:t>№ п/п</w:t>
            </w:r>
          </w:p>
        </w:tc>
        <w:tc>
          <w:tcPr>
            <w:tcW w:w="65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3A78FD" w14:textId="77777777" w:rsidR="006F666F" w:rsidRPr="006F666F" w:rsidRDefault="006F666F" w:rsidP="006F666F">
            <w:pPr>
              <w:jc w:val="center"/>
              <w:rPr>
                <w:b/>
                <w:sz w:val="24"/>
                <w:szCs w:val="24"/>
              </w:rPr>
            </w:pPr>
            <w:r w:rsidRPr="006F666F">
              <w:rPr>
                <w:b/>
                <w:sz w:val="24"/>
                <w:szCs w:val="24"/>
              </w:rPr>
              <w:t>Наименование документа</w:t>
            </w:r>
          </w:p>
        </w:tc>
        <w:tc>
          <w:tcPr>
            <w:tcW w:w="3657" w:type="dxa"/>
            <w:gridSpan w:val="2"/>
            <w:tcBorders>
              <w:top w:val="single" w:sz="4" w:space="0" w:color="auto"/>
              <w:left w:val="single" w:sz="4" w:space="0" w:color="auto"/>
              <w:bottom w:val="single" w:sz="4" w:space="0" w:color="auto"/>
              <w:right w:val="single" w:sz="4" w:space="0" w:color="auto"/>
            </w:tcBorders>
            <w:hideMark/>
          </w:tcPr>
          <w:p w14:paraId="31406E55" w14:textId="77777777" w:rsidR="006F666F" w:rsidRPr="006F666F" w:rsidRDefault="006F666F" w:rsidP="006F666F">
            <w:pPr>
              <w:jc w:val="center"/>
              <w:rPr>
                <w:b/>
                <w:sz w:val="24"/>
                <w:szCs w:val="24"/>
              </w:rPr>
            </w:pPr>
            <w:r w:rsidRPr="006F666F">
              <w:rPr>
                <w:b/>
                <w:sz w:val="24"/>
                <w:szCs w:val="24"/>
              </w:rPr>
              <w:t>Местонахождение</w:t>
            </w:r>
          </w:p>
        </w:tc>
      </w:tr>
      <w:tr w:rsidR="006F666F" w:rsidRPr="006F666F" w14:paraId="74E86735" w14:textId="77777777" w:rsidTr="006F666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92CB62" w14:textId="77777777" w:rsidR="006F666F" w:rsidRPr="006F666F" w:rsidRDefault="006F666F" w:rsidP="006F666F">
            <w:pPr>
              <w:rPr>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912287" w14:textId="77777777" w:rsidR="006F666F" w:rsidRPr="006F666F" w:rsidRDefault="006F666F" w:rsidP="006F666F">
            <w:pPr>
              <w:rPr>
                <w:b/>
                <w:sz w:val="24"/>
                <w:szCs w:val="24"/>
              </w:rPr>
            </w:pPr>
          </w:p>
        </w:tc>
        <w:tc>
          <w:tcPr>
            <w:tcW w:w="1531" w:type="dxa"/>
            <w:tcBorders>
              <w:top w:val="single" w:sz="4" w:space="0" w:color="auto"/>
              <w:left w:val="single" w:sz="4" w:space="0" w:color="auto"/>
              <w:bottom w:val="single" w:sz="4" w:space="0" w:color="000000" w:themeColor="text1"/>
              <w:right w:val="single" w:sz="4" w:space="0" w:color="000000" w:themeColor="text1"/>
            </w:tcBorders>
            <w:hideMark/>
          </w:tcPr>
          <w:p w14:paraId="01E66A2A" w14:textId="77777777" w:rsidR="006F666F" w:rsidRPr="006F666F" w:rsidRDefault="006F666F" w:rsidP="006F666F">
            <w:pPr>
              <w:jc w:val="center"/>
              <w:rPr>
                <w:b/>
                <w:sz w:val="24"/>
                <w:szCs w:val="24"/>
              </w:rPr>
            </w:pPr>
            <w:r w:rsidRPr="006F666F">
              <w:rPr>
                <w:b/>
                <w:sz w:val="24"/>
                <w:szCs w:val="24"/>
              </w:rPr>
              <w:t>Помещение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838DEB" w14:textId="77777777" w:rsidR="006F666F" w:rsidRPr="006F666F" w:rsidRDefault="006F666F" w:rsidP="006F666F">
            <w:pPr>
              <w:jc w:val="center"/>
              <w:rPr>
                <w:b/>
                <w:sz w:val="24"/>
                <w:szCs w:val="24"/>
              </w:rPr>
            </w:pPr>
            <w:r w:rsidRPr="006F666F">
              <w:rPr>
                <w:b/>
                <w:sz w:val="24"/>
                <w:szCs w:val="24"/>
              </w:rPr>
              <w:t>Папка №</w:t>
            </w:r>
          </w:p>
        </w:tc>
      </w:tr>
      <w:tr w:rsidR="006F666F" w:rsidRPr="006F666F" w14:paraId="4502E3B8" w14:textId="77777777" w:rsidTr="006F666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C5052" w14:textId="77777777" w:rsidR="006F666F" w:rsidRPr="006F666F" w:rsidRDefault="006F666F" w:rsidP="006F666F">
            <w:pPr>
              <w:numPr>
                <w:ilvl w:val="0"/>
                <w:numId w:val="100"/>
              </w:numPr>
              <w:autoSpaceDE/>
              <w:autoSpaceDN/>
              <w:contextualSpacing/>
              <w:rPr>
                <w:sz w:val="24"/>
                <w:szCs w:val="24"/>
              </w:rPr>
            </w:pPr>
          </w:p>
        </w:tc>
        <w:tc>
          <w:tcPr>
            <w:tcW w:w="6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321B34" w14:textId="77777777" w:rsidR="006F666F" w:rsidRPr="006F666F" w:rsidRDefault="006F666F" w:rsidP="006F666F">
            <w:pPr>
              <w:rPr>
                <w:sz w:val="24"/>
                <w:szCs w:val="24"/>
              </w:rPr>
            </w:pPr>
            <w:r w:rsidRPr="006F666F">
              <w:rPr>
                <w:sz w:val="24"/>
                <w:szCs w:val="24"/>
              </w:rPr>
              <w:t>Оперативный журнал</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4A6351" w14:textId="77777777" w:rsidR="006F666F" w:rsidRPr="006F666F" w:rsidRDefault="006F666F" w:rsidP="006F666F">
            <w:pP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D11AED" w14:textId="77777777" w:rsidR="006F666F" w:rsidRPr="006F666F" w:rsidRDefault="006F666F" w:rsidP="006F666F">
            <w:pPr>
              <w:jc w:val="center"/>
              <w:rPr>
                <w:sz w:val="24"/>
                <w:szCs w:val="24"/>
              </w:rPr>
            </w:pPr>
          </w:p>
        </w:tc>
      </w:tr>
      <w:tr w:rsidR="006F666F" w:rsidRPr="006F666F" w14:paraId="403FB591" w14:textId="77777777" w:rsidTr="006F666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6D9B8" w14:textId="77777777" w:rsidR="006F666F" w:rsidRPr="006F666F" w:rsidRDefault="006F666F" w:rsidP="006F666F">
            <w:pPr>
              <w:numPr>
                <w:ilvl w:val="0"/>
                <w:numId w:val="100"/>
              </w:numPr>
              <w:autoSpaceDE/>
              <w:autoSpaceDN/>
              <w:contextualSpacing/>
              <w:rPr>
                <w:sz w:val="24"/>
                <w:szCs w:val="24"/>
              </w:rPr>
            </w:pPr>
          </w:p>
        </w:tc>
        <w:tc>
          <w:tcPr>
            <w:tcW w:w="6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3B3373" w14:textId="77777777" w:rsidR="006F666F" w:rsidRPr="006F666F" w:rsidRDefault="006F666F" w:rsidP="006F666F">
            <w:pPr>
              <w:rPr>
                <w:sz w:val="24"/>
                <w:szCs w:val="24"/>
              </w:rPr>
            </w:pPr>
            <w:r w:rsidRPr="006F666F">
              <w:rPr>
                <w:sz w:val="24"/>
                <w:szCs w:val="24"/>
              </w:rPr>
              <w:t>Журнал распоряжений</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3180D1" w14:textId="77777777" w:rsidR="006F666F" w:rsidRPr="006F666F" w:rsidRDefault="006F666F" w:rsidP="006F666F">
            <w:pP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27BB0C" w14:textId="77777777" w:rsidR="006F666F" w:rsidRPr="006F666F" w:rsidRDefault="006F666F" w:rsidP="006F666F">
            <w:pPr>
              <w:jc w:val="center"/>
              <w:rPr>
                <w:sz w:val="24"/>
                <w:szCs w:val="24"/>
              </w:rPr>
            </w:pPr>
          </w:p>
        </w:tc>
      </w:tr>
      <w:tr w:rsidR="006F666F" w:rsidRPr="006F666F" w14:paraId="120570CE" w14:textId="77777777" w:rsidTr="006F666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55F54" w14:textId="77777777" w:rsidR="006F666F" w:rsidRPr="006F666F" w:rsidRDefault="006F666F" w:rsidP="006F666F">
            <w:pPr>
              <w:numPr>
                <w:ilvl w:val="0"/>
                <w:numId w:val="100"/>
              </w:numPr>
              <w:autoSpaceDE/>
              <w:autoSpaceDN/>
              <w:contextualSpacing/>
              <w:rPr>
                <w:sz w:val="24"/>
                <w:szCs w:val="24"/>
              </w:rPr>
            </w:pPr>
          </w:p>
        </w:tc>
        <w:tc>
          <w:tcPr>
            <w:tcW w:w="6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C709B0" w14:textId="77777777" w:rsidR="006F666F" w:rsidRPr="006F666F" w:rsidRDefault="006F666F" w:rsidP="006F666F">
            <w:pPr>
              <w:rPr>
                <w:sz w:val="24"/>
                <w:szCs w:val="24"/>
              </w:rPr>
            </w:pPr>
            <w:r w:rsidRPr="006F666F">
              <w:rPr>
                <w:sz w:val="24"/>
                <w:szCs w:val="24"/>
              </w:rPr>
              <w:t>Журнал дефектов электрооборудования</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CB5531" w14:textId="77777777" w:rsidR="006F666F" w:rsidRPr="006F666F" w:rsidRDefault="006F666F" w:rsidP="006F666F">
            <w:pP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9011BD" w14:textId="77777777" w:rsidR="006F666F" w:rsidRPr="006F666F" w:rsidRDefault="006F666F" w:rsidP="006F666F">
            <w:pPr>
              <w:jc w:val="center"/>
              <w:rPr>
                <w:sz w:val="24"/>
                <w:szCs w:val="24"/>
              </w:rPr>
            </w:pPr>
          </w:p>
        </w:tc>
      </w:tr>
      <w:tr w:rsidR="006F666F" w:rsidRPr="006F666F" w14:paraId="43451868" w14:textId="77777777" w:rsidTr="006F666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54CF3" w14:textId="77777777" w:rsidR="006F666F" w:rsidRPr="006F666F" w:rsidRDefault="006F666F" w:rsidP="006F666F">
            <w:pPr>
              <w:numPr>
                <w:ilvl w:val="0"/>
                <w:numId w:val="100"/>
              </w:numPr>
              <w:autoSpaceDE/>
              <w:autoSpaceDN/>
              <w:contextualSpacing/>
              <w:rPr>
                <w:sz w:val="24"/>
                <w:szCs w:val="24"/>
              </w:rPr>
            </w:pPr>
          </w:p>
        </w:tc>
        <w:tc>
          <w:tcPr>
            <w:tcW w:w="6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25F65F" w14:textId="77777777" w:rsidR="006F666F" w:rsidRPr="006F666F" w:rsidRDefault="006F666F" w:rsidP="006F666F">
            <w:pPr>
              <w:rPr>
                <w:sz w:val="24"/>
                <w:szCs w:val="24"/>
              </w:rPr>
            </w:pPr>
            <w:r w:rsidRPr="006F666F">
              <w:rPr>
                <w:sz w:val="24"/>
                <w:szCs w:val="24"/>
              </w:rPr>
              <w:t>Журнал учета противоаварийных тренировок</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696A2A" w14:textId="77777777" w:rsidR="006F666F" w:rsidRPr="006F666F" w:rsidRDefault="006F666F" w:rsidP="006F666F">
            <w:pP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1A83F4" w14:textId="77777777" w:rsidR="006F666F" w:rsidRPr="006F666F" w:rsidRDefault="006F666F" w:rsidP="006F666F">
            <w:pPr>
              <w:jc w:val="center"/>
              <w:rPr>
                <w:sz w:val="24"/>
                <w:szCs w:val="24"/>
              </w:rPr>
            </w:pPr>
          </w:p>
        </w:tc>
      </w:tr>
      <w:tr w:rsidR="006F666F" w:rsidRPr="006F666F" w14:paraId="1ECE5890" w14:textId="77777777" w:rsidTr="006F666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635DB" w14:textId="77777777" w:rsidR="006F666F" w:rsidRPr="006F666F" w:rsidRDefault="006F666F" w:rsidP="006F666F">
            <w:pPr>
              <w:numPr>
                <w:ilvl w:val="0"/>
                <w:numId w:val="100"/>
              </w:numPr>
              <w:autoSpaceDE/>
              <w:autoSpaceDN/>
              <w:contextualSpacing/>
              <w:rPr>
                <w:sz w:val="24"/>
                <w:szCs w:val="24"/>
              </w:rPr>
            </w:pPr>
          </w:p>
        </w:tc>
        <w:tc>
          <w:tcPr>
            <w:tcW w:w="6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0CF7DC" w14:textId="77777777" w:rsidR="006F666F" w:rsidRPr="006F666F" w:rsidRDefault="006F666F" w:rsidP="006F666F">
            <w:pPr>
              <w:rPr>
                <w:sz w:val="24"/>
                <w:szCs w:val="24"/>
              </w:rPr>
            </w:pPr>
            <w:r w:rsidRPr="006F666F">
              <w:rPr>
                <w:sz w:val="24"/>
                <w:szCs w:val="24"/>
              </w:rPr>
              <w:t>Журнал учета показаний электросчетчиков</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8DA2F0" w14:textId="77777777" w:rsidR="006F666F" w:rsidRPr="006F666F" w:rsidRDefault="006F666F" w:rsidP="006F666F">
            <w:pP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B0C04F" w14:textId="77777777" w:rsidR="006F666F" w:rsidRPr="006F666F" w:rsidRDefault="006F666F" w:rsidP="006F666F">
            <w:pPr>
              <w:jc w:val="center"/>
              <w:rPr>
                <w:sz w:val="24"/>
                <w:szCs w:val="24"/>
              </w:rPr>
            </w:pPr>
          </w:p>
        </w:tc>
      </w:tr>
      <w:tr w:rsidR="006F666F" w:rsidRPr="006F666F" w14:paraId="735E4497" w14:textId="77777777" w:rsidTr="006F666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85930" w14:textId="77777777" w:rsidR="006F666F" w:rsidRPr="006F666F" w:rsidRDefault="006F666F" w:rsidP="006F666F">
            <w:pPr>
              <w:numPr>
                <w:ilvl w:val="0"/>
                <w:numId w:val="100"/>
              </w:numPr>
              <w:autoSpaceDE/>
              <w:autoSpaceDN/>
              <w:contextualSpacing/>
              <w:rPr>
                <w:sz w:val="24"/>
                <w:szCs w:val="24"/>
              </w:rPr>
            </w:pPr>
          </w:p>
        </w:tc>
        <w:tc>
          <w:tcPr>
            <w:tcW w:w="6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26E37" w14:textId="77777777" w:rsidR="006F666F" w:rsidRPr="006F666F" w:rsidRDefault="006F666F" w:rsidP="006F666F">
            <w:pPr>
              <w:rPr>
                <w:sz w:val="24"/>
                <w:szCs w:val="24"/>
              </w:rPr>
            </w:pPr>
            <w:r w:rsidRPr="006F666F">
              <w:rPr>
                <w:sz w:val="24"/>
                <w:szCs w:val="24"/>
              </w:rPr>
              <w:t>Журнал учета услуг по нарядам и распоряжениям</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7AFD7C" w14:textId="77777777" w:rsidR="006F666F" w:rsidRPr="006F666F" w:rsidRDefault="006F666F" w:rsidP="006F666F">
            <w:pP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5B5F27" w14:textId="77777777" w:rsidR="006F666F" w:rsidRPr="006F666F" w:rsidRDefault="006F666F" w:rsidP="006F666F">
            <w:pPr>
              <w:jc w:val="center"/>
              <w:rPr>
                <w:sz w:val="24"/>
                <w:szCs w:val="24"/>
              </w:rPr>
            </w:pPr>
          </w:p>
        </w:tc>
      </w:tr>
      <w:tr w:rsidR="006F666F" w:rsidRPr="006F666F" w14:paraId="40FDF519" w14:textId="77777777" w:rsidTr="006F666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A4481" w14:textId="77777777" w:rsidR="006F666F" w:rsidRPr="006F666F" w:rsidRDefault="006F666F" w:rsidP="006F666F">
            <w:pPr>
              <w:numPr>
                <w:ilvl w:val="0"/>
                <w:numId w:val="100"/>
              </w:numPr>
              <w:autoSpaceDE/>
              <w:autoSpaceDN/>
              <w:contextualSpacing/>
              <w:rPr>
                <w:sz w:val="24"/>
                <w:szCs w:val="24"/>
              </w:rPr>
            </w:pPr>
          </w:p>
        </w:tc>
        <w:tc>
          <w:tcPr>
            <w:tcW w:w="6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A2AEDB" w14:textId="77777777" w:rsidR="006F666F" w:rsidRPr="006F666F" w:rsidRDefault="006F666F" w:rsidP="006F666F">
            <w:pPr>
              <w:rPr>
                <w:sz w:val="24"/>
                <w:szCs w:val="24"/>
              </w:rPr>
            </w:pPr>
            <w:r w:rsidRPr="006F666F">
              <w:rPr>
                <w:sz w:val="24"/>
                <w:szCs w:val="24"/>
              </w:rPr>
              <w:t>Списки лиц, имеющих право выдавать наряды и распоряжения, быть допускающими, ответственными руководителями работ, производителями работ, наблюдающими</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1ABE8F" w14:textId="77777777" w:rsidR="006F666F" w:rsidRPr="006F666F" w:rsidRDefault="006F666F" w:rsidP="006F666F">
            <w:pP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0D4ADE" w14:textId="77777777" w:rsidR="006F666F" w:rsidRPr="006F666F" w:rsidRDefault="006F666F" w:rsidP="006F666F">
            <w:pPr>
              <w:jc w:val="center"/>
              <w:rPr>
                <w:sz w:val="24"/>
                <w:szCs w:val="24"/>
              </w:rPr>
            </w:pPr>
          </w:p>
        </w:tc>
      </w:tr>
      <w:tr w:rsidR="006F666F" w:rsidRPr="006F666F" w14:paraId="261C7AF3" w14:textId="77777777" w:rsidTr="006F666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0A0BD" w14:textId="77777777" w:rsidR="006F666F" w:rsidRPr="006F666F" w:rsidRDefault="006F666F" w:rsidP="006F666F">
            <w:pPr>
              <w:numPr>
                <w:ilvl w:val="0"/>
                <w:numId w:val="100"/>
              </w:numPr>
              <w:autoSpaceDE/>
              <w:autoSpaceDN/>
              <w:contextualSpacing/>
              <w:rPr>
                <w:sz w:val="24"/>
                <w:szCs w:val="24"/>
              </w:rPr>
            </w:pPr>
          </w:p>
        </w:tc>
        <w:tc>
          <w:tcPr>
            <w:tcW w:w="6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1358A3" w14:textId="77777777" w:rsidR="006F666F" w:rsidRPr="006F666F" w:rsidRDefault="006F666F" w:rsidP="006F666F">
            <w:pPr>
              <w:rPr>
                <w:sz w:val="24"/>
                <w:szCs w:val="24"/>
              </w:rPr>
            </w:pPr>
            <w:r w:rsidRPr="006F666F">
              <w:rPr>
                <w:sz w:val="24"/>
                <w:szCs w:val="24"/>
              </w:rPr>
              <w:t>Список лиц, имеющих право единоличного осмотра электроустановок</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3C4738" w14:textId="77777777" w:rsidR="006F666F" w:rsidRPr="006F666F" w:rsidRDefault="006F666F" w:rsidP="006F666F">
            <w:pP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851FA8" w14:textId="77777777" w:rsidR="006F666F" w:rsidRPr="006F666F" w:rsidRDefault="006F666F" w:rsidP="006F666F">
            <w:pPr>
              <w:jc w:val="center"/>
              <w:rPr>
                <w:sz w:val="24"/>
                <w:szCs w:val="24"/>
              </w:rPr>
            </w:pPr>
          </w:p>
        </w:tc>
      </w:tr>
      <w:tr w:rsidR="006F666F" w:rsidRPr="006F666F" w14:paraId="0B44FAEA" w14:textId="77777777" w:rsidTr="006F666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58D20" w14:textId="77777777" w:rsidR="006F666F" w:rsidRPr="006F666F" w:rsidRDefault="006F666F" w:rsidP="006F666F">
            <w:pPr>
              <w:numPr>
                <w:ilvl w:val="0"/>
                <w:numId w:val="100"/>
              </w:numPr>
              <w:autoSpaceDE/>
              <w:autoSpaceDN/>
              <w:contextualSpacing/>
              <w:rPr>
                <w:sz w:val="24"/>
                <w:szCs w:val="24"/>
              </w:rPr>
            </w:pPr>
          </w:p>
        </w:tc>
        <w:tc>
          <w:tcPr>
            <w:tcW w:w="6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23DE17" w14:textId="77777777" w:rsidR="006F666F" w:rsidRPr="006F666F" w:rsidRDefault="006F666F" w:rsidP="006F666F">
            <w:pPr>
              <w:rPr>
                <w:sz w:val="24"/>
                <w:szCs w:val="24"/>
              </w:rPr>
            </w:pPr>
            <w:r w:rsidRPr="006F666F">
              <w:rPr>
                <w:sz w:val="24"/>
                <w:szCs w:val="24"/>
              </w:rPr>
              <w:t>Списки лиц, имеющих право оперативных переговоров с электросетями</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0BED8C" w14:textId="77777777" w:rsidR="006F666F" w:rsidRPr="006F666F" w:rsidRDefault="006F666F" w:rsidP="006F666F">
            <w:pP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A501DB" w14:textId="77777777" w:rsidR="006F666F" w:rsidRPr="006F666F" w:rsidRDefault="006F666F" w:rsidP="006F666F">
            <w:pPr>
              <w:jc w:val="center"/>
              <w:rPr>
                <w:sz w:val="24"/>
                <w:szCs w:val="24"/>
              </w:rPr>
            </w:pPr>
          </w:p>
        </w:tc>
      </w:tr>
      <w:tr w:rsidR="006F666F" w:rsidRPr="006F666F" w14:paraId="2023022B" w14:textId="77777777" w:rsidTr="006F666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A9A01" w14:textId="77777777" w:rsidR="006F666F" w:rsidRPr="006F666F" w:rsidRDefault="006F666F" w:rsidP="006F666F">
            <w:pPr>
              <w:numPr>
                <w:ilvl w:val="0"/>
                <w:numId w:val="100"/>
              </w:numPr>
              <w:autoSpaceDE/>
              <w:autoSpaceDN/>
              <w:contextualSpacing/>
              <w:rPr>
                <w:sz w:val="24"/>
                <w:szCs w:val="24"/>
              </w:rPr>
            </w:pPr>
          </w:p>
        </w:tc>
        <w:tc>
          <w:tcPr>
            <w:tcW w:w="6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D2FEA4" w14:textId="77777777" w:rsidR="006F666F" w:rsidRPr="006F666F" w:rsidRDefault="006F666F" w:rsidP="006F666F">
            <w:pPr>
              <w:rPr>
                <w:sz w:val="24"/>
                <w:szCs w:val="24"/>
              </w:rPr>
            </w:pPr>
            <w:r w:rsidRPr="006F666F">
              <w:rPr>
                <w:sz w:val="24"/>
                <w:szCs w:val="24"/>
              </w:rPr>
              <w:t>Список лиц, имеющих право оперативных переключений</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7FB12B" w14:textId="77777777" w:rsidR="006F666F" w:rsidRPr="006F666F" w:rsidRDefault="006F666F" w:rsidP="006F666F">
            <w:pP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BCA56C" w14:textId="77777777" w:rsidR="006F666F" w:rsidRPr="006F666F" w:rsidRDefault="006F666F" w:rsidP="006F666F">
            <w:pPr>
              <w:jc w:val="center"/>
              <w:rPr>
                <w:sz w:val="24"/>
                <w:szCs w:val="24"/>
              </w:rPr>
            </w:pPr>
          </w:p>
        </w:tc>
      </w:tr>
      <w:tr w:rsidR="006F666F" w:rsidRPr="006F666F" w14:paraId="12B81062" w14:textId="77777777" w:rsidTr="006F666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6EE9B" w14:textId="77777777" w:rsidR="006F666F" w:rsidRPr="006F666F" w:rsidRDefault="006F666F" w:rsidP="006F666F">
            <w:pPr>
              <w:numPr>
                <w:ilvl w:val="0"/>
                <w:numId w:val="100"/>
              </w:numPr>
              <w:autoSpaceDE/>
              <w:autoSpaceDN/>
              <w:contextualSpacing/>
              <w:rPr>
                <w:sz w:val="24"/>
                <w:szCs w:val="24"/>
              </w:rPr>
            </w:pPr>
          </w:p>
        </w:tc>
        <w:tc>
          <w:tcPr>
            <w:tcW w:w="6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CC98FB" w14:textId="77777777" w:rsidR="006F666F" w:rsidRPr="006F666F" w:rsidRDefault="006F666F" w:rsidP="006F666F">
            <w:pPr>
              <w:rPr>
                <w:sz w:val="24"/>
                <w:szCs w:val="24"/>
              </w:rPr>
            </w:pPr>
            <w:r w:rsidRPr="006F666F">
              <w:rPr>
                <w:sz w:val="24"/>
                <w:szCs w:val="24"/>
              </w:rPr>
              <w:t>Перечень услуг, проводимых в электроустановках напряжением до 1000В в порядке текущей эксплуатации</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15CBF2" w14:textId="77777777" w:rsidR="006F666F" w:rsidRPr="006F666F" w:rsidRDefault="006F666F" w:rsidP="006F666F">
            <w:pP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3DD8EE" w14:textId="77777777" w:rsidR="006F666F" w:rsidRPr="006F666F" w:rsidRDefault="006F666F" w:rsidP="006F666F">
            <w:pPr>
              <w:jc w:val="center"/>
              <w:rPr>
                <w:sz w:val="24"/>
                <w:szCs w:val="24"/>
              </w:rPr>
            </w:pPr>
          </w:p>
        </w:tc>
      </w:tr>
      <w:tr w:rsidR="006F666F" w:rsidRPr="006F666F" w14:paraId="235D1F4B" w14:textId="77777777" w:rsidTr="006F666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944FC" w14:textId="77777777" w:rsidR="006F666F" w:rsidRPr="006F666F" w:rsidRDefault="006F666F" w:rsidP="006F666F">
            <w:pPr>
              <w:numPr>
                <w:ilvl w:val="0"/>
                <w:numId w:val="100"/>
              </w:numPr>
              <w:autoSpaceDE/>
              <w:autoSpaceDN/>
              <w:contextualSpacing/>
              <w:rPr>
                <w:sz w:val="24"/>
                <w:szCs w:val="24"/>
              </w:rPr>
            </w:pPr>
          </w:p>
        </w:tc>
        <w:tc>
          <w:tcPr>
            <w:tcW w:w="6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B85908" w14:textId="77777777" w:rsidR="006F666F" w:rsidRPr="006F666F" w:rsidRDefault="006F666F" w:rsidP="006F666F">
            <w:pPr>
              <w:rPr>
                <w:sz w:val="24"/>
                <w:szCs w:val="24"/>
              </w:rPr>
            </w:pPr>
            <w:r w:rsidRPr="006F666F">
              <w:rPr>
                <w:sz w:val="24"/>
                <w:szCs w:val="24"/>
              </w:rPr>
              <w:t>Бланки нарядов-допусков на оказание услуг в электроустановках</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3C4771" w14:textId="77777777" w:rsidR="006F666F" w:rsidRPr="006F666F" w:rsidRDefault="006F666F" w:rsidP="006F666F">
            <w:pP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8DBB74" w14:textId="77777777" w:rsidR="006F666F" w:rsidRPr="006F666F" w:rsidRDefault="006F666F" w:rsidP="006F666F">
            <w:pPr>
              <w:jc w:val="center"/>
              <w:rPr>
                <w:sz w:val="24"/>
                <w:szCs w:val="24"/>
              </w:rPr>
            </w:pPr>
          </w:p>
        </w:tc>
      </w:tr>
    </w:tbl>
    <w:p w14:paraId="46864508" w14:textId="77777777" w:rsidR="006F666F" w:rsidRPr="006F666F" w:rsidRDefault="006F666F" w:rsidP="006F666F">
      <w:pPr>
        <w:ind w:left="360" w:firstLine="567"/>
        <w:rPr>
          <w:bCs/>
          <w:sz w:val="28"/>
          <w:szCs w:val="28"/>
        </w:rPr>
      </w:pPr>
    </w:p>
    <w:p w14:paraId="28131402" w14:textId="77777777" w:rsidR="006F666F" w:rsidRPr="006F666F" w:rsidRDefault="006F666F" w:rsidP="006F666F">
      <w:pPr>
        <w:ind w:left="372" w:firstLine="567"/>
        <w:rPr>
          <w:bCs/>
          <w:sz w:val="28"/>
          <w:szCs w:val="28"/>
        </w:rPr>
      </w:pPr>
      <w:r w:rsidRPr="006F666F">
        <w:rPr>
          <w:bCs/>
          <w:sz w:val="28"/>
          <w:szCs w:val="28"/>
        </w:rPr>
        <w:t xml:space="preserve">2. Перечень плановой текущей документации, </w:t>
      </w:r>
    </w:p>
    <w:tbl>
      <w:tblPr>
        <w:tblW w:w="10774" w:type="dxa"/>
        <w:tblInd w:w="-289" w:type="dxa"/>
        <w:tblLook w:val="04A0" w:firstRow="1" w:lastRow="0" w:firstColumn="1" w:lastColumn="0" w:noHBand="0" w:noVBand="1"/>
      </w:tblPr>
      <w:tblGrid>
        <w:gridCol w:w="566"/>
        <w:gridCol w:w="6442"/>
        <w:gridCol w:w="1668"/>
        <w:gridCol w:w="2098"/>
      </w:tblGrid>
      <w:tr w:rsidR="006F666F" w:rsidRPr="006F666F" w14:paraId="2A9CF289" w14:textId="77777777" w:rsidTr="006F666F">
        <w:tc>
          <w:tcPr>
            <w:tcW w:w="5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F34ADE" w14:textId="77777777" w:rsidR="006F666F" w:rsidRPr="006F666F" w:rsidRDefault="006F666F" w:rsidP="006F666F">
            <w:pPr>
              <w:jc w:val="center"/>
              <w:rPr>
                <w:b/>
                <w:sz w:val="24"/>
                <w:szCs w:val="24"/>
              </w:rPr>
            </w:pPr>
            <w:r w:rsidRPr="006F666F">
              <w:rPr>
                <w:b/>
                <w:sz w:val="24"/>
                <w:szCs w:val="24"/>
              </w:rPr>
              <w:t>№ п/п</w:t>
            </w:r>
          </w:p>
        </w:tc>
        <w:tc>
          <w:tcPr>
            <w:tcW w:w="64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8C250D" w14:textId="77777777" w:rsidR="006F666F" w:rsidRPr="006F666F" w:rsidRDefault="006F666F" w:rsidP="006F666F">
            <w:pPr>
              <w:jc w:val="center"/>
              <w:rPr>
                <w:b/>
                <w:sz w:val="24"/>
                <w:szCs w:val="24"/>
              </w:rPr>
            </w:pPr>
            <w:r w:rsidRPr="006F666F">
              <w:rPr>
                <w:b/>
                <w:sz w:val="24"/>
                <w:szCs w:val="24"/>
              </w:rPr>
              <w:t>Наименование документа</w:t>
            </w:r>
          </w:p>
        </w:tc>
        <w:tc>
          <w:tcPr>
            <w:tcW w:w="3766" w:type="dxa"/>
            <w:gridSpan w:val="2"/>
            <w:tcBorders>
              <w:top w:val="single" w:sz="4" w:space="0" w:color="auto"/>
              <w:left w:val="single" w:sz="4" w:space="0" w:color="auto"/>
              <w:bottom w:val="single" w:sz="4" w:space="0" w:color="auto"/>
              <w:right w:val="single" w:sz="4" w:space="0" w:color="auto"/>
            </w:tcBorders>
            <w:hideMark/>
          </w:tcPr>
          <w:p w14:paraId="59764E0B" w14:textId="77777777" w:rsidR="006F666F" w:rsidRPr="006F666F" w:rsidRDefault="006F666F" w:rsidP="006F666F">
            <w:pPr>
              <w:jc w:val="center"/>
              <w:rPr>
                <w:b/>
                <w:sz w:val="24"/>
                <w:szCs w:val="24"/>
              </w:rPr>
            </w:pPr>
            <w:r w:rsidRPr="006F666F">
              <w:rPr>
                <w:b/>
                <w:sz w:val="24"/>
                <w:szCs w:val="24"/>
              </w:rPr>
              <w:t>Местонахождение</w:t>
            </w:r>
          </w:p>
        </w:tc>
      </w:tr>
      <w:tr w:rsidR="006F666F" w:rsidRPr="006F666F" w14:paraId="7C092D49" w14:textId="77777777" w:rsidTr="006F666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1132E1" w14:textId="77777777" w:rsidR="006F666F" w:rsidRPr="006F666F" w:rsidRDefault="006F666F" w:rsidP="006F666F">
            <w:pPr>
              <w:rPr>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D9DC05" w14:textId="77777777" w:rsidR="006F666F" w:rsidRPr="006F666F" w:rsidRDefault="006F666F" w:rsidP="006F666F">
            <w:pPr>
              <w:rPr>
                <w:b/>
                <w:sz w:val="24"/>
                <w:szCs w:val="24"/>
              </w:rPr>
            </w:pPr>
          </w:p>
        </w:tc>
        <w:tc>
          <w:tcPr>
            <w:tcW w:w="1668" w:type="dxa"/>
            <w:tcBorders>
              <w:top w:val="single" w:sz="4" w:space="0" w:color="auto"/>
              <w:left w:val="single" w:sz="4" w:space="0" w:color="auto"/>
              <w:bottom w:val="single" w:sz="4" w:space="0" w:color="000000" w:themeColor="text1"/>
              <w:right w:val="single" w:sz="4" w:space="0" w:color="000000" w:themeColor="text1"/>
            </w:tcBorders>
            <w:hideMark/>
          </w:tcPr>
          <w:p w14:paraId="68DA9670" w14:textId="77777777" w:rsidR="006F666F" w:rsidRPr="006F666F" w:rsidRDefault="006F666F" w:rsidP="006F666F">
            <w:pPr>
              <w:jc w:val="center"/>
              <w:rPr>
                <w:b/>
                <w:sz w:val="24"/>
                <w:szCs w:val="24"/>
              </w:rPr>
            </w:pPr>
            <w:r w:rsidRPr="006F666F">
              <w:rPr>
                <w:b/>
                <w:sz w:val="24"/>
                <w:szCs w:val="24"/>
              </w:rPr>
              <w:t>Помещение</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A32BC" w14:textId="77777777" w:rsidR="006F666F" w:rsidRPr="006F666F" w:rsidRDefault="006F666F" w:rsidP="006F666F">
            <w:pPr>
              <w:jc w:val="center"/>
              <w:rPr>
                <w:b/>
                <w:sz w:val="24"/>
                <w:szCs w:val="24"/>
              </w:rPr>
            </w:pPr>
            <w:r w:rsidRPr="006F666F">
              <w:rPr>
                <w:b/>
                <w:sz w:val="24"/>
                <w:szCs w:val="24"/>
              </w:rPr>
              <w:t>Папка №</w:t>
            </w:r>
          </w:p>
        </w:tc>
      </w:tr>
      <w:tr w:rsidR="006F666F" w:rsidRPr="006F666F" w14:paraId="4CD34AF6" w14:textId="77777777" w:rsidTr="006F666F">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B454E" w14:textId="77777777" w:rsidR="006F666F" w:rsidRPr="006F666F" w:rsidRDefault="006F666F" w:rsidP="006F666F">
            <w:pPr>
              <w:numPr>
                <w:ilvl w:val="0"/>
                <w:numId w:val="101"/>
              </w:numPr>
              <w:autoSpaceDE/>
              <w:autoSpaceDN/>
              <w:contextualSpacing/>
              <w:rPr>
                <w:sz w:val="24"/>
                <w:szCs w:val="24"/>
              </w:rPr>
            </w:pPr>
          </w:p>
        </w:tc>
        <w:tc>
          <w:tcPr>
            <w:tcW w:w="6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E7782" w14:textId="77777777" w:rsidR="006F666F" w:rsidRPr="006F666F" w:rsidRDefault="006F666F" w:rsidP="006F666F">
            <w:pPr>
              <w:keepNext/>
              <w:widowControl/>
              <w:outlineLvl w:val="3"/>
              <w:rPr>
                <w:sz w:val="24"/>
                <w:szCs w:val="24"/>
                <w:lang w:bidi="ar-SA"/>
              </w:rPr>
            </w:pPr>
            <w:r w:rsidRPr="006F666F">
              <w:rPr>
                <w:sz w:val="24"/>
                <w:szCs w:val="24"/>
                <w:lang w:bidi="ar-SA"/>
              </w:rPr>
              <w:t>План организационно-технических мероприятий</w:t>
            </w: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7B9C94" w14:textId="77777777" w:rsidR="006F666F" w:rsidRPr="006F666F" w:rsidRDefault="006F666F" w:rsidP="006F666F">
            <w:pPr>
              <w:rPr>
                <w:sz w:val="24"/>
                <w:szCs w:val="24"/>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32B83F" w14:textId="77777777" w:rsidR="006F666F" w:rsidRPr="006F666F" w:rsidRDefault="006F666F" w:rsidP="006F666F">
            <w:pPr>
              <w:jc w:val="center"/>
              <w:rPr>
                <w:sz w:val="24"/>
                <w:szCs w:val="24"/>
              </w:rPr>
            </w:pPr>
          </w:p>
        </w:tc>
      </w:tr>
      <w:tr w:rsidR="006F666F" w:rsidRPr="006F666F" w14:paraId="3D420BF6" w14:textId="77777777" w:rsidTr="006F666F">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FA5CB" w14:textId="77777777" w:rsidR="006F666F" w:rsidRPr="006F666F" w:rsidRDefault="006F666F" w:rsidP="006F666F">
            <w:pPr>
              <w:numPr>
                <w:ilvl w:val="0"/>
                <w:numId w:val="101"/>
              </w:numPr>
              <w:autoSpaceDE/>
              <w:autoSpaceDN/>
              <w:contextualSpacing/>
              <w:rPr>
                <w:sz w:val="24"/>
                <w:szCs w:val="24"/>
              </w:rPr>
            </w:pPr>
          </w:p>
        </w:tc>
        <w:tc>
          <w:tcPr>
            <w:tcW w:w="6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B84232" w14:textId="77777777" w:rsidR="006F666F" w:rsidRPr="006F666F" w:rsidRDefault="006F666F" w:rsidP="006F666F">
            <w:pPr>
              <w:keepNext/>
              <w:widowControl/>
              <w:outlineLvl w:val="3"/>
              <w:rPr>
                <w:b/>
                <w:bCs/>
                <w:sz w:val="24"/>
                <w:szCs w:val="24"/>
                <w:lang w:bidi="ar-SA"/>
              </w:rPr>
            </w:pPr>
            <w:r w:rsidRPr="006F666F">
              <w:rPr>
                <w:sz w:val="24"/>
                <w:szCs w:val="24"/>
                <w:lang w:bidi="ar-SA"/>
              </w:rPr>
              <w:t>Основные мероприятия по повышению надежности электроснабжения линейных потребителей на текущий год</w:t>
            </w: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D0761F" w14:textId="77777777" w:rsidR="006F666F" w:rsidRPr="006F666F" w:rsidRDefault="006F666F" w:rsidP="006F666F">
            <w:pPr>
              <w:rPr>
                <w:sz w:val="24"/>
                <w:szCs w:val="24"/>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5043B3" w14:textId="77777777" w:rsidR="006F666F" w:rsidRPr="006F666F" w:rsidRDefault="006F666F" w:rsidP="006F666F">
            <w:pPr>
              <w:jc w:val="center"/>
              <w:rPr>
                <w:sz w:val="24"/>
                <w:szCs w:val="24"/>
              </w:rPr>
            </w:pPr>
          </w:p>
        </w:tc>
      </w:tr>
      <w:tr w:rsidR="006F666F" w:rsidRPr="006F666F" w14:paraId="1858CB6D" w14:textId="77777777" w:rsidTr="006F666F">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19F5B" w14:textId="77777777" w:rsidR="006F666F" w:rsidRPr="006F666F" w:rsidRDefault="006F666F" w:rsidP="006F666F">
            <w:pPr>
              <w:numPr>
                <w:ilvl w:val="0"/>
                <w:numId w:val="101"/>
              </w:numPr>
              <w:autoSpaceDE/>
              <w:autoSpaceDN/>
              <w:contextualSpacing/>
              <w:rPr>
                <w:sz w:val="24"/>
                <w:szCs w:val="24"/>
              </w:rPr>
            </w:pPr>
          </w:p>
        </w:tc>
        <w:tc>
          <w:tcPr>
            <w:tcW w:w="6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DB285E" w14:textId="77777777" w:rsidR="006F666F" w:rsidRPr="006F666F" w:rsidRDefault="006F666F" w:rsidP="006F666F">
            <w:pPr>
              <w:keepNext/>
              <w:widowControl/>
              <w:outlineLvl w:val="3"/>
              <w:rPr>
                <w:sz w:val="24"/>
                <w:szCs w:val="24"/>
                <w:lang w:bidi="ar-SA"/>
              </w:rPr>
            </w:pPr>
            <w:r w:rsidRPr="006F666F">
              <w:rPr>
                <w:sz w:val="24"/>
                <w:szCs w:val="24"/>
                <w:lang w:bidi="ar-SA"/>
              </w:rPr>
              <w:t>План мероприятий по подготовке к осенне-зимней эксплуатации</w:t>
            </w: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A894D6" w14:textId="77777777" w:rsidR="006F666F" w:rsidRPr="006F666F" w:rsidRDefault="006F666F" w:rsidP="006F666F">
            <w:pPr>
              <w:rPr>
                <w:sz w:val="24"/>
                <w:szCs w:val="24"/>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62A4CB" w14:textId="77777777" w:rsidR="006F666F" w:rsidRPr="006F666F" w:rsidRDefault="006F666F" w:rsidP="006F666F">
            <w:pPr>
              <w:jc w:val="center"/>
              <w:rPr>
                <w:sz w:val="24"/>
                <w:szCs w:val="24"/>
              </w:rPr>
            </w:pPr>
          </w:p>
        </w:tc>
      </w:tr>
      <w:tr w:rsidR="006F666F" w:rsidRPr="006F666F" w14:paraId="2DDC278E" w14:textId="77777777" w:rsidTr="006F666F">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0D99C" w14:textId="77777777" w:rsidR="006F666F" w:rsidRPr="006F666F" w:rsidRDefault="006F666F" w:rsidP="006F666F">
            <w:pPr>
              <w:numPr>
                <w:ilvl w:val="0"/>
                <w:numId w:val="101"/>
              </w:numPr>
              <w:autoSpaceDE/>
              <w:autoSpaceDN/>
              <w:contextualSpacing/>
              <w:rPr>
                <w:sz w:val="24"/>
                <w:szCs w:val="24"/>
              </w:rPr>
            </w:pPr>
          </w:p>
        </w:tc>
        <w:tc>
          <w:tcPr>
            <w:tcW w:w="6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28F44F" w14:textId="77777777" w:rsidR="006F666F" w:rsidRPr="006F666F" w:rsidRDefault="006F666F" w:rsidP="006F666F">
            <w:pPr>
              <w:keepNext/>
              <w:widowControl/>
              <w:outlineLvl w:val="3"/>
              <w:rPr>
                <w:sz w:val="24"/>
                <w:szCs w:val="24"/>
                <w:lang w:bidi="ar-SA"/>
              </w:rPr>
            </w:pPr>
            <w:r w:rsidRPr="006F666F">
              <w:rPr>
                <w:sz w:val="24"/>
                <w:szCs w:val="24"/>
              </w:rPr>
              <w:t>План выполнения ремонтов элементов НО, планируемый к  выполнению в составе ремонта участков автомобильной дороги</w:t>
            </w: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17535" w14:textId="77777777" w:rsidR="006F666F" w:rsidRPr="006F666F" w:rsidRDefault="006F666F" w:rsidP="006F666F"/>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6A4B6B" w14:textId="77777777" w:rsidR="006F666F" w:rsidRPr="006F666F" w:rsidRDefault="006F666F" w:rsidP="006F666F">
            <w:pPr>
              <w:jc w:val="center"/>
              <w:rPr>
                <w:sz w:val="24"/>
                <w:szCs w:val="24"/>
              </w:rPr>
            </w:pPr>
          </w:p>
        </w:tc>
      </w:tr>
      <w:tr w:rsidR="006F666F" w:rsidRPr="006F666F" w14:paraId="180B9F18" w14:textId="77777777" w:rsidTr="006F666F">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64AB3" w14:textId="77777777" w:rsidR="006F666F" w:rsidRPr="006F666F" w:rsidRDefault="006F666F" w:rsidP="006F666F">
            <w:pPr>
              <w:numPr>
                <w:ilvl w:val="0"/>
                <w:numId w:val="101"/>
              </w:numPr>
              <w:autoSpaceDE/>
              <w:autoSpaceDN/>
              <w:contextualSpacing/>
              <w:rPr>
                <w:sz w:val="24"/>
                <w:szCs w:val="24"/>
              </w:rPr>
            </w:pPr>
          </w:p>
        </w:tc>
        <w:tc>
          <w:tcPr>
            <w:tcW w:w="6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CA63F" w14:textId="77777777" w:rsidR="006F666F" w:rsidRPr="006F666F" w:rsidRDefault="006F666F" w:rsidP="006F666F">
            <w:pPr>
              <w:keepNext/>
              <w:widowControl/>
              <w:outlineLvl w:val="3"/>
              <w:rPr>
                <w:sz w:val="24"/>
                <w:szCs w:val="24"/>
                <w:lang w:bidi="ar-SA"/>
              </w:rPr>
            </w:pPr>
            <w:r w:rsidRPr="006F666F">
              <w:rPr>
                <w:sz w:val="24"/>
                <w:szCs w:val="24"/>
                <w:lang w:bidi="ar-SA"/>
              </w:rPr>
              <w:t>Перспективный (на пять лет) план капитального ремонта</w:t>
            </w: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2840D" w14:textId="77777777" w:rsidR="006F666F" w:rsidRPr="006F666F" w:rsidRDefault="006F666F" w:rsidP="006F666F"/>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608CF0" w14:textId="77777777" w:rsidR="006F666F" w:rsidRPr="006F666F" w:rsidRDefault="006F666F" w:rsidP="006F666F">
            <w:pPr>
              <w:jc w:val="center"/>
              <w:rPr>
                <w:sz w:val="24"/>
                <w:szCs w:val="24"/>
              </w:rPr>
            </w:pPr>
          </w:p>
        </w:tc>
      </w:tr>
      <w:tr w:rsidR="006F666F" w:rsidRPr="006F666F" w14:paraId="7AB76BB3" w14:textId="77777777" w:rsidTr="006F666F">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30F46" w14:textId="77777777" w:rsidR="006F666F" w:rsidRPr="006F666F" w:rsidRDefault="006F666F" w:rsidP="006F666F">
            <w:pPr>
              <w:numPr>
                <w:ilvl w:val="0"/>
                <w:numId w:val="101"/>
              </w:numPr>
              <w:autoSpaceDE/>
              <w:autoSpaceDN/>
              <w:contextualSpacing/>
              <w:rPr>
                <w:sz w:val="24"/>
                <w:szCs w:val="24"/>
              </w:rPr>
            </w:pPr>
          </w:p>
        </w:tc>
        <w:tc>
          <w:tcPr>
            <w:tcW w:w="6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CDA2B4" w14:textId="77777777" w:rsidR="006F666F" w:rsidRPr="006F666F" w:rsidRDefault="006F666F" w:rsidP="006F666F">
            <w:pPr>
              <w:keepNext/>
              <w:widowControl/>
              <w:outlineLvl w:val="3"/>
              <w:rPr>
                <w:sz w:val="24"/>
                <w:szCs w:val="24"/>
                <w:lang w:bidi="ar-SA"/>
              </w:rPr>
            </w:pPr>
            <w:r w:rsidRPr="006F666F">
              <w:rPr>
                <w:sz w:val="24"/>
                <w:szCs w:val="24"/>
                <w:lang w:bidi="ar-SA"/>
              </w:rPr>
              <w:t>План технического обслуживания на год</w:t>
            </w: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7CF05" w14:textId="77777777" w:rsidR="006F666F" w:rsidRPr="006F666F" w:rsidRDefault="006F666F" w:rsidP="006F666F"/>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FDE7ED" w14:textId="77777777" w:rsidR="006F666F" w:rsidRPr="006F666F" w:rsidRDefault="006F666F" w:rsidP="006F666F">
            <w:pPr>
              <w:jc w:val="center"/>
              <w:rPr>
                <w:sz w:val="24"/>
                <w:szCs w:val="24"/>
              </w:rPr>
            </w:pPr>
          </w:p>
        </w:tc>
      </w:tr>
      <w:tr w:rsidR="006F666F" w:rsidRPr="006F666F" w14:paraId="5906E718" w14:textId="77777777" w:rsidTr="006F666F">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BB4ED" w14:textId="77777777" w:rsidR="006F666F" w:rsidRPr="006F666F" w:rsidRDefault="006F666F" w:rsidP="006F666F">
            <w:pPr>
              <w:numPr>
                <w:ilvl w:val="0"/>
                <w:numId w:val="101"/>
              </w:numPr>
              <w:autoSpaceDE/>
              <w:autoSpaceDN/>
              <w:contextualSpacing/>
              <w:rPr>
                <w:sz w:val="24"/>
                <w:szCs w:val="24"/>
              </w:rPr>
            </w:pPr>
          </w:p>
        </w:tc>
        <w:tc>
          <w:tcPr>
            <w:tcW w:w="6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48CE85" w14:textId="77777777" w:rsidR="006F666F" w:rsidRPr="006F666F" w:rsidRDefault="006F666F" w:rsidP="006F666F">
            <w:pPr>
              <w:keepNext/>
              <w:widowControl/>
              <w:outlineLvl w:val="3"/>
              <w:rPr>
                <w:sz w:val="24"/>
                <w:szCs w:val="24"/>
                <w:lang w:bidi="ar-SA"/>
              </w:rPr>
            </w:pPr>
            <w:r w:rsidRPr="006F666F">
              <w:rPr>
                <w:sz w:val="24"/>
                <w:szCs w:val="24"/>
                <w:lang w:bidi="ar-SA"/>
              </w:rPr>
              <w:t>Графики ППР электрооборудования на год</w:t>
            </w: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27D022" w14:textId="77777777" w:rsidR="006F666F" w:rsidRPr="006F666F" w:rsidRDefault="006F666F" w:rsidP="006F666F">
            <w:pPr>
              <w:rPr>
                <w:sz w:val="24"/>
                <w:szCs w:val="24"/>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688018" w14:textId="77777777" w:rsidR="006F666F" w:rsidRPr="006F666F" w:rsidRDefault="006F666F" w:rsidP="006F666F">
            <w:pPr>
              <w:jc w:val="center"/>
              <w:rPr>
                <w:sz w:val="24"/>
                <w:szCs w:val="24"/>
              </w:rPr>
            </w:pPr>
          </w:p>
        </w:tc>
      </w:tr>
      <w:tr w:rsidR="006F666F" w:rsidRPr="006F666F" w14:paraId="49FF8AB5" w14:textId="77777777" w:rsidTr="006F666F">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C5D68" w14:textId="77777777" w:rsidR="006F666F" w:rsidRPr="006F666F" w:rsidRDefault="006F666F" w:rsidP="006F666F">
            <w:pPr>
              <w:numPr>
                <w:ilvl w:val="0"/>
                <w:numId w:val="101"/>
              </w:numPr>
              <w:autoSpaceDE/>
              <w:autoSpaceDN/>
              <w:contextualSpacing/>
              <w:rPr>
                <w:sz w:val="24"/>
                <w:szCs w:val="24"/>
              </w:rPr>
            </w:pPr>
          </w:p>
        </w:tc>
        <w:tc>
          <w:tcPr>
            <w:tcW w:w="6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F848E1" w14:textId="77777777" w:rsidR="006F666F" w:rsidRPr="006F666F" w:rsidRDefault="006F666F" w:rsidP="006F666F">
            <w:pPr>
              <w:keepNext/>
              <w:widowControl/>
              <w:outlineLvl w:val="3"/>
              <w:rPr>
                <w:sz w:val="24"/>
                <w:szCs w:val="24"/>
                <w:lang w:bidi="ar-SA"/>
              </w:rPr>
            </w:pPr>
            <w:r w:rsidRPr="006F666F">
              <w:rPr>
                <w:sz w:val="24"/>
                <w:szCs w:val="24"/>
                <w:lang w:bidi="ar-SA"/>
              </w:rPr>
              <w:t>Акты комплексных проверок, Комиссии ГК Автодор, Ростехнадзора</w:t>
            </w: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10C15F" w14:textId="77777777" w:rsidR="006F666F" w:rsidRPr="006F666F" w:rsidRDefault="006F666F" w:rsidP="006F666F">
            <w:pPr>
              <w:rPr>
                <w:sz w:val="24"/>
                <w:szCs w:val="24"/>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D726FD" w14:textId="77777777" w:rsidR="006F666F" w:rsidRPr="006F666F" w:rsidRDefault="006F666F" w:rsidP="006F666F">
            <w:pPr>
              <w:jc w:val="center"/>
              <w:rPr>
                <w:sz w:val="24"/>
                <w:szCs w:val="24"/>
              </w:rPr>
            </w:pPr>
          </w:p>
        </w:tc>
      </w:tr>
    </w:tbl>
    <w:p w14:paraId="6B791093" w14:textId="77777777" w:rsidR="006F666F" w:rsidRPr="006F666F" w:rsidRDefault="006F666F" w:rsidP="006F666F">
      <w:pPr>
        <w:ind w:left="426" w:firstLine="567"/>
        <w:rPr>
          <w:bCs/>
          <w:sz w:val="24"/>
          <w:szCs w:val="24"/>
        </w:rPr>
      </w:pPr>
    </w:p>
    <w:p w14:paraId="1E7DDAE7" w14:textId="77777777" w:rsidR="006F666F" w:rsidRPr="006F666F" w:rsidRDefault="006F666F" w:rsidP="006F666F">
      <w:pPr>
        <w:ind w:left="426" w:firstLine="567"/>
        <w:rPr>
          <w:bCs/>
          <w:sz w:val="24"/>
          <w:szCs w:val="24"/>
        </w:rPr>
      </w:pPr>
    </w:p>
    <w:p w14:paraId="5D43A15D" w14:textId="77777777" w:rsidR="006F666F" w:rsidRPr="006F666F" w:rsidRDefault="006F666F" w:rsidP="006F666F">
      <w:pPr>
        <w:ind w:left="426" w:firstLine="567"/>
        <w:rPr>
          <w:bCs/>
          <w:sz w:val="24"/>
          <w:szCs w:val="24"/>
        </w:rPr>
      </w:pPr>
    </w:p>
    <w:p w14:paraId="069257A3" w14:textId="77777777" w:rsidR="006F666F" w:rsidRPr="006F666F" w:rsidRDefault="006F666F" w:rsidP="006F666F">
      <w:pPr>
        <w:ind w:left="426" w:firstLine="567"/>
        <w:rPr>
          <w:bCs/>
          <w:sz w:val="24"/>
          <w:szCs w:val="24"/>
        </w:rPr>
      </w:pPr>
    </w:p>
    <w:p w14:paraId="3738BC71" w14:textId="77777777" w:rsidR="006F666F" w:rsidRPr="006F666F" w:rsidRDefault="006F666F" w:rsidP="006F666F">
      <w:pPr>
        <w:ind w:left="426" w:firstLine="567"/>
        <w:rPr>
          <w:bCs/>
          <w:sz w:val="24"/>
          <w:szCs w:val="24"/>
        </w:rPr>
      </w:pPr>
    </w:p>
    <w:p w14:paraId="16A205AF" w14:textId="77777777" w:rsidR="006F666F" w:rsidRPr="006F666F" w:rsidRDefault="006F666F" w:rsidP="006F666F">
      <w:pPr>
        <w:ind w:left="372" w:firstLine="567"/>
        <w:rPr>
          <w:bCs/>
          <w:sz w:val="28"/>
          <w:szCs w:val="28"/>
        </w:rPr>
      </w:pPr>
      <w:r w:rsidRPr="006F666F">
        <w:rPr>
          <w:bCs/>
          <w:sz w:val="28"/>
          <w:szCs w:val="28"/>
        </w:rPr>
        <w:t>3. Перечень эксплуатационно-ремонтной документации</w:t>
      </w:r>
    </w:p>
    <w:tbl>
      <w:tblPr>
        <w:tblW w:w="10774" w:type="dxa"/>
        <w:tblInd w:w="-289" w:type="dxa"/>
        <w:tblLook w:val="04A0" w:firstRow="1" w:lastRow="0" w:firstColumn="1" w:lastColumn="0" w:noHBand="0" w:noVBand="1"/>
      </w:tblPr>
      <w:tblGrid>
        <w:gridCol w:w="567"/>
        <w:gridCol w:w="6267"/>
        <w:gridCol w:w="2097"/>
        <w:gridCol w:w="1843"/>
      </w:tblGrid>
      <w:tr w:rsidR="006F666F" w:rsidRPr="006F666F" w14:paraId="7E0450EE" w14:textId="77777777" w:rsidTr="006F666F">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C0BAC0" w14:textId="77777777" w:rsidR="006F666F" w:rsidRPr="006F666F" w:rsidRDefault="006F666F" w:rsidP="006F666F">
            <w:pPr>
              <w:jc w:val="center"/>
              <w:rPr>
                <w:b/>
                <w:sz w:val="24"/>
                <w:szCs w:val="24"/>
              </w:rPr>
            </w:pPr>
            <w:r w:rsidRPr="006F666F">
              <w:rPr>
                <w:b/>
                <w:sz w:val="24"/>
                <w:szCs w:val="24"/>
              </w:rPr>
              <w:t>№ п/п</w:t>
            </w:r>
          </w:p>
        </w:tc>
        <w:tc>
          <w:tcPr>
            <w:tcW w:w="62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C95015" w14:textId="77777777" w:rsidR="006F666F" w:rsidRPr="006F666F" w:rsidRDefault="006F666F" w:rsidP="006F666F">
            <w:pPr>
              <w:jc w:val="center"/>
              <w:rPr>
                <w:b/>
                <w:sz w:val="24"/>
                <w:szCs w:val="24"/>
              </w:rPr>
            </w:pPr>
            <w:r w:rsidRPr="006F666F">
              <w:rPr>
                <w:b/>
                <w:sz w:val="24"/>
                <w:szCs w:val="24"/>
              </w:rPr>
              <w:t>Наименование документа</w:t>
            </w:r>
          </w:p>
        </w:tc>
        <w:tc>
          <w:tcPr>
            <w:tcW w:w="3940" w:type="dxa"/>
            <w:gridSpan w:val="2"/>
            <w:tcBorders>
              <w:top w:val="single" w:sz="4" w:space="0" w:color="auto"/>
              <w:left w:val="single" w:sz="4" w:space="0" w:color="auto"/>
              <w:bottom w:val="single" w:sz="4" w:space="0" w:color="auto"/>
              <w:right w:val="single" w:sz="4" w:space="0" w:color="auto"/>
            </w:tcBorders>
            <w:hideMark/>
          </w:tcPr>
          <w:p w14:paraId="32122AE5" w14:textId="77777777" w:rsidR="006F666F" w:rsidRPr="006F666F" w:rsidRDefault="006F666F" w:rsidP="006F666F">
            <w:pPr>
              <w:jc w:val="center"/>
              <w:rPr>
                <w:b/>
                <w:sz w:val="24"/>
                <w:szCs w:val="24"/>
              </w:rPr>
            </w:pPr>
            <w:r w:rsidRPr="006F666F">
              <w:rPr>
                <w:b/>
                <w:sz w:val="24"/>
                <w:szCs w:val="24"/>
              </w:rPr>
              <w:t>Местонахождение</w:t>
            </w:r>
          </w:p>
        </w:tc>
      </w:tr>
      <w:tr w:rsidR="006F666F" w:rsidRPr="006F666F" w14:paraId="607713B2" w14:textId="77777777" w:rsidTr="006F666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A1AE14" w14:textId="77777777" w:rsidR="006F666F" w:rsidRPr="006F666F" w:rsidRDefault="006F666F" w:rsidP="006F666F">
            <w:pPr>
              <w:rPr>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9FF33C" w14:textId="77777777" w:rsidR="006F666F" w:rsidRPr="006F666F" w:rsidRDefault="006F666F" w:rsidP="006F666F">
            <w:pPr>
              <w:rPr>
                <w:b/>
                <w:sz w:val="24"/>
                <w:szCs w:val="24"/>
              </w:rPr>
            </w:pPr>
          </w:p>
        </w:tc>
        <w:tc>
          <w:tcPr>
            <w:tcW w:w="2097" w:type="dxa"/>
            <w:tcBorders>
              <w:top w:val="single" w:sz="4" w:space="0" w:color="auto"/>
              <w:left w:val="single" w:sz="4" w:space="0" w:color="auto"/>
              <w:bottom w:val="single" w:sz="4" w:space="0" w:color="000000" w:themeColor="text1"/>
              <w:right w:val="single" w:sz="4" w:space="0" w:color="000000" w:themeColor="text1"/>
            </w:tcBorders>
            <w:hideMark/>
          </w:tcPr>
          <w:p w14:paraId="2A430097" w14:textId="77777777" w:rsidR="006F666F" w:rsidRPr="006F666F" w:rsidRDefault="006F666F" w:rsidP="006F666F">
            <w:pPr>
              <w:jc w:val="center"/>
              <w:rPr>
                <w:b/>
                <w:sz w:val="24"/>
                <w:szCs w:val="24"/>
              </w:rPr>
            </w:pPr>
            <w:r w:rsidRPr="006F666F">
              <w:rPr>
                <w:b/>
                <w:sz w:val="24"/>
                <w:szCs w:val="24"/>
              </w:rPr>
              <w:t>Помещение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7A78BF" w14:textId="77777777" w:rsidR="006F666F" w:rsidRPr="006F666F" w:rsidRDefault="006F666F" w:rsidP="006F666F">
            <w:pPr>
              <w:jc w:val="center"/>
              <w:rPr>
                <w:b/>
                <w:sz w:val="24"/>
                <w:szCs w:val="24"/>
              </w:rPr>
            </w:pPr>
            <w:r w:rsidRPr="006F666F">
              <w:rPr>
                <w:b/>
                <w:sz w:val="24"/>
                <w:szCs w:val="24"/>
              </w:rPr>
              <w:t>Папка №</w:t>
            </w:r>
          </w:p>
        </w:tc>
      </w:tr>
      <w:tr w:rsidR="006F666F" w:rsidRPr="006F666F" w14:paraId="60D81F9C" w14:textId="77777777" w:rsidTr="006F666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B8B79" w14:textId="77777777" w:rsidR="006F666F" w:rsidRPr="006F666F" w:rsidRDefault="006F666F" w:rsidP="006F666F">
            <w:pPr>
              <w:numPr>
                <w:ilvl w:val="0"/>
                <w:numId w:val="102"/>
              </w:numPr>
              <w:autoSpaceDE/>
              <w:autoSpaceDN/>
              <w:contextualSpacing/>
              <w:rPr>
                <w:sz w:val="24"/>
                <w:szCs w:val="24"/>
              </w:rPr>
            </w:pP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628BCE" w14:textId="77777777" w:rsidR="006F666F" w:rsidRPr="006F666F" w:rsidRDefault="006F666F" w:rsidP="006F666F">
            <w:pPr>
              <w:rPr>
                <w:snapToGrid w:val="0"/>
                <w:sz w:val="24"/>
                <w:szCs w:val="24"/>
              </w:rPr>
            </w:pPr>
            <w:r w:rsidRPr="006F666F">
              <w:rPr>
                <w:snapToGrid w:val="0"/>
                <w:sz w:val="24"/>
                <w:szCs w:val="24"/>
              </w:rPr>
              <w:t>Паспорта-протоколы заземляющих устройств.</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9A386D" w14:textId="77777777" w:rsidR="006F666F" w:rsidRPr="006F666F" w:rsidRDefault="006F666F" w:rsidP="006F666F">
            <w:pP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73783A" w14:textId="77777777" w:rsidR="006F666F" w:rsidRPr="006F666F" w:rsidRDefault="006F666F" w:rsidP="006F666F">
            <w:pPr>
              <w:jc w:val="center"/>
              <w:rPr>
                <w:sz w:val="24"/>
                <w:szCs w:val="24"/>
              </w:rPr>
            </w:pPr>
          </w:p>
        </w:tc>
      </w:tr>
      <w:tr w:rsidR="006F666F" w:rsidRPr="006F666F" w14:paraId="30E1E2D4" w14:textId="77777777" w:rsidTr="006F666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19C01" w14:textId="77777777" w:rsidR="006F666F" w:rsidRPr="006F666F" w:rsidRDefault="006F666F" w:rsidP="006F666F">
            <w:pPr>
              <w:numPr>
                <w:ilvl w:val="0"/>
                <w:numId w:val="102"/>
              </w:numPr>
              <w:autoSpaceDE/>
              <w:autoSpaceDN/>
              <w:contextualSpacing/>
              <w:rPr>
                <w:sz w:val="24"/>
                <w:szCs w:val="24"/>
              </w:rPr>
            </w:pP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0AC7A1" w14:textId="77777777" w:rsidR="006F666F" w:rsidRPr="006F666F" w:rsidRDefault="006F666F" w:rsidP="006F666F">
            <w:pPr>
              <w:rPr>
                <w:snapToGrid w:val="0"/>
                <w:sz w:val="24"/>
                <w:szCs w:val="24"/>
              </w:rPr>
            </w:pPr>
            <w:r w:rsidRPr="006F666F">
              <w:rPr>
                <w:snapToGrid w:val="0"/>
                <w:sz w:val="24"/>
                <w:szCs w:val="24"/>
              </w:rPr>
              <w:t>Паспорта воздушных линий электропередачи выше 1000В.</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99293B" w14:textId="77777777" w:rsidR="006F666F" w:rsidRPr="006F666F" w:rsidRDefault="006F666F" w:rsidP="006F666F">
            <w:pP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CF89B0" w14:textId="77777777" w:rsidR="006F666F" w:rsidRPr="006F666F" w:rsidRDefault="006F666F" w:rsidP="006F666F">
            <w:pPr>
              <w:jc w:val="center"/>
              <w:rPr>
                <w:sz w:val="24"/>
                <w:szCs w:val="24"/>
              </w:rPr>
            </w:pPr>
          </w:p>
        </w:tc>
      </w:tr>
      <w:tr w:rsidR="006F666F" w:rsidRPr="006F666F" w14:paraId="4AF17B22" w14:textId="77777777" w:rsidTr="006F666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7BA34" w14:textId="77777777" w:rsidR="006F666F" w:rsidRPr="006F666F" w:rsidRDefault="006F666F" w:rsidP="006F666F">
            <w:pPr>
              <w:numPr>
                <w:ilvl w:val="0"/>
                <w:numId w:val="102"/>
              </w:numPr>
              <w:autoSpaceDE/>
              <w:autoSpaceDN/>
              <w:contextualSpacing/>
              <w:rPr>
                <w:sz w:val="24"/>
                <w:szCs w:val="24"/>
              </w:rPr>
            </w:pP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F38E7" w14:textId="77777777" w:rsidR="006F666F" w:rsidRPr="006F666F" w:rsidRDefault="006F666F" w:rsidP="006F666F">
            <w:pPr>
              <w:rPr>
                <w:snapToGrid w:val="0"/>
                <w:sz w:val="24"/>
                <w:szCs w:val="24"/>
              </w:rPr>
            </w:pPr>
            <w:r w:rsidRPr="006F666F">
              <w:rPr>
                <w:snapToGrid w:val="0"/>
                <w:sz w:val="24"/>
                <w:szCs w:val="24"/>
              </w:rPr>
              <w:t>Паспорта воздушных линий электропередачи до 1000В.</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76D1DA" w14:textId="77777777" w:rsidR="006F666F" w:rsidRPr="006F666F" w:rsidRDefault="006F666F" w:rsidP="006F666F">
            <w:pP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5D9387" w14:textId="77777777" w:rsidR="006F666F" w:rsidRPr="006F666F" w:rsidRDefault="006F666F" w:rsidP="006F666F">
            <w:pPr>
              <w:jc w:val="center"/>
              <w:rPr>
                <w:sz w:val="24"/>
                <w:szCs w:val="24"/>
              </w:rPr>
            </w:pPr>
          </w:p>
        </w:tc>
      </w:tr>
      <w:tr w:rsidR="006F666F" w:rsidRPr="006F666F" w14:paraId="5788BFE8" w14:textId="77777777" w:rsidTr="006F666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DA011" w14:textId="77777777" w:rsidR="006F666F" w:rsidRPr="006F666F" w:rsidRDefault="006F666F" w:rsidP="006F666F">
            <w:pPr>
              <w:numPr>
                <w:ilvl w:val="0"/>
                <w:numId w:val="102"/>
              </w:numPr>
              <w:autoSpaceDE/>
              <w:autoSpaceDN/>
              <w:contextualSpacing/>
              <w:rPr>
                <w:sz w:val="24"/>
                <w:szCs w:val="24"/>
              </w:rPr>
            </w:pP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C28869" w14:textId="77777777" w:rsidR="006F666F" w:rsidRPr="006F666F" w:rsidRDefault="006F666F" w:rsidP="006F666F">
            <w:pPr>
              <w:rPr>
                <w:snapToGrid w:val="0"/>
                <w:sz w:val="24"/>
                <w:szCs w:val="24"/>
              </w:rPr>
            </w:pPr>
            <w:r w:rsidRPr="006F666F">
              <w:rPr>
                <w:snapToGrid w:val="0"/>
                <w:sz w:val="24"/>
                <w:szCs w:val="24"/>
              </w:rPr>
              <w:t>Паспорта кабельных линий электропередачи выше 1000В.</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F814FE" w14:textId="77777777" w:rsidR="006F666F" w:rsidRPr="006F666F" w:rsidRDefault="006F666F" w:rsidP="006F666F">
            <w:pP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49F6AA" w14:textId="77777777" w:rsidR="006F666F" w:rsidRPr="006F666F" w:rsidRDefault="006F666F" w:rsidP="006F666F">
            <w:pPr>
              <w:jc w:val="center"/>
              <w:rPr>
                <w:sz w:val="24"/>
                <w:szCs w:val="24"/>
              </w:rPr>
            </w:pPr>
          </w:p>
        </w:tc>
      </w:tr>
      <w:tr w:rsidR="006F666F" w:rsidRPr="006F666F" w14:paraId="5C9EA6C7" w14:textId="77777777" w:rsidTr="006F666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7138E" w14:textId="77777777" w:rsidR="006F666F" w:rsidRPr="006F666F" w:rsidRDefault="006F666F" w:rsidP="006F666F">
            <w:pPr>
              <w:numPr>
                <w:ilvl w:val="0"/>
                <w:numId w:val="102"/>
              </w:numPr>
              <w:autoSpaceDE/>
              <w:autoSpaceDN/>
              <w:contextualSpacing/>
              <w:rPr>
                <w:sz w:val="24"/>
                <w:szCs w:val="24"/>
              </w:rPr>
            </w:pP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5F41F" w14:textId="77777777" w:rsidR="006F666F" w:rsidRPr="006F666F" w:rsidRDefault="006F666F" w:rsidP="006F666F">
            <w:pPr>
              <w:rPr>
                <w:snapToGrid w:val="0"/>
                <w:sz w:val="24"/>
                <w:szCs w:val="24"/>
              </w:rPr>
            </w:pPr>
            <w:r w:rsidRPr="006F666F">
              <w:rPr>
                <w:snapToGrid w:val="0"/>
                <w:sz w:val="24"/>
                <w:szCs w:val="24"/>
              </w:rPr>
              <w:t>Паспорта кабельных линий электропередачи до 1000В.</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A31251" w14:textId="77777777" w:rsidR="006F666F" w:rsidRPr="006F666F" w:rsidRDefault="006F666F" w:rsidP="006F666F">
            <w:pP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028B16" w14:textId="77777777" w:rsidR="006F666F" w:rsidRPr="006F666F" w:rsidRDefault="006F666F" w:rsidP="006F666F">
            <w:pPr>
              <w:jc w:val="center"/>
              <w:rPr>
                <w:sz w:val="24"/>
                <w:szCs w:val="24"/>
              </w:rPr>
            </w:pPr>
          </w:p>
        </w:tc>
      </w:tr>
      <w:tr w:rsidR="006F666F" w:rsidRPr="006F666F" w14:paraId="156FC5C4" w14:textId="77777777" w:rsidTr="006F666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10DB0" w14:textId="77777777" w:rsidR="006F666F" w:rsidRPr="006F666F" w:rsidRDefault="006F666F" w:rsidP="006F666F">
            <w:pPr>
              <w:numPr>
                <w:ilvl w:val="0"/>
                <w:numId w:val="102"/>
              </w:numPr>
              <w:autoSpaceDE/>
              <w:autoSpaceDN/>
              <w:contextualSpacing/>
              <w:rPr>
                <w:sz w:val="24"/>
                <w:szCs w:val="24"/>
              </w:rPr>
            </w:pP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26FA46" w14:textId="77777777" w:rsidR="006F666F" w:rsidRPr="006F666F" w:rsidRDefault="006F666F" w:rsidP="006F666F">
            <w:pPr>
              <w:rPr>
                <w:snapToGrid w:val="0"/>
                <w:sz w:val="24"/>
                <w:szCs w:val="24"/>
              </w:rPr>
            </w:pPr>
            <w:r w:rsidRPr="006F666F">
              <w:rPr>
                <w:snapToGrid w:val="0"/>
                <w:sz w:val="24"/>
                <w:szCs w:val="24"/>
              </w:rPr>
              <w:t>Паспорта понижающих подстанций 6-10/0,4-0,2 кВ.</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5C0108" w14:textId="77777777" w:rsidR="006F666F" w:rsidRPr="006F666F" w:rsidRDefault="006F666F" w:rsidP="006F666F">
            <w:pP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A07330" w14:textId="77777777" w:rsidR="006F666F" w:rsidRPr="006F666F" w:rsidRDefault="006F666F" w:rsidP="006F666F">
            <w:pPr>
              <w:jc w:val="center"/>
              <w:rPr>
                <w:sz w:val="24"/>
                <w:szCs w:val="24"/>
              </w:rPr>
            </w:pPr>
          </w:p>
        </w:tc>
      </w:tr>
      <w:tr w:rsidR="006F666F" w:rsidRPr="006F666F" w14:paraId="6966F323" w14:textId="77777777" w:rsidTr="006F666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2B50F" w14:textId="77777777" w:rsidR="006F666F" w:rsidRPr="006F666F" w:rsidRDefault="006F666F" w:rsidP="006F666F">
            <w:pPr>
              <w:numPr>
                <w:ilvl w:val="0"/>
                <w:numId w:val="102"/>
              </w:numPr>
              <w:autoSpaceDE/>
              <w:autoSpaceDN/>
              <w:contextualSpacing/>
              <w:rPr>
                <w:sz w:val="24"/>
                <w:szCs w:val="24"/>
              </w:rPr>
            </w:pP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8FDE2" w14:textId="77777777" w:rsidR="006F666F" w:rsidRPr="006F666F" w:rsidRDefault="006F666F" w:rsidP="006F666F">
            <w:pPr>
              <w:rPr>
                <w:snapToGrid w:val="0"/>
                <w:sz w:val="24"/>
                <w:szCs w:val="24"/>
              </w:rPr>
            </w:pPr>
            <w:r w:rsidRPr="006F666F">
              <w:rPr>
                <w:snapToGrid w:val="0"/>
                <w:sz w:val="24"/>
                <w:szCs w:val="24"/>
              </w:rPr>
              <w:t>Паспорта пунктов питания</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607D47" w14:textId="77777777" w:rsidR="006F666F" w:rsidRPr="006F666F" w:rsidRDefault="006F666F" w:rsidP="006F666F">
            <w:pP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B2CCC8" w14:textId="77777777" w:rsidR="006F666F" w:rsidRPr="006F666F" w:rsidRDefault="006F666F" w:rsidP="006F666F">
            <w:pPr>
              <w:jc w:val="center"/>
              <w:rPr>
                <w:sz w:val="24"/>
                <w:szCs w:val="24"/>
              </w:rPr>
            </w:pPr>
          </w:p>
        </w:tc>
      </w:tr>
      <w:tr w:rsidR="006F666F" w:rsidRPr="006F666F" w14:paraId="6AE238C7" w14:textId="77777777" w:rsidTr="006F666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A87CB" w14:textId="77777777" w:rsidR="006F666F" w:rsidRPr="006F666F" w:rsidRDefault="006F666F" w:rsidP="006F666F">
            <w:pPr>
              <w:numPr>
                <w:ilvl w:val="0"/>
                <w:numId w:val="102"/>
              </w:numPr>
              <w:autoSpaceDE/>
              <w:autoSpaceDN/>
              <w:contextualSpacing/>
              <w:rPr>
                <w:sz w:val="24"/>
                <w:szCs w:val="24"/>
              </w:rPr>
            </w:pP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8836D0" w14:textId="77777777" w:rsidR="006F666F" w:rsidRPr="006F666F" w:rsidRDefault="006F666F" w:rsidP="006F666F">
            <w:pPr>
              <w:rPr>
                <w:snapToGrid w:val="0"/>
                <w:sz w:val="24"/>
                <w:szCs w:val="24"/>
              </w:rPr>
            </w:pPr>
            <w:r w:rsidRPr="006F666F">
              <w:rPr>
                <w:snapToGrid w:val="0"/>
                <w:sz w:val="24"/>
                <w:szCs w:val="24"/>
              </w:rPr>
              <w:t>Журнал учета и содержания средств защиты с протоколами и актами испытаний, с указанием технических данных и присвоенных им инвентарных номеров.</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AB88A7" w14:textId="77777777" w:rsidR="006F666F" w:rsidRPr="006F666F" w:rsidRDefault="006F666F" w:rsidP="006F666F">
            <w:pP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A64643" w14:textId="77777777" w:rsidR="006F666F" w:rsidRPr="006F666F" w:rsidRDefault="006F666F" w:rsidP="006F666F">
            <w:pPr>
              <w:jc w:val="center"/>
              <w:rPr>
                <w:sz w:val="24"/>
                <w:szCs w:val="24"/>
              </w:rPr>
            </w:pPr>
          </w:p>
        </w:tc>
      </w:tr>
      <w:tr w:rsidR="006F666F" w:rsidRPr="006F666F" w14:paraId="32618883" w14:textId="77777777" w:rsidTr="006F666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90C3A" w14:textId="77777777" w:rsidR="006F666F" w:rsidRPr="006F666F" w:rsidRDefault="006F666F" w:rsidP="006F666F">
            <w:pPr>
              <w:numPr>
                <w:ilvl w:val="0"/>
                <w:numId w:val="102"/>
              </w:numPr>
              <w:autoSpaceDE/>
              <w:autoSpaceDN/>
              <w:contextualSpacing/>
              <w:rPr>
                <w:sz w:val="24"/>
                <w:szCs w:val="24"/>
              </w:rPr>
            </w:pP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46D023" w14:textId="77777777" w:rsidR="006F666F" w:rsidRPr="006F666F" w:rsidRDefault="006F666F" w:rsidP="006F666F">
            <w:pPr>
              <w:rPr>
                <w:snapToGrid w:val="0"/>
                <w:sz w:val="24"/>
                <w:szCs w:val="24"/>
              </w:rPr>
            </w:pPr>
            <w:r w:rsidRPr="006F666F">
              <w:rPr>
                <w:snapToGrid w:val="0"/>
                <w:sz w:val="24"/>
                <w:szCs w:val="24"/>
              </w:rPr>
              <w:t>Журнал осмотра переносных заземляющих устройств.</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AB71A2" w14:textId="77777777" w:rsidR="006F666F" w:rsidRPr="006F666F" w:rsidRDefault="006F666F" w:rsidP="006F666F">
            <w:pP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33200E" w14:textId="77777777" w:rsidR="006F666F" w:rsidRPr="006F666F" w:rsidRDefault="006F666F" w:rsidP="006F666F">
            <w:pPr>
              <w:jc w:val="center"/>
              <w:rPr>
                <w:sz w:val="24"/>
                <w:szCs w:val="24"/>
              </w:rPr>
            </w:pPr>
          </w:p>
        </w:tc>
      </w:tr>
      <w:tr w:rsidR="006F666F" w:rsidRPr="006F666F" w14:paraId="6426B26B" w14:textId="77777777" w:rsidTr="006F666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ED1BE" w14:textId="77777777" w:rsidR="006F666F" w:rsidRPr="006F666F" w:rsidRDefault="006F666F" w:rsidP="006F666F">
            <w:pPr>
              <w:numPr>
                <w:ilvl w:val="0"/>
                <w:numId w:val="102"/>
              </w:numPr>
              <w:autoSpaceDE/>
              <w:autoSpaceDN/>
              <w:contextualSpacing/>
              <w:rPr>
                <w:sz w:val="24"/>
                <w:szCs w:val="24"/>
              </w:rPr>
            </w:pP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816327" w14:textId="77777777" w:rsidR="006F666F" w:rsidRPr="006F666F" w:rsidRDefault="006F666F" w:rsidP="006F666F">
            <w:pPr>
              <w:rPr>
                <w:sz w:val="24"/>
                <w:szCs w:val="24"/>
              </w:rPr>
            </w:pPr>
            <w:r w:rsidRPr="006F666F">
              <w:rPr>
                <w:sz w:val="24"/>
                <w:szCs w:val="24"/>
              </w:rPr>
              <w:t xml:space="preserve">Журнал учета электроизмерительных средств и счетчиков электрической энергии. </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C5B60B" w14:textId="77777777" w:rsidR="006F666F" w:rsidRPr="006F666F" w:rsidRDefault="006F666F" w:rsidP="006F666F">
            <w:pP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E5ACE5" w14:textId="77777777" w:rsidR="006F666F" w:rsidRPr="006F666F" w:rsidRDefault="006F666F" w:rsidP="006F666F">
            <w:pPr>
              <w:jc w:val="center"/>
              <w:rPr>
                <w:sz w:val="24"/>
                <w:szCs w:val="24"/>
              </w:rPr>
            </w:pPr>
          </w:p>
        </w:tc>
      </w:tr>
      <w:tr w:rsidR="006F666F" w:rsidRPr="006F666F" w14:paraId="0A970890" w14:textId="77777777" w:rsidTr="006F666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79BFF" w14:textId="77777777" w:rsidR="006F666F" w:rsidRPr="006F666F" w:rsidRDefault="006F666F" w:rsidP="006F666F">
            <w:pPr>
              <w:numPr>
                <w:ilvl w:val="0"/>
                <w:numId w:val="102"/>
              </w:numPr>
              <w:autoSpaceDE/>
              <w:autoSpaceDN/>
              <w:contextualSpacing/>
              <w:rPr>
                <w:sz w:val="24"/>
                <w:szCs w:val="24"/>
              </w:rPr>
            </w:pP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485968" w14:textId="77777777" w:rsidR="006F666F" w:rsidRPr="006F666F" w:rsidRDefault="006F666F" w:rsidP="006F666F">
            <w:pPr>
              <w:rPr>
                <w:snapToGrid w:val="0"/>
                <w:sz w:val="24"/>
                <w:szCs w:val="24"/>
              </w:rPr>
            </w:pPr>
            <w:r w:rsidRPr="006F666F">
              <w:rPr>
                <w:snapToGrid w:val="0"/>
                <w:sz w:val="24"/>
                <w:szCs w:val="24"/>
              </w:rPr>
              <w:t>Журнал учета и контроля электроинструмента.</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9AC777" w14:textId="77777777" w:rsidR="006F666F" w:rsidRPr="006F666F" w:rsidRDefault="006F666F" w:rsidP="006F666F">
            <w:pP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E31486" w14:textId="77777777" w:rsidR="006F666F" w:rsidRPr="006F666F" w:rsidRDefault="006F666F" w:rsidP="006F666F">
            <w:pPr>
              <w:jc w:val="center"/>
              <w:rPr>
                <w:sz w:val="24"/>
                <w:szCs w:val="24"/>
              </w:rPr>
            </w:pPr>
          </w:p>
        </w:tc>
      </w:tr>
      <w:tr w:rsidR="006F666F" w:rsidRPr="006F666F" w14:paraId="70230A86" w14:textId="77777777" w:rsidTr="006F666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03269" w14:textId="77777777" w:rsidR="006F666F" w:rsidRPr="006F666F" w:rsidRDefault="006F666F" w:rsidP="006F666F">
            <w:pPr>
              <w:numPr>
                <w:ilvl w:val="0"/>
                <w:numId w:val="102"/>
              </w:numPr>
              <w:autoSpaceDE/>
              <w:autoSpaceDN/>
              <w:contextualSpacing/>
              <w:rPr>
                <w:sz w:val="24"/>
                <w:szCs w:val="24"/>
              </w:rPr>
            </w:pP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0AC587" w14:textId="77777777" w:rsidR="006F666F" w:rsidRPr="006F666F" w:rsidRDefault="006F666F" w:rsidP="006F666F">
            <w:pPr>
              <w:rPr>
                <w:snapToGrid w:val="0"/>
                <w:sz w:val="24"/>
                <w:szCs w:val="24"/>
              </w:rPr>
            </w:pPr>
            <w:r w:rsidRPr="006F666F">
              <w:rPr>
                <w:snapToGrid w:val="0"/>
                <w:sz w:val="24"/>
                <w:szCs w:val="24"/>
              </w:rPr>
              <w:t>Перечень эксплуатируемых ЛЭП с основными характеристиками.</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48AEA6" w14:textId="77777777" w:rsidR="006F666F" w:rsidRPr="006F666F" w:rsidRDefault="006F666F" w:rsidP="006F666F">
            <w:pP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60F1A5" w14:textId="77777777" w:rsidR="006F666F" w:rsidRPr="006F666F" w:rsidRDefault="006F666F" w:rsidP="006F666F">
            <w:pPr>
              <w:jc w:val="center"/>
              <w:rPr>
                <w:sz w:val="24"/>
                <w:szCs w:val="24"/>
              </w:rPr>
            </w:pPr>
          </w:p>
        </w:tc>
      </w:tr>
      <w:tr w:rsidR="006F666F" w:rsidRPr="006F666F" w14:paraId="0E8CDF27" w14:textId="77777777" w:rsidTr="006F666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7B0BE" w14:textId="77777777" w:rsidR="006F666F" w:rsidRPr="006F666F" w:rsidRDefault="006F666F" w:rsidP="006F666F">
            <w:pPr>
              <w:numPr>
                <w:ilvl w:val="0"/>
                <w:numId w:val="102"/>
              </w:numPr>
              <w:autoSpaceDE/>
              <w:autoSpaceDN/>
              <w:contextualSpacing/>
              <w:rPr>
                <w:sz w:val="24"/>
                <w:szCs w:val="24"/>
              </w:rPr>
            </w:pP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241874" w14:textId="77777777" w:rsidR="006F666F" w:rsidRPr="006F666F" w:rsidRDefault="006F666F" w:rsidP="006F666F">
            <w:pPr>
              <w:rPr>
                <w:snapToGrid w:val="0"/>
                <w:sz w:val="24"/>
                <w:szCs w:val="24"/>
              </w:rPr>
            </w:pPr>
            <w:r w:rsidRPr="006F666F">
              <w:rPr>
                <w:snapToGrid w:val="0"/>
                <w:sz w:val="24"/>
                <w:szCs w:val="24"/>
              </w:rPr>
              <w:t>Перечень неснижаемого запаса материалов и оборудования.</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CAF329" w14:textId="77777777" w:rsidR="006F666F" w:rsidRPr="006F666F" w:rsidRDefault="006F666F" w:rsidP="006F666F">
            <w:pP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DF1747" w14:textId="77777777" w:rsidR="006F666F" w:rsidRPr="006F666F" w:rsidRDefault="006F666F" w:rsidP="006F666F">
            <w:pPr>
              <w:jc w:val="center"/>
              <w:rPr>
                <w:sz w:val="24"/>
                <w:szCs w:val="24"/>
              </w:rPr>
            </w:pPr>
          </w:p>
        </w:tc>
      </w:tr>
      <w:tr w:rsidR="006F666F" w:rsidRPr="006F666F" w14:paraId="3FB44EEB" w14:textId="77777777" w:rsidTr="006F666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9A546" w14:textId="77777777" w:rsidR="006F666F" w:rsidRPr="006F666F" w:rsidRDefault="006F666F" w:rsidP="006F666F">
            <w:pPr>
              <w:numPr>
                <w:ilvl w:val="0"/>
                <w:numId w:val="102"/>
              </w:numPr>
              <w:autoSpaceDE/>
              <w:autoSpaceDN/>
              <w:contextualSpacing/>
              <w:rPr>
                <w:sz w:val="24"/>
                <w:szCs w:val="24"/>
              </w:rPr>
            </w:pP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63A90" w14:textId="77777777" w:rsidR="006F666F" w:rsidRPr="006F666F" w:rsidRDefault="006F666F" w:rsidP="006F666F">
            <w:pPr>
              <w:rPr>
                <w:sz w:val="24"/>
                <w:szCs w:val="24"/>
              </w:rPr>
            </w:pPr>
            <w:r w:rsidRPr="006F666F">
              <w:rPr>
                <w:snapToGrid w:val="0"/>
                <w:sz w:val="24"/>
                <w:szCs w:val="24"/>
              </w:rPr>
              <w:t>Однолинейные схемы электроснабжения с указанием потребителя.</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A14867" w14:textId="77777777" w:rsidR="006F666F" w:rsidRPr="006F666F" w:rsidRDefault="006F666F" w:rsidP="006F666F">
            <w:pP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638A11" w14:textId="77777777" w:rsidR="006F666F" w:rsidRPr="006F666F" w:rsidRDefault="006F666F" w:rsidP="006F666F">
            <w:pPr>
              <w:jc w:val="center"/>
              <w:rPr>
                <w:sz w:val="24"/>
                <w:szCs w:val="24"/>
              </w:rPr>
            </w:pPr>
          </w:p>
        </w:tc>
      </w:tr>
      <w:tr w:rsidR="006F666F" w:rsidRPr="006F666F" w14:paraId="4A3644DB" w14:textId="77777777" w:rsidTr="006F666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475AD" w14:textId="77777777" w:rsidR="006F666F" w:rsidRPr="006F666F" w:rsidRDefault="006F666F" w:rsidP="006F666F">
            <w:pPr>
              <w:numPr>
                <w:ilvl w:val="0"/>
                <w:numId w:val="102"/>
              </w:numPr>
              <w:autoSpaceDE/>
              <w:autoSpaceDN/>
              <w:contextualSpacing/>
              <w:rPr>
                <w:sz w:val="24"/>
                <w:szCs w:val="24"/>
              </w:rPr>
            </w:pP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633254" w14:textId="77777777" w:rsidR="006F666F" w:rsidRPr="006F666F" w:rsidRDefault="006F666F" w:rsidP="006F666F">
            <w:pPr>
              <w:rPr>
                <w:snapToGrid w:val="0"/>
                <w:sz w:val="24"/>
                <w:szCs w:val="24"/>
              </w:rPr>
            </w:pPr>
            <w:r w:rsidRPr="006F666F">
              <w:rPr>
                <w:snapToGrid w:val="0"/>
                <w:sz w:val="24"/>
                <w:szCs w:val="24"/>
              </w:rPr>
              <w:t xml:space="preserve">Акты(протоколы) испытаний и наладки электрооборудования, в том числе акты(протоколы) на измерения: </w:t>
            </w:r>
          </w:p>
          <w:p w14:paraId="1C8EC179" w14:textId="77777777" w:rsidR="006F666F" w:rsidRPr="006F666F" w:rsidRDefault="006F666F" w:rsidP="006F666F">
            <w:pPr>
              <w:rPr>
                <w:snapToGrid w:val="0"/>
                <w:sz w:val="24"/>
                <w:szCs w:val="24"/>
              </w:rPr>
            </w:pPr>
            <w:r w:rsidRPr="006F666F">
              <w:rPr>
                <w:snapToGrid w:val="0"/>
                <w:sz w:val="24"/>
                <w:szCs w:val="24"/>
              </w:rPr>
              <w:t xml:space="preserve">а)сопротивления, электрической изоляции электрооборудования и электропроводок; </w:t>
            </w:r>
          </w:p>
          <w:p w14:paraId="2BA0FA3A" w14:textId="77777777" w:rsidR="006F666F" w:rsidRPr="006F666F" w:rsidRDefault="006F666F" w:rsidP="006F666F">
            <w:pPr>
              <w:rPr>
                <w:snapToGrid w:val="0"/>
                <w:sz w:val="24"/>
                <w:szCs w:val="24"/>
              </w:rPr>
            </w:pPr>
            <w:r w:rsidRPr="006F666F">
              <w:rPr>
                <w:snapToGrid w:val="0"/>
                <w:sz w:val="24"/>
                <w:szCs w:val="24"/>
              </w:rPr>
              <w:t>б)сопротивления растекания тока заземляющего устройства;</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AC508C" w14:textId="77777777" w:rsidR="006F666F" w:rsidRPr="006F666F" w:rsidRDefault="006F666F" w:rsidP="006F666F">
            <w:pP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9ADDA8" w14:textId="77777777" w:rsidR="006F666F" w:rsidRPr="006F666F" w:rsidRDefault="006F666F" w:rsidP="006F666F">
            <w:pPr>
              <w:jc w:val="center"/>
              <w:rPr>
                <w:sz w:val="24"/>
                <w:szCs w:val="24"/>
              </w:rPr>
            </w:pPr>
          </w:p>
        </w:tc>
      </w:tr>
    </w:tbl>
    <w:p w14:paraId="1EFC62B2" w14:textId="77777777" w:rsidR="006F666F" w:rsidRPr="006F666F" w:rsidRDefault="006F666F" w:rsidP="006F666F">
      <w:pPr>
        <w:ind w:left="372" w:firstLine="567"/>
        <w:rPr>
          <w:bCs/>
          <w:sz w:val="18"/>
          <w:szCs w:val="28"/>
        </w:rPr>
      </w:pPr>
    </w:p>
    <w:p w14:paraId="53631809" w14:textId="77777777" w:rsidR="006F666F" w:rsidRPr="006F666F" w:rsidRDefault="006F666F" w:rsidP="006F666F">
      <w:pPr>
        <w:ind w:left="372" w:firstLine="567"/>
        <w:rPr>
          <w:bCs/>
          <w:sz w:val="28"/>
          <w:szCs w:val="28"/>
        </w:rPr>
      </w:pPr>
      <w:r w:rsidRPr="006F666F">
        <w:rPr>
          <w:bCs/>
          <w:sz w:val="28"/>
          <w:szCs w:val="28"/>
        </w:rPr>
        <w:t xml:space="preserve">4. Перечень документации по Охране труда и технике безопасности, </w:t>
      </w:r>
    </w:p>
    <w:tbl>
      <w:tblPr>
        <w:tblW w:w="10774" w:type="dxa"/>
        <w:tblInd w:w="-289" w:type="dxa"/>
        <w:tblLook w:val="04A0" w:firstRow="1" w:lastRow="0" w:firstColumn="1" w:lastColumn="0" w:noHBand="0" w:noVBand="1"/>
      </w:tblPr>
      <w:tblGrid>
        <w:gridCol w:w="567"/>
        <w:gridCol w:w="6267"/>
        <w:gridCol w:w="2097"/>
        <w:gridCol w:w="1843"/>
      </w:tblGrid>
      <w:tr w:rsidR="006F666F" w:rsidRPr="006F666F" w14:paraId="11F6AE52" w14:textId="77777777" w:rsidTr="006F666F">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9DF527" w14:textId="77777777" w:rsidR="006F666F" w:rsidRPr="006F666F" w:rsidRDefault="006F666F" w:rsidP="006F666F">
            <w:pPr>
              <w:jc w:val="center"/>
              <w:rPr>
                <w:b/>
                <w:sz w:val="24"/>
                <w:szCs w:val="24"/>
              </w:rPr>
            </w:pPr>
            <w:r w:rsidRPr="006F666F">
              <w:rPr>
                <w:b/>
                <w:sz w:val="24"/>
                <w:szCs w:val="24"/>
              </w:rPr>
              <w:t>№ п/п</w:t>
            </w:r>
          </w:p>
        </w:tc>
        <w:tc>
          <w:tcPr>
            <w:tcW w:w="62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D29184" w14:textId="77777777" w:rsidR="006F666F" w:rsidRPr="006F666F" w:rsidRDefault="006F666F" w:rsidP="006F666F">
            <w:pPr>
              <w:jc w:val="center"/>
              <w:rPr>
                <w:b/>
                <w:sz w:val="24"/>
                <w:szCs w:val="24"/>
              </w:rPr>
            </w:pPr>
            <w:r w:rsidRPr="006F666F">
              <w:rPr>
                <w:b/>
                <w:sz w:val="24"/>
                <w:szCs w:val="24"/>
              </w:rPr>
              <w:t>Наименование документа</w:t>
            </w:r>
          </w:p>
        </w:tc>
        <w:tc>
          <w:tcPr>
            <w:tcW w:w="3940" w:type="dxa"/>
            <w:gridSpan w:val="2"/>
            <w:tcBorders>
              <w:top w:val="single" w:sz="4" w:space="0" w:color="auto"/>
              <w:left w:val="single" w:sz="4" w:space="0" w:color="auto"/>
              <w:bottom w:val="single" w:sz="4" w:space="0" w:color="auto"/>
              <w:right w:val="single" w:sz="4" w:space="0" w:color="auto"/>
            </w:tcBorders>
            <w:hideMark/>
          </w:tcPr>
          <w:p w14:paraId="4A253F35" w14:textId="77777777" w:rsidR="006F666F" w:rsidRPr="006F666F" w:rsidRDefault="006F666F" w:rsidP="006F666F">
            <w:pPr>
              <w:jc w:val="center"/>
              <w:rPr>
                <w:b/>
                <w:sz w:val="24"/>
                <w:szCs w:val="24"/>
              </w:rPr>
            </w:pPr>
            <w:r w:rsidRPr="006F666F">
              <w:rPr>
                <w:b/>
                <w:sz w:val="24"/>
                <w:szCs w:val="24"/>
              </w:rPr>
              <w:t>Местонахождение</w:t>
            </w:r>
          </w:p>
        </w:tc>
      </w:tr>
      <w:tr w:rsidR="006F666F" w:rsidRPr="006F666F" w14:paraId="6C1789F1" w14:textId="77777777" w:rsidTr="006F666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8A4001" w14:textId="77777777" w:rsidR="006F666F" w:rsidRPr="006F666F" w:rsidRDefault="006F666F" w:rsidP="006F666F">
            <w:pPr>
              <w:rPr>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C63364" w14:textId="77777777" w:rsidR="006F666F" w:rsidRPr="006F666F" w:rsidRDefault="006F666F" w:rsidP="006F666F">
            <w:pPr>
              <w:rPr>
                <w:b/>
                <w:sz w:val="24"/>
                <w:szCs w:val="24"/>
              </w:rPr>
            </w:pPr>
          </w:p>
        </w:tc>
        <w:tc>
          <w:tcPr>
            <w:tcW w:w="2097" w:type="dxa"/>
            <w:tcBorders>
              <w:top w:val="single" w:sz="4" w:space="0" w:color="auto"/>
              <w:left w:val="single" w:sz="4" w:space="0" w:color="auto"/>
              <w:bottom w:val="single" w:sz="4" w:space="0" w:color="000000" w:themeColor="text1"/>
              <w:right w:val="single" w:sz="4" w:space="0" w:color="000000" w:themeColor="text1"/>
            </w:tcBorders>
            <w:hideMark/>
          </w:tcPr>
          <w:p w14:paraId="0FAE52AE" w14:textId="77777777" w:rsidR="006F666F" w:rsidRPr="006F666F" w:rsidRDefault="006F666F" w:rsidP="006F666F">
            <w:pPr>
              <w:jc w:val="center"/>
              <w:rPr>
                <w:b/>
                <w:sz w:val="24"/>
                <w:szCs w:val="24"/>
              </w:rPr>
            </w:pPr>
            <w:r w:rsidRPr="006F666F">
              <w:rPr>
                <w:b/>
                <w:sz w:val="24"/>
                <w:szCs w:val="24"/>
              </w:rPr>
              <w:t>Помещение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A69E66" w14:textId="77777777" w:rsidR="006F666F" w:rsidRPr="006F666F" w:rsidRDefault="006F666F" w:rsidP="006F666F">
            <w:pPr>
              <w:jc w:val="center"/>
              <w:rPr>
                <w:b/>
                <w:sz w:val="24"/>
                <w:szCs w:val="24"/>
              </w:rPr>
            </w:pPr>
            <w:r w:rsidRPr="006F666F">
              <w:rPr>
                <w:b/>
                <w:sz w:val="24"/>
                <w:szCs w:val="24"/>
              </w:rPr>
              <w:t>Папка №</w:t>
            </w:r>
          </w:p>
        </w:tc>
      </w:tr>
      <w:tr w:rsidR="006F666F" w:rsidRPr="006F666F" w14:paraId="5DEB85B2" w14:textId="77777777" w:rsidTr="006F666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3C90D" w14:textId="77777777" w:rsidR="006F666F" w:rsidRPr="006F666F" w:rsidRDefault="006F666F" w:rsidP="006F666F">
            <w:pPr>
              <w:numPr>
                <w:ilvl w:val="0"/>
                <w:numId w:val="103"/>
              </w:numPr>
              <w:autoSpaceDE/>
              <w:autoSpaceDN/>
              <w:contextualSpacing/>
              <w:rPr>
                <w:sz w:val="24"/>
                <w:szCs w:val="24"/>
              </w:rPr>
            </w:pP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14E425" w14:textId="77777777" w:rsidR="006F666F" w:rsidRPr="006F666F" w:rsidRDefault="006F666F" w:rsidP="006F666F">
            <w:pPr>
              <w:rPr>
                <w:sz w:val="24"/>
                <w:szCs w:val="24"/>
              </w:rPr>
            </w:pPr>
            <w:r w:rsidRPr="006F666F">
              <w:rPr>
                <w:sz w:val="24"/>
                <w:szCs w:val="24"/>
              </w:rPr>
              <w:t>Карточки регистрации инструктажей.</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8132EA" w14:textId="77777777" w:rsidR="006F666F" w:rsidRPr="006F666F" w:rsidRDefault="006F666F" w:rsidP="006F666F">
            <w:pP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8AFBD2" w14:textId="77777777" w:rsidR="006F666F" w:rsidRPr="006F666F" w:rsidRDefault="006F666F" w:rsidP="006F666F">
            <w:pPr>
              <w:jc w:val="center"/>
              <w:rPr>
                <w:sz w:val="24"/>
                <w:szCs w:val="24"/>
              </w:rPr>
            </w:pPr>
          </w:p>
        </w:tc>
      </w:tr>
      <w:tr w:rsidR="006F666F" w:rsidRPr="006F666F" w14:paraId="2902ADDA" w14:textId="77777777" w:rsidTr="006F666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74F8C6" w14:textId="77777777" w:rsidR="006F666F" w:rsidRPr="006F666F" w:rsidRDefault="006F666F" w:rsidP="006F666F">
            <w:pPr>
              <w:numPr>
                <w:ilvl w:val="0"/>
                <w:numId w:val="103"/>
              </w:numPr>
              <w:autoSpaceDE/>
              <w:autoSpaceDN/>
              <w:contextualSpacing/>
              <w:rPr>
                <w:sz w:val="24"/>
                <w:szCs w:val="24"/>
              </w:rPr>
            </w:pP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8881E" w14:textId="77777777" w:rsidR="006F666F" w:rsidRPr="006F666F" w:rsidRDefault="006F666F" w:rsidP="006F666F">
            <w:pPr>
              <w:rPr>
                <w:sz w:val="24"/>
                <w:szCs w:val="24"/>
              </w:rPr>
            </w:pPr>
            <w:r w:rsidRPr="006F666F">
              <w:rPr>
                <w:sz w:val="24"/>
                <w:szCs w:val="24"/>
              </w:rPr>
              <w:t>Программа инструктажа на рабочем месте.</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0AA59C" w14:textId="77777777" w:rsidR="006F666F" w:rsidRPr="006F666F" w:rsidRDefault="006F666F" w:rsidP="006F666F">
            <w:pP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805325" w14:textId="77777777" w:rsidR="006F666F" w:rsidRPr="006F666F" w:rsidRDefault="006F666F" w:rsidP="006F666F">
            <w:pPr>
              <w:jc w:val="center"/>
              <w:rPr>
                <w:sz w:val="24"/>
                <w:szCs w:val="24"/>
              </w:rPr>
            </w:pPr>
          </w:p>
        </w:tc>
      </w:tr>
      <w:tr w:rsidR="006F666F" w:rsidRPr="006F666F" w14:paraId="0E4580FD" w14:textId="77777777" w:rsidTr="006F666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43DF7" w14:textId="77777777" w:rsidR="006F666F" w:rsidRPr="006F666F" w:rsidRDefault="006F666F" w:rsidP="006F666F">
            <w:pPr>
              <w:numPr>
                <w:ilvl w:val="0"/>
                <w:numId w:val="103"/>
              </w:numPr>
              <w:autoSpaceDE/>
              <w:autoSpaceDN/>
              <w:contextualSpacing/>
              <w:rPr>
                <w:sz w:val="24"/>
                <w:szCs w:val="24"/>
              </w:rPr>
            </w:pP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5A084A" w14:textId="77777777" w:rsidR="006F666F" w:rsidRPr="006F666F" w:rsidRDefault="006F666F" w:rsidP="006F666F">
            <w:pPr>
              <w:rPr>
                <w:sz w:val="24"/>
                <w:szCs w:val="24"/>
              </w:rPr>
            </w:pPr>
            <w:r w:rsidRPr="006F666F">
              <w:rPr>
                <w:sz w:val="24"/>
                <w:szCs w:val="24"/>
              </w:rPr>
              <w:t>Журнал регистрации инструктажа на рабочем месте.</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FCFDBC" w14:textId="77777777" w:rsidR="006F666F" w:rsidRPr="006F666F" w:rsidRDefault="006F666F" w:rsidP="006F666F">
            <w:pP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9F0312" w14:textId="77777777" w:rsidR="006F666F" w:rsidRPr="006F666F" w:rsidRDefault="006F666F" w:rsidP="006F666F">
            <w:pPr>
              <w:jc w:val="center"/>
              <w:rPr>
                <w:sz w:val="24"/>
                <w:szCs w:val="24"/>
              </w:rPr>
            </w:pPr>
          </w:p>
        </w:tc>
      </w:tr>
      <w:tr w:rsidR="006F666F" w:rsidRPr="006F666F" w14:paraId="15637BC1" w14:textId="77777777" w:rsidTr="006F666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22D46" w14:textId="77777777" w:rsidR="006F666F" w:rsidRPr="006F666F" w:rsidRDefault="006F666F" w:rsidP="006F666F">
            <w:pPr>
              <w:numPr>
                <w:ilvl w:val="0"/>
                <w:numId w:val="103"/>
              </w:numPr>
              <w:autoSpaceDE/>
              <w:autoSpaceDN/>
              <w:contextualSpacing/>
              <w:rPr>
                <w:sz w:val="24"/>
                <w:szCs w:val="24"/>
              </w:rPr>
            </w:pP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3F9539" w14:textId="77777777" w:rsidR="006F666F" w:rsidRPr="006F666F" w:rsidRDefault="006F666F" w:rsidP="006F666F">
            <w:pPr>
              <w:rPr>
                <w:sz w:val="24"/>
                <w:szCs w:val="24"/>
              </w:rPr>
            </w:pPr>
            <w:r w:rsidRPr="006F666F">
              <w:rPr>
                <w:sz w:val="24"/>
                <w:szCs w:val="24"/>
              </w:rPr>
              <w:t>График проверки знаний.</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4C676D" w14:textId="77777777" w:rsidR="006F666F" w:rsidRPr="006F666F" w:rsidRDefault="006F666F" w:rsidP="006F666F">
            <w:pP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289186" w14:textId="77777777" w:rsidR="006F666F" w:rsidRPr="006F666F" w:rsidRDefault="006F666F" w:rsidP="006F666F">
            <w:pPr>
              <w:jc w:val="center"/>
              <w:rPr>
                <w:sz w:val="24"/>
                <w:szCs w:val="24"/>
              </w:rPr>
            </w:pPr>
          </w:p>
        </w:tc>
      </w:tr>
      <w:tr w:rsidR="006F666F" w:rsidRPr="006F666F" w14:paraId="60CFCACD" w14:textId="77777777" w:rsidTr="006F666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F45D3" w14:textId="77777777" w:rsidR="006F666F" w:rsidRPr="006F666F" w:rsidRDefault="006F666F" w:rsidP="006F666F">
            <w:pPr>
              <w:numPr>
                <w:ilvl w:val="0"/>
                <w:numId w:val="103"/>
              </w:numPr>
              <w:autoSpaceDE/>
              <w:autoSpaceDN/>
              <w:contextualSpacing/>
              <w:rPr>
                <w:sz w:val="24"/>
                <w:szCs w:val="24"/>
              </w:rPr>
            </w:pP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677A9" w14:textId="77777777" w:rsidR="006F666F" w:rsidRPr="006F666F" w:rsidRDefault="006F666F" w:rsidP="006F666F">
            <w:pPr>
              <w:rPr>
                <w:sz w:val="24"/>
                <w:szCs w:val="24"/>
              </w:rPr>
            </w:pPr>
            <w:r w:rsidRPr="006F666F">
              <w:rPr>
                <w:sz w:val="24"/>
                <w:szCs w:val="24"/>
              </w:rPr>
              <w:t>Журнал проверки состояния охраны труда.</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D9573B" w14:textId="77777777" w:rsidR="006F666F" w:rsidRPr="006F666F" w:rsidRDefault="006F666F" w:rsidP="006F666F">
            <w:pP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F414D3" w14:textId="77777777" w:rsidR="006F666F" w:rsidRPr="006F666F" w:rsidRDefault="006F666F" w:rsidP="006F666F">
            <w:pPr>
              <w:jc w:val="center"/>
              <w:rPr>
                <w:sz w:val="24"/>
                <w:szCs w:val="24"/>
              </w:rPr>
            </w:pPr>
          </w:p>
        </w:tc>
      </w:tr>
      <w:tr w:rsidR="006F666F" w:rsidRPr="006F666F" w14:paraId="2C09E8C9" w14:textId="77777777" w:rsidTr="006F666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406BF" w14:textId="77777777" w:rsidR="006F666F" w:rsidRPr="006F666F" w:rsidRDefault="006F666F" w:rsidP="006F666F">
            <w:pPr>
              <w:numPr>
                <w:ilvl w:val="0"/>
                <w:numId w:val="103"/>
              </w:numPr>
              <w:autoSpaceDE/>
              <w:autoSpaceDN/>
              <w:contextualSpacing/>
              <w:rPr>
                <w:sz w:val="24"/>
                <w:szCs w:val="24"/>
              </w:rPr>
            </w:pPr>
          </w:p>
        </w:tc>
        <w:tc>
          <w:tcPr>
            <w:tcW w:w="6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A392EC" w14:textId="77777777" w:rsidR="006F666F" w:rsidRPr="006F666F" w:rsidRDefault="006F666F" w:rsidP="006F666F">
            <w:pPr>
              <w:rPr>
                <w:snapToGrid w:val="0"/>
                <w:sz w:val="24"/>
                <w:szCs w:val="24"/>
              </w:rPr>
            </w:pPr>
            <w:r w:rsidRPr="006F666F">
              <w:rPr>
                <w:snapToGrid w:val="0"/>
                <w:sz w:val="24"/>
                <w:szCs w:val="24"/>
              </w:rPr>
              <w:t>Перечни инструкций, утвержденные руководителем эксплуатирующей организации (по профессиям, видам работ, по пожарной безопасности, должностные, эксплуатационные).</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4830CA" w14:textId="77777777" w:rsidR="006F666F" w:rsidRPr="006F666F" w:rsidRDefault="006F666F" w:rsidP="006F666F">
            <w:pPr>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84930B" w14:textId="77777777" w:rsidR="006F666F" w:rsidRPr="006F666F" w:rsidRDefault="006F666F" w:rsidP="006F666F">
            <w:pPr>
              <w:jc w:val="center"/>
              <w:rPr>
                <w:sz w:val="24"/>
                <w:szCs w:val="24"/>
              </w:rPr>
            </w:pPr>
          </w:p>
        </w:tc>
      </w:tr>
    </w:tbl>
    <w:p w14:paraId="13342E0E" w14:textId="77777777" w:rsidR="006F666F" w:rsidRPr="00D97B9C" w:rsidRDefault="006F666F" w:rsidP="006F666F">
      <w:pPr>
        <w:rPr>
          <w:sz w:val="4"/>
          <w:szCs w:val="28"/>
        </w:rPr>
      </w:pPr>
    </w:p>
    <w:tbl>
      <w:tblPr>
        <w:tblW w:w="9030" w:type="dxa"/>
        <w:jc w:val="center"/>
        <w:tblLayout w:type="fixed"/>
        <w:tblLook w:val="04A0" w:firstRow="1" w:lastRow="0" w:firstColumn="1" w:lastColumn="0" w:noHBand="0" w:noVBand="1"/>
      </w:tblPr>
      <w:tblGrid>
        <w:gridCol w:w="4788"/>
        <w:gridCol w:w="30"/>
        <w:gridCol w:w="3826"/>
        <w:gridCol w:w="386"/>
      </w:tblGrid>
      <w:tr w:rsidR="00D97B9C" w:rsidRPr="006F666F" w14:paraId="1F60DC40" w14:textId="77777777" w:rsidTr="00742C7F">
        <w:trPr>
          <w:gridAfter w:val="1"/>
          <w:wAfter w:w="386" w:type="dxa"/>
          <w:jc w:val="center"/>
        </w:trPr>
        <w:tc>
          <w:tcPr>
            <w:tcW w:w="4818" w:type="dxa"/>
            <w:gridSpan w:val="2"/>
            <w:vAlign w:val="center"/>
          </w:tcPr>
          <w:p w14:paraId="72EA66F0" w14:textId="088C8AC3" w:rsidR="00D97B9C" w:rsidRPr="006F666F" w:rsidRDefault="00D97B9C" w:rsidP="00D97B9C">
            <w:pPr>
              <w:tabs>
                <w:tab w:val="left" w:pos="1418"/>
              </w:tabs>
              <w:autoSpaceDE/>
              <w:snapToGrid w:val="0"/>
              <w:jc w:val="both"/>
              <w:rPr>
                <w:rFonts w:eastAsia="Calibri" w:cs="Arial"/>
                <w:b/>
                <w:sz w:val="24"/>
                <w:szCs w:val="24"/>
                <w:lang w:val="en-US" w:eastAsia="en-US" w:bidi="ar-SA"/>
              </w:rPr>
            </w:pPr>
          </w:p>
        </w:tc>
        <w:tc>
          <w:tcPr>
            <w:tcW w:w="3826" w:type="dxa"/>
            <w:vAlign w:val="center"/>
          </w:tcPr>
          <w:p w14:paraId="257BF488" w14:textId="12F2D2C5" w:rsidR="00D97B9C" w:rsidRPr="006F666F" w:rsidRDefault="00D97B9C" w:rsidP="00D97B9C">
            <w:pPr>
              <w:tabs>
                <w:tab w:val="left" w:pos="-91"/>
              </w:tabs>
              <w:autoSpaceDE/>
              <w:rPr>
                <w:rFonts w:eastAsia="Calibri" w:cs="Arial"/>
                <w:b/>
                <w:sz w:val="24"/>
                <w:szCs w:val="24"/>
                <w:lang w:val="en-US" w:eastAsia="en-US" w:bidi="ar-SA"/>
              </w:rPr>
            </w:pPr>
          </w:p>
        </w:tc>
      </w:tr>
      <w:tr w:rsidR="00D97B9C" w:rsidRPr="006F666F" w14:paraId="28F610A3" w14:textId="77777777" w:rsidTr="00D97B9C">
        <w:trPr>
          <w:jc w:val="center"/>
        </w:trPr>
        <w:tc>
          <w:tcPr>
            <w:tcW w:w="4788" w:type="dxa"/>
          </w:tcPr>
          <w:p w14:paraId="4DD3E9B9" w14:textId="23702A40" w:rsidR="00D97B9C" w:rsidRPr="00D97B9C" w:rsidRDefault="00D97B9C" w:rsidP="00D97B9C">
            <w:pPr>
              <w:tabs>
                <w:tab w:val="left" w:pos="1418"/>
              </w:tabs>
              <w:rPr>
                <w:noProof/>
                <w:sz w:val="24"/>
                <w:szCs w:val="24"/>
              </w:rPr>
            </w:pPr>
          </w:p>
        </w:tc>
        <w:tc>
          <w:tcPr>
            <w:tcW w:w="4242" w:type="dxa"/>
            <w:gridSpan w:val="3"/>
          </w:tcPr>
          <w:p w14:paraId="66DC354F" w14:textId="12B4215A" w:rsidR="00D97B9C" w:rsidRPr="006F666F" w:rsidRDefault="00D97B9C" w:rsidP="00D97B9C">
            <w:pPr>
              <w:tabs>
                <w:tab w:val="left" w:pos="1418"/>
              </w:tabs>
              <w:autoSpaceDE/>
              <w:rPr>
                <w:rFonts w:eastAsia="Calibri" w:cs="Arial"/>
                <w:noProof/>
                <w:sz w:val="24"/>
                <w:szCs w:val="24"/>
                <w:lang w:val="en-US" w:eastAsia="en-US" w:bidi="ar-SA"/>
              </w:rPr>
            </w:pPr>
          </w:p>
        </w:tc>
      </w:tr>
    </w:tbl>
    <w:p w14:paraId="2111A7B4" w14:textId="77777777" w:rsidR="00742C7F" w:rsidRDefault="00742C7F" w:rsidP="006F666F">
      <w:pPr>
        <w:widowControl/>
        <w:tabs>
          <w:tab w:val="left" w:pos="284"/>
        </w:tabs>
        <w:autoSpaceDE/>
        <w:ind w:right="-1"/>
        <w:jc w:val="right"/>
        <w:rPr>
          <w:rFonts w:eastAsia="Calibri"/>
          <w:sz w:val="24"/>
          <w:szCs w:val="24"/>
          <w:lang w:eastAsia="en-US" w:bidi="ar-SA"/>
        </w:rPr>
      </w:pPr>
    </w:p>
    <w:p w14:paraId="3D5B5EAF" w14:textId="77777777" w:rsidR="00742C7F" w:rsidRDefault="00742C7F" w:rsidP="006F666F">
      <w:pPr>
        <w:widowControl/>
        <w:tabs>
          <w:tab w:val="left" w:pos="284"/>
        </w:tabs>
        <w:autoSpaceDE/>
        <w:ind w:right="-1"/>
        <w:jc w:val="right"/>
        <w:rPr>
          <w:rFonts w:eastAsia="Calibri"/>
          <w:sz w:val="24"/>
          <w:szCs w:val="24"/>
          <w:lang w:eastAsia="en-US" w:bidi="ar-SA"/>
        </w:rPr>
      </w:pPr>
    </w:p>
    <w:p w14:paraId="754C458C" w14:textId="77777777" w:rsidR="00742C7F" w:rsidRDefault="00742C7F" w:rsidP="006F666F">
      <w:pPr>
        <w:widowControl/>
        <w:tabs>
          <w:tab w:val="left" w:pos="284"/>
        </w:tabs>
        <w:autoSpaceDE/>
        <w:ind w:right="-1"/>
        <w:jc w:val="right"/>
        <w:rPr>
          <w:rFonts w:eastAsia="Calibri"/>
          <w:sz w:val="24"/>
          <w:szCs w:val="24"/>
          <w:lang w:eastAsia="en-US" w:bidi="ar-SA"/>
        </w:rPr>
      </w:pPr>
    </w:p>
    <w:p w14:paraId="0A15143C" w14:textId="77777777" w:rsidR="00742C7F" w:rsidRDefault="00742C7F" w:rsidP="006F666F">
      <w:pPr>
        <w:widowControl/>
        <w:tabs>
          <w:tab w:val="left" w:pos="284"/>
        </w:tabs>
        <w:autoSpaceDE/>
        <w:ind w:right="-1"/>
        <w:jc w:val="right"/>
        <w:rPr>
          <w:rFonts w:eastAsia="Calibri"/>
          <w:sz w:val="24"/>
          <w:szCs w:val="24"/>
          <w:lang w:eastAsia="en-US" w:bidi="ar-SA"/>
        </w:rPr>
      </w:pPr>
    </w:p>
    <w:p w14:paraId="65B5E563" w14:textId="77777777" w:rsidR="00742C7F" w:rsidRDefault="00742C7F" w:rsidP="006F666F">
      <w:pPr>
        <w:widowControl/>
        <w:tabs>
          <w:tab w:val="left" w:pos="284"/>
        </w:tabs>
        <w:autoSpaceDE/>
        <w:ind w:right="-1"/>
        <w:jc w:val="right"/>
        <w:rPr>
          <w:rFonts w:eastAsia="Calibri"/>
          <w:sz w:val="24"/>
          <w:szCs w:val="24"/>
          <w:lang w:eastAsia="en-US" w:bidi="ar-SA"/>
        </w:rPr>
      </w:pPr>
    </w:p>
    <w:p w14:paraId="0E2DEB86" w14:textId="77777777" w:rsidR="00742C7F" w:rsidRDefault="00742C7F" w:rsidP="006F666F">
      <w:pPr>
        <w:widowControl/>
        <w:tabs>
          <w:tab w:val="left" w:pos="284"/>
        </w:tabs>
        <w:autoSpaceDE/>
        <w:ind w:right="-1"/>
        <w:jc w:val="right"/>
        <w:rPr>
          <w:rFonts w:eastAsia="Calibri"/>
          <w:sz w:val="24"/>
          <w:szCs w:val="24"/>
          <w:lang w:eastAsia="en-US" w:bidi="ar-SA"/>
        </w:rPr>
      </w:pPr>
    </w:p>
    <w:p w14:paraId="19048FDD" w14:textId="12B11E04" w:rsidR="006F666F" w:rsidRPr="006F666F" w:rsidRDefault="00742C7F" w:rsidP="006F666F">
      <w:pPr>
        <w:widowControl/>
        <w:tabs>
          <w:tab w:val="left" w:pos="284"/>
        </w:tabs>
        <w:autoSpaceDE/>
        <w:ind w:right="-1"/>
        <w:jc w:val="right"/>
        <w:rPr>
          <w:rFonts w:eastAsia="Calibri"/>
          <w:sz w:val="24"/>
          <w:szCs w:val="24"/>
          <w:lang w:eastAsia="en-US" w:bidi="ar-SA"/>
        </w:rPr>
      </w:pPr>
      <w:r>
        <w:rPr>
          <w:rFonts w:eastAsia="Calibri"/>
          <w:sz w:val="24"/>
          <w:szCs w:val="24"/>
          <w:lang w:eastAsia="en-US" w:bidi="ar-SA"/>
        </w:rPr>
        <w:t>П</w:t>
      </w:r>
      <w:r w:rsidR="006F666F" w:rsidRPr="006F666F">
        <w:rPr>
          <w:rFonts w:eastAsia="Calibri"/>
          <w:sz w:val="24"/>
          <w:szCs w:val="24"/>
          <w:lang w:eastAsia="en-US" w:bidi="ar-SA"/>
        </w:rPr>
        <w:t>риложение № 1.2.2.5.</w:t>
      </w:r>
    </w:p>
    <w:p w14:paraId="5F0FCA27" w14:textId="77777777" w:rsidR="006F666F" w:rsidRPr="006F666F" w:rsidRDefault="006F666F" w:rsidP="006F666F">
      <w:pPr>
        <w:widowControl/>
        <w:tabs>
          <w:tab w:val="left" w:pos="284"/>
        </w:tabs>
        <w:autoSpaceDE/>
        <w:ind w:right="-1"/>
        <w:jc w:val="right"/>
        <w:rPr>
          <w:rFonts w:eastAsia="Calibri"/>
          <w:sz w:val="24"/>
          <w:szCs w:val="24"/>
          <w:lang w:eastAsia="en-US" w:bidi="ar-SA"/>
        </w:rPr>
      </w:pPr>
      <w:r w:rsidRPr="006F666F">
        <w:rPr>
          <w:rFonts w:eastAsia="Calibri"/>
          <w:sz w:val="24"/>
          <w:szCs w:val="24"/>
          <w:lang w:eastAsia="en-US" w:bidi="ar-SA"/>
        </w:rPr>
        <w:t xml:space="preserve">к Порядку (Приложение № 1.2.2 </w:t>
      </w:r>
    </w:p>
    <w:p w14:paraId="7BCB3532" w14:textId="77777777" w:rsidR="006F666F" w:rsidRPr="006F666F" w:rsidRDefault="006F666F" w:rsidP="006F666F">
      <w:pPr>
        <w:widowControl/>
        <w:ind w:firstLine="629"/>
        <w:jc w:val="right"/>
        <w:rPr>
          <w:sz w:val="24"/>
          <w:szCs w:val="24"/>
          <w:lang w:bidi="ar-SA"/>
        </w:rPr>
      </w:pPr>
      <w:r w:rsidRPr="006F666F">
        <w:rPr>
          <w:rFonts w:eastAsia="Calibri"/>
          <w:sz w:val="24"/>
          <w:szCs w:val="24"/>
          <w:lang w:eastAsia="en-US" w:bidi="ar-SA"/>
        </w:rPr>
        <w:t>к Техническому Заданию)</w:t>
      </w:r>
    </w:p>
    <w:p w14:paraId="3DC4C91C" w14:textId="77777777" w:rsidR="006F666F" w:rsidRPr="006F666F" w:rsidRDefault="006F666F" w:rsidP="006F666F">
      <w:pPr>
        <w:widowControl/>
        <w:autoSpaceDE/>
        <w:jc w:val="center"/>
        <w:rPr>
          <w:rFonts w:eastAsia="Calibri"/>
          <w:b/>
          <w:sz w:val="24"/>
          <w:szCs w:val="24"/>
          <w:lang w:eastAsia="en-US" w:bidi="ar-SA"/>
        </w:rPr>
      </w:pPr>
      <w:r w:rsidRPr="006F666F">
        <w:rPr>
          <w:rFonts w:eastAsia="Calibri"/>
          <w:b/>
          <w:sz w:val="24"/>
          <w:szCs w:val="24"/>
          <w:lang w:eastAsia="en-US" w:bidi="ar-SA"/>
        </w:rPr>
        <w:t>Услуги, проводимые при проведении технического обслуживания систем АСУНО и АСДУ ТП</w:t>
      </w:r>
    </w:p>
    <w:tbl>
      <w:tblPr>
        <w:tblW w:w="0" w:type="auto"/>
        <w:tblInd w:w="-5" w:type="dxa"/>
        <w:tblLook w:val="04A0" w:firstRow="1" w:lastRow="0" w:firstColumn="1" w:lastColumn="0" w:noHBand="0" w:noVBand="1"/>
      </w:tblPr>
      <w:tblGrid>
        <w:gridCol w:w="567"/>
        <w:gridCol w:w="2065"/>
        <w:gridCol w:w="7534"/>
      </w:tblGrid>
      <w:tr w:rsidR="006F666F" w:rsidRPr="006F666F" w14:paraId="02AD0A9E"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4163FA15" w14:textId="77777777" w:rsidR="006F666F" w:rsidRPr="006F666F" w:rsidRDefault="006F666F" w:rsidP="006F666F">
            <w:pPr>
              <w:jc w:val="center"/>
              <w:rPr>
                <w:rFonts w:eastAsia="Calibri"/>
                <w:b/>
                <w:sz w:val="24"/>
                <w:szCs w:val="24"/>
                <w:lang w:eastAsia="en-US" w:bidi="ar-SA"/>
              </w:rPr>
            </w:pPr>
            <w:r w:rsidRPr="006F666F">
              <w:rPr>
                <w:rFonts w:eastAsia="Calibri"/>
                <w:b/>
                <w:sz w:val="24"/>
                <w:szCs w:val="24"/>
                <w:lang w:eastAsia="en-US" w:bidi="ar-SA"/>
              </w:rPr>
              <w:t>№</w:t>
            </w:r>
          </w:p>
        </w:tc>
        <w:tc>
          <w:tcPr>
            <w:tcW w:w="1843" w:type="dxa"/>
            <w:tcBorders>
              <w:top w:val="single" w:sz="4" w:space="0" w:color="auto"/>
              <w:left w:val="single" w:sz="4" w:space="0" w:color="auto"/>
              <w:bottom w:val="single" w:sz="4" w:space="0" w:color="auto"/>
              <w:right w:val="single" w:sz="4" w:space="0" w:color="auto"/>
            </w:tcBorders>
            <w:hideMark/>
          </w:tcPr>
          <w:p w14:paraId="337DD956" w14:textId="77777777" w:rsidR="006F666F" w:rsidRPr="006F666F" w:rsidRDefault="006F666F" w:rsidP="006F666F">
            <w:pPr>
              <w:jc w:val="center"/>
              <w:rPr>
                <w:rFonts w:eastAsia="Calibri"/>
                <w:b/>
                <w:sz w:val="24"/>
                <w:szCs w:val="24"/>
                <w:lang w:eastAsia="en-US" w:bidi="ar-SA"/>
              </w:rPr>
            </w:pPr>
            <w:r w:rsidRPr="006F666F">
              <w:rPr>
                <w:rFonts w:eastAsia="Calibri"/>
                <w:b/>
                <w:sz w:val="24"/>
                <w:szCs w:val="24"/>
                <w:lang w:eastAsia="en-US" w:bidi="ar-SA"/>
              </w:rPr>
              <w:t>Объект</w:t>
            </w:r>
          </w:p>
        </w:tc>
        <w:tc>
          <w:tcPr>
            <w:tcW w:w="7534" w:type="dxa"/>
            <w:tcBorders>
              <w:top w:val="single" w:sz="4" w:space="0" w:color="auto"/>
              <w:left w:val="single" w:sz="4" w:space="0" w:color="auto"/>
              <w:bottom w:val="single" w:sz="4" w:space="0" w:color="auto"/>
              <w:right w:val="single" w:sz="4" w:space="0" w:color="auto"/>
            </w:tcBorders>
            <w:hideMark/>
          </w:tcPr>
          <w:p w14:paraId="7E078CAF" w14:textId="77777777" w:rsidR="006F666F" w:rsidRPr="006F666F" w:rsidRDefault="006F666F" w:rsidP="006F666F">
            <w:pPr>
              <w:jc w:val="center"/>
              <w:rPr>
                <w:rFonts w:eastAsia="Calibri"/>
                <w:b/>
                <w:sz w:val="24"/>
                <w:szCs w:val="24"/>
                <w:lang w:eastAsia="en-US" w:bidi="ar-SA"/>
              </w:rPr>
            </w:pPr>
            <w:r w:rsidRPr="006F666F">
              <w:rPr>
                <w:rFonts w:eastAsia="Calibri"/>
                <w:b/>
                <w:sz w:val="24"/>
                <w:szCs w:val="24"/>
                <w:lang w:eastAsia="en-US" w:bidi="ar-SA"/>
              </w:rPr>
              <w:t>Вид услуг</w:t>
            </w:r>
          </w:p>
        </w:tc>
      </w:tr>
      <w:tr w:rsidR="006F666F" w:rsidRPr="006F666F" w14:paraId="2C51AF28" w14:textId="77777777" w:rsidTr="006F666F">
        <w:tc>
          <w:tcPr>
            <w:tcW w:w="9944" w:type="dxa"/>
            <w:gridSpan w:val="3"/>
            <w:tcBorders>
              <w:top w:val="single" w:sz="4" w:space="0" w:color="auto"/>
              <w:left w:val="single" w:sz="4" w:space="0" w:color="auto"/>
              <w:bottom w:val="single" w:sz="4" w:space="0" w:color="auto"/>
              <w:right w:val="single" w:sz="4" w:space="0" w:color="auto"/>
            </w:tcBorders>
            <w:vAlign w:val="center"/>
            <w:hideMark/>
          </w:tcPr>
          <w:p w14:paraId="437CF862" w14:textId="77777777" w:rsidR="006F666F" w:rsidRPr="006F666F" w:rsidRDefault="006F666F" w:rsidP="006F666F">
            <w:pPr>
              <w:jc w:val="center"/>
              <w:rPr>
                <w:rFonts w:eastAsia="Calibri"/>
                <w:b/>
                <w:sz w:val="24"/>
                <w:szCs w:val="24"/>
                <w:lang w:eastAsia="en-US" w:bidi="ar-SA"/>
              </w:rPr>
            </w:pPr>
            <w:r w:rsidRPr="006F666F">
              <w:rPr>
                <w:rFonts w:eastAsia="Calibri"/>
                <w:b/>
                <w:sz w:val="24"/>
                <w:szCs w:val="24"/>
                <w:lang w:eastAsia="en-US" w:bidi="ar-SA"/>
              </w:rPr>
              <w:t>АСУНО</w:t>
            </w:r>
          </w:p>
        </w:tc>
      </w:tr>
      <w:tr w:rsidR="006F666F" w:rsidRPr="006F666F" w14:paraId="570BB5BA"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54B95D0F"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1</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633E5E2"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ШУНО</w:t>
            </w:r>
          </w:p>
        </w:tc>
        <w:tc>
          <w:tcPr>
            <w:tcW w:w="7534" w:type="dxa"/>
            <w:tcBorders>
              <w:top w:val="single" w:sz="4" w:space="0" w:color="auto"/>
              <w:left w:val="single" w:sz="4" w:space="0" w:color="auto"/>
              <w:bottom w:val="single" w:sz="4" w:space="0" w:color="auto"/>
              <w:right w:val="single" w:sz="4" w:space="0" w:color="auto"/>
            </w:tcBorders>
            <w:hideMark/>
          </w:tcPr>
          <w:p w14:paraId="7006FC58"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работоспособности компонентов шкафа визуальным осмотром индикации</w:t>
            </w:r>
          </w:p>
        </w:tc>
      </w:tr>
      <w:tr w:rsidR="006F666F" w:rsidRPr="006F666F" w14:paraId="6E629916"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774780DA"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2714B3"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2F51C0EA"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наличия и исправность сигнальных ламп и светодиодов, соответствие их состояния режиму</w:t>
            </w:r>
          </w:p>
        </w:tc>
      </w:tr>
      <w:tr w:rsidR="006F666F" w:rsidRPr="006F666F" w14:paraId="5C9E204C"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5797D727"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25DE3D"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02CBB9A8"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положения переключающих устройств (ключей, рубильников, кнопок, и т.п.)</w:t>
            </w:r>
          </w:p>
        </w:tc>
      </w:tr>
      <w:tr w:rsidR="006F666F" w:rsidRPr="006F666F" w14:paraId="72354D66"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3949DB47"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6E1133"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5696CCA2"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наличия необходимых надписей, наличие таблиц положений переключающих устройств для используемых режимов</w:t>
            </w:r>
          </w:p>
        </w:tc>
      </w:tr>
      <w:tr w:rsidR="006F666F" w:rsidRPr="006F666F" w14:paraId="04382E63"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01E72723"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D51E8B"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5A017025"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общего состояния монтажа и отсутствие отсоединенных неизолированных проводов, неподключенных интерфейсных кабелей</w:t>
            </w:r>
          </w:p>
        </w:tc>
      </w:tr>
      <w:tr w:rsidR="006F666F" w:rsidRPr="006F666F" w14:paraId="5C277B17"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7A583180"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6FFBC7"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771AD9EE"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w:t>
            </w:r>
            <w:r w:rsidRPr="006F666F">
              <w:rPr>
                <w:rFonts w:eastAsia="Calibri"/>
                <w:sz w:val="24"/>
                <w:szCs w:val="24"/>
                <w:lang w:val="en-US" w:eastAsia="en-US" w:bidi="ar-SA"/>
              </w:rPr>
              <w:t xml:space="preserve"> </w:t>
            </w:r>
            <w:r w:rsidRPr="006F666F">
              <w:rPr>
                <w:rFonts w:eastAsia="Calibri"/>
                <w:sz w:val="24"/>
                <w:szCs w:val="24"/>
                <w:lang w:eastAsia="en-US" w:bidi="ar-SA"/>
              </w:rPr>
              <w:t>наличия заземлений</w:t>
            </w:r>
          </w:p>
        </w:tc>
      </w:tr>
      <w:tr w:rsidR="006F666F" w:rsidRPr="006F666F" w14:paraId="6D7BFD1F"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71AA1677"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2CCFC3"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432B417C"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 xml:space="preserve">Проверка функционирования сети </w:t>
            </w:r>
            <w:r w:rsidRPr="006F666F">
              <w:rPr>
                <w:rFonts w:eastAsia="Calibri"/>
                <w:sz w:val="24"/>
                <w:szCs w:val="24"/>
                <w:lang w:val="en-US" w:eastAsia="en-US" w:bidi="ar-SA"/>
              </w:rPr>
              <w:t>Ethernet</w:t>
            </w:r>
          </w:p>
        </w:tc>
      </w:tr>
      <w:tr w:rsidR="006F666F" w:rsidRPr="006F666F" w14:paraId="75C30638"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48AA8E9D"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2DFCB8"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4944F6F6"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параметров электропитания оборудования</w:t>
            </w:r>
          </w:p>
        </w:tc>
      </w:tr>
      <w:tr w:rsidR="006F666F" w:rsidRPr="006F666F" w14:paraId="2A2583F4"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55D27DCA"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309A82"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6EA424D2"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Контроль и при необходимости протяжка контактных соединений</w:t>
            </w:r>
          </w:p>
        </w:tc>
      </w:tr>
      <w:tr w:rsidR="006F666F" w:rsidRPr="006F666F" w14:paraId="52EF1BB4"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7C43DE43"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B29A23"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28D01CD7" w14:textId="77777777" w:rsidR="006F666F" w:rsidRPr="006F666F" w:rsidRDefault="006F666F" w:rsidP="006F666F">
            <w:pPr>
              <w:jc w:val="center"/>
              <w:rPr>
                <w:rFonts w:eastAsia="Calibri"/>
                <w:sz w:val="24"/>
                <w:szCs w:val="24"/>
                <w:lang w:val="en-US" w:eastAsia="en-US" w:bidi="ar-SA"/>
              </w:rPr>
            </w:pPr>
            <w:r w:rsidRPr="006F666F">
              <w:rPr>
                <w:rFonts w:eastAsia="Calibri"/>
                <w:sz w:val="24"/>
                <w:szCs w:val="24"/>
                <w:lang w:eastAsia="en-US" w:bidi="ar-SA"/>
              </w:rPr>
              <w:t>Проверка функционирования коммуникационных каналов</w:t>
            </w:r>
          </w:p>
        </w:tc>
      </w:tr>
      <w:tr w:rsidR="006F666F" w:rsidRPr="006F666F" w14:paraId="29B1C7A4"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3A0699B0"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2D1DA"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607954A9"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напряжения срабатывания дискретных входов</w:t>
            </w:r>
          </w:p>
        </w:tc>
      </w:tr>
      <w:tr w:rsidR="006F666F" w:rsidRPr="006F666F" w14:paraId="4C10B016"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244495CD"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33AE4A"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37B23E66"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срабатывания релейных выходов</w:t>
            </w:r>
          </w:p>
        </w:tc>
      </w:tr>
      <w:tr w:rsidR="006F666F" w:rsidRPr="006F666F" w14:paraId="71531813"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37401E73"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CEF2E"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03D0838B"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показаний измерительных приборов (метеодатчик)</w:t>
            </w:r>
          </w:p>
        </w:tc>
      </w:tr>
      <w:tr w:rsidR="006F666F" w:rsidRPr="006F666F" w14:paraId="450634D1"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1BCF9408"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6EA597"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00D34B8E"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работоспособности датчиков открытия двери</w:t>
            </w:r>
          </w:p>
        </w:tc>
      </w:tr>
      <w:tr w:rsidR="006F666F" w:rsidRPr="006F666F" w14:paraId="5DE08B33"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1A25128A"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450A8E"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42B2BBEF"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Очистка от пыли и загрязнений оборудования и внутренней части шкафа</w:t>
            </w:r>
          </w:p>
        </w:tc>
      </w:tr>
      <w:tr w:rsidR="006F666F" w:rsidRPr="006F666F" w14:paraId="315FE074" w14:textId="77777777" w:rsidTr="006F666F">
        <w:tc>
          <w:tcPr>
            <w:tcW w:w="9944" w:type="dxa"/>
            <w:gridSpan w:val="3"/>
            <w:tcBorders>
              <w:top w:val="single" w:sz="4" w:space="0" w:color="auto"/>
              <w:left w:val="single" w:sz="4" w:space="0" w:color="auto"/>
              <w:bottom w:val="single" w:sz="4" w:space="0" w:color="auto"/>
              <w:right w:val="single" w:sz="4" w:space="0" w:color="auto"/>
            </w:tcBorders>
            <w:vAlign w:val="center"/>
            <w:hideMark/>
          </w:tcPr>
          <w:p w14:paraId="0A491965" w14:textId="77777777" w:rsidR="006F666F" w:rsidRPr="006F666F" w:rsidRDefault="006F666F" w:rsidP="006F666F">
            <w:pPr>
              <w:jc w:val="center"/>
              <w:rPr>
                <w:rFonts w:eastAsia="Calibri"/>
                <w:b/>
                <w:sz w:val="24"/>
                <w:szCs w:val="24"/>
                <w:lang w:eastAsia="en-US" w:bidi="ar-SA"/>
              </w:rPr>
            </w:pPr>
            <w:r w:rsidRPr="006F666F">
              <w:rPr>
                <w:rFonts w:eastAsia="Calibri"/>
                <w:b/>
                <w:sz w:val="24"/>
                <w:szCs w:val="24"/>
                <w:lang w:eastAsia="en-US" w:bidi="ar-SA"/>
              </w:rPr>
              <w:t>АСДУ ТП</w:t>
            </w:r>
          </w:p>
        </w:tc>
      </w:tr>
      <w:tr w:rsidR="006F666F" w:rsidRPr="006F666F" w14:paraId="56494C09"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463294C9"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1</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D82CA46"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Центральный шкаф АСДУ</w:t>
            </w:r>
          </w:p>
        </w:tc>
        <w:tc>
          <w:tcPr>
            <w:tcW w:w="7534" w:type="dxa"/>
            <w:tcBorders>
              <w:top w:val="single" w:sz="4" w:space="0" w:color="auto"/>
              <w:left w:val="single" w:sz="4" w:space="0" w:color="auto"/>
              <w:bottom w:val="single" w:sz="4" w:space="0" w:color="auto"/>
              <w:right w:val="single" w:sz="4" w:space="0" w:color="auto"/>
            </w:tcBorders>
            <w:hideMark/>
          </w:tcPr>
          <w:p w14:paraId="3D969E72"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работоспособности компонентов шкафа визуальным осмотром индикации</w:t>
            </w:r>
          </w:p>
        </w:tc>
      </w:tr>
      <w:tr w:rsidR="006F666F" w:rsidRPr="006F666F" w14:paraId="44D89561"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54F6E031"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03995C"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0B1F24EF"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наличия и исправность сигнальных ламп и светодиодов, соответствие их состояния режиму</w:t>
            </w:r>
          </w:p>
        </w:tc>
      </w:tr>
      <w:tr w:rsidR="006F666F" w:rsidRPr="006F666F" w14:paraId="600ED12B"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43E778B0"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0DD899"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083B2533"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положения переключающих устройств (ключей, рубильников, кнопок, и т.п.)</w:t>
            </w:r>
          </w:p>
        </w:tc>
      </w:tr>
      <w:tr w:rsidR="006F666F" w:rsidRPr="006F666F" w14:paraId="0A6182BD"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337B4EF1"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9031BE"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62D116B8"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наличия необходимых надписей, наличие таблиц положений переключающих устройств для используемых режимов</w:t>
            </w:r>
          </w:p>
        </w:tc>
      </w:tr>
      <w:tr w:rsidR="006F666F" w:rsidRPr="006F666F" w14:paraId="30D6DE05"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59E143BB"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F04A2E"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6A5A9A1B"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общего состояния монтажа и отсутствие отсоединенных неизолированных проводов, неподключенных интерфейсных кабелей</w:t>
            </w:r>
          </w:p>
        </w:tc>
      </w:tr>
      <w:tr w:rsidR="006F666F" w:rsidRPr="006F666F" w14:paraId="7BA5A995"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3E1021FC"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F494EB"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4101C314"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w:t>
            </w:r>
            <w:r w:rsidRPr="006F666F">
              <w:rPr>
                <w:rFonts w:eastAsia="Calibri"/>
                <w:sz w:val="24"/>
                <w:szCs w:val="24"/>
                <w:lang w:val="en-US" w:eastAsia="en-US" w:bidi="ar-SA"/>
              </w:rPr>
              <w:t xml:space="preserve"> </w:t>
            </w:r>
            <w:r w:rsidRPr="006F666F">
              <w:rPr>
                <w:rFonts w:eastAsia="Calibri"/>
                <w:sz w:val="24"/>
                <w:szCs w:val="24"/>
                <w:lang w:eastAsia="en-US" w:bidi="ar-SA"/>
              </w:rPr>
              <w:t>наличия заземлений</w:t>
            </w:r>
          </w:p>
        </w:tc>
      </w:tr>
      <w:tr w:rsidR="006F666F" w:rsidRPr="006F666F" w14:paraId="02F12A88"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1D67B8BC"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26C4A9"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7D53625B"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 xml:space="preserve">Проверка функционирования сети </w:t>
            </w:r>
            <w:r w:rsidRPr="006F666F">
              <w:rPr>
                <w:rFonts w:eastAsia="Calibri"/>
                <w:sz w:val="24"/>
                <w:szCs w:val="24"/>
                <w:lang w:val="en-US" w:eastAsia="en-US" w:bidi="ar-SA"/>
              </w:rPr>
              <w:t>Ethernet</w:t>
            </w:r>
          </w:p>
        </w:tc>
      </w:tr>
      <w:tr w:rsidR="006F666F" w:rsidRPr="006F666F" w14:paraId="367C9D85"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78F9656A"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B494B1"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34B8F430"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параметров электропитания оборудования</w:t>
            </w:r>
          </w:p>
        </w:tc>
      </w:tr>
      <w:tr w:rsidR="006F666F" w:rsidRPr="006F666F" w14:paraId="581D9636"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65B3C71D"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EA8E89"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0D6ADFEF"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функционирования резервной сети</w:t>
            </w:r>
          </w:p>
        </w:tc>
      </w:tr>
      <w:tr w:rsidR="006F666F" w:rsidRPr="006F666F" w14:paraId="610740FE"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02186CEA"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16F192"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513E6075"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Контроль и при необходимости протяжка контактных соединений</w:t>
            </w:r>
          </w:p>
        </w:tc>
      </w:tr>
      <w:tr w:rsidR="006F666F" w:rsidRPr="006F666F" w14:paraId="02A69BC6"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6E553DF7"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3729EF"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7A50A3BE" w14:textId="77777777" w:rsidR="006F666F" w:rsidRPr="006F666F" w:rsidRDefault="006F666F" w:rsidP="006F666F">
            <w:pPr>
              <w:jc w:val="center"/>
              <w:rPr>
                <w:rFonts w:eastAsia="Calibri"/>
                <w:sz w:val="24"/>
                <w:szCs w:val="24"/>
                <w:lang w:val="en-US" w:eastAsia="en-US" w:bidi="ar-SA"/>
              </w:rPr>
            </w:pPr>
            <w:r w:rsidRPr="006F666F">
              <w:rPr>
                <w:rFonts w:eastAsia="Calibri"/>
                <w:sz w:val="24"/>
                <w:szCs w:val="24"/>
                <w:lang w:eastAsia="en-US" w:bidi="ar-SA"/>
              </w:rPr>
              <w:t>Проверка функционирования коммуникационных каналов</w:t>
            </w:r>
          </w:p>
        </w:tc>
      </w:tr>
      <w:tr w:rsidR="006F666F" w:rsidRPr="006F666F" w14:paraId="6816F104"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4CB2B633"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049001"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6D156029"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напряжения срабатывания дискретных входов</w:t>
            </w:r>
          </w:p>
        </w:tc>
      </w:tr>
      <w:tr w:rsidR="006F666F" w:rsidRPr="006F666F" w14:paraId="78B7606B"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5329047D"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9E07AC"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349950A4"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срабатывания релейных выходов</w:t>
            </w:r>
          </w:p>
        </w:tc>
      </w:tr>
      <w:tr w:rsidR="006F666F" w:rsidRPr="006F666F" w14:paraId="55989624"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2DFAD598"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E0F147"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7294E816"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показаний измерительных приборов (метеодатчик)</w:t>
            </w:r>
          </w:p>
        </w:tc>
      </w:tr>
      <w:tr w:rsidR="006F666F" w:rsidRPr="006F666F" w14:paraId="64679963"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59C4D08C"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817328"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772BBFBC"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работоспособности датчиков открытия двери</w:t>
            </w:r>
          </w:p>
        </w:tc>
      </w:tr>
      <w:tr w:rsidR="006F666F" w:rsidRPr="006F666F" w14:paraId="61DE12D9"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7574622C"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E731D1"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1C6ECDE9"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Очистка от пыли и загрязнений оборудования и внутренней части шкафа</w:t>
            </w:r>
          </w:p>
        </w:tc>
      </w:tr>
      <w:tr w:rsidR="006F666F" w:rsidRPr="006F666F" w14:paraId="4382B40C"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1F85F94F"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BA0371"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08230BA7"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Контроль прохождения сигналов от терминалов РЗА, ПА и других интегрируемых в АСДУ подсистем на АРМ АСДУ и между этими системами и первичным оборудованием</w:t>
            </w:r>
          </w:p>
        </w:tc>
      </w:tr>
      <w:tr w:rsidR="006F666F" w:rsidRPr="006F666F" w14:paraId="42F223D0"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08421AE9"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1</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B0F1B5B"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Шкаф объектного контроллера</w:t>
            </w:r>
          </w:p>
        </w:tc>
        <w:tc>
          <w:tcPr>
            <w:tcW w:w="7534" w:type="dxa"/>
            <w:tcBorders>
              <w:top w:val="single" w:sz="4" w:space="0" w:color="auto"/>
              <w:left w:val="single" w:sz="4" w:space="0" w:color="auto"/>
              <w:bottom w:val="single" w:sz="4" w:space="0" w:color="auto"/>
              <w:right w:val="single" w:sz="4" w:space="0" w:color="auto"/>
            </w:tcBorders>
            <w:hideMark/>
          </w:tcPr>
          <w:p w14:paraId="3D997389"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работоспособности компонентов шкафа визуальным осмотром индикации</w:t>
            </w:r>
          </w:p>
        </w:tc>
      </w:tr>
      <w:tr w:rsidR="006F666F" w:rsidRPr="006F666F" w14:paraId="0FA86272"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5E54C29E"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BB225A"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4A21D9AB"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наличия и исправность сигнальных ламп и светодиодов, соответствие их состояния режиму</w:t>
            </w:r>
          </w:p>
        </w:tc>
      </w:tr>
      <w:tr w:rsidR="006F666F" w:rsidRPr="006F666F" w14:paraId="459C7B79"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49D5636A"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53B599"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186A6B20"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положения переключающих устройств (ключей, рубильников, кнопок, и т.п.)</w:t>
            </w:r>
          </w:p>
        </w:tc>
      </w:tr>
      <w:tr w:rsidR="006F666F" w:rsidRPr="006F666F" w14:paraId="45636093"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1F39AA6C"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4BC66F"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30083198"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наличия необходимых надписей, наличие таблиц положений переключающих устройств для используемых режимов</w:t>
            </w:r>
          </w:p>
        </w:tc>
      </w:tr>
      <w:tr w:rsidR="006F666F" w:rsidRPr="006F666F" w14:paraId="4495F1C6"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107CB568"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480DA2"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363FB1D4"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общего состояния монтажа и отсутствие отсоединенных неизолированных проводов, неподключенных интерфейсных кабелей</w:t>
            </w:r>
          </w:p>
        </w:tc>
      </w:tr>
      <w:tr w:rsidR="006F666F" w:rsidRPr="006F666F" w14:paraId="6D216FA4"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47691803"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CB1830"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7B6BAEE5"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w:t>
            </w:r>
            <w:r w:rsidRPr="006F666F">
              <w:rPr>
                <w:rFonts w:eastAsia="Calibri"/>
                <w:sz w:val="24"/>
                <w:szCs w:val="24"/>
                <w:lang w:val="en-US" w:eastAsia="en-US" w:bidi="ar-SA"/>
              </w:rPr>
              <w:t xml:space="preserve"> </w:t>
            </w:r>
            <w:r w:rsidRPr="006F666F">
              <w:rPr>
                <w:rFonts w:eastAsia="Calibri"/>
                <w:sz w:val="24"/>
                <w:szCs w:val="24"/>
                <w:lang w:eastAsia="en-US" w:bidi="ar-SA"/>
              </w:rPr>
              <w:t>наличия заземлений</w:t>
            </w:r>
          </w:p>
        </w:tc>
      </w:tr>
      <w:tr w:rsidR="006F666F" w:rsidRPr="006F666F" w14:paraId="0D01D57C"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36C4C883"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D0CA7"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44EB2BF3"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параметров электропитания оборудования</w:t>
            </w:r>
          </w:p>
        </w:tc>
      </w:tr>
      <w:tr w:rsidR="006F666F" w:rsidRPr="006F666F" w14:paraId="0DA6AF09"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1A679F1C"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4FBD55"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521F1648"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Контроль и при необходимости протяжка контактных соединений</w:t>
            </w:r>
          </w:p>
        </w:tc>
      </w:tr>
      <w:tr w:rsidR="006F666F" w:rsidRPr="006F666F" w14:paraId="793E8B15"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4E95AECE"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5FFA10"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000920DE" w14:textId="77777777" w:rsidR="006F666F" w:rsidRPr="006F666F" w:rsidRDefault="006F666F" w:rsidP="006F666F">
            <w:pPr>
              <w:jc w:val="center"/>
              <w:rPr>
                <w:rFonts w:eastAsia="Calibri"/>
                <w:sz w:val="24"/>
                <w:szCs w:val="24"/>
                <w:lang w:val="en-US" w:eastAsia="en-US" w:bidi="ar-SA"/>
              </w:rPr>
            </w:pPr>
            <w:r w:rsidRPr="006F666F">
              <w:rPr>
                <w:rFonts w:eastAsia="Calibri"/>
                <w:sz w:val="24"/>
                <w:szCs w:val="24"/>
                <w:lang w:eastAsia="en-US" w:bidi="ar-SA"/>
              </w:rPr>
              <w:t>Проверка функционирования коммуникационных каналов</w:t>
            </w:r>
          </w:p>
        </w:tc>
      </w:tr>
      <w:tr w:rsidR="006F666F" w:rsidRPr="006F666F" w14:paraId="20EFFA5F"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6F6AABCC"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4DB2CF"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41D19939"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напряжения срабатывания дискретных входов</w:t>
            </w:r>
          </w:p>
        </w:tc>
      </w:tr>
      <w:tr w:rsidR="006F666F" w:rsidRPr="006F666F" w14:paraId="720F9F0D"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3164E01C"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F66499"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587DED90"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срабатывания релейных выходов</w:t>
            </w:r>
          </w:p>
        </w:tc>
      </w:tr>
      <w:tr w:rsidR="006F666F" w:rsidRPr="006F666F" w14:paraId="4F751F23"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5C55AB95"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A468B1"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075127EB"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Очистка от пыли и загрязнений оборудования и внутренней части шкафа</w:t>
            </w:r>
          </w:p>
        </w:tc>
      </w:tr>
      <w:tr w:rsidR="006F666F" w:rsidRPr="006F666F" w14:paraId="503DC59D"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5B386777"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1</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DE633B3"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Шкаф гарантированного питания АСДУ</w:t>
            </w:r>
          </w:p>
        </w:tc>
        <w:tc>
          <w:tcPr>
            <w:tcW w:w="7534" w:type="dxa"/>
            <w:tcBorders>
              <w:top w:val="single" w:sz="4" w:space="0" w:color="auto"/>
              <w:left w:val="single" w:sz="4" w:space="0" w:color="auto"/>
              <w:bottom w:val="single" w:sz="4" w:space="0" w:color="auto"/>
              <w:right w:val="single" w:sz="4" w:space="0" w:color="auto"/>
            </w:tcBorders>
            <w:hideMark/>
          </w:tcPr>
          <w:p w14:paraId="235A09FC"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работоспособности компонентов шкафа визуальным осмотром индикации</w:t>
            </w:r>
          </w:p>
        </w:tc>
      </w:tr>
      <w:tr w:rsidR="006F666F" w:rsidRPr="006F666F" w14:paraId="5D8FC8C6"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6CD2F34C"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CC8D96"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0960B1C0"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наличия и исправность сигнальных ламп и светодиодов, соответствие их состояния режиму</w:t>
            </w:r>
          </w:p>
        </w:tc>
      </w:tr>
      <w:tr w:rsidR="006F666F" w:rsidRPr="006F666F" w14:paraId="1115F478"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70162C58"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B012B3"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06CA11B5"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положения переключающих устройств (ключей, рубильников, кнопок, и т.п.)</w:t>
            </w:r>
          </w:p>
        </w:tc>
      </w:tr>
      <w:tr w:rsidR="006F666F" w:rsidRPr="006F666F" w14:paraId="099E26F0"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12505D6A"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1C595D"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4A9D24EB"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наличия необходимых надписей, наличие таблиц положений переключающих устройств для используемых режимов</w:t>
            </w:r>
          </w:p>
        </w:tc>
      </w:tr>
      <w:tr w:rsidR="006F666F" w:rsidRPr="006F666F" w14:paraId="059CC346"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13487751"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1625C2"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12B35A52"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общего состояния монтажа и отсутствие отсоединенных неизолированных проводов, неподключенных интерфейсных кабелей</w:t>
            </w:r>
          </w:p>
        </w:tc>
      </w:tr>
      <w:tr w:rsidR="006F666F" w:rsidRPr="006F666F" w14:paraId="140460BD"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69FC12D8"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6BCE13"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70CD6E10"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w:t>
            </w:r>
            <w:r w:rsidRPr="006F666F">
              <w:rPr>
                <w:rFonts w:eastAsia="Calibri"/>
                <w:sz w:val="24"/>
                <w:szCs w:val="24"/>
                <w:lang w:val="en-US" w:eastAsia="en-US" w:bidi="ar-SA"/>
              </w:rPr>
              <w:t xml:space="preserve"> </w:t>
            </w:r>
            <w:r w:rsidRPr="006F666F">
              <w:rPr>
                <w:rFonts w:eastAsia="Calibri"/>
                <w:sz w:val="24"/>
                <w:szCs w:val="24"/>
                <w:lang w:eastAsia="en-US" w:bidi="ar-SA"/>
              </w:rPr>
              <w:t>наличия заземлений</w:t>
            </w:r>
          </w:p>
        </w:tc>
      </w:tr>
      <w:tr w:rsidR="006F666F" w:rsidRPr="006F666F" w14:paraId="4396AA9E"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06FFEF22"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858EDF"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55C6B83C"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параметров электропитания оборудования</w:t>
            </w:r>
          </w:p>
        </w:tc>
      </w:tr>
      <w:tr w:rsidR="006F666F" w:rsidRPr="006F666F" w14:paraId="40CBEA0D"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061C3A8E"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FF142F"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6BB60432"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Контроль и при необходимости протяжка контактных соединений</w:t>
            </w:r>
          </w:p>
        </w:tc>
      </w:tr>
      <w:tr w:rsidR="006F666F" w:rsidRPr="006F666F" w14:paraId="005B9D7C"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69DEC02C"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7F54D1"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2CE5A0EE"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Очистка от пыли и загрязнений оборудования и внутренней части шкафа</w:t>
            </w:r>
          </w:p>
        </w:tc>
      </w:tr>
      <w:tr w:rsidR="006F666F" w:rsidRPr="006F666F" w14:paraId="595BC527" w14:textId="77777777" w:rsidTr="006F666F">
        <w:tc>
          <w:tcPr>
            <w:tcW w:w="567" w:type="dxa"/>
            <w:tcBorders>
              <w:top w:val="single" w:sz="4" w:space="0" w:color="auto"/>
              <w:left w:val="single" w:sz="4" w:space="0" w:color="auto"/>
              <w:bottom w:val="single" w:sz="4" w:space="0" w:color="auto"/>
              <w:right w:val="single" w:sz="4" w:space="0" w:color="auto"/>
            </w:tcBorders>
            <w:vAlign w:val="center"/>
            <w:hideMark/>
          </w:tcPr>
          <w:p w14:paraId="55B55B6A"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80C249"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4BAA250A"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заряда аккумуляторных батарей и емкости путем полного отключения внешнего питания, при необходимости замена АКБ.</w:t>
            </w:r>
          </w:p>
        </w:tc>
      </w:tr>
      <w:tr w:rsidR="006F666F" w:rsidRPr="006F666F" w14:paraId="0FBF8F4A" w14:textId="77777777" w:rsidTr="006F666F">
        <w:tc>
          <w:tcPr>
            <w:tcW w:w="567" w:type="dxa"/>
            <w:tcBorders>
              <w:top w:val="single" w:sz="4" w:space="0" w:color="auto"/>
              <w:left w:val="single" w:sz="4" w:space="0" w:color="auto"/>
              <w:bottom w:val="single" w:sz="4" w:space="0" w:color="auto"/>
              <w:right w:val="single" w:sz="4" w:space="0" w:color="auto"/>
            </w:tcBorders>
            <w:vAlign w:val="center"/>
          </w:tcPr>
          <w:p w14:paraId="30A73ED0" w14:textId="77777777" w:rsidR="006F666F" w:rsidRPr="006F666F" w:rsidRDefault="006F666F" w:rsidP="006F666F">
            <w:pPr>
              <w:jc w:val="center"/>
              <w:rPr>
                <w:rFonts w:eastAsia="Calibri"/>
                <w:sz w:val="24"/>
                <w:szCs w:val="24"/>
                <w:lang w:eastAsia="en-US" w:bidi="ar-SA"/>
              </w:rPr>
            </w:pPr>
          </w:p>
        </w:tc>
        <w:tc>
          <w:tcPr>
            <w:tcW w:w="1843" w:type="dxa"/>
            <w:tcBorders>
              <w:top w:val="single" w:sz="4" w:space="0" w:color="auto"/>
              <w:left w:val="single" w:sz="4" w:space="0" w:color="auto"/>
              <w:bottom w:val="single" w:sz="4" w:space="0" w:color="auto"/>
              <w:right w:val="single" w:sz="4" w:space="0" w:color="auto"/>
            </w:tcBorders>
          </w:tcPr>
          <w:p w14:paraId="1B217CA5" w14:textId="77777777" w:rsidR="006F666F" w:rsidRPr="006F666F" w:rsidRDefault="006F666F" w:rsidP="006F666F">
            <w:pPr>
              <w:jc w:val="cente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6EB77991"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услуги АВР путем поочередного отключения питания вводов.</w:t>
            </w:r>
          </w:p>
        </w:tc>
      </w:tr>
      <w:tr w:rsidR="006F666F" w:rsidRPr="006F666F" w14:paraId="7467D318" w14:textId="77777777" w:rsidTr="006F666F">
        <w:tc>
          <w:tcPr>
            <w:tcW w:w="9944" w:type="dxa"/>
            <w:gridSpan w:val="3"/>
            <w:tcBorders>
              <w:top w:val="single" w:sz="4" w:space="0" w:color="auto"/>
              <w:left w:val="single" w:sz="4" w:space="0" w:color="auto"/>
              <w:bottom w:val="single" w:sz="4" w:space="0" w:color="auto"/>
              <w:right w:val="single" w:sz="4" w:space="0" w:color="auto"/>
            </w:tcBorders>
            <w:vAlign w:val="center"/>
            <w:hideMark/>
          </w:tcPr>
          <w:p w14:paraId="42E8B4AB" w14:textId="77777777" w:rsidR="006F666F" w:rsidRPr="006F666F" w:rsidRDefault="006F666F" w:rsidP="006F666F">
            <w:pPr>
              <w:jc w:val="center"/>
              <w:rPr>
                <w:rFonts w:eastAsia="Calibri"/>
                <w:sz w:val="24"/>
                <w:szCs w:val="24"/>
                <w:lang w:eastAsia="en-US" w:bidi="ar-SA"/>
              </w:rPr>
            </w:pPr>
            <w:r w:rsidRPr="006F666F">
              <w:rPr>
                <w:rFonts w:eastAsia="Calibri"/>
                <w:b/>
                <w:sz w:val="24"/>
                <w:szCs w:val="24"/>
                <w:lang w:eastAsia="en-US" w:bidi="ar-SA"/>
              </w:rPr>
              <w:t>СЕРВЕР</w:t>
            </w:r>
          </w:p>
        </w:tc>
      </w:tr>
      <w:tr w:rsidR="006F666F" w:rsidRPr="006F666F" w14:paraId="6A5AEBEB" w14:textId="77777777" w:rsidTr="006F666F">
        <w:tc>
          <w:tcPr>
            <w:tcW w:w="567" w:type="dxa"/>
            <w:tcBorders>
              <w:top w:val="single" w:sz="4" w:space="0" w:color="auto"/>
              <w:left w:val="single" w:sz="4" w:space="0" w:color="auto"/>
              <w:bottom w:val="single" w:sz="4" w:space="0" w:color="auto"/>
              <w:right w:val="single" w:sz="4" w:space="0" w:color="auto"/>
            </w:tcBorders>
            <w:vAlign w:val="center"/>
          </w:tcPr>
          <w:p w14:paraId="4E1A2ACA" w14:textId="77777777" w:rsidR="006F666F" w:rsidRPr="006F666F" w:rsidRDefault="006F666F" w:rsidP="006F666F">
            <w:pPr>
              <w:jc w:val="center"/>
              <w:rPr>
                <w:rFonts w:eastAsia="Calibri"/>
                <w:sz w:val="24"/>
                <w:szCs w:val="24"/>
                <w:lang w:eastAsia="en-US" w:bidi="ar-SA"/>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E876F3" w14:textId="77777777" w:rsidR="006F666F" w:rsidRPr="006F666F" w:rsidRDefault="006F666F" w:rsidP="006F666F">
            <w:pPr>
              <w:jc w:val="center"/>
              <w:outlineLvl w:val="1"/>
              <w:rPr>
                <w:rFonts w:eastAsia="Calibri"/>
                <w:sz w:val="24"/>
                <w:szCs w:val="24"/>
                <w:lang w:val="x-none" w:eastAsia="en-US" w:bidi="ar-SA"/>
              </w:rPr>
            </w:pPr>
            <w:bookmarkStart w:id="678" w:name="_Toc273112820"/>
            <w:bookmarkStart w:id="679" w:name="_Toc38305212"/>
            <w:r w:rsidRPr="006F666F">
              <w:rPr>
                <w:bCs/>
                <w:sz w:val="24"/>
                <w:szCs w:val="24"/>
                <w:lang w:val="x-none" w:eastAsia="x-none" w:bidi="ar-SA"/>
              </w:rPr>
              <w:t xml:space="preserve">Обслуживание </w:t>
            </w:r>
            <w:bookmarkEnd w:id="678"/>
            <w:r w:rsidRPr="006F666F">
              <w:rPr>
                <w:bCs/>
                <w:sz w:val="24"/>
                <w:szCs w:val="24"/>
                <w:lang w:val="x-none" w:eastAsia="x-none" w:bidi="ar-SA"/>
              </w:rPr>
              <w:t>сервера АСДУ в диспетчерском пункте</w:t>
            </w:r>
            <w:bookmarkEnd w:id="679"/>
          </w:p>
        </w:tc>
        <w:tc>
          <w:tcPr>
            <w:tcW w:w="7534" w:type="dxa"/>
            <w:tcBorders>
              <w:top w:val="single" w:sz="4" w:space="0" w:color="auto"/>
              <w:left w:val="single" w:sz="4" w:space="0" w:color="auto"/>
              <w:bottom w:val="single" w:sz="4" w:space="0" w:color="auto"/>
              <w:right w:val="single" w:sz="4" w:space="0" w:color="auto"/>
            </w:tcBorders>
            <w:hideMark/>
          </w:tcPr>
          <w:p w14:paraId="5D2833DF"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Диагностика состояния аппаратных средств сервера - видеокарты, температурного режима работы, жесткого диска, системы охлаждения, сетевой карты</w:t>
            </w:r>
          </w:p>
        </w:tc>
      </w:tr>
      <w:tr w:rsidR="006F666F" w:rsidRPr="006F666F" w14:paraId="69A1839A" w14:textId="77777777" w:rsidTr="006F666F">
        <w:tc>
          <w:tcPr>
            <w:tcW w:w="567" w:type="dxa"/>
            <w:tcBorders>
              <w:top w:val="single" w:sz="4" w:space="0" w:color="auto"/>
              <w:left w:val="single" w:sz="4" w:space="0" w:color="auto"/>
              <w:bottom w:val="single" w:sz="4" w:space="0" w:color="auto"/>
              <w:right w:val="single" w:sz="4" w:space="0" w:color="auto"/>
            </w:tcBorders>
            <w:vAlign w:val="center"/>
          </w:tcPr>
          <w:p w14:paraId="3D198484" w14:textId="77777777" w:rsidR="006F666F" w:rsidRPr="006F666F" w:rsidRDefault="006F666F" w:rsidP="006F666F">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FD963F" w14:textId="77777777" w:rsidR="006F666F" w:rsidRPr="006F666F" w:rsidRDefault="006F666F" w:rsidP="006F666F">
            <w:pPr>
              <w:rPr>
                <w:rFonts w:eastAsia="Calibri"/>
                <w:sz w:val="24"/>
                <w:szCs w:val="24"/>
                <w:lang w:val="x-none"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19799DA5"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Регулярный (обзорный, а при имевших место возмущениях в сети с работой или без услуги систем РЗА, ПА, первичного оборудования и появлении сообщений об ошибках - детальный) анализ системных журналов и журналов событий операционной системы и базового программного обеспечения</w:t>
            </w:r>
          </w:p>
        </w:tc>
      </w:tr>
      <w:tr w:rsidR="006F666F" w:rsidRPr="006F666F" w14:paraId="6D41F9DD" w14:textId="77777777" w:rsidTr="006F666F">
        <w:tc>
          <w:tcPr>
            <w:tcW w:w="567" w:type="dxa"/>
            <w:tcBorders>
              <w:top w:val="single" w:sz="4" w:space="0" w:color="auto"/>
              <w:left w:val="single" w:sz="4" w:space="0" w:color="auto"/>
              <w:bottom w:val="single" w:sz="4" w:space="0" w:color="auto"/>
              <w:right w:val="single" w:sz="4" w:space="0" w:color="auto"/>
            </w:tcBorders>
            <w:vAlign w:val="center"/>
          </w:tcPr>
          <w:p w14:paraId="7442A1C7" w14:textId="77777777" w:rsidR="006F666F" w:rsidRPr="006F666F" w:rsidRDefault="006F666F" w:rsidP="006F666F">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4552A5" w14:textId="77777777" w:rsidR="006F666F" w:rsidRPr="006F666F" w:rsidRDefault="006F666F" w:rsidP="006F666F">
            <w:pPr>
              <w:rPr>
                <w:rFonts w:eastAsia="Calibri"/>
                <w:sz w:val="24"/>
                <w:szCs w:val="24"/>
                <w:lang w:val="x-none"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6D804773"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Чистка внутренней части сервера от пыли</w:t>
            </w:r>
          </w:p>
        </w:tc>
      </w:tr>
      <w:tr w:rsidR="006F666F" w:rsidRPr="006F666F" w14:paraId="2F3E2EEF" w14:textId="77777777" w:rsidTr="006F666F">
        <w:tc>
          <w:tcPr>
            <w:tcW w:w="567" w:type="dxa"/>
            <w:tcBorders>
              <w:top w:val="single" w:sz="4" w:space="0" w:color="auto"/>
              <w:left w:val="single" w:sz="4" w:space="0" w:color="auto"/>
              <w:bottom w:val="single" w:sz="4" w:space="0" w:color="auto"/>
              <w:right w:val="single" w:sz="4" w:space="0" w:color="auto"/>
            </w:tcBorders>
            <w:vAlign w:val="center"/>
          </w:tcPr>
          <w:p w14:paraId="171B937E" w14:textId="77777777" w:rsidR="006F666F" w:rsidRPr="006F666F" w:rsidRDefault="006F666F" w:rsidP="006F666F">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F5F429" w14:textId="77777777" w:rsidR="006F666F" w:rsidRPr="006F666F" w:rsidRDefault="006F666F" w:rsidP="006F666F">
            <w:pPr>
              <w:rPr>
                <w:rFonts w:eastAsia="Calibri"/>
                <w:sz w:val="24"/>
                <w:szCs w:val="24"/>
                <w:lang w:val="x-none"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51A482E3"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работоспособности компонентов шкафа визуальным осмотром индикации</w:t>
            </w:r>
          </w:p>
        </w:tc>
      </w:tr>
      <w:tr w:rsidR="006F666F" w:rsidRPr="006F666F" w14:paraId="004E79B0" w14:textId="77777777" w:rsidTr="006F666F">
        <w:tc>
          <w:tcPr>
            <w:tcW w:w="567" w:type="dxa"/>
            <w:tcBorders>
              <w:top w:val="single" w:sz="4" w:space="0" w:color="auto"/>
              <w:left w:val="single" w:sz="4" w:space="0" w:color="auto"/>
              <w:bottom w:val="single" w:sz="4" w:space="0" w:color="auto"/>
              <w:right w:val="single" w:sz="4" w:space="0" w:color="auto"/>
            </w:tcBorders>
            <w:vAlign w:val="center"/>
          </w:tcPr>
          <w:p w14:paraId="7F9B52F3" w14:textId="77777777" w:rsidR="006F666F" w:rsidRPr="006F666F" w:rsidRDefault="006F666F" w:rsidP="006F666F">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CA231A" w14:textId="77777777" w:rsidR="006F666F" w:rsidRPr="006F666F" w:rsidRDefault="006F666F" w:rsidP="006F666F">
            <w:pPr>
              <w:rPr>
                <w:rFonts w:eastAsia="Calibri"/>
                <w:sz w:val="24"/>
                <w:szCs w:val="24"/>
                <w:lang w:val="x-none"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59B1426F"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работоспособности вентиляционной системы шкафа</w:t>
            </w:r>
          </w:p>
        </w:tc>
      </w:tr>
      <w:tr w:rsidR="006F666F" w:rsidRPr="006F666F" w14:paraId="75DD1E7F" w14:textId="77777777" w:rsidTr="006F666F">
        <w:tc>
          <w:tcPr>
            <w:tcW w:w="567" w:type="dxa"/>
            <w:tcBorders>
              <w:top w:val="single" w:sz="4" w:space="0" w:color="auto"/>
              <w:left w:val="single" w:sz="4" w:space="0" w:color="auto"/>
              <w:bottom w:val="single" w:sz="4" w:space="0" w:color="auto"/>
              <w:right w:val="single" w:sz="4" w:space="0" w:color="auto"/>
            </w:tcBorders>
            <w:vAlign w:val="center"/>
          </w:tcPr>
          <w:p w14:paraId="5D9F14DA" w14:textId="77777777" w:rsidR="006F666F" w:rsidRPr="006F666F" w:rsidRDefault="006F666F" w:rsidP="006F666F">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EFC6B7" w14:textId="77777777" w:rsidR="006F666F" w:rsidRPr="006F666F" w:rsidRDefault="006F666F" w:rsidP="006F666F">
            <w:pPr>
              <w:rPr>
                <w:rFonts w:eastAsia="Calibri"/>
                <w:sz w:val="24"/>
                <w:szCs w:val="24"/>
                <w:lang w:val="x-none"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1BA72257"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услуги функции резервирования серверов</w:t>
            </w:r>
          </w:p>
        </w:tc>
      </w:tr>
      <w:tr w:rsidR="006F666F" w:rsidRPr="006F666F" w14:paraId="31B74D44" w14:textId="77777777" w:rsidTr="006F666F">
        <w:tc>
          <w:tcPr>
            <w:tcW w:w="567" w:type="dxa"/>
            <w:tcBorders>
              <w:top w:val="single" w:sz="4" w:space="0" w:color="auto"/>
              <w:left w:val="single" w:sz="4" w:space="0" w:color="auto"/>
              <w:bottom w:val="single" w:sz="4" w:space="0" w:color="auto"/>
              <w:right w:val="single" w:sz="4" w:space="0" w:color="auto"/>
            </w:tcBorders>
            <w:vAlign w:val="center"/>
          </w:tcPr>
          <w:p w14:paraId="3EE7E57F" w14:textId="77777777" w:rsidR="006F666F" w:rsidRPr="006F666F" w:rsidRDefault="006F666F" w:rsidP="006F666F">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5C209C" w14:textId="77777777" w:rsidR="006F666F" w:rsidRPr="006F666F" w:rsidRDefault="006F666F" w:rsidP="006F666F">
            <w:pPr>
              <w:rPr>
                <w:rFonts w:eastAsia="Calibri"/>
                <w:sz w:val="24"/>
                <w:szCs w:val="24"/>
                <w:lang w:val="x-none"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265BFAF5"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функции резервирования информационной сети</w:t>
            </w:r>
          </w:p>
        </w:tc>
      </w:tr>
      <w:tr w:rsidR="006F666F" w:rsidRPr="006F666F" w14:paraId="11DE9EC6" w14:textId="77777777" w:rsidTr="006F666F">
        <w:tc>
          <w:tcPr>
            <w:tcW w:w="567" w:type="dxa"/>
            <w:tcBorders>
              <w:top w:val="single" w:sz="4" w:space="0" w:color="auto"/>
              <w:left w:val="single" w:sz="4" w:space="0" w:color="auto"/>
              <w:bottom w:val="single" w:sz="4" w:space="0" w:color="auto"/>
              <w:right w:val="single" w:sz="4" w:space="0" w:color="auto"/>
            </w:tcBorders>
            <w:vAlign w:val="center"/>
          </w:tcPr>
          <w:p w14:paraId="601BEF63" w14:textId="77777777" w:rsidR="006F666F" w:rsidRPr="006F666F" w:rsidRDefault="006F666F" w:rsidP="006F666F">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BB7FF5" w14:textId="77777777" w:rsidR="006F666F" w:rsidRPr="006F666F" w:rsidRDefault="006F666F" w:rsidP="006F666F">
            <w:pPr>
              <w:rPr>
                <w:rFonts w:eastAsia="Calibri"/>
                <w:sz w:val="24"/>
                <w:szCs w:val="24"/>
                <w:lang w:val="x-none"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7628AF6B"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Контроль заполнения дискового пространства. Контроль размера базы данных на предмет достижения предельного размера. Очистка дисков, перенос архивных данных на внешние носители, при необходимости.</w:t>
            </w:r>
          </w:p>
        </w:tc>
      </w:tr>
      <w:tr w:rsidR="006F666F" w:rsidRPr="006F666F" w14:paraId="0DA7F8B3" w14:textId="77777777" w:rsidTr="006F666F">
        <w:tc>
          <w:tcPr>
            <w:tcW w:w="567" w:type="dxa"/>
            <w:tcBorders>
              <w:top w:val="single" w:sz="4" w:space="0" w:color="auto"/>
              <w:left w:val="single" w:sz="4" w:space="0" w:color="auto"/>
              <w:bottom w:val="single" w:sz="4" w:space="0" w:color="auto"/>
              <w:right w:val="single" w:sz="4" w:space="0" w:color="auto"/>
            </w:tcBorders>
            <w:vAlign w:val="center"/>
          </w:tcPr>
          <w:p w14:paraId="247DD1FF" w14:textId="77777777" w:rsidR="006F666F" w:rsidRPr="006F666F" w:rsidRDefault="006F666F" w:rsidP="006F666F">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EDE2BB" w14:textId="77777777" w:rsidR="006F666F" w:rsidRPr="006F666F" w:rsidRDefault="006F666F" w:rsidP="006F666F">
            <w:pPr>
              <w:rPr>
                <w:rFonts w:eastAsia="Calibri"/>
                <w:sz w:val="24"/>
                <w:szCs w:val="24"/>
                <w:lang w:val="x-none"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061FD12A"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Резервное копирование базы данных сервера</w:t>
            </w:r>
          </w:p>
        </w:tc>
      </w:tr>
      <w:tr w:rsidR="006F666F" w:rsidRPr="006F666F" w14:paraId="467BB1C2" w14:textId="77777777" w:rsidTr="006F666F">
        <w:tc>
          <w:tcPr>
            <w:tcW w:w="567" w:type="dxa"/>
            <w:tcBorders>
              <w:top w:val="single" w:sz="4" w:space="0" w:color="auto"/>
              <w:left w:val="single" w:sz="4" w:space="0" w:color="auto"/>
              <w:bottom w:val="single" w:sz="4" w:space="0" w:color="auto"/>
              <w:right w:val="single" w:sz="4" w:space="0" w:color="auto"/>
            </w:tcBorders>
            <w:vAlign w:val="center"/>
          </w:tcPr>
          <w:p w14:paraId="7FFCA697" w14:textId="77777777" w:rsidR="006F666F" w:rsidRPr="006F666F" w:rsidRDefault="006F666F" w:rsidP="006F666F">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8FFE92" w14:textId="77777777" w:rsidR="006F666F" w:rsidRPr="006F666F" w:rsidRDefault="006F666F" w:rsidP="006F666F">
            <w:pPr>
              <w:rPr>
                <w:rFonts w:eastAsia="Calibri"/>
                <w:sz w:val="24"/>
                <w:szCs w:val="24"/>
                <w:lang w:val="x-none"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2125E981"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коммуникаций с внешними смежными подсистемами</w:t>
            </w:r>
          </w:p>
        </w:tc>
      </w:tr>
      <w:tr w:rsidR="006F666F" w:rsidRPr="006F666F" w14:paraId="737C7691" w14:textId="77777777" w:rsidTr="006F666F">
        <w:tc>
          <w:tcPr>
            <w:tcW w:w="567" w:type="dxa"/>
            <w:tcBorders>
              <w:top w:val="single" w:sz="4" w:space="0" w:color="auto"/>
              <w:left w:val="single" w:sz="4" w:space="0" w:color="auto"/>
              <w:bottom w:val="single" w:sz="4" w:space="0" w:color="auto"/>
              <w:right w:val="single" w:sz="4" w:space="0" w:color="auto"/>
            </w:tcBorders>
            <w:vAlign w:val="center"/>
          </w:tcPr>
          <w:p w14:paraId="125F4CA6" w14:textId="77777777" w:rsidR="006F666F" w:rsidRPr="006F666F" w:rsidRDefault="006F666F" w:rsidP="006F666F">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0C48BB" w14:textId="77777777" w:rsidR="006F666F" w:rsidRPr="006F666F" w:rsidRDefault="006F666F" w:rsidP="006F666F">
            <w:pPr>
              <w:rPr>
                <w:rFonts w:eastAsia="Calibri"/>
                <w:sz w:val="24"/>
                <w:szCs w:val="24"/>
                <w:lang w:val="x-none"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0B4F1244" w14:textId="77777777" w:rsidR="006F666F" w:rsidRPr="006F666F" w:rsidRDefault="006F666F" w:rsidP="006F666F">
            <w:pPr>
              <w:jc w:val="center"/>
              <w:rPr>
                <w:rFonts w:eastAsia="Calibri"/>
                <w:strike/>
                <w:sz w:val="24"/>
                <w:szCs w:val="24"/>
                <w:lang w:eastAsia="en-US" w:bidi="ar-SA"/>
              </w:rPr>
            </w:pPr>
            <w:r w:rsidRPr="006F666F">
              <w:rPr>
                <w:rFonts w:eastAsia="Calibri"/>
                <w:sz w:val="24"/>
                <w:szCs w:val="24"/>
                <w:lang w:eastAsia="en-US" w:bidi="ar-SA"/>
              </w:rPr>
              <w:t>Установка обновлений ПО</w:t>
            </w:r>
          </w:p>
        </w:tc>
      </w:tr>
      <w:tr w:rsidR="006F666F" w:rsidRPr="006F666F" w14:paraId="6D11A384" w14:textId="77777777" w:rsidTr="006F666F">
        <w:tc>
          <w:tcPr>
            <w:tcW w:w="567" w:type="dxa"/>
            <w:tcBorders>
              <w:top w:val="single" w:sz="4" w:space="0" w:color="auto"/>
              <w:left w:val="single" w:sz="4" w:space="0" w:color="auto"/>
              <w:bottom w:val="single" w:sz="4" w:space="0" w:color="auto"/>
              <w:right w:val="single" w:sz="4" w:space="0" w:color="auto"/>
            </w:tcBorders>
            <w:vAlign w:val="center"/>
          </w:tcPr>
          <w:p w14:paraId="08DD9DE7" w14:textId="77777777" w:rsidR="006F666F" w:rsidRPr="006F666F" w:rsidRDefault="006F666F" w:rsidP="006F666F">
            <w:pPr>
              <w:jc w:val="center"/>
              <w:rPr>
                <w:rFonts w:eastAsia="Calibri"/>
                <w:sz w:val="24"/>
                <w:szCs w:val="24"/>
                <w:lang w:eastAsia="en-US" w:bidi="ar-SA"/>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38FF58E5" w14:textId="77777777" w:rsidR="006F666F" w:rsidRPr="006F666F" w:rsidRDefault="006F666F" w:rsidP="006F666F">
            <w:pPr>
              <w:jc w:val="center"/>
              <w:outlineLvl w:val="1"/>
              <w:rPr>
                <w:bCs/>
                <w:sz w:val="24"/>
                <w:szCs w:val="24"/>
                <w:lang w:val="x-none" w:eastAsia="x-none" w:bidi="ar-SA"/>
              </w:rPr>
            </w:pPr>
            <w:bookmarkStart w:id="680" w:name="_Toc38305213"/>
            <w:r w:rsidRPr="006F666F">
              <w:rPr>
                <w:bCs/>
                <w:sz w:val="24"/>
                <w:szCs w:val="24"/>
                <w:lang w:val="x-none" w:eastAsia="x-none" w:bidi="ar-SA"/>
              </w:rPr>
              <w:t>Обслуживание сервера АСУНО в диспетчерском пункте</w:t>
            </w:r>
            <w:bookmarkEnd w:id="680"/>
          </w:p>
          <w:p w14:paraId="370228F3" w14:textId="77777777" w:rsidR="006F666F" w:rsidRPr="006F666F" w:rsidRDefault="006F666F" w:rsidP="006F666F">
            <w:pPr>
              <w:jc w:val="center"/>
              <w:rPr>
                <w:rFonts w:eastAsia="Calibri"/>
                <w:sz w:val="24"/>
                <w:szCs w:val="24"/>
                <w:lang w:val="x-none"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68E9D15C"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Диагностика состояния аппаратных средств сервера - видеокарты, температурного режима работы, жесткого диска, системы охлаждения, сетевой карты</w:t>
            </w:r>
          </w:p>
        </w:tc>
      </w:tr>
      <w:tr w:rsidR="006F666F" w:rsidRPr="006F666F" w14:paraId="4454AA1F" w14:textId="77777777" w:rsidTr="006F666F">
        <w:tc>
          <w:tcPr>
            <w:tcW w:w="567" w:type="dxa"/>
            <w:tcBorders>
              <w:top w:val="single" w:sz="4" w:space="0" w:color="auto"/>
              <w:left w:val="single" w:sz="4" w:space="0" w:color="auto"/>
              <w:bottom w:val="single" w:sz="4" w:space="0" w:color="auto"/>
              <w:right w:val="single" w:sz="4" w:space="0" w:color="auto"/>
            </w:tcBorders>
            <w:vAlign w:val="center"/>
          </w:tcPr>
          <w:p w14:paraId="58BAEAC6" w14:textId="77777777" w:rsidR="006F666F" w:rsidRPr="006F666F" w:rsidRDefault="006F666F" w:rsidP="006F666F">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CD9675" w14:textId="77777777" w:rsidR="006F666F" w:rsidRPr="006F666F" w:rsidRDefault="006F666F" w:rsidP="006F666F">
            <w:pPr>
              <w:rPr>
                <w:rFonts w:eastAsia="Calibri"/>
                <w:sz w:val="24"/>
                <w:szCs w:val="24"/>
                <w:lang w:val="x-none"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0B11C8E5"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Регулярный анализ системных журналов и журналов событий операционной системы и базового программного обеспечения</w:t>
            </w:r>
          </w:p>
        </w:tc>
      </w:tr>
      <w:tr w:rsidR="006F666F" w:rsidRPr="006F666F" w14:paraId="0C7458A2" w14:textId="77777777" w:rsidTr="006F666F">
        <w:tc>
          <w:tcPr>
            <w:tcW w:w="567" w:type="dxa"/>
            <w:tcBorders>
              <w:top w:val="single" w:sz="4" w:space="0" w:color="auto"/>
              <w:left w:val="single" w:sz="4" w:space="0" w:color="auto"/>
              <w:bottom w:val="single" w:sz="4" w:space="0" w:color="auto"/>
              <w:right w:val="single" w:sz="4" w:space="0" w:color="auto"/>
            </w:tcBorders>
            <w:vAlign w:val="center"/>
          </w:tcPr>
          <w:p w14:paraId="7F0F3230" w14:textId="77777777" w:rsidR="006F666F" w:rsidRPr="006F666F" w:rsidRDefault="006F666F" w:rsidP="006F666F">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054DDB" w14:textId="77777777" w:rsidR="006F666F" w:rsidRPr="006F666F" w:rsidRDefault="006F666F" w:rsidP="006F666F">
            <w:pPr>
              <w:rPr>
                <w:rFonts w:eastAsia="Calibri"/>
                <w:sz w:val="24"/>
                <w:szCs w:val="24"/>
                <w:lang w:val="x-none"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37888C1F"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Чистка внутренней части сервера от пыли</w:t>
            </w:r>
          </w:p>
        </w:tc>
      </w:tr>
      <w:tr w:rsidR="006F666F" w:rsidRPr="006F666F" w14:paraId="217E61C0" w14:textId="77777777" w:rsidTr="006F666F">
        <w:tc>
          <w:tcPr>
            <w:tcW w:w="567" w:type="dxa"/>
            <w:tcBorders>
              <w:top w:val="single" w:sz="4" w:space="0" w:color="auto"/>
              <w:left w:val="single" w:sz="4" w:space="0" w:color="auto"/>
              <w:bottom w:val="single" w:sz="4" w:space="0" w:color="auto"/>
              <w:right w:val="single" w:sz="4" w:space="0" w:color="auto"/>
            </w:tcBorders>
            <w:vAlign w:val="center"/>
          </w:tcPr>
          <w:p w14:paraId="6678EA62" w14:textId="77777777" w:rsidR="006F666F" w:rsidRPr="006F666F" w:rsidRDefault="006F666F" w:rsidP="006F666F">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C49FE5" w14:textId="77777777" w:rsidR="006F666F" w:rsidRPr="006F666F" w:rsidRDefault="006F666F" w:rsidP="006F666F">
            <w:pPr>
              <w:rPr>
                <w:rFonts w:eastAsia="Calibri"/>
                <w:sz w:val="24"/>
                <w:szCs w:val="24"/>
                <w:lang w:val="x-none"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5D36FC6A"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работоспособности компонентов шкафа визуальным осмотром индикации</w:t>
            </w:r>
          </w:p>
        </w:tc>
      </w:tr>
      <w:tr w:rsidR="006F666F" w:rsidRPr="006F666F" w14:paraId="1E266073" w14:textId="77777777" w:rsidTr="006F666F">
        <w:tc>
          <w:tcPr>
            <w:tcW w:w="567" w:type="dxa"/>
            <w:tcBorders>
              <w:top w:val="single" w:sz="4" w:space="0" w:color="auto"/>
              <w:left w:val="single" w:sz="4" w:space="0" w:color="auto"/>
              <w:bottom w:val="single" w:sz="4" w:space="0" w:color="auto"/>
              <w:right w:val="single" w:sz="4" w:space="0" w:color="auto"/>
            </w:tcBorders>
            <w:vAlign w:val="center"/>
          </w:tcPr>
          <w:p w14:paraId="0878C42B" w14:textId="77777777" w:rsidR="006F666F" w:rsidRPr="006F666F" w:rsidRDefault="006F666F" w:rsidP="006F666F">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0A48B1" w14:textId="77777777" w:rsidR="006F666F" w:rsidRPr="006F666F" w:rsidRDefault="006F666F" w:rsidP="006F666F">
            <w:pPr>
              <w:rPr>
                <w:rFonts w:eastAsia="Calibri"/>
                <w:sz w:val="24"/>
                <w:szCs w:val="24"/>
                <w:lang w:val="x-none"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51936213"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работоспособности вентиляционной системы шкафа</w:t>
            </w:r>
          </w:p>
        </w:tc>
      </w:tr>
      <w:tr w:rsidR="006F666F" w:rsidRPr="006F666F" w14:paraId="3C76A9DD" w14:textId="77777777" w:rsidTr="006F666F">
        <w:tc>
          <w:tcPr>
            <w:tcW w:w="567" w:type="dxa"/>
            <w:tcBorders>
              <w:top w:val="single" w:sz="4" w:space="0" w:color="auto"/>
              <w:left w:val="single" w:sz="4" w:space="0" w:color="auto"/>
              <w:bottom w:val="single" w:sz="4" w:space="0" w:color="auto"/>
              <w:right w:val="single" w:sz="4" w:space="0" w:color="auto"/>
            </w:tcBorders>
            <w:vAlign w:val="center"/>
          </w:tcPr>
          <w:p w14:paraId="414EE4AF" w14:textId="77777777" w:rsidR="006F666F" w:rsidRPr="006F666F" w:rsidRDefault="006F666F" w:rsidP="006F666F">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A7DD4D" w14:textId="77777777" w:rsidR="006F666F" w:rsidRPr="006F666F" w:rsidRDefault="006F666F" w:rsidP="006F666F">
            <w:pPr>
              <w:rPr>
                <w:rFonts w:eastAsia="Calibri"/>
                <w:sz w:val="24"/>
                <w:szCs w:val="24"/>
                <w:lang w:val="x-none"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64E190A3"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Резервное копирование базы данных сервера</w:t>
            </w:r>
          </w:p>
        </w:tc>
      </w:tr>
      <w:tr w:rsidR="006F666F" w:rsidRPr="006F666F" w14:paraId="6C5F6CD1" w14:textId="77777777" w:rsidTr="006F666F">
        <w:tc>
          <w:tcPr>
            <w:tcW w:w="567" w:type="dxa"/>
            <w:tcBorders>
              <w:top w:val="single" w:sz="4" w:space="0" w:color="auto"/>
              <w:left w:val="single" w:sz="4" w:space="0" w:color="auto"/>
              <w:bottom w:val="single" w:sz="4" w:space="0" w:color="auto"/>
              <w:right w:val="single" w:sz="4" w:space="0" w:color="auto"/>
            </w:tcBorders>
            <w:vAlign w:val="center"/>
          </w:tcPr>
          <w:p w14:paraId="2F5F454C" w14:textId="77777777" w:rsidR="006F666F" w:rsidRPr="006F666F" w:rsidRDefault="006F666F" w:rsidP="006F666F">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F24F6B" w14:textId="77777777" w:rsidR="006F666F" w:rsidRPr="006F666F" w:rsidRDefault="006F666F" w:rsidP="006F666F">
            <w:pPr>
              <w:rPr>
                <w:rFonts w:eastAsia="Calibri"/>
                <w:sz w:val="24"/>
                <w:szCs w:val="24"/>
                <w:lang w:val="x-none"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0EDDC1C5"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Тренировка ИБП шкафа. Оценка работоспособности ИБП.</w:t>
            </w:r>
          </w:p>
        </w:tc>
      </w:tr>
      <w:tr w:rsidR="006F666F" w:rsidRPr="006F666F" w14:paraId="00348EA3" w14:textId="77777777" w:rsidTr="006F666F">
        <w:tc>
          <w:tcPr>
            <w:tcW w:w="567" w:type="dxa"/>
            <w:tcBorders>
              <w:top w:val="single" w:sz="4" w:space="0" w:color="auto"/>
              <w:left w:val="single" w:sz="4" w:space="0" w:color="auto"/>
              <w:bottom w:val="single" w:sz="4" w:space="0" w:color="auto"/>
              <w:right w:val="single" w:sz="4" w:space="0" w:color="auto"/>
            </w:tcBorders>
            <w:vAlign w:val="center"/>
          </w:tcPr>
          <w:p w14:paraId="23DE8E5B" w14:textId="77777777" w:rsidR="006F666F" w:rsidRPr="006F666F" w:rsidRDefault="006F666F" w:rsidP="006F666F">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07F96C" w14:textId="77777777" w:rsidR="006F666F" w:rsidRPr="006F666F" w:rsidRDefault="006F666F" w:rsidP="006F666F">
            <w:pPr>
              <w:rPr>
                <w:rFonts w:eastAsia="Calibri"/>
                <w:sz w:val="24"/>
                <w:szCs w:val="24"/>
                <w:lang w:val="x-none"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48F87F32"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Установка обновлений ПО</w:t>
            </w:r>
          </w:p>
        </w:tc>
      </w:tr>
      <w:tr w:rsidR="006F666F" w:rsidRPr="006F666F" w14:paraId="64A83D03" w14:textId="77777777" w:rsidTr="006F666F">
        <w:tc>
          <w:tcPr>
            <w:tcW w:w="9944" w:type="dxa"/>
            <w:gridSpan w:val="3"/>
            <w:tcBorders>
              <w:top w:val="single" w:sz="4" w:space="0" w:color="auto"/>
              <w:left w:val="single" w:sz="4" w:space="0" w:color="auto"/>
              <w:bottom w:val="single" w:sz="4" w:space="0" w:color="auto"/>
              <w:right w:val="single" w:sz="4" w:space="0" w:color="auto"/>
            </w:tcBorders>
            <w:vAlign w:val="center"/>
            <w:hideMark/>
          </w:tcPr>
          <w:p w14:paraId="7B50C526" w14:textId="77777777" w:rsidR="006F666F" w:rsidRPr="006F666F" w:rsidRDefault="006F666F" w:rsidP="006F666F">
            <w:pPr>
              <w:jc w:val="center"/>
              <w:rPr>
                <w:rFonts w:eastAsia="Calibri"/>
                <w:sz w:val="24"/>
                <w:szCs w:val="24"/>
                <w:lang w:eastAsia="en-US" w:bidi="ar-SA"/>
              </w:rPr>
            </w:pPr>
            <w:r w:rsidRPr="006F666F">
              <w:rPr>
                <w:rFonts w:eastAsia="Calibri"/>
                <w:b/>
                <w:sz w:val="24"/>
                <w:szCs w:val="24"/>
                <w:lang w:eastAsia="en-US" w:bidi="ar-SA"/>
              </w:rPr>
              <w:t>АРМ</w:t>
            </w:r>
          </w:p>
        </w:tc>
      </w:tr>
      <w:tr w:rsidR="006F666F" w:rsidRPr="006F666F" w14:paraId="7C2DFAF1" w14:textId="77777777" w:rsidTr="006F666F">
        <w:tc>
          <w:tcPr>
            <w:tcW w:w="567" w:type="dxa"/>
            <w:tcBorders>
              <w:top w:val="single" w:sz="4" w:space="0" w:color="auto"/>
              <w:left w:val="single" w:sz="4" w:space="0" w:color="auto"/>
              <w:bottom w:val="single" w:sz="4" w:space="0" w:color="auto"/>
              <w:right w:val="single" w:sz="4" w:space="0" w:color="auto"/>
            </w:tcBorders>
            <w:vAlign w:val="center"/>
          </w:tcPr>
          <w:p w14:paraId="25398E35" w14:textId="77777777" w:rsidR="006F666F" w:rsidRPr="006F666F" w:rsidRDefault="006F666F" w:rsidP="006F666F">
            <w:pPr>
              <w:jc w:val="center"/>
              <w:rPr>
                <w:rFonts w:eastAsia="Calibri"/>
                <w:sz w:val="24"/>
                <w:szCs w:val="24"/>
                <w:lang w:eastAsia="en-US" w:bidi="ar-SA"/>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C11533C" w14:textId="77777777" w:rsidR="006F666F" w:rsidRPr="006F666F" w:rsidRDefault="006F666F" w:rsidP="006F666F">
            <w:pPr>
              <w:jc w:val="center"/>
              <w:outlineLvl w:val="1"/>
              <w:rPr>
                <w:rFonts w:eastAsia="Calibri"/>
                <w:sz w:val="24"/>
                <w:szCs w:val="24"/>
                <w:lang w:eastAsia="en-US" w:bidi="ar-SA"/>
              </w:rPr>
            </w:pPr>
            <w:bookmarkStart w:id="681" w:name="_Toc273112824"/>
            <w:bookmarkStart w:id="682" w:name="_Toc38305214"/>
            <w:r w:rsidRPr="006F666F">
              <w:rPr>
                <w:bCs/>
                <w:sz w:val="24"/>
                <w:szCs w:val="24"/>
                <w:lang w:val="x-none" w:eastAsia="x-none" w:bidi="ar-SA"/>
              </w:rPr>
              <w:t>Обслуживание АРМ</w:t>
            </w:r>
            <w:bookmarkEnd w:id="681"/>
            <w:bookmarkEnd w:id="682"/>
          </w:p>
        </w:tc>
        <w:tc>
          <w:tcPr>
            <w:tcW w:w="7534" w:type="dxa"/>
            <w:tcBorders>
              <w:top w:val="single" w:sz="4" w:space="0" w:color="auto"/>
              <w:left w:val="single" w:sz="4" w:space="0" w:color="auto"/>
              <w:bottom w:val="single" w:sz="4" w:space="0" w:color="auto"/>
              <w:right w:val="single" w:sz="4" w:space="0" w:color="auto"/>
            </w:tcBorders>
            <w:hideMark/>
          </w:tcPr>
          <w:p w14:paraId="2FB2DF51"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Внешний осмотр системного блока, монитора, клавиатуры, манипуляторов типа «мышь», кабелей питания и интерфейсных на предмет отсутствия повреждений</w:t>
            </w:r>
          </w:p>
        </w:tc>
      </w:tr>
      <w:tr w:rsidR="006F666F" w:rsidRPr="006F666F" w14:paraId="262890E8" w14:textId="77777777" w:rsidTr="006F666F">
        <w:tc>
          <w:tcPr>
            <w:tcW w:w="567" w:type="dxa"/>
            <w:tcBorders>
              <w:top w:val="single" w:sz="4" w:space="0" w:color="auto"/>
              <w:left w:val="single" w:sz="4" w:space="0" w:color="auto"/>
              <w:bottom w:val="single" w:sz="4" w:space="0" w:color="auto"/>
              <w:right w:val="single" w:sz="4" w:space="0" w:color="auto"/>
            </w:tcBorders>
            <w:vAlign w:val="center"/>
          </w:tcPr>
          <w:p w14:paraId="0B00EB90" w14:textId="77777777" w:rsidR="006F666F" w:rsidRPr="006F666F" w:rsidRDefault="006F666F" w:rsidP="006F666F">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59981A"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312CFE67"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Чистка внутренней части системного блока АРМ от пыли</w:t>
            </w:r>
          </w:p>
        </w:tc>
      </w:tr>
      <w:tr w:rsidR="006F666F" w:rsidRPr="006F666F" w14:paraId="642A3391" w14:textId="77777777" w:rsidTr="006F666F">
        <w:tc>
          <w:tcPr>
            <w:tcW w:w="567" w:type="dxa"/>
            <w:tcBorders>
              <w:top w:val="single" w:sz="4" w:space="0" w:color="auto"/>
              <w:left w:val="single" w:sz="4" w:space="0" w:color="auto"/>
              <w:bottom w:val="single" w:sz="4" w:space="0" w:color="auto"/>
              <w:right w:val="single" w:sz="4" w:space="0" w:color="auto"/>
            </w:tcBorders>
            <w:vAlign w:val="center"/>
          </w:tcPr>
          <w:p w14:paraId="7D4BE5CD" w14:textId="77777777" w:rsidR="006F666F" w:rsidRPr="006F666F" w:rsidRDefault="006F666F" w:rsidP="006F666F">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BBDB49"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38D87C6D"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работоспособности кулеров АРМ</w:t>
            </w:r>
          </w:p>
        </w:tc>
      </w:tr>
      <w:tr w:rsidR="006F666F" w:rsidRPr="006F666F" w14:paraId="52C08F77" w14:textId="77777777" w:rsidTr="006F666F">
        <w:tc>
          <w:tcPr>
            <w:tcW w:w="567" w:type="dxa"/>
            <w:tcBorders>
              <w:top w:val="single" w:sz="4" w:space="0" w:color="auto"/>
              <w:left w:val="single" w:sz="4" w:space="0" w:color="auto"/>
              <w:bottom w:val="single" w:sz="4" w:space="0" w:color="auto"/>
              <w:right w:val="single" w:sz="4" w:space="0" w:color="auto"/>
            </w:tcBorders>
            <w:vAlign w:val="center"/>
          </w:tcPr>
          <w:p w14:paraId="420936F0" w14:textId="77777777" w:rsidR="006F666F" w:rsidRPr="006F666F" w:rsidRDefault="006F666F" w:rsidP="006F666F">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8D794A"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2C72FF80"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работоспособности мнемосхем, трендов, таблиц, отчетов.</w:t>
            </w:r>
          </w:p>
        </w:tc>
      </w:tr>
      <w:tr w:rsidR="006F666F" w:rsidRPr="006F666F" w14:paraId="51373C75" w14:textId="77777777" w:rsidTr="006F666F">
        <w:tc>
          <w:tcPr>
            <w:tcW w:w="567" w:type="dxa"/>
            <w:tcBorders>
              <w:top w:val="single" w:sz="4" w:space="0" w:color="auto"/>
              <w:left w:val="single" w:sz="4" w:space="0" w:color="auto"/>
              <w:bottom w:val="single" w:sz="4" w:space="0" w:color="auto"/>
              <w:right w:val="single" w:sz="4" w:space="0" w:color="auto"/>
            </w:tcBorders>
            <w:vAlign w:val="center"/>
          </w:tcPr>
          <w:p w14:paraId="404CAA63" w14:textId="77777777" w:rsidR="006F666F" w:rsidRPr="006F666F" w:rsidRDefault="006F666F" w:rsidP="006F666F">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316FDB"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7B9D00DE"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корректной услуги диалогов управления (без подачи команд управления)</w:t>
            </w:r>
          </w:p>
        </w:tc>
      </w:tr>
      <w:tr w:rsidR="006F666F" w:rsidRPr="006F666F" w14:paraId="4055518D" w14:textId="77777777" w:rsidTr="006F666F">
        <w:tc>
          <w:tcPr>
            <w:tcW w:w="567" w:type="dxa"/>
            <w:tcBorders>
              <w:top w:val="single" w:sz="4" w:space="0" w:color="auto"/>
              <w:left w:val="single" w:sz="4" w:space="0" w:color="auto"/>
              <w:bottom w:val="single" w:sz="4" w:space="0" w:color="auto"/>
              <w:right w:val="single" w:sz="4" w:space="0" w:color="auto"/>
            </w:tcBorders>
            <w:vAlign w:val="center"/>
          </w:tcPr>
          <w:p w14:paraId="4F173F6D" w14:textId="77777777" w:rsidR="006F666F" w:rsidRPr="006F666F" w:rsidRDefault="006F666F" w:rsidP="006F666F">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E91A27"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0E9D370B"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работоспособности СD-RОМ (Запись данных)</w:t>
            </w:r>
          </w:p>
        </w:tc>
      </w:tr>
      <w:tr w:rsidR="006F666F" w:rsidRPr="006F666F" w14:paraId="1C1A252B" w14:textId="77777777" w:rsidTr="006F666F">
        <w:tc>
          <w:tcPr>
            <w:tcW w:w="567" w:type="dxa"/>
            <w:tcBorders>
              <w:top w:val="single" w:sz="4" w:space="0" w:color="auto"/>
              <w:left w:val="single" w:sz="4" w:space="0" w:color="auto"/>
              <w:bottom w:val="single" w:sz="4" w:space="0" w:color="auto"/>
              <w:right w:val="single" w:sz="4" w:space="0" w:color="auto"/>
            </w:tcBorders>
            <w:vAlign w:val="center"/>
          </w:tcPr>
          <w:p w14:paraId="24265CAD" w14:textId="77777777" w:rsidR="006F666F" w:rsidRPr="006F666F" w:rsidRDefault="006F666F" w:rsidP="006F666F">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BE1324"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0CF1320F"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Анализ записей в журнале событий</w:t>
            </w:r>
          </w:p>
        </w:tc>
      </w:tr>
      <w:tr w:rsidR="006F666F" w:rsidRPr="006F666F" w14:paraId="3885D1C7" w14:textId="77777777" w:rsidTr="006F666F">
        <w:tc>
          <w:tcPr>
            <w:tcW w:w="567" w:type="dxa"/>
            <w:tcBorders>
              <w:top w:val="single" w:sz="4" w:space="0" w:color="auto"/>
              <w:left w:val="single" w:sz="4" w:space="0" w:color="auto"/>
              <w:bottom w:val="single" w:sz="4" w:space="0" w:color="auto"/>
              <w:right w:val="single" w:sz="4" w:space="0" w:color="auto"/>
            </w:tcBorders>
            <w:vAlign w:val="center"/>
          </w:tcPr>
          <w:p w14:paraId="3210B38B" w14:textId="77777777" w:rsidR="006F666F" w:rsidRPr="006F666F" w:rsidRDefault="006F666F" w:rsidP="006F666F">
            <w:pPr>
              <w:jc w:val="center"/>
              <w:rPr>
                <w:rFonts w:eastAsia="Calibri"/>
                <w:sz w:val="24"/>
                <w:szCs w:val="24"/>
                <w:lang w:eastAsia="en-US" w:bidi="ar-SA"/>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5C4BBEE" w14:textId="77777777" w:rsidR="006F666F" w:rsidRPr="006F666F" w:rsidRDefault="006F666F" w:rsidP="006F666F">
            <w:pPr>
              <w:jc w:val="center"/>
              <w:outlineLvl w:val="1"/>
              <w:rPr>
                <w:rFonts w:eastAsia="Calibri"/>
                <w:sz w:val="24"/>
                <w:szCs w:val="24"/>
                <w:lang w:eastAsia="en-US" w:bidi="ar-SA"/>
              </w:rPr>
            </w:pPr>
            <w:bookmarkStart w:id="683" w:name="_Toc273112825"/>
            <w:bookmarkStart w:id="684" w:name="_Toc38305215"/>
            <w:r w:rsidRPr="006F666F">
              <w:rPr>
                <w:bCs/>
                <w:sz w:val="24"/>
                <w:szCs w:val="24"/>
                <w:lang w:val="x-none" w:eastAsia="x-none" w:bidi="ar-SA"/>
              </w:rPr>
              <w:t>Обслуживание ПО и проверка</w:t>
            </w:r>
            <w:bookmarkEnd w:id="683"/>
            <w:bookmarkEnd w:id="684"/>
          </w:p>
        </w:tc>
        <w:tc>
          <w:tcPr>
            <w:tcW w:w="7534" w:type="dxa"/>
            <w:tcBorders>
              <w:top w:val="single" w:sz="4" w:space="0" w:color="auto"/>
              <w:left w:val="single" w:sz="4" w:space="0" w:color="auto"/>
              <w:bottom w:val="single" w:sz="4" w:space="0" w:color="auto"/>
              <w:right w:val="single" w:sz="4" w:space="0" w:color="auto"/>
            </w:tcBorders>
            <w:hideMark/>
          </w:tcPr>
          <w:p w14:paraId="276A6A89"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Сканирование дисков антивирусным ПО</w:t>
            </w:r>
          </w:p>
        </w:tc>
      </w:tr>
      <w:tr w:rsidR="006F666F" w:rsidRPr="006F666F" w14:paraId="5C2EB6B3" w14:textId="77777777" w:rsidTr="006F666F">
        <w:tc>
          <w:tcPr>
            <w:tcW w:w="567" w:type="dxa"/>
            <w:tcBorders>
              <w:top w:val="single" w:sz="4" w:space="0" w:color="auto"/>
              <w:left w:val="single" w:sz="4" w:space="0" w:color="auto"/>
              <w:bottom w:val="single" w:sz="4" w:space="0" w:color="auto"/>
              <w:right w:val="single" w:sz="4" w:space="0" w:color="auto"/>
            </w:tcBorders>
            <w:vAlign w:val="center"/>
          </w:tcPr>
          <w:p w14:paraId="00CD8821" w14:textId="77777777" w:rsidR="006F666F" w:rsidRPr="006F666F" w:rsidRDefault="006F666F" w:rsidP="006F666F">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EBFC61"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633DFD63"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Обновление лицензионного ключа антивирусного ПО (при наличии)</w:t>
            </w:r>
          </w:p>
        </w:tc>
      </w:tr>
      <w:tr w:rsidR="006F666F" w:rsidRPr="006F666F" w14:paraId="47499D1B" w14:textId="77777777" w:rsidTr="006F666F">
        <w:tc>
          <w:tcPr>
            <w:tcW w:w="567" w:type="dxa"/>
            <w:tcBorders>
              <w:top w:val="single" w:sz="4" w:space="0" w:color="auto"/>
              <w:left w:val="single" w:sz="4" w:space="0" w:color="auto"/>
              <w:bottom w:val="single" w:sz="4" w:space="0" w:color="auto"/>
              <w:right w:val="single" w:sz="4" w:space="0" w:color="auto"/>
            </w:tcBorders>
            <w:vAlign w:val="center"/>
          </w:tcPr>
          <w:p w14:paraId="0723D4E9" w14:textId="77777777" w:rsidR="006F666F" w:rsidRPr="006F666F" w:rsidRDefault="006F666F" w:rsidP="006F666F">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ABA6FF"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48322887"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Обновление баз данных антивирусного ПО</w:t>
            </w:r>
          </w:p>
        </w:tc>
      </w:tr>
      <w:tr w:rsidR="006F666F" w:rsidRPr="006F666F" w14:paraId="42AED750" w14:textId="77777777" w:rsidTr="006F666F">
        <w:tc>
          <w:tcPr>
            <w:tcW w:w="567" w:type="dxa"/>
            <w:tcBorders>
              <w:top w:val="single" w:sz="4" w:space="0" w:color="auto"/>
              <w:left w:val="single" w:sz="4" w:space="0" w:color="auto"/>
              <w:bottom w:val="single" w:sz="4" w:space="0" w:color="auto"/>
              <w:right w:val="single" w:sz="4" w:space="0" w:color="auto"/>
            </w:tcBorders>
            <w:vAlign w:val="center"/>
          </w:tcPr>
          <w:p w14:paraId="6E1CFB62" w14:textId="77777777" w:rsidR="006F666F" w:rsidRPr="006F666F" w:rsidRDefault="006F666F" w:rsidP="006F666F">
            <w:pPr>
              <w:jc w:val="center"/>
              <w:rPr>
                <w:rFonts w:eastAsia="Calibri"/>
                <w:sz w:val="24"/>
                <w:szCs w:val="24"/>
                <w:lang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E4D1FD" w14:textId="77777777" w:rsidR="006F666F" w:rsidRPr="006F666F" w:rsidRDefault="006F666F" w:rsidP="006F666F">
            <w:pPr>
              <w:rPr>
                <w:rFonts w:eastAsia="Calibri"/>
                <w:sz w:val="24"/>
                <w:szCs w:val="24"/>
                <w:lang w:eastAsia="en-US" w:bidi="ar-SA"/>
              </w:rPr>
            </w:pPr>
          </w:p>
        </w:tc>
        <w:tc>
          <w:tcPr>
            <w:tcW w:w="7534" w:type="dxa"/>
            <w:tcBorders>
              <w:top w:val="single" w:sz="4" w:space="0" w:color="auto"/>
              <w:left w:val="single" w:sz="4" w:space="0" w:color="auto"/>
              <w:bottom w:val="single" w:sz="4" w:space="0" w:color="auto"/>
              <w:right w:val="single" w:sz="4" w:space="0" w:color="auto"/>
            </w:tcBorders>
            <w:hideMark/>
          </w:tcPr>
          <w:p w14:paraId="2D58CCA0" w14:textId="77777777" w:rsidR="006F666F" w:rsidRPr="006F666F" w:rsidRDefault="006F666F" w:rsidP="006F666F">
            <w:pPr>
              <w:jc w:val="center"/>
              <w:rPr>
                <w:rFonts w:eastAsia="Calibri"/>
                <w:sz w:val="24"/>
                <w:szCs w:val="24"/>
                <w:lang w:eastAsia="en-US" w:bidi="ar-SA"/>
              </w:rPr>
            </w:pPr>
            <w:r w:rsidRPr="006F666F">
              <w:rPr>
                <w:rFonts w:eastAsia="Calibri"/>
                <w:sz w:val="24"/>
                <w:szCs w:val="24"/>
                <w:lang w:eastAsia="en-US" w:bidi="ar-SA"/>
              </w:rPr>
              <w:t>Проверка и установка критических обновлений безопасности операционной системы. Установка обновлений ПО.</w:t>
            </w:r>
          </w:p>
        </w:tc>
      </w:tr>
    </w:tbl>
    <w:p w14:paraId="4886F2F3" w14:textId="77777777" w:rsidR="006F666F" w:rsidRPr="006F666F" w:rsidRDefault="006F666F" w:rsidP="006F666F">
      <w:pPr>
        <w:widowControl/>
        <w:autoSpaceDE/>
        <w:jc w:val="center"/>
        <w:rPr>
          <w:rFonts w:eastAsia="Calibri"/>
          <w:sz w:val="24"/>
          <w:szCs w:val="24"/>
          <w:lang w:eastAsia="en-US" w:bidi="ar-SA"/>
        </w:rPr>
      </w:pPr>
    </w:p>
    <w:p w14:paraId="66A4D95E" w14:textId="77777777" w:rsidR="006F666F" w:rsidRPr="006F666F" w:rsidRDefault="006F666F" w:rsidP="006F666F">
      <w:pPr>
        <w:widowControl/>
        <w:autoSpaceDE/>
        <w:jc w:val="center"/>
        <w:rPr>
          <w:rFonts w:eastAsia="Calibri"/>
          <w:sz w:val="24"/>
          <w:szCs w:val="24"/>
          <w:lang w:eastAsia="en-US" w:bidi="ar-SA"/>
        </w:rPr>
      </w:pPr>
    </w:p>
    <w:tbl>
      <w:tblPr>
        <w:tblW w:w="9030" w:type="dxa"/>
        <w:jc w:val="center"/>
        <w:tblLayout w:type="fixed"/>
        <w:tblLook w:val="04A0" w:firstRow="1" w:lastRow="0" w:firstColumn="1" w:lastColumn="0" w:noHBand="0" w:noVBand="1"/>
      </w:tblPr>
      <w:tblGrid>
        <w:gridCol w:w="4788"/>
        <w:gridCol w:w="30"/>
        <w:gridCol w:w="3826"/>
        <w:gridCol w:w="386"/>
      </w:tblGrid>
      <w:tr w:rsidR="00D97B9C" w:rsidRPr="006F666F" w14:paraId="66D62CDE" w14:textId="77777777" w:rsidTr="00742C7F">
        <w:trPr>
          <w:gridAfter w:val="1"/>
          <w:wAfter w:w="386" w:type="dxa"/>
          <w:jc w:val="center"/>
        </w:trPr>
        <w:tc>
          <w:tcPr>
            <w:tcW w:w="4818" w:type="dxa"/>
            <w:gridSpan w:val="2"/>
            <w:vAlign w:val="center"/>
          </w:tcPr>
          <w:p w14:paraId="37550027" w14:textId="3E1E5C9F" w:rsidR="00D97B9C" w:rsidRPr="006F666F" w:rsidRDefault="00D97B9C" w:rsidP="001A2F85">
            <w:pPr>
              <w:tabs>
                <w:tab w:val="left" w:pos="1418"/>
              </w:tabs>
              <w:autoSpaceDE/>
              <w:snapToGrid w:val="0"/>
              <w:jc w:val="both"/>
              <w:rPr>
                <w:rFonts w:eastAsia="Calibri" w:cs="Arial"/>
                <w:b/>
                <w:sz w:val="24"/>
                <w:szCs w:val="24"/>
                <w:lang w:val="en-US" w:eastAsia="en-US" w:bidi="ar-SA"/>
              </w:rPr>
            </w:pPr>
          </w:p>
        </w:tc>
        <w:tc>
          <w:tcPr>
            <w:tcW w:w="3826" w:type="dxa"/>
            <w:vAlign w:val="center"/>
          </w:tcPr>
          <w:p w14:paraId="52F39CE0" w14:textId="2FD94AFB" w:rsidR="00D97B9C" w:rsidRPr="006F666F" w:rsidRDefault="00D97B9C" w:rsidP="001A2F85">
            <w:pPr>
              <w:tabs>
                <w:tab w:val="left" w:pos="-91"/>
              </w:tabs>
              <w:autoSpaceDE/>
              <w:rPr>
                <w:rFonts w:eastAsia="Calibri" w:cs="Arial"/>
                <w:b/>
                <w:sz w:val="24"/>
                <w:szCs w:val="24"/>
                <w:lang w:val="en-US" w:eastAsia="en-US" w:bidi="ar-SA"/>
              </w:rPr>
            </w:pPr>
          </w:p>
        </w:tc>
      </w:tr>
      <w:tr w:rsidR="00D97B9C" w:rsidRPr="006F666F" w14:paraId="0B620124" w14:textId="77777777" w:rsidTr="001A2F85">
        <w:trPr>
          <w:jc w:val="center"/>
        </w:trPr>
        <w:tc>
          <w:tcPr>
            <w:tcW w:w="4788" w:type="dxa"/>
          </w:tcPr>
          <w:p w14:paraId="01DC44B3" w14:textId="77777777" w:rsidR="00D97B9C" w:rsidRPr="006F666F" w:rsidRDefault="00D97B9C" w:rsidP="001A2F85">
            <w:pPr>
              <w:tabs>
                <w:tab w:val="left" w:pos="1418"/>
              </w:tabs>
              <w:autoSpaceDE/>
              <w:jc w:val="both"/>
              <w:rPr>
                <w:rFonts w:eastAsia="Calibri" w:cs="Arial"/>
                <w:noProof/>
                <w:sz w:val="24"/>
                <w:szCs w:val="24"/>
                <w:lang w:eastAsia="en-US" w:bidi="ar-SA"/>
              </w:rPr>
            </w:pPr>
          </w:p>
        </w:tc>
        <w:tc>
          <w:tcPr>
            <w:tcW w:w="4242" w:type="dxa"/>
            <w:gridSpan w:val="3"/>
          </w:tcPr>
          <w:p w14:paraId="253207CD" w14:textId="2DD406A5" w:rsidR="00D97B9C" w:rsidRPr="006F666F" w:rsidRDefault="00D97B9C" w:rsidP="001A2F85">
            <w:pPr>
              <w:tabs>
                <w:tab w:val="left" w:pos="1418"/>
              </w:tabs>
              <w:autoSpaceDE/>
              <w:rPr>
                <w:rFonts w:eastAsia="Calibri" w:cs="Arial"/>
                <w:noProof/>
                <w:sz w:val="24"/>
                <w:szCs w:val="24"/>
                <w:lang w:val="en-US" w:eastAsia="en-US" w:bidi="ar-SA"/>
              </w:rPr>
            </w:pPr>
          </w:p>
        </w:tc>
      </w:tr>
    </w:tbl>
    <w:p w14:paraId="5D33E3DB" w14:textId="77777777" w:rsidR="006F666F" w:rsidRPr="006F666F" w:rsidRDefault="006F666F" w:rsidP="006F666F">
      <w:pPr>
        <w:widowControl/>
        <w:ind w:firstLine="629"/>
        <w:jc w:val="right"/>
        <w:rPr>
          <w:sz w:val="24"/>
          <w:szCs w:val="24"/>
          <w:lang w:bidi="ar-SA"/>
        </w:rPr>
      </w:pPr>
    </w:p>
    <w:p w14:paraId="2AB93A4D" w14:textId="77777777" w:rsidR="006F666F" w:rsidRPr="006F666F" w:rsidRDefault="006F666F" w:rsidP="006F666F">
      <w:pPr>
        <w:widowControl/>
        <w:ind w:firstLine="629"/>
        <w:jc w:val="right"/>
        <w:rPr>
          <w:sz w:val="24"/>
          <w:szCs w:val="24"/>
          <w:lang w:bidi="ar-SA"/>
        </w:rPr>
        <w:sectPr w:rsidR="006F666F" w:rsidRPr="006F666F" w:rsidSect="00C7290C">
          <w:footerReference w:type="default" r:id="rId17"/>
          <w:pgSz w:w="11910" w:h="16840"/>
          <w:pgMar w:top="851" w:right="567" w:bottom="1134" w:left="1134" w:header="720" w:footer="720" w:gutter="0"/>
          <w:cols w:space="720"/>
          <w:docGrid w:linePitch="299"/>
        </w:sectPr>
      </w:pPr>
    </w:p>
    <w:p w14:paraId="1EFE6B79" w14:textId="77777777" w:rsidR="006F666F" w:rsidRPr="006F666F" w:rsidRDefault="006F666F" w:rsidP="006F666F">
      <w:pPr>
        <w:widowControl/>
        <w:tabs>
          <w:tab w:val="left" w:pos="284"/>
        </w:tabs>
        <w:autoSpaceDE/>
        <w:ind w:right="-1"/>
        <w:jc w:val="right"/>
        <w:rPr>
          <w:rFonts w:eastAsia="Calibri"/>
          <w:sz w:val="24"/>
          <w:szCs w:val="24"/>
          <w:lang w:eastAsia="en-US" w:bidi="ar-SA"/>
        </w:rPr>
      </w:pPr>
      <w:r w:rsidRPr="006F666F">
        <w:rPr>
          <w:rFonts w:eastAsia="Calibri"/>
          <w:sz w:val="24"/>
          <w:szCs w:val="24"/>
          <w:lang w:eastAsia="en-US" w:bidi="ar-SA"/>
        </w:rPr>
        <w:t>Приложение № 1.2.2.6.</w:t>
      </w:r>
    </w:p>
    <w:p w14:paraId="216DD015" w14:textId="77777777" w:rsidR="006F666F" w:rsidRPr="006F666F" w:rsidRDefault="006F666F" w:rsidP="006F666F">
      <w:pPr>
        <w:widowControl/>
        <w:tabs>
          <w:tab w:val="left" w:pos="284"/>
        </w:tabs>
        <w:autoSpaceDE/>
        <w:ind w:right="-1"/>
        <w:jc w:val="right"/>
        <w:rPr>
          <w:rFonts w:eastAsia="Calibri"/>
          <w:sz w:val="24"/>
          <w:szCs w:val="24"/>
          <w:lang w:eastAsia="en-US" w:bidi="ar-SA"/>
        </w:rPr>
      </w:pPr>
      <w:r w:rsidRPr="006F666F">
        <w:rPr>
          <w:rFonts w:eastAsia="Calibri"/>
          <w:sz w:val="24"/>
          <w:szCs w:val="24"/>
          <w:lang w:eastAsia="en-US" w:bidi="ar-SA"/>
        </w:rPr>
        <w:t xml:space="preserve">к Порядку (Приложение № 1.2.2 </w:t>
      </w:r>
    </w:p>
    <w:p w14:paraId="0CD48847" w14:textId="77777777" w:rsidR="006F666F" w:rsidRPr="006F666F" w:rsidRDefault="006F666F" w:rsidP="006F666F">
      <w:pPr>
        <w:widowControl/>
        <w:ind w:firstLine="629"/>
        <w:jc w:val="right"/>
        <w:rPr>
          <w:sz w:val="24"/>
          <w:szCs w:val="24"/>
          <w:lang w:bidi="ar-SA"/>
        </w:rPr>
      </w:pPr>
      <w:r w:rsidRPr="006F666F">
        <w:rPr>
          <w:rFonts w:eastAsia="Calibri"/>
          <w:sz w:val="24"/>
          <w:szCs w:val="24"/>
          <w:lang w:eastAsia="en-US" w:bidi="ar-SA"/>
        </w:rPr>
        <w:t>к Техническому Заданию)</w:t>
      </w:r>
    </w:p>
    <w:p w14:paraId="507CCCAE" w14:textId="77777777" w:rsidR="006F666F" w:rsidRPr="006F666F" w:rsidRDefault="006F666F" w:rsidP="006F666F">
      <w:pPr>
        <w:widowControl/>
        <w:autoSpaceDE/>
        <w:jc w:val="center"/>
        <w:rPr>
          <w:rFonts w:eastAsia="Calibri"/>
          <w:b/>
          <w:sz w:val="24"/>
          <w:szCs w:val="24"/>
          <w:lang w:eastAsia="en-US" w:bidi="ar-SA"/>
        </w:rPr>
      </w:pPr>
      <w:r w:rsidRPr="006F666F">
        <w:rPr>
          <w:rFonts w:eastAsia="Calibri"/>
          <w:b/>
          <w:sz w:val="24"/>
          <w:szCs w:val="24"/>
          <w:lang w:eastAsia="en-US" w:bidi="ar-SA"/>
        </w:rPr>
        <w:t xml:space="preserve">РЕГЛАМЕНТ ТЕХНИЧЕСКОГО ОБСЛУЖИВАНИЯ И ВОССТАНОВЛЕНИЯ </w:t>
      </w:r>
    </w:p>
    <w:p w14:paraId="5EC51496" w14:textId="77777777" w:rsidR="006F666F" w:rsidRPr="006F666F" w:rsidRDefault="006F666F" w:rsidP="006F666F">
      <w:pPr>
        <w:widowControl/>
        <w:autoSpaceDE/>
        <w:jc w:val="center"/>
        <w:rPr>
          <w:rFonts w:eastAsia="Calibri"/>
          <w:b/>
          <w:sz w:val="24"/>
          <w:szCs w:val="24"/>
          <w:lang w:eastAsia="en-US" w:bidi="ar-SA"/>
        </w:rPr>
      </w:pPr>
      <w:r w:rsidRPr="006F666F">
        <w:rPr>
          <w:rFonts w:eastAsia="Calibri"/>
          <w:b/>
          <w:sz w:val="24"/>
          <w:szCs w:val="24"/>
          <w:lang w:eastAsia="en-US" w:bidi="ar-SA"/>
        </w:rPr>
        <w:t>ОБОРУДОВАНИЯ И ЛИНЕЙНЫХ СООРУЖЕНИЙ ЭЛЕКТРИЧЕСКОЙ СЕТИ</w:t>
      </w:r>
    </w:p>
    <w:p w14:paraId="49B3B57A" w14:textId="77777777" w:rsidR="006F666F" w:rsidRPr="006F666F" w:rsidRDefault="006F666F" w:rsidP="006F666F">
      <w:pPr>
        <w:widowControl/>
        <w:autoSpaceDE/>
        <w:jc w:val="center"/>
        <w:rPr>
          <w:rFonts w:eastAsia="Calibri"/>
          <w:b/>
          <w:sz w:val="24"/>
          <w:szCs w:val="24"/>
          <w:lang w:eastAsia="en-US" w:bidi="ar-SA"/>
        </w:rPr>
      </w:pPr>
      <w:r w:rsidRPr="006F666F">
        <w:rPr>
          <w:rFonts w:eastAsia="Calibri"/>
          <w:b/>
          <w:sz w:val="24"/>
          <w:szCs w:val="24"/>
          <w:lang w:eastAsia="en-US" w:bidi="ar-SA"/>
        </w:rPr>
        <w:t>(трансформаторные подстанции 10(6)/0,4кВ и кабельные линии 10(6) кВ)</w:t>
      </w:r>
    </w:p>
    <w:p w14:paraId="0E45F43F" w14:textId="77777777" w:rsidR="006F666F" w:rsidRPr="006F666F" w:rsidRDefault="006F666F" w:rsidP="006F666F">
      <w:pPr>
        <w:widowControl/>
        <w:autoSpaceDE/>
        <w:jc w:val="both"/>
        <w:rPr>
          <w:rFonts w:eastAsia="Calibri"/>
          <w:sz w:val="24"/>
          <w:szCs w:val="24"/>
          <w:lang w:eastAsia="en-US" w:bidi="ar-SA"/>
        </w:rPr>
      </w:pPr>
    </w:p>
    <w:p w14:paraId="2CB7D015" w14:textId="77777777" w:rsidR="006F666F" w:rsidRPr="006F666F" w:rsidRDefault="006F666F" w:rsidP="006F666F">
      <w:pPr>
        <w:widowControl/>
        <w:numPr>
          <w:ilvl w:val="0"/>
          <w:numId w:val="98"/>
        </w:numPr>
        <w:autoSpaceDE/>
        <w:jc w:val="both"/>
        <w:rPr>
          <w:rFonts w:eastAsia="Calibri"/>
          <w:b/>
          <w:sz w:val="24"/>
          <w:szCs w:val="24"/>
          <w:lang w:eastAsia="en-US" w:bidi="ar-SA"/>
        </w:rPr>
      </w:pPr>
      <w:r w:rsidRPr="006F666F">
        <w:rPr>
          <w:rFonts w:eastAsia="Calibri"/>
          <w:b/>
          <w:sz w:val="24"/>
          <w:szCs w:val="24"/>
          <w:lang w:eastAsia="en-US" w:bidi="ar-SA"/>
        </w:rPr>
        <w:t>Регламентные Услуги по содержанию низковольтной части.</w:t>
      </w:r>
    </w:p>
    <w:p w14:paraId="22B67C23" w14:textId="77777777" w:rsidR="006F666F" w:rsidRPr="006F666F" w:rsidRDefault="006F666F" w:rsidP="006F666F">
      <w:pPr>
        <w:widowControl/>
        <w:numPr>
          <w:ilvl w:val="1"/>
          <w:numId w:val="98"/>
        </w:numPr>
        <w:autoSpaceDE/>
        <w:ind w:left="0"/>
        <w:jc w:val="both"/>
        <w:rPr>
          <w:rFonts w:eastAsia="Calibri"/>
          <w:sz w:val="24"/>
          <w:szCs w:val="24"/>
          <w:lang w:eastAsia="en-US" w:bidi="ar-SA"/>
        </w:rPr>
      </w:pPr>
      <w:r w:rsidRPr="006F666F">
        <w:rPr>
          <w:rFonts w:eastAsia="Calibri"/>
          <w:sz w:val="24"/>
          <w:szCs w:val="24"/>
          <w:lang w:eastAsia="en-US" w:bidi="ar-SA"/>
        </w:rPr>
        <w:t>Осмотр установок.</w:t>
      </w:r>
    </w:p>
    <w:p w14:paraId="4DC521A2" w14:textId="77777777" w:rsidR="006F666F" w:rsidRPr="006F666F" w:rsidRDefault="006F666F" w:rsidP="006F666F">
      <w:pPr>
        <w:widowControl/>
        <w:numPr>
          <w:ilvl w:val="2"/>
          <w:numId w:val="98"/>
        </w:numPr>
        <w:autoSpaceDE/>
        <w:ind w:left="0"/>
        <w:jc w:val="both"/>
        <w:rPr>
          <w:rFonts w:eastAsia="Calibri"/>
          <w:sz w:val="24"/>
          <w:szCs w:val="24"/>
          <w:lang w:eastAsia="en-US" w:bidi="ar-SA"/>
        </w:rPr>
      </w:pPr>
      <w:r w:rsidRPr="006F666F">
        <w:rPr>
          <w:rFonts w:eastAsia="Calibri"/>
          <w:sz w:val="24"/>
          <w:szCs w:val="24"/>
          <w:lang w:eastAsia="en-US" w:bidi="ar-SA"/>
        </w:rPr>
        <w:t>Осмотр низковольтной части БРТП, БКТП и проводится с периодичностью 1 раз в месяц и включает в себя:</w:t>
      </w:r>
    </w:p>
    <w:p w14:paraId="1EA8124E"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сверка комплектности и номенклатуры электроустановки с утвержденной и находящейся в пункте питания однолинейной схемой электроустановки;</w:t>
      </w:r>
    </w:p>
    <w:p w14:paraId="30D2F4A2"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состояния дверей, петель, замков, наличия надписей и плакатов;</w:t>
      </w:r>
    </w:p>
    <w:p w14:paraId="27FFAA78"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состояния строительной части;</w:t>
      </w:r>
    </w:p>
    <w:p w14:paraId="163B793D"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соответствия аппаратуры условиям эксплуатации и нагрузки;</w:t>
      </w:r>
    </w:p>
    <w:p w14:paraId="02A6E31E"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наружный и внутренний осмотр аппаратуры;</w:t>
      </w:r>
    </w:p>
    <w:p w14:paraId="5763B416"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контроль соответствия сечения шин фактическим нагрузкам;</w:t>
      </w:r>
    </w:p>
    <w:p w14:paraId="2700A70F"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исправности подключенной проводки;</w:t>
      </w:r>
    </w:p>
    <w:p w14:paraId="5F15A69D"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наличия соответствующих надписей на щитах, панелях и аппаратах;</w:t>
      </w:r>
    </w:p>
    <w:p w14:paraId="5CA5CFC4"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контроль показаний измерительной аппаратуры;</w:t>
      </w:r>
    </w:p>
    <w:p w14:paraId="60208045"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целостности пломб;</w:t>
      </w:r>
    </w:p>
    <w:p w14:paraId="59E5D0C0"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наличия предупредительных надписей, средств защиты, противопожарных средств;</w:t>
      </w:r>
    </w:p>
    <w:p w14:paraId="60862EFD"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отключение оборудования в аварийных ситуациях;</w:t>
      </w:r>
    </w:p>
    <w:p w14:paraId="16C58691"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запись в карту осмотра или журнал.</w:t>
      </w:r>
    </w:p>
    <w:p w14:paraId="32C8164F" w14:textId="77777777" w:rsidR="006F666F" w:rsidRPr="006F666F" w:rsidRDefault="006F666F" w:rsidP="006F666F">
      <w:pPr>
        <w:widowControl/>
        <w:numPr>
          <w:ilvl w:val="2"/>
          <w:numId w:val="98"/>
        </w:numPr>
        <w:autoSpaceDE/>
        <w:ind w:left="0"/>
        <w:jc w:val="both"/>
        <w:rPr>
          <w:rFonts w:eastAsia="Calibri"/>
          <w:sz w:val="24"/>
          <w:szCs w:val="24"/>
          <w:lang w:eastAsia="en-US" w:bidi="ar-SA"/>
        </w:rPr>
      </w:pPr>
      <w:r w:rsidRPr="006F666F">
        <w:rPr>
          <w:rFonts w:eastAsia="Calibri"/>
          <w:sz w:val="24"/>
          <w:szCs w:val="24"/>
          <w:lang w:eastAsia="en-US" w:bidi="ar-SA"/>
        </w:rPr>
        <w:t>Осмотр заземляющих устройств проводится с периодичностью 1 раз в месяц.</w:t>
      </w:r>
    </w:p>
    <w:p w14:paraId="410C9FED" w14:textId="77777777" w:rsidR="006F666F" w:rsidRPr="006F666F" w:rsidRDefault="006F666F" w:rsidP="006F666F">
      <w:pPr>
        <w:widowControl/>
        <w:numPr>
          <w:ilvl w:val="2"/>
          <w:numId w:val="98"/>
        </w:numPr>
        <w:autoSpaceDE/>
        <w:ind w:left="0"/>
        <w:jc w:val="both"/>
        <w:rPr>
          <w:rFonts w:eastAsia="Calibri"/>
          <w:sz w:val="24"/>
          <w:szCs w:val="24"/>
          <w:lang w:eastAsia="en-US" w:bidi="ar-SA"/>
        </w:rPr>
      </w:pPr>
      <w:r w:rsidRPr="006F666F">
        <w:rPr>
          <w:rFonts w:eastAsia="Calibri"/>
          <w:sz w:val="24"/>
          <w:szCs w:val="24"/>
          <w:lang w:eastAsia="en-US" w:bidi="ar-SA"/>
        </w:rPr>
        <w:t>Осмотр кабельных приямков БРТП, БКТП проводится с периодичностью 4 раза в год.</w:t>
      </w:r>
    </w:p>
    <w:p w14:paraId="1C602F07" w14:textId="77777777" w:rsidR="006F666F" w:rsidRPr="006F666F" w:rsidRDefault="006F666F" w:rsidP="006F666F">
      <w:pPr>
        <w:widowControl/>
        <w:numPr>
          <w:ilvl w:val="1"/>
          <w:numId w:val="98"/>
        </w:numPr>
        <w:autoSpaceDE/>
        <w:ind w:left="0"/>
        <w:jc w:val="both"/>
        <w:rPr>
          <w:rFonts w:eastAsia="Calibri"/>
          <w:sz w:val="24"/>
          <w:szCs w:val="24"/>
          <w:lang w:eastAsia="en-US" w:bidi="ar-SA"/>
        </w:rPr>
      </w:pPr>
      <w:r w:rsidRPr="006F666F">
        <w:rPr>
          <w:rFonts w:eastAsia="Calibri"/>
          <w:sz w:val="24"/>
          <w:szCs w:val="24"/>
          <w:lang w:eastAsia="en-US" w:bidi="ar-SA"/>
        </w:rPr>
        <w:t>Техническое обслуживание установок.</w:t>
      </w:r>
    </w:p>
    <w:p w14:paraId="30F8D08C" w14:textId="77777777" w:rsidR="006F666F" w:rsidRPr="006F666F" w:rsidRDefault="006F666F" w:rsidP="006F666F">
      <w:pPr>
        <w:widowControl/>
        <w:numPr>
          <w:ilvl w:val="2"/>
          <w:numId w:val="98"/>
        </w:numPr>
        <w:autoSpaceDE/>
        <w:ind w:left="0"/>
        <w:jc w:val="both"/>
        <w:rPr>
          <w:rFonts w:eastAsia="Calibri"/>
          <w:sz w:val="24"/>
          <w:szCs w:val="24"/>
          <w:lang w:eastAsia="en-US" w:bidi="ar-SA"/>
        </w:rPr>
      </w:pPr>
      <w:r w:rsidRPr="006F666F">
        <w:rPr>
          <w:rFonts w:eastAsia="Calibri"/>
          <w:sz w:val="24"/>
          <w:szCs w:val="24"/>
          <w:lang w:eastAsia="en-US" w:bidi="ar-SA"/>
        </w:rPr>
        <w:t>Техническое обслуживание низковольтной части БРТП, БКТП проводится с периодичностью 2 раза в год и включает в себя:</w:t>
      </w:r>
    </w:p>
    <w:p w14:paraId="54655CC1"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чистка аппаратуры;</w:t>
      </w:r>
    </w:p>
    <w:p w14:paraId="4FA44668"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нагрева элементов сопротивления, контактов;</w:t>
      </w:r>
    </w:p>
    <w:p w14:paraId="6C2DEC01"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услуги сигнальных устройств и целостности пломб на реле и других аппаратах;</w:t>
      </w:r>
    </w:p>
    <w:p w14:paraId="38C3D59B"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целостности контактов отпаечных шпилек, штепсельных соединений, отсутствие их перегрева, отсутствие следов нагара и коррозии контактов;</w:t>
      </w:r>
    </w:p>
    <w:p w14:paraId="4BE65CDF"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отсутствия деформаций, состояния креплений, изоляционных прокладок, клиц, изоляторов;</w:t>
      </w:r>
    </w:p>
    <w:p w14:paraId="5F85AE60"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и восстановление целостности защитных кожухов и сеток, наличия и целостности их заземления;</w:t>
      </w:r>
    </w:p>
    <w:p w14:paraId="267F9123"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наличия и восстановление целостности маркировки, надписей, окраска шин и защищенных мест для наложения переносных заземлений;</w:t>
      </w:r>
    </w:p>
    <w:p w14:paraId="06EFB3A6"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надежности сварных и болтовых соединений с заземленными аппаратами и оборудованием;</w:t>
      </w:r>
    </w:p>
    <w:p w14:paraId="34CBA92B"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наличия контргаек;</w:t>
      </w:r>
    </w:p>
    <w:p w14:paraId="0425A380"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режима отключения оборудования в аварийных ситуациях;</w:t>
      </w:r>
    </w:p>
    <w:p w14:paraId="32FE26EA"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протирка, уборка от грязи и пыли.</w:t>
      </w:r>
    </w:p>
    <w:p w14:paraId="5B27A870" w14:textId="77777777" w:rsidR="006F666F" w:rsidRPr="006F666F" w:rsidRDefault="006F666F" w:rsidP="006F666F">
      <w:pPr>
        <w:widowControl/>
        <w:numPr>
          <w:ilvl w:val="2"/>
          <w:numId w:val="98"/>
        </w:numPr>
        <w:autoSpaceDE/>
        <w:ind w:left="0"/>
        <w:jc w:val="both"/>
        <w:rPr>
          <w:rFonts w:eastAsia="Calibri"/>
          <w:sz w:val="24"/>
          <w:szCs w:val="24"/>
          <w:lang w:eastAsia="en-US" w:bidi="ar-SA"/>
        </w:rPr>
      </w:pPr>
      <w:r w:rsidRPr="006F666F">
        <w:rPr>
          <w:rFonts w:eastAsia="Calibri"/>
          <w:sz w:val="24"/>
          <w:szCs w:val="24"/>
          <w:lang w:eastAsia="en-US" w:bidi="ar-SA"/>
        </w:rPr>
        <w:t>Техническое обслуживание заземляющих устройств проводится с периодичностью 2 раза в год и включает в себя:</w:t>
      </w:r>
    </w:p>
    <w:p w14:paraId="1B75AAD4"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наличия и надежности приварки (опрессовки) наконечников на гибких заземляющих проводниках;</w:t>
      </w:r>
    </w:p>
    <w:p w14:paraId="0C274E33"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отсутствия последовательного заземления оборудования и аппаратов;</w:t>
      </w:r>
    </w:p>
    <w:p w14:paraId="5AEFC36E"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наглядности прокладки заземлений, доступности для осмотра целостности и соответствия окраски и антикоррозийного покрытия.</w:t>
      </w:r>
    </w:p>
    <w:p w14:paraId="3B29490C" w14:textId="77777777" w:rsidR="006F666F" w:rsidRPr="006F666F" w:rsidRDefault="006F666F" w:rsidP="006F666F">
      <w:pPr>
        <w:widowControl/>
        <w:numPr>
          <w:ilvl w:val="2"/>
          <w:numId w:val="98"/>
        </w:numPr>
        <w:autoSpaceDE/>
        <w:ind w:left="0"/>
        <w:jc w:val="both"/>
        <w:rPr>
          <w:rFonts w:eastAsia="Calibri"/>
          <w:sz w:val="24"/>
          <w:szCs w:val="24"/>
          <w:lang w:eastAsia="en-US" w:bidi="ar-SA"/>
        </w:rPr>
      </w:pPr>
      <w:r w:rsidRPr="006F666F">
        <w:rPr>
          <w:rFonts w:eastAsia="Calibri"/>
          <w:sz w:val="24"/>
          <w:szCs w:val="24"/>
          <w:lang w:eastAsia="en-US" w:bidi="ar-SA"/>
        </w:rPr>
        <w:t>Техническое обслуживание кабельных приямков БРТП, БКТП проводится 2 раза в год и включает в себя:</w:t>
      </w:r>
    </w:p>
    <w:p w14:paraId="39E43564"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откачка воды (при необходимости);</w:t>
      </w:r>
    </w:p>
    <w:p w14:paraId="02E1039D"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удаление иловых осадков со дна приямка (при необходимости).</w:t>
      </w:r>
    </w:p>
    <w:p w14:paraId="0D54600D" w14:textId="77777777" w:rsidR="006F666F" w:rsidRPr="006F666F" w:rsidRDefault="006F666F" w:rsidP="006F666F">
      <w:pPr>
        <w:widowControl/>
        <w:numPr>
          <w:ilvl w:val="1"/>
          <w:numId w:val="98"/>
        </w:numPr>
        <w:autoSpaceDE/>
        <w:ind w:left="0"/>
        <w:jc w:val="both"/>
        <w:rPr>
          <w:rFonts w:eastAsia="Calibri"/>
          <w:sz w:val="24"/>
          <w:szCs w:val="24"/>
          <w:lang w:eastAsia="en-US" w:bidi="ar-SA"/>
        </w:rPr>
      </w:pPr>
      <w:r w:rsidRPr="006F666F">
        <w:rPr>
          <w:rFonts w:eastAsia="Calibri"/>
          <w:sz w:val="24"/>
          <w:szCs w:val="24"/>
          <w:lang w:eastAsia="en-US" w:bidi="ar-SA"/>
        </w:rPr>
        <w:t>Текущий ремонт установок.</w:t>
      </w:r>
    </w:p>
    <w:p w14:paraId="78F5872C" w14:textId="77777777" w:rsidR="006F666F" w:rsidRPr="006F666F" w:rsidRDefault="006F666F" w:rsidP="006F666F">
      <w:pPr>
        <w:widowControl/>
        <w:numPr>
          <w:ilvl w:val="2"/>
          <w:numId w:val="98"/>
        </w:numPr>
        <w:autoSpaceDE/>
        <w:ind w:left="0"/>
        <w:jc w:val="both"/>
        <w:rPr>
          <w:rFonts w:eastAsia="Calibri"/>
          <w:sz w:val="24"/>
          <w:szCs w:val="24"/>
          <w:lang w:eastAsia="en-US" w:bidi="ar-SA"/>
        </w:rPr>
      </w:pPr>
      <w:r w:rsidRPr="006F666F">
        <w:rPr>
          <w:rFonts w:eastAsia="Calibri"/>
          <w:sz w:val="24"/>
          <w:szCs w:val="24"/>
          <w:lang w:eastAsia="en-US" w:bidi="ar-SA"/>
        </w:rPr>
        <w:t>Текущий ремонт низковольтной части БРТП, БКТП проводится с периодичностью 1 раз в год и включает в себя:</w:t>
      </w:r>
    </w:p>
    <w:p w14:paraId="7E4F9982"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ликвидация всех видимых повреждений, затяжка крепежных деталей, чистка контактов от грязи и наплывов, проверка исправности кожухов, рукояток, замков, ручек и другой арматуры;</w:t>
      </w:r>
    </w:p>
    <w:p w14:paraId="4EC10EEE"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замена вышедших из строя и не соответствующих проектным номиналам предохранителей и плавких вставок, автоматических выключателей;</w:t>
      </w:r>
    </w:p>
    <w:p w14:paraId="5F66A04B"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мелкий ремонт аппаратуры;</w:t>
      </w:r>
    </w:p>
    <w:p w14:paraId="7F20434B"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мелкий ремонт помещения (оштукатуривание, окраска и т.д.);</w:t>
      </w:r>
    </w:p>
    <w:p w14:paraId="13C2A396"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окраска оболочек щитов, шкафов, панелей;</w:t>
      </w:r>
    </w:p>
    <w:p w14:paraId="2D0A7767"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устранение недостатков, выявленных в ходе осмотров, технического обслуживания.</w:t>
      </w:r>
    </w:p>
    <w:p w14:paraId="05936FF5" w14:textId="77777777" w:rsidR="006F666F" w:rsidRPr="006F666F" w:rsidRDefault="006F666F" w:rsidP="006F666F">
      <w:pPr>
        <w:widowControl/>
        <w:numPr>
          <w:ilvl w:val="2"/>
          <w:numId w:val="98"/>
        </w:numPr>
        <w:autoSpaceDE/>
        <w:ind w:left="0"/>
        <w:jc w:val="both"/>
        <w:rPr>
          <w:rFonts w:eastAsia="Calibri"/>
          <w:sz w:val="24"/>
          <w:szCs w:val="24"/>
          <w:lang w:eastAsia="en-US" w:bidi="ar-SA"/>
        </w:rPr>
      </w:pPr>
      <w:r w:rsidRPr="006F666F">
        <w:rPr>
          <w:rFonts w:eastAsia="Calibri"/>
          <w:sz w:val="24"/>
          <w:szCs w:val="24"/>
          <w:lang w:eastAsia="en-US" w:bidi="ar-SA"/>
        </w:rPr>
        <w:t>Текущий ремонт заземляющих устройств проводится с периодичностью 1 раза в год и включает в себя:</w:t>
      </w:r>
    </w:p>
    <w:p w14:paraId="043AACB3"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отдельных стыков и ремонт мест соединения сетей заземления;</w:t>
      </w:r>
    </w:p>
    <w:p w14:paraId="5A000653"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измерение сопротивления заземляющих устройств;</w:t>
      </w:r>
    </w:p>
    <w:p w14:paraId="4DFF79F0"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замена отдельных участков сетей заземления.</w:t>
      </w:r>
    </w:p>
    <w:p w14:paraId="5CF5D995" w14:textId="77777777" w:rsidR="006F666F" w:rsidRPr="006F666F" w:rsidRDefault="006F666F" w:rsidP="006F666F">
      <w:pPr>
        <w:widowControl/>
        <w:numPr>
          <w:ilvl w:val="2"/>
          <w:numId w:val="98"/>
        </w:numPr>
        <w:autoSpaceDE/>
        <w:ind w:left="0"/>
        <w:jc w:val="both"/>
        <w:rPr>
          <w:rFonts w:eastAsia="Calibri"/>
          <w:sz w:val="24"/>
          <w:szCs w:val="24"/>
          <w:lang w:eastAsia="en-US" w:bidi="ar-SA"/>
        </w:rPr>
      </w:pPr>
      <w:r w:rsidRPr="006F666F">
        <w:rPr>
          <w:rFonts w:eastAsia="Calibri"/>
          <w:sz w:val="24"/>
          <w:szCs w:val="24"/>
          <w:lang w:eastAsia="en-US" w:bidi="ar-SA"/>
        </w:rPr>
        <w:t>Текущий ремонт кабельных приямков БРТП, БКТП проводится 1 раз в год и включает в себя:</w:t>
      </w:r>
    </w:p>
    <w:p w14:paraId="5EA90A76"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герметизация мест входа трубных вводов в приямок;</w:t>
      </w:r>
    </w:p>
    <w:p w14:paraId="160328D6"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окраска металлических кабельных конструкций внутри приямка;</w:t>
      </w:r>
    </w:p>
    <w:p w14:paraId="124256A9"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восстановление каменных кладок приямков.</w:t>
      </w:r>
    </w:p>
    <w:p w14:paraId="16035EB9" w14:textId="77777777" w:rsidR="006F666F" w:rsidRPr="006F666F" w:rsidRDefault="006F666F" w:rsidP="006F666F">
      <w:pPr>
        <w:widowControl/>
        <w:numPr>
          <w:ilvl w:val="1"/>
          <w:numId w:val="98"/>
        </w:numPr>
        <w:autoSpaceDE/>
        <w:ind w:left="0"/>
        <w:jc w:val="both"/>
        <w:rPr>
          <w:rFonts w:eastAsia="Calibri"/>
          <w:sz w:val="24"/>
          <w:szCs w:val="24"/>
          <w:lang w:eastAsia="en-US" w:bidi="ar-SA"/>
        </w:rPr>
      </w:pPr>
      <w:r w:rsidRPr="006F666F">
        <w:rPr>
          <w:rFonts w:eastAsia="Calibri"/>
          <w:sz w:val="24"/>
          <w:szCs w:val="24"/>
          <w:lang w:eastAsia="en-US" w:bidi="ar-SA"/>
        </w:rPr>
        <w:t>Оперативное обслуживание и аварийный ремонт.</w:t>
      </w:r>
    </w:p>
    <w:p w14:paraId="1A55A412" w14:textId="77777777" w:rsidR="006F666F" w:rsidRPr="006F666F" w:rsidRDefault="006F666F" w:rsidP="006F666F">
      <w:pPr>
        <w:widowControl/>
        <w:numPr>
          <w:ilvl w:val="2"/>
          <w:numId w:val="98"/>
        </w:numPr>
        <w:autoSpaceDE/>
        <w:ind w:left="0"/>
        <w:jc w:val="both"/>
        <w:rPr>
          <w:rFonts w:eastAsia="Calibri"/>
          <w:sz w:val="24"/>
          <w:szCs w:val="24"/>
          <w:lang w:eastAsia="en-US" w:bidi="ar-SA"/>
        </w:rPr>
      </w:pPr>
      <w:r w:rsidRPr="006F666F">
        <w:rPr>
          <w:rFonts w:eastAsia="Calibri"/>
          <w:sz w:val="24"/>
          <w:szCs w:val="24"/>
          <w:lang w:eastAsia="en-US" w:bidi="ar-SA"/>
        </w:rPr>
        <w:t>Нарушения, угрожающие жизни людей устраняются в течение 12-ти часов.</w:t>
      </w:r>
    </w:p>
    <w:p w14:paraId="6283F73E" w14:textId="77777777" w:rsidR="006F666F" w:rsidRPr="006F666F" w:rsidRDefault="006F666F" w:rsidP="006F666F">
      <w:pPr>
        <w:widowControl/>
        <w:numPr>
          <w:ilvl w:val="2"/>
          <w:numId w:val="98"/>
        </w:numPr>
        <w:autoSpaceDE/>
        <w:ind w:left="0"/>
        <w:jc w:val="both"/>
        <w:rPr>
          <w:rFonts w:eastAsia="Calibri"/>
          <w:sz w:val="24"/>
          <w:szCs w:val="24"/>
          <w:lang w:eastAsia="en-US" w:bidi="ar-SA"/>
        </w:rPr>
      </w:pPr>
      <w:r w:rsidRPr="006F666F">
        <w:rPr>
          <w:rFonts w:eastAsia="Calibri"/>
          <w:sz w:val="24"/>
          <w:szCs w:val="24"/>
          <w:lang w:eastAsia="en-US" w:bidi="ar-SA"/>
        </w:rPr>
        <w:t>Отказ оборудования с полным обесточением потребителей устраняется в течение 24-х часов при неисправности оборудования в границах эксплуатационной ответственности.</w:t>
      </w:r>
    </w:p>
    <w:p w14:paraId="7BB0E1E8" w14:textId="77777777" w:rsidR="006F666F" w:rsidRPr="006F666F" w:rsidRDefault="006F666F" w:rsidP="006F666F">
      <w:pPr>
        <w:widowControl/>
        <w:numPr>
          <w:ilvl w:val="2"/>
          <w:numId w:val="98"/>
        </w:numPr>
        <w:autoSpaceDE/>
        <w:ind w:left="0"/>
        <w:jc w:val="both"/>
        <w:rPr>
          <w:rFonts w:eastAsia="Calibri"/>
          <w:sz w:val="24"/>
          <w:szCs w:val="24"/>
          <w:lang w:eastAsia="en-US" w:bidi="ar-SA"/>
        </w:rPr>
      </w:pPr>
      <w:r w:rsidRPr="006F666F">
        <w:rPr>
          <w:rFonts w:eastAsia="Calibri"/>
          <w:sz w:val="24"/>
          <w:szCs w:val="24"/>
          <w:lang w:eastAsia="en-US" w:bidi="ar-SA"/>
        </w:rPr>
        <w:t>При производстве аварийно-восстановительного ремонта выполняются следующие виды услуг:</w:t>
      </w:r>
    </w:p>
    <w:p w14:paraId="4BD7800F"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замена предохранителей и плавких вставок, автоматических выключателей;</w:t>
      </w:r>
    </w:p>
    <w:p w14:paraId="2558A62E"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замена вышедшей из строя аппаратуры.</w:t>
      </w:r>
    </w:p>
    <w:p w14:paraId="54EBE74F" w14:textId="77777777" w:rsidR="006F666F" w:rsidRPr="006F666F" w:rsidRDefault="006F666F" w:rsidP="006F666F">
      <w:pPr>
        <w:widowControl/>
        <w:numPr>
          <w:ilvl w:val="0"/>
          <w:numId w:val="98"/>
        </w:numPr>
        <w:autoSpaceDE/>
        <w:rPr>
          <w:rFonts w:eastAsia="Calibri"/>
          <w:b/>
          <w:sz w:val="24"/>
          <w:szCs w:val="24"/>
          <w:lang w:eastAsia="en-US" w:bidi="ar-SA"/>
        </w:rPr>
      </w:pPr>
      <w:r w:rsidRPr="006F666F">
        <w:rPr>
          <w:rFonts w:eastAsia="Calibri"/>
          <w:b/>
          <w:sz w:val="24"/>
          <w:szCs w:val="24"/>
          <w:lang w:eastAsia="en-US" w:bidi="ar-SA"/>
        </w:rPr>
        <w:t>Регламентные услуги по содержанию высоковольтной части.</w:t>
      </w:r>
    </w:p>
    <w:p w14:paraId="7915AF2B" w14:textId="77777777" w:rsidR="006F666F" w:rsidRPr="006F666F" w:rsidRDefault="006F666F" w:rsidP="006F666F">
      <w:pPr>
        <w:widowControl/>
        <w:numPr>
          <w:ilvl w:val="1"/>
          <w:numId w:val="98"/>
        </w:numPr>
        <w:autoSpaceDE/>
        <w:ind w:left="0"/>
        <w:rPr>
          <w:rFonts w:eastAsia="Calibri"/>
          <w:sz w:val="24"/>
          <w:szCs w:val="24"/>
          <w:lang w:eastAsia="en-US" w:bidi="ar-SA"/>
        </w:rPr>
      </w:pPr>
      <w:r w:rsidRPr="006F666F">
        <w:rPr>
          <w:rFonts w:eastAsia="Calibri"/>
          <w:sz w:val="24"/>
          <w:szCs w:val="24"/>
          <w:lang w:eastAsia="en-US" w:bidi="ar-SA"/>
        </w:rPr>
        <w:t>Осмотр установок.</w:t>
      </w:r>
    </w:p>
    <w:p w14:paraId="4FEDECEC" w14:textId="77777777" w:rsidR="006F666F" w:rsidRPr="006F666F" w:rsidRDefault="006F666F" w:rsidP="006F666F">
      <w:pPr>
        <w:widowControl/>
        <w:numPr>
          <w:ilvl w:val="2"/>
          <w:numId w:val="98"/>
        </w:numPr>
        <w:autoSpaceDE/>
        <w:ind w:left="0"/>
        <w:jc w:val="both"/>
        <w:rPr>
          <w:rFonts w:eastAsia="Calibri"/>
          <w:sz w:val="24"/>
          <w:szCs w:val="24"/>
          <w:lang w:eastAsia="en-US" w:bidi="ar-SA"/>
        </w:rPr>
      </w:pPr>
      <w:r w:rsidRPr="006F666F">
        <w:rPr>
          <w:rFonts w:eastAsia="Calibri"/>
          <w:sz w:val="24"/>
          <w:szCs w:val="24"/>
          <w:lang w:eastAsia="en-US" w:bidi="ar-SA"/>
        </w:rPr>
        <w:t>Осмотр высоковольтной части проводится с периодичностью 1 раз в месяц для БРТП, 4 раза в год для БКТП и включает в себя:</w:t>
      </w:r>
    </w:p>
    <w:p w14:paraId="75A6ED94"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сверка комплектности и номенклатуры электроустановки с утвержденной и находящейся в пункте питания однолинейной схемой электроустановки;</w:t>
      </w:r>
    </w:p>
    <w:p w14:paraId="1FF52A6C"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состояния дверей, петель, замков, наличия надписей и плакатов;</w:t>
      </w:r>
    </w:p>
    <w:p w14:paraId="1B693B31"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состояния строительной части;</w:t>
      </w:r>
    </w:p>
    <w:p w14:paraId="2F1084FE"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соответствия аппаратуры условиям эксплуатации и нагрузки;</w:t>
      </w:r>
    </w:p>
    <w:p w14:paraId="27CAD4F9"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наружный и внутренний осмотр аппаратуры;</w:t>
      </w:r>
    </w:p>
    <w:p w14:paraId="2B591FFD"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контроль соответствия сечения шин фактическим нагрузкам;</w:t>
      </w:r>
    </w:p>
    <w:p w14:paraId="152CE3FC"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исправности подключенной проводки;</w:t>
      </w:r>
    </w:p>
    <w:p w14:paraId="7633016D"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наличия соответствующих надписей на щитах, панелях и аппаратах;</w:t>
      </w:r>
    </w:p>
    <w:p w14:paraId="1DCAAC5C"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контроль показаний измерительной аппаратуры;</w:t>
      </w:r>
    </w:p>
    <w:p w14:paraId="0342FF58"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целостности пломб;</w:t>
      </w:r>
    </w:p>
    <w:p w14:paraId="3C4A961B"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проверка наличия предупредительных надписей, средств защиты, противопожарных средств;</w:t>
      </w:r>
    </w:p>
    <w:p w14:paraId="146D5A10"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отключение оборудования в аварийных ситуациях;</w:t>
      </w:r>
    </w:p>
    <w:p w14:paraId="4224D089"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запись в карту осмотра или журнал.</w:t>
      </w:r>
    </w:p>
    <w:p w14:paraId="1960DE81" w14:textId="77777777" w:rsidR="006F666F" w:rsidRPr="006F666F" w:rsidRDefault="006F666F" w:rsidP="006F666F">
      <w:pPr>
        <w:widowControl/>
        <w:numPr>
          <w:ilvl w:val="2"/>
          <w:numId w:val="98"/>
        </w:numPr>
        <w:autoSpaceDE/>
        <w:ind w:left="0"/>
        <w:jc w:val="both"/>
        <w:rPr>
          <w:rFonts w:eastAsia="Calibri"/>
          <w:sz w:val="24"/>
          <w:szCs w:val="24"/>
          <w:lang w:eastAsia="en-US" w:bidi="ar-SA"/>
        </w:rPr>
      </w:pPr>
      <w:r w:rsidRPr="006F666F">
        <w:rPr>
          <w:rFonts w:eastAsia="Calibri"/>
          <w:sz w:val="24"/>
          <w:szCs w:val="24"/>
          <w:lang w:eastAsia="en-US" w:bidi="ar-SA"/>
        </w:rPr>
        <w:t>Внеочередные осмотры БРТП, БКТП проводятся после каждого случая:</w:t>
      </w:r>
    </w:p>
    <w:p w14:paraId="3444C053"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срабатывания выключателей ТП на отключение КЗ (включение на КЗ);</w:t>
      </w:r>
    </w:p>
    <w:p w14:paraId="4C92F23D"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перегорания предохранителей;</w:t>
      </w:r>
    </w:p>
    <w:p w14:paraId="3C63EFF1"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появления течи масла из трансформатора;</w:t>
      </w:r>
    </w:p>
    <w:p w14:paraId="60F8CBF6"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необычного гула;</w:t>
      </w:r>
    </w:p>
    <w:p w14:paraId="43B58D49"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потрескивания в трансформаторах.</w:t>
      </w:r>
    </w:p>
    <w:p w14:paraId="26F9F918" w14:textId="77777777" w:rsidR="006F666F" w:rsidRPr="006F666F" w:rsidRDefault="006F666F" w:rsidP="006F666F">
      <w:pPr>
        <w:widowControl/>
        <w:numPr>
          <w:ilvl w:val="2"/>
          <w:numId w:val="98"/>
        </w:numPr>
        <w:autoSpaceDE/>
        <w:ind w:left="0"/>
        <w:jc w:val="both"/>
        <w:rPr>
          <w:rFonts w:eastAsia="Calibri"/>
          <w:sz w:val="24"/>
          <w:szCs w:val="24"/>
          <w:lang w:eastAsia="en-US" w:bidi="ar-SA"/>
        </w:rPr>
      </w:pPr>
      <w:r w:rsidRPr="006F666F">
        <w:rPr>
          <w:rFonts w:eastAsia="Calibri"/>
          <w:sz w:val="24"/>
          <w:szCs w:val="24"/>
          <w:lang w:eastAsia="en-US" w:bidi="ar-SA"/>
        </w:rPr>
        <w:t>Осмотр кабельных линий проводится с периодичностью 2 раза в год.</w:t>
      </w:r>
    </w:p>
    <w:p w14:paraId="5ED5E3CF" w14:textId="77777777" w:rsidR="006F666F" w:rsidRPr="006F666F" w:rsidRDefault="006F666F" w:rsidP="006F666F">
      <w:pPr>
        <w:widowControl/>
        <w:numPr>
          <w:ilvl w:val="1"/>
          <w:numId w:val="98"/>
        </w:numPr>
        <w:autoSpaceDE/>
        <w:ind w:left="0"/>
        <w:jc w:val="both"/>
        <w:rPr>
          <w:rFonts w:eastAsia="Calibri"/>
          <w:sz w:val="24"/>
          <w:szCs w:val="24"/>
          <w:lang w:eastAsia="en-US" w:bidi="ar-SA"/>
        </w:rPr>
      </w:pPr>
      <w:r w:rsidRPr="006F666F">
        <w:rPr>
          <w:rFonts w:eastAsia="Calibri"/>
          <w:sz w:val="24"/>
          <w:szCs w:val="24"/>
          <w:lang w:eastAsia="en-US" w:bidi="ar-SA"/>
        </w:rPr>
        <w:t>Техническое обслуживание установок, состав услуг и периодичность выполнения:</w:t>
      </w:r>
    </w:p>
    <w:p w14:paraId="4E917116"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скашивание и сгребание травы вручную вокруг БРТП, БКТП – 4 раза в год;</w:t>
      </w:r>
    </w:p>
    <w:p w14:paraId="3CAC409E"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окраска БРТП, БКТП – 1 раз в год;</w:t>
      </w:r>
    </w:p>
    <w:p w14:paraId="3737CF41"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восстановление надписей на оборудовании БРТП, БКТП без трафарета – 1 раз в год;</w:t>
      </w:r>
    </w:p>
    <w:p w14:paraId="7316D2FE"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доливка масла в силовой трансформатор – по необходимости;</w:t>
      </w:r>
    </w:p>
    <w:p w14:paraId="4DA94712"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измерение сопротивления контура заземления – 1 раз в год;</w:t>
      </w:r>
    </w:p>
    <w:p w14:paraId="72184D7C"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измерение сопротивления изоляции силового трехфазного двухобмоточного трансформатора – 1 раз в год;</w:t>
      </w:r>
    </w:p>
    <w:p w14:paraId="296186FC"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протирка, уборка от грязи и пыли – 2 раза в год;</w:t>
      </w:r>
    </w:p>
    <w:p w14:paraId="1D842B9E"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измерение сопротивления изоляции опорных изоляторов – 1 раз в год;</w:t>
      </w:r>
    </w:p>
    <w:p w14:paraId="728A1D78"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зачистка, смазка и затяжка контактных соединений – по необходимости;</w:t>
      </w:r>
    </w:p>
    <w:p w14:paraId="379972F7"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смазка шарнирных соединений и трущихся поверхностей оборудования – по необходимости;</w:t>
      </w:r>
    </w:p>
    <w:p w14:paraId="14DC36A3" w14:textId="77777777" w:rsidR="006F666F" w:rsidRPr="006F666F" w:rsidRDefault="006F666F" w:rsidP="006F666F">
      <w:pPr>
        <w:widowControl/>
        <w:autoSpaceDE/>
        <w:ind w:firstLine="567"/>
        <w:jc w:val="both"/>
        <w:rPr>
          <w:rFonts w:eastAsia="Calibri"/>
          <w:sz w:val="24"/>
          <w:szCs w:val="24"/>
          <w:shd w:val="clear" w:color="auto" w:fill="FFFFFF"/>
          <w:lang w:eastAsia="en-US" w:bidi="ar-SA"/>
        </w:rPr>
      </w:pPr>
      <w:r w:rsidRPr="006F666F">
        <w:rPr>
          <w:rFonts w:eastAsia="Calibri"/>
          <w:sz w:val="24"/>
          <w:szCs w:val="24"/>
          <w:lang w:eastAsia="en-US" w:bidi="ar-SA"/>
        </w:rPr>
        <w:t>- </w:t>
      </w:r>
      <w:r w:rsidRPr="006F666F">
        <w:rPr>
          <w:rFonts w:eastAsia="Calibri"/>
          <w:sz w:val="24"/>
          <w:szCs w:val="24"/>
          <w:shd w:val="clear" w:color="auto" w:fill="FFFFFF"/>
          <w:lang w:eastAsia="en-US" w:bidi="ar-SA"/>
        </w:rPr>
        <w:t>устранение разрегулировки механизмов приводов и контактной части выключателей и разъединителей – по необходимости;</w:t>
      </w:r>
    </w:p>
    <w:p w14:paraId="5F28DAF0" w14:textId="77777777" w:rsidR="006F666F" w:rsidRPr="006F666F" w:rsidRDefault="006F666F" w:rsidP="006F666F">
      <w:pPr>
        <w:widowControl/>
        <w:autoSpaceDE/>
        <w:ind w:firstLine="567"/>
        <w:jc w:val="both"/>
        <w:rPr>
          <w:rFonts w:eastAsia="Calibri"/>
          <w:sz w:val="24"/>
          <w:szCs w:val="24"/>
          <w:shd w:val="clear" w:color="auto" w:fill="FFFFFF"/>
          <w:lang w:eastAsia="en-US" w:bidi="ar-SA"/>
        </w:rPr>
      </w:pPr>
      <w:r w:rsidRPr="006F666F">
        <w:rPr>
          <w:rFonts w:eastAsia="Calibri"/>
          <w:sz w:val="24"/>
          <w:szCs w:val="24"/>
          <w:shd w:val="clear" w:color="auto" w:fill="FFFFFF"/>
          <w:lang w:eastAsia="en-US" w:bidi="ar-SA"/>
        </w:rPr>
        <w:t>- восстановление отмостки основания БРТП, БКТП – по необходимости;</w:t>
      </w:r>
    </w:p>
    <w:p w14:paraId="3D640D38" w14:textId="77777777" w:rsidR="006F666F" w:rsidRPr="006F666F" w:rsidRDefault="006F666F" w:rsidP="006F666F">
      <w:pPr>
        <w:widowControl/>
        <w:autoSpaceDE/>
        <w:ind w:firstLine="567"/>
        <w:jc w:val="both"/>
        <w:rPr>
          <w:rFonts w:eastAsia="Calibri"/>
          <w:sz w:val="24"/>
          <w:szCs w:val="24"/>
          <w:shd w:val="clear" w:color="auto" w:fill="FFFFFF"/>
          <w:lang w:eastAsia="en-US" w:bidi="ar-SA"/>
        </w:rPr>
      </w:pPr>
      <w:r w:rsidRPr="006F666F">
        <w:rPr>
          <w:rFonts w:eastAsia="Calibri"/>
          <w:sz w:val="24"/>
          <w:szCs w:val="24"/>
          <w:shd w:val="clear" w:color="auto" w:fill="FFFFFF"/>
          <w:lang w:eastAsia="en-US" w:bidi="ar-SA"/>
        </w:rPr>
        <w:t>- ремонт кровли – по необходимости.</w:t>
      </w:r>
    </w:p>
    <w:p w14:paraId="425BE3A0" w14:textId="77777777" w:rsidR="006F666F" w:rsidRPr="006F666F" w:rsidRDefault="006F666F" w:rsidP="006F666F">
      <w:pPr>
        <w:widowControl/>
        <w:numPr>
          <w:ilvl w:val="1"/>
          <w:numId w:val="98"/>
        </w:numPr>
        <w:autoSpaceDE/>
        <w:ind w:left="0"/>
        <w:jc w:val="both"/>
        <w:rPr>
          <w:rFonts w:eastAsia="Calibri"/>
          <w:sz w:val="24"/>
          <w:szCs w:val="24"/>
          <w:lang w:eastAsia="en-US" w:bidi="ar-SA"/>
        </w:rPr>
      </w:pPr>
      <w:r w:rsidRPr="006F666F">
        <w:rPr>
          <w:rFonts w:eastAsia="Calibri"/>
          <w:sz w:val="24"/>
          <w:szCs w:val="24"/>
          <w:lang w:eastAsia="en-US" w:bidi="ar-SA"/>
        </w:rPr>
        <w:t>Оперативное обслуживание и аварийный ремонт.</w:t>
      </w:r>
    </w:p>
    <w:p w14:paraId="5A385980" w14:textId="77777777" w:rsidR="006F666F" w:rsidRPr="006F666F" w:rsidRDefault="006F666F" w:rsidP="006F666F">
      <w:pPr>
        <w:widowControl/>
        <w:numPr>
          <w:ilvl w:val="2"/>
          <w:numId w:val="98"/>
        </w:numPr>
        <w:autoSpaceDE/>
        <w:ind w:left="0"/>
        <w:jc w:val="both"/>
        <w:rPr>
          <w:rFonts w:eastAsia="Calibri"/>
          <w:sz w:val="24"/>
          <w:szCs w:val="24"/>
          <w:lang w:eastAsia="en-US" w:bidi="ar-SA"/>
        </w:rPr>
      </w:pPr>
      <w:r w:rsidRPr="006F666F">
        <w:rPr>
          <w:rFonts w:eastAsia="Calibri"/>
          <w:sz w:val="24"/>
          <w:szCs w:val="24"/>
          <w:lang w:eastAsia="en-US" w:bidi="ar-SA"/>
        </w:rPr>
        <w:t>Обрыв проводов, пробой изоляции и другие нарушения, угрожающие жизни людей устраняются в течение 12-ти часов.</w:t>
      </w:r>
    </w:p>
    <w:p w14:paraId="3ECE5E50" w14:textId="77777777" w:rsidR="006F666F" w:rsidRPr="006F666F" w:rsidRDefault="006F666F" w:rsidP="006F666F">
      <w:pPr>
        <w:widowControl/>
        <w:numPr>
          <w:ilvl w:val="2"/>
          <w:numId w:val="98"/>
        </w:numPr>
        <w:autoSpaceDE/>
        <w:ind w:left="0"/>
        <w:jc w:val="both"/>
        <w:rPr>
          <w:rFonts w:eastAsia="Calibri"/>
          <w:sz w:val="24"/>
          <w:szCs w:val="24"/>
          <w:lang w:eastAsia="en-US" w:bidi="ar-SA"/>
        </w:rPr>
      </w:pPr>
      <w:r w:rsidRPr="006F666F">
        <w:rPr>
          <w:rFonts w:eastAsia="Calibri"/>
          <w:sz w:val="24"/>
          <w:szCs w:val="24"/>
          <w:lang w:eastAsia="en-US" w:bidi="ar-SA"/>
        </w:rPr>
        <w:t>При производстве аварийно-восстановительного ремонта выполняются следующие виды услуг:</w:t>
      </w:r>
    </w:p>
    <w:p w14:paraId="0E050299"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замена предохранителя ПК-10;</w:t>
      </w:r>
    </w:p>
    <w:p w14:paraId="714171C2"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замена поврежденной кабельной линии;</w:t>
      </w:r>
    </w:p>
    <w:p w14:paraId="76B618EF"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замена муфт;</w:t>
      </w:r>
    </w:p>
    <w:p w14:paraId="42E77399"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замена узлов учета электрической энергии;</w:t>
      </w:r>
    </w:p>
    <w:p w14:paraId="444A8847" w14:textId="77777777" w:rsidR="006F666F" w:rsidRPr="006F666F" w:rsidRDefault="006F666F" w:rsidP="006F666F">
      <w:pPr>
        <w:widowControl/>
        <w:autoSpaceDE/>
        <w:ind w:firstLine="567"/>
        <w:jc w:val="both"/>
        <w:rPr>
          <w:rFonts w:eastAsia="Calibri"/>
          <w:sz w:val="24"/>
          <w:szCs w:val="24"/>
          <w:lang w:eastAsia="en-US" w:bidi="ar-SA"/>
        </w:rPr>
      </w:pPr>
      <w:r w:rsidRPr="006F666F">
        <w:rPr>
          <w:rFonts w:eastAsia="Calibri"/>
          <w:sz w:val="24"/>
          <w:szCs w:val="24"/>
          <w:lang w:eastAsia="en-US" w:bidi="ar-SA"/>
        </w:rPr>
        <w:t>- замена и ремонт релейной защиты и автоматики.</w:t>
      </w:r>
    </w:p>
    <w:p w14:paraId="7A5AE182" w14:textId="77777777" w:rsidR="006F666F" w:rsidRPr="006F666F" w:rsidRDefault="006F666F" w:rsidP="006F666F">
      <w:pPr>
        <w:widowControl/>
        <w:autoSpaceDE/>
        <w:ind w:firstLine="567"/>
        <w:jc w:val="both"/>
        <w:rPr>
          <w:rFonts w:eastAsia="Calibri"/>
          <w:sz w:val="24"/>
          <w:szCs w:val="24"/>
          <w:lang w:eastAsia="en-US" w:bidi="ar-SA"/>
        </w:rPr>
      </w:pPr>
    </w:p>
    <w:p w14:paraId="0B8A30A4" w14:textId="77777777" w:rsidR="006F666F" w:rsidRPr="006F666F" w:rsidRDefault="006F666F" w:rsidP="006F666F">
      <w:pPr>
        <w:widowControl/>
        <w:numPr>
          <w:ilvl w:val="0"/>
          <w:numId w:val="98"/>
        </w:numPr>
        <w:autoSpaceDE/>
        <w:jc w:val="both"/>
        <w:rPr>
          <w:rFonts w:eastAsia="Calibri"/>
          <w:b/>
          <w:sz w:val="24"/>
          <w:szCs w:val="24"/>
          <w:lang w:eastAsia="en-US" w:bidi="ar-SA"/>
        </w:rPr>
      </w:pPr>
      <w:r w:rsidRPr="006F666F">
        <w:rPr>
          <w:rFonts w:eastAsia="Calibri"/>
          <w:b/>
          <w:sz w:val="24"/>
          <w:szCs w:val="24"/>
          <w:lang w:eastAsia="en-US" w:bidi="ar-SA"/>
        </w:rPr>
        <w:t xml:space="preserve">Перечень плановых услуг по восстановлению (замене) элементов НО. </w:t>
      </w:r>
    </w:p>
    <w:p w14:paraId="4F78B328" w14:textId="77777777" w:rsidR="006F666F" w:rsidRPr="006F666F" w:rsidRDefault="006F666F" w:rsidP="006F666F">
      <w:pPr>
        <w:widowControl/>
        <w:autoSpaceDE/>
        <w:ind w:left="567"/>
        <w:jc w:val="both"/>
        <w:rPr>
          <w:rFonts w:eastAsia="Calibri"/>
          <w:sz w:val="24"/>
          <w:szCs w:val="24"/>
          <w:lang w:eastAsia="en-US" w:bidi="ar-SA"/>
        </w:rPr>
      </w:pPr>
      <w:r w:rsidRPr="006F666F">
        <w:rPr>
          <w:rFonts w:eastAsia="Calibri"/>
          <w:b/>
          <w:sz w:val="24"/>
          <w:szCs w:val="24"/>
          <w:lang w:eastAsia="en-US" w:bidi="ar-SA"/>
        </w:rPr>
        <w:t>- з</w:t>
      </w:r>
      <w:r w:rsidRPr="006F666F">
        <w:rPr>
          <w:rFonts w:eastAsia="Calibri"/>
          <w:sz w:val="24"/>
          <w:szCs w:val="24"/>
          <w:lang w:eastAsia="en-US" w:bidi="ar-SA"/>
        </w:rPr>
        <w:t>амена опор освещения и электроснабжения;</w:t>
      </w:r>
    </w:p>
    <w:p w14:paraId="647DEC7B" w14:textId="77777777" w:rsidR="006F666F" w:rsidRPr="006F666F" w:rsidRDefault="006F666F" w:rsidP="006F666F">
      <w:pPr>
        <w:widowControl/>
        <w:autoSpaceDE/>
        <w:ind w:left="567"/>
        <w:jc w:val="both"/>
        <w:rPr>
          <w:rFonts w:eastAsia="Calibri"/>
          <w:sz w:val="24"/>
          <w:szCs w:val="24"/>
          <w:lang w:eastAsia="en-US" w:bidi="ar-SA"/>
        </w:rPr>
      </w:pPr>
      <w:r w:rsidRPr="006F666F">
        <w:rPr>
          <w:rFonts w:eastAsia="Calibri"/>
          <w:b/>
          <w:sz w:val="24"/>
          <w:szCs w:val="24"/>
          <w:lang w:eastAsia="en-US" w:bidi="ar-SA"/>
        </w:rPr>
        <w:t xml:space="preserve">- </w:t>
      </w:r>
      <w:r w:rsidRPr="006F666F">
        <w:rPr>
          <w:rFonts w:eastAsia="Calibri"/>
          <w:sz w:val="24"/>
          <w:szCs w:val="24"/>
          <w:lang w:eastAsia="en-US" w:bidi="ar-SA"/>
        </w:rPr>
        <w:t>замена фундаментных блоков опор освещения;</w:t>
      </w:r>
    </w:p>
    <w:p w14:paraId="4DE61A8D" w14:textId="77777777" w:rsidR="006F666F" w:rsidRPr="006F666F" w:rsidRDefault="006F666F" w:rsidP="006F666F">
      <w:pPr>
        <w:widowControl/>
        <w:autoSpaceDE/>
        <w:ind w:left="567"/>
        <w:jc w:val="both"/>
        <w:rPr>
          <w:rFonts w:eastAsia="Calibri"/>
          <w:sz w:val="24"/>
          <w:szCs w:val="24"/>
          <w:lang w:eastAsia="en-US" w:bidi="ar-SA"/>
        </w:rPr>
      </w:pPr>
      <w:r w:rsidRPr="006F666F">
        <w:rPr>
          <w:rFonts w:eastAsia="Calibri"/>
          <w:b/>
          <w:sz w:val="24"/>
          <w:szCs w:val="24"/>
          <w:lang w:eastAsia="en-US" w:bidi="ar-SA"/>
        </w:rPr>
        <w:t>-</w:t>
      </w:r>
      <w:r w:rsidRPr="006F666F">
        <w:rPr>
          <w:rFonts w:eastAsia="Calibri"/>
          <w:sz w:val="24"/>
          <w:szCs w:val="24"/>
          <w:lang w:eastAsia="en-US" w:bidi="ar-SA"/>
        </w:rPr>
        <w:t xml:space="preserve"> замена светодиодных светильников;</w:t>
      </w:r>
    </w:p>
    <w:p w14:paraId="0F957455" w14:textId="77777777" w:rsidR="006F666F" w:rsidRPr="006F666F" w:rsidRDefault="006F666F" w:rsidP="006F666F">
      <w:pPr>
        <w:widowControl/>
        <w:autoSpaceDE/>
        <w:ind w:left="567"/>
        <w:jc w:val="both"/>
        <w:rPr>
          <w:rFonts w:eastAsia="Calibri"/>
          <w:sz w:val="24"/>
          <w:szCs w:val="24"/>
          <w:lang w:eastAsia="en-US" w:bidi="ar-SA"/>
        </w:rPr>
      </w:pPr>
      <w:r w:rsidRPr="006F666F">
        <w:rPr>
          <w:rFonts w:eastAsia="Calibri"/>
          <w:b/>
          <w:sz w:val="24"/>
          <w:szCs w:val="24"/>
          <w:lang w:eastAsia="en-US" w:bidi="ar-SA"/>
        </w:rPr>
        <w:t>-</w:t>
      </w:r>
      <w:r w:rsidRPr="006F666F">
        <w:rPr>
          <w:rFonts w:eastAsia="Calibri"/>
          <w:sz w:val="24"/>
          <w:szCs w:val="24"/>
          <w:lang w:eastAsia="en-US" w:bidi="ar-SA"/>
        </w:rPr>
        <w:t xml:space="preserve"> замена светильников ЖКУ на светодиодные;</w:t>
      </w:r>
    </w:p>
    <w:p w14:paraId="739CA3F0" w14:textId="77777777" w:rsidR="006F666F" w:rsidRPr="006F666F" w:rsidRDefault="006F666F" w:rsidP="006F666F">
      <w:pPr>
        <w:widowControl/>
        <w:autoSpaceDE/>
        <w:ind w:left="567"/>
        <w:jc w:val="both"/>
        <w:rPr>
          <w:rFonts w:eastAsia="Calibri"/>
          <w:sz w:val="24"/>
          <w:szCs w:val="24"/>
          <w:lang w:eastAsia="en-US" w:bidi="ar-SA"/>
        </w:rPr>
      </w:pPr>
      <w:r w:rsidRPr="006F666F">
        <w:rPr>
          <w:rFonts w:eastAsia="Calibri"/>
          <w:b/>
          <w:sz w:val="24"/>
          <w:szCs w:val="24"/>
          <w:lang w:eastAsia="en-US" w:bidi="ar-SA"/>
        </w:rPr>
        <w:t>-</w:t>
      </w:r>
      <w:r w:rsidRPr="006F666F">
        <w:rPr>
          <w:rFonts w:eastAsia="Calibri"/>
          <w:sz w:val="24"/>
          <w:szCs w:val="24"/>
          <w:lang w:eastAsia="en-US" w:bidi="ar-SA"/>
        </w:rPr>
        <w:t xml:space="preserve"> замена шкафов управления наружным освещением;</w:t>
      </w:r>
    </w:p>
    <w:p w14:paraId="5B4A1DD4" w14:textId="77777777" w:rsidR="006F666F" w:rsidRPr="006F666F" w:rsidRDefault="006F666F" w:rsidP="006F666F">
      <w:pPr>
        <w:widowControl/>
        <w:autoSpaceDE/>
        <w:ind w:left="567"/>
        <w:jc w:val="both"/>
        <w:rPr>
          <w:rFonts w:eastAsia="Calibri"/>
          <w:sz w:val="24"/>
          <w:szCs w:val="24"/>
          <w:lang w:eastAsia="en-US" w:bidi="ar-SA"/>
        </w:rPr>
      </w:pPr>
      <w:r w:rsidRPr="006F666F">
        <w:rPr>
          <w:rFonts w:eastAsia="Calibri"/>
          <w:b/>
          <w:sz w:val="24"/>
          <w:szCs w:val="24"/>
          <w:lang w:eastAsia="en-US" w:bidi="ar-SA"/>
        </w:rPr>
        <w:t>-</w:t>
      </w:r>
      <w:r w:rsidRPr="006F666F">
        <w:rPr>
          <w:rFonts w:eastAsia="Calibri"/>
          <w:sz w:val="24"/>
          <w:szCs w:val="24"/>
          <w:lang w:eastAsia="en-US" w:bidi="ar-SA"/>
        </w:rPr>
        <w:t xml:space="preserve"> замена кабельных и воздушных линий;</w:t>
      </w:r>
    </w:p>
    <w:p w14:paraId="456740BB" w14:textId="77777777" w:rsidR="006F666F" w:rsidRPr="006F666F" w:rsidRDefault="006F666F" w:rsidP="006F666F">
      <w:pPr>
        <w:widowControl/>
        <w:autoSpaceDE/>
        <w:ind w:left="567"/>
        <w:jc w:val="both"/>
        <w:rPr>
          <w:rFonts w:eastAsia="Calibri"/>
          <w:sz w:val="24"/>
          <w:szCs w:val="24"/>
          <w:lang w:eastAsia="en-US" w:bidi="ar-SA"/>
        </w:rPr>
      </w:pPr>
      <w:r w:rsidRPr="006F666F">
        <w:rPr>
          <w:rFonts w:eastAsia="Calibri"/>
          <w:b/>
          <w:sz w:val="24"/>
          <w:szCs w:val="24"/>
          <w:lang w:eastAsia="en-US" w:bidi="ar-SA"/>
        </w:rPr>
        <w:t>-</w:t>
      </w:r>
      <w:r w:rsidRPr="006F666F">
        <w:rPr>
          <w:rFonts w:eastAsia="Calibri"/>
          <w:sz w:val="24"/>
          <w:szCs w:val="24"/>
          <w:lang w:eastAsia="en-US" w:bidi="ar-SA"/>
        </w:rPr>
        <w:t xml:space="preserve"> замена трансформаторных подстанций;</w:t>
      </w:r>
    </w:p>
    <w:p w14:paraId="252B234C" w14:textId="77777777" w:rsidR="006F666F" w:rsidRPr="006F666F" w:rsidRDefault="006F666F" w:rsidP="006F666F">
      <w:pPr>
        <w:widowControl/>
        <w:autoSpaceDE/>
        <w:ind w:left="567"/>
        <w:jc w:val="both"/>
        <w:rPr>
          <w:rFonts w:eastAsia="Calibri"/>
          <w:sz w:val="24"/>
          <w:szCs w:val="24"/>
          <w:lang w:eastAsia="en-US" w:bidi="ar-SA"/>
        </w:rPr>
      </w:pPr>
      <w:r w:rsidRPr="006F666F">
        <w:rPr>
          <w:rFonts w:eastAsia="Calibri"/>
          <w:b/>
          <w:sz w:val="24"/>
          <w:szCs w:val="24"/>
          <w:lang w:eastAsia="en-US" w:bidi="ar-SA"/>
        </w:rPr>
        <w:t>- з</w:t>
      </w:r>
      <w:r w:rsidRPr="006F666F">
        <w:rPr>
          <w:rFonts w:eastAsia="Calibri"/>
          <w:sz w:val="24"/>
          <w:szCs w:val="24"/>
          <w:lang w:eastAsia="en-US" w:bidi="ar-SA"/>
        </w:rPr>
        <w:t>амена шкафов управления освещения;</w:t>
      </w:r>
    </w:p>
    <w:p w14:paraId="02F5DA87" w14:textId="77777777" w:rsidR="006F666F" w:rsidRPr="006F666F" w:rsidRDefault="006F666F" w:rsidP="006F666F">
      <w:pPr>
        <w:widowControl/>
        <w:autoSpaceDE/>
        <w:ind w:left="567"/>
        <w:jc w:val="both"/>
        <w:rPr>
          <w:rFonts w:eastAsia="Calibri"/>
          <w:sz w:val="24"/>
          <w:szCs w:val="24"/>
          <w:lang w:eastAsia="en-US" w:bidi="ar-SA"/>
        </w:rPr>
      </w:pPr>
      <w:r w:rsidRPr="006F666F">
        <w:rPr>
          <w:rFonts w:eastAsia="Calibri"/>
          <w:b/>
          <w:sz w:val="24"/>
          <w:szCs w:val="24"/>
          <w:lang w:eastAsia="en-US" w:bidi="ar-SA"/>
        </w:rPr>
        <w:t xml:space="preserve">- </w:t>
      </w:r>
      <w:r w:rsidRPr="006F666F">
        <w:rPr>
          <w:rFonts w:eastAsia="Calibri"/>
          <w:sz w:val="24"/>
          <w:szCs w:val="24"/>
          <w:lang w:eastAsia="en-US" w:bidi="ar-SA"/>
        </w:rPr>
        <w:t>замена распределительных шкафов;</w:t>
      </w:r>
    </w:p>
    <w:p w14:paraId="2CCD1E33" w14:textId="77777777" w:rsidR="006F666F" w:rsidRPr="006F666F" w:rsidRDefault="006F666F" w:rsidP="006F666F">
      <w:pPr>
        <w:widowControl/>
        <w:autoSpaceDE/>
        <w:ind w:left="567"/>
        <w:jc w:val="both"/>
        <w:rPr>
          <w:rFonts w:eastAsia="Calibri"/>
          <w:sz w:val="24"/>
          <w:szCs w:val="24"/>
          <w:lang w:eastAsia="en-US" w:bidi="ar-SA"/>
        </w:rPr>
      </w:pPr>
      <w:r w:rsidRPr="006F666F">
        <w:rPr>
          <w:rFonts w:eastAsia="Calibri"/>
          <w:b/>
          <w:sz w:val="24"/>
          <w:szCs w:val="24"/>
          <w:lang w:eastAsia="en-US" w:bidi="ar-SA"/>
        </w:rPr>
        <w:t>-</w:t>
      </w:r>
      <w:r w:rsidRPr="006F666F">
        <w:rPr>
          <w:rFonts w:eastAsia="Calibri"/>
          <w:sz w:val="24"/>
          <w:szCs w:val="24"/>
          <w:lang w:eastAsia="en-US" w:bidi="ar-SA"/>
        </w:rPr>
        <w:t xml:space="preserve"> восстановление строительной части трансформаторной подстанции;</w:t>
      </w:r>
    </w:p>
    <w:p w14:paraId="540C4400" w14:textId="77777777" w:rsidR="006F666F" w:rsidRPr="006F666F" w:rsidRDefault="006F666F" w:rsidP="006F666F">
      <w:pPr>
        <w:widowControl/>
        <w:autoSpaceDE/>
        <w:ind w:left="567"/>
        <w:jc w:val="both"/>
        <w:rPr>
          <w:rFonts w:eastAsia="Calibri"/>
          <w:sz w:val="24"/>
          <w:szCs w:val="24"/>
          <w:lang w:eastAsia="en-US" w:bidi="ar-SA"/>
        </w:rPr>
      </w:pPr>
      <w:r w:rsidRPr="006F666F">
        <w:rPr>
          <w:rFonts w:eastAsia="Calibri"/>
          <w:b/>
          <w:sz w:val="24"/>
          <w:szCs w:val="24"/>
          <w:lang w:eastAsia="en-US" w:bidi="ar-SA"/>
        </w:rPr>
        <w:t>-</w:t>
      </w:r>
      <w:r w:rsidRPr="006F666F">
        <w:rPr>
          <w:rFonts w:eastAsia="Calibri"/>
          <w:sz w:val="24"/>
          <w:szCs w:val="24"/>
          <w:lang w:eastAsia="en-US" w:bidi="ar-SA"/>
        </w:rPr>
        <w:t xml:space="preserve"> восстановление работоспособности АСКУИЭ;</w:t>
      </w:r>
    </w:p>
    <w:p w14:paraId="75998AB0" w14:textId="77777777" w:rsidR="006F666F" w:rsidRPr="006F666F" w:rsidRDefault="006F666F" w:rsidP="006F666F">
      <w:pPr>
        <w:widowControl/>
        <w:autoSpaceDE/>
        <w:ind w:left="567"/>
        <w:jc w:val="both"/>
        <w:rPr>
          <w:rFonts w:eastAsia="Calibri"/>
          <w:sz w:val="24"/>
          <w:szCs w:val="24"/>
          <w:lang w:eastAsia="en-US" w:bidi="ar-SA"/>
        </w:rPr>
      </w:pPr>
      <w:r w:rsidRPr="006F666F">
        <w:rPr>
          <w:rFonts w:eastAsia="Calibri"/>
          <w:b/>
          <w:sz w:val="24"/>
          <w:szCs w:val="24"/>
          <w:lang w:eastAsia="en-US" w:bidi="ar-SA"/>
        </w:rPr>
        <w:t>- з</w:t>
      </w:r>
      <w:r w:rsidRPr="006F666F">
        <w:rPr>
          <w:rFonts w:eastAsia="Calibri"/>
          <w:sz w:val="24"/>
          <w:szCs w:val="24"/>
          <w:lang w:eastAsia="en-US" w:bidi="ar-SA"/>
        </w:rPr>
        <w:t>амена высоковольтного коммутационного оборудования;</w:t>
      </w:r>
    </w:p>
    <w:p w14:paraId="1E6A8836" w14:textId="77777777" w:rsidR="006F666F" w:rsidRPr="006F666F" w:rsidRDefault="006F666F" w:rsidP="006F666F">
      <w:pPr>
        <w:widowControl/>
        <w:autoSpaceDE/>
        <w:ind w:left="567"/>
        <w:jc w:val="both"/>
        <w:rPr>
          <w:rFonts w:eastAsia="Calibri"/>
          <w:sz w:val="24"/>
          <w:szCs w:val="24"/>
          <w:lang w:eastAsia="en-US" w:bidi="ar-SA"/>
        </w:rPr>
      </w:pPr>
      <w:r w:rsidRPr="006F666F">
        <w:rPr>
          <w:rFonts w:eastAsia="Calibri"/>
          <w:b/>
          <w:sz w:val="24"/>
          <w:szCs w:val="24"/>
          <w:lang w:eastAsia="en-US" w:bidi="ar-SA"/>
        </w:rPr>
        <w:t>- з</w:t>
      </w:r>
      <w:r w:rsidRPr="006F666F">
        <w:rPr>
          <w:rFonts w:eastAsia="Calibri"/>
          <w:sz w:val="24"/>
          <w:szCs w:val="24"/>
          <w:lang w:eastAsia="en-US" w:bidi="ar-SA"/>
        </w:rPr>
        <w:t>амена кронштейнов светильников наружного освещения;</w:t>
      </w:r>
    </w:p>
    <w:p w14:paraId="77F84645" w14:textId="77777777" w:rsidR="006F666F" w:rsidRPr="006F666F" w:rsidRDefault="006F666F" w:rsidP="006F666F">
      <w:pPr>
        <w:widowControl/>
        <w:autoSpaceDE/>
        <w:ind w:left="567"/>
        <w:jc w:val="both"/>
        <w:rPr>
          <w:rFonts w:eastAsia="Calibri"/>
          <w:sz w:val="24"/>
          <w:szCs w:val="24"/>
          <w:lang w:eastAsia="en-US" w:bidi="ar-SA"/>
        </w:rPr>
      </w:pPr>
      <w:r w:rsidRPr="006F666F">
        <w:rPr>
          <w:rFonts w:eastAsia="Calibri"/>
          <w:b/>
          <w:sz w:val="24"/>
          <w:szCs w:val="24"/>
          <w:lang w:eastAsia="en-US" w:bidi="ar-SA"/>
        </w:rPr>
        <w:t>-</w:t>
      </w:r>
      <w:r w:rsidRPr="006F666F">
        <w:rPr>
          <w:rFonts w:eastAsia="Calibri"/>
          <w:sz w:val="24"/>
          <w:szCs w:val="24"/>
          <w:lang w:eastAsia="en-US" w:bidi="ar-SA"/>
        </w:rPr>
        <w:t xml:space="preserve"> замена пунктов учета и секционирования;</w:t>
      </w:r>
    </w:p>
    <w:p w14:paraId="0AACD049" w14:textId="77777777" w:rsidR="006F666F" w:rsidRPr="006F666F" w:rsidRDefault="006F666F" w:rsidP="006F666F">
      <w:pPr>
        <w:widowControl/>
        <w:autoSpaceDE/>
        <w:ind w:left="567"/>
        <w:jc w:val="both"/>
        <w:rPr>
          <w:rFonts w:eastAsia="Calibri"/>
          <w:sz w:val="24"/>
          <w:szCs w:val="24"/>
          <w:lang w:eastAsia="en-US" w:bidi="ar-SA"/>
        </w:rPr>
      </w:pPr>
      <w:r w:rsidRPr="006F666F">
        <w:rPr>
          <w:rFonts w:eastAsia="Calibri"/>
          <w:b/>
          <w:sz w:val="24"/>
          <w:szCs w:val="24"/>
          <w:lang w:eastAsia="en-US" w:bidi="ar-SA"/>
        </w:rPr>
        <w:t>-</w:t>
      </w:r>
      <w:r w:rsidRPr="006F666F">
        <w:rPr>
          <w:rFonts w:eastAsia="Calibri"/>
          <w:sz w:val="24"/>
          <w:szCs w:val="24"/>
          <w:lang w:eastAsia="en-US" w:bidi="ar-SA"/>
        </w:rPr>
        <w:t xml:space="preserve"> замена низковольтных муфт кабельных линий;</w:t>
      </w:r>
    </w:p>
    <w:p w14:paraId="22BF46E1" w14:textId="77777777" w:rsidR="006F666F" w:rsidRPr="006F666F" w:rsidRDefault="006F666F" w:rsidP="006F666F">
      <w:pPr>
        <w:widowControl/>
        <w:autoSpaceDE/>
        <w:ind w:left="567"/>
        <w:jc w:val="both"/>
        <w:rPr>
          <w:rFonts w:eastAsia="Calibri"/>
          <w:sz w:val="24"/>
          <w:szCs w:val="24"/>
          <w:lang w:eastAsia="en-US" w:bidi="ar-SA"/>
        </w:rPr>
      </w:pPr>
      <w:r w:rsidRPr="006F666F">
        <w:rPr>
          <w:rFonts w:eastAsia="Calibri"/>
          <w:b/>
          <w:sz w:val="24"/>
          <w:szCs w:val="24"/>
          <w:lang w:eastAsia="en-US" w:bidi="ar-SA"/>
        </w:rPr>
        <w:t>-</w:t>
      </w:r>
      <w:r w:rsidRPr="006F666F">
        <w:rPr>
          <w:rFonts w:eastAsia="Calibri"/>
          <w:sz w:val="24"/>
          <w:szCs w:val="24"/>
          <w:lang w:eastAsia="en-US" w:bidi="ar-SA"/>
        </w:rPr>
        <w:t xml:space="preserve"> устройство ограждающих и защитных конструкций (экранов) пунктов питания и подстанций;</w:t>
      </w:r>
    </w:p>
    <w:p w14:paraId="1F0EEEB9" w14:textId="77777777" w:rsidR="006F666F" w:rsidRPr="006F666F" w:rsidRDefault="006F666F" w:rsidP="006F666F">
      <w:pPr>
        <w:widowControl/>
        <w:autoSpaceDE/>
        <w:ind w:left="567"/>
        <w:jc w:val="both"/>
        <w:rPr>
          <w:rFonts w:eastAsia="Calibri"/>
          <w:sz w:val="24"/>
          <w:szCs w:val="24"/>
          <w:lang w:eastAsia="en-US" w:bidi="ar-SA"/>
        </w:rPr>
      </w:pPr>
      <w:r w:rsidRPr="006F666F">
        <w:rPr>
          <w:rFonts w:eastAsia="Calibri"/>
          <w:b/>
          <w:sz w:val="24"/>
          <w:szCs w:val="24"/>
          <w:lang w:eastAsia="en-US" w:bidi="ar-SA"/>
        </w:rPr>
        <w:t>-</w:t>
      </w:r>
      <w:r w:rsidRPr="006F666F">
        <w:rPr>
          <w:rFonts w:eastAsia="Calibri"/>
          <w:sz w:val="24"/>
          <w:szCs w:val="24"/>
          <w:lang w:eastAsia="en-US" w:bidi="ar-SA"/>
        </w:rPr>
        <w:t xml:space="preserve"> устройство, модернизация и замена автоматизированных систем управления наружным освещением </w:t>
      </w:r>
    </w:p>
    <w:p w14:paraId="1AE8DF8A" w14:textId="77777777" w:rsidR="006F666F" w:rsidRPr="006F666F" w:rsidRDefault="006F666F" w:rsidP="006F666F">
      <w:pPr>
        <w:widowControl/>
        <w:autoSpaceDE/>
        <w:ind w:left="567"/>
        <w:jc w:val="both"/>
        <w:rPr>
          <w:rFonts w:eastAsia="Calibri"/>
          <w:sz w:val="24"/>
          <w:szCs w:val="24"/>
          <w:lang w:eastAsia="en-US" w:bidi="ar-SA"/>
        </w:rPr>
      </w:pPr>
      <w:r w:rsidRPr="006F666F">
        <w:rPr>
          <w:rFonts w:eastAsia="Calibri"/>
          <w:b/>
          <w:sz w:val="24"/>
          <w:szCs w:val="24"/>
          <w:lang w:eastAsia="en-US" w:bidi="ar-SA"/>
        </w:rPr>
        <w:t>-</w:t>
      </w:r>
      <w:r w:rsidRPr="006F666F">
        <w:rPr>
          <w:rFonts w:eastAsia="Calibri"/>
          <w:sz w:val="24"/>
          <w:szCs w:val="24"/>
          <w:lang w:eastAsia="en-US" w:bidi="ar-SA"/>
        </w:rPr>
        <w:t xml:space="preserve"> замена других элементов НО по согласованию с Государственной компанией.</w:t>
      </w:r>
    </w:p>
    <w:p w14:paraId="72D46AAD" w14:textId="77777777" w:rsidR="006F666F" w:rsidRPr="006F666F" w:rsidRDefault="006F666F" w:rsidP="006F666F">
      <w:pPr>
        <w:widowControl/>
        <w:autoSpaceDE/>
        <w:ind w:left="567"/>
        <w:rPr>
          <w:rFonts w:eastAsia="Calibri"/>
          <w:sz w:val="24"/>
          <w:szCs w:val="24"/>
          <w:lang w:eastAsia="en-US" w:bidi="ar-SA"/>
        </w:rPr>
      </w:pPr>
    </w:p>
    <w:p w14:paraId="5A0D5BDE" w14:textId="77777777" w:rsidR="006F666F" w:rsidRPr="006F666F" w:rsidRDefault="006F666F" w:rsidP="006F666F">
      <w:pPr>
        <w:widowControl/>
        <w:tabs>
          <w:tab w:val="left" w:pos="1418"/>
        </w:tabs>
        <w:autoSpaceDE/>
        <w:autoSpaceDN/>
        <w:ind w:right="-1" w:firstLine="567"/>
        <w:jc w:val="right"/>
        <w:rPr>
          <w:sz w:val="24"/>
          <w:szCs w:val="24"/>
          <w:lang w:bidi="ar-SA"/>
        </w:rPr>
      </w:pPr>
    </w:p>
    <w:p w14:paraId="4D8A3894" w14:textId="77777777" w:rsidR="006F666F" w:rsidRPr="006F666F" w:rsidRDefault="006F666F" w:rsidP="006F666F">
      <w:pPr>
        <w:widowControl/>
        <w:tabs>
          <w:tab w:val="left" w:pos="1418"/>
        </w:tabs>
        <w:autoSpaceDE/>
        <w:autoSpaceDN/>
        <w:ind w:right="-1" w:firstLine="567"/>
        <w:jc w:val="right"/>
        <w:rPr>
          <w:sz w:val="24"/>
          <w:szCs w:val="24"/>
          <w:lang w:bidi="ar-SA"/>
        </w:rPr>
      </w:pPr>
    </w:p>
    <w:p w14:paraId="4AA952F1" w14:textId="77777777" w:rsidR="006F666F" w:rsidRPr="006F666F" w:rsidRDefault="006F666F" w:rsidP="006F666F">
      <w:pPr>
        <w:widowControl/>
        <w:tabs>
          <w:tab w:val="left" w:pos="1418"/>
        </w:tabs>
        <w:autoSpaceDE/>
        <w:autoSpaceDN/>
        <w:ind w:right="-1" w:firstLine="567"/>
        <w:jc w:val="right"/>
        <w:rPr>
          <w:sz w:val="24"/>
          <w:szCs w:val="24"/>
          <w:lang w:bidi="ar-SA"/>
        </w:rPr>
      </w:pPr>
    </w:p>
    <w:tbl>
      <w:tblPr>
        <w:tblW w:w="9030" w:type="dxa"/>
        <w:jc w:val="center"/>
        <w:tblLayout w:type="fixed"/>
        <w:tblLook w:val="04A0" w:firstRow="1" w:lastRow="0" w:firstColumn="1" w:lastColumn="0" w:noHBand="0" w:noVBand="1"/>
      </w:tblPr>
      <w:tblGrid>
        <w:gridCol w:w="4788"/>
        <w:gridCol w:w="30"/>
        <w:gridCol w:w="3826"/>
        <w:gridCol w:w="386"/>
      </w:tblGrid>
      <w:tr w:rsidR="00D97B9C" w:rsidRPr="006F666F" w14:paraId="46D881EC" w14:textId="77777777" w:rsidTr="00742C7F">
        <w:trPr>
          <w:gridAfter w:val="1"/>
          <w:wAfter w:w="386" w:type="dxa"/>
          <w:jc w:val="center"/>
        </w:trPr>
        <w:tc>
          <w:tcPr>
            <w:tcW w:w="4818" w:type="dxa"/>
            <w:gridSpan w:val="2"/>
            <w:vAlign w:val="center"/>
          </w:tcPr>
          <w:p w14:paraId="49D2885C" w14:textId="0892B274" w:rsidR="00D97B9C" w:rsidRPr="006F666F" w:rsidRDefault="00D97B9C" w:rsidP="001A2F85">
            <w:pPr>
              <w:tabs>
                <w:tab w:val="left" w:pos="1418"/>
              </w:tabs>
              <w:autoSpaceDE/>
              <w:snapToGrid w:val="0"/>
              <w:jc w:val="both"/>
              <w:rPr>
                <w:rFonts w:eastAsia="Calibri" w:cs="Arial"/>
                <w:b/>
                <w:sz w:val="24"/>
                <w:szCs w:val="24"/>
                <w:lang w:val="en-US" w:eastAsia="en-US" w:bidi="ar-SA"/>
              </w:rPr>
            </w:pPr>
          </w:p>
        </w:tc>
        <w:tc>
          <w:tcPr>
            <w:tcW w:w="3826" w:type="dxa"/>
            <w:vAlign w:val="center"/>
          </w:tcPr>
          <w:p w14:paraId="2CC619CC" w14:textId="3A0FBB56" w:rsidR="00D97B9C" w:rsidRPr="006F666F" w:rsidRDefault="00D97B9C" w:rsidP="001A2F85">
            <w:pPr>
              <w:tabs>
                <w:tab w:val="left" w:pos="-91"/>
              </w:tabs>
              <w:autoSpaceDE/>
              <w:rPr>
                <w:rFonts w:eastAsia="Calibri" w:cs="Arial"/>
                <w:b/>
                <w:sz w:val="24"/>
                <w:szCs w:val="24"/>
                <w:lang w:val="en-US" w:eastAsia="en-US" w:bidi="ar-SA"/>
              </w:rPr>
            </w:pPr>
          </w:p>
        </w:tc>
      </w:tr>
      <w:tr w:rsidR="00D97B9C" w:rsidRPr="006F666F" w14:paraId="46D9B66E" w14:textId="77777777" w:rsidTr="001A2F85">
        <w:trPr>
          <w:jc w:val="center"/>
        </w:trPr>
        <w:tc>
          <w:tcPr>
            <w:tcW w:w="4788" w:type="dxa"/>
          </w:tcPr>
          <w:p w14:paraId="3B0B3514" w14:textId="77777777" w:rsidR="00D97B9C" w:rsidRPr="006F666F" w:rsidRDefault="00D97B9C" w:rsidP="001A2F85">
            <w:pPr>
              <w:tabs>
                <w:tab w:val="left" w:pos="1418"/>
              </w:tabs>
              <w:autoSpaceDE/>
              <w:jc w:val="both"/>
              <w:rPr>
                <w:rFonts w:eastAsia="Calibri" w:cs="Arial"/>
                <w:noProof/>
                <w:sz w:val="24"/>
                <w:szCs w:val="24"/>
                <w:lang w:eastAsia="en-US" w:bidi="ar-SA"/>
              </w:rPr>
            </w:pPr>
          </w:p>
        </w:tc>
        <w:tc>
          <w:tcPr>
            <w:tcW w:w="4242" w:type="dxa"/>
            <w:gridSpan w:val="3"/>
          </w:tcPr>
          <w:p w14:paraId="766975D0" w14:textId="7ED4C84E" w:rsidR="00D97B9C" w:rsidRPr="006F666F" w:rsidRDefault="00D97B9C" w:rsidP="001A2F85">
            <w:pPr>
              <w:tabs>
                <w:tab w:val="left" w:pos="1418"/>
              </w:tabs>
              <w:autoSpaceDE/>
              <w:rPr>
                <w:rFonts w:eastAsia="Calibri" w:cs="Arial"/>
                <w:noProof/>
                <w:sz w:val="24"/>
                <w:szCs w:val="24"/>
                <w:lang w:val="en-US" w:eastAsia="en-US" w:bidi="ar-SA"/>
              </w:rPr>
            </w:pPr>
          </w:p>
        </w:tc>
      </w:tr>
    </w:tbl>
    <w:p w14:paraId="5D840832" w14:textId="77777777" w:rsidR="006F666F" w:rsidRPr="006F666F" w:rsidRDefault="006F666F" w:rsidP="006F666F">
      <w:pPr>
        <w:widowControl/>
        <w:tabs>
          <w:tab w:val="left" w:pos="1418"/>
        </w:tabs>
        <w:autoSpaceDE/>
        <w:autoSpaceDN/>
        <w:ind w:right="-1" w:firstLine="567"/>
        <w:jc w:val="right"/>
        <w:rPr>
          <w:sz w:val="24"/>
          <w:szCs w:val="24"/>
          <w:lang w:bidi="ar-SA"/>
        </w:rPr>
      </w:pPr>
    </w:p>
    <w:p w14:paraId="2D3B53B6" w14:textId="77777777" w:rsidR="006F666F" w:rsidRPr="006F666F" w:rsidRDefault="006F666F" w:rsidP="006F666F">
      <w:pPr>
        <w:widowControl/>
        <w:tabs>
          <w:tab w:val="left" w:pos="1418"/>
        </w:tabs>
        <w:autoSpaceDE/>
        <w:autoSpaceDN/>
        <w:ind w:right="-1" w:firstLine="567"/>
        <w:jc w:val="right"/>
        <w:rPr>
          <w:sz w:val="24"/>
          <w:szCs w:val="24"/>
          <w:lang w:bidi="ar-SA"/>
        </w:rPr>
      </w:pPr>
    </w:p>
    <w:p w14:paraId="58073605" w14:textId="77777777" w:rsidR="006F666F" w:rsidRPr="006F666F" w:rsidRDefault="006F666F" w:rsidP="006F666F">
      <w:pPr>
        <w:widowControl/>
        <w:tabs>
          <w:tab w:val="left" w:pos="1418"/>
        </w:tabs>
        <w:autoSpaceDE/>
        <w:autoSpaceDN/>
        <w:ind w:right="-1" w:firstLine="567"/>
        <w:jc w:val="right"/>
        <w:rPr>
          <w:sz w:val="24"/>
          <w:szCs w:val="24"/>
          <w:lang w:bidi="ar-SA"/>
        </w:rPr>
      </w:pPr>
    </w:p>
    <w:p w14:paraId="27B053E8" w14:textId="77777777" w:rsidR="006F666F" w:rsidRPr="006F666F" w:rsidRDefault="006F666F" w:rsidP="006F666F">
      <w:pPr>
        <w:widowControl/>
        <w:tabs>
          <w:tab w:val="left" w:pos="1418"/>
        </w:tabs>
        <w:autoSpaceDE/>
        <w:autoSpaceDN/>
        <w:ind w:right="-1" w:firstLine="567"/>
        <w:jc w:val="right"/>
        <w:rPr>
          <w:sz w:val="24"/>
          <w:szCs w:val="24"/>
          <w:lang w:bidi="ar-SA"/>
        </w:rPr>
      </w:pPr>
    </w:p>
    <w:p w14:paraId="328FA8F3" w14:textId="77777777" w:rsidR="006F666F" w:rsidRPr="006F666F" w:rsidRDefault="006F666F" w:rsidP="006F666F">
      <w:pPr>
        <w:widowControl/>
        <w:tabs>
          <w:tab w:val="left" w:pos="1418"/>
        </w:tabs>
        <w:autoSpaceDE/>
        <w:autoSpaceDN/>
        <w:ind w:right="-1" w:firstLine="567"/>
        <w:jc w:val="right"/>
        <w:rPr>
          <w:sz w:val="24"/>
          <w:szCs w:val="24"/>
          <w:lang w:bidi="ar-SA"/>
        </w:rPr>
      </w:pPr>
    </w:p>
    <w:p w14:paraId="4C51388F" w14:textId="77777777" w:rsidR="006F666F" w:rsidRPr="006F666F" w:rsidRDefault="006F666F" w:rsidP="006F666F">
      <w:pPr>
        <w:widowControl/>
        <w:tabs>
          <w:tab w:val="left" w:pos="1418"/>
        </w:tabs>
        <w:autoSpaceDE/>
        <w:autoSpaceDN/>
        <w:ind w:right="-1" w:firstLine="567"/>
        <w:jc w:val="right"/>
        <w:rPr>
          <w:sz w:val="24"/>
          <w:szCs w:val="24"/>
          <w:lang w:bidi="ar-SA"/>
        </w:rPr>
      </w:pPr>
    </w:p>
    <w:p w14:paraId="62F3AE53" w14:textId="77777777" w:rsidR="006F666F" w:rsidRPr="006F666F" w:rsidRDefault="006F666F" w:rsidP="006F666F">
      <w:pPr>
        <w:widowControl/>
        <w:tabs>
          <w:tab w:val="left" w:pos="1418"/>
        </w:tabs>
        <w:autoSpaceDE/>
        <w:autoSpaceDN/>
        <w:ind w:right="-1" w:firstLine="567"/>
        <w:jc w:val="right"/>
        <w:rPr>
          <w:sz w:val="24"/>
          <w:szCs w:val="24"/>
          <w:lang w:bidi="ar-SA"/>
        </w:rPr>
      </w:pPr>
    </w:p>
    <w:p w14:paraId="397380F7" w14:textId="77777777" w:rsidR="006F666F" w:rsidRPr="006F666F" w:rsidRDefault="006F666F" w:rsidP="006F666F">
      <w:pPr>
        <w:widowControl/>
        <w:tabs>
          <w:tab w:val="left" w:pos="1418"/>
        </w:tabs>
        <w:autoSpaceDE/>
        <w:autoSpaceDN/>
        <w:ind w:right="-1" w:firstLine="567"/>
        <w:jc w:val="right"/>
        <w:rPr>
          <w:sz w:val="24"/>
          <w:szCs w:val="24"/>
          <w:lang w:bidi="ar-SA"/>
        </w:rPr>
      </w:pPr>
    </w:p>
    <w:p w14:paraId="1F276344" w14:textId="77777777" w:rsidR="006F666F" w:rsidRPr="006F666F" w:rsidRDefault="006F666F" w:rsidP="006F666F">
      <w:pPr>
        <w:widowControl/>
        <w:tabs>
          <w:tab w:val="left" w:pos="1418"/>
        </w:tabs>
        <w:autoSpaceDE/>
        <w:autoSpaceDN/>
        <w:ind w:right="-1" w:firstLine="567"/>
        <w:jc w:val="right"/>
        <w:rPr>
          <w:sz w:val="24"/>
          <w:szCs w:val="24"/>
          <w:lang w:bidi="ar-SA"/>
        </w:rPr>
      </w:pPr>
    </w:p>
    <w:p w14:paraId="4517F1E2" w14:textId="77777777" w:rsidR="006F666F" w:rsidRPr="006F666F" w:rsidRDefault="006F666F" w:rsidP="006F666F">
      <w:pPr>
        <w:widowControl/>
        <w:tabs>
          <w:tab w:val="left" w:pos="1418"/>
        </w:tabs>
        <w:autoSpaceDE/>
        <w:autoSpaceDN/>
        <w:ind w:right="-1" w:firstLine="567"/>
        <w:jc w:val="right"/>
        <w:rPr>
          <w:sz w:val="24"/>
          <w:szCs w:val="24"/>
          <w:lang w:bidi="ar-SA"/>
        </w:rPr>
      </w:pPr>
    </w:p>
    <w:p w14:paraId="42A73E32" w14:textId="77777777" w:rsidR="006F666F" w:rsidRPr="006F666F" w:rsidRDefault="006F666F" w:rsidP="006F666F">
      <w:pPr>
        <w:widowControl/>
        <w:tabs>
          <w:tab w:val="left" w:pos="1418"/>
        </w:tabs>
        <w:autoSpaceDE/>
        <w:autoSpaceDN/>
        <w:ind w:right="-1" w:firstLine="567"/>
        <w:jc w:val="right"/>
        <w:rPr>
          <w:sz w:val="24"/>
          <w:szCs w:val="24"/>
          <w:lang w:bidi="ar-SA"/>
        </w:rPr>
      </w:pPr>
    </w:p>
    <w:p w14:paraId="2509EEDD" w14:textId="77777777" w:rsidR="006F666F" w:rsidRPr="006F666F" w:rsidRDefault="006F666F" w:rsidP="006F666F">
      <w:pPr>
        <w:widowControl/>
        <w:tabs>
          <w:tab w:val="left" w:pos="1418"/>
        </w:tabs>
        <w:autoSpaceDE/>
        <w:autoSpaceDN/>
        <w:ind w:right="-1" w:firstLine="567"/>
        <w:jc w:val="right"/>
        <w:rPr>
          <w:sz w:val="24"/>
          <w:szCs w:val="24"/>
          <w:lang w:bidi="ar-SA"/>
        </w:rPr>
      </w:pPr>
    </w:p>
    <w:p w14:paraId="091D60F1" w14:textId="77777777" w:rsidR="006F666F" w:rsidRPr="006F666F" w:rsidRDefault="006F666F" w:rsidP="006F666F">
      <w:pPr>
        <w:widowControl/>
        <w:tabs>
          <w:tab w:val="left" w:pos="1418"/>
        </w:tabs>
        <w:autoSpaceDE/>
        <w:autoSpaceDN/>
        <w:ind w:right="-1" w:firstLine="567"/>
        <w:jc w:val="right"/>
        <w:rPr>
          <w:sz w:val="24"/>
          <w:szCs w:val="24"/>
          <w:lang w:bidi="ar-SA"/>
        </w:rPr>
      </w:pPr>
    </w:p>
    <w:p w14:paraId="471CAA0F" w14:textId="77777777" w:rsidR="006F666F" w:rsidRPr="006F666F" w:rsidRDefault="006F666F" w:rsidP="006F666F">
      <w:pPr>
        <w:widowControl/>
        <w:tabs>
          <w:tab w:val="left" w:pos="1418"/>
        </w:tabs>
        <w:autoSpaceDE/>
        <w:autoSpaceDN/>
        <w:ind w:right="-1" w:firstLine="567"/>
        <w:jc w:val="right"/>
        <w:rPr>
          <w:sz w:val="24"/>
          <w:szCs w:val="24"/>
          <w:lang w:bidi="ar-SA"/>
        </w:rPr>
      </w:pPr>
    </w:p>
    <w:p w14:paraId="31B4D73E" w14:textId="77777777" w:rsidR="006F666F" w:rsidRPr="006F666F" w:rsidRDefault="006F666F" w:rsidP="006F666F">
      <w:pPr>
        <w:widowControl/>
        <w:tabs>
          <w:tab w:val="left" w:pos="1418"/>
        </w:tabs>
        <w:autoSpaceDE/>
        <w:autoSpaceDN/>
        <w:ind w:right="-1" w:firstLine="567"/>
        <w:jc w:val="right"/>
        <w:rPr>
          <w:sz w:val="24"/>
          <w:szCs w:val="24"/>
          <w:lang w:bidi="ar-SA"/>
        </w:rPr>
      </w:pPr>
    </w:p>
    <w:p w14:paraId="01B23E8B" w14:textId="77777777" w:rsidR="006F666F" w:rsidRPr="006F666F" w:rsidRDefault="006F666F" w:rsidP="006F666F">
      <w:pPr>
        <w:widowControl/>
        <w:tabs>
          <w:tab w:val="left" w:pos="1418"/>
        </w:tabs>
        <w:autoSpaceDE/>
        <w:autoSpaceDN/>
        <w:ind w:right="-1" w:firstLine="567"/>
        <w:jc w:val="right"/>
        <w:rPr>
          <w:sz w:val="24"/>
          <w:szCs w:val="24"/>
          <w:lang w:bidi="ar-SA"/>
        </w:rPr>
      </w:pPr>
    </w:p>
    <w:p w14:paraId="2E1605E2" w14:textId="77777777" w:rsidR="006F666F" w:rsidRPr="006F666F" w:rsidRDefault="006F666F" w:rsidP="006F666F">
      <w:pPr>
        <w:widowControl/>
        <w:tabs>
          <w:tab w:val="left" w:pos="1418"/>
        </w:tabs>
        <w:autoSpaceDE/>
        <w:autoSpaceDN/>
        <w:ind w:right="-1" w:firstLine="567"/>
        <w:jc w:val="right"/>
        <w:rPr>
          <w:sz w:val="24"/>
          <w:szCs w:val="24"/>
          <w:lang w:bidi="ar-SA"/>
        </w:rPr>
      </w:pPr>
    </w:p>
    <w:p w14:paraId="1DEC691A" w14:textId="77777777" w:rsidR="006F666F" w:rsidRPr="006F666F" w:rsidRDefault="006F666F" w:rsidP="006F666F">
      <w:pPr>
        <w:widowControl/>
        <w:tabs>
          <w:tab w:val="left" w:pos="1418"/>
        </w:tabs>
        <w:autoSpaceDE/>
        <w:autoSpaceDN/>
        <w:ind w:right="-1" w:firstLine="567"/>
        <w:jc w:val="right"/>
        <w:rPr>
          <w:sz w:val="24"/>
          <w:szCs w:val="24"/>
          <w:lang w:bidi="ar-SA"/>
        </w:rPr>
      </w:pPr>
    </w:p>
    <w:p w14:paraId="1188C531" w14:textId="77777777" w:rsidR="006F666F" w:rsidRPr="006F666F" w:rsidRDefault="006F666F" w:rsidP="006F666F">
      <w:pPr>
        <w:widowControl/>
        <w:tabs>
          <w:tab w:val="left" w:pos="1418"/>
        </w:tabs>
        <w:autoSpaceDE/>
        <w:autoSpaceDN/>
        <w:ind w:right="-1" w:firstLine="567"/>
        <w:jc w:val="right"/>
        <w:rPr>
          <w:sz w:val="24"/>
          <w:szCs w:val="24"/>
          <w:lang w:bidi="ar-SA"/>
        </w:rPr>
      </w:pPr>
    </w:p>
    <w:p w14:paraId="4701ABDD" w14:textId="77777777" w:rsidR="006F666F" w:rsidRPr="006F666F" w:rsidRDefault="006F666F" w:rsidP="006F666F">
      <w:pPr>
        <w:widowControl/>
        <w:tabs>
          <w:tab w:val="left" w:pos="1418"/>
        </w:tabs>
        <w:autoSpaceDE/>
        <w:autoSpaceDN/>
        <w:ind w:right="-1" w:firstLine="567"/>
        <w:jc w:val="right"/>
        <w:rPr>
          <w:sz w:val="24"/>
          <w:szCs w:val="24"/>
          <w:lang w:bidi="ar-SA"/>
        </w:rPr>
      </w:pPr>
    </w:p>
    <w:p w14:paraId="262B0691" w14:textId="77777777" w:rsidR="006F666F" w:rsidRPr="006F666F" w:rsidRDefault="006F666F" w:rsidP="006F666F">
      <w:pPr>
        <w:widowControl/>
        <w:tabs>
          <w:tab w:val="left" w:pos="1418"/>
        </w:tabs>
        <w:autoSpaceDE/>
        <w:autoSpaceDN/>
        <w:ind w:right="-1" w:firstLine="567"/>
        <w:jc w:val="right"/>
        <w:rPr>
          <w:sz w:val="24"/>
          <w:szCs w:val="24"/>
          <w:lang w:bidi="ar-SA"/>
        </w:rPr>
      </w:pPr>
    </w:p>
    <w:p w14:paraId="5BA7B4E0" w14:textId="77777777" w:rsidR="006F666F" w:rsidRPr="006F666F" w:rsidRDefault="006F666F" w:rsidP="006F666F">
      <w:pPr>
        <w:widowControl/>
        <w:tabs>
          <w:tab w:val="left" w:pos="1418"/>
        </w:tabs>
        <w:autoSpaceDE/>
        <w:autoSpaceDN/>
        <w:ind w:right="-1" w:firstLine="567"/>
        <w:jc w:val="right"/>
        <w:rPr>
          <w:sz w:val="24"/>
          <w:szCs w:val="24"/>
          <w:lang w:bidi="ar-SA"/>
        </w:rPr>
      </w:pPr>
    </w:p>
    <w:p w14:paraId="4BD2EB29" w14:textId="77777777" w:rsidR="006F666F" w:rsidRPr="006F666F" w:rsidRDefault="006F666F" w:rsidP="006F666F">
      <w:pPr>
        <w:widowControl/>
        <w:tabs>
          <w:tab w:val="left" w:pos="1418"/>
        </w:tabs>
        <w:autoSpaceDE/>
        <w:autoSpaceDN/>
        <w:ind w:right="-1" w:firstLine="567"/>
        <w:jc w:val="right"/>
        <w:rPr>
          <w:sz w:val="24"/>
          <w:szCs w:val="24"/>
          <w:lang w:bidi="ar-SA"/>
        </w:rPr>
      </w:pPr>
    </w:p>
    <w:p w14:paraId="75947269" w14:textId="77777777" w:rsidR="006F666F" w:rsidRPr="006F666F" w:rsidRDefault="006F666F" w:rsidP="006F666F">
      <w:pPr>
        <w:widowControl/>
        <w:tabs>
          <w:tab w:val="left" w:pos="1418"/>
        </w:tabs>
        <w:autoSpaceDE/>
        <w:autoSpaceDN/>
        <w:ind w:right="-1" w:firstLine="567"/>
        <w:jc w:val="right"/>
        <w:rPr>
          <w:sz w:val="24"/>
          <w:szCs w:val="24"/>
          <w:lang w:bidi="ar-SA"/>
        </w:rPr>
      </w:pPr>
    </w:p>
    <w:p w14:paraId="1E694647" w14:textId="29387C32" w:rsidR="006F666F" w:rsidRDefault="006F666F" w:rsidP="006F666F">
      <w:pPr>
        <w:widowControl/>
        <w:tabs>
          <w:tab w:val="left" w:pos="1418"/>
        </w:tabs>
        <w:autoSpaceDE/>
        <w:autoSpaceDN/>
        <w:ind w:right="-1" w:firstLine="567"/>
        <w:jc w:val="right"/>
        <w:rPr>
          <w:sz w:val="24"/>
          <w:szCs w:val="24"/>
          <w:lang w:bidi="ar-SA"/>
        </w:rPr>
      </w:pPr>
    </w:p>
    <w:p w14:paraId="44155312" w14:textId="77777777" w:rsidR="00742C7F" w:rsidRDefault="00742C7F" w:rsidP="006F666F">
      <w:pPr>
        <w:widowControl/>
        <w:tabs>
          <w:tab w:val="left" w:pos="1418"/>
        </w:tabs>
        <w:autoSpaceDE/>
        <w:autoSpaceDN/>
        <w:ind w:right="-1" w:firstLine="567"/>
        <w:jc w:val="right"/>
        <w:rPr>
          <w:sz w:val="24"/>
          <w:szCs w:val="24"/>
          <w:lang w:bidi="ar-SA"/>
        </w:rPr>
      </w:pPr>
    </w:p>
    <w:p w14:paraId="0120A166" w14:textId="77777777" w:rsidR="00742C7F" w:rsidRDefault="00742C7F" w:rsidP="006F666F">
      <w:pPr>
        <w:widowControl/>
        <w:tabs>
          <w:tab w:val="left" w:pos="1418"/>
        </w:tabs>
        <w:autoSpaceDE/>
        <w:autoSpaceDN/>
        <w:ind w:right="-1" w:firstLine="567"/>
        <w:jc w:val="right"/>
        <w:rPr>
          <w:sz w:val="24"/>
          <w:szCs w:val="24"/>
          <w:lang w:bidi="ar-SA"/>
        </w:rPr>
      </w:pPr>
    </w:p>
    <w:p w14:paraId="5BDC80F2" w14:textId="77777777" w:rsidR="00742C7F" w:rsidRDefault="00742C7F" w:rsidP="006F666F">
      <w:pPr>
        <w:widowControl/>
        <w:tabs>
          <w:tab w:val="left" w:pos="1418"/>
        </w:tabs>
        <w:autoSpaceDE/>
        <w:autoSpaceDN/>
        <w:ind w:right="-1" w:firstLine="567"/>
        <w:jc w:val="right"/>
        <w:rPr>
          <w:sz w:val="24"/>
          <w:szCs w:val="24"/>
          <w:lang w:bidi="ar-SA"/>
        </w:rPr>
      </w:pPr>
    </w:p>
    <w:p w14:paraId="354BBB47" w14:textId="77777777" w:rsidR="00742C7F" w:rsidRDefault="00742C7F" w:rsidP="006F666F">
      <w:pPr>
        <w:widowControl/>
        <w:tabs>
          <w:tab w:val="left" w:pos="1418"/>
        </w:tabs>
        <w:autoSpaceDE/>
        <w:autoSpaceDN/>
        <w:ind w:right="-1" w:firstLine="567"/>
        <w:jc w:val="right"/>
        <w:rPr>
          <w:sz w:val="24"/>
          <w:szCs w:val="24"/>
          <w:lang w:bidi="ar-SA"/>
        </w:rPr>
      </w:pPr>
    </w:p>
    <w:p w14:paraId="355C5F4C" w14:textId="77777777" w:rsidR="00742C7F" w:rsidRDefault="00742C7F" w:rsidP="006F666F">
      <w:pPr>
        <w:widowControl/>
        <w:tabs>
          <w:tab w:val="left" w:pos="1418"/>
        </w:tabs>
        <w:autoSpaceDE/>
        <w:autoSpaceDN/>
        <w:ind w:right="-1" w:firstLine="567"/>
        <w:jc w:val="right"/>
        <w:rPr>
          <w:sz w:val="24"/>
          <w:szCs w:val="24"/>
          <w:lang w:bidi="ar-SA"/>
        </w:rPr>
      </w:pPr>
    </w:p>
    <w:p w14:paraId="33C0AB8B" w14:textId="77777777" w:rsidR="00742C7F" w:rsidRDefault="00742C7F" w:rsidP="006F666F">
      <w:pPr>
        <w:widowControl/>
        <w:tabs>
          <w:tab w:val="left" w:pos="1418"/>
        </w:tabs>
        <w:autoSpaceDE/>
        <w:autoSpaceDN/>
        <w:ind w:right="-1" w:firstLine="567"/>
        <w:jc w:val="right"/>
        <w:rPr>
          <w:sz w:val="24"/>
          <w:szCs w:val="24"/>
          <w:lang w:bidi="ar-SA"/>
        </w:rPr>
      </w:pPr>
    </w:p>
    <w:p w14:paraId="0181D189" w14:textId="77777777" w:rsidR="00742C7F" w:rsidRDefault="00742C7F" w:rsidP="006F666F">
      <w:pPr>
        <w:widowControl/>
        <w:tabs>
          <w:tab w:val="left" w:pos="1418"/>
        </w:tabs>
        <w:autoSpaceDE/>
        <w:autoSpaceDN/>
        <w:ind w:right="-1" w:firstLine="567"/>
        <w:jc w:val="right"/>
        <w:rPr>
          <w:sz w:val="24"/>
          <w:szCs w:val="24"/>
          <w:lang w:bidi="ar-SA"/>
        </w:rPr>
      </w:pPr>
    </w:p>
    <w:p w14:paraId="770142A8" w14:textId="06672597" w:rsidR="00D97B9C" w:rsidRDefault="00D97B9C" w:rsidP="006F666F">
      <w:pPr>
        <w:widowControl/>
        <w:tabs>
          <w:tab w:val="left" w:pos="1418"/>
        </w:tabs>
        <w:autoSpaceDE/>
        <w:autoSpaceDN/>
        <w:ind w:right="-1" w:firstLine="567"/>
        <w:jc w:val="right"/>
        <w:rPr>
          <w:sz w:val="24"/>
          <w:szCs w:val="24"/>
          <w:lang w:bidi="ar-SA"/>
        </w:rPr>
      </w:pPr>
    </w:p>
    <w:p w14:paraId="3E19BD64" w14:textId="77777777" w:rsidR="00D97B9C" w:rsidRPr="006F666F" w:rsidRDefault="00D97B9C" w:rsidP="006F666F">
      <w:pPr>
        <w:widowControl/>
        <w:tabs>
          <w:tab w:val="left" w:pos="1418"/>
        </w:tabs>
        <w:autoSpaceDE/>
        <w:autoSpaceDN/>
        <w:ind w:right="-1" w:firstLine="567"/>
        <w:jc w:val="right"/>
        <w:rPr>
          <w:sz w:val="24"/>
          <w:szCs w:val="24"/>
          <w:lang w:bidi="ar-SA"/>
        </w:rPr>
      </w:pPr>
    </w:p>
    <w:p w14:paraId="47B9C605" w14:textId="77777777" w:rsidR="006F666F" w:rsidRPr="006F666F" w:rsidRDefault="006F666F" w:rsidP="006F666F">
      <w:pPr>
        <w:widowControl/>
        <w:tabs>
          <w:tab w:val="left" w:pos="1418"/>
        </w:tabs>
        <w:autoSpaceDE/>
        <w:autoSpaceDN/>
        <w:ind w:right="-1" w:firstLine="567"/>
        <w:jc w:val="right"/>
        <w:rPr>
          <w:sz w:val="24"/>
          <w:szCs w:val="24"/>
          <w:lang w:bidi="ar-SA"/>
        </w:rPr>
      </w:pPr>
    </w:p>
    <w:p w14:paraId="3CEE7872" w14:textId="77777777" w:rsidR="006F666F" w:rsidRPr="006F666F" w:rsidRDefault="006F666F" w:rsidP="006F666F">
      <w:pPr>
        <w:widowControl/>
        <w:tabs>
          <w:tab w:val="left" w:pos="1418"/>
        </w:tabs>
        <w:autoSpaceDE/>
        <w:autoSpaceDN/>
        <w:ind w:right="-1" w:firstLine="567"/>
        <w:jc w:val="right"/>
        <w:rPr>
          <w:sz w:val="24"/>
          <w:szCs w:val="24"/>
          <w:lang w:bidi="ar-SA"/>
        </w:rPr>
      </w:pPr>
    </w:p>
    <w:p w14:paraId="238F83F5" w14:textId="77777777" w:rsidR="006F666F" w:rsidRPr="006F666F" w:rsidRDefault="006F666F" w:rsidP="006F666F">
      <w:pPr>
        <w:widowControl/>
        <w:tabs>
          <w:tab w:val="left" w:pos="1418"/>
        </w:tabs>
        <w:autoSpaceDE/>
        <w:autoSpaceDN/>
        <w:ind w:right="-1" w:firstLine="567"/>
        <w:jc w:val="right"/>
        <w:rPr>
          <w:sz w:val="24"/>
          <w:szCs w:val="24"/>
          <w:lang w:bidi="ar-SA"/>
        </w:rPr>
      </w:pPr>
      <w:r w:rsidRPr="006F666F">
        <w:rPr>
          <w:sz w:val="24"/>
          <w:szCs w:val="24"/>
          <w:lang w:bidi="ar-SA"/>
        </w:rPr>
        <w:t xml:space="preserve">Приложение № 1.2.3 </w:t>
      </w:r>
    </w:p>
    <w:p w14:paraId="53C61FF9" w14:textId="77777777" w:rsidR="006F666F" w:rsidRPr="006F666F" w:rsidRDefault="006F666F" w:rsidP="006F666F">
      <w:pPr>
        <w:widowControl/>
        <w:ind w:firstLine="629"/>
        <w:jc w:val="right"/>
        <w:rPr>
          <w:sz w:val="24"/>
          <w:szCs w:val="24"/>
          <w:lang w:bidi="ar-SA"/>
        </w:rPr>
      </w:pPr>
      <w:r w:rsidRPr="006F666F">
        <w:rPr>
          <w:sz w:val="24"/>
          <w:szCs w:val="24"/>
          <w:lang w:bidi="ar-SA"/>
        </w:rPr>
        <w:t>к Техническому Заданию</w:t>
      </w:r>
    </w:p>
    <w:p w14:paraId="72C588B8" w14:textId="77777777" w:rsidR="006F666F" w:rsidRPr="006F666F" w:rsidRDefault="006F666F" w:rsidP="006F666F">
      <w:pPr>
        <w:keepNext/>
        <w:widowControl/>
        <w:jc w:val="center"/>
        <w:outlineLvl w:val="2"/>
        <w:rPr>
          <w:szCs w:val="20"/>
          <w:u w:val="single"/>
          <w:lang w:bidi="ar-SA"/>
        </w:rPr>
      </w:pPr>
      <w:bookmarkStart w:id="685" w:name="_Toc38305216"/>
      <w:r w:rsidRPr="006F666F">
        <w:rPr>
          <w:szCs w:val="20"/>
          <w:u w:val="single"/>
          <w:lang w:bidi="ar-SA"/>
        </w:rPr>
        <w:t>ФОРМА</w:t>
      </w:r>
      <w:bookmarkEnd w:id="685"/>
    </w:p>
    <w:p w14:paraId="1F1ADEF3" w14:textId="77777777" w:rsidR="006F666F" w:rsidRPr="006F666F" w:rsidRDefault="006F666F" w:rsidP="006F666F">
      <w:pPr>
        <w:keepNext/>
        <w:widowControl/>
        <w:autoSpaceDE/>
        <w:autoSpaceDN/>
        <w:jc w:val="center"/>
        <w:outlineLvl w:val="2"/>
        <w:rPr>
          <w:b/>
          <w:sz w:val="28"/>
          <w:szCs w:val="20"/>
          <w:lang w:bidi="ar-SA"/>
        </w:rPr>
      </w:pPr>
      <w:bookmarkStart w:id="686" w:name="_Toc38305217"/>
      <w:r w:rsidRPr="006F666F">
        <w:rPr>
          <w:b/>
          <w:sz w:val="28"/>
          <w:szCs w:val="20"/>
          <w:lang w:bidi="ar-SA"/>
        </w:rPr>
        <w:t>Государственная Компания «Российские автомобильные дороги»</w:t>
      </w:r>
      <w:bookmarkEnd w:id="686"/>
    </w:p>
    <w:p w14:paraId="64E7DD87" w14:textId="77777777" w:rsidR="006F666F" w:rsidRPr="006F666F" w:rsidRDefault="006F666F" w:rsidP="006F666F">
      <w:pPr>
        <w:keepNext/>
        <w:widowControl/>
        <w:jc w:val="center"/>
        <w:outlineLvl w:val="0"/>
        <w:rPr>
          <w:sz w:val="32"/>
          <w:szCs w:val="32"/>
          <w:lang w:bidi="ar-SA"/>
        </w:rPr>
      </w:pPr>
      <w:bookmarkStart w:id="687" w:name="_Toc38305218"/>
      <w:r w:rsidRPr="006F666F">
        <w:rPr>
          <w:sz w:val="32"/>
          <w:szCs w:val="32"/>
          <w:lang w:bidi="ar-SA"/>
        </w:rPr>
        <w:t>Паспорт</w:t>
      </w:r>
      <w:bookmarkEnd w:id="687"/>
    </w:p>
    <w:p w14:paraId="2E2A684C" w14:textId="77777777" w:rsidR="006F666F" w:rsidRPr="006F666F" w:rsidRDefault="006F666F" w:rsidP="006F666F">
      <w:pPr>
        <w:widowControl/>
        <w:autoSpaceDE/>
        <w:autoSpaceDN/>
        <w:jc w:val="center"/>
        <w:rPr>
          <w:sz w:val="24"/>
          <w:szCs w:val="24"/>
          <w:lang w:bidi="ar-SA"/>
        </w:rPr>
      </w:pPr>
      <w:r w:rsidRPr="006F666F">
        <w:rPr>
          <w:sz w:val="24"/>
          <w:szCs w:val="24"/>
          <w:lang w:bidi="ar-SA"/>
        </w:rPr>
        <w:t>воздушной линии электропередачи напряжением до (выше) 1000 В</w:t>
      </w:r>
    </w:p>
    <w:p w14:paraId="2BF006CC" w14:textId="77777777" w:rsidR="006F666F" w:rsidRPr="006F666F" w:rsidRDefault="006F666F" w:rsidP="006F666F">
      <w:pPr>
        <w:widowControl/>
        <w:tabs>
          <w:tab w:val="left" w:leader="dot" w:pos="8931"/>
        </w:tabs>
        <w:autoSpaceDE/>
        <w:autoSpaceDN/>
        <w:ind w:right="-7"/>
        <w:rPr>
          <w:sz w:val="24"/>
          <w:szCs w:val="24"/>
          <w:lang w:bidi="ar-SA"/>
        </w:rPr>
      </w:pPr>
      <w:r w:rsidRPr="006F666F">
        <w:rPr>
          <w:sz w:val="24"/>
          <w:szCs w:val="24"/>
          <w:lang w:bidi="ar-SA"/>
        </w:rPr>
        <w:t xml:space="preserve">Инвентарный №  </w:t>
      </w:r>
      <w:r w:rsidRPr="006F666F">
        <w:rPr>
          <w:i/>
          <w:sz w:val="24"/>
          <w:szCs w:val="24"/>
          <w:lang w:bidi="ar-SA"/>
        </w:rPr>
        <w:t>_____________</w:t>
      </w:r>
      <w:r w:rsidRPr="006F666F">
        <w:rPr>
          <w:sz w:val="24"/>
          <w:szCs w:val="24"/>
          <w:lang w:bidi="ar-SA"/>
        </w:rPr>
        <w:tab/>
      </w:r>
    </w:p>
    <w:p w14:paraId="32419C1F" w14:textId="77777777" w:rsidR="006F666F" w:rsidRPr="006F666F" w:rsidRDefault="006F666F" w:rsidP="006F666F">
      <w:pPr>
        <w:widowControl/>
        <w:tabs>
          <w:tab w:val="left" w:leader="dot" w:pos="8931"/>
        </w:tabs>
        <w:autoSpaceDE/>
        <w:autoSpaceDN/>
        <w:ind w:right="-7"/>
        <w:rPr>
          <w:sz w:val="24"/>
          <w:szCs w:val="24"/>
          <w:lang w:bidi="ar-SA"/>
        </w:rPr>
      </w:pPr>
      <w:r w:rsidRPr="006F666F">
        <w:rPr>
          <w:sz w:val="24"/>
          <w:szCs w:val="24"/>
          <w:lang w:bidi="ar-SA"/>
        </w:rPr>
        <w:t>Наименование линии</w:t>
      </w:r>
      <w:r w:rsidRPr="006F666F">
        <w:rPr>
          <w:i/>
          <w:sz w:val="24"/>
          <w:szCs w:val="24"/>
          <w:lang w:bidi="ar-SA"/>
        </w:rPr>
        <w:t xml:space="preserve">  </w:t>
      </w:r>
      <w:r w:rsidRPr="006F666F">
        <w:rPr>
          <w:i/>
          <w:sz w:val="24"/>
          <w:szCs w:val="24"/>
          <w:u w:val="single"/>
          <w:lang w:bidi="ar-SA"/>
        </w:rPr>
        <w:t xml:space="preserve">_____ </w:t>
      </w:r>
      <w:r w:rsidRPr="006F666F">
        <w:rPr>
          <w:sz w:val="24"/>
          <w:szCs w:val="24"/>
          <w:lang w:bidi="ar-SA"/>
        </w:rPr>
        <w:tab/>
      </w:r>
    </w:p>
    <w:p w14:paraId="1A0F2D34" w14:textId="77777777" w:rsidR="006F666F" w:rsidRPr="006F666F" w:rsidRDefault="006F666F" w:rsidP="006F666F">
      <w:pPr>
        <w:widowControl/>
        <w:tabs>
          <w:tab w:val="left" w:leader="dot" w:pos="3402"/>
          <w:tab w:val="left" w:leader="dot" w:pos="8931"/>
        </w:tabs>
        <w:autoSpaceDE/>
        <w:autoSpaceDN/>
        <w:ind w:right="-7"/>
        <w:rPr>
          <w:sz w:val="24"/>
          <w:szCs w:val="24"/>
          <w:lang w:bidi="ar-SA"/>
        </w:rPr>
      </w:pPr>
      <w:r w:rsidRPr="006F666F">
        <w:rPr>
          <w:sz w:val="24"/>
          <w:szCs w:val="24"/>
          <w:lang w:bidi="ar-SA"/>
        </w:rPr>
        <w:t xml:space="preserve">Напряжение в линии, кВ </w:t>
      </w:r>
      <w:r w:rsidRPr="006F666F">
        <w:rPr>
          <w:sz w:val="24"/>
          <w:szCs w:val="24"/>
          <w:lang w:bidi="ar-SA"/>
        </w:rPr>
        <w:tab/>
      </w:r>
      <w:r w:rsidRPr="006F666F">
        <w:rPr>
          <w:sz w:val="24"/>
          <w:szCs w:val="24"/>
          <w:lang w:bidi="ar-SA"/>
        </w:rPr>
        <w:tab/>
      </w:r>
    </w:p>
    <w:p w14:paraId="5345D27F" w14:textId="77777777" w:rsidR="006F666F" w:rsidRPr="006F666F" w:rsidRDefault="006F666F" w:rsidP="006F666F">
      <w:pPr>
        <w:widowControl/>
        <w:tabs>
          <w:tab w:val="left" w:leader="dot" w:pos="3402"/>
          <w:tab w:val="left" w:leader="dot" w:pos="3969"/>
          <w:tab w:val="left" w:leader="dot" w:pos="8931"/>
        </w:tabs>
        <w:autoSpaceDE/>
        <w:autoSpaceDN/>
        <w:ind w:right="-7"/>
        <w:rPr>
          <w:sz w:val="24"/>
          <w:szCs w:val="24"/>
          <w:lang w:bidi="ar-SA"/>
        </w:rPr>
      </w:pPr>
      <w:r w:rsidRPr="006F666F">
        <w:rPr>
          <w:sz w:val="24"/>
          <w:szCs w:val="24"/>
          <w:lang w:bidi="ar-SA"/>
        </w:rPr>
        <w:t>Год постройки.</w:t>
      </w:r>
      <w:r w:rsidRPr="006F666F">
        <w:rPr>
          <w:sz w:val="24"/>
          <w:szCs w:val="24"/>
          <w:lang w:bidi="ar-SA"/>
        </w:rPr>
        <w:tab/>
      </w:r>
      <w:r w:rsidRPr="006F666F">
        <w:rPr>
          <w:sz w:val="24"/>
          <w:szCs w:val="24"/>
          <w:lang w:bidi="ar-SA"/>
        </w:rPr>
        <w:tab/>
      </w:r>
      <w:r w:rsidRPr="006F666F">
        <w:rPr>
          <w:sz w:val="24"/>
          <w:szCs w:val="24"/>
          <w:lang w:bidi="ar-SA"/>
        </w:rPr>
        <w:tab/>
        <w:t xml:space="preserve"> </w:t>
      </w:r>
    </w:p>
    <w:p w14:paraId="38A92B3A" w14:textId="77777777" w:rsidR="006F666F" w:rsidRPr="006F666F" w:rsidRDefault="006F666F" w:rsidP="006F666F">
      <w:pPr>
        <w:widowControl/>
        <w:tabs>
          <w:tab w:val="left" w:leader="dot" w:pos="3402"/>
          <w:tab w:val="left" w:leader="dot" w:pos="3969"/>
          <w:tab w:val="left" w:leader="dot" w:pos="8931"/>
        </w:tabs>
        <w:autoSpaceDE/>
        <w:autoSpaceDN/>
        <w:ind w:right="-7"/>
        <w:rPr>
          <w:sz w:val="24"/>
          <w:szCs w:val="24"/>
          <w:lang w:bidi="ar-SA"/>
        </w:rPr>
      </w:pPr>
      <w:r w:rsidRPr="006F666F">
        <w:rPr>
          <w:sz w:val="24"/>
          <w:szCs w:val="24"/>
          <w:lang w:bidi="ar-SA"/>
        </w:rPr>
        <w:t xml:space="preserve">Дата ввода в эксплуатацию  </w:t>
      </w:r>
      <w:r w:rsidRPr="006F666F">
        <w:rPr>
          <w:sz w:val="24"/>
          <w:szCs w:val="24"/>
          <w:lang w:bidi="ar-SA"/>
        </w:rPr>
        <w:tab/>
      </w:r>
    </w:p>
    <w:p w14:paraId="4CEC28C9" w14:textId="77777777" w:rsidR="006F666F" w:rsidRPr="006F666F" w:rsidRDefault="006F666F" w:rsidP="006F666F">
      <w:pPr>
        <w:widowControl/>
        <w:tabs>
          <w:tab w:val="left" w:leader="dot" w:pos="3402"/>
          <w:tab w:val="left" w:leader="dot" w:pos="3969"/>
          <w:tab w:val="left" w:leader="dot" w:pos="8931"/>
        </w:tabs>
        <w:autoSpaceDE/>
        <w:autoSpaceDN/>
        <w:ind w:right="-7"/>
        <w:rPr>
          <w:sz w:val="24"/>
          <w:szCs w:val="24"/>
          <w:lang w:bidi="ar-SA"/>
        </w:rPr>
      </w:pPr>
      <w:r w:rsidRPr="006F666F">
        <w:rPr>
          <w:sz w:val="24"/>
          <w:szCs w:val="24"/>
          <w:lang w:bidi="ar-SA"/>
        </w:rPr>
        <w:t>К каким сетям подключена</w:t>
      </w:r>
      <w:r w:rsidRPr="006F666F">
        <w:rPr>
          <w:sz w:val="24"/>
          <w:szCs w:val="24"/>
          <w:lang w:bidi="ar-SA"/>
        </w:rPr>
        <w:tab/>
      </w:r>
      <w:r w:rsidRPr="006F666F">
        <w:rPr>
          <w:i/>
          <w:sz w:val="24"/>
          <w:szCs w:val="24"/>
          <w:u w:val="single"/>
          <w:lang w:bidi="ar-SA"/>
        </w:rPr>
        <w:t xml:space="preserve"> </w:t>
      </w:r>
    </w:p>
    <w:p w14:paraId="1AE58342" w14:textId="77777777" w:rsidR="006F666F" w:rsidRPr="006F666F" w:rsidRDefault="006F666F" w:rsidP="006F666F">
      <w:pPr>
        <w:widowControl/>
        <w:tabs>
          <w:tab w:val="left" w:leader="dot" w:pos="3402"/>
          <w:tab w:val="left" w:leader="dot" w:pos="3969"/>
          <w:tab w:val="left" w:leader="dot" w:pos="8931"/>
        </w:tabs>
        <w:autoSpaceDE/>
        <w:autoSpaceDN/>
        <w:ind w:right="-7"/>
        <w:rPr>
          <w:sz w:val="24"/>
          <w:szCs w:val="24"/>
          <w:lang w:bidi="ar-SA"/>
        </w:rPr>
      </w:pPr>
      <w:r w:rsidRPr="006F666F">
        <w:rPr>
          <w:sz w:val="24"/>
          <w:szCs w:val="24"/>
          <w:lang w:bidi="ar-SA"/>
        </w:rPr>
        <w:t>Наименование проектной организации</w:t>
      </w:r>
      <w:r w:rsidRPr="006F666F">
        <w:rPr>
          <w:sz w:val="24"/>
          <w:szCs w:val="24"/>
          <w:lang w:bidi="ar-SA"/>
        </w:rPr>
        <w:tab/>
      </w:r>
    </w:p>
    <w:p w14:paraId="71E94574" w14:textId="77777777" w:rsidR="006F666F" w:rsidRPr="006F666F" w:rsidRDefault="006F666F" w:rsidP="006F666F">
      <w:pPr>
        <w:widowControl/>
        <w:tabs>
          <w:tab w:val="left" w:leader="dot" w:pos="3402"/>
          <w:tab w:val="left" w:leader="dot" w:pos="3969"/>
          <w:tab w:val="left" w:leader="dot" w:pos="8931"/>
        </w:tabs>
        <w:autoSpaceDE/>
        <w:autoSpaceDN/>
        <w:ind w:right="-7"/>
        <w:rPr>
          <w:sz w:val="24"/>
          <w:szCs w:val="24"/>
          <w:lang w:bidi="ar-SA"/>
        </w:rPr>
      </w:pPr>
      <w:r w:rsidRPr="006F666F">
        <w:rPr>
          <w:sz w:val="24"/>
          <w:szCs w:val="24"/>
          <w:lang w:bidi="ar-SA"/>
        </w:rPr>
        <w:t>Наименование строительно-монтажной организации</w:t>
      </w:r>
      <w:r w:rsidRPr="006F666F">
        <w:rPr>
          <w:sz w:val="24"/>
          <w:szCs w:val="24"/>
          <w:lang w:bidi="ar-SA"/>
        </w:rPr>
        <w:tab/>
      </w:r>
    </w:p>
    <w:p w14:paraId="1D1A621D" w14:textId="77777777" w:rsidR="006F666F" w:rsidRPr="006F666F" w:rsidRDefault="006F666F" w:rsidP="006F666F">
      <w:pPr>
        <w:widowControl/>
        <w:tabs>
          <w:tab w:val="left" w:leader="dot" w:pos="3402"/>
          <w:tab w:val="left" w:leader="dot" w:pos="3969"/>
          <w:tab w:val="left" w:leader="dot" w:pos="8931"/>
        </w:tabs>
        <w:autoSpaceDE/>
        <w:autoSpaceDN/>
        <w:ind w:right="-7"/>
        <w:rPr>
          <w:sz w:val="24"/>
          <w:szCs w:val="24"/>
          <w:lang w:bidi="ar-SA"/>
        </w:rPr>
      </w:pPr>
      <w:r w:rsidRPr="006F666F">
        <w:rPr>
          <w:sz w:val="24"/>
          <w:szCs w:val="24"/>
          <w:lang w:bidi="ar-SA"/>
        </w:rPr>
        <w:t xml:space="preserve">Протяженность ВЛ, км </w:t>
      </w:r>
      <w:r w:rsidRPr="006F666F">
        <w:rPr>
          <w:sz w:val="24"/>
          <w:szCs w:val="24"/>
          <w:lang w:bidi="ar-SA"/>
        </w:rPr>
        <w:tab/>
      </w:r>
      <w:r w:rsidRPr="006F666F">
        <w:rPr>
          <w:sz w:val="24"/>
          <w:szCs w:val="24"/>
          <w:lang w:bidi="ar-SA"/>
        </w:rPr>
        <w:tab/>
      </w:r>
      <w:r w:rsidRPr="006F666F">
        <w:rPr>
          <w:sz w:val="24"/>
          <w:szCs w:val="24"/>
          <w:lang w:bidi="ar-SA"/>
        </w:rPr>
        <w:tab/>
        <w:t xml:space="preserve"> </w:t>
      </w:r>
    </w:p>
    <w:p w14:paraId="1832A677" w14:textId="77777777" w:rsidR="006F666F" w:rsidRPr="006F666F" w:rsidRDefault="006F666F" w:rsidP="006F666F">
      <w:pPr>
        <w:widowControl/>
        <w:tabs>
          <w:tab w:val="left" w:pos="1985"/>
          <w:tab w:val="left" w:leader="dot" w:pos="3402"/>
          <w:tab w:val="left" w:leader="dot" w:pos="3969"/>
          <w:tab w:val="left" w:leader="dot" w:pos="5103"/>
          <w:tab w:val="left" w:leader="dot" w:pos="5954"/>
          <w:tab w:val="left" w:leader="dot" w:pos="8931"/>
        </w:tabs>
        <w:ind w:right="-7"/>
        <w:rPr>
          <w:sz w:val="24"/>
          <w:szCs w:val="24"/>
          <w:lang w:bidi="ar-SA"/>
        </w:rPr>
      </w:pPr>
      <w:r w:rsidRPr="006F666F">
        <w:rPr>
          <w:sz w:val="24"/>
          <w:szCs w:val="24"/>
          <w:lang w:bidi="ar-SA"/>
        </w:rPr>
        <w:t>Количество опор,</w:t>
      </w:r>
      <w:r w:rsidRPr="006F666F">
        <w:rPr>
          <w:sz w:val="24"/>
          <w:szCs w:val="24"/>
          <w:lang w:bidi="ar-SA"/>
        </w:rPr>
        <w:tab/>
        <w:t>всего</w:t>
      </w:r>
      <w:r w:rsidRPr="006F666F">
        <w:rPr>
          <w:sz w:val="24"/>
          <w:szCs w:val="24"/>
          <w:lang w:bidi="ar-SA"/>
        </w:rPr>
        <w:tab/>
      </w:r>
      <w:r w:rsidRPr="006F666F">
        <w:rPr>
          <w:sz w:val="24"/>
          <w:szCs w:val="24"/>
          <w:lang w:bidi="ar-SA"/>
        </w:rPr>
        <w:tab/>
      </w:r>
      <w:r w:rsidRPr="006F666F">
        <w:rPr>
          <w:sz w:val="24"/>
          <w:szCs w:val="24"/>
          <w:lang w:bidi="ar-SA"/>
        </w:rPr>
        <w:tab/>
      </w:r>
      <w:r w:rsidRPr="006F666F">
        <w:rPr>
          <w:sz w:val="24"/>
          <w:szCs w:val="24"/>
          <w:lang w:bidi="ar-SA"/>
        </w:rPr>
        <w:tab/>
      </w:r>
      <w:r w:rsidRPr="006F666F">
        <w:rPr>
          <w:sz w:val="24"/>
          <w:szCs w:val="24"/>
          <w:lang w:bidi="ar-SA"/>
        </w:rPr>
        <w:tab/>
        <w:t xml:space="preserve">.  </w:t>
      </w:r>
    </w:p>
    <w:p w14:paraId="6A28D1FC" w14:textId="77777777" w:rsidR="006F666F" w:rsidRPr="006F666F" w:rsidRDefault="006F666F" w:rsidP="006F666F">
      <w:pPr>
        <w:widowControl/>
        <w:tabs>
          <w:tab w:val="left" w:pos="1985"/>
          <w:tab w:val="left" w:leader="dot" w:pos="3402"/>
          <w:tab w:val="left" w:leader="dot" w:pos="3969"/>
          <w:tab w:val="left" w:leader="dot" w:pos="5103"/>
          <w:tab w:val="left" w:leader="dot" w:pos="5954"/>
          <w:tab w:val="left" w:leader="dot" w:pos="8931"/>
        </w:tabs>
        <w:ind w:right="-7"/>
        <w:rPr>
          <w:sz w:val="24"/>
          <w:szCs w:val="24"/>
          <w:lang w:bidi="ar-SA"/>
        </w:rPr>
      </w:pPr>
      <w:r w:rsidRPr="006F666F">
        <w:rPr>
          <w:sz w:val="24"/>
          <w:szCs w:val="24"/>
          <w:lang w:bidi="ar-SA"/>
        </w:rPr>
        <w:t>в том числе:</w:t>
      </w:r>
      <w:r w:rsidRPr="006F666F">
        <w:rPr>
          <w:sz w:val="24"/>
          <w:szCs w:val="24"/>
          <w:lang w:bidi="ar-SA"/>
        </w:rPr>
        <w:tab/>
        <w:t>промежуточных</w:t>
      </w:r>
      <w:r w:rsidRPr="006F666F">
        <w:rPr>
          <w:sz w:val="24"/>
          <w:szCs w:val="24"/>
          <w:lang w:bidi="ar-SA"/>
        </w:rPr>
        <w:tab/>
      </w:r>
      <w:r w:rsidRPr="006F666F">
        <w:rPr>
          <w:sz w:val="24"/>
          <w:szCs w:val="24"/>
          <w:lang w:bidi="ar-SA"/>
        </w:rPr>
        <w:tab/>
      </w:r>
      <w:r w:rsidRPr="006F666F">
        <w:rPr>
          <w:sz w:val="24"/>
          <w:szCs w:val="24"/>
          <w:lang w:bidi="ar-SA"/>
        </w:rPr>
        <w:tab/>
      </w:r>
      <w:r w:rsidRPr="006F666F">
        <w:rPr>
          <w:sz w:val="24"/>
          <w:szCs w:val="24"/>
          <w:lang w:bidi="ar-SA"/>
        </w:rPr>
        <w:tab/>
      </w:r>
    </w:p>
    <w:p w14:paraId="3B0C9793" w14:textId="77777777" w:rsidR="006F666F" w:rsidRPr="006F666F" w:rsidRDefault="006F666F" w:rsidP="006F666F">
      <w:pPr>
        <w:widowControl/>
        <w:tabs>
          <w:tab w:val="left" w:pos="1985"/>
          <w:tab w:val="left" w:leader="dot" w:pos="3402"/>
          <w:tab w:val="left" w:leader="dot" w:pos="3969"/>
          <w:tab w:val="left" w:leader="dot" w:pos="5103"/>
          <w:tab w:val="left" w:leader="dot" w:pos="5954"/>
          <w:tab w:val="left" w:leader="dot" w:pos="8931"/>
        </w:tabs>
        <w:ind w:right="-7"/>
        <w:rPr>
          <w:sz w:val="24"/>
          <w:szCs w:val="24"/>
          <w:lang w:bidi="ar-SA"/>
        </w:rPr>
      </w:pPr>
      <w:r w:rsidRPr="006F666F">
        <w:rPr>
          <w:sz w:val="24"/>
          <w:szCs w:val="24"/>
          <w:lang w:bidi="ar-SA"/>
        </w:rPr>
        <w:tab/>
        <w:t>промежуточно-угловых</w:t>
      </w:r>
      <w:r w:rsidRPr="006F666F">
        <w:rPr>
          <w:sz w:val="24"/>
          <w:szCs w:val="24"/>
          <w:lang w:bidi="ar-SA"/>
        </w:rPr>
        <w:tab/>
      </w:r>
      <w:r w:rsidRPr="006F666F">
        <w:rPr>
          <w:sz w:val="24"/>
          <w:szCs w:val="24"/>
          <w:lang w:bidi="ar-SA"/>
        </w:rPr>
        <w:tab/>
      </w:r>
      <w:r w:rsidRPr="006F666F">
        <w:rPr>
          <w:sz w:val="24"/>
          <w:szCs w:val="24"/>
          <w:lang w:bidi="ar-SA"/>
        </w:rPr>
        <w:tab/>
      </w:r>
    </w:p>
    <w:p w14:paraId="6D1FB2DF" w14:textId="77777777" w:rsidR="006F666F" w:rsidRPr="006F666F" w:rsidRDefault="006F666F" w:rsidP="006F666F">
      <w:pPr>
        <w:widowControl/>
        <w:tabs>
          <w:tab w:val="left" w:pos="1985"/>
          <w:tab w:val="left" w:leader="dot" w:pos="3402"/>
          <w:tab w:val="left" w:leader="dot" w:pos="5103"/>
          <w:tab w:val="left" w:leader="dot" w:pos="8931"/>
        </w:tabs>
        <w:ind w:right="-7"/>
        <w:rPr>
          <w:sz w:val="24"/>
          <w:szCs w:val="24"/>
          <w:lang w:bidi="ar-SA"/>
        </w:rPr>
      </w:pPr>
      <w:r w:rsidRPr="006F666F">
        <w:rPr>
          <w:sz w:val="24"/>
          <w:szCs w:val="24"/>
          <w:lang w:bidi="ar-SA"/>
        </w:rPr>
        <w:tab/>
        <w:t>анкерных</w:t>
      </w:r>
      <w:r w:rsidRPr="006F666F">
        <w:rPr>
          <w:sz w:val="24"/>
          <w:szCs w:val="24"/>
          <w:lang w:bidi="ar-SA"/>
        </w:rPr>
        <w:tab/>
      </w:r>
      <w:r w:rsidRPr="006F666F">
        <w:rPr>
          <w:sz w:val="24"/>
          <w:szCs w:val="24"/>
          <w:lang w:bidi="ar-SA"/>
        </w:rPr>
        <w:tab/>
      </w:r>
      <w:r w:rsidRPr="006F666F">
        <w:rPr>
          <w:sz w:val="24"/>
          <w:szCs w:val="24"/>
          <w:lang w:bidi="ar-SA"/>
        </w:rPr>
        <w:tab/>
      </w:r>
    </w:p>
    <w:p w14:paraId="741E185C" w14:textId="77777777" w:rsidR="006F666F" w:rsidRPr="006F666F" w:rsidRDefault="006F666F" w:rsidP="006F666F">
      <w:pPr>
        <w:widowControl/>
        <w:tabs>
          <w:tab w:val="left" w:pos="1985"/>
          <w:tab w:val="left" w:leader="dot" w:pos="3402"/>
          <w:tab w:val="left" w:leader="dot" w:pos="5103"/>
          <w:tab w:val="left" w:leader="dot" w:pos="8931"/>
        </w:tabs>
        <w:ind w:right="-7"/>
        <w:rPr>
          <w:sz w:val="24"/>
          <w:szCs w:val="24"/>
          <w:lang w:bidi="ar-SA"/>
        </w:rPr>
      </w:pPr>
      <w:r w:rsidRPr="006F666F">
        <w:rPr>
          <w:sz w:val="24"/>
          <w:szCs w:val="24"/>
          <w:lang w:bidi="ar-SA"/>
        </w:rPr>
        <w:tab/>
        <w:t>анкерно-угловых</w:t>
      </w:r>
      <w:r w:rsidRPr="006F666F">
        <w:rPr>
          <w:sz w:val="24"/>
          <w:szCs w:val="24"/>
          <w:lang w:bidi="ar-SA"/>
        </w:rPr>
        <w:tab/>
      </w:r>
      <w:r w:rsidRPr="006F666F">
        <w:rPr>
          <w:sz w:val="24"/>
          <w:szCs w:val="24"/>
          <w:lang w:bidi="ar-SA"/>
        </w:rPr>
        <w:tab/>
      </w:r>
      <w:r w:rsidRPr="006F666F">
        <w:rPr>
          <w:sz w:val="24"/>
          <w:szCs w:val="24"/>
          <w:lang w:bidi="ar-SA"/>
        </w:rPr>
        <w:tab/>
      </w:r>
      <w:r w:rsidRPr="006F666F">
        <w:rPr>
          <w:sz w:val="24"/>
          <w:szCs w:val="24"/>
          <w:lang w:bidi="ar-SA"/>
        </w:rPr>
        <w:tab/>
        <w:t>специальных</w:t>
      </w:r>
      <w:r w:rsidRPr="006F666F">
        <w:rPr>
          <w:sz w:val="24"/>
          <w:szCs w:val="24"/>
          <w:lang w:bidi="ar-SA"/>
        </w:rPr>
        <w:tab/>
      </w:r>
      <w:r w:rsidRPr="006F666F">
        <w:rPr>
          <w:sz w:val="24"/>
          <w:szCs w:val="24"/>
          <w:lang w:bidi="ar-SA"/>
        </w:rPr>
        <w:tab/>
      </w:r>
      <w:r w:rsidRPr="006F666F">
        <w:rPr>
          <w:sz w:val="24"/>
          <w:szCs w:val="24"/>
          <w:lang w:bidi="ar-SA"/>
        </w:rPr>
        <w:tab/>
      </w:r>
    </w:p>
    <w:p w14:paraId="41996B4C" w14:textId="77777777" w:rsidR="006F666F" w:rsidRPr="006F666F" w:rsidRDefault="006F666F" w:rsidP="006F666F">
      <w:pPr>
        <w:widowControl/>
        <w:tabs>
          <w:tab w:val="left" w:pos="1985"/>
          <w:tab w:val="left" w:leader="dot" w:pos="3402"/>
          <w:tab w:val="left" w:leader="dot" w:pos="5103"/>
          <w:tab w:val="left" w:leader="dot" w:pos="8931"/>
        </w:tabs>
        <w:ind w:right="-7"/>
        <w:rPr>
          <w:sz w:val="24"/>
          <w:szCs w:val="24"/>
          <w:lang w:bidi="ar-SA"/>
        </w:rPr>
      </w:pPr>
      <w:r w:rsidRPr="006F666F">
        <w:rPr>
          <w:sz w:val="24"/>
          <w:szCs w:val="24"/>
          <w:lang w:bidi="ar-SA"/>
        </w:rPr>
        <w:t>Тип опор</w:t>
      </w:r>
      <w:r w:rsidRPr="006F666F">
        <w:rPr>
          <w:sz w:val="24"/>
          <w:szCs w:val="24"/>
          <w:lang w:bidi="ar-SA"/>
        </w:rPr>
        <w:tab/>
      </w:r>
      <w:r w:rsidRPr="006F666F">
        <w:rPr>
          <w:sz w:val="24"/>
          <w:szCs w:val="24"/>
          <w:lang w:bidi="ar-SA"/>
        </w:rPr>
        <w:tab/>
      </w:r>
      <w:r w:rsidRPr="006F666F">
        <w:rPr>
          <w:sz w:val="24"/>
          <w:szCs w:val="24"/>
          <w:lang w:bidi="ar-SA"/>
        </w:rPr>
        <w:tab/>
      </w:r>
      <w:r w:rsidRPr="006F666F">
        <w:rPr>
          <w:sz w:val="24"/>
          <w:szCs w:val="24"/>
          <w:lang w:bidi="ar-SA"/>
        </w:rPr>
        <w:tab/>
      </w:r>
    </w:p>
    <w:p w14:paraId="35B60F69" w14:textId="77777777" w:rsidR="006F666F" w:rsidRPr="006F666F" w:rsidRDefault="006F666F" w:rsidP="006F666F">
      <w:pPr>
        <w:widowControl/>
        <w:tabs>
          <w:tab w:val="left" w:leader="dot" w:pos="3402"/>
          <w:tab w:val="left" w:leader="dot" w:pos="3969"/>
          <w:tab w:val="left" w:leader="dot" w:pos="8931"/>
        </w:tabs>
        <w:autoSpaceDE/>
        <w:autoSpaceDN/>
        <w:ind w:right="-7"/>
        <w:rPr>
          <w:sz w:val="24"/>
          <w:szCs w:val="24"/>
          <w:lang w:bidi="ar-SA"/>
        </w:rPr>
      </w:pPr>
      <w:r w:rsidRPr="006F666F">
        <w:rPr>
          <w:sz w:val="24"/>
          <w:szCs w:val="24"/>
          <w:lang w:bidi="ar-SA"/>
        </w:rPr>
        <w:t>Количество цепей</w:t>
      </w:r>
      <w:r w:rsidRPr="006F666F">
        <w:rPr>
          <w:sz w:val="24"/>
          <w:szCs w:val="24"/>
          <w:lang w:bidi="ar-SA"/>
        </w:rPr>
        <w:tab/>
      </w:r>
      <w:r w:rsidRPr="006F666F">
        <w:rPr>
          <w:sz w:val="24"/>
          <w:szCs w:val="24"/>
          <w:lang w:bidi="ar-SA"/>
        </w:rPr>
        <w:tab/>
      </w:r>
      <w:r w:rsidRPr="006F666F">
        <w:rPr>
          <w:sz w:val="24"/>
          <w:szCs w:val="24"/>
          <w:lang w:bidi="ar-SA"/>
        </w:rPr>
        <w:tab/>
        <w:t xml:space="preserve">  </w:t>
      </w:r>
    </w:p>
    <w:p w14:paraId="247A0FF4" w14:textId="77777777" w:rsidR="006F666F" w:rsidRPr="006F666F" w:rsidRDefault="006F666F" w:rsidP="006F666F">
      <w:pPr>
        <w:widowControl/>
        <w:tabs>
          <w:tab w:val="left" w:leader="dot" w:pos="3402"/>
          <w:tab w:val="left" w:leader="dot" w:pos="3969"/>
          <w:tab w:val="left" w:leader="dot" w:pos="8931"/>
        </w:tabs>
        <w:autoSpaceDE/>
        <w:autoSpaceDN/>
        <w:ind w:right="-7"/>
        <w:rPr>
          <w:sz w:val="24"/>
          <w:szCs w:val="24"/>
          <w:lang w:bidi="ar-SA"/>
        </w:rPr>
      </w:pPr>
      <w:r w:rsidRPr="006F666F">
        <w:rPr>
          <w:sz w:val="24"/>
          <w:szCs w:val="24"/>
          <w:lang w:bidi="ar-SA"/>
        </w:rPr>
        <w:t>Марка провода</w:t>
      </w:r>
      <w:r w:rsidRPr="006F666F">
        <w:rPr>
          <w:sz w:val="24"/>
          <w:szCs w:val="24"/>
          <w:lang w:bidi="ar-SA"/>
        </w:rPr>
        <w:tab/>
      </w:r>
      <w:r w:rsidRPr="006F666F">
        <w:rPr>
          <w:sz w:val="24"/>
          <w:szCs w:val="24"/>
          <w:lang w:bidi="ar-SA"/>
        </w:rPr>
        <w:tab/>
      </w:r>
      <w:r w:rsidRPr="006F666F">
        <w:rPr>
          <w:sz w:val="24"/>
          <w:szCs w:val="24"/>
          <w:lang w:bidi="ar-SA"/>
        </w:rPr>
        <w:tab/>
      </w:r>
    </w:p>
    <w:p w14:paraId="79C2D130" w14:textId="77777777" w:rsidR="006F666F" w:rsidRPr="006F666F" w:rsidRDefault="006F666F" w:rsidP="006F666F">
      <w:pPr>
        <w:widowControl/>
        <w:tabs>
          <w:tab w:val="left" w:leader="dot" w:pos="3402"/>
          <w:tab w:val="left" w:leader="dot" w:pos="3969"/>
          <w:tab w:val="left" w:leader="dot" w:pos="8931"/>
        </w:tabs>
        <w:autoSpaceDE/>
        <w:autoSpaceDN/>
        <w:ind w:right="-7"/>
        <w:rPr>
          <w:sz w:val="24"/>
          <w:szCs w:val="24"/>
          <w:lang w:bidi="ar-SA"/>
        </w:rPr>
      </w:pPr>
      <w:r w:rsidRPr="006F666F">
        <w:rPr>
          <w:sz w:val="24"/>
          <w:szCs w:val="24"/>
          <w:lang w:bidi="ar-SA"/>
        </w:rPr>
        <w:t>Длина провода (общая)</w:t>
      </w:r>
      <w:r w:rsidRPr="006F666F">
        <w:rPr>
          <w:sz w:val="24"/>
          <w:szCs w:val="24"/>
          <w:lang w:bidi="ar-SA"/>
        </w:rPr>
        <w:tab/>
      </w:r>
      <w:r w:rsidRPr="006F666F">
        <w:rPr>
          <w:sz w:val="24"/>
          <w:szCs w:val="24"/>
          <w:lang w:bidi="ar-SA"/>
        </w:rPr>
        <w:tab/>
      </w:r>
      <w:r w:rsidRPr="006F666F">
        <w:rPr>
          <w:sz w:val="24"/>
          <w:szCs w:val="24"/>
          <w:lang w:bidi="ar-SA"/>
        </w:rPr>
        <w:tab/>
      </w:r>
    </w:p>
    <w:p w14:paraId="41E01E91" w14:textId="77777777" w:rsidR="006F666F" w:rsidRPr="006F666F" w:rsidRDefault="006F666F" w:rsidP="006F666F">
      <w:pPr>
        <w:widowControl/>
        <w:tabs>
          <w:tab w:val="left" w:leader="dot" w:pos="3402"/>
          <w:tab w:val="left" w:leader="dot" w:pos="3969"/>
          <w:tab w:val="left" w:leader="dot" w:pos="8931"/>
        </w:tabs>
        <w:autoSpaceDE/>
        <w:autoSpaceDN/>
        <w:ind w:right="-7"/>
        <w:rPr>
          <w:sz w:val="24"/>
          <w:szCs w:val="24"/>
          <w:lang w:bidi="ar-SA"/>
        </w:rPr>
      </w:pPr>
      <w:r w:rsidRPr="006F666F">
        <w:rPr>
          <w:sz w:val="24"/>
          <w:szCs w:val="24"/>
          <w:lang w:bidi="ar-SA"/>
        </w:rPr>
        <w:t>Марка троса</w:t>
      </w:r>
      <w:r w:rsidRPr="006F666F">
        <w:rPr>
          <w:sz w:val="24"/>
          <w:szCs w:val="24"/>
          <w:lang w:bidi="ar-SA"/>
        </w:rPr>
        <w:tab/>
      </w:r>
      <w:r w:rsidRPr="006F666F">
        <w:rPr>
          <w:sz w:val="24"/>
          <w:szCs w:val="24"/>
          <w:lang w:bidi="ar-SA"/>
        </w:rPr>
        <w:tab/>
      </w:r>
      <w:r w:rsidRPr="006F666F">
        <w:rPr>
          <w:sz w:val="24"/>
          <w:szCs w:val="24"/>
          <w:lang w:bidi="ar-SA"/>
        </w:rPr>
        <w:tab/>
        <w:t xml:space="preserve"> </w:t>
      </w:r>
    </w:p>
    <w:p w14:paraId="4E016B87" w14:textId="77777777" w:rsidR="006F666F" w:rsidRPr="006F666F" w:rsidRDefault="006F666F" w:rsidP="006F666F">
      <w:pPr>
        <w:widowControl/>
        <w:tabs>
          <w:tab w:val="left" w:leader="dot" w:pos="3402"/>
          <w:tab w:val="left" w:leader="dot" w:pos="3969"/>
          <w:tab w:val="left" w:leader="dot" w:pos="8931"/>
        </w:tabs>
        <w:autoSpaceDE/>
        <w:autoSpaceDN/>
        <w:ind w:right="-7"/>
        <w:rPr>
          <w:sz w:val="24"/>
          <w:szCs w:val="24"/>
          <w:lang w:bidi="ar-SA"/>
        </w:rPr>
      </w:pPr>
      <w:r w:rsidRPr="006F666F">
        <w:rPr>
          <w:sz w:val="24"/>
          <w:szCs w:val="24"/>
          <w:lang w:bidi="ar-SA"/>
        </w:rPr>
        <w:t>Сечение троса</w:t>
      </w:r>
      <w:r w:rsidRPr="006F666F">
        <w:rPr>
          <w:sz w:val="24"/>
          <w:szCs w:val="24"/>
          <w:lang w:bidi="ar-SA"/>
        </w:rPr>
        <w:tab/>
      </w:r>
      <w:r w:rsidRPr="006F666F">
        <w:rPr>
          <w:sz w:val="24"/>
          <w:szCs w:val="24"/>
          <w:lang w:bidi="ar-SA"/>
        </w:rPr>
        <w:tab/>
      </w:r>
      <w:r w:rsidRPr="006F666F">
        <w:rPr>
          <w:sz w:val="24"/>
          <w:szCs w:val="24"/>
          <w:lang w:bidi="ar-SA"/>
        </w:rPr>
        <w:tab/>
        <w:t xml:space="preserve"> </w:t>
      </w:r>
    </w:p>
    <w:p w14:paraId="2787057E" w14:textId="77777777" w:rsidR="006F666F" w:rsidRPr="006F666F" w:rsidRDefault="006F666F" w:rsidP="006F666F">
      <w:pPr>
        <w:widowControl/>
        <w:tabs>
          <w:tab w:val="left" w:leader="dot" w:pos="3402"/>
          <w:tab w:val="left" w:leader="dot" w:pos="3969"/>
          <w:tab w:val="left" w:leader="dot" w:pos="8931"/>
        </w:tabs>
        <w:autoSpaceDE/>
        <w:autoSpaceDN/>
        <w:ind w:right="-7"/>
        <w:rPr>
          <w:sz w:val="24"/>
          <w:szCs w:val="24"/>
          <w:lang w:bidi="ar-SA"/>
        </w:rPr>
      </w:pPr>
      <w:r w:rsidRPr="006F666F">
        <w:rPr>
          <w:sz w:val="24"/>
          <w:szCs w:val="24"/>
          <w:lang w:bidi="ar-SA"/>
        </w:rPr>
        <w:t>Ответвления ВЛ</w:t>
      </w:r>
      <w:r w:rsidRPr="006F666F">
        <w:rPr>
          <w:sz w:val="24"/>
          <w:szCs w:val="24"/>
          <w:lang w:bidi="ar-SA"/>
        </w:rPr>
        <w:tab/>
      </w:r>
      <w:r w:rsidRPr="006F666F">
        <w:rPr>
          <w:sz w:val="24"/>
          <w:szCs w:val="24"/>
          <w:lang w:bidi="ar-SA"/>
        </w:rPr>
        <w:tab/>
      </w:r>
    </w:p>
    <w:p w14:paraId="01EA7863" w14:textId="77777777" w:rsidR="006F666F" w:rsidRPr="006F666F" w:rsidRDefault="006F666F" w:rsidP="006F666F">
      <w:pPr>
        <w:widowControl/>
        <w:tabs>
          <w:tab w:val="left" w:pos="1985"/>
          <w:tab w:val="left" w:leader="dot" w:pos="3402"/>
          <w:tab w:val="left" w:leader="dot" w:pos="3969"/>
          <w:tab w:val="left" w:leader="dot" w:pos="8931"/>
        </w:tabs>
        <w:autoSpaceDE/>
        <w:autoSpaceDN/>
        <w:ind w:right="-7"/>
        <w:rPr>
          <w:sz w:val="24"/>
          <w:szCs w:val="24"/>
          <w:lang w:bidi="ar-SA"/>
        </w:rPr>
      </w:pPr>
      <w:r w:rsidRPr="006F666F">
        <w:rPr>
          <w:sz w:val="24"/>
          <w:szCs w:val="24"/>
          <w:lang w:bidi="ar-SA"/>
        </w:rPr>
        <w:tab/>
        <w:t>№ опор</w:t>
      </w:r>
      <w:r w:rsidRPr="006F666F">
        <w:rPr>
          <w:sz w:val="24"/>
          <w:szCs w:val="24"/>
          <w:lang w:bidi="ar-SA"/>
        </w:rPr>
        <w:tab/>
      </w:r>
      <w:r w:rsidRPr="006F666F">
        <w:rPr>
          <w:sz w:val="24"/>
          <w:szCs w:val="24"/>
          <w:lang w:bidi="ar-SA"/>
        </w:rPr>
        <w:tab/>
      </w:r>
      <w:r w:rsidRPr="006F666F">
        <w:rPr>
          <w:sz w:val="24"/>
          <w:szCs w:val="24"/>
          <w:lang w:bidi="ar-SA"/>
        </w:rPr>
        <w:tab/>
      </w:r>
    </w:p>
    <w:p w14:paraId="1B1917A1" w14:textId="77777777" w:rsidR="006F666F" w:rsidRPr="006F666F" w:rsidRDefault="006F666F" w:rsidP="006F666F">
      <w:pPr>
        <w:widowControl/>
        <w:tabs>
          <w:tab w:val="left" w:pos="1985"/>
          <w:tab w:val="left" w:leader="dot" w:pos="3402"/>
          <w:tab w:val="left" w:leader="dot" w:pos="3969"/>
          <w:tab w:val="left" w:leader="dot" w:pos="8931"/>
        </w:tabs>
        <w:autoSpaceDE/>
        <w:autoSpaceDN/>
        <w:ind w:right="-7"/>
        <w:rPr>
          <w:sz w:val="24"/>
          <w:szCs w:val="24"/>
          <w:lang w:bidi="ar-SA"/>
        </w:rPr>
      </w:pPr>
      <w:r w:rsidRPr="006F666F">
        <w:rPr>
          <w:sz w:val="24"/>
          <w:szCs w:val="24"/>
          <w:lang w:bidi="ar-SA"/>
        </w:rPr>
        <w:tab/>
        <w:t>длина</w:t>
      </w:r>
      <w:r w:rsidRPr="006F666F">
        <w:rPr>
          <w:sz w:val="24"/>
          <w:szCs w:val="24"/>
          <w:lang w:bidi="ar-SA"/>
        </w:rPr>
        <w:tab/>
      </w:r>
      <w:r w:rsidRPr="006F666F">
        <w:rPr>
          <w:sz w:val="24"/>
          <w:szCs w:val="24"/>
          <w:lang w:bidi="ar-SA"/>
        </w:rPr>
        <w:tab/>
      </w:r>
      <w:r w:rsidRPr="006F666F">
        <w:rPr>
          <w:sz w:val="24"/>
          <w:szCs w:val="24"/>
          <w:lang w:bidi="ar-SA"/>
        </w:rPr>
        <w:tab/>
      </w:r>
    </w:p>
    <w:p w14:paraId="2CAC2EAB" w14:textId="77777777" w:rsidR="006F666F" w:rsidRPr="006F666F" w:rsidRDefault="006F666F" w:rsidP="006F666F">
      <w:pPr>
        <w:widowControl/>
        <w:tabs>
          <w:tab w:val="left" w:leader="dot" w:pos="3402"/>
          <w:tab w:val="left" w:leader="dot" w:pos="3969"/>
          <w:tab w:val="left" w:leader="dot" w:pos="8931"/>
        </w:tabs>
        <w:autoSpaceDE/>
        <w:autoSpaceDN/>
        <w:ind w:right="-7"/>
        <w:rPr>
          <w:sz w:val="24"/>
          <w:szCs w:val="24"/>
          <w:lang w:bidi="ar-SA"/>
        </w:rPr>
      </w:pPr>
      <w:r w:rsidRPr="006F666F">
        <w:rPr>
          <w:sz w:val="24"/>
          <w:szCs w:val="24"/>
          <w:lang w:bidi="ar-SA"/>
        </w:rPr>
        <w:t>Участки с особыми условиями</w:t>
      </w:r>
      <w:r w:rsidRPr="006F666F">
        <w:rPr>
          <w:sz w:val="24"/>
          <w:szCs w:val="24"/>
          <w:lang w:bidi="ar-SA"/>
        </w:rPr>
        <w:tab/>
      </w:r>
      <w:r w:rsidRPr="006F666F">
        <w:rPr>
          <w:sz w:val="24"/>
          <w:szCs w:val="24"/>
          <w:lang w:bidi="ar-SA"/>
        </w:rPr>
        <w:tab/>
      </w:r>
      <w:r w:rsidRPr="006F666F">
        <w:rPr>
          <w:sz w:val="24"/>
          <w:szCs w:val="24"/>
          <w:lang w:bidi="ar-SA"/>
        </w:rPr>
        <w:tab/>
      </w:r>
    </w:p>
    <w:p w14:paraId="648722EC" w14:textId="77777777" w:rsidR="006F666F" w:rsidRPr="006F666F" w:rsidRDefault="006F666F" w:rsidP="006F666F">
      <w:pPr>
        <w:widowControl/>
        <w:tabs>
          <w:tab w:val="left" w:leader="dot" w:pos="3402"/>
          <w:tab w:val="left" w:leader="dot" w:pos="3969"/>
          <w:tab w:val="left" w:leader="dot" w:pos="8931"/>
        </w:tabs>
        <w:autoSpaceDE/>
        <w:autoSpaceDN/>
        <w:ind w:right="-7"/>
        <w:rPr>
          <w:sz w:val="24"/>
          <w:szCs w:val="24"/>
          <w:lang w:bidi="ar-SA"/>
        </w:rPr>
      </w:pPr>
      <w:r w:rsidRPr="006F666F">
        <w:rPr>
          <w:sz w:val="24"/>
          <w:szCs w:val="24"/>
          <w:lang w:bidi="ar-SA"/>
        </w:rPr>
        <w:t>Изоляторы, тип</w:t>
      </w:r>
      <w:r w:rsidRPr="006F666F">
        <w:rPr>
          <w:sz w:val="24"/>
          <w:szCs w:val="24"/>
          <w:lang w:bidi="ar-SA"/>
        </w:rPr>
        <w:tab/>
      </w:r>
    </w:p>
    <w:p w14:paraId="2F53988B" w14:textId="77777777" w:rsidR="006F666F" w:rsidRPr="006F666F" w:rsidRDefault="006F666F" w:rsidP="006F666F">
      <w:pPr>
        <w:widowControl/>
        <w:tabs>
          <w:tab w:val="left" w:leader="dot" w:pos="3402"/>
          <w:tab w:val="left" w:leader="dot" w:pos="3969"/>
          <w:tab w:val="left" w:leader="dot" w:pos="8931"/>
        </w:tabs>
        <w:autoSpaceDE/>
        <w:autoSpaceDN/>
        <w:ind w:right="-7"/>
        <w:rPr>
          <w:sz w:val="20"/>
          <w:szCs w:val="20"/>
          <w:lang w:bidi="ar-SA"/>
        </w:rPr>
      </w:pPr>
      <w:r w:rsidRPr="006F666F">
        <w:rPr>
          <w:sz w:val="20"/>
          <w:szCs w:val="20"/>
          <w:lang w:bidi="ar-SA"/>
        </w:rPr>
        <w:t>Кабельные вставки и подходы к ТП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23"/>
        <w:gridCol w:w="2410"/>
        <w:gridCol w:w="567"/>
        <w:gridCol w:w="1985"/>
        <w:gridCol w:w="1134"/>
        <w:gridCol w:w="992"/>
        <w:gridCol w:w="1276"/>
      </w:tblGrid>
      <w:tr w:rsidR="006F666F" w:rsidRPr="006F666F" w14:paraId="369B71A4" w14:textId="77777777" w:rsidTr="006F666F">
        <w:trPr>
          <w:cantSplit/>
        </w:trPr>
        <w:tc>
          <w:tcPr>
            <w:tcW w:w="623" w:type="dxa"/>
            <w:tcBorders>
              <w:top w:val="single" w:sz="4" w:space="0" w:color="auto"/>
              <w:left w:val="single" w:sz="4" w:space="0" w:color="auto"/>
              <w:bottom w:val="single" w:sz="4" w:space="0" w:color="auto"/>
              <w:right w:val="single" w:sz="4" w:space="0" w:color="auto"/>
            </w:tcBorders>
            <w:vAlign w:val="center"/>
            <w:hideMark/>
          </w:tcPr>
          <w:p w14:paraId="350FDA0C" w14:textId="77777777" w:rsidR="006F666F" w:rsidRPr="006F666F" w:rsidRDefault="006F666F" w:rsidP="006F666F">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w:t>
            </w:r>
          </w:p>
          <w:p w14:paraId="3C2CD820" w14:textId="77777777" w:rsidR="006F666F" w:rsidRPr="006F666F" w:rsidRDefault="006F666F" w:rsidP="006F666F">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п.п.</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6C0E55" w14:textId="77777777" w:rsidR="006F666F" w:rsidRPr="006F666F" w:rsidRDefault="006F666F" w:rsidP="006F666F">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Назначение кабеля и место прокладки</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6E8A08" w14:textId="77777777" w:rsidR="006F666F" w:rsidRPr="006F666F" w:rsidRDefault="006F666F" w:rsidP="006F666F">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w:t>
            </w:r>
          </w:p>
          <w:p w14:paraId="1EB1FC65" w14:textId="77777777" w:rsidR="006F666F" w:rsidRPr="006F666F" w:rsidRDefault="006F666F" w:rsidP="006F666F">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ТП</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D2C7DF8" w14:textId="77777777" w:rsidR="006F666F" w:rsidRPr="006F666F" w:rsidRDefault="006F666F" w:rsidP="006F666F">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 опор, ограничивающих кабель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E94D51" w14:textId="77777777" w:rsidR="006F666F" w:rsidRPr="006F666F" w:rsidRDefault="006F666F" w:rsidP="006F666F">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Марка</w:t>
            </w:r>
          </w:p>
          <w:p w14:paraId="7747D512" w14:textId="77777777" w:rsidR="006F666F" w:rsidRPr="006F666F" w:rsidRDefault="006F666F" w:rsidP="006F666F">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кабеля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C5F9AB" w14:textId="77777777" w:rsidR="006F666F" w:rsidRPr="006F666F" w:rsidRDefault="006F666F" w:rsidP="006F666F">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Длина</w:t>
            </w:r>
          </w:p>
          <w:p w14:paraId="5B07DEC6" w14:textId="77777777" w:rsidR="006F666F" w:rsidRPr="006F666F" w:rsidRDefault="006F666F" w:rsidP="006F666F">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кабеля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FA40F9" w14:textId="77777777" w:rsidR="006F666F" w:rsidRPr="006F666F" w:rsidRDefault="006F666F" w:rsidP="006F666F">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Тип концевых муфт</w:t>
            </w:r>
          </w:p>
        </w:tc>
      </w:tr>
      <w:tr w:rsidR="006F666F" w:rsidRPr="006F666F" w14:paraId="70B66525" w14:textId="77777777" w:rsidTr="006F666F">
        <w:trPr>
          <w:cantSplit/>
        </w:trPr>
        <w:tc>
          <w:tcPr>
            <w:tcW w:w="623" w:type="dxa"/>
            <w:tcBorders>
              <w:top w:val="single" w:sz="4" w:space="0" w:color="auto"/>
              <w:left w:val="single" w:sz="4" w:space="0" w:color="auto"/>
              <w:bottom w:val="single" w:sz="4" w:space="0" w:color="auto"/>
              <w:right w:val="single" w:sz="4" w:space="0" w:color="auto"/>
            </w:tcBorders>
            <w:hideMark/>
          </w:tcPr>
          <w:p w14:paraId="04636A9C" w14:textId="77777777" w:rsidR="006F666F" w:rsidRPr="006F666F" w:rsidRDefault="006F666F" w:rsidP="006F666F">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1</w:t>
            </w:r>
          </w:p>
        </w:tc>
        <w:tc>
          <w:tcPr>
            <w:tcW w:w="2410" w:type="dxa"/>
            <w:tcBorders>
              <w:top w:val="single" w:sz="4" w:space="0" w:color="auto"/>
              <w:left w:val="single" w:sz="4" w:space="0" w:color="auto"/>
              <w:bottom w:val="single" w:sz="4" w:space="0" w:color="auto"/>
              <w:right w:val="single" w:sz="4" w:space="0" w:color="auto"/>
            </w:tcBorders>
            <w:hideMark/>
          </w:tcPr>
          <w:p w14:paraId="74FDA7D4" w14:textId="77777777" w:rsidR="006F666F" w:rsidRPr="006F666F" w:rsidRDefault="006F666F" w:rsidP="006F666F">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2</w:t>
            </w:r>
          </w:p>
        </w:tc>
        <w:tc>
          <w:tcPr>
            <w:tcW w:w="567" w:type="dxa"/>
            <w:tcBorders>
              <w:top w:val="single" w:sz="4" w:space="0" w:color="auto"/>
              <w:left w:val="single" w:sz="4" w:space="0" w:color="auto"/>
              <w:bottom w:val="single" w:sz="4" w:space="0" w:color="auto"/>
              <w:right w:val="single" w:sz="4" w:space="0" w:color="auto"/>
            </w:tcBorders>
            <w:hideMark/>
          </w:tcPr>
          <w:p w14:paraId="421C62F5" w14:textId="77777777" w:rsidR="006F666F" w:rsidRPr="006F666F" w:rsidRDefault="006F666F" w:rsidP="006F666F">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3</w:t>
            </w:r>
          </w:p>
        </w:tc>
        <w:tc>
          <w:tcPr>
            <w:tcW w:w="1985" w:type="dxa"/>
            <w:tcBorders>
              <w:top w:val="single" w:sz="4" w:space="0" w:color="auto"/>
              <w:left w:val="single" w:sz="4" w:space="0" w:color="auto"/>
              <w:bottom w:val="single" w:sz="4" w:space="0" w:color="auto"/>
              <w:right w:val="single" w:sz="4" w:space="0" w:color="auto"/>
            </w:tcBorders>
            <w:hideMark/>
          </w:tcPr>
          <w:p w14:paraId="560D1D0E" w14:textId="77777777" w:rsidR="006F666F" w:rsidRPr="006F666F" w:rsidRDefault="006F666F" w:rsidP="006F666F">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4</w:t>
            </w:r>
          </w:p>
        </w:tc>
        <w:tc>
          <w:tcPr>
            <w:tcW w:w="1134" w:type="dxa"/>
            <w:tcBorders>
              <w:top w:val="single" w:sz="4" w:space="0" w:color="auto"/>
              <w:left w:val="single" w:sz="4" w:space="0" w:color="auto"/>
              <w:bottom w:val="single" w:sz="4" w:space="0" w:color="auto"/>
              <w:right w:val="single" w:sz="4" w:space="0" w:color="auto"/>
            </w:tcBorders>
            <w:hideMark/>
          </w:tcPr>
          <w:p w14:paraId="502089F0" w14:textId="77777777" w:rsidR="006F666F" w:rsidRPr="006F666F" w:rsidRDefault="006F666F" w:rsidP="006F666F">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5</w:t>
            </w:r>
          </w:p>
        </w:tc>
        <w:tc>
          <w:tcPr>
            <w:tcW w:w="992" w:type="dxa"/>
            <w:tcBorders>
              <w:top w:val="single" w:sz="4" w:space="0" w:color="auto"/>
              <w:left w:val="single" w:sz="4" w:space="0" w:color="auto"/>
              <w:bottom w:val="single" w:sz="4" w:space="0" w:color="auto"/>
              <w:right w:val="single" w:sz="4" w:space="0" w:color="auto"/>
            </w:tcBorders>
            <w:hideMark/>
          </w:tcPr>
          <w:p w14:paraId="0B588C97" w14:textId="77777777" w:rsidR="006F666F" w:rsidRPr="006F666F" w:rsidRDefault="006F666F" w:rsidP="006F666F">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6</w:t>
            </w:r>
          </w:p>
        </w:tc>
        <w:tc>
          <w:tcPr>
            <w:tcW w:w="1276" w:type="dxa"/>
            <w:tcBorders>
              <w:top w:val="single" w:sz="4" w:space="0" w:color="auto"/>
              <w:left w:val="single" w:sz="4" w:space="0" w:color="auto"/>
              <w:bottom w:val="single" w:sz="4" w:space="0" w:color="auto"/>
              <w:right w:val="single" w:sz="4" w:space="0" w:color="auto"/>
            </w:tcBorders>
            <w:hideMark/>
          </w:tcPr>
          <w:p w14:paraId="5F162C82" w14:textId="77777777" w:rsidR="006F666F" w:rsidRPr="006F666F" w:rsidRDefault="006F666F" w:rsidP="006F666F">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7</w:t>
            </w:r>
          </w:p>
        </w:tc>
      </w:tr>
      <w:tr w:rsidR="006F666F" w:rsidRPr="006F666F" w14:paraId="5A6D2A3E" w14:textId="77777777" w:rsidTr="006F666F">
        <w:trPr>
          <w:cantSplit/>
        </w:trPr>
        <w:tc>
          <w:tcPr>
            <w:tcW w:w="623" w:type="dxa"/>
            <w:tcBorders>
              <w:top w:val="single" w:sz="4" w:space="0" w:color="auto"/>
              <w:left w:val="single" w:sz="4" w:space="0" w:color="auto"/>
              <w:bottom w:val="single" w:sz="4" w:space="0" w:color="auto"/>
              <w:right w:val="single" w:sz="4" w:space="0" w:color="auto"/>
            </w:tcBorders>
          </w:tcPr>
          <w:p w14:paraId="20532831" w14:textId="77777777" w:rsidR="006F666F" w:rsidRPr="006F666F" w:rsidRDefault="006F666F" w:rsidP="006F666F">
            <w:pPr>
              <w:widowControl/>
              <w:tabs>
                <w:tab w:val="left" w:leader="dot" w:pos="3402"/>
                <w:tab w:val="left" w:leader="dot" w:pos="3969"/>
                <w:tab w:val="left" w:leader="dot" w:pos="8931"/>
              </w:tabs>
              <w:autoSpaceDE/>
              <w:autoSpaceDN/>
              <w:ind w:right="-7"/>
              <w:jc w:val="center"/>
              <w:rPr>
                <w:i/>
                <w:lang w:eastAsia="en-US" w:bidi="ar-SA"/>
              </w:rPr>
            </w:pPr>
          </w:p>
        </w:tc>
        <w:tc>
          <w:tcPr>
            <w:tcW w:w="2410" w:type="dxa"/>
            <w:tcBorders>
              <w:top w:val="single" w:sz="4" w:space="0" w:color="auto"/>
              <w:left w:val="single" w:sz="4" w:space="0" w:color="auto"/>
              <w:bottom w:val="single" w:sz="4" w:space="0" w:color="auto"/>
              <w:right w:val="single" w:sz="4" w:space="0" w:color="auto"/>
            </w:tcBorders>
          </w:tcPr>
          <w:p w14:paraId="31399B12" w14:textId="77777777" w:rsidR="006F666F" w:rsidRPr="006F666F" w:rsidRDefault="006F666F" w:rsidP="006F666F">
            <w:pPr>
              <w:widowControl/>
              <w:tabs>
                <w:tab w:val="left" w:leader="dot" w:pos="3402"/>
                <w:tab w:val="left" w:leader="dot" w:pos="3969"/>
                <w:tab w:val="left" w:leader="dot" w:pos="8931"/>
              </w:tabs>
              <w:autoSpaceDE/>
              <w:autoSpaceDN/>
              <w:ind w:right="-7"/>
              <w:jc w:val="center"/>
              <w:rPr>
                <w:i/>
                <w:lang w:eastAsia="en-US" w:bidi="ar-SA"/>
              </w:rPr>
            </w:pPr>
          </w:p>
        </w:tc>
        <w:tc>
          <w:tcPr>
            <w:tcW w:w="567" w:type="dxa"/>
            <w:tcBorders>
              <w:top w:val="single" w:sz="4" w:space="0" w:color="auto"/>
              <w:left w:val="single" w:sz="4" w:space="0" w:color="auto"/>
              <w:bottom w:val="single" w:sz="4" w:space="0" w:color="auto"/>
              <w:right w:val="single" w:sz="4" w:space="0" w:color="auto"/>
            </w:tcBorders>
          </w:tcPr>
          <w:p w14:paraId="09FECF05" w14:textId="77777777" w:rsidR="006F666F" w:rsidRPr="006F666F" w:rsidRDefault="006F666F" w:rsidP="006F666F">
            <w:pPr>
              <w:widowControl/>
              <w:tabs>
                <w:tab w:val="left" w:leader="dot" w:pos="3402"/>
                <w:tab w:val="left" w:leader="dot" w:pos="3969"/>
                <w:tab w:val="left" w:leader="dot" w:pos="8931"/>
              </w:tabs>
              <w:autoSpaceDE/>
              <w:autoSpaceDN/>
              <w:ind w:right="-7"/>
              <w:jc w:val="center"/>
              <w:rPr>
                <w:lang w:eastAsia="en-US" w:bidi="ar-SA"/>
              </w:rPr>
            </w:pPr>
          </w:p>
        </w:tc>
        <w:tc>
          <w:tcPr>
            <w:tcW w:w="1985" w:type="dxa"/>
            <w:tcBorders>
              <w:top w:val="single" w:sz="4" w:space="0" w:color="auto"/>
              <w:left w:val="single" w:sz="4" w:space="0" w:color="auto"/>
              <w:bottom w:val="single" w:sz="4" w:space="0" w:color="auto"/>
              <w:right w:val="single" w:sz="4" w:space="0" w:color="auto"/>
            </w:tcBorders>
          </w:tcPr>
          <w:p w14:paraId="0F589F41" w14:textId="77777777" w:rsidR="006F666F" w:rsidRPr="006F666F" w:rsidRDefault="006F666F" w:rsidP="006F666F">
            <w:pPr>
              <w:widowControl/>
              <w:tabs>
                <w:tab w:val="left" w:leader="dot" w:pos="3402"/>
                <w:tab w:val="left" w:leader="dot" w:pos="3969"/>
                <w:tab w:val="left" w:leader="dot" w:pos="8931"/>
              </w:tabs>
              <w:autoSpaceDE/>
              <w:autoSpaceDN/>
              <w:ind w:right="-7"/>
              <w:jc w:val="center"/>
              <w:rPr>
                <w:lang w:eastAsia="en-US" w:bidi="ar-SA"/>
              </w:rPr>
            </w:pPr>
          </w:p>
        </w:tc>
        <w:tc>
          <w:tcPr>
            <w:tcW w:w="1134" w:type="dxa"/>
            <w:tcBorders>
              <w:top w:val="single" w:sz="4" w:space="0" w:color="auto"/>
              <w:left w:val="single" w:sz="4" w:space="0" w:color="auto"/>
              <w:bottom w:val="single" w:sz="4" w:space="0" w:color="auto"/>
              <w:right w:val="single" w:sz="4" w:space="0" w:color="auto"/>
            </w:tcBorders>
          </w:tcPr>
          <w:p w14:paraId="55E22913" w14:textId="77777777" w:rsidR="006F666F" w:rsidRPr="006F666F" w:rsidRDefault="006F666F" w:rsidP="006F666F">
            <w:pPr>
              <w:widowControl/>
              <w:tabs>
                <w:tab w:val="left" w:leader="dot" w:pos="3402"/>
                <w:tab w:val="left" w:leader="dot" w:pos="3969"/>
                <w:tab w:val="left" w:leader="dot" w:pos="8931"/>
              </w:tabs>
              <w:autoSpaceDE/>
              <w:autoSpaceDN/>
              <w:ind w:right="-7"/>
              <w:jc w:val="center"/>
              <w:rPr>
                <w:i/>
                <w:lang w:eastAsia="en-US" w:bidi="ar-SA"/>
              </w:rPr>
            </w:pPr>
          </w:p>
        </w:tc>
        <w:tc>
          <w:tcPr>
            <w:tcW w:w="992" w:type="dxa"/>
            <w:tcBorders>
              <w:top w:val="single" w:sz="4" w:space="0" w:color="auto"/>
              <w:left w:val="single" w:sz="4" w:space="0" w:color="auto"/>
              <w:bottom w:val="single" w:sz="4" w:space="0" w:color="auto"/>
              <w:right w:val="single" w:sz="4" w:space="0" w:color="auto"/>
            </w:tcBorders>
          </w:tcPr>
          <w:p w14:paraId="604E9B09" w14:textId="77777777" w:rsidR="006F666F" w:rsidRPr="006F666F" w:rsidRDefault="006F666F" w:rsidP="006F666F">
            <w:pPr>
              <w:widowControl/>
              <w:tabs>
                <w:tab w:val="left" w:leader="dot" w:pos="3402"/>
                <w:tab w:val="left" w:leader="dot" w:pos="3969"/>
                <w:tab w:val="left" w:leader="dot" w:pos="8931"/>
              </w:tabs>
              <w:autoSpaceDE/>
              <w:autoSpaceDN/>
              <w:ind w:right="-7"/>
              <w:jc w:val="center"/>
              <w:rPr>
                <w:i/>
                <w:lang w:eastAsia="en-US" w:bidi="ar-SA"/>
              </w:rPr>
            </w:pPr>
          </w:p>
        </w:tc>
        <w:tc>
          <w:tcPr>
            <w:tcW w:w="1276" w:type="dxa"/>
            <w:tcBorders>
              <w:top w:val="single" w:sz="4" w:space="0" w:color="auto"/>
              <w:left w:val="single" w:sz="4" w:space="0" w:color="auto"/>
              <w:bottom w:val="single" w:sz="4" w:space="0" w:color="auto"/>
              <w:right w:val="single" w:sz="4" w:space="0" w:color="auto"/>
            </w:tcBorders>
          </w:tcPr>
          <w:p w14:paraId="429EA001" w14:textId="77777777" w:rsidR="006F666F" w:rsidRPr="006F666F" w:rsidRDefault="006F666F" w:rsidP="006F666F">
            <w:pPr>
              <w:widowControl/>
              <w:tabs>
                <w:tab w:val="left" w:leader="dot" w:pos="3402"/>
                <w:tab w:val="left" w:leader="dot" w:pos="3969"/>
                <w:tab w:val="left" w:leader="dot" w:pos="8931"/>
              </w:tabs>
              <w:autoSpaceDE/>
              <w:autoSpaceDN/>
              <w:ind w:right="-7"/>
              <w:jc w:val="center"/>
              <w:rPr>
                <w:lang w:eastAsia="en-US" w:bidi="ar-SA"/>
              </w:rPr>
            </w:pPr>
          </w:p>
        </w:tc>
      </w:tr>
      <w:tr w:rsidR="006F666F" w:rsidRPr="006F666F" w14:paraId="1E8C2E0A" w14:textId="77777777" w:rsidTr="006F666F">
        <w:trPr>
          <w:cantSplit/>
        </w:trPr>
        <w:tc>
          <w:tcPr>
            <w:tcW w:w="623" w:type="dxa"/>
            <w:tcBorders>
              <w:top w:val="single" w:sz="4" w:space="0" w:color="auto"/>
              <w:left w:val="single" w:sz="4" w:space="0" w:color="auto"/>
              <w:bottom w:val="single" w:sz="4" w:space="0" w:color="auto"/>
              <w:right w:val="single" w:sz="4" w:space="0" w:color="auto"/>
            </w:tcBorders>
          </w:tcPr>
          <w:p w14:paraId="28FA6B3C" w14:textId="77777777" w:rsidR="006F666F" w:rsidRPr="006F666F" w:rsidRDefault="006F666F" w:rsidP="006F666F">
            <w:pPr>
              <w:widowControl/>
              <w:tabs>
                <w:tab w:val="left" w:leader="dot" w:pos="3402"/>
                <w:tab w:val="left" w:leader="dot" w:pos="3969"/>
                <w:tab w:val="left" w:leader="dot" w:pos="8931"/>
              </w:tabs>
              <w:autoSpaceDE/>
              <w:autoSpaceDN/>
              <w:ind w:right="-7"/>
              <w:jc w:val="center"/>
              <w:rPr>
                <w:lang w:eastAsia="en-US" w:bidi="ar-SA"/>
              </w:rPr>
            </w:pPr>
          </w:p>
        </w:tc>
        <w:tc>
          <w:tcPr>
            <w:tcW w:w="2410" w:type="dxa"/>
            <w:tcBorders>
              <w:top w:val="single" w:sz="4" w:space="0" w:color="auto"/>
              <w:left w:val="single" w:sz="4" w:space="0" w:color="auto"/>
              <w:bottom w:val="single" w:sz="4" w:space="0" w:color="auto"/>
              <w:right w:val="single" w:sz="4" w:space="0" w:color="auto"/>
            </w:tcBorders>
          </w:tcPr>
          <w:p w14:paraId="29F0A70D" w14:textId="77777777" w:rsidR="006F666F" w:rsidRPr="006F666F" w:rsidRDefault="006F666F" w:rsidP="006F666F">
            <w:pPr>
              <w:widowControl/>
              <w:tabs>
                <w:tab w:val="left" w:leader="dot" w:pos="3402"/>
                <w:tab w:val="left" w:leader="dot" w:pos="3969"/>
                <w:tab w:val="left" w:leader="dot" w:pos="8931"/>
              </w:tabs>
              <w:autoSpaceDE/>
              <w:autoSpaceDN/>
              <w:ind w:right="-7"/>
              <w:jc w:val="center"/>
              <w:rPr>
                <w:lang w:eastAsia="en-US" w:bidi="ar-SA"/>
              </w:rPr>
            </w:pPr>
          </w:p>
        </w:tc>
        <w:tc>
          <w:tcPr>
            <w:tcW w:w="567" w:type="dxa"/>
            <w:tcBorders>
              <w:top w:val="single" w:sz="4" w:space="0" w:color="auto"/>
              <w:left w:val="single" w:sz="4" w:space="0" w:color="auto"/>
              <w:bottom w:val="single" w:sz="4" w:space="0" w:color="auto"/>
              <w:right w:val="single" w:sz="4" w:space="0" w:color="auto"/>
            </w:tcBorders>
          </w:tcPr>
          <w:p w14:paraId="104577CA" w14:textId="77777777" w:rsidR="006F666F" w:rsidRPr="006F666F" w:rsidRDefault="006F666F" w:rsidP="006F666F">
            <w:pPr>
              <w:widowControl/>
              <w:tabs>
                <w:tab w:val="left" w:leader="dot" w:pos="3402"/>
                <w:tab w:val="left" w:leader="dot" w:pos="3969"/>
                <w:tab w:val="left" w:leader="dot" w:pos="8931"/>
              </w:tabs>
              <w:autoSpaceDE/>
              <w:autoSpaceDN/>
              <w:ind w:right="-7"/>
              <w:jc w:val="center"/>
              <w:rPr>
                <w:lang w:eastAsia="en-US" w:bidi="ar-SA"/>
              </w:rPr>
            </w:pPr>
          </w:p>
        </w:tc>
        <w:tc>
          <w:tcPr>
            <w:tcW w:w="1985" w:type="dxa"/>
            <w:tcBorders>
              <w:top w:val="single" w:sz="4" w:space="0" w:color="auto"/>
              <w:left w:val="single" w:sz="4" w:space="0" w:color="auto"/>
              <w:bottom w:val="single" w:sz="4" w:space="0" w:color="auto"/>
              <w:right w:val="single" w:sz="4" w:space="0" w:color="auto"/>
            </w:tcBorders>
          </w:tcPr>
          <w:p w14:paraId="54114098" w14:textId="77777777" w:rsidR="006F666F" w:rsidRPr="006F666F" w:rsidRDefault="006F666F" w:rsidP="006F666F">
            <w:pPr>
              <w:widowControl/>
              <w:tabs>
                <w:tab w:val="left" w:leader="dot" w:pos="3402"/>
                <w:tab w:val="left" w:leader="dot" w:pos="3969"/>
                <w:tab w:val="left" w:leader="dot" w:pos="8931"/>
              </w:tabs>
              <w:autoSpaceDE/>
              <w:autoSpaceDN/>
              <w:ind w:right="-7"/>
              <w:jc w:val="center"/>
              <w:rPr>
                <w:lang w:eastAsia="en-US" w:bidi="ar-SA"/>
              </w:rPr>
            </w:pPr>
          </w:p>
        </w:tc>
        <w:tc>
          <w:tcPr>
            <w:tcW w:w="1134" w:type="dxa"/>
            <w:tcBorders>
              <w:top w:val="single" w:sz="4" w:space="0" w:color="auto"/>
              <w:left w:val="single" w:sz="4" w:space="0" w:color="auto"/>
              <w:bottom w:val="single" w:sz="4" w:space="0" w:color="auto"/>
              <w:right w:val="single" w:sz="4" w:space="0" w:color="auto"/>
            </w:tcBorders>
          </w:tcPr>
          <w:p w14:paraId="34E7FA9C" w14:textId="77777777" w:rsidR="006F666F" w:rsidRPr="006F666F" w:rsidRDefault="006F666F" w:rsidP="006F666F">
            <w:pPr>
              <w:widowControl/>
              <w:tabs>
                <w:tab w:val="left" w:leader="dot" w:pos="3402"/>
                <w:tab w:val="left" w:leader="dot" w:pos="3969"/>
                <w:tab w:val="left" w:leader="dot" w:pos="8931"/>
              </w:tabs>
              <w:autoSpaceDE/>
              <w:autoSpaceDN/>
              <w:ind w:right="-7"/>
              <w:jc w:val="center"/>
              <w:rPr>
                <w:lang w:eastAsia="en-US" w:bidi="ar-SA"/>
              </w:rPr>
            </w:pPr>
          </w:p>
        </w:tc>
        <w:tc>
          <w:tcPr>
            <w:tcW w:w="992" w:type="dxa"/>
            <w:tcBorders>
              <w:top w:val="single" w:sz="4" w:space="0" w:color="auto"/>
              <w:left w:val="single" w:sz="4" w:space="0" w:color="auto"/>
              <w:bottom w:val="single" w:sz="4" w:space="0" w:color="auto"/>
              <w:right w:val="single" w:sz="4" w:space="0" w:color="auto"/>
            </w:tcBorders>
          </w:tcPr>
          <w:p w14:paraId="42860205" w14:textId="77777777" w:rsidR="006F666F" w:rsidRPr="006F666F" w:rsidRDefault="006F666F" w:rsidP="006F666F">
            <w:pPr>
              <w:widowControl/>
              <w:tabs>
                <w:tab w:val="left" w:leader="dot" w:pos="3402"/>
                <w:tab w:val="left" w:leader="dot" w:pos="3969"/>
                <w:tab w:val="left" w:leader="dot" w:pos="8931"/>
              </w:tabs>
              <w:autoSpaceDE/>
              <w:autoSpaceDN/>
              <w:ind w:right="-7"/>
              <w:jc w:val="center"/>
              <w:rPr>
                <w:lang w:eastAsia="en-US" w:bidi="ar-SA"/>
              </w:rPr>
            </w:pPr>
          </w:p>
        </w:tc>
        <w:tc>
          <w:tcPr>
            <w:tcW w:w="1276" w:type="dxa"/>
            <w:tcBorders>
              <w:top w:val="single" w:sz="4" w:space="0" w:color="auto"/>
              <w:left w:val="single" w:sz="4" w:space="0" w:color="auto"/>
              <w:bottom w:val="single" w:sz="4" w:space="0" w:color="auto"/>
              <w:right w:val="single" w:sz="4" w:space="0" w:color="auto"/>
            </w:tcBorders>
          </w:tcPr>
          <w:p w14:paraId="2A08615E" w14:textId="77777777" w:rsidR="006F666F" w:rsidRPr="006F666F" w:rsidRDefault="006F666F" w:rsidP="006F666F">
            <w:pPr>
              <w:widowControl/>
              <w:tabs>
                <w:tab w:val="left" w:leader="dot" w:pos="3402"/>
                <w:tab w:val="left" w:leader="dot" w:pos="3969"/>
                <w:tab w:val="left" w:leader="dot" w:pos="8931"/>
              </w:tabs>
              <w:autoSpaceDE/>
              <w:autoSpaceDN/>
              <w:ind w:right="-7"/>
              <w:jc w:val="center"/>
              <w:rPr>
                <w:lang w:eastAsia="en-US" w:bidi="ar-SA"/>
              </w:rPr>
            </w:pPr>
          </w:p>
        </w:tc>
      </w:tr>
    </w:tbl>
    <w:p w14:paraId="02CEF5C7" w14:textId="77777777" w:rsidR="006F666F" w:rsidRPr="006F666F" w:rsidRDefault="006F666F" w:rsidP="006F666F">
      <w:pPr>
        <w:widowControl/>
        <w:tabs>
          <w:tab w:val="left" w:leader="dot" w:pos="3402"/>
          <w:tab w:val="left" w:leader="dot" w:pos="3969"/>
          <w:tab w:val="left" w:leader="dot" w:pos="8931"/>
        </w:tabs>
        <w:autoSpaceDE/>
        <w:autoSpaceDN/>
        <w:ind w:right="-7"/>
        <w:rPr>
          <w:i/>
          <w:iCs/>
          <w:sz w:val="20"/>
          <w:szCs w:val="20"/>
          <w:lang w:bidi="ar-SA"/>
        </w:rPr>
      </w:pPr>
      <w:r w:rsidRPr="006F666F">
        <w:rPr>
          <w:i/>
          <w:iCs/>
          <w:sz w:val="20"/>
          <w:szCs w:val="20"/>
          <w:lang w:bidi="ar-SA"/>
        </w:rPr>
        <w:t>Сведения о ремонтах.</w:t>
      </w: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907"/>
        <w:gridCol w:w="5812"/>
        <w:gridCol w:w="1417"/>
        <w:gridCol w:w="1144"/>
      </w:tblGrid>
      <w:tr w:rsidR="006F666F" w:rsidRPr="006F666F" w14:paraId="30319455" w14:textId="77777777" w:rsidTr="006F666F">
        <w:tc>
          <w:tcPr>
            <w:tcW w:w="907" w:type="dxa"/>
            <w:tcBorders>
              <w:top w:val="single" w:sz="4" w:space="0" w:color="auto"/>
              <w:left w:val="single" w:sz="4" w:space="0" w:color="auto"/>
              <w:bottom w:val="nil"/>
              <w:right w:val="single" w:sz="4" w:space="0" w:color="auto"/>
            </w:tcBorders>
            <w:vAlign w:val="center"/>
            <w:hideMark/>
          </w:tcPr>
          <w:p w14:paraId="58B772FD" w14:textId="77777777" w:rsidR="006F666F" w:rsidRPr="006F666F" w:rsidRDefault="006F666F" w:rsidP="006F666F">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Дата</w:t>
            </w:r>
          </w:p>
        </w:tc>
        <w:tc>
          <w:tcPr>
            <w:tcW w:w="5812" w:type="dxa"/>
            <w:tcBorders>
              <w:top w:val="single" w:sz="4" w:space="0" w:color="auto"/>
              <w:left w:val="single" w:sz="4" w:space="0" w:color="auto"/>
              <w:bottom w:val="nil"/>
              <w:right w:val="single" w:sz="4" w:space="0" w:color="auto"/>
            </w:tcBorders>
            <w:vAlign w:val="center"/>
            <w:hideMark/>
          </w:tcPr>
          <w:p w14:paraId="10C32763" w14:textId="77777777" w:rsidR="006F666F" w:rsidRPr="006F666F" w:rsidRDefault="006F666F" w:rsidP="006F666F">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Краткое содержание оказанных услуг</w:t>
            </w:r>
          </w:p>
        </w:tc>
        <w:tc>
          <w:tcPr>
            <w:tcW w:w="1417" w:type="dxa"/>
            <w:tcBorders>
              <w:top w:val="single" w:sz="4" w:space="0" w:color="auto"/>
              <w:left w:val="single" w:sz="4" w:space="0" w:color="auto"/>
              <w:bottom w:val="nil"/>
              <w:right w:val="single" w:sz="4" w:space="0" w:color="auto"/>
            </w:tcBorders>
            <w:vAlign w:val="center"/>
            <w:hideMark/>
          </w:tcPr>
          <w:p w14:paraId="29CAB26B" w14:textId="77777777" w:rsidR="006F666F" w:rsidRPr="006F666F" w:rsidRDefault="006F666F" w:rsidP="006F666F">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Ремонт</w:t>
            </w:r>
          </w:p>
          <w:p w14:paraId="602B8836" w14:textId="77777777" w:rsidR="006F666F" w:rsidRPr="006F666F" w:rsidRDefault="006F666F" w:rsidP="006F666F">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производил</w:t>
            </w:r>
          </w:p>
        </w:tc>
        <w:tc>
          <w:tcPr>
            <w:tcW w:w="1144" w:type="dxa"/>
            <w:tcBorders>
              <w:top w:val="single" w:sz="4" w:space="0" w:color="auto"/>
              <w:left w:val="single" w:sz="4" w:space="0" w:color="auto"/>
              <w:bottom w:val="nil"/>
              <w:right w:val="single" w:sz="4" w:space="0" w:color="auto"/>
            </w:tcBorders>
            <w:vAlign w:val="center"/>
            <w:hideMark/>
          </w:tcPr>
          <w:p w14:paraId="01157B8E" w14:textId="77777777" w:rsidR="006F666F" w:rsidRPr="006F666F" w:rsidRDefault="006F666F" w:rsidP="006F666F">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Подпись</w:t>
            </w:r>
          </w:p>
        </w:tc>
      </w:tr>
      <w:tr w:rsidR="006F666F" w:rsidRPr="006F666F" w14:paraId="76EE10E8" w14:textId="77777777" w:rsidTr="006F666F">
        <w:tc>
          <w:tcPr>
            <w:tcW w:w="907" w:type="dxa"/>
            <w:tcBorders>
              <w:top w:val="single" w:sz="4" w:space="0" w:color="auto"/>
              <w:left w:val="single" w:sz="4" w:space="0" w:color="auto"/>
              <w:bottom w:val="single" w:sz="4" w:space="0" w:color="auto"/>
              <w:right w:val="single" w:sz="4" w:space="0" w:color="auto"/>
            </w:tcBorders>
            <w:hideMark/>
          </w:tcPr>
          <w:p w14:paraId="79145EFD" w14:textId="77777777" w:rsidR="006F666F" w:rsidRPr="006F666F" w:rsidRDefault="006F666F" w:rsidP="006F666F">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1</w:t>
            </w:r>
          </w:p>
        </w:tc>
        <w:tc>
          <w:tcPr>
            <w:tcW w:w="5812" w:type="dxa"/>
            <w:tcBorders>
              <w:top w:val="single" w:sz="4" w:space="0" w:color="auto"/>
              <w:left w:val="single" w:sz="4" w:space="0" w:color="auto"/>
              <w:bottom w:val="single" w:sz="4" w:space="0" w:color="auto"/>
              <w:right w:val="single" w:sz="4" w:space="0" w:color="auto"/>
            </w:tcBorders>
            <w:hideMark/>
          </w:tcPr>
          <w:p w14:paraId="1D8CFAA6" w14:textId="77777777" w:rsidR="006F666F" w:rsidRPr="006F666F" w:rsidRDefault="006F666F" w:rsidP="006F666F">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2</w:t>
            </w:r>
          </w:p>
        </w:tc>
        <w:tc>
          <w:tcPr>
            <w:tcW w:w="1417" w:type="dxa"/>
            <w:tcBorders>
              <w:top w:val="single" w:sz="4" w:space="0" w:color="auto"/>
              <w:left w:val="single" w:sz="4" w:space="0" w:color="auto"/>
              <w:bottom w:val="single" w:sz="4" w:space="0" w:color="auto"/>
              <w:right w:val="single" w:sz="4" w:space="0" w:color="auto"/>
            </w:tcBorders>
            <w:hideMark/>
          </w:tcPr>
          <w:p w14:paraId="44786F5F" w14:textId="77777777" w:rsidR="006F666F" w:rsidRPr="006F666F" w:rsidRDefault="006F666F" w:rsidP="006F666F">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3</w:t>
            </w:r>
          </w:p>
        </w:tc>
        <w:tc>
          <w:tcPr>
            <w:tcW w:w="1144" w:type="dxa"/>
            <w:tcBorders>
              <w:top w:val="single" w:sz="4" w:space="0" w:color="auto"/>
              <w:left w:val="single" w:sz="4" w:space="0" w:color="auto"/>
              <w:bottom w:val="single" w:sz="4" w:space="0" w:color="auto"/>
              <w:right w:val="single" w:sz="4" w:space="0" w:color="auto"/>
            </w:tcBorders>
            <w:hideMark/>
          </w:tcPr>
          <w:p w14:paraId="5B556AC6" w14:textId="77777777" w:rsidR="006F666F" w:rsidRPr="006F666F" w:rsidRDefault="006F666F" w:rsidP="006F666F">
            <w:pPr>
              <w:widowControl/>
              <w:tabs>
                <w:tab w:val="left" w:leader="dot" w:pos="3402"/>
                <w:tab w:val="left" w:leader="dot" w:pos="3969"/>
                <w:tab w:val="left" w:leader="dot" w:pos="8931"/>
              </w:tabs>
              <w:autoSpaceDE/>
              <w:autoSpaceDN/>
              <w:ind w:right="-7"/>
              <w:jc w:val="center"/>
              <w:rPr>
                <w:b/>
                <w:bCs/>
                <w:lang w:eastAsia="en-US" w:bidi="ar-SA"/>
              </w:rPr>
            </w:pPr>
            <w:r w:rsidRPr="006F666F">
              <w:rPr>
                <w:b/>
                <w:bCs/>
                <w:lang w:eastAsia="en-US" w:bidi="ar-SA"/>
              </w:rPr>
              <w:t>4</w:t>
            </w:r>
          </w:p>
        </w:tc>
      </w:tr>
      <w:tr w:rsidR="006F666F" w:rsidRPr="006F666F" w14:paraId="130FB4F9" w14:textId="77777777" w:rsidTr="006F666F">
        <w:tc>
          <w:tcPr>
            <w:tcW w:w="907" w:type="dxa"/>
            <w:tcBorders>
              <w:top w:val="single" w:sz="4" w:space="0" w:color="auto"/>
              <w:left w:val="single" w:sz="4" w:space="0" w:color="auto"/>
              <w:bottom w:val="single" w:sz="4" w:space="0" w:color="auto"/>
              <w:right w:val="single" w:sz="4" w:space="0" w:color="auto"/>
            </w:tcBorders>
          </w:tcPr>
          <w:p w14:paraId="260B9276" w14:textId="77777777" w:rsidR="006F666F" w:rsidRPr="006F666F" w:rsidRDefault="006F666F" w:rsidP="006F666F">
            <w:pPr>
              <w:widowControl/>
              <w:tabs>
                <w:tab w:val="left" w:leader="dot" w:pos="3402"/>
                <w:tab w:val="left" w:leader="dot" w:pos="3969"/>
                <w:tab w:val="left" w:leader="dot" w:pos="8931"/>
              </w:tabs>
              <w:autoSpaceDE/>
              <w:autoSpaceDN/>
              <w:ind w:right="-7"/>
              <w:jc w:val="center"/>
              <w:rPr>
                <w:lang w:eastAsia="en-US" w:bidi="ar-SA"/>
              </w:rPr>
            </w:pPr>
          </w:p>
        </w:tc>
        <w:tc>
          <w:tcPr>
            <w:tcW w:w="5812" w:type="dxa"/>
            <w:tcBorders>
              <w:top w:val="single" w:sz="4" w:space="0" w:color="auto"/>
              <w:left w:val="single" w:sz="4" w:space="0" w:color="auto"/>
              <w:bottom w:val="single" w:sz="4" w:space="0" w:color="auto"/>
              <w:right w:val="single" w:sz="4" w:space="0" w:color="auto"/>
            </w:tcBorders>
          </w:tcPr>
          <w:p w14:paraId="24FE8E36" w14:textId="77777777" w:rsidR="006F666F" w:rsidRPr="006F666F" w:rsidRDefault="006F666F" w:rsidP="006F666F">
            <w:pPr>
              <w:widowControl/>
              <w:tabs>
                <w:tab w:val="left" w:leader="dot" w:pos="3402"/>
                <w:tab w:val="left" w:leader="dot" w:pos="3969"/>
                <w:tab w:val="left" w:leader="dot" w:pos="8931"/>
              </w:tabs>
              <w:autoSpaceDE/>
              <w:autoSpaceDN/>
              <w:ind w:right="-7"/>
              <w:jc w:val="center"/>
              <w:rPr>
                <w:lang w:eastAsia="en-US" w:bidi="ar-SA"/>
              </w:rPr>
            </w:pPr>
          </w:p>
        </w:tc>
        <w:tc>
          <w:tcPr>
            <w:tcW w:w="1417" w:type="dxa"/>
            <w:tcBorders>
              <w:top w:val="single" w:sz="4" w:space="0" w:color="auto"/>
              <w:left w:val="single" w:sz="4" w:space="0" w:color="auto"/>
              <w:bottom w:val="single" w:sz="4" w:space="0" w:color="auto"/>
              <w:right w:val="single" w:sz="4" w:space="0" w:color="auto"/>
            </w:tcBorders>
          </w:tcPr>
          <w:p w14:paraId="54A2832F" w14:textId="77777777" w:rsidR="006F666F" w:rsidRPr="006F666F" w:rsidRDefault="006F666F" w:rsidP="006F666F">
            <w:pPr>
              <w:widowControl/>
              <w:tabs>
                <w:tab w:val="left" w:leader="dot" w:pos="3402"/>
                <w:tab w:val="left" w:leader="dot" w:pos="3969"/>
                <w:tab w:val="left" w:leader="dot" w:pos="8931"/>
              </w:tabs>
              <w:autoSpaceDE/>
              <w:autoSpaceDN/>
              <w:ind w:right="-7"/>
              <w:jc w:val="center"/>
              <w:rPr>
                <w:lang w:eastAsia="en-US" w:bidi="ar-SA"/>
              </w:rPr>
            </w:pPr>
          </w:p>
        </w:tc>
        <w:tc>
          <w:tcPr>
            <w:tcW w:w="1144" w:type="dxa"/>
            <w:tcBorders>
              <w:top w:val="single" w:sz="4" w:space="0" w:color="auto"/>
              <w:left w:val="single" w:sz="4" w:space="0" w:color="auto"/>
              <w:bottom w:val="single" w:sz="4" w:space="0" w:color="auto"/>
              <w:right w:val="single" w:sz="4" w:space="0" w:color="auto"/>
            </w:tcBorders>
          </w:tcPr>
          <w:p w14:paraId="798F8C8B" w14:textId="77777777" w:rsidR="006F666F" w:rsidRPr="006F666F" w:rsidRDefault="006F666F" w:rsidP="006F666F">
            <w:pPr>
              <w:widowControl/>
              <w:tabs>
                <w:tab w:val="left" w:leader="dot" w:pos="3402"/>
                <w:tab w:val="left" w:leader="dot" w:pos="3969"/>
                <w:tab w:val="left" w:leader="dot" w:pos="8931"/>
              </w:tabs>
              <w:autoSpaceDE/>
              <w:autoSpaceDN/>
              <w:ind w:right="-7"/>
              <w:jc w:val="center"/>
              <w:rPr>
                <w:lang w:eastAsia="en-US" w:bidi="ar-SA"/>
              </w:rPr>
            </w:pPr>
          </w:p>
        </w:tc>
      </w:tr>
    </w:tbl>
    <w:tbl>
      <w:tblPr>
        <w:tblW w:w="9030" w:type="dxa"/>
        <w:jc w:val="center"/>
        <w:tblLayout w:type="fixed"/>
        <w:tblLook w:val="04A0" w:firstRow="1" w:lastRow="0" w:firstColumn="1" w:lastColumn="0" w:noHBand="0" w:noVBand="1"/>
      </w:tblPr>
      <w:tblGrid>
        <w:gridCol w:w="4788"/>
        <w:gridCol w:w="30"/>
        <w:gridCol w:w="3826"/>
        <w:gridCol w:w="386"/>
      </w:tblGrid>
      <w:tr w:rsidR="00D97B9C" w:rsidRPr="006F666F" w14:paraId="724E48D7" w14:textId="77777777" w:rsidTr="00742C7F">
        <w:trPr>
          <w:gridAfter w:val="1"/>
          <w:wAfter w:w="386" w:type="dxa"/>
          <w:jc w:val="center"/>
        </w:trPr>
        <w:tc>
          <w:tcPr>
            <w:tcW w:w="4818" w:type="dxa"/>
            <w:gridSpan w:val="2"/>
            <w:vAlign w:val="center"/>
          </w:tcPr>
          <w:p w14:paraId="7C836D42" w14:textId="59E86D46" w:rsidR="00D97B9C" w:rsidRPr="006F666F" w:rsidRDefault="00D97B9C" w:rsidP="00D97B9C">
            <w:pPr>
              <w:tabs>
                <w:tab w:val="left" w:pos="1418"/>
              </w:tabs>
              <w:autoSpaceDE/>
              <w:snapToGrid w:val="0"/>
              <w:jc w:val="both"/>
              <w:rPr>
                <w:rFonts w:eastAsia="Calibri" w:cs="Arial"/>
                <w:b/>
                <w:sz w:val="24"/>
                <w:szCs w:val="24"/>
                <w:lang w:val="en-US" w:eastAsia="en-US" w:bidi="ar-SA"/>
              </w:rPr>
            </w:pPr>
          </w:p>
        </w:tc>
        <w:tc>
          <w:tcPr>
            <w:tcW w:w="3826" w:type="dxa"/>
            <w:vAlign w:val="center"/>
          </w:tcPr>
          <w:p w14:paraId="59036533" w14:textId="6C5026AB" w:rsidR="00D97B9C" w:rsidRPr="006F666F" w:rsidRDefault="00D97B9C" w:rsidP="00D97B9C">
            <w:pPr>
              <w:tabs>
                <w:tab w:val="left" w:pos="-91"/>
              </w:tabs>
              <w:autoSpaceDE/>
              <w:rPr>
                <w:rFonts w:eastAsia="Calibri" w:cs="Arial"/>
                <w:b/>
                <w:sz w:val="24"/>
                <w:szCs w:val="24"/>
                <w:lang w:val="en-US" w:eastAsia="en-US" w:bidi="ar-SA"/>
              </w:rPr>
            </w:pPr>
          </w:p>
        </w:tc>
      </w:tr>
      <w:tr w:rsidR="00D97B9C" w:rsidRPr="006F666F" w14:paraId="4D978EA9" w14:textId="77777777" w:rsidTr="00D97B9C">
        <w:trPr>
          <w:jc w:val="center"/>
        </w:trPr>
        <w:tc>
          <w:tcPr>
            <w:tcW w:w="4788" w:type="dxa"/>
          </w:tcPr>
          <w:p w14:paraId="4E782BF3" w14:textId="6F973486" w:rsidR="00D97B9C" w:rsidRPr="00D97B9C" w:rsidRDefault="00D97B9C" w:rsidP="00D97B9C">
            <w:pPr>
              <w:tabs>
                <w:tab w:val="left" w:pos="1418"/>
              </w:tabs>
              <w:rPr>
                <w:noProof/>
                <w:sz w:val="24"/>
                <w:szCs w:val="24"/>
              </w:rPr>
            </w:pPr>
          </w:p>
        </w:tc>
        <w:tc>
          <w:tcPr>
            <w:tcW w:w="4242" w:type="dxa"/>
            <w:gridSpan w:val="3"/>
          </w:tcPr>
          <w:p w14:paraId="38B9DE72" w14:textId="44B50540" w:rsidR="00D97B9C" w:rsidRPr="006F666F" w:rsidRDefault="00D97B9C" w:rsidP="00D97B9C">
            <w:pPr>
              <w:tabs>
                <w:tab w:val="left" w:pos="1418"/>
              </w:tabs>
              <w:autoSpaceDE/>
              <w:rPr>
                <w:rFonts w:eastAsia="Calibri" w:cs="Arial"/>
                <w:noProof/>
                <w:sz w:val="24"/>
                <w:szCs w:val="24"/>
                <w:lang w:val="en-US" w:eastAsia="en-US" w:bidi="ar-SA"/>
              </w:rPr>
            </w:pPr>
          </w:p>
        </w:tc>
      </w:tr>
    </w:tbl>
    <w:p w14:paraId="5A1684BC" w14:textId="77777777" w:rsidR="006F666F" w:rsidRPr="006F666F" w:rsidRDefault="006F666F" w:rsidP="006F666F">
      <w:pPr>
        <w:widowControl/>
        <w:tabs>
          <w:tab w:val="left" w:leader="dot" w:pos="5670"/>
        </w:tabs>
        <w:autoSpaceDE/>
        <w:autoSpaceDN/>
        <w:rPr>
          <w:sz w:val="24"/>
          <w:szCs w:val="24"/>
          <w:lang w:bidi="ar-SA"/>
        </w:rPr>
      </w:pPr>
      <w:r w:rsidRPr="006F666F">
        <w:rPr>
          <w:sz w:val="24"/>
          <w:szCs w:val="24"/>
          <w:lang w:bidi="ar-SA"/>
        </w:rPr>
        <w:br w:type="page"/>
      </w:r>
    </w:p>
    <w:p w14:paraId="2CEF139D" w14:textId="77777777" w:rsidR="006F666F" w:rsidRPr="006F666F" w:rsidRDefault="006F666F" w:rsidP="006F666F">
      <w:pPr>
        <w:widowControl/>
        <w:tabs>
          <w:tab w:val="left" w:pos="1418"/>
        </w:tabs>
        <w:autoSpaceDE/>
        <w:autoSpaceDN/>
        <w:ind w:right="-1" w:firstLine="567"/>
        <w:jc w:val="right"/>
        <w:rPr>
          <w:sz w:val="24"/>
          <w:szCs w:val="24"/>
          <w:lang w:bidi="ar-SA"/>
        </w:rPr>
      </w:pPr>
      <w:r w:rsidRPr="006F666F">
        <w:rPr>
          <w:sz w:val="24"/>
          <w:szCs w:val="24"/>
          <w:lang w:bidi="ar-SA"/>
        </w:rPr>
        <w:t>Приложение № 1.2.4</w:t>
      </w:r>
    </w:p>
    <w:p w14:paraId="6AD0366A" w14:textId="77777777" w:rsidR="006F666F" w:rsidRPr="006F666F" w:rsidRDefault="006F666F" w:rsidP="006F666F">
      <w:pPr>
        <w:widowControl/>
        <w:ind w:firstLine="629"/>
        <w:jc w:val="right"/>
        <w:rPr>
          <w:sz w:val="24"/>
          <w:szCs w:val="24"/>
          <w:lang w:bidi="ar-SA"/>
        </w:rPr>
      </w:pPr>
      <w:r w:rsidRPr="006F666F">
        <w:rPr>
          <w:sz w:val="24"/>
          <w:szCs w:val="24"/>
          <w:lang w:bidi="ar-SA"/>
        </w:rPr>
        <w:t>к Техническому Заданию</w:t>
      </w:r>
    </w:p>
    <w:p w14:paraId="50C46C2E" w14:textId="77777777" w:rsidR="006F666F" w:rsidRPr="006F666F" w:rsidRDefault="006F666F" w:rsidP="006F666F">
      <w:pPr>
        <w:keepNext/>
        <w:widowControl/>
        <w:jc w:val="center"/>
        <w:outlineLvl w:val="2"/>
        <w:rPr>
          <w:sz w:val="20"/>
          <w:szCs w:val="20"/>
          <w:u w:val="single"/>
          <w:lang w:bidi="ar-SA"/>
        </w:rPr>
      </w:pPr>
      <w:bookmarkStart w:id="688" w:name="_Toc38305219"/>
      <w:r w:rsidRPr="006F666F">
        <w:rPr>
          <w:sz w:val="20"/>
          <w:szCs w:val="20"/>
          <w:u w:val="single"/>
          <w:lang w:bidi="ar-SA"/>
        </w:rPr>
        <w:t>ФОРМА</w:t>
      </w:r>
      <w:bookmarkEnd w:id="688"/>
    </w:p>
    <w:p w14:paraId="1A76FB4D" w14:textId="77777777" w:rsidR="006F666F" w:rsidRPr="006F666F" w:rsidRDefault="006F666F" w:rsidP="006F666F">
      <w:pPr>
        <w:jc w:val="center"/>
        <w:rPr>
          <w:sz w:val="24"/>
          <w:szCs w:val="24"/>
        </w:rPr>
      </w:pPr>
    </w:p>
    <w:p w14:paraId="61938399" w14:textId="77777777" w:rsidR="006F666F" w:rsidRPr="006F666F" w:rsidRDefault="006F666F" w:rsidP="006F666F">
      <w:pPr>
        <w:ind w:left="233"/>
        <w:jc w:val="center"/>
        <w:outlineLvl w:val="2"/>
        <w:rPr>
          <w:b/>
          <w:bCs/>
          <w:i/>
          <w:sz w:val="28"/>
          <w:szCs w:val="20"/>
        </w:rPr>
      </w:pPr>
      <w:bookmarkStart w:id="689" w:name="_Toc38305220"/>
      <w:r w:rsidRPr="006F666F">
        <w:rPr>
          <w:b/>
          <w:bCs/>
          <w:i/>
          <w:sz w:val="28"/>
          <w:szCs w:val="24"/>
        </w:rPr>
        <w:t>Государственная компания «Российские автомобильные дороги»</w:t>
      </w:r>
      <w:bookmarkEnd w:id="689"/>
    </w:p>
    <w:p w14:paraId="732C817C" w14:textId="77777777" w:rsidR="006F666F" w:rsidRPr="006F666F" w:rsidRDefault="006F666F" w:rsidP="006F666F">
      <w:pPr>
        <w:keepNext/>
        <w:widowControl/>
        <w:jc w:val="center"/>
        <w:outlineLvl w:val="0"/>
        <w:rPr>
          <w:sz w:val="32"/>
          <w:szCs w:val="32"/>
          <w:lang w:bidi="ar-SA"/>
        </w:rPr>
      </w:pPr>
      <w:bookmarkStart w:id="690" w:name="_Toc38305221"/>
      <w:r w:rsidRPr="006F666F">
        <w:rPr>
          <w:sz w:val="32"/>
          <w:szCs w:val="32"/>
          <w:lang w:bidi="ar-SA"/>
        </w:rPr>
        <w:t>Паспорт</w:t>
      </w:r>
      <w:bookmarkEnd w:id="690"/>
    </w:p>
    <w:p w14:paraId="0D706A63" w14:textId="77777777" w:rsidR="006F666F" w:rsidRPr="006F666F" w:rsidRDefault="006F666F" w:rsidP="006F666F">
      <w:pPr>
        <w:jc w:val="center"/>
        <w:rPr>
          <w:sz w:val="24"/>
          <w:szCs w:val="24"/>
        </w:rPr>
      </w:pPr>
      <w:r w:rsidRPr="006F666F">
        <w:rPr>
          <w:sz w:val="24"/>
          <w:szCs w:val="24"/>
        </w:rPr>
        <w:t>кабельной линии</w:t>
      </w:r>
      <w:r w:rsidRPr="006F666F">
        <w:t xml:space="preserve"> </w:t>
      </w:r>
      <w:r w:rsidRPr="006F666F">
        <w:rPr>
          <w:sz w:val="24"/>
          <w:szCs w:val="24"/>
        </w:rPr>
        <w:t xml:space="preserve">электропередачи напряжением до (выше) 1000 В </w:t>
      </w:r>
      <w:r w:rsidRPr="006F666F">
        <w:rPr>
          <w:sz w:val="24"/>
          <w:szCs w:val="24"/>
          <w:u w:val="single"/>
        </w:rPr>
        <w:t>______ кВ</w:t>
      </w:r>
    </w:p>
    <w:p w14:paraId="2CAE00A7" w14:textId="77777777" w:rsidR="006F666F" w:rsidRPr="006F666F" w:rsidRDefault="006F666F" w:rsidP="006F666F">
      <w:pPr>
        <w:jc w:val="center"/>
        <w:rPr>
          <w:sz w:val="24"/>
          <w:szCs w:val="24"/>
        </w:rPr>
      </w:pPr>
    </w:p>
    <w:p w14:paraId="2A5BD259" w14:textId="77777777" w:rsidR="006F666F" w:rsidRPr="006F666F" w:rsidRDefault="006F666F" w:rsidP="006F666F">
      <w:pPr>
        <w:rPr>
          <w:sz w:val="24"/>
          <w:szCs w:val="24"/>
          <w:u w:val="single"/>
        </w:rPr>
      </w:pPr>
      <w:r w:rsidRPr="006F666F">
        <w:rPr>
          <w:sz w:val="24"/>
          <w:szCs w:val="24"/>
        </w:rPr>
        <w:t xml:space="preserve">Инвентарный № </w:t>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p>
    <w:p w14:paraId="1FA16558" w14:textId="77777777" w:rsidR="006F666F" w:rsidRPr="006F666F" w:rsidRDefault="006F666F" w:rsidP="006F666F">
      <w:pPr>
        <w:ind w:right="-6"/>
        <w:rPr>
          <w:i/>
          <w:sz w:val="24"/>
          <w:szCs w:val="24"/>
        </w:rPr>
      </w:pPr>
      <w:r w:rsidRPr="006F666F">
        <w:rPr>
          <w:sz w:val="24"/>
          <w:szCs w:val="24"/>
        </w:rPr>
        <w:t>Наименование линии</w:t>
      </w:r>
      <w:r w:rsidRPr="006F666F">
        <w:rPr>
          <w:sz w:val="24"/>
          <w:szCs w:val="24"/>
          <w:u w:val="single"/>
        </w:rPr>
        <w:t xml:space="preserve"> </w:t>
      </w:r>
      <w:r w:rsidRPr="006F666F">
        <w:rPr>
          <w:i/>
          <w:sz w:val="24"/>
          <w:szCs w:val="24"/>
          <w:u w:val="single"/>
        </w:rPr>
        <w:tab/>
      </w:r>
    </w:p>
    <w:p w14:paraId="0DB99F9D" w14:textId="77777777" w:rsidR="006F666F" w:rsidRPr="006F666F" w:rsidRDefault="006F666F" w:rsidP="006F666F">
      <w:pPr>
        <w:ind w:right="-6"/>
        <w:rPr>
          <w:i/>
          <w:sz w:val="24"/>
          <w:szCs w:val="24"/>
          <w:u w:val="single"/>
        </w:rPr>
      </w:pPr>
      <w:r w:rsidRPr="006F666F">
        <w:rPr>
          <w:sz w:val="24"/>
          <w:szCs w:val="24"/>
        </w:rPr>
        <w:t xml:space="preserve">Напряжение в кабеле, кВ </w:t>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p>
    <w:p w14:paraId="252CF7D1" w14:textId="77777777" w:rsidR="006F666F" w:rsidRPr="006F666F" w:rsidRDefault="006F666F" w:rsidP="006F666F">
      <w:pPr>
        <w:ind w:right="-6"/>
        <w:rPr>
          <w:i/>
          <w:sz w:val="24"/>
          <w:szCs w:val="24"/>
          <w:u w:val="single"/>
        </w:rPr>
      </w:pPr>
      <w:r w:rsidRPr="006F666F">
        <w:rPr>
          <w:sz w:val="24"/>
          <w:szCs w:val="24"/>
        </w:rPr>
        <w:t xml:space="preserve">Год прокладки </w:t>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p>
    <w:p w14:paraId="492BE617" w14:textId="77777777" w:rsidR="006F666F" w:rsidRPr="006F666F" w:rsidRDefault="006F666F" w:rsidP="006F666F">
      <w:pPr>
        <w:rPr>
          <w:i/>
          <w:sz w:val="24"/>
          <w:szCs w:val="24"/>
          <w:u w:val="single"/>
        </w:rPr>
      </w:pPr>
      <w:r w:rsidRPr="006F666F">
        <w:rPr>
          <w:sz w:val="24"/>
          <w:szCs w:val="24"/>
        </w:rPr>
        <w:t xml:space="preserve">Дата ввода в эксплуатацию </w:t>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p>
    <w:p w14:paraId="3426E00A" w14:textId="77777777" w:rsidR="006F666F" w:rsidRPr="006F666F" w:rsidRDefault="006F666F" w:rsidP="006F666F">
      <w:pPr>
        <w:rPr>
          <w:i/>
          <w:sz w:val="24"/>
          <w:szCs w:val="24"/>
          <w:u w:val="single"/>
        </w:rPr>
      </w:pPr>
      <w:r w:rsidRPr="006F666F">
        <w:rPr>
          <w:sz w:val="24"/>
          <w:szCs w:val="24"/>
        </w:rPr>
        <w:t>К каким ЛЭП подключена</w:t>
      </w:r>
      <w:r w:rsidRPr="006F666F">
        <w:rPr>
          <w:i/>
          <w:sz w:val="24"/>
          <w:szCs w:val="24"/>
          <w:u w:val="single"/>
        </w:rPr>
        <w:tab/>
      </w:r>
      <w:r w:rsidRPr="006F666F">
        <w:rPr>
          <w:i/>
          <w:sz w:val="24"/>
          <w:szCs w:val="24"/>
          <w:u w:val="single"/>
        </w:rPr>
        <w:tab/>
      </w:r>
    </w:p>
    <w:p w14:paraId="526DB7BF" w14:textId="77777777" w:rsidR="006F666F" w:rsidRPr="006F666F" w:rsidRDefault="006F666F" w:rsidP="006F666F">
      <w:pPr>
        <w:rPr>
          <w:i/>
          <w:sz w:val="24"/>
          <w:szCs w:val="24"/>
          <w:u w:val="single"/>
        </w:rPr>
      </w:pPr>
      <w:r w:rsidRPr="006F666F">
        <w:rPr>
          <w:sz w:val="24"/>
          <w:szCs w:val="24"/>
        </w:rPr>
        <w:t xml:space="preserve">Наименование проектной организации </w:t>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p>
    <w:p w14:paraId="562F0B9A" w14:textId="77777777" w:rsidR="006F666F" w:rsidRPr="006F666F" w:rsidRDefault="006F666F" w:rsidP="006F666F">
      <w:pPr>
        <w:rPr>
          <w:i/>
          <w:sz w:val="24"/>
          <w:szCs w:val="24"/>
          <w:u w:val="single"/>
        </w:rPr>
      </w:pPr>
      <w:r w:rsidRPr="006F666F">
        <w:rPr>
          <w:sz w:val="24"/>
          <w:szCs w:val="24"/>
        </w:rPr>
        <w:t xml:space="preserve">Наименование строительно-монтажной организации </w:t>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p>
    <w:p w14:paraId="65DCFE64" w14:textId="77777777" w:rsidR="006F666F" w:rsidRPr="006F666F" w:rsidRDefault="006F666F" w:rsidP="006F666F">
      <w:pPr>
        <w:rPr>
          <w:i/>
          <w:sz w:val="24"/>
          <w:szCs w:val="24"/>
          <w:u w:val="single"/>
        </w:rPr>
      </w:pPr>
      <w:r w:rsidRPr="006F666F">
        <w:rPr>
          <w:sz w:val="24"/>
          <w:szCs w:val="24"/>
        </w:rPr>
        <w:t xml:space="preserve">Протяженность, км </w:t>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p>
    <w:p w14:paraId="6A182E4C" w14:textId="77777777" w:rsidR="006F666F" w:rsidRPr="006F666F" w:rsidRDefault="006F666F" w:rsidP="006F666F">
      <w:pPr>
        <w:widowControl/>
        <w:autoSpaceDE/>
        <w:autoSpaceDN/>
        <w:jc w:val="both"/>
        <w:rPr>
          <w:b/>
          <w:bCs/>
          <w:i/>
          <w:sz w:val="24"/>
          <w:szCs w:val="24"/>
          <w:u w:val="single"/>
          <w:lang w:bidi="ar-SA"/>
        </w:rPr>
      </w:pPr>
      <w:r w:rsidRPr="006F666F">
        <w:rPr>
          <w:sz w:val="24"/>
          <w:szCs w:val="24"/>
          <w:lang w:bidi="ar-SA"/>
        </w:rPr>
        <w:t>Марка кабеля</w:t>
      </w:r>
      <w:r w:rsidRPr="006F666F">
        <w:rPr>
          <w:i/>
          <w:sz w:val="24"/>
          <w:szCs w:val="24"/>
          <w:u w:val="single"/>
          <w:lang w:bidi="ar-SA"/>
        </w:rPr>
        <w:t xml:space="preserve">   </w:t>
      </w:r>
      <w:r w:rsidRPr="006F666F">
        <w:rPr>
          <w:i/>
          <w:sz w:val="24"/>
          <w:szCs w:val="24"/>
          <w:u w:val="single"/>
          <w:lang w:bidi="ar-SA"/>
        </w:rPr>
        <w:tab/>
      </w:r>
      <w:r w:rsidRPr="006F666F">
        <w:rPr>
          <w:i/>
          <w:sz w:val="24"/>
          <w:szCs w:val="24"/>
          <w:u w:val="single"/>
          <w:lang w:bidi="ar-SA"/>
        </w:rPr>
        <w:tab/>
      </w:r>
      <w:r w:rsidRPr="006F666F">
        <w:rPr>
          <w:i/>
          <w:sz w:val="24"/>
          <w:szCs w:val="24"/>
          <w:u w:val="single"/>
          <w:lang w:bidi="ar-SA"/>
        </w:rPr>
        <w:tab/>
      </w:r>
      <w:r w:rsidRPr="006F666F">
        <w:rPr>
          <w:i/>
          <w:sz w:val="24"/>
          <w:szCs w:val="24"/>
          <w:u w:val="single"/>
          <w:lang w:bidi="ar-SA"/>
        </w:rPr>
        <w:tab/>
      </w:r>
      <w:r w:rsidRPr="006F666F">
        <w:rPr>
          <w:i/>
          <w:sz w:val="24"/>
          <w:szCs w:val="24"/>
          <w:u w:val="single"/>
          <w:lang w:bidi="ar-SA"/>
        </w:rPr>
        <w:tab/>
        <w:t xml:space="preserve"> </w:t>
      </w:r>
    </w:p>
    <w:p w14:paraId="3CB50FFF" w14:textId="77777777" w:rsidR="006F666F" w:rsidRPr="006F666F" w:rsidRDefault="006F666F" w:rsidP="006F666F">
      <w:pPr>
        <w:widowControl/>
        <w:tabs>
          <w:tab w:val="left" w:pos="708"/>
        </w:tabs>
        <w:autoSpaceDE/>
        <w:autoSpaceDN/>
        <w:jc w:val="both"/>
        <w:rPr>
          <w:i/>
          <w:sz w:val="24"/>
          <w:szCs w:val="24"/>
          <w:u w:val="single"/>
          <w:lang w:bidi="ar-SA"/>
        </w:rPr>
      </w:pPr>
      <w:r w:rsidRPr="006F666F">
        <w:rPr>
          <w:sz w:val="24"/>
          <w:szCs w:val="24"/>
          <w:lang w:bidi="ar-SA"/>
        </w:rPr>
        <w:t xml:space="preserve">Сечение жил кабеля </w:t>
      </w:r>
      <w:r w:rsidRPr="006F666F">
        <w:rPr>
          <w:i/>
          <w:sz w:val="24"/>
          <w:szCs w:val="24"/>
          <w:u w:val="single"/>
          <w:lang w:bidi="ar-SA"/>
        </w:rPr>
        <w:tab/>
      </w:r>
      <w:r w:rsidRPr="006F666F">
        <w:rPr>
          <w:i/>
          <w:sz w:val="24"/>
          <w:szCs w:val="24"/>
          <w:u w:val="single"/>
          <w:lang w:bidi="ar-SA"/>
        </w:rPr>
        <w:tab/>
      </w:r>
      <w:r w:rsidRPr="006F666F">
        <w:rPr>
          <w:i/>
          <w:sz w:val="24"/>
          <w:szCs w:val="24"/>
          <w:u w:val="single"/>
          <w:lang w:bidi="ar-SA"/>
        </w:rPr>
        <w:tab/>
      </w:r>
      <w:r w:rsidRPr="006F666F">
        <w:rPr>
          <w:i/>
          <w:sz w:val="24"/>
          <w:szCs w:val="24"/>
          <w:u w:val="single"/>
          <w:lang w:bidi="ar-SA"/>
        </w:rPr>
        <w:tab/>
      </w:r>
      <w:r w:rsidRPr="006F666F">
        <w:rPr>
          <w:i/>
          <w:sz w:val="24"/>
          <w:szCs w:val="24"/>
          <w:u w:val="single"/>
          <w:lang w:bidi="ar-SA"/>
        </w:rPr>
        <w:tab/>
      </w:r>
      <w:r w:rsidRPr="006F666F">
        <w:rPr>
          <w:i/>
          <w:sz w:val="24"/>
          <w:szCs w:val="24"/>
          <w:u w:val="single"/>
          <w:lang w:bidi="ar-SA"/>
        </w:rPr>
        <w:tab/>
      </w:r>
      <w:r w:rsidRPr="006F666F">
        <w:rPr>
          <w:i/>
          <w:sz w:val="24"/>
          <w:szCs w:val="24"/>
          <w:u w:val="single"/>
          <w:lang w:bidi="ar-SA"/>
        </w:rPr>
        <w:tab/>
      </w:r>
      <w:r w:rsidRPr="006F666F">
        <w:rPr>
          <w:i/>
          <w:sz w:val="24"/>
          <w:szCs w:val="24"/>
          <w:u w:val="single"/>
          <w:lang w:bidi="ar-SA"/>
        </w:rPr>
        <w:tab/>
      </w:r>
      <w:r w:rsidRPr="006F666F">
        <w:rPr>
          <w:i/>
          <w:sz w:val="24"/>
          <w:szCs w:val="24"/>
          <w:u w:val="single"/>
          <w:lang w:bidi="ar-SA"/>
        </w:rPr>
        <w:tab/>
      </w:r>
    </w:p>
    <w:p w14:paraId="0933832E" w14:textId="77777777" w:rsidR="006F666F" w:rsidRPr="006F666F" w:rsidRDefault="006F666F" w:rsidP="006F666F">
      <w:pPr>
        <w:rPr>
          <w:i/>
          <w:sz w:val="24"/>
          <w:szCs w:val="24"/>
          <w:u w:val="single"/>
        </w:rPr>
      </w:pPr>
      <w:r w:rsidRPr="006F666F">
        <w:rPr>
          <w:sz w:val="24"/>
          <w:szCs w:val="24"/>
        </w:rPr>
        <w:t xml:space="preserve">Завод изготовитель кабеля </w:t>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p>
    <w:p w14:paraId="183C3183" w14:textId="77777777" w:rsidR="006F666F" w:rsidRPr="006F666F" w:rsidRDefault="006F666F" w:rsidP="006F666F">
      <w:pPr>
        <w:rPr>
          <w:i/>
          <w:sz w:val="24"/>
          <w:szCs w:val="24"/>
          <w:u w:val="single"/>
        </w:rPr>
      </w:pPr>
      <w:r w:rsidRPr="006F666F">
        <w:rPr>
          <w:sz w:val="24"/>
          <w:szCs w:val="24"/>
        </w:rPr>
        <w:t>Допустимая нагрузка,</w:t>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r w:rsidRPr="006F666F">
        <w:rPr>
          <w:i/>
          <w:sz w:val="24"/>
          <w:szCs w:val="24"/>
          <w:u w:val="single"/>
        </w:rPr>
        <w:tab/>
      </w:r>
    </w:p>
    <w:p w14:paraId="58443219" w14:textId="77777777" w:rsidR="006F666F" w:rsidRPr="006F666F" w:rsidRDefault="006F666F" w:rsidP="006F666F">
      <w:pPr>
        <w:rPr>
          <w:i/>
          <w:sz w:val="24"/>
          <w:szCs w:val="24"/>
          <w:u w:val="single"/>
        </w:rPr>
      </w:pPr>
      <w:r w:rsidRPr="006F666F">
        <w:rPr>
          <w:sz w:val="24"/>
          <w:szCs w:val="24"/>
        </w:rPr>
        <w:t xml:space="preserve">Конструкция концевых муфт </w:t>
      </w:r>
      <w:r w:rsidRPr="006F666F">
        <w:rPr>
          <w:i/>
          <w:sz w:val="24"/>
          <w:szCs w:val="24"/>
          <w:u w:val="single"/>
        </w:rPr>
        <w:tab/>
        <w:t xml:space="preserve">                                                                               </w:t>
      </w:r>
      <w:r w:rsidRPr="006F666F">
        <w:rPr>
          <w:i/>
          <w:sz w:val="24"/>
          <w:szCs w:val="24"/>
          <w:u w:val="single"/>
        </w:rPr>
        <w:tab/>
      </w:r>
      <w:r w:rsidRPr="006F666F">
        <w:rPr>
          <w:i/>
          <w:sz w:val="24"/>
          <w:szCs w:val="24"/>
          <w:u w:val="single"/>
        </w:rPr>
        <w:tab/>
      </w:r>
    </w:p>
    <w:p w14:paraId="4B42DC2C" w14:textId="77777777" w:rsidR="006F666F" w:rsidRPr="006F666F" w:rsidRDefault="006F666F" w:rsidP="006F666F">
      <w:pPr>
        <w:rPr>
          <w:i/>
          <w:sz w:val="24"/>
          <w:szCs w:val="24"/>
          <w:u w:val="single"/>
        </w:rPr>
      </w:pPr>
      <w:r w:rsidRPr="006F666F">
        <w:rPr>
          <w:sz w:val="24"/>
          <w:szCs w:val="24"/>
        </w:rPr>
        <w:t xml:space="preserve">Конструкция соединительных муфт </w:t>
      </w:r>
      <w:r w:rsidRPr="006F666F">
        <w:rPr>
          <w:i/>
          <w:sz w:val="24"/>
          <w:szCs w:val="24"/>
          <w:u w:val="single"/>
        </w:rPr>
        <w:tab/>
      </w:r>
      <w:r w:rsidRPr="006F666F">
        <w:rPr>
          <w:i/>
          <w:sz w:val="24"/>
          <w:szCs w:val="24"/>
          <w:u w:val="single"/>
        </w:rPr>
        <w:tab/>
        <w:t xml:space="preserve">                         </w:t>
      </w:r>
      <w:r w:rsidRPr="006F666F">
        <w:rPr>
          <w:i/>
          <w:sz w:val="24"/>
          <w:szCs w:val="24"/>
          <w:u w:val="single"/>
        </w:rPr>
        <w:tab/>
        <w:t xml:space="preserve">                       </w:t>
      </w:r>
    </w:p>
    <w:p w14:paraId="5F055DD2" w14:textId="77777777" w:rsidR="006F666F" w:rsidRPr="006F666F" w:rsidRDefault="006F666F" w:rsidP="006F666F">
      <w:pPr>
        <w:rPr>
          <w:i/>
          <w:sz w:val="24"/>
          <w:szCs w:val="24"/>
          <w:u w:val="single"/>
        </w:rPr>
      </w:pPr>
      <w:r w:rsidRPr="006F666F">
        <w:rPr>
          <w:sz w:val="24"/>
          <w:szCs w:val="24"/>
        </w:rPr>
        <w:t xml:space="preserve">Потребители </w:t>
      </w:r>
      <w:r w:rsidRPr="006F666F">
        <w:rPr>
          <w:i/>
          <w:sz w:val="24"/>
          <w:szCs w:val="24"/>
          <w:u w:val="single"/>
        </w:rPr>
        <w:tab/>
      </w:r>
      <w:r w:rsidRPr="006F666F">
        <w:rPr>
          <w:i/>
          <w:sz w:val="24"/>
          <w:szCs w:val="24"/>
          <w:u w:val="single"/>
        </w:rPr>
        <w:tab/>
      </w:r>
      <w:r w:rsidRPr="006F666F">
        <w:rPr>
          <w:i/>
          <w:sz w:val="24"/>
          <w:szCs w:val="24"/>
          <w:u w:val="single"/>
        </w:rPr>
        <w:tab/>
      </w:r>
    </w:p>
    <w:p w14:paraId="6BED3952" w14:textId="77777777" w:rsidR="006F666F" w:rsidRPr="006F666F" w:rsidRDefault="006F666F" w:rsidP="006F666F">
      <w:pPr>
        <w:widowControl/>
        <w:tabs>
          <w:tab w:val="left" w:leader="dot" w:pos="9072"/>
        </w:tabs>
        <w:suppressAutoHyphens/>
        <w:autoSpaceDE/>
        <w:autoSpaceDN/>
        <w:ind w:right="-7"/>
        <w:jc w:val="center"/>
        <w:rPr>
          <w:rFonts w:ascii="Tms Rmn" w:eastAsia="Arial" w:hAnsi="Tms Rmn"/>
          <w:sz w:val="28"/>
          <w:szCs w:val="20"/>
          <w:vertAlign w:val="superscript"/>
          <w:lang w:eastAsia="ar-SA" w:bidi="ar-SA"/>
        </w:rPr>
      </w:pPr>
      <w:r w:rsidRPr="006F666F">
        <w:rPr>
          <w:rFonts w:ascii="Tms Rmn" w:eastAsia="Arial" w:hAnsi="Tms Rmn"/>
          <w:sz w:val="20"/>
          <w:szCs w:val="20"/>
          <w:vertAlign w:val="superscript"/>
          <w:lang w:eastAsia="ar-SA" w:bidi="ar-SA"/>
        </w:rPr>
        <w:t>(освещение от км ХХХ+ххх по км ХХХ+ххх; АСУДД км ХХХ+ххх; метеостанция км ХХХ+ххх; итп)</w:t>
      </w:r>
    </w:p>
    <w:p w14:paraId="06BCFE8C" w14:textId="77777777" w:rsidR="006F666F" w:rsidRPr="006F666F" w:rsidRDefault="006F666F" w:rsidP="006F666F">
      <w:pPr>
        <w:tabs>
          <w:tab w:val="left" w:leader="dot" w:pos="3402"/>
          <w:tab w:val="left" w:leader="dot" w:pos="3969"/>
          <w:tab w:val="left" w:leader="dot" w:pos="8931"/>
        </w:tabs>
        <w:ind w:right="-7"/>
      </w:pPr>
    </w:p>
    <w:p w14:paraId="1B7DE8CC" w14:textId="77777777" w:rsidR="006F666F" w:rsidRPr="006F666F" w:rsidRDefault="006F666F" w:rsidP="006F666F">
      <w:pPr>
        <w:tabs>
          <w:tab w:val="left" w:leader="dot" w:pos="3402"/>
          <w:tab w:val="left" w:leader="dot" w:pos="3969"/>
          <w:tab w:val="left" w:leader="dot" w:pos="8931"/>
        </w:tabs>
        <w:ind w:right="-7"/>
        <w:rPr>
          <w:i/>
          <w:iCs/>
        </w:rPr>
      </w:pPr>
      <w:r w:rsidRPr="006F666F">
        <w:rPr>
          <w:i/>
          <w:iCs/>
        </w:rPr>
        <w:t>Сведения о ремонтах.</w:t>
      </w:r>
    </w:p>
    <w:tbl>
      <w:tblPr>
        <w:tblW w:w="10262"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1048"/>
        <w:gridCol w:w="5812"/>
        <w:gridCol w:w="1701"/>
        <w:gridCol w:w="1701"/>
      </w:tblGrid>
      <w:tr w:rsidR="006F666F" w:rsidRPr="006F666F" w14:paraId="1FD82CDC" w14:textId="77777777" w:rsidTr="006F666F">
        <w:tc>
          <w:tcPr>
            <w:tcW w:w="1048" w:type="dxa"/>
            <w:tcBorders>
              <w:top w:val="single" w:sz="4" w:space="0" w:color="auto"/>
              <w:left w:val="single" w:sz="4" w:space="0" w:color="auto"/>
              <w:bottom w:val="single" w:sz="4" w:space="0" w:color="auto"/>
              <w:right w:val="single" w:sz="4" w:space="0" w:color="auto"/>
            </w:tcBorders>
            <w:vAlign w:val="center"/>
            <w:hideMark/>
          </w:tcPr>
          <w:p w14:paraId="4858ACD4" w14:textId="77777777" w:rsidR="006F666F" w:rsidRPr="006F666F" w:rsidRDefault="006F666F" w:rsidP="006F666F">
            <w:pPr>
              <w:tabs>
                <w:tab w:val="left" w:leader="dot" w:pos="3402"/>
                <w:tab w:val="left" w:leader="dot" w:pos="3969"/>
                <w:tab w:val="left" w:leader="dot" w:pos="8931"/>
              </w:tabs>
              <w:ind w:right="-7"/>
              <w:jc w:val="center"/>
              <w:rPr>
                <w:b/>
                <w:bCs/>
                <w:lang w:eastAsia="en-US"/>
              </w:rPr>
            </w:pPr>
            <w:r w:rsidRPr="006F666F">
              <w:rPr>
                <w:b/>
                <w:bCs/>
                <w:lang w:eastAsia="en-US"/>
              </w:rPr>
              <w:t>Дата</w:t>
            </w:r>
          </w:p>
        </w:tc>
        <w:tc>
          <w:tcPr>
            <w:tcW w:w="5812" w:type="dxa"/>
            <w:tcBorders>
              <w:top w:val="single" w:sz="4" w:space="0" w:color="auto"/>
              <w:left w:val="single" w:sz="4" w:space="0" w:color="auto"/>
              <w:bottom w:val="single" w:sz="4" w:space="0" w:color="auto"/>
              <w:right w:val="single" w:sz="4" w:space="0" w:color="auto"/>
            </w:tcBorders>
            <w:vAlign w:val="center"/>
            <w:hideMark/>
          </w:tcPr>
          <w:p w14:paraId="0CEB2F3D" w14:textId="77777777" w:rsidR="006F666F" w:rsidRPr="006F666F" w:rsidRDefault="006F666F" w:rsidP="006F666F">
            <w:pPr>
              <w:tabs>
                <w:tab w:val="left" w:leader="dot" w:pos="3402"/>
                <w:tab w:val="left" w:leader="dot" w:pos="3969"/>
                <w:tab w:val="left" w:leader="dot" w:pos="8931"/>
              </w:tabs>
              <w:ind w:right="-7"/>
              <w:jc w:val="center"/>
              <w:rPr>
                <w:b/>
                <w:bCs/>
                <w:lang w:eastAsia="en-US"/>
              </w:rPr>
            </w:pPr>
            <w:r w:rsidRPr="006F666F">
              <w:rPr>
                <w:b/>
                <w:bCs/>
                <w:lang w:eastAsia="en-US"/>
              </w:rPr>
              <w:t>Краткое содержание оказанных услуг</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57FF20E" w14:textId="77777777" w:rsidR="006F666F" w:rsidRPr="006F666F" w:rsidRDefault="006F666F" w:rsidP="006F666F">
            <w:pPr>
              <w:tabs>
                <w:tab w:val="left" w:leader="dot" w:pos="3402"/>
                <w:tab w:val="left" w:leader="dot" w:pos="3969"/>
                <w:tab w:val="left" w:leader="dot" w:pos="8931"/>
              </w:tabs>
              <w:ind w:right="-7"/>
              <w:jc w:val="center"/>
              <w:rPr>
                <w:b/>
                <w:bCs/>
                <w:lang w:eastAsia="en-US"/>
              </w:rPr>
            </w:pPr>
            <w:r w:rsidRPr="006F666F">
              <w:rPr>
                <w:b/>
                <w:bCs/>
                <w:lang w:eastAsia="en-US"/>
              </w:rPr>
              <w:t>Ремонт</w:t>
            </w:r>
          </w:p>
          <w:p w14:paraId="0875D416" w14:textId="77777777" w:rsidR="006F666F" w:rsidRPr="006F666F" w:rsidRDefault="006F666F" w:rsidP="006F666F">
            <w:pPr>
              <w:tabs>
                <w:tab w:val="left" w:leader="dot" w:pos="3402"/>
                <w:tab w:val="left" w:leader="dot" w:pos="3969"/>
                <w:tab w:val="left" w:leader="dot" w:pos="8931"/>
              </w:tabs>
              <w:ind w:right="-7"/>
              <w:jc w:val="center"/>
              <w:rPr>
                <w:b/>
                <w:bCs/>
                <w:lang w:eastAsia="en-US"/>
              </w:rPr>
            </w:pPr>
            <w:r w:rsidRPr="006F666F">
              <w:rPr>
                <w:b/>
                <w:bCs/>
                <w:lang w:eastAsia="en-US"/>
              </w:rPr>
              <w:t>производил</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B561108" w14:textId="77777777" w:rsidR="006F666F" w:rsidRPr="006F666F" w:rsidRDefault="006F666F" w:rsidP="006F666F">
            <w:pPr>
              <w:tabs>
                <w:tab w:val="left" w:leader="dot" w:pos="3402"/>
                <w:tab w:val="left" w:leader="dot" w:pos="3969"/>
                <w:tab w:val="left" w:leader="dot" w:pos="8931"/>
              </w:tabs>
              <w:ind w:right="-7"/>
              <w:jc w:val="center"/>
              <w:rPr>
                <w:b/>
                <w:bCs/>
                <w:lang w:eastAsia="en-US"/>
              </w:rPr>
            </w:pPr>
            <w:r w:rsidRPr="006F666F">
              <w:rPr>
                <w:b/>
                <w:bCs/>
                <w:lang w:eastAsia="en-US"/>
              </w:rPr>
              <w:t>Подпись</w:t>
            </w:r>
          </w:p>
        </w:tc>
      </w:tr>
      <w:tr w:rsidR="006F666F" w:rsidRPr="006F666F" w14:paraId="3D0EBAEC" w14:textId="77777777" w:rsidTr="006F666F">
        <w:tc>
          <w:tcPr>
            <w:tcW w:w="1048" w:type="dxa"/>
            <w:tcBorders>
              <w:top w:val="single" w:sz="4" w:space="0" w:color="auto"/>
              <w:left w:val="single" w:sz="4" w:space="0" w:color="auto"/>
              <w:bottom w:val="single" w:sz="4" w:space="0" w:color="auto"/>
              <w:right w:val="single" w:sz="4" w:space="0" w:color="auto"/>
            </w:tcBorders>
            <w:vAlign w:val="center"/>
            <w:hideMark/>
          </w:tcPr>
          <w:p w14:paraId="433DBC4E" w14:textId="77777777" w:rsidR="006F666F" w:rsidRPr="006F666F" w:rsidRDefault="006F666F" w:rsidP="006F666F">
            <w:pPr>
              <w:tabs>
                <w:tab w:val="left" w:leader="dot" w:pos="3402"/>
                <w:tab w:val="left" w:leader="dot" w:pos="3969"/>
                <w:tab w:val="left" w:leader="dot" w:pos="8931"/>
              </w:tabs>
              <w:ind w:right="-7"/>
              <w:jc w:val="center"/>
              <w:rPr>
                <w:b/>
                <w:bCs/>
                <w:lang w:eastAsia="en-US"/>
              </w:rPr>
            </w:pPr>
            <w:r w:rsidRPr="006F666F">
              <w:rPr>
                <w:b/>
                <w:bCs/>
                <w:lang w:eastAsia="en-US"/>
              </w:rPr>
              <w:t>1</w:t>
            </w:r>
          </w:p>
        </w:tc>
        <w:tc>
          <w:tcPr>
            <w:tcW w:w="5812" w:type="dxa"/>
            <w:tcBorders>
              <w:top w:val="single" w:sz="4" w:space="0" w:color="auto"/>
              <w:left w:val="single" w:sz="4" w:space="0" w:color="auto"/>
              <w:bottom w:val="single" w:sz="4" w:space="0" w:color="auto"/>
              <w:right w:val="single" w:sz="4" w:space="0" w:color="auto"/>
            </w:tcBorders>
            <w:vAlign w:val="center"/>
            <w:hideMark/>
          </w:tcPr>
          <w:p w14:paraId="326DC1A5" w14:textId="77777777" w:rsidR="006F666F" w:rsidRPr="006F666F" w:rsidRDefault="006F666F" w:rsidP="006F666F">
            <w:pPr>
              <w:tabs>
                <w:tab w:val="left" w:leader="dot" w:pos="3402"/>
                <w:tab w:val="left" w:leader="dot" w:pos="3969"/>
                <w:tab w:val="left" w:leader="dot" w:pos="8931"/>
              </w:tabs>
              <w:ind w:right="-7"/>
              <w:jc w:val="center"/>
              <w:rPr>
                <w:b/>
                <w:bCs/>
                <w:lang w:eastAsia="en-US"/>
              </w:rPr>
            </w:pPr>
            <w:r w:rsidRPr="006F666F">
              <w:rPr>
                <w:b/>
                <w:bCs/>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7AAB175" w14:textId="77777777" w:rsidR="006F666F" w:rsidRPr="006F666F" w:rsidRDefault="006F666F" w:rsidP="006F666F">
            <w:pPr>
              <w:tabs>
                <w:tab w:val="left" w:leader="dot" w:pos="3402"/>
                <w:tab w:val="left" w:leader="dot" w:pos="3969"/>
                <w:tab w:val="left" w:leader="dot" w:pos="8931"/>
              </w:tabs>
              <w:ind w:right="-7"/>
              <w:jc w:val="center"/>
              <w:rPr>
                <w:b/>
                <w:bCs/>
                <w:lang w:eastAsia="en-US"/>
              </w:rPr>
            </w:pPr>
            <w:r w:rsidRPr="006F666F">
              <w:rPr>
                <w:b/>
                <w:bCs/>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A66992A" w14:textId="77777777" w:rsidR="006F666F" w:rsidRPr="006F666F" w:rsidRDefault="006F666F" w:rsidP="006F666F">
            <w:pPr>
              <w:tabs>
                <w:tab w:val="left" w:leader="dot" w:pos="3402"/>
                <w:tab w:val="left" w:leader="dot" w:pos="3969"/>
                <w:tab w:val="left" w:leader="dot" w:pos="8931"/>
              </w:tabs>
              <w:ind w:right="-7"/>
              <w:jc w:val="center"/>
              <w:rPr>
                <w:b/>
                <w:bCs/>
                <w:lang w:eastAsia="en-US"/>
              </w:rPr>
            </w:pPr>
            <w:r w:rsidRPr="006F666F">
              <w:rPr>
                <w:b/>
                <w:bCs/>
                <w:lang w:eastAsia="en-US"/>
              </w:rPr>
              <w:t>4</w:t>
            </w:r>
          </w:p>
        </w:tc>
      </w:tr>
      <w:tr w:rsidR="006F666F" w:rsidRPr="006F666F" w14:paraId="270B7A1F" w14:textId="77777777" w:rsidTr="006F666F">
        <w:tc>
          <w:tcPr>
            <w:tcW w:w="1048" w:type="dxa"/>
            <w:tcBorders>
              <w:top w:val="single" w:sz="4" w:space="0" w:color="auto"/>
              <w:left w:val="single" w:sz="4" w:space="0" w:color="auto"/>
              <w:bottom w:val="single" w:sz="4" w:space="0" w:color="auto"/>
              <w:right w:val="single" w:sz="4" w:space="0" w:color="auto"/>
            </w:tcBorders>
          </w:tcPr>
          <w:p w14:paraId="7925C154" w14:textId="77777777" w:rsidR="006F666F" w:rsidRPr="006F666F" w:rsidRDefault="006F666F" w:rsidP="006F666F">
            <w:pPr>
              <w:tabs>
                <w:tab w:val="left" w:leader="dot" w:pos="3402"/>
                <w:tab w:val="left" w:leader="dot" w:pos="3969"/>
                <w:tab w:val="left" w:leader="dot" w:pos="8931"/>
              </w:tabs>
              <w:ind w:right="-7"/>
              <w:rPr>
                <w:i/>
                <w:lang w:eastAsia="en-US"/>
              </w:rPr>
            </w:pPr>
          </w:p>
        </w:tc>
        <w:tc>
          <w:tcPr>
            <w:tcW w:w="5812" w:type="dxa"/>
            <w:tcBorders>
              <w:top w:val="single" w:sz="4" w:space="0" w:color="auto"/>
              <w:left w:val="single" w:sz="4" w:space="0" w:color="auto"/>
              <w:bottom w:val="single" w:sz="4" w:space="0" w:color="auto"/>
              <w:right w:val="single" w:sz="4" w:space="0" w:color="auto"/>
            </w:tcBorders>
          </w:tcPr>
          <w:p w14:paraId="3876AC4D" w14:textId="77777777" w:rsidR="006F666F" w:rsidRPr="006F666F" w:rsidRDefault="006F666F" w:rsidP="006F666F">
            <w:pPr>
              <w:tabs>
                <w:tab w:val="left" w:leader="dot" w:pos="3402"/>
                <w:tab w:val="left" w:leader="dot" w:pos="3969"/>
                <w:tab w:val="left" w:leader="dot" w:pos="8931"/>
              </w:tabs>
              <w:ind w:right="-7"/>
              <w:rPr>
                <w:i/>
                <w:lang w:eastAsia="en-US"/>
              </w:rPr>
            </w:pPr>
          </w:p>
        </w:tc>
        <w:tc>
          <w:tcPr>
            <w:tcW w:w="1701" w:type="dxa"/>
            <w:tcBorders>
              <w:top w:val="single" w:sz="4" w:space="0" w:color="auto"/>
              <w:left w:val="single" w:sz="4" w:space="0" w:color="auto"/>
              <w:bottom w:val="single" w:sz="4" w:space="0" w:color="auto"/>
              <w:right w:val="single" w:sz="4" w:space="0" w:color="auto"/>
            </w:tcBorders>
          </w:tcPr>
          <w:p w14:paraId="3BBCD852" w14:textId="77777777" w:rsidR="006F666F" w:rsidRPr="006F666F" w:rsidRDefault="006F666F" w:rsidP="006F666F">
            <w:pPr>
              <w:tabs>
                <w:tab w:val="left" w:leader="dot" w:pos="3402"/>
                <w:tab w:val="left" w:leader="dot" w:pos="3969"/>
                <w:tab w:val="left" w:leader="dot" w:pos="8931"/>
              </w:tabs>
              <w:ind w:right="-7"/>
              <w:jc w:val="center"/>
              <w:rPr>
                <w:i/>
                <w:lang w:eastAsia="en-US"/>
              </w:rPr>
            </w:pPr>
          </w:p>
        </w:tc>
        <w:tc>
          <w:tcPr>
            <w:tcW w:w="1701" w:type="dxa"/>
            <w:tcBorders>
              <w:top w:val="single" w:sz="4" w:space="0" w:color="auto"/>
              <w:left w:val="single" w:sz="4" w:space="0" w:color="auto"/>
              <w:bottom w:val="single" w:sz="4" w:space="0" w:color="auto"/>
              <w:right w:val="single" w:sz="4" w:space="0" w:color="auto"/>
            </w:tcBorders>
          </w:tcPr>
          <w:p w14:paraId="56C38D2A" w14:textId="77777777" w:rsidR="006F666F" w:rsidRPr="006F666F" w:rsidRDefault="006F666F" w:rsidP="006F666F">
            <w:pPr>
              <w:tabs>
                <w:tab w:val="left" w:leader="dot" w:pos="3402"/>
                <w:tab w:val="left" w:leader="dot" w:pos="3969"/>
                <w:tab w:val="left" w:leader="dot" w:pos="8931"/>
              </w:tabs>
              <w:ind w:right="-7"/>
              <w:jc w:val="center"/>
              <w:rPr>
                <w:i/>
                <w:lang w:eastAsia="en-US"/>
              </w:rPr>
            </w:pPr>
          </w:p>
        </w:tc>
      </w:tr>
    </w:tbl>
    <w:p w14:paraId="7E58C662" w14:textId="77777777" w:rsidR="006F666F" w:rsidRPr="006F666F" w:rsidRDefault="006F666F" w:rsidP="006F666F">
      <w:pPr>
        <w:tabs>
          <w:tab w:val="left" w:leader="dot" w:pos="3402"/>
          <w:tab w:val="left" w:leader="dot" w:pos="3969"/>
          <w:tab w:val="left" w:leader="dot" w:pos="8931"/>
        </w:tabs>
        <w:ind w:right="-7"/>
        <w:rPr>
          <w:i/>
          <w:iCs/>
          <w:sz w:val="20"/>
          <w:szCs w:val="20"/>
        </w:rPr>
      </w:pPr>
    </w:p>
    <w:p w14:paraId="2EBF969D" w14:textId="77777777" w:rsidR="006F666F" w:rsidRPr="006F666F" w:rsidRDefault="006F666F" w:rsidP="006F666F">
      <w:pPr>
        <w:tabs>
          <w:tab w:val="left" w:leader="dot" w:pos="3402"/>
          <w:tab w:val="left" w:leader="dot" w:pos="3969"/>
          <w:tab w:val="left" w:leader="dot" w:pos="8931"/>
        </w:tabs>
        <w:ind w:right="-7"/>
        <w:rPr>
          <w:i/>
          <w:iCs/>
        </w:rPr>
      </w:pPr>
    </w:p>
    <w:p w14:paraId="0701C600" w14:textId="77777777" w:rsidR="006F666F" w:rsidRPr="006F666F" w:rsidRDefault="006F666F" w:rsidP="006F666F">
      <w:pPr>
        <w:tabs>
          <w:tab w:val="left" w:leader="dot" w:pos="3402"/>
          <w:tab w:val="left" w:leader="dot" w:pos="3969"/>
          <w:tab w:val="left" w:leader="dot" w:pos="8931"/>
        </w:tabs>
        <w:ind w:right="-7"/>
        <w:rPr>
          <w:i/>
          <w:iCs/>
        </w:rPr>
      </w:pPr>
      <w:r w:rsidRPr="006F666F">
        <w:rPr>
          <w:i/>
          <w:iCs/>
        </w:rPr>
        <w:t>Профилактические испытания.</w:t>
      </w: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851"/>
        <w:gridCol w:w="826"/>
        <w:gridCol w:w="827"/>
        <w:gridCol w:w="827"/>
        <w:gridCol w:w="827"/>
        <w:gridCol w:w="827"/>
        <w:gridCol w:w="827"/>
        <w:gridCol w:w="1134"/>
        <w:gridCol w:w="1134"/>
        <w:gridCol w:w="1286"/>
      </w:tblGrid>
      <w:tr w:rsidR="006F666F" w:rsidRPr="006F666F" w14:paraId="788A534F" w14:textId="77777777" w:rsidTr="006F666F">
        <w:trPr>
          <w:cantSplit/>
          <w:trHeight w:val="261"/>
        </w:trPr>
        <w:tc>
          <w:tcPr>
            <w:tcW w:w="851" w:type="dxa"/>
            <w:vMerge w:val="restart"/>
            <w:tcBorders>
              <w:top w:val="single" w:sz="4" w:space="0" w:color="auto"/>
              <w:left w:val="single" w:sz="4" w:space="0" w:color="auto"/>
              <w:bottom w:val="single" w:sz="4" w:space="0" w:color="auto"/>
              <w:right w:val="single" w:sz="4" w:space="0" w:color="auto"/>
            </w:tcBorders>
            <w:hideMark/>
          </w:tcPr>
          <w:p w14:paraId="6A15B3FB" w14:textId="77777777" w:rsidR="006F666F" w:rsidRPr="006F666F" w:rsidRDefault="006F666F" w:rsidP="006F666F">
            <w:pPr>
              <w:tabs>
                <w:tab w:val="left" w:pos="2268"/>
                <w:tab w:val="left" w:pos="4536"/>
                <w:tab w:val="left" w:leader="dot" w:pos="7371"/>
                <w:tab w:val="left" w:leader="dot" w:pos="9065"/>
              </w:tabs>
              <w:jc w:val="center"/>
              <w:rPr>
                <w:b/>
                <w:bCs/>
                <w:lang w:eastAsia="en-US"/>
              </w:rPr>
            </w:pPr>
            <w:r w:rsidRPr="006F666F">
              <w:rPr>
                <w:b/>
                <w:bCs/>
                <w:lang w:eastAsia="en-US"/>
              </w:rPr>
              <w:t>Дата</w:t>
            </w:r>
          </w:p>
        </w:tc>
        <w:tc>
          <w:tcPr>
            <w:tcW w:w="4961" w:type="dxa"/>
            <w:gridSpan w:val="6"/>
            <w:tcBorders>
              <w:top w:val="single" w:sz="4" w:space="0" w:color="auto"/>
              <w:left w:val="single" w:sz="4" w:space="0" w:color="auto"/>
              <w:bottom w:val="single" w:sz="4" w:space="0" w:color="auto"/>
              <w:right w:val="single" w:sz="4" w:space="0" w:color="auto"/>
            </w:tcBorders>
            <w:hideMark/>
          </w:tcPr>
          <w:p w14:paraId="5DA6970C" w14:textId="77777777" w:rsidR="006F666F" w:rsidRPr="006F666F" w:rsidRDefault="006F666F" w:rsidP="006F666F">
            <w:pPr>
              <w:tabs>
                <w:tab w:val="left" w:pos="2268"/>
                <w:tab w:val="left" w:pos="4536"/>
                <w:tab w:val="left" w:leader="dot" w:pos="7371"/>
                <w:tab w:val="left" w:leader="dot" w:pos="9065"/>
              </w:tabs>
              <w:jc w:val="center"/>
              <w:rPr>
                <w:b/>
                <w:bCs/>
                <w:lang w:eastAsia="en-US"/>
              </w:rPr>
            </w:pPr>
            <w:r w:rsidRPr="006F666F">
              <w:rPr>
                <w:b/>
                <w:bCs/>
                <w:lang w:eastAsia="en-US"/>
              </w:rPr>
              <w:t>Сопротивление изоляции</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AFD92A8" w14:textId="77777777" w:rsidR="006F666F" w:rsidRPr="006F666F" w:rsidRDefault="006F666F" w:rsidP="006F666F">
            <w:pPr>
              <w:tabs>
                <w:tab w:val="left" w:pos="2268"/>
                <w:tab w:val="left" w:pos="4536"/>
                <w:tab w:val="left" w:leader="dot" w:pos="7371"/>
                <w:tab w:val="left" w:leader="dot" w:pos="9065"/>
              </w:tabs>
              <w:jc w:val="center"/>
              <w:rPr>
                <w:b/>
                <w:bCs/>
                <w:lang w:eastAsia="en-US"/>
              </w:rPr>
            </w:pPr>
            <w:r w:rsidRPr="006F666F">
              <w:rPr>
                <w:b/>
                <w:bCs/>
                <w:lang w:eastAsia="en-US"/>
              </w:rPr>
              <w:t>Тип и № прибора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CF01511" w14:textId="77777777" w:rsidR="006F666F" w:rsidRPr="006F666F" w:rsidRDefault="006F666F" w:rsidP="006F666F">
            <w:pPr>
              <w:tabs>
                <w:tab w:val="left" w:pos="5103"/>
                <w:tab w:val="left" w:leader="dot" w:pos="7371"/>
                <w:tab w:val="left" w:leader="dot" w:pos="9065"/>
              </w:tabs>
              <w:jc w:val="center"/>
              <w:rPr>
                <w:b/>
                <w:bCs/>
                <w:lang w:eastAsia="en-US"/>
              </w:rPr>
            </w:pPr>
            <w:r w:rsidRPr="006F666F">
              <w:rPr>
                <w:b/>
                <w:bCs/>
                <w:lang w:eastAsia="en-US"/>
              </w:rPr>
              <w:t>Заключение</w:t>
            </w:r>
          </w:p>
        </w:tc>
        <w:tc>
          <w:tcPr>
            <w:tcW w:w="1286" w:type="dxa"/>
            <w:vMerge w:val="restart"/>
            <w:tcBorders>
              <w:top w:val="single" w:sz="4" w:space="0" w:color="auto"/>
              <w:left w:val="single" w:sz="4" w:space="0" w:color="auto"/>
              <w:bottom w:val="single" w:sz="4" w:space="0" w:color="auto"/>
              <w:right w:val="single" w:sz="4" w:space="0" w:color="auto"/>
            </w:tcBorders>
            <w:hideMark/>
          </w:tcPr>
          <w:p w14:paraId="31650571" w14:textId="77777777" w:rsidR="006F666F" w:rsidRPr="006F666F" w:rsidRDefault="006F666F" w:rsidP="006F666F">
            <w:pPr>
              <w:jc w:val="center"/>
              <w:rPr>
                <w:b/>
                <w:bCs/>
                <w:lang w:eastAsia="en-US"/>
              </w:rPr>
            </w:pPr>
            <w:r w:rsidRPr="006F666F">
              <w:rPr>
                <w:b/>
                <w:bCs/>
                <w:lang w:eastAsia="en-US"/>
              </w:rPr>
              <w:t>Испытание</w:t>
            </w:r>
          </w:p>
          <w:p w14:paraId="0B8E98D8" w14:textId="77777777" w:rsidR="006F666F" w:rsidRPr="006F666F" w:rsidRDefault="006F666F" w:rsidP="006F666F">
            <w:pPr>
              <w:jc w:val="center"/>
              <w:rPr>
                <w:b/>
                <w:bCs/>
                <w:lang w:eastAsia="en-US"/>
              </w:rPr>
            </w:pPr>
            <w:r w:rsidRPr="006F666F">
              <w:rPr>
                <w:b/>
                <w:bCs/>
                <w:lang w:eastAsia="en-US"/>
              </w:rPr>
              <w:t>проводил</w:t>
            </w:r>
          </w:p>
        </w:tc>
      </w:tr>
      <w:tr w:rsidR="006F666F" w:rsidRPr="006F666F" w14:paraId="75020042" w14:textId="77777777" w:rsidTr="006F666F">
        <w:trPr>
          <w:cantSplit/>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DAAEA6B" w14:textId="77777777" w:rsidR="006F666F" w:rsidRPr="006F666F" w:rsidRDefault="006F666F" w:rsidP="006F666F">
            <w:pPr>
              <w:rPr>
                <w:b/>
                <w:bCs/>
                <w:lang w:eastAsia="en-US"/>
              </w:rPr>
            </w:pPr>
          </w:p>
        </w:tc>
        <w:tc>
          <w:tcPr>
            <w:tcW w:w="826" w:type="dxa"/>
            <w:tcBorders>
              <w:top w:val="single" w:sz="4" w:space="0" w:color="auto"/>
              <w:left w:val="single" w:sz="4" w:space="0" w:color="auto"/>
              <w:bottom w:val="single" w:sz="4" w:space="0" w:color="auto"/>
              <w:right w:val="single" w:sz="4" w:space="0" w:color="auto"/>
            </w:tcBorders>
            <w:hideMark/>
          </w:tcPr>
          <w:p w14:paraId="50EFFA4A" w14:textId="77777777" w:rsidR="006F666F" w:rsidRPr="006F666F" w:rsidRDefault="006F666F" w:rsidP="006F666F">
            <w:pPr>
              <w:tabs>
                <w:tab w:val="left" w:pos="2268"/>
                <w:tab w:val="left" w:pos="4536"/>
                <w:tab w:val="left" w:leader="dot" w:pos="7371"/>
                <w:tab w:val="left" w:leader="dot" w:pos="9065"/>
              </w:tabs>
              <w:jc w:val="center"/>
              <w:rPr>
                <w:b/>
                <w:bCs/>
                <w:lang w:eastAsia="en-US"/>
              </w:rPr>
            </w:pPr>
            <w:r w:rsidRPr="006F666F">
              <w:rPr>
                <w:b/>
                <w:bCs/>
                <w:lang w:eastAsia="en-US"/>
              </w:rPr>
              <w:t>А-О</w:t>
            </w:r>
          </w:p>
        </w:tc>
        <w:tc>
          <w:tcPr>
            <w:tcW w:w="827" w:type="dxa"/>
            <w:tcBorders>
              <w:top w:val="single" w:sz="4" w:space="0" w:color="auto"/>
              <w:left w:val="single" w:sz="4" w:space="0" w:color="auto"/>
              <w:bottom w:val="single" w:sz="4" w:space="0" w:color="auto"/>
              <w:right w:val="single" w:sz="4" w:space="0" w:color="auto"/>
            </w:tcBorders>
            <w:hideMark/>
          </w:tcPr>
          <w:p w14:paraId="2161C69F" w14:textId="77777777" w:rsidR="006F666F" w:rsidRPr="006F666F" w:rsidRDefault="006F666F" w:rsidP="006F666F">
            <w:pPr>
              <w:tabs>
                <w:tab w:val="left" w:pos="2268"/>
                <w:tab w:val="left" w:pos="4536"/>
                <w:tab w:val="left" w:leader="dot" w:pos="7371"/>
                <w:tab w:val="left" w:leader="dot" w:pos="9065"/>
              </w:tabs>
              <w:jc w:val="center"/>
              <w:rPr>
                <w:b/>
                <w:bCs/>
                <w:lang w:eastAsia="en-US"/>
              </w:rPr>
            </w:pPr>
            <w:r w:rsidRPr="006F666F">
              <w:rPr>
                <w:b/>
                <w:bCs/>
                <w:lang w:eastAsia="en-US"/>
              </w:rPr>
              <w:t>В-О</w:t>
            </w:r>
          </w:p>
        </w:tc>
        <w:tc>
          <w:tcPr>
            <w:tcW w:w="827" w:type="dxa"/>
            <w:tcBorders>
              <w:top w:val="single" w:sz="4" w:space="0" w:color="auto"/>
              <w:left w:val="single" w:sz="4" w:space="0" w:color="auto"/>
              <w:bottom w:val="single" w:sz="4" w:space="0" w:color="auto"/>
              <w:right w:val="single" w:sz="4" w:space="0" w:color="auto"/>
            </w:tcBorders>
            <w:hideMark/>
          </w:tcPr>
          <w:p w14:paraId="3F0D7E28" w14:textId="77777777" w:rsidR="006F666F" w:rsidRPr="006F666F" w:rsidRDefault="006F666F" w:rsidP="006F666F">
            <w:pPr>
              <w:tabs>
                <w:tab w:val="left" w:pos="2268"/>
                <w:tab w:val="left" w:pos="4536"/>
                <w:tab w:val="left" w:leader="dot" w:pos="7371"/>
                <w:tab w:val="left" w:leader="dot" w:pos="9065"/>
              </w:tabs>
              <w:jc w:val="center"/>
              <w:rPr>
                <w:b/>
                <w:bCs/>
                <w:lang w:eastAsia="en-US"/>
              </w:rPr>
            </w:pPr>
            <w:r w:rsidRPr="006F666F">
              <w:rPr>
                <w:b/>
                <w:bCs/>
                <w:lang w:eastAsia="en-US"/>
              </w:rPr>
              <w:t>С-О</w:t>
            </w:r>
          </w:p>
        </w:tc>
        <w:tc>
          <w:tcPr>
            <w:tcW w:w="827" w:type="dxa"/>
            <w:tcBorders>
              <w:top w:val="single" w:sz="4" w:space="0" w:color="auto"/>
              <w:left w:val="single" w:sz="4" w:space="0" w:color="auto"/>
              <w:bottom w:val="single" w:sz="4" w:space="0" w:color="auto"/>
              <w:right w:val="single" w:sz="4" w:space="0" w:color="auto"/>
            </w:tcBorders>
            <w:hideMark/>
          </w:tcPr>
          <w:p w14:paraId="03AD8772" w14:textId="77777777" w:rsidR="006F666F" w:rsidRPr="006F666F" w:rsidRDefault="006F666F" w:rsidP="006F666F">
            <w:pPr>
              <w:tabs>
                <w:tab w:val="left" w:pos="2268"/>
                <w:tab w:val="left" w:pos="4536"/>
                <w:tab w:val="left" w:leader="dot" w:pos="7371"/>
                <w:tab w:val="left" w:leader="dot" w:pos="9065"/>
              </w:tabs>
              <w:jc w:val="center"/>
              <w:rPr>
                <w:b/>
                <w:bCs/>
                <w:lang w:eastAsia="en-US"/>
              </w:rPr>
            </w:pPr>
            <w:r w:rsidRPr="006F666F">
              <w:rPr>
                <w:b/>
                <w:bCs/>
                <w:lang w:eastAsia="en-US"/>
              </w:rPr>
              <w:t>А-В</w:t>
            </w:r>
          </w:p>
        </w:tc>
        <w:tc>
          <w:tcPr>
            <w:tcW w:w="827" w:type="dxa"/>
            <w:tcBorders>
              <w:top w:val="single" w:sz="4" w:space="0" w:color="auto"/>
              <w:left w:val="single" w:sz="4" w:space="0" w:color="auto"/>
              <w:bottom w:val="single" w:sz="4" w:space="0" w:color="auto"/>
              <w:right w:val="single" w:sz="4" w:space="0" w:color="auto"/>
            </w:tcBorders>
            <w:hideMark/>
          </w:tcPr>
          <w:p w14:paraId="3331DBC2" w14:textId="77777777" w:rsidR="006F666F" w:rsidRPr="006F666F" w:rsidRDefault="006F666F" w:rsidP="006F666F">
            <w:pPr>
              <w:tabs>
                <w:tab w:val="left" w:pos="2268"/>
                <w:tab w:val="left" w:pos="4536"/>
                <w:tab w:val="left" w:leader="dot" w:pos="7371"/>
                <w:tab w:val="left" w:leader="dot" w:pos="9065"/>
              </w:tabs>
              <w:jc w:val="center"/>
              <w:rPr>
                <w:b/>
                <w:bCs/>
                <w:lang w:eastAsia="en-US"/>
              </w:rPr>
            </w:pPr>
            <w:r w:rsidRPr="006F666F">
              <w:rPr>
                <w:b/>
                <w:bCs/>
                <w:lang w:eastAsia="en-US"/>
              </w:rPr>
              <w:t>А-С</w:t>
            </w:r>
          </w:p>
        </w:tc>
        <w:tc>
          <w:tcPr>
            <w:tcW w:w="827" w:type="dxa"/>
            <w:tcBorders>
              <w:top w:val="single" w:sz="4" w:space="0" w:color="auto"/>
              <w:left w:val="single" w:sz="4" w:space="0" w:color="auto"/>
              <w:bottom w:val="single" w:sz="4" w:space="0" w:color="auto"/>
              <w:right w:val="single" w:sz="4" w:space="0" w:color="auto"/>
            </w:tcBorders>
            <w:hideMark/>
          </w:tcPr>
          <w:p w14:paraId="1AC875EC" w14:textId="77777777" w:rsidR="006F666F" w:rsidRPr="006F666F" w:rsidRDefault="006F666F" w:rsidP="006F666F">
            <w:pPr>
              <w:tabs>
                <w:tab w:val="left" w:pos="2268"/>
                <w:tab w:val="left" w:pos="4536"/>
                <w:tab w:val="left" w:leader="dot" w:pos="7371"/>
                <w:tab w:val="left" w:leader="dot" w:pos="9065"/>
              </w:tabs>
              <w:jc w:val="center"/>
              <w:rPr>
                <w:b/>
                <w:bCs/>
                <w:lang w:eastAsia="en-US"/>
              </w:rPr>
            </w:pPr>
            <w:r w:rsidRPr="006F666F">
              <w:rPr>
                <w:b/>
                <w:bCs/>
                <w:lang w:eastAsia="en-US"/>
              </w:rPr>
              <w:t>В-С</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60AD69" w14:textId="77777777" w:rsidR="006F666F" w:rsidRPr="006F666F" w:rsidRDefault="006F666F" w:rsidP="006F666F">
            <w:pPr>
              <w:rPr>
                <w:b/>
                <w:bCs/>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E96457" w14:textId="77777777" w:rsidR="006F666F" w:rsidRPr="006F666F" w:rsidRDefault="006F666F" w:rsidP="006F666F">
            <w:pPr>
              <w:rPr>
                <w:b/>
                <w:bCs/>
                <w:lang w:eastAsia="en-US"/>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7EBB5D94" w14:textId="77777777" w:rsidR="006F666F" w:rsidRPr="006F666F" w:rsidRDefault="006F666F" w:rsidP="006F666F">
            <w:pPr>
              <w:rPr>
                <w:b/>
                <w:bCs/>
                <w:lang w:eastAsia="en-US"/>
              </w:rPr>
            </w:pPr>
          </w:p>
        </w:tc>
      </w:tr>
      <w:tr w:rsidR="006F666F" w:rsidRPr="006F666F" w14:paraId="3D79F605" w14:textId="77777777" w:rsidTr="006F666F">
        <w:trPr>
          <w:cantSplit/>
          <w:trHeight w:val="58"/>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8D0C9CD" w14:textId="77777777" w:rsidR="006F666F" w:rsidRPr="006F666F" w:rsidRDefault="006F666F" w:rsidP="006F666F">
            <w:pPr>
              <w:rPr>
                <w:b/>
                <w:bCs/>
                <w:lang w:eastAsia="en-US"/>
              </w:rPr>
            </w:pPr>
          </w:p>
        </w:tc>
        <w:tc>
          <w:tcPr>
            <w:tcW w:w="826" w:type="dxa"/>
            <w:tcBorders>
              <w:top w:val="single" w:sz="4" w:space="0" w:color="auto"/>
              <w:left w:val="single" w:sz="4" w:space="0" w:color="auto"/>
              <w:bottom w:val="single" w:sz="4" w:space="0" w:color="auto"/>
              <w:right w:val="single" w:sz="4" w:space="0" w:color="auto"/>
            </w:tcBorders>
            <w:hideMark/>
          </w:tcPr>
          <w:p w14:paraId="2CDAB7FB" w14:textId="77777777" w:rsidR="006F666F" w:rsidRPr="006F666F" w:rsidRDefault="006F666F" w:rsidP="006F666F">
            <w:pPr>
              <w:tabs>
                <w:tab w:val="left" w:pos="2268"/>
                <w:tab w:val="left" w:pos="4536"/>
                <w:tab w:val="left" w:leader="dot" w:pos="7371"/>
                <w:tab w:val="left" w:leader="dot" w:pos="9065"/>
              </w:tabs>
              <w:jc w:val="center"/>
              <w:rPr>
                <w:b/>
                <w:bCs/>
                <w:lang w:eastAsia="en-US"/>
              </w:rPr>
            </w:pPr>
            <w:r w:rsidRPr="006F666F">
              <w:rPr>
                <w:b/>
                <w:bCs/>
                <w:lang w:eastAsia="en-US"/>
              </w:rPr>
              <w:t>МОм</w:t>
            </w:r>
          </w:p>
        </w:tc>
        <w:tc>
          <w:tcPr>
            <w:tcW w:w="827" w:type="dxa"/>
            <w:tcBorders>
              <w:top w:val="single" w:sz="4" w:space="0" w:color="auto"/>
              <w:left w:val="single" w:sz="4" w:space="0" w:color="auto"/>
              <w:bottom w:val="single" w:sz="4" w:space="0" w:color="auto"/>
              <w:right w:val="single" w:sz="4" w:space="0" w:color="auto"/>
            </w:tcBorders>
            <w:hideMark/>
          </w:tcPr>
          <w:p w14:paraId="5DD0F159" w14:textId="77777777" w:rsidR="006F666F" w:rsidRPr="006F666F" w:rsidRDefault="006F666F" w:rsidP="006F666F">
            <w:pPr>
              <w:tabs>
                <w:tab w:val="left" w:pos="2268"/>
                <w:tab w:val="left" w:pos="4536"/>
                <w:tab w:val="left" w:leader="dot" w:pos="7371"/>
                <w:tab w:val="left" w:leader="dot" w:pos="9065"/>
              </w:tabs>
              <w:jc w:val="center"/>
              <w:rPr>
                <w:b/>
                <w:bCs/>
                <w:lang w:eastAsia="en-US"/>
              </w:rPr>
            </w:pPr>
            <w:r w:rsidRPr="006F666F">
              <w:rPr>
                <w:b/>
                <w:bCs/>
                <w:lang w:eastAsia="en-US"/>
              </w:rPr>
              <w:t>МОм</w:t>
            </w:r>
          </w:p>
        </w:tc>
        <w:tc>
          <w:tcPr>
            <w:tcW w:w="827" w:type="dxa"/>
            <w:tcBorders>
              <w:top w:val="single" w:sz="4" w:space="0" w:color="auto"/>
              <w:left w:val="single" w:sz="4" w:space="0" w:color="auto"/>
              <w:bottom w:val="single" w:sz="4" w:space="0" w:color="auto"/>
              <w:right w:val="single" w:sz="4" w:space="0" w:color="auto"/>
            </w:tcBorders>
            <w:hideMark/>
          </w:tcPr>
          <w:p w14:paraId="33C7C304" w14:textId="77777777" w:rsidR="006F666F" w:rsidRPr="006F666F" w:rsidRDefault="006F666F" w:rsidP="006F666F">
            <w:pPr>
              <w:tabs>
                <w:tab w:val="left" w:pos="2268"/>
                <w:tab w:val="left" w:pos="4536"/>
                <w:tab w:val="left" w:leader="dot" w:pos="7371"/>
                <w:tab w:val="left" w:leader="dot" w:pos="9065"/>
              </w:tabs>
              <w:jc w:val="center"/>
              <w:rPr>
                <w:b/>
                <w:bCs/>
                <w:lang w:eastAsia="en-US"/>
              </w:rPr>
            </w:pPr>
            <w:r w:rsidRPr="006F666F">
              <w:rPr>
                <w:b/>
                <w:bCs/>
                <w:lang w:eastAsia="en-US"/>
              </w:rPr>
              <w:t>МОм</w:t>
            </w:r>
          </w:p>
        </w:tc>
        <w:tc>
          <w:tcPr>
            <w:tcW w:w="827" w:type="dxa"/>
            <w:tcBorders>
              <w:top w:val="single" w:sz="4" w:space="0" w:color="auto"/>
              <w:left w:val="single" w:sz="4" w:space="0" w:color="auto"/>
              <w:bottom w:val="single" w:sz="4" w:space="0" w:color="auto"/>
              <w:right w:val="single" w:sz="4" w:space="0" w:color="auto"/>
            </w:tcBorders>
            <w:hideMark/>
          </w:tcPr>
          <w:p w14:paraId="11914892" w14:textId="77777777" w:rsidR="006F666F" w:rsidRPr="006F666F" w:rsidRDefault="006F666F" w:rsidP="006F666F">
            <w:pPr>
              <w:tabs>
                <w:tab w:val="left" w:pos="2268"/>
                <w:tab w:val="left" w:pos="4536"/>
                <w:tab w:val="left" w:leader="dot" w:pos="7371"/>
                <w:tab w:val="left" w:leader="dot" w:pos="9065"/>
              </w:tabs>
              <w:jc w:val="center"/>
              <w:rPr>
                <w:b/>
                <w:bCs/>
                <w:lang w:eastAsia="en-US"/>
              </w:rPr>
            </w:pPr>
            <w:r w:rsidRPr="006F666F">
              <w:rPr>
                <w:b/>
                <w:bCs/>
                <w:lang w:eastAsia="en-US"/>
              </w:rPr>
              <w:t>МОм</w:t>
            </w:r>
          </w:p>
        </w:tc>
        <w:tc>
          <w:tcPr>
            <w:tcW w:w="827" w:type="dxa"/>
            <w:tcBorders>
              <w:top w:val="single" w:sz="4" w:space="0" w:color="auto"/>
              <w:left w:val="single" w:sz="4" w:space="0" w:color="auto"/>
              <w:bottom w:val="single" w:sz="4" w:space="0" w:color="auto"/>
              <w:right w:val="single" w:sz="4" w:space="0" w:color="auto"/>
            </w:tcBorders>
            <w:hideMark/>
          </w:tcPr>
          <w:p w14:paraId="0D99D3E5" w14:textId="77777777" w:rsidR="006F666F" w:rsidRPr="006F666F" w:rsidRDefault="006F666F" w:rsidP="006F666F">
            <w:pPr>
              <w:tabs>
                <w:tab w:val="left" w:pos="2268"/>
                <w:tab w:val="left" w:pos="4536"/>
                <w:tab w:val="left" w:leader="dot" w:pos="7371"/>
                <w:tab w:val="left" w:leader="dot" w:pos="9065"/>
              </w:tabs>
              <w:jc w:val="center"/>
              <w:rPr>
                <w:b/>
                <w:bCs/>
                <w:lang w:eastAsia="en-US"/>
              </w:rPr>
            </w:pPr>
            <w:r w:rsidRPr="006F666F">
              <w:rPr>
                <w:b/>
                <w:bCs/>
                <w:lang w:eastAsia="en-US"/>
              </w:rPr>
              <w:t>МОм</w:t>
            </w:r>
          </w:p>
        </w:tc>
        <w:tc>
          <w:tcPr>
            <w:tcW w:w="827" w:type="dxa"/>
            <w:tcBorders>
              <w:top w:val="single" w:sz="4" w:space="0" w:color="auto"/>
              <w:left w:val="single" w:sz="4" w:space="0" w:color="auto"/>
              <w:bottom w:val="single" w:sz="4" w:space="0" w:color="auto"/>
              <w:right w:val="single" w:sz="4" w:space="0" w:color="auto"/>
            </w:tcBorders>
            <w:hideMark/>
          </w:tcPr>
          <w:p w14:paraId="6162BD46" w14:textId="77777777" w:rsidR="006F666F" w:rsidRPr="006F666F" w:rsidRDefault="006F666F" w:rsidP="006F666F">
            <w:pPr>
              <w:tabs>
                <w:tab w:val="left" w:pos="2268"/>
                <w:tab w:val="left" w:pos="4536"/>
                <w:tab w:val="left" w:leader="dot" w:pos="7371"/>
                <w:tab w:val="left" w:leader="dot" w:pos="9065"/>
              </w:tabs>
              <w:jc w:val="center"/>
              <w:rPr>
                <w:b/>
                <w:bCs/>
                <w:lang w:eastAsia="en-US"/>
              </w:rPr>
            </w:pPr>
            <w:r w:rsidRPr="006F666F">
              <w:rPr>
                <w:b/>
                <w:bCs/>
                <w:lang w:eastAsia="en-US"/>
              </w:rPr>
              <w:t>МОм</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4041267" w14:textId="77777777" w:rsidR="006F666F" w:rsidRPr="006F666F" w:rsidRDefault="006F666F" w:rsidP="006F666F">
            <w:pPr>
              <w:rPr>
                <w:b/>
                <w:bCs/>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42C971" w14:textId="77777777" w:rsidR="006F666F" w:rsidRPr="006F666F" w:rsidRDefault="006F666F" w:rsidP="006F666F">
            <w:pPr>
              <w:rPr>
                <w:b/>
                <w:bCs/>
                <w:lang w:eastAsia="en-US"/>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5C36CD97" w14:textId="77777777" w:rsidR="006F666F" w:rsidRPr="006F666F" w:rsidRDefault="006F666F" w:rsidP="006F666F">
            <w:pPr>
              <w:rPr>
                <w:b/>
                <w:bCs/>
                <w:lang w:eastAsia="en-US"/>
              </w:rPr>
            </w:pPr>
          </w:p>
        </w:tc>
      </w:tr>
      <w:tr w:rsidR="006F666F" w:rsidRPr="006F666F" w14:paraId="491B8EB2" w14:textId="77777777" w:rsidTr="006F666F">
        <w:trPr>
          <w:cantSplit/>
        </w:trPr>
        <w:tc>
          <w:tcPr>
            <w:tcW w:w="851" w:type="dxa"/>
            <w:tcBorders>
              <w:top w:val="single" w:sz="4" w:space="0" w:color="auto"/>
              <w:left w:val="single" w:sz="4" w:space="0" w:color="auto"/>
              <w:bottom w:val="single" w:sz="4" w:space="0" w:color="auto"/>
              <w:right w:val="single" w:sz="4" w:space="0" w:color="auto"/>
            </w:tcBorders>
            <w:hideMark/>
          </w:tcPr>
          <w:p w14:paraId="0ADFE155" w14:textId="77777777" w:rsidR="006F666F" w:rsidRPr="006F666F" w:rsidRDefault="006F666F" w:rsidP="006F666F">
            <w:pPr>
              <w:tabs>
                <w:tab w:val="left" w:pos="2268"/>
                <w:tab w:val="left" w:pos="4536"/>
                <w:tab w:val="left" w:leader="dot" w:pos="7371"/>
                <w:tab w:val="left" w:leader="dot" w:pos="9065"/>
              </w:tabs>
              <w:jc w:val="center"/>
              <w:rPr>
                <w:b/>
                <w:bCs/>
                <w:lang w:eastAsia="en-US"/>
              </w:rPr>
            </w:pPr>
            <w:r w:rsidRPr="006F666F">
              <w:rPr>
                <w:b/>
                <w:bCs/>
                <w:lang w:eastAsia="en-US"/>
              </w:rPr>
              <w:t>1</w:t>
            </w:r>
          </w:p>
        </w:tc>
        <w:tc>
          <w:tcPr>
            <w:tcW w:w="826" w:type="dxa"/>
            <w:tcBorders>
              <w:top w:val="single" w:sz="4" w:space="0" w:color="auto"/>
              <w:left w:val="single" w:sz="4" w:space="0" w:color="auto"/>
              <w:bottom w:val="single" w:sz="4" w:space="0" w:color="auto"/>
              <w:right w:val="single" w:sz="4" w:space="0" w:color="auto"/>
            </w:tcBorders>
            <w:hideMark/>
          </w:tcPr>
          <w:p w14:paraId="49D4203E" w14:textId="77777777" w:rsidR="006F666F" w:rsidRPr="006F666F" w:rsidRDefault="006F666F" w:rsidP="006F666F">
            <w:pPr>
              <w:tabs>
                <w:tab w:val="left" w:pos="2268"/>
                <w:tab w:val="left" w:pos="4536"/>
                <w:tab w:val="left" w:leader="dot" w:pos="7371"/>
                <w:tab w:val="left" w:leader="dot" w:pos="9065"/>
              </w:tabs>
              <w:jc w:val="center"/>
              <w:rPr>
                <w:b/>
                <w:bCs/>
                <w:lang w:eastAsia="en-US"/>
              </w:rPr>
            </w:pPr>
            <w:r w:rsidRPr="006F666F">
              <w:rPr>
                <w:b/>
                <w:bCs/>
                <w:lang w:eastAsia="en-US"/>
              </w:rPr>
              <w:t>2</w:t>
            </w:r>
          </w:p>
        </w:tc>
        <w:tc>
          <w:tcPr>
            <w:tcW w:w="827" w:type="dxa"/>
            <w:tcBorders>
              <w:top w:val="single" w:sz="4" w:space="0" w:color="auto"/>
              <w:left w:val="single" w:sz="4" w:space="0" w:color="auto"/>
              <w:bottom w:val="single" w:sz="4" w:space="0" w:color="auto"/>
              <w:right w:val="single" w:sz="4" w:space="0" w:color="auto"/>
            </w:tcBorders>
            <w:hideMark/>
          </w:tcPr>
          <w:p w14:paraId="69E5C45C" w14:textId="77777777" w:rsidR="006F666F" w:rsidRPr="006F666F" w:rsidRDefault="006F666F" w:rsidP="006F666F">
            <w:pPr>
              <w:tabs>
                <w:tab w:val="left" w:pos="2268"/>
                <w:tab w:val="left" w:pos="4536"/>
                <w:tab w:val="left" w:leader="dot" w:pos="7371"/>
                <w:tab w:val="left" w:leader="dot" w:pos="9065"/>
              </w:tabs>
              <w:jc w:val="center"/>
              <w:rPr>
                <w:b/>
                <w:bCs/>
                <w:lang w:eastAsia="en-US"/>
              </w:rPr>
            </w:pPr>
            <w:r w:rsidRPr="006F666F">
              <w:rPr>
                <w:b/>
                <w:bCs/>
                <w:lang w:eastAsia="en-US"/>
              </w:rPr>
              <w:t>3</w:t>
            </w:r>
          </w:p>
        </w:tc>
        <w:tc>
          <w:tcPr>
            <w:tcW w:w="827" w:type="dxa"/>
            <w:tcBorders>
              <w:top w:val="single" w:sz="4" w:space="0" w:color="auto"/>
              <w:left w:val="single" w:sz="4" w:space="0" w:color="auto"/>
              <w:bottom w:val="single" w:sz="4" w:space="0" w:color="auto"/>
              <w:right w:val="single" w:sz="4" w:space="0" w:color="auto"/>
            </w:tcBorders>
            <w:hideMark/>
          </w:tcPr>
          <w:p w14:paraId="2EAAF575" w14:textId="77777777" w:rsidR="006F666F" w:rsidRPr="006F666F" w:rsidRDefault="006F666F" w:rsidP="006F666F">
            <w:pPr>
              <w:tabs>
                <w:tab w:val="left" w:pos="2268"/>
                <w:tab w:val="left" w:pos="4536"/>
                <w:tab w:val="left" w:leader="dot" w:pos="7371"/>
                <w:tab w:val="left" w:leader="dot" w:pos="9065"/>
              </w:tabs>
              <w:jc w:val="center"/>
              <w:rPr>
                <w:b/>
                <w:bCs/>
                <w:lang w:eastAsia="en-US"/>
              </w:rPr>
            </w:pPr>
            <w:r w:rsidRPr="006F666F">
              <w:rPr>
                <w:b/>
                <w:bCs/>
                <w:lang w:eastAsia="en-US"/>
              </w:rPr>
              <w:t>4</w:t>
            </w:r>
          </w:p>
        </w:tc>
        <w:tc>
          <w:tcPr>
            <w:tcW w:w="827" w:type="dxa"/>
            <w:tcBorders>
              <w:top w:val="single" w:sz="4" w:space="0" w:color="auto"/>
              <w:left w:val="single" w:sz="4" w:space="0" w:color="auto"/>
              <w:bottom w:val="single" w:sz="4" w:space="0" w:color="auto"/>
              <w:right w:val="single" w:sz="4" w:space="0" w:color="auto"/>
            </w:tcBorders>
            <w:hideMark/>
          </w:tcPr>
          <w:p w14:paraId="6F9762E4" w14:textId="77777777" w:rsidR="006F666F" w:rsidRPr="006F666F" w:rsidRDefault="006F666F" w:rsidP="006F666F">
            <w:pPr>
              <w:tabs>
                <w:tab w:val="left" w:pos="2268"/>
                <w:tab w:val="left" w:pos="4536"/>
                <w:tab w:val="left" w:leader="dot" w:pos="7371"/>
                <w:tab w:val="left" w:leader="dot" w:pos="9065"/>
              </w:tabs>
              <w:jc w:val="center"/>
              <w:rPr>
                <w:b/>
                <w:bCs/>
                <w:lang w:eastAsia="en-US"/>
              </w:rPr>
            </w:pPr>
            <w:r w:rsidRPr="006F666F">
              <w:rPr>
                <w:b/>
                <w:bCs/>
                <w:lang w:eastAsia="en-US"/>
              </w:rPr>
              <w:t>5</w:t>
            </w:r>
          </w:p>
        </w:tc>
        <w:tc>
          <w:tcPr>
            <w:tcW w:w="827" w:type="dxa"/>
            <w:tcBorders>
              <w:top w:val="single" w:sz="4" w:space="0" w:color="auto"/>
              <w:left w:val="single" w:sz="4" w:space="0" w:color="auto"/>
              <w:bottom w:val="single" w:sz="4" w:space="0" w:color="auto"/>
              <w:right w:val="single" w:sz="4" w:space="0" w:color="auto"/>
            </w:tcBorders>
            <w:hideMark/>
          </w:tcPr>
          <w:p w14:paraId="1DB9B96B" w14:textId="77777777" w:rsidR="006F666F" w:rsidRPr="006F666F" w:rsidRDefault="006F666F" w:rsidP="006F666F">
            <w:pPr>
              <w:tabs>
                <w:tab w:val="left" w:pos="2268"/>
                <w:tab w:val="left" w:pos="4536"/>
                <w:tab w:val="left" w:leader="dot" w:pos="7371"/>
                <w:tab w:val="left" w:leader="dot" w:pos="9065"/>
              </w:tabs>
              <w:jc w:val="center"/>
              <w:rPr>
                <w:b/>
                <w:bCs/>
                <w:lang w:eastAsia="en-US"/>
              </w:rPr>
            </w:pPr>
            <w:r w:rsidRPr="006F666F">
              <w:rPr>
                <w:b/>
                <w:bCs/>
                <w:lang w:eastAsia="en-US"/>
              </w:rPr>
              <w:t>6</w:t>
            </w:r>
          </w:p>
        </w:tc>
        <w:tc>
          <w:tcPr>
            <w:tcW w:w="827" w:type="dxa"/>
            <w:tcBorders>
              <w:top w:val="single" w:sz="4" w:space="0" w:color="auto"/>
              <w:left w:val="single" w:sz="4" w:space="0" w:color="auto"/>
              <w:bottom w:val="single" w:sz="4" w:space="0" w:color="auto"/>
              <w:right w:val="single" w:sz="4" w:space="0" w:color="auto"/>
            </w:tcBorders>
            <w:hideMark/>
          </w:tcPr>
          <w:p w14:paraId="790B099F" w14:textId="77777777" w:rsidR="006F666F" w:rsidRPr="006F666F" w:rsidRDefault="006F666F" w:rsidP="006F666F">
            <w:pPr>
              <w:tabs>
                <w:tab w:val="left" w:pos="2268"/>
                <w:tab w:val="left" w:pos="4536"/>
                <w:tab w:val="left" w:leader="dot" w:pos="7371"/>
                <w:tab w:val="left" w:leader="dot" w:pos="9065"/>
              </w:tabs>
              <w:jc w:val="center"/>
              <w:rPr>
                <w:b/>
                <w:bCs/>
                <w:lang w:eastAsia="en-US"/>
              </w:rPr>
            </w:pPr>
            <w:r w:rsidRPr="006F666F">
              <w:rPr>
                <w:b/>
                <w:bCs/>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14:paraId="377D0B1A" w14:textId="77777777" w:rsidR="006F666F" w:rsidRPr="006F666F" w:rsidRDefault="006F666F" w:rsidP="006F666F">
            <w:pPr>
              <w:tabs>
                <w:tab w:val="left" w:pos="2268"/>
                <w:tab w:val="left" w:pos="4536"/>
                <w:tab w:val="left" w:leader="dot" w:pos="7371"/>
                <w:tab w:val="left" w:leader="dot" w:pos="9065"/>
              </w:tabs>
              <w:jc w:val="center"/>
              <w:rPr>
                <w:b/>
                <w:bCs/>
                <w:lang w:eastAsia="en-US"/>
              </w:rPr>
            </w:pPr>
            <w:r w:rsidRPr="006F666F">
              <w:rPr>
                <w:b/>
                <w:bCs/>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14:paraId="531FC57A" w14:textId="77777777" w:rsidR="006F666F" w:rsidRPr="006F666F" w:rsidRDefault="006F666F" w:rsidP="006F666F">
            <w:pPr>
              <w:tabs>
                <w:tab w:val="left" w:pos="2268"/>
                <w:tab w:val="left" w:pos="4536"/>
                <w:tab w:val="left" w:leader="dot" w:pos="7371"/>
                <w:tab w:val="left" w:leader="dot" w:pos="9065"/>
              </w:tabs>
              <w:jc w:val="center"/>
              <w:rPr>
                <w:b/>
                <w:bCs/>
                <w:lang w:eastAsia="en-US"/>
              </w:rPr>
            </w:pPr>
            <w:r w:rsidRPr="006F666F">
              <w:rPr>
                <w:b/>
                <w:bCs/>
                <w:lang w:eastAsia="en-US"/>
              </w:rPr>
              <w:t>9</w:t>
            </w:r>
          </w:p>
        </w:tc>
        <w:tc>
          <w:tcPr>
            <w:tcW w:w="1286" w:type="dxa"/>
            <w:tcBorders>
              <w:top w:val="single" w:sz="4" w:space="0" w:color="auto"/>
              <w:left w:val="single" w:sz="4" w:space="0" w:color="auto"/>
              <w:bottom w:val="single" w:sz="4" w:space="0" w:color="auto"/>
              <w:right w:val="single" w:sz="4" w:space="0" w:color="auto"/>
            </w:tcBorders>
            <w:hideMark/>
          </w:tcPr>
          <w:p w14:paraId="04E7BBC8" w14:textId="77777777" w:rsidR="006F666F" w:rsidRPr="006F666F" w:rsidRDefault="006F666F" w:rsidP="006F666F">
            <w:pPr>
              <w:tabs>
                <w:tab w:val="left" w:pos="2268"/>
                <w:tab w:val="left" w:pos="4536"/>
                <w:tab w:val="left" w:leader="dot" w:pos="7371"/>
                <w:tab w:val="left" w:leader="dot" w:pos="9065"/>
              </w:tabs>
              <w:jc w:val="center"/>
              <w:rPr>
                <w:b/>
                <w:bCs/>
                <w:lang w:eastAsia="en-US"/>
              </w:rPr>
            </w:pPr>
            <w:r w:rsidRPr="006F666F">
              <w:rPr>
                <w:b/>
                <w:bCs/>
                <w:lang w:eastAsia="en-US"/>
              </w:rPr>
              <w:t>10</w:t>
            </w:r>
          </w:p>
        </w:tc>
      </w:tr>
      <w:tr w:rsidR="006F666F" w:rsidRPr="006F666F" w14:paraId="1BE521D7" w14:textId="77777777" w:rsidTr="006F666F">
        <w:trPr>
          <w:cantSplit/>
        </w:trPr>
        <w:tc>
          <w:tcPr>
            <w:tcW w:w="851" w:type="dxa"/>
            <w:tcBorders>
              <w:top w:val="single" w:sz="4" w:space="0" w:color="auto"/>
              <w:left w:val="single" w:sz="4" w:space="0" w:color="auto"/>
              <w:bottom w:val="single" w:sz="4" w:space="0" w:color="auto"/>
              <w:right w:val="single" w:sz="4" w:space="0" w:color="auto"/>
            </w:tcBorders>
            <w:hideMark/>
          </w:tcPr>
          <w:p w14:paraId="413E0E7E" w14:textId="77777777" w:rsidR="006F666F" w:rsidRPr="006F666F" w:rsidRDefault="006F666F" w:rsidP="006F666F">
            <w:pPr>
              <w:tabs>
                <w:tab w:val="left" w:pos="2268"/>
                <w:tab w:val="left" w:pos="4536"/>
                <w:tab w:val="left" w:leader="dot" w:pos="7371"/>
                <w:tab w:val="left" w:leader="dot" w:pos="9065"/>
              </w:tabs>
              <w:rPr>
                <w:i/>
                <w:iCs/>
                <w:sz w:val="20"/>
                <w:szCs w:val="20"/>
                <w:lang w:eastAsia="en-US"/>
              </w:rPr>
            </w:pPr>
            <w:r w:rsidRPr="006F666F">
              <w:rPr>
                <w:i/>
                <w:iCs/>
                <w:lang w:eastAsia="en-US"/>
              </w:rPr>
              <w:t>17.07.10</w:t>
            </w:r>
          </w:p>
        </w:tc>
        <w:tc>
          <w:tcPr>
            <w:tcW w:w="826" w:type="dxa"/>
            <w:tcBorders>
              <w:top w:val="single" w:sz="4" w:space="0" w:color="auto"/>
              <w:left w:val="single" w:sz="4" w:space="0" w:color="auto"/>
              <w:bottom w:val="single" w:sz="4" w:space="0" w:color="auto"/>
              <w:right w:val="single" w:sz="4" w:space="0" w:color="auto"/>
            </w:tcBorders>
            <w:hideMark/>
          </w:tcPr>
          <w:p w14:paraId="04BECAB9" w14:textId="77777777" w:rsidR="006F666F" w:rsidRPr="006F666F" w:rsidRDefault="006F666F" w:rsidP="006F666F">
            <w:pPr>
              <w:tabs>
                <w:tab w:val="left" w:pos="2268"/>
                <w:tab w:val="left" w:pos="4536"/>
                <w:tab w:val="left" w:leader="dot" w:pos="7371"/>
                <w:tab w:val="left" w:leader="dot" w:pos="9065"/>
              </w:tabs>
              <w:jc w:val="center"/>
              <w:rPr>
                <w:i/>
                <w:iCs/>
                <w:lang w:eastAsia="en-US"/>
              </w:rPr>
            </w:pPr>
            <w:r w:rsidRPr="006F666F">
              <w:rPr>
                <w:i/>
                <w:iCs/>
                <w:lang w:eastAsia="en-US"/>
              </w:rPr>
              <w:t>200</w:t>
            </w:r>
          </w:p>
        </w:tc>
        <w:tc>
          <w:tcPr>
            <w:tcW w:w="827" w:type="dxa"/>
            <w:tcBorders>
              <w:top w:val="single" w:sz="4" w:space="0" w:color="auto"/>
              <w:left w:val="single" w:sz="4" w:space="0" w:color="auto"/>
              <w:bottom w:val="single" w:sz="4" w:space="0" w:color="auto"/>
              <w:right w:val="single" w:sz="4" w:space="0" w:color="auto"/>
            </w:tcBorders>
            <w:hideMark/>
          </w:tcPr>
          <w:p w14:paraId="2673D19B" w14:textId="77777777" w:rsidR="006F666F" w:rsidRPr="006F666F" w:rsidRDefault="006F666F" w:rsidP="006F666F">
            <w:pPr>
              <w:tabs>
                <w:tab w:val="left" w:pos="2268"/>
                <w:tab w:val="left" w:pos="4536"/>
                <w:tab w:val="left" w:leader="dot" w:pos="7371"/>
                <w:tab w:val="left" w:leader="dot" w:pos="9065"/>
              </w:tabs>
              <w:jc w:val="center"/>
              <w:rPr>
                <w:i/>
                <w:iCs/>
                <w:lang w:eastAsia="en-US"/>
              </w:rPr>
            </w:pPr>
            <w:r w:rsidRPr="006F666F">
              <w:rPr>
                <w:i/>
                <w:iCs/>
                <w:lang w:eastAsia="en-US"/>
              </w:rPr>
              <w:t>200</w:t>
            </w:r>
          </w:p>
        </w:tc>
        <w:tc>
          <w:tcPr>
            <w:tcW w:w="827" w:type="dxa"/>
            <w:tcBorders>
              <w:top w:val="single" w:sz="4" w:space="0" w:color="auto"/>
              <w:left w:val="single" w:sz="4" w:space="0" w:color="auto"/>
              <w:bottom w:val="single" w:sz="4" w:space="0" w:color="auto"/>
              <w:right w:val="single" w:sz="4" w:space="0" w:color="auto"/>
            </w:tcBorders>
            <w:hideMark/>
          </w:tcPr>
          <w:p w14:paraId="443CFC34" w14:textId="77777777" w:rsidR="006F666F" w:rsidRPr="006F666F" w:rsidRDefault="006F666F" w:rsidP="006F666F">
            <w:pPr>
              <w:tabs>
                <w:tab w:val="left" w:pos="2268"/>
                <w:tab w:val="left" w:pos="4536"/>
                <w:tab w:val="left" w:leader="dot" w:pos="7371"/>
                <w:tab w:val="left" w:leader="dot" w:pos="9065"/>
              </w:tabs>
              <w:jc w:val="center"/>
              <w:rPr>
                <w:i/>
                <w:iCs/>
                <w:lang w:eastAsia="en-US"/>
              </w:rPr>
            </w:pPr>
            <w:r w:rsidRPr="006F666F">
              <w:rPr>
                <w:i/>
                <w:iCs/>
                <w:lang w:eastAsia="en-US"/>
              </w:rPr>
              <w:t>200</w:t>
            </w:r>
          </w:p>
        </w:tc>
        <w:tc>
          <w:tcPr>
            <w:tcW w:w="827" w:type="dxa"/>
            <w:tcBorders>
              <w:top w:val="single" w:sz="4" w:space="0" w:color="auto"/>
              <w:left w:val="single" w:sz="4" w:space="0" w:color="auto"/>
              <w:bottom w:val="single" w:sz="4" w:space="0" w:color="auto"/>
              <w:right w:val="single" w:sz="4" w:space="0" w:color="auto"/>
            </w:tcBorders>
            <w:hideMark/>
          </w:tcPr>
          <w:p w14:paraId="72A42902" w14:textId="77777777" w:rsidR="006F666F" w:rsidRPr="006F666F" w:rsidRDefault="006F666F" w:rsidP="006F666F">
            <w:pPr>
              <w:tabs>
                <w:tab w:val="left" w:pos="2268"/>
                <w:tab w:val="left" w:pos="4536"/>
                <w:tab w:val="left" w:leader="dot" w:pos="7371"/>
                <w:tab w:val="left" w:leader="dot" w:pos="9065"/>
              </w:tabs>
              <w:jc w:val="center"/>
              <w:rPr>
                <w:i/>
                <w:iCs/>
                <w:lang w:eastAsia="en-US"/>
              </w:rPr>
            </w:pPr>
            <w:r w:rsidRPr="006F666F">
              <w:rPr>
                <w:i/>
                <w:iCs/>
                <w:lang w:eastAsia="en-US"/>
              </w:rPr>
              <w:t>200</w:t>
            </w:r>
          </w:p>
        </w:tc>
        <w:tc>
          <w:tcPr>
            <w:tcW w:w="827" w:type="dxa"/>
            <w:tcBorders>
              <w:top w:val="single" w:sz="4" w:space="0" w:color="auto"/>
              <w:left w:val="single" w:sz="4" w:space="0" w:color="auto"/>
              <w:bottom w:val="single" w:sz="4" w:space="0" w:color="auto"/>
              <w:right w:val="single" w:sz="4" w:space="0" w:color="auto"/>
            </w:tcBorders>
            <w:hideMark/>
          </w:tcPr>
          <w:p w14:paraId="1EC634EE" w14:textId="77777777" w:rsidR="006F666F" w:rsidRPr="006F666F" w:rsidRDefault="006F666F" w:rsidP="006F666F">
            <w:pPr>
              <w:tabs>
                <w:tab w:val="left" w:pos="2268"/>
                <w:tab w:val="left" w:pos="4536"/>
                <w:tab w:val="left" w:leader="dot" w:pos="7371"/>
                <w:tab w:val="left" w:leader="dot" w:pos="9065"/>
              </w:tabs>
              <w:jc w:val="center"/>
              <w:rPr>
                <w:i/>
                <w:iCs/>
                <w:lang w:eastAsia="en-US"/>
              </w:rPr>
            </w:pPr>
            <w:r w:rsidRPr="006F666F">
              <w:rPr>
                <w:i/>
                <w:iCs/>
                <w:lang w:eastAsia="en-US"/>
              </w:rPr>
              <w:t>200</w:t>
            </w:r>
          </w:p>
        </w:tc>
        <w:tc>
          <w:tcPr>
            <w:tcW w:w="827" w:type="dxa"/>
            <w:tcBorders>
              <w:top w:val="single" w:sz="4" w:space="0" w:color="auto"/>
              <w:left w:val="single" w:sz="4" w:space="0" w:color="auto"/>
              <w:bottom w:val="single" w:sz="4" w:space="0" w:color="auto"/>
              <w:right w:val="single" w:sz="4" w:space="0" w:color="auto"/>
            </w:tcBorders>
            <w:hideMark/>
          </w:tcPr>
          <w:p w14:paraId="34E94409" w14:textId="77777777" w:rsidR="006F666F" w:rsidRPr="006F666F" w:rsidRDefault="006F666F" w:rsidP="006F666F">
            <w:pPr>
              <w:tabs>
                <w:tab w:val="left" w:pos="2268"/>
                <w:tab w:val="left" w:pos="4536"/>
                <w:tab w:val="left" w:leader="dot" w:pos="7371"/>
                <w:tab w:val="left" w:leader="dot" w:pos="9065"/>
              </w:tabs>
              <w:rPr>
                <w:i/>
                <w:iCs/>
                <w:lang w:eastAsia="en-US"/>
              </w:rPr>
            </w:pPr>
            <w:r w:rsidRPr="006F666F">
              <w:rPr>
                <w:i/>
                <w:iCs/>
                <w:lang w:eastAsia="en-US"/>
              </w:rPr>
              <w:t>200</w:t>
            </w:r>
          </w:p>
        </w:tc>
        <w:tc>
          <w:tcPr>
            <w:tcW w:w="1134" w:type="dxa"/>
            <w:tcBorders>
              <w:top w:val="single" w:sz="4" w:space="0" w:color="auto"/>
              <w:left w:val="single" w:sz="4" w:space="0" w:color="auto"/>
              <w:bottom w:val="single" w:sz="4" w:space="0" w:color="auto"/>
              <w:right w:val="single" w:sz="4" w:space="0" w:color="auto"/>
            </w:tcBorders>
            <w:hideMark/>
          </w:tcPr>
          <w:p w14:paraId="73E3E23C" w14:textId="77777777" w:rsidR="006F666F" w:rsidRPr="006F666F" w:rsidRDefault="006F666F" w:rsidP="006F666F">
            <w:pPr>
              <w:tabs>
                <w:tab w:val="left" w:pos="2268"/>
                <w:tab w:val="left" w:pos="4536"/>
                <w:tab w:val="left" w:leader="dot" w:pos="7371"/>
                <w:tab w:val="left" w:leader="dot" w:pos="9065"/>
              </w:tabs>
              <w:jc w:val="center"/>
              <w:rPr>
                <w:i/>
                <w:iCs/>
                <w:lang w:eastAsia="en-US"/>
              </w:rPr>
            </w:pPr>
            <w:r w:rsidRPr="006F666F">
              <w:rPr>
                <w:i/>
                <w:iCs/>
                <w:lang w:eastAsia="en-US"/>
              </w:rPr>
              <w:t>ЭС0202</w:t>
            </w:r>
            <w:r w:rsidRPr="006F666F">
              <w:rPr>
                <w:i/>
                <w:iCs/>
                <w:lang w:val="en-US" w:eastAsia="en-US"/>
              </w:rPr>
              <w:t>/</w:t>
            </w:r>
            <w:r w:rsidRPr="006F666F">
              <w:rPr>
                <w:i/>
                <w:iCs/>
                <w:lang w:eastAsia="en-US"/>
              </w:rPr>
              <w:t>2г №51778</w:t>
            </w:r>
          </w:p>
        </w:tc>
        <w:tc>
          <w:tcPr>
            <w:tcW w:w="1134" w:type="dxa"/>
            <w:tcBorders>
              <w:top w:val="single" w:sz="4" w:space="0" w:color="auto"/>
              <w:left w:val="single" w:sz="4" w:space="0" w:color="auto"/>
              <w:bottom w:val="single" w:sz="4" w:space="0" w:color="auto"/>
              <w:right w:val="single" w:sz="4" w:space="0" w:color="auto"/>
            </w:tcBorders>
            <w:hideMark/>
          </w:tcPr>
          <w:p w14:paraId="086B1741" w14:textId="77777777" w:rsidR="006F666F" w:rsidRPr="006F666F" w:rsidRDefault="006F666F" w:rsidP="006F666F">
            <w:pPr>
              <w:tabs>
                <w:tab w:val="left" w:pos="2268"/>
                <w:tab w:val="left" w:pos="4536"/>
                <w:tab w:val="left" w:leader="dot" w:pos="7371"/>
                <w:tab w:val="left" w:leader="dot" w:pos="9065"/>
              </w:tabs>
              <w:jc w:val="center"/>
              <w:rPr>
                <w:i/>
                <w:iCs/>
                <w:lang w:eastAsia="en-US"/>
              </w:rPr>
            </w:pPr>
            <w:r w:rsidRPr="006F666F">
              <w:rPr>
                <w:i/>
                <w:iCs/>
                <w:lang w:eastAsia="en-US"/>
              </w:rPr>
              <w:t>норма</w:t>
            </w:r>
          </w:p>
        </w:tc>
        <w:tc>
          <w:tcPr>
            <w:tcW w:w="1286" w:type="dxa"/>
            <w:tcBorders>
              <w:top w:val="single" w:sz="4" w:space="0" w:color="auto"/>
              <w:left w:val="single" w:sz="4" w:space="0" w:color="auto"/>
              <w:bottom w:val="single" w:sz="4" w:space="0" w:color="auto"/>
              <w:right w:val="single" w:sz="4" w:space="0" w:color="auto"/>
            </w:tcBorders>
          </w:tcPr>
          <w:p w14:paraId="0F67CB0B" w14:textId="77777777" w:rsidR="006F666F" w:rsidRPr="006F666F" w:rsidRDefault="006F666F" w:rsidP="006F666F">
            <w:pPr>
              <w:tabs>
                <w:tab w:val="left" w:pos="2268"/>
                <w:tab w:val="left" w:pos="4536"/>
                <w:tab w:val="left" w:leader="dot" w:pos="7371"/>
                <w:tab w:val="left" w:leader="dot" w:pos="9065"/>
              </w:tabs>
              <w:jc w:val="center"/>
              <w:rPr>
                <w:i/>
                <w:iCs/>
                <w:lang w:eastAsia="en-US"/>
              </w:rPr>
            </w:pPr>
          </w:p>
        </w:tc>
      </w:tr>
      <w:tr w:rsidR="006F666F" w:rsidRPr="006F666F" w14:paraId="1198FF68" w14:textId="77777777" w:rsidTr="006F666F">
        <w:trPr>
          <w:cantSplit/>
        </w:trPr>
        <w:tc>
          <w:tcPr>
            <w:tcW w:w="851" w:type="dxa"/>
            <w:tcBorders>
              <w:top w:val="single" w:sz="4" w:space="0" w:color="auto"/>
              <w:left w:val="single" w:sz="4" w:space="0" w:color="auto"/>
              <w:bottom w:val="single" w:sz="4" w:space="0" w:color="auto"/>
              <w:right w:val="single" w:sz="4" w:space="0" w:color="auto"/>
            </w:tcBorders>
          </w:tcPr>
          <w:p w14:paraId="404FFB77" w14:textId="77777777" w:rsidR="006F666F" w:rsidRPr="006F666F" w:rsidRDefault="006F666F" w:rsidP="006F666F">
            <w:pPr>
              <w:tabs>
                <w:tab w:val="left" w:pos="2268"/>
                <w:tab w:val="left" w:pos="4536"/>
                <w:tab w:val="left" w:leader="dot" w:pos="7371"/>
                <w:tab w:val="left" w:leader="dot" w:pos="9065"/>
              </w:tabs>
              <w:jc w:val="center"/>
              <w:rPr>
                <w:lang w:eastAsia="en-US"/>
              </w:rPr>
            </w:pPr>
          </w:p>
        </w:tc>
        <w:tc>
          <w:tcPr>
            <w:tcW w:w="826" w:type="dxa"/>
            <w:tcBorders>
              <w:top w:val="single" w:sz="4" w:space="0" w:color="auto"/>
              <w:left w:val="single" w:sz="4" w:space="0" w:color="auto"/>
              <w:bottom w:val="single" w:sz="4" w:space="0" w:color="auto"/>
              <w:right w:val="single" w:sz="4" w:space="0" w:color="auto"/>
            </w:tcBorders>
          </w:tcPr>
          <w:p w14:paraId="576ECD36" w14:textId="77777777" w:rsidR="006F666F" w:rsidRPr="006F666F" w:rsidRDefault="006F666F" w:rsidP="006F666F">
            <w:pPr>
              <w:tabs>
                <w:tab w:val="left" w:pos="2268"/>
                <w:tab w:val="left" w:pos="4536"/>
                <w:tab w:val="left" w:leader="dot" w:pos="7371"/>
                <w:tab w:val="left" w:leader="dot" w:pos="9065"/>
              </w:tabs>
              <w:jc w:val="center"/>
              <w:rPr>
                <w:lang w:eastAsia="en-US"/>
              </w:rPr>
            </w:pPr>
          </w:p>
        </w:tc>
        <w:tc>
          <w:tcPr>
            <w:tcW w:w="827" w:type="dxa"/>
            <w:tcBorders>
              <w:top w:val="single" w:sz="4" w:space="0" w:color="auto"/>
              <w:left w:val="single" w:sz="4" w:space="0" w:color="auto"/>
              <w:bottom w:val="single" w:sz="4" w:space="0" w:color="auto"/>
              <w:right w:val="single" w:sz="4" w:space="0" w:color="auto"/>
            </w:tcBorders>
          </w:tcPr>
          <w:p w14:paraId="50C3674F" w14:textId="77777777" w:rsidR="006F666F" w:rsidRPr="006F666F" w:rsidRDefault="006F666F" w:rsidP="006F666F">
            <w:pPr>
              <w:tabs>
                <w:tab w:val="left" w:pos="2268"/>
                <w:tab w:val="left" w:pos="4536"/>
                <w:tab w:val="left" w:leader="dot" w:pos="7371"/>
                <w:tab w:val="left" w:leader="dot" w:pos="9065"/>
              </w:tabs>
              <w:jc w:val="center"/>
              <w:rPr>
                <w:lang w:eastAsia="en-US"/>
              </w:rPr>
            </w:pPr>
          </w:p>
        </w:tc>
        <w:tc>
          <w:tcPr>
            <w:tcW w:w="827" w:type="dxa"/>
            <w:tcBorders>
              <w:top w:val="single" w:sz="4" w:space="0" w:color="auto"/>
              <w:left w:val="single" w:sz="4" w:space="0" w:color="auto"/>
              <w:bottom w:val="single" w:sz="4" w:space="0" w:color="auto"/>
              <w:right w:val="single" w:sz="4" w:space="0" w:color="auto"/>
            </w:tcBorders>
          </w:tcPr>
          <w:p w14:paraId="735F219B" w14:textId="77777777" w:rsidR="006F666F" w:rsidRPr="006F666F" w:rsidRDefault="006F666F" w:rsidP="006F666F">
            <w:pPr>
              <w:tabs>
                <w:tab w:val="left" w:pos="2268"/>
                <w:tab w:val="left" w:pos="4536"/>
                <w:tab w:val="left" w:leader="dot" w:pos="7371"/>
                <w:tab w:val="left" w:leader="dot" w:pos="9065"/>
              </w:tabs>
              <w:jc w:val="center"/>
              <w:rPr>
                <w:lang w:eastAsia="en-US"/>
              </w:rPr>
            </w:pPr>
          </w:p>
        </w:tc>
        <w:tc>
          <w:tcPr>
            <w:tcW w:w="827" w:type="dxa"/>
            <w:tcBorders>
              <w:top w:val="single" w:sz="4" w:space="0" w:color="auto"/>
              <w:left w:val="single" w:sz="4" w:space="0" w:color="auto"/>
              <w:bottom w:val="single" w:sz="4" w:space="0" w:color="auto"/>
              <w:right w:val="single" w:sz="4" w:space="0" w:color="auto"/>
            </w:tcBorders>
          </w:tcPr>
          <w:p w14:paraId="23992455" w14:textId="77777777" w:rsidR="006F666F" w:rsidRPr="006F666F" w:rsidRDefault="006F666F" w:rsidP="006F666F">
            <w:pPr>
              <w:tabs>
                <w:tab w:val="left" w:pos="2268"/>
                <w:tab w:val="left" w:pos="4536"/>
                <w:tab w:val="left" w:leader="dot" w:pos="7371"/>
                <w:tab w:val="left" w:leader="dot" w:pos="9065"/>
              </w:tabs>
              <w:jc w:val="center"/>
              <w:rPr>
                <w:lang w:eastAsia="en-US"/>
              </w:rPr>
            </w:pPr>
          </w:p>
        </w:tc>
        <w:tc>
          <w:tcPr>
            <w:tcW w:w="827" w:type="dxa"/>
            <w:tcBorders>
              <w:top w:val="single" w:sz="4" w:space="0" w:color="auto"/>
              <w:left w:val="single" w:sz="4" w:space="0" w:color="auto"/>
              <w:bottom w:val="single" w:sz="4" w:space="0" w:color="auto"/>
              <w:right w:val="single" w:sz="4" w:space="0" w:color="auto"/>
            </w:tcBorders>
          </w:tcPr>
          <w:p w14:paraId="45138F72" w14:textId="77777777" w:rsidR="006F666F" w:rsidRPr="006F666F" w:rsidRDefault="006F666F" w:rsidP="006F666F">
            <w:pPr>
              <w:tabs>
                <w:tab w:val="left" w:pos="2268"/>
                <w:tab w:val="left" w:pos="4536"/>
                <w:tab w:val="left" w:leader="dot" w:pos="7371"/>
                <w:tab w:val="left" w:leader="dot" w:pos="9065"/>
              </w:tabs>
              <w:jc w:val="center"/>
              <w:rPr>
                <w:lang w:eastAsia="en-US"/>
              </w:rPr>
            </w:pPr>
          </w:p>
        </w:tc>
        <w:tc>
          <w:tcPr>
            <w:tcW w:w="827" w:type="dxa"/>
            <w:tcBorders>
              <w:top w:val="single" w:sz="4" w:space="0" w:color="auto"/>
              <w:left w:val="single" w:sz="4" w:space="0" w:color="auto"/>
              <w:bottom w:val="single" w:sz="4" w:space="0" w:color="auto"/>
              <w:right w:val="single" w:sz="4" w:space="0" w:color="auto"/>
            </w:tcBorders>
          </w:tcPr>
          <w:p w14:paraId="1A72D598" w14:textId="77777777" w:rsidR="006F666F" w:rsidRPr="006F666F" w:rsidRDefault="006F666F" w:rsidP="006F666F">
            <w:pPr>
              <w:tabs>
                <w:tab w:val="left" w:pos="2268"/>
                <w:tab w:val="left" w:pos="4536"/>
                <w:tab w:val="left" w:leader="dot" w:pos="7371"/>
                <w:tab w:val="left" w:leader="dot" w:pos="9065"/>
              </w:tab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14:paraId="4278DF24" w14:textId="77777777" w:rsidR="006F666F" w:rsidRPr="006F666F" w:rsidRDefault="006F666F" w:rsidP="006F666F">
            <w:pPr>
              <w:tabs>
                <w:tab w:val="left" w:pos="2268"/>
                <w:tab w:val="left" w:pos="4536"/>
                <w:tab w:val="left" w:leader="dot" w:pos="7371"/>
                <w:tab w:val="left" w:leader="dot" w:pos="9065"/>
              </w:tab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14:paraId="32154763" w14:textId="77777777" w:rsidR="006F666F" w:rsidRPr="006F666F" w:rsidRDefault="006F666F" w:rsidP="006F666F">
            <w:pPr>
              <w:tabs>
                <w:tab w:val="left" w:pos="2268"/>
                <w:tab w:val="left" w:pos="4536"/>
                <w:tab w:val="left" w:leader="dot" w:pos="7371"/>
                <w:tab w:val="left" w:leader="dot" w:pos="9065"/>
              </w:tabs>
              <w:jc w:val="center"/>
              <w:rPr>
                <w:lang w:eastAsia="en-US"/>
              </w:rPr>
            </w:pPr>
          </w:p>
        </w:tc>
        <w:tc>
          <w:tcPr>
            <w:tcW w:w="1286" w:type="dxa"/>
            <w:tcBorders>
              <w:top w:val="single" w:sz="4" w:space="0" w:color="auto"/>
              <w:left w:val="single" w:sz="4" w:space="0" w:color="auto"/>
              <w:bottom w:val="single" w:sz="4" w:space="0" w:color="auto"/>
              <w:right w:val="single" w:sz="4" w:space="0" w:color="auto"/>
            </w:tcBorders>
          </w:tcPr>
          <w:p w14:paraId="75607C99" w14:textId="77777777" w:rsidR="006F666F" w:rsidRPr="006F666F" w:rsidRDefault="006F666F" w:rsidP="006F666F">
            <w:pPr>
              <w:tabs>
                <w:tab w:val="left" w:pos="2268"/>
                <w:tab w:val="left" w:pos="4536"/>
                <w:tab w:val="left" w:leader="dot" w:pos="7371"/>
                <w:tab w:val="left" w:leader="dot" w:pos="9065"/>
              </w:tabs>
              <w:jc w:val="center"/>
              <w:rPr>
                <w:lang w:eastAsia="en-US"/>
              </w:rPr>
            </w:pPr>
          </w:p>
        </w:tc>
      </w:tr>
      <w:tr w:rsidR="006F666F" w:rsidRPr="006F666F" w14:paraId="64FCD01D" w14:textId="77777777" w:rsidTr="006F666F">
        <w:trPr>
          <w:cantSplit/>
        </w:trPr>
        <w:tc>
          <w:tcPr>
            <w:tcW w:w="851" w:type="dxa"/>
            <w:tcBorders>
              <w:top w:val="single" w:sz="4" w:space="0" w:color="auto"/>
              <w:left w:val="single" w:sz="4" w:space="0" w:color="auto"/>
              <w:bottom w:val="single" w:sz="4" w:space="0" w:color="auto"/>
              <w:right w:val="single" w:sz="4" w:space="0" w:color="auto"/>
            </w:tcBorders>
          </w:tcPr>
          <w:p w14:paraId="358AFC25" w14:textId="77777777" w:rsidR="006F666F" w:rsidRPr="006F666F" w:rsidRDefault="006F666F" w:rsidP="006F666F">
            <w:pPr>
              <w:tabs>
                <w:tab w:val="left" w:pos="2268"/>
                <w:tab w:val="left" w:pos="4536"/>
                <w:tab w:val="left" w:leader="dot" w:pos="7371"/>
                <w:tab w:val="left" w:leader="dot" w:pos="9065"/>
              </w:tabs>
              <w:jc w:val="center"/>
              <w:rPr>
                <w:lang w:eastAsia="en-US"/>
              </w:rPr>
            </w:pPr>
          </w:p>
        </w:tc>
        <w:tc>
          <w:tcPr>
            <w:tcW w:w="826" w:type="dxa"/>
            <w:tcBorders>
              <w:top w:val="single" w:sz="4" w:space="0" w:color="auto"/>
              <w:left w:val="single" w:sz="4" w:space="0" w:color="auto"/>
              <w:bottom w:val="single" w:sz="4" w:space="0" w:color="auto"/>
              <w:right w:val="single" w:sz="4" w:space="0" w:color="auto"/>
            </w:tcBorders>
          </w:tcPr>
          <w:p w14:paraId="2FF7D63C" w14:textId="77777777" w:rsidR="006F666F" w:rsidRPr="006F666F" w:rsidRDefault="006F666F" w:rsidP="006F666F">
            <w:pPr>
              <w:tabs>
                <w:tab w:val="left" w:pos="2268"/>
                <w:tab w:val="left" w:pos="4536"/>
                <w:tab w:val="left" w:leader="dot" w:pos="7371"/>
                <w:tab w:val="left" w:leader="dot" w:pos="9065"/>
              </w:tabs>
              <w:jc w:val="center"/>
              <w:rPr>
                <w:lang w:eastAsia="en-US"/>
              </w:rPr>
            </w:pPr>
          </w:p>
        </w:tc>
        <w:tc>
          <w:tcPr>
            <w:tcW w:w="827" w:type="dxa"/>
            <w:tcBorders>
              <w:top w:val="single" w:sz="4" w:space="0" w:color="auto"/>
              <w:left w:val="single" w:sz="4" w:space="0" w:color="auto"/>
              <w:bottom w:val="single" w:sz="4" w:space="0" w:color="auto"/>
              <w:right w:val="single" w:sz="4" w:space="0" w:color="auto"/>
            </w:tcBorders>
          </w:tcPr>
          <w:p w14:paraId="51E27784" w14:textId="77777777" w:rsidR="006F666F" w:rsidRPr="006F666F" w:rsidRDefault="006F666F" w:rsidP="006F666F">
            <w:pPr>
              <w:tabs>
                <w:tab w:val="left" w:pos="2268"/>
                <w:tab w:val="left" w:pos="4536"/>
                <w:tab w:val="left" w:leader="dot" w:pos="7371"/>
                <w:tab w:val="left" w:leader="dot" w:pos="9065"/>
              </w:tabs>
              <w:jc w:val="center"/>
              <w:rPr>
                <w:lang w:eastAsia="en-US"/>
              </w:rPr>
            </w:pPr>
          </w:p>
        </w:tc>
        <w:tc>
          <w:tcPr>
            <w:tcW w:w="827" w:type="dxa"/>
            <w:tcBorders>
              <w:top w:val="single" w:sz="4" w:space="0" w:color="auto"/>
              <w:left w:val="single" w:sz="4" w:space="0" w:color="auto"/>
              <w:bottom w:val="single" w:sz="4" w:space="0" w:color="auto"/>
              <w:right w:val="single" w:sz="4" w:space="0" w:color="auto"/>
            </w:tcBorders>
          </w:tcPr>
          <w:p w14:paraId="780FD3DF" w14:textId="77777777" w:rsidR="006F666F" w:rsidRPr="006F666F" w:rsidRDefault="006F666F" w:rsidP="006F666F">
            <w:pPr>
              <w:tabs>
                <w:tab w:val="left" w:pos="2268"/>
                <w:tab w:val="left" w:pos="4536"/>
                <w:tab w:val="left" w:leader="dot" w:pos="7371"/>
                <w:tab w:val="left" w:leader="dot" w:pos="9065"/>
              </w:tabs>
              <w:jc w:val="center"/>
              <w:rPr>
                <w:lang w:eastAsia="en-US"/>
              </w:rPr>
            </w:pPr>
          </w:p>
        </w:tc>
        <w:tc>
          <w:tcPr>
            <w:tcW w:w="827" w:type="dxa"/>
            <w:tcBorders>
              <w:top w:val="single" w:sz="4" w:space="0" w:color="auto"/>
              <w:left w:val="single" w:sz="4" w:space="0" w:color="auto"/>
              <w:bottom w:val="single" w:sz="4" w:space="0" w:color="auto"/>
              <w:right w:val="single" w:sz="4" w:space="0" w:color="auto"/>
            </w:tcBorders>
          </w:tcPr>
          <w:p w14:paraId="124018D0" w14:textId="77777777" w:rsidR="006F666F" w:rsidRPr="006F666F" w:rsidRDefault="006F666F" w:rsidP="006F666F">
            <w:pPr>
              <w:tabs>
                <w:tab w:val="left" w:pos="2268"/>
                <w:tab w:val="left" w:pos="4536"/>
                <w:tab w:val="left" w:leader="dot" w:pos="7371"/>
                <w:tab w:val="left" w:leader="dot" w:pos="9065"/>
              </w:tabs>
              <w:jc w:val="center"/>
              <w:rPr>
                <w:lang w:eastAsia="en-US"/>
              </w:rPr>
            </w:pPr>
          </w:p>
        </w:tc>
        <w:tc>
          <w:tcPr>
            <w:tcW w:w="827" w:type="dxa"/>
            <w:tcBorders>
              <w:top w:val="single" w:sz="4" w:space="0" w:color="auto"/>
              <w:left w:val="single" w:sz="4" w:space="0" w:color="auto"/>
              <w:bottom w:val="single" w:sz="4" w:space="0" w:color="auto"/>
              <w:right w:val="single" w:sz="4" w:space="0" w:color="auto"/>
            </w:tcBorders>
          </w:tcPr>
          <w:p w14:paraId="40048E59" w14:textId="77777777" w:rsidR="006F666F" w:rsidRPr="006F666F" w:rsidRDefault="006F666F" w:rsidP="006F666F">
            <w:pPr>
              <w:tabs>
                <w:tab w:val="left" w:pos="2268"/>
                <w:tab w:val="left" w:pos="4536"/>
                <w:tab w:val="left" w:leader="dot" w:pos="7371"/>
                <w:tab w:val="left" w:leader="dot" w:pos="9065"/>
              </w:tabs>
              <w:jc w:val="center"/>
              <w:rPr>
                <w:lang w:eastAsia="en-US"/>
              </w:rPr>
            </w:pPr>
          </w:p>
        </w:tc>
        <w:tc>
          <w:tcPr>
            <w:tcW w:w="827" w:type="dxa"/>
            <w:tcBorders>
              <w:top w:val="single" w:sz="4" w:space="0" w:color="auto"/>
              <w:left w:val="single" w:sz="4" w:space="0" w:color="auto"/>
              <w:bottom w:val="single" w:sz="4" w:space="0" w:color="auto"/>
              <w:right w:val="single" w:sz="4" w:space="0" w:color="auto"/>
            </w:tcBorders>
          </w:tcPr>
          <w:p w14:paraId="09D5BB4F" w14:textId="77777777" w:rsidR="006F666F" w:rsidRPr="006F666F" w:rsidRDefault="006F666F" w:rsidP="006F666F">
            <w:pPr>
              <w:tabs>
                <w:tab w:val="left" w:pos="2268"/>
                <w:tab w:val="left" w:pos="4536"/>
                <w:tab w:val="left" w:leader="dot" w:pos="7371"/>
                <w:tab w:val="left" w:leader="dot" w:pos="9065"/>
              </w:tab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14:paraId="677F8A68" w14:textId="77777777" w:rsidR="006F666F" w:rsidRPr="006F666F" w:rsidRDefault="006F666F" w:rsidP="006F666F">
            <w:pPr>
              <w:tabs>
                <w:tab w:val="left" w:pos="2268"/>
                <w:tab w:val="left" w:pos="4536"/>
                <w:tab w:val="left" w:leader="dot" w:pos="7371"/>
                <w:tab w:val="left" w:leader="dot" w:pos="9065"/>
              </w:tabs>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14:paraId="22EDA747" w14:textId="77777777" w:rsidR="006F666F" w:rsidRPr="006F666F" w:rsidRDefault="006F666F" w:rsidP="006F666F">
            <w:pPr>
              <w:tabs>
                <w:tab w:val="left" w:pos="2268"/>
                <w:tab w:val="left" w:pos="4536"/>
                <w:tab w:val="left" w:leader="dot" w:pos="7371"/>
                <w:tab w:val="left" w:leader="dot" w:pos="9065"/>
              </w:tabs>
              <w:jc w:val="center"/>
              <w:rPr>
                <w:lang w:eastAsia="en-US"/>
              </w:rPr>
            </w:pPr>
          </w:p>
        </w:tc>
        <w:tc>
          <w:tcPr>
            <w:tcW w:w="1286" w:type="dxa"/>
            <w:tcBorders>
              <w:top w:val="single" w:sz="4" w:space="0" w:color="auto"/>
              <w:left w:val="single" w:sz="4" w:space="0" w:color="auto"/>
              <w:bottom w:val="single" w:sz="4" w:space="0" w:color="auto"/>
              <w:right w:val="single" w:sz="4" w:space="0" w:color="auto"/>
            </w:tcBorders>
          </w:tcPr>
          <w:p w14:paraId="12370D10" w14:textId="77777777" w:rsidR="006F666F" w:rsidRPr="006F666F" w:rsidRDefault="006F666F" w:rsidP="006F666F">
            <w:pPr>
              <w:tabs>
                <w:tab w:val="left" w:pos="2268"/>
                <w:tab w:val="left" w:pos="4536"/>
                <w:tab w:val="left" w:leader="dot" w:pos="7371"/>
                <w:tab w:val="left" w:leader="dot" w:pos="9065"/>
              </w:tabs>
              <w:jc w:val="center"/>
              <w:rPr>
                <w:lang w:eastAsia="en-US"/>
              </w:rPr>
            </w:pPr>
          </w:p>
        </w:tc>
      </w:tr>
    </w:tbl>
    <w:tbl>
      <w:tblPr>
        <w:tblW w:w="9030" w:type="dxa"/>
        <w:jc w:val="center"/>
        <w:tblLayout w:type="fixed"/>
        <w:tblLook w:val="04A0" w:firstRow="1" w:lastRow="0" w:firstColumn="1" w:lastColumn="0" w:noHBand="0" w:noVBand="1"/>
      </w:tblPr>
      <w:tblGrid>
        <w:gridCol w:w="4788"/>
        <w:gridCol w:w="30"/>
        <w:gridCol w:w="3826"/>
        <w:gridCol w:w="386"/>
      </w:tblGrid>
      <w:tr w:rsidR="00D97B9C" w:rsidRPr="006F666F" w14:paraId="424841AE" w14:textId="77777777" w:rsidTr="00742C7F">
        <w:trPr>
          <w:gridAfter w:val="1"/>
          <w:wAfter w:w="386" w:type="dxa"/>
          <w:jc w:val="center"/>
        </w:trPr>
        <w:tc>
          <w:tcPr>
            <w:tcW w:w="4818" w:type="dxa"/>
            <w:gridSpan w:val="2"/>
            <w:vAlign w:val="center"/>
          </w:tcPr>
          <w:p w14:paraId="4B56A894" w14:textId="77777777" w:rsidR="00D97B9C" w:rsidRDefault="00D97B9C" w:rsidP="001A2F85">
            <w:pPr>
              <w:tabs>
                <w:tab w:val="left" w:pos="1418"/>
              </w:tabs>
              <w:autoSpaceDE/>
              <w:snapToGrid w:val="0"/>
              <w:jc w:val="both"/>
              <w:rPr>
                <w:rFonts w:eastAsia="Calibri" w:cs="Arial"/>
                <w:b/>
                <w:sz w:val="24"/>
                <w:szCs w:val="24"/>
                <w:lang w:val="en-US" w:eastAsia="en-US" w:bidi="ar-SA"/>
              </w:rPr>
            </w:pPr>
          </w:p>
          <w:p w14:paraId="568E0A6F" w14:textId="77777777" w:rsidR="00742C7F" w:rsidRDefault="00742C7F" w:rsidP="001A2F85">
            <w:pPr>
              <w:tabs>
                <w:tab w:val="left" w:pos="1418"/>
              </w:tabs>
              <w:autoSpaceDE/>
              <w:snapToGrid w:val="0"/>
              <w:jc w:val="both"/>
              <w:rPr>
                <w:rFonts w:eastAsia="Calibri" w:cs="Arial"/>
                <w:b/>
                <w:sz w:val="24"/>
                <w:szCs w:val="24"/>
                <w:lang w:val="en-US" w:eastAsia="en-US" w:bidi="ar-SA"/>
              </w:rPr>
            </w:pPr>
          </w:p>
          <w:p w14:paraId="223327E8" w14:textId="77777777" w:rsidR="00742C7F" w:rsidRDefault="00742C7F" w:rsidP="001A2F85">
            <w:pPr>
              <w:tabs>
                <w:tab w:val="left" w:pos="1418"/>
              </w:tabs>
              <w:autoSpaceDE/>
              <w:snapToGrid w:val="0"/>
              <w:jc w:val="both"/>
              <w:rPr>
                <w:rFonts w:eastAsia="Calibri" w:cs="Arial"/>
                <w:b/>
                <w:sz w:val="24"/>
                <w:szCs w:val="24"/>
                <w:lang w:val="en-US" w:eastAsia="en-US" w:bidi="ar-SA"/>
              </w:rPr>
            </w:pPr>
          </w:p>
          <w:p w14:paraId="1F8EB21F" w14:textId="77777777" w:rsidR="00742C7F" w:rsidRDefault="00742C7F" w:rsidP="001A2F85">
            <w:pPr>
              <w:tabs>
                <w:tab w:val="left" w:pos="1418"/>
              </w:tabs>
              <w:autoSpaceDE/>
              <w:snapToGrid w:val="0"/>
              <w:jc w:val="both"/>
              <w:rPr>
                <w:rFonts w:eastAsia="Calibri" w:cs="Arial"/>
                <w:b/>
                <w:sz w:val="24"/>
                <w:szCs w:val="24"/>
                <w:lang w:val="en-US" w:eastAsia="en-US" w:bidi="ar-SA"/>
              </w:rPr>
            </w:pPr>
          </w:p>
          <w:p w14:paraId="405403A3" w14:textId="77777777" w:rsidR="00742C7F" w:rsidRDefault="00742C7F" w:rsidP="001A2F85">
            <w:pPr>
              <w:tabs>
                <w:tab w:val="left" w:pos="1418"/>
              </w:tabs>
              <w:autoSpaceDE/>
              <w:snapToGrid w:val="0"/>
              <w:jc w:val="both"/>
              <w:rPr>
                <w:rFonts w:eastAsia="Calibri" w:cs="Arial"/>
                <w:b/>
                <w:sz w:val="24"/>
                <w:szCs w:val="24"/>
                <w:lang w:val="en-US" w:eastAsia="en-US" w:bidi="ar-SA"/>
              </w:rPr>
            </w:pPr>
          </w:p>
          <w:p w14:paraId="721C5CC7" w14:textId="77777777" w:rsidR="00742C7F" w:rsidRDefault="00742C7F" w:rsidP="001A2F85">
            <w:pPr>
              <w:tabs>
                <w:tab w:val="left" w:pos="1418"/>
              </w:tabs>
              <w:autoSpaceDE/>
              <w:snapToGrid w:val="0"/>
              <w:jc w:val="both"/>
              <w:rPr>
                <w:rFonts w:eastAsia="Calibri" w:cs="Arial"/>
                <w:b/>
                <w:sz w:val="24"/>
                <w:szCs w:val="24"/>
                <w:lang w:val="en-US" w:eastAsia="en-US" w:bidi="ar-SA"/>
              </w:rPr>
            </w:pPr>
          </w:p>
          <w:p w14:paraId="452032F5" w14:textId="77777777" w:rsidR="00742C7F" w:rsidRDefault="00742C7F" w:rsidP="001A2F85">
            <w:pPr>
              <w:tabs>
                <w:tab w:val="left" w:pos="1418"/>
              </w:tabs>
              <w:autoSpaceDE/>
              <w:snapToGrid w:val="0"/>
              <w:jc w:val="both"/>
              <w:rPr>
                <w:rFonts w:eastAsia="Calibri" w:cs="Arial"/>
                <w:b/>
                <w:sz w:val="24"/>
                <w:szCs w:val="24"/>
                <w:lang w:val="en-US" w:eastAsia="en-US" w:bidi="ar-SA"/>
              </w:rPr>
            </w:pPr>
          </w:p>
          <w:p w14:paraId="7F4FB3CC" w14:textId="77777777" w:rsidR="00742C7F" w:rsidRDefault="00742C7F" w:rsidP="001A2F85">
            <w:pPr>
              <w:tabs>
                <w:tab w:val="left" w:pos="1418"/>
              </w:tabs>
              <w:autoSpaceDE/>
              <w:snapToGrid w:val="0"/>
              <w:jc w:val="both"/>
              <w:rPr>
                <w:rFonts w:eastAsia="Calibri" w:cs="Arial"/>
                <w:b/>
                <w:sz w:val="24"/>
                <w:szCs w:val="24"/>
                <w:lang w:val="en-US" w:eastAsia="en-US" w:bidi="ar-SA"/>
              </w:rPr>
            </w:pPr>
          </w:p>
          <w:p w14:paraId="251EF55F" w14:textId="69C28DCC" w:rsidR="00742C7F" w:rsidRPr="006F666F" w:rsidRDefault="00742C7F" w:rsidP="001A2F85">
            <w:pPr>
              <w:tabs>
                <w:tab w:val="left" w:pos="1418"/>
              </w:tabs>
              <w:autoSpaceDE/>
              <w:snapToGrid w:val="0"/>
              <w:jc w:val="both"/>
              <w:rPr>
                <w:rFonts w:eastAsia="Calibri" w:cs="Arial"/>
                <w:b/>
                <w:sz w:val="24"/>
                <w:szCs w:val="24"/>
                <w:lang w:val="en-US" w:eastAsia="en-US" w:bidi="ar-SA"/>
              </w:rPr>
            </w:pPr>
          </w:p>
        </w:tc>
        <w:tc>
          <w:tcPr>
            <w:tcW w:w="3826" w:type="dxa"/>
            <w:vAlign w:val="center"/>
          </w:tcPr>
          <w:p w14:paraId="2FB80944" w14:textId="16C6F570" w:rsidR="00D97B9C" w:rsidRPr="006F666F" w:rsidRDefault="00D97B9C" w:rsidP="001A2F85">
            <w:pPr>
              <w:tabs>
                <w:tab w:val="left" w:pos="-91"/>
              </w:tabs>
              <w:autoSpaceDE/>
              <w:rPr>
                <w:rFonts w:eastAsia="Calibri" w:cs="Arial"/>
                <w:b/>
                <w:sz w:val="24"/>
                <w:szCs w:val="24"/>
                <w:lang w:val="en-US" w:eastAsia="en-US" w:bidi="ar-SA"/>
              </w:rPr>
            </w:pPr>
          </w:p>
        </w:tc>
      </w:tr>
      <w:tr w:rsidR="00D97B9C" w:rsidRPr="006F666F" w14:paraId="733989B6" w14:textId="77777777" w:rsidTr="001A2F85">
        <w:trPr>
          <w:jc w:val="center"/>
        </w:trPr>
        <w:tc>
          <w:tcPr>
            <w:tcW w:w="4788" w:type="dxa"/>
          </w:tcPr>
          <w:p w14:paraId="6496A208" w14:textId="77777777" w:rsidR="00D97B9C" w:rsidRPr="006F666F" w:rsidRDefault="00D97B9C" w:rsidP="001A2F85">
            <w:pPr>
              <w:tabs>
                <w:tab w:val="left" w:pos="1418"/>
              </w:tabs>
              <w:autoSpaceDE/>
              <w:jc w:val="both"/>
              <w:rPr>
                <w:rFonts w:eastAsia="Calibri" w:cs="Arial"/>
                <w:noProof/>
                <w:sz w:val="24"/>
                <w:szCs w:val="24"/>
                <w:lang w:eastAsia="en-US" w:bidi="ar-SA"/>
              </w:rPr>
            </w:pPr>
          </w:p>
        </w:tc>
        <w:tc>
          <w:tcPr>
            <w:tcW w:w="4242" w:type="dxa"/>
            <w:gridSpan w:val="3"/>
          </w:tcPr>
          <w:p w14:paraId="1709EF99" w14:textId="67C6A938" w:rsidR="00D97B9C" w:rsidRPr="006F666F" w:rsidRDefault="00D97B9C" w:rsidP="001A2F85">
            <w:pPr>
              <w:tabs>
                <w:tab w:val="left" w:pos="1418"/>
              </w:tabs>
              <w:autoSpaceDE/>
              <w:rPr>
                <w:rFonts w:eastAsia="Calibri" w:cs="Arial"/>
                <w:noProof/>
                <w:sz w:val="24"/>
                <w:szCs w:val="24"/>
                <w:lang w:val="en-US" w:eastAsia="en-US" w:bidi="ar-SA"/>
              </w:rPr>
            </w:pPr>
          </w:p>
        </w:tc>
      </w:tr>
    </w:tbl>
    <w:p w14:paraId="51C8D64E" w14:textId="77777777" w:rsidR="006F666F" w:rsidRPr="006F666F" w:rsidRDefault="006F666F" w:rsidP="006F666F">
      <w:pPr>
        <w:jc w:val="right"/>
        <w:rPr>
          <w:sz w:val="24"/>
          <w:szCs w:val="24"/>
          <w:lang w:bidi="ar-SA"/>
        </w:rPr>
      </w:pPr>
    </w:p>
    <w:p w14:paraId="53302076" w14:textId="77777777" w:rsidR="006F666F" w:rsidRPr="006F666F" w:rsidRDefault="006F666F" w:rsidP="006F666F">
      <w:pPr>
        <w:jc w:val="right"/>
        <w:rPr>
          <w:sz w:val="24"/>
          <w:szCs w:val="24"/>
          <w:lang w:bidi="ar-SA"/>
        </w:rPr>
      </w:pPr>
      <w:r w:rsidRPr="006F666F">
        <w:rPr>
          <w:sz w:val="24"/>
          <w:szCs w:val="24"/>
          <w:lang w:bidi="ar-SA"/>
        </w:rPr>
        <w:t xml:space="preserve">Приложение № 1.2.5 </w:t>
      </w:r>
    </w:p>
    <w:p w14:paraId="785A3033" w14:textId="77777777" w:rsidR="006F666F" w:rsidRPr="006F666F" w:rsidRDefault="006F666F" w:rsidP="006F666F">
      <w:pPr>
        <w:widowControl/>
        <w:ind w:firstLine="629"/>
        <w:jc w:val="right"/>
        <w:rPr>
          <w:sz w:val="24"/>
          <w:szCs w:val="24"/>
          <w:lang w:bidi="ar-SA"/>
        </w:rPr>
      </w:pPr>
      <w:r w:rsidRPr="006F666F">
        <w:rPr>
          <w:sz w:val="24"/>
          <w:szCs w:val="24"/>
          <w:lang w:bidi="ar-SA"/>
        </w:rPr>
        <w:t>к Техническому Заданию</w:t>
      </w:r>
    </w:p>
    <w:p w14:paraId="36F8037F" w14:textId="77777777" w:rsidR="006F666F" w:rsidRPr="006F666F" w:rsidRDefault="006F666F" w:rsidP="006F666F">
      <w:pPr>
        <w:widowControl/>
        <w:ind w:firstLine="629"/>
        <w:jc w:val="right"/>
        <w:rPr>
          <w:sz w:val="24"/>
          <w:szCs w:val="24"/>
          <w:lang w:bidi="ar-SA"/>
        </w:rPr>
      </w:pPr>
    </w:p>
    <w:p w14:paraId="63AAF96C" w14:textId="77777777" w:rsidR="006F666F" w:rsidRPr="006F666F" w:rsidRDefault="006F666F" w:rsidP="006F666F">
      <w:pPr>
        <w:ind w:left="233"/>
        <w:jc w:val="center"/>
        <w:outlineLvl w:val="2"/>
        <w:rPr>
          <w:bCs/>
          <w:i/>
          <w:sz w:val="20"/>
          <w:szCs w:val="24"/>
          <w:u w:val="single"/>
          <w:lang w:bidi="ar-SA"/>
        </w:rPr>
      </w:pPr>
      <w:bookmarkStart w:id="691" w:name="_Toc38305222"/>
      <w:r w:rsidRPr="006F666F">
        <w:rPr>
          <w:bCs/>
          <w:i/>
          <w:sz w:val="20"/>
          <w:szCs w:val="24"/>
          <w:u w:val="single"/>
        </w:rPr>
        <w:t>ФОРМА</w:t>
      </w:r>
      <w:bookmarkEnd w:id="691"/>
    </w:p>
    <w:p w14:paraId="312F9FB8" w14:textId="77777777" w:rsidR="006F666F" w:rsidRPr="006F666F" w:rsidRDefault="006F666F" w:rsidP="006F666F">
      <w:pPr>
        <w:widowControl/>
        <w:suppressAutoHyphens/>
        <w:autoSpaceDE/>
        <w:autoSpaceDN/>
        <w:jc w:val="center"/>
        <w:rPr>
          <w:rFonts w:eastAsia="Arial"/>
          <w:sz w:val="24"/>
          <w:szCs w:val="20"/>
          <w:lang w:eastAsia="ar-SA" w:bidi="ar-SA"/>
        </w:rPr>
      </w:pPr>
    </w:p>
    <w:p w14:paraId="0B0F1683" w14:textId="77777777" w:rsidR="006F666F" w:rsidRPr="006F666F" w:rsidRDefault="006F666F" w:rsidP="006F666F">
      <w:pPr>
        <w:widowControl/>
        <w:adjustRightInd w:val="0"/>
        <w:rPr>
          <w:rFonts w:eastAsiaTheme="minorHAnsi"/>
          <w:b/>
          <w:color w:val="000000"/>
          <w:sz w:val="23"/>
          <w:szCs w:val="23"/>
          <w:lang w:eastAsia="en-US" w:bidi="ar-SA"/>
        </w:rPr>
      </w:pPr>
    </w:p>
    <w:p w14:paraId="5CDF49B3" w14:textId="77777777" w:rsidR="006F666F" w:rsidRPr="006F666F" w:rsidRDefault="006F666F" w:rsidP="006F666F">
      <w:pPr>
        <w:widowControl/>
        <w:adjustRightInd w:val="0"/>
        <w:rPr>
          <w:rFonts w:eastAsiaTheme="minorHAnsi"/>
          <w:b/>
          <w:color w:val="000000"/>
          <w:sz w:val="23"/>
          <w:szCs w:val="23"/>
          <w:lang w:eastAsia="en-US" w:bidi="ar-SA"/>
        </w:rPr>
      </w:pPr>
    </w:p>
    <w:p w14:paraId="7D1B3503" w14:textId="77777777" w:rsidR="006F666F" w:rsidRPr="006F666F" w:rsidRDefault="006F666F" w:rsidP="006F666F">
      <w:pPr>
        <w:widowControl/>
        <w:adjustRightInd w:val="0"/>
        <w:rPr>
          <w:rFonts w:eastAsiaTheme="minorHAnsi"/>
          <w:b/>
          <w:color w:val="000000"/>
          <w:sz w:val="23"/>
          <w:szCs w:val="23"/>
          <w:lang w:eastAsia="en-US" w:bidi="ar-SA"/>
        </w:rPr>
      </w:pPr>
    </w:p>
    <w:p w14:paraId="17CD9DE4" w14:textId="77777777" w:rsidR="006F666F" w:rsidRPr="006F666F" w:rsidRDefault="006F666F" w:rsidP="006F666F">
      <w:pPr>
        <w:widowControl/>
        <w:adjustRightInd w:val="0"/>
        <w:rPr>
          <w:rFonts w:eastAsiaTheme="minorHAnsi"/>
          <w:b/>
          <w:color w:val="000000"/>
          <w:sz w:val="23"/>
          <w:szCs w:val="23"/>
          <w:lang w:eastAsia="en-US" w:bidi="ar-SA"/>
        </w:rPr>
      </w:pPr>
    </w:p>
    <w:p w14:paraId="462EF996" w14:textId="77777777" w:rsidR="006F666F" w:rsidRPr="006F666F" w:rsidRDefault="006F666F" w:rsidP="006F666F">
      <w:pPr>
        <w:widowControl/>
        <w:adjustRightInd w:val="0"/>
        <w:rPr>
          <w:rFonts w:eastAsiaTheme="minorHAnsi"/>
          <w:color w:val="000000"/>
          <w:sz w:val="23"/>
          <w:szCs w:val="23"/>
          <w:lang w:eastAsia="en-US" w:bidi="ar-SA"/>
        </w:rPr>
      </w:pPr>
    </w:p>
    <w:tbl>
      <w:tblPr>
        <w:tblpPr w:leftFromText="180" w:rightFromText="180" w:vertAnchor="text" w:horzAnchor="margin" w:tblpY="39"/>
        <w:tblW w:w="0" w:type="auto"/>
        <w:tblLook w:val="04A0" w:firstRow="1" w:lastRow="0" w:firstColumn="1" w:lastColumn="0" w:noHBand="0" w:noVBand="1"/>
      </w:tblPr>
      <w:tblGrid>
        <w:gridCol w:w="1843"/>
        <w:gridCol w:w="7794"/>
      </w:tblGrid>
      <w:tr w:rsidR="006F666F" w:rsidRPr="006F666F" w14:paraId="4BD32199" w14:textId="77777777" w:rsidTr="006F666F">
        <w:tc>
          <w:tcPr>
            <w:tcW w:w="1843" w:type="dxa"/>
          </w:tcPr>
          <w:p w14:paraId="1329CD75" w14:textId="77777777" w:rsidR="006F666F" w:rsidRPr="006F666F" w:rsidRDefault="006F666F" w:rsidP="006F666F">
            <w:pPr>
              <w:widowControl/>
              <w:adjustRightInd w:val="0"/>
              <w:rPr>
                <w:rFonts w:eastAsiaTheme="minorHAnsi"/>
                <w:b/>
                <w:color w:val="000000"/>
                <w:sz w:val="24"/>
                <w:szCs w:val="24"/>
                <w:lang w:eastAsia="en-US" w:bidi="ar-SA"/>
              </w:rPr>
            </w:pPr>
            <w:r w:rsidRPr="006F666F">
              <w:rPr>
                <w:rFonts w:eastAsiaTheme="minorHAnsi"/>
                <w:b/>
                <w:color w:val="000000"/>
                <w:sz w:val="24"/>
                <w:szCs w:val="24"/>
                <w:lang w:eastAsia="en-US" w:bidi="ar-SA"/>
              </w:rPr>
              <w:t>Заказчик:</w:t>
            </w:r>
          </w:p>
        </w:tc>
        <w:tc>
          <w:tcPr>
            <w:tcW w:w="7794" w:type="dxa"/>
            <w:tcBorders>
              <w:bottom w:val="single" w:sz="4" w:space="0" w:color="auto"/>
            </w:tcBorders>
          </w:tcPr>
          <w:p w14:paraId="45BBAC70" w14:textId="77777777" w:rsidR="006F666F" w:rsidRPr="006F666F" w:rsidRDefault="006F666F" w:rsidP="006F666F">
            <w:pPr>
              <w:widowControl/>
              <w:adjustRightInd w:val="0"/>
              <w:rPr>
                <w:rFonts w:eastAsiaTheme="minorHAnsi"/>
                <w:b/>
                <w:i/>
                <w:color w:val="000000"/>
                <w:sz w:val="24"/>
                <w:szCs w:val="24"/>
                <w:lang w:eastAsia="en-US" w:bidi="ar-SA"/>
              </w:rPr>
            </w:pPr>
          </w:p>
        </w:tc>
      </w:tr>
      <w:tr w:rsidR="006F666F" w:rsidRPr="006F666F" w14:paraId="45A424B3" w14:textId="77777777" w:rsidTr="006F666F">
        <w:tc>
          <w:tcPr>
            <w:tcW w:w="1843" w:type="dxa"/>
          </w:tcPr>
          <w:p w14:paraId="7DBCCD69" w14:textId="77777777" w:rsidR="006F666F" w:rsidRPr="006F666F" w:rsidRDefault="006F666F" w:rsidP="006F666F">
            <w:pPr>
              <w:widowControl/>
              <w:adjustRightInd w:val="0"/>
              <w:rPr>
                <w:rFonts w:eastAsiaTheme="minorHAnsi"/>
                <w:b/>
                <w:color w:val="000000"/>
                <w:sz w:val="24"/>
                <w:szCs w:val="24"/>
                <w:lang w:eastAsia="en-US" w:bidi="ar-SA"/>
              </w:rPr>
            </w:pPr>
            <w:r w:rsidRPr="006F666F">
              <w:rPr>
                <w:rFonts w:eastAsiaTheme="minorHAnsi"/>
                <w:b/>
                <w:color w:val="000000"/>
                <w:sz w:val="24"/>
                <w:szCs w:val="24"/>
                <w:lang w:eastAsia="en-US" w:bidi="ar-SA"/>
              </w:rPr>
              <w:t>Объект:</w:t>
            </w:r>
          </w:p>
        </w:tc>
        <w:tc>
          <w:tcPr>
            <w:tcW w:w="7794" w:type="dxa"/>
            <w:tcBorders>
              <w:top w:val="single" w:sz="4" w:space="0" w:color="auto"/>
              <w:bottom w:val="single" w:sz="4" w:space="0" w:color="auto"/>
            </w:tcBorders>
          </w:tcPr>
          <w:p w14:paraId="4F212563" w14:textId="77777777" w:rsidR="006F666F" w:rsidRPr="006F666F" w:rsidRDefault="006F666F" w:rsidP="006F666F">
            <w:pPr>
              <w:jc w:val="both"/>
              <w:rPr>
                <w:i/>
                <w:sz w:val="24"/>
                <w:szCs w:val="24"/>
              </w:rPr>
            </w:pPr>
          </w:p>
        </w:tc>
      </w:tr>
    </w:tbl>
    <w:p w14:paraId="4520C9C8" w14:textId="77777777" w:rsidR="006F666F" w:rsidRPr="006F666F" w:rsidRDefault="006F666F" w:rsidP="006F666F">
      <w:pPr>
        <w:widowControl/>
        <w:adjustRightInd w:val="0"/>
        <w:rPr>
          <w:rFonts w:eastAsiaTheme="minorHAnsi"/>
          <w:color w:val="000000"/>
          <w:sz w:val="23"/>
          <w:szCs w:val="23"/>
          <w:lang w:eastAsia="en-US" w:bidi="ar-SA"/>
        </w:rPr>
      </w:pPr>
    </w:p>
    <w:p w14:paraId="15E9E6EF" w14:textId="77777777" w:rsidR="006F666F" w:rsidRPr="006F666F" w:rsidRDefault="006F666F" w:rsidP="006F666F">
      <w:pPr>
        <w:widowControl/>
        <w:adjustRightInd w:val="0"/>
        <w:rPr>
          <w:rFonts w:eastAsiaTheme="minorHAnsi"/>
          <w:color w:val="000000"/>
          <w:sz w:val="23"/>
          <w:szCs w:val="23"/>
          <w:lang w:eastAsia="en-US" w:bidi="ar-SA"/>
        </w:rPr>
      </w:pPr>
    </w:p>
    <w:p w14:paraId="494D1A2B" w14:textId="77777777" w:rsidR="006F666F" w:rsidRPr="006F666F" w:rsidRDefault="006F666F" w:rsidP="006F666F">
      <w:pPr>
        <w:widowControl/>
        <w:adjustRightInd w:val="0"/>
        <w:rPr>
          <w:rFonts w:eastAsiaTheme="minorHAnsi"/>
          <w:color w:val="000000"/>
          <w:sz w:val="23"/>
          <w:szCs w:val="23"/>
          <w:lang w:eastAsia="en-US" w:bidi="ar-SA"/>
        </w:rPr>
      </w:pPr>
    </w:p>
    <w:p w14:paraId="2DF1B811" w14:textId="77777777" w:rsidR="006F666F" w:rsidRPr="006F666F" w:rsidRDefault="006F666F" w:rsidP="006F666F">
      <w:pPr>
        <w:widowControl/>
        <w:adjustRightInd w:val="0"/>
        <w:rPr>
          <w:rFonts w:eastAsiaTheme="minorHAnsi"/>
          <w:color w:val="000000"/>
          <w:sz w:val="23"/>
          <w:szCs w:val="23"/>
          <w:lang w:eastAsia="en-US" w:bidi="ar-SA"/>
        </w:rPr>
      </w:pPr>
    </w:p>
    <w:p w14:paraId="2D2F32DA" w14:textId="77777777" w:rsidR="006F666F" w:rsidRPr="006F666F" w:rsidRDefault="006F666F" w:rsidP="006F666F">
      <w:pPr>
        <w:widowControl/>
        <w:adjustRightInd w:val="0"/>
        <w:rPr>
          <w:rFonts w:eastAsiaTheme="minorHAnsi"/>
          <w:color w:val="000000"/>
          <w:sz w:val="23"/>
          <w:szCs w:val="23"/>
          <w:lang w:eastAsia="en-US" w:bidi="ar-SA"/>
        </w:rPr>
      </w:pPr>
    </w:p>
    <w:p w14:paraId="06BEA466" w14:textId="77777777" w:rsidR="006F666F" w:rsidRPr="006F666F" w:rsidRDefault="006F666F" w:rsidP="006F666F">
      <w:pPr>
        <w:widowControl/>
        <w:adjustRightInd w:val="0"/>
        <w:rPr>
          <w:rFonts w:eastAsiaTheme="minorHAnsi"/>
          <w:color w:val="000000"/>
          <w:sz w:val="23"/>
          <w:szCs w:val="23"/>
          <w:lang w:eastAsia="en-US" w:bidi="ar-SA"/>
        </w:rPr>
      </w:pPr>
    </w:p>
    <w:p w14:paraId="5AB5904E" w14:textId="77777777" w:rsidR="006F666F" w:rsidRPr="006F666F" w:rsidRDefault="006F666F" w:rsidP="006F666F">
      <w:pPr>
        <w:widowControl/>
        <w:adjustRightInd w:val="0"/>
        <w:rPr>
          <w:rFonts w:eastAsiaTheme="minorHAnsi"/>
          <w:color w:val="000000"/>
          <w:sz w:val="23"/>
          <w:szCs w:val="23"/>
          <w:lang w:eastAsia="en-US" w:bidi="ar-SA"/>
        </w:rPr>
      </w:pPr>
    </w:p>
    <w:p w14:paraId="026DE378" w14:textId="77777777" w:rsidR="006F666F" w:rsidRPr="006F666F" w:rsidRDefault="006F666F" w:rsidP="006F666F">
      <w:pPr>
        <w:widowControl/>
        <w:adjustRightInd w:val="0"/>
        <w:rPr>
          <w:rFonts w:eastAsiaTheme="minorHAnsi"/>
          <w:color w:val="000000"/>
          <w:sz w:val="23"/>
          <w:szCs w:val="23"/>
          <w:lang w:eastAsia="en-US" w:bidi="ar-SA"/>
        </w:rPr>
      </w:pPr>
    </w:p>
    <w:p w14:paraId="4CBC31FC" w14:textId="77777777" w:rsidR="006F666F" w:rsidRPr="006F666F" w:rsidRDefault="006F666F" w:rsidP="006F666F">
      <w:pPr>
        <w:widowControl/>
        <w:adjustRightInd w:val="0"/>
        <w:rPr>
          <w:rFonts w:eastAsiaTheme="minorHAnsi"/>
          <w:color w:val="000000"/>
          <w:sz w:val="23"/>
          <w:szCs w:val="23"/>
          <w:lang w:eastAsia="en-US" w:bidi="ar-SA"/>
        </w:rPr>
      </w:pPr>
    </w:p>
    <w:p w14:paraId="6AD65DA6" w14:textId="77777777" w:rsidR="006F666F" w:rsidRPr="006F666F" w:rsidRDefault="006F666F" w:rsidP="006F666F">
      <w:pPr>
        <w:widowControl/>
        <w:adjustRightInd w:val="0"/>
        <w:rPr>
          <w:rFonts w:eastAsiaTheme="minorHAnsi"/>
          <w:color w:val="000000"/>
          <w:sz w:val="23"/>
          <w:szCs w:val="23"/>
          <w:lang w:eastAsia="en-US" w:bidi="ar-SA"/>
        </w:rPr>
      </w:pPr>
    </w:p>
    <w:p w14:paraId="3CD396A0" w14:textId="77777777" w:rsidR="006F666F" w:rsidRPr="006F666F" w:rsidRDefault="006F666F" w:rsidP="006F666F">
      <w:pPr>
        <w:widowControl/>
        <w:adjustRightInd w:val="0"/>
        <w:rPr>
          <w:rFonts w:eastAsiaTheme="minorHAnsi"/>
          <w:color w:val="000000"/>
          <w:sz w:val="23"/>
          <w:szCs w:val="23"/>
          <w:lang w:eastAsia="en-US" w:bidi="ar-SA"/>
        </w:rPr>
      </w:pPr>
    </w:p>
    <w:p w14:paraId="1C465291" w14:textId="77777777" w:rsidR="006F666F" w:rsidRPr="006F666F" w:rsidRDefault="006F666F" w:rsidP="006F666F">
      <w:pPr>
        <w:widowControl/>
        <w:adjustRightInd w:val="0"/>
        <w:jc w:val="center"/>
        <w:rPr>
          <w:rFonts w:eastAsiaTheme="minorHAnsi"/>
          <w:b/>
          <w:bCs/>
          <w:color w:val="000000"/>
          <w:sz w:val="48"/>
          <w:szCs w:val="40"/>
          <w:lang w:eastAsia="en-US" w:bidi="ar-SA"/>
        </w:rPr>
      </w:pPr>
      <w:r w:rsidRPr="006F666F">
        <w:rPr>
          <w:rFonts w:eastAsiaTheme="minorHAnsi"/>
          <w:b/>
          <w:bCs/>
          <w:color w:val="000000"/>
          <w:sz w:val="48"/>
          <w:szCs w:val="40"/>
          <w:lang w:eastAsia="en-US" w:bidi="ar-SA"/>
        </w:rPr>
        <w:t>ПАСПОРТ</w:t>
      </w:r>
    </w:p>
    <w:p w14:paraId="50DA415E" w14:textId="77777777" w:rsidR="006F666F" w:rsidRPr="006F666F" w:rsidRDefault="006F666F" w:rsidP="006F666F">
      <w:pPr>
        <w:widowControl/>
        <w:adjustRightInd w:val="0"/>
        <w:jc w:val="center"/>
        <w:rPr>
          <w:rFonts w:eastAsiaTheme="minorHAnsi"/>
          <w:b/>
          <w:bCs/>
          <w:color w:val="000000"/>
          <w:sz w:val="48"/>
          <w:szCs w:val="40"/>
          <w:lang w:eastAsia="en-US" w:bidi="ar-SA"/>
        </w:rPr>
      </w:pPr>
      <w:r w:rsidRPr="006F666F">
        <w:rPr>
          <w:rFonts w:eastAsiaTheme="minorHAnsi"/>
          <w:b/>
          <w:bCs/>
          <w:color w:val="000000"/>
          <w:sz w:val="48"/>
          <w:szCs w:val="40"/>
          <w:lang w:eastAsia="en-US" w:bidi="ar-SA"/>
        </w:rPr>
        <w:t>ТРАНСФОРМАТОРНОЙ ПОДСТАНЦИИ</w:t>
      </w:r>
    </w:p>
    <w:p w14:paraId="600A91EE" w14:textId="77777777" w:rsidR="006F666F" w:rsidRPr="006F666F" w:rsidRDefault="006F666F" w:rsidP="006F666F">
      <w:pPr>
        <w:widowControl/>
        <w:adjustRightInd w:val="0"/>
        <w:jc w:val="center"/>
        <w:rPr>
          <w:rFonts w:eastAsiaTheme="minorHAnsi"/>
          <w:b/>
          <w:bCs/>
          <w:color w:val="000000"/>
          <w:sz w:val="48"/>
          <w:szCs w:val="40"/>
          <w:lang w:eastAsia="en-US" w:bidi="ar-SA"/>
        </w:rPr>
      </w:pPr>
      <w:r w:rsidRPr="006F666F">
        <w:rPr>
          <w:rFonts w:eastAsiaTheme="minorHAnsi"/>
          <w:b/>
          <w:bCs/>
          <w:color w:val="000000"/>
          <w:sz w:val="48"/>
          <w:szCs w:val="40"/>
          <w:lang w:eastAsia="en-US" w:bidi="ar-SA"/>
        </w:rPr>
        <w:t xml:space="preserve">(Распределительной трансформаторной подстанции, </w:t>
      </w:r>
    </w:p>
    <w:p w14:paraId="108D4F0D" w14:textId="77777777" w:rsidR="006F666F" w:rsidRPr="006F666F" w:rsidRDefault="006F666F" w:rsidP="006F666F">
      <w:pPr>
        <w:widowControl/>
        <w:adjustRightInd w:val="0"/>
        <w:jc w:val="center"/>
        <w:rPr>
          <w:rFonts w:eastAsiaTheme="minorHAnsi"/>
          <w:b/>
          <w:bCs/>
          <w:color w:val="000000"/>
          <w:sz w:val="48"/>
          <w:szCs w:val="40"/>
          <w:lang w:eastAsia="en-US" w:bidi="ar-SA"/>
        </w:rPr>
      </w:pPr>
      <w:r w:rsidRPr="006F666F">
        <w:rPr>
          <w:rFonts w:eastAsiaTheme="minorHAnsi"/>
          <w:b/>
          <w:bCs/>
          <w:color w:val="000000"/>
          <w:sz w:val="48"/>
          <w:szCs w:val="40"/>
          <w:lang w:eastAsia="en-US" w:bidi="ar-SA"/>
        </w:rPr>
        <w:t>распределительной подстанции)</w:t>
      </w:r>
    </w:p>
    <w:p w14:paraId="181E554E" w14:textId="77777777" w:rsidR="006F666F" w:rsidRPr="006F666F" w:rsidRDefault="006F666F" w:rsidP="006F666F">
      <w:pPr>
        <w:widowControl/>
        <w:adjustRightInd w:val="0"/>
        <w:rPr>
          <w:rFonts w:eastAsiaTheme="minorHAnsi"/>
          <w:color w:val="000000"/>
          <w:sz w:val="28"/>
          <w:szCs w:val="28"/>
          <w:lang w:eastAsia="en-US" w:bidi="ar-SA"/>
        </w:rPr>
      </w:pPr>
    </w:p>
    <w:p w14:paraId="5EBB51EC" w14:textId="77777777" w:rsidR="006F666F" w:rsidRPr="006F666F" w:rsidRDefault="006F666F" w:rsidP="006F666F">
      <w:pPr>
        <w:widowControl/>
        <w:adjustRightInd w:val="0"/>
        <w:rPr>
          <w:rFonts w:eastAsiaTheme="minorHAnsi"/>
          <w:color w:val="000000"/>
          <w:sz w:val="28"/>
          <w:szCs w:val="28"/>
          <w:lang w:eastAsia="en-US" w:bidi="ar-SA"/>
        </w:rPr>
      </w:pPr>
    </w:p>
    <w:p w14:paraId="5342BA9A" w14:textId="77777777" w:rsidR="006F666F" w:rsidRPr="006F666F" w:rsidRDefault="006F666F" w:rsidP="006F666F">
      <w:pPr>
        <w:widowControl/>
        <w:adjustRightInd w:val="0"/>
        <w:rPr>
          <w:rFonts w:eastAsiaTheme="minorHAnsi"/>
          <w:color w:val="000000"/>
          <w:sz w:val="28"/>
          <w:szCs w:val="28"/>
          <w:lang w:eastAsia="en-US" w:bidi="ar-SA"/>
        </w:rPr>
      </w:pPr>
    </w:p>
    <w:tbl>
      <w:tblPr>
        <w:tblW w:w="0" w:type="auto"/>
        <w:jc w:val="center"/>
        <w:tblLook w:val="04A0" w:firstRow="1" w:lastRow="0" w:firstColumn="1" w:lastColumn="0" w:noHBand="0" w:noVBand="1"/>
      </w:tblPr>
      <w:tblGrid>
        <w:gridCol w:w="3936"/>
        <w:gridCol w:w="5103"/>
      </w:tblGrid>
      <w:tr w:rsidR="006F666F" w:rsidRPr="006F666F" w14:paraId="59DA6615" w14:textId="77777777" w:rsidTr="006F666F">
        <w:trPr>
          <w:jc w:val="center"/>
        </w:trPr>
        <w:tc>
          <w:tcPr>
            <w:tcW w:w="3936" w:type="dxa"/>
          </w:tcPr>
          <w:p w14:paraId="41FD870D" w14:textId="77777777" w:rsidR="006F666F" w:rsidRPr="006F666F" w:rsidRDefault="006F666F" w:rsidP="006F666F">
            <w:pPr>
              <w:widowControl/>
              <w:adjustRightInd w:val="0"/>
              <w:rPr>
                <w:rFonts w:eastAsiaTheme="minorHAnsi"/>
                <w:color w:val="000000"/>
                <w:sz w:val="28"/>
                <w:szCs w:val="28"/>
                <w:lang w:eastAsia="en-US" w:bidi="ar-SA"/>
              </w:rPr>
            </w:pPr>
            <w:r w:rsidRPr="006F666F">
              <w:rPr>
                <w:rFonts w:eastAsiaTheme="minorHAnsi"/>
                <w:color w:val="000000"/>
                <w:sz w:val="28"/>
                <w:szCs w:val="28"/>
                <w:lang w:eastAsia="en-US" w:bidi="ar-SA"/>
              </w:rPr>
              <w:t>Местонахождение:</w:t>
            </w:r>
          </w:p>
        </w:tc>
        <w:tc>
          <w:tcPr>
            <w:tcW w:w="5103" w:type="dxa"/>
            <w:tcBorders>
              <w:bottom w:val="single" w:sz="4" w:space="0" w:color="auto"/>
            </w:tcBorders>
          </w:tcPr>
          <w:p w14:paraId="3632E726" w14:textId="77777777" w:rsidR="006F666F" w:rsidRPr="006F666F" w:rsidRDefault="006F666F" w:rsidP="006F666F">
            <w:pPr>
              <w:rPr>
                <w:i/>
                <w:sz w:val="28"/>
                <w:szCs w:val="28"/>
              </w:rPr>
            </w:pPr>
            <w:r w:rsidRPr="006F666F">
              <w:rPr>
                <w:i/>
                <w:sz w:val="28"/>
                <w:szCs w:val="28"/>
              </w:rPr>
              <w:t>Км… + м ….(лево/право/съезд развязки №) автомобильная дорога….</w:t>
            </w:r>
          </w:p>
        </w:tc>
      </w:tr>
      <w:tr w:rsidR="006F666F" w:rsidRPr="006F666F" w14:paraId="71403802" w14:textId="77777777" w:rsidTr="006F666F">
        <w:trPr>
          <w:jc w:val="center"/>
        </w:trPr>
        <w:tc>
          <w:tcPr>
            <w:tcW w:w="3936" w:type="dxa"/>
          </w:tcPr>
          <w:p w14:paraId="2A8B2632" w14:textId="77777777" w:rsidR="006F666F" w:rsidRPr="006F666F" w:rsidRDefault="006F666F" w:rsidP="006F666F">
            <w:pPr>
              <w:widowControl/>
              <w:adjustRightInd w:val="0"/>
              <w:rPr>
                <w:rFonts w:eastAsiaTheme="minorHAnsi"/>
                <w:color w:val="000000"/>
                <w:sz w:val="28"/>
                <w:szCs w:val="28"/>
                <w:lang w:eastAsia="en-US" w:bidi="ar-SA"/>
              </w:rPr>
            </w:pPr>
            <w:r w:rsidRPr="006F666F">
              <w:rPr>
                <w:rFonts w:eastAsiaTheme="minorHAnsi"/>
                <w:color w:val="000000"/>
                <w:sz w:val="28"/>
                <w:szCs w:val="28"/>
                <w:lang w:eastAsia="en-US" w:bidi="ar-SA"/>
              </w:rPr>
              <w:t>Диспетчерское наименование:</w:t>
            </w:r>
          </w:p>
        </w:tc>
        <w:tc>
          <w:tcPr>
            <w:tcW w:w="5103" w:type="dxa"/>
            <w:tcBorders>
              <w:top w:val="single" w:sz="4" w:space="0" w:color="auto"/>
              <w:bottom w:val="single" w:sz="4" w:space="0" w:color="auto"/>
            </w:tcBorders>
          </w:tcPr>
          <w:p w14:paraId="37451B97" w14:textId="77777777" w:rsidR="006F666F" w:rsidRPr="006F666F" w:rsidRDefault="006F666F" w:rsidP="006F666F">
            <w:pPr>
              <w:widowControl/>
              <w:adjustRightInd w:val="0"/>
              <w:rPr>
                <w:rFonts w:eastAsiaTheme="minorHAnsi"/>
                <w:i/>
                <w:color w:val="000000"/>
                <w:sz w:val="28"/>
                <w:szCs w:val="28"/>
                <w:lang w:eastAsia="en-US" w:bidi="ar-SA"/>
              </w:rPr>
            </w:pPr>
          </w:p>
        </w:tc>
      </w:tr>
      <w:tr w:rsidR="006F666F" w:rsidRPr="006F666F" w14:paraId="51638BF7" w14:textId="77777777" w:rsidTr="006F666F">
        <w:trPr>
          <w:jc w:val="center"/>
        </w:trPr>
        <w:tc>
          <w:tcPr>
            <w:tcW w:w="3936" w:type="dxa"/>
          </w:tcPr>
          <w:p w14:paraId="47B1A1DB" w14:textId="77777777" w:rsidR="006F666F" w:rsidRPr="006F666F" w:rsidRDefault="006F666F" w:rsidP="006F666F">
            <w:pPr>
              <w:widowControl/>
              <w:adjustRightInd w:val="0"/>
              <w:rPr>
                <w:rFonts w:eastAsiaTheme="minorHAnsi"/>
                <w:color w:val="000000"/>
                <w:sz w:val="28"/>
                <w:szCs w:val="28"/>
                <w:lang w:eastAsia="en-US" w:bidi="ar-SA"/>
              </w:rPr>
            </w:pPr>
            <w:r w:rsidRPr="006F666F">
              <w:rPr>
                <w:rFonts w:eastAsiaTheme="minorHAnsi"/>
                <w:color w:val="000000"/>
                <w:sz w:val="28"/>
                <w:szCs w:val="28"/>
                <w:lang w:eastAsia="en-US" w:bidi="ar-SA"/>
              </w:rPr>
              <w:t>Головной источник питания:</w:t>
            </w:r>
          </w:p>
        </w:tc>
        <w:tc>
          <w:tcPr>
            <w:tcW w:w="5103" w:type="dxa"/>
            <w:tcBorders>
              <w:top w:val="single" w:sz="4" w:space="0" w:color="auto"/>
              <w:bottom w:val="single" w:sz="4" w:space="0" w:color="auto"/>
            </w:tcBorders>
          </w:tcPr>
          <w:p w14:paraId="049B3597" w14:textId="77777777" w:rsidR="006F666F" w:rsidRPr="006F666F" w:rsidRDefault="006F666F" w:rsidP="006F666F">
            <w:pPr>
              <w:widowControl/>
              <w:adjustRightInd w:val="0"/>
              <w:rPr>
                <w:rFonts w:eastAsiaTheme="minorHAnsi"/>
                <w:i/>
                <w:color w:val="000000"/>
                <w:sz w:val="28"/>
                <w:szCs w:val="28"/>
                <w:lang w:eastAsia="en-US" w:bidi="ar-SA"/>
              </w:rPr>
            </w:pPr>
          </w:p>
        </w:tc>
      </w:tr>
      <w:tr w:rsidR="006F666F" w:rsidRPr="006F666F" w14:paraId="2E9564EA" w14:textId="77777777" w:rsidTr="006F666F">
        <w:trPr>
          <w:jc w:val="center"/>
        </w:trPr>
        <w:tc>
          <w:tcPr>
            <w:tcW w:w="3936" w:type="dxa"/>
          </w:tcPr>
          <w:p w14:paraId="72FD5FB7" w14:textId="77777777" w:rsidR="006F666F" w:rsidRPr="006F666F" w:rsidRDefault="006F666F" w:rsidP="006F666F">
            <w:pPr>
              <w:widowControl/>
              <w:adjustRightInd w:val="0"/>
              <w:rPr>
                <w:rFonts w:eastAsiaTheme="minorHAnsi"/>
                <w:color w:val="000000"/>
                <w:sz w:val="28"/>
                <w:szCs w:val="28"/>
                <w:lang w:eastAsia="en-US" w:bidi="ar-SA"/>
              </w:rPr>
            </w:pPr>
            <w:r w:rsidRPr="006F666F">
              <w:rPr>
                <w:rFonts w:eastAsiaTheme="minorHAnsi"/>
                <w:color w:val="000000"/>
                <w:sz w:val="28"/>
                <w:szCs w:val="28"/>
                <w:lang w:eastAsia="en-US" w:bidi="ar-SA"/>
              </w:rPr>
              <w:t>Дата ввода в эксплуатацию:</w:t>
            </w:r>
          </w:p>
        </w:tc>
        <w:tc>
          <w:tcPr>
            <w:tcW w:w="5103" w:type="dxa"/>
            <w:tcBorders>
              <w:top w:val="single" w:sz="4" w:space="0" w:color="auto"/>
              <w:bottom w:val="single" w:sz="4" w:space="0" w:color="auto"/>
            </w:tcBorders>
          </w:tcPr>
          <w:p w14:paraId="7D4DD947" w14:textId="77777777" w:rsidR="006F666F" w:rsidRPr="006F666F" w:rsidRDefault="006F666F" w:rsidP="006F666F">
            <w:pPr>
              <w:widowControl/>
              <w:adjustRightInd w:val="0"/>
              <w:rPr>
                <w:rFonts w:eastAsiaTheme="minorHAnsi"/>
                <w:i/>
                <w:color w:val="000000"/>
                <w:sz w:val="28"/>
                <w:szCs w:val="28"/>
                <w:lang w:eastAsia="en-US" w:bidi="ar-SA"/>
              </w:rPr>
            </w:pPr>
          </w:p>
        </w:tc>
      </w:tr>
      <w:tr w:rsidR="006F666F" w:rsidRPr="006F666F" w14:paraId="2E2F4422" w14:textId="77777777" w:rsidTr="006F666F">
        <w:trPr>
          <w:jc w:val="center"/>
        </w:trPr>
        <w:tc>
          <w:tcPr>
            <w:tcW w:w="3936" w:type="dxa"/>
          </w:tcPr>
          <w:p w14:paraId="344D430B" w14:textId="77777777" w:rsidR="006F666F" w:rsidRPr="006F666F" w:rsidRDefault="006F666F" w:rsidP="006F666F">
            <w:pPr>
              <w:widowControl/>
              <w:adjustRightInd w:val="0"/>
              <w:rPr>
                <w:rFonts w:eastAsiaTheme="minorHAnsi"/>
                <w:color w:val="000000"/>
                <w:sz w:val="28"/>
                <w:szCs w:val="28"/>
                <w:lang w:eastAsia="en-US" w:bidi="ar-SA"/>
              </w:rPr>
            </w:pPr>
          </w:p>
        </w:tc>
        <w:tc>
          <w:tcPr>
            <w:tcW w:w="5103" w:type="dxa"/>
            <w:tcBorders>
              <w:top w:val="single" w:sz="4" w:space="0" w:color="auto"/>
              <w:bottom w:val="single" w:sz="4" w:space="0" w:color="auto"/>
            </w:tcBorders>
          </w:tcPr>
          <w:p w14:paraId="1311D544" w14:textId="77777777" w:rsidR="006F666F" w:rsidRPr="006F666F" w:rsidRDefault="006F666F" w:rsidP="006F666F">
            <w:pPr>
              <w:widowControl/>
              <w:adjustRightInd w:val="0"/>
              <w:rPr>
                <w:rFonts w:eastAsiaTheme="minorHAnsi"/>
                <w:color w:val="000000"/>
                <w:sz w:val="28"/>
                <w:szCs w:val="28"/>
                <w:lang w:eastAsia="en-US" w:bidi="ar-SA"/>
              </w:rPr>
            </w:pPr>
          </w:p>
        </w:tc>
      </w:tr>
    </w:tbl>
    <w:p w14:paraId="66558931" w14:textId="77777777" w:rsidR="006F666F" w:rsidRPr="006F666F" w:rsidRDefault="006F666F" w:rsidP="006F666F">
      <w:pPr>
        <w:widowControl/>
        <w:adjustRightInd w:val="0"/>
        <w:rPr>
          <w:rFonts w:eastAsiaTheme="minorHAnsi"/>
          <w:color w:val="000000"/>
          <w:sz w:val="28"/>
          <w:szCs w:val="28"/>
          <w:lang w:eastAsia="en-US" w:bidi="ar-SA"/>
        </w:rPr>
      </w:pPr>
    </w:p>
    <w:p w14:paraId="7A7D0985" w14:textId="77777777" w:rsidR="006F666F" w:rsidRPr="006F666F" w:rsidRDefault="006F666F" w:rsidP="006F666F">
      <w:pPr>
        <w:widowControl/>
        <w:adjustRightInd w:val="0"/>
        <w:rPr>
          <w:rFonts w:eastAsiaTheme="minorHAnsi"/>
          <w:color w:val="000000"/>
          <w:sz w:val="28"/>
          <w:szCs w:val="28"/>
          <w:lang w:eastAsia="en-US" w:bidi="ar-SA"/>
        </w:rPr>
      </w:pPr>
    </w:p>
    <w:p w14:paraId="29E322A9" w14:textId="77777777" w:rsidR="006F666F" w:rsidRPr="006F666F" w:rsidRDefault="006F666F" w:rsidP="006F666F">
      <w:pPr>
        <w:widowControl/>
        <w:adjustRightInd w:val="0"/>
        <w:rPr>
          <w:rFonts w:eastAsiaTheme="minorHAnsi"/>
          <w:color w:val="000000"/>
          <w:sz w:val="28"/>
          <w:szCs w:val="28"/>
          <w:lang w:eastAsia="en-US" w:bidi="ar-SA"/>
        </w:rPr>
      </w:pPr>
    </w:p>
    <w:p w14:paraId="09B5843D" w14:textId="77777777" w:rsidR="006F666F" w:rsidRPr="006F666F" w:rsidRDefault="006F666F" w:rsidP="006F666F">
      <w:pPr>
        <w:jc w:val="center"/>
        <w:rPr>
          <w:b/>
          <w:sz w:val="48"/>
        </w:rPr>
      </w:pPr>
    </w:p>
    <w:p w14:paraId="139EDFA5" w14:textId="77777777" w:rsidR="006F666F" w:rsidRPr="006F666F" w:rsidRDefault="006F666F" w:rsidP="006F666F">
      <w:pPr>
        <w:jc w:val="center"/>
        <w:rPr>
          <w:b/>
          <w:sz w:val="48"/>
        </w:rPr>
      </w:pPr>
      <w:r w:rsidRPr="006F666F">
        <w:rPr>
          <w:b/>
          <w:sz w:val="48"/>
        </w:rPr>
        <w:t>2023 г.</w:t>
      </w:r>
    </w:p>
    <w:p w14:paraId="50F67B5B" w14:textId="77777777" w:rsidR="006F666F" w:rsidRPr="006F666F" w:rsidRDefault="006F666F" w:rsidP="006F666F">
      <w:pPr>
        <w:widowControl/>
        <w:adjustRightInd w:val="0"/>
        <w:jc w:val="center"/>
        <w:rPr>
          <w:rFonts w:eastAsiaTheme="minorHAnsi"/>
          <w:b/>
          <w:bCs/>
          <w:color w:val="000000"/>
          <w:sz w:val="36"/>
          <w:szCs w:val="32"/>
          <w:lang w:eastAsia="en-US" w:bidi="ar-SA"/>
        </w:rPr>
      </w:pPr>
    </w:p>
    <w:p w14:paraId="1AE737AA" w14:textId="77777777" w:rsidR="006F666F" w:rsidRPr="006F666F" w:rsidRDefault="006F666F" w:rsidP="006F666F">
      <w:pPr>
        <w:widowControl/>
        <w:adjustRightInd w:val="0"/>
        <w:jc w:val="center"/>
        <w:rPr>
          <w:rFonts w:eastAsiaTheme="minorHAnsi"/>
          <w:b/>
          <w:bCs/>
          <w:color w:val="000000"/>
          <w:sz w:val="36"/>
          <w:szCs w:val="32"/>
          <w:lang w:eastAsia="en-US" w:bidi="ar-SA"/>
        </w:rPr>
      </w:pPr>
    </w:p>
    <w:p w14:paraId="334F33EC" w14:textId="77777777" w:rsidR="006F666F" w:rsidRPr="006F666F" w:rsidRDefault="006F666F" w:rsidP="00455943">
      <w:pPr>
        <w:widowControl/>
        <w:numPr>
          <w:ilvl w:val="0"/>
          <w:numId w:val="302"/>
        </w:numPr>
        <w:adjustRightInd w:val="0"/>
        <w:rPr>
          <w:rFonts w:eastAsiaTheme="minorHAnsi"/>
          <w:b/>
          <w:bCs/>
          <w:color w:val="000000"/>
          <w:sz w:val="28"/>
          <w:szCs w:val="28"/>
          <w:lang w:eastAsia="en-US" w:bidi="ar-SA"/>
        </w:rPr>
      </w:pPr>
      <w:r w:rsidRPr="006F666F">
        <w:rPr>
          <w:rFonts w:eastAsiaTheme="minorHAnsi"/>
          <w:b/>
          <w:bCs/>
          <w:color w:val="000000"/>
          <w:sz w:val="28"/>
          <w:szCs w:val="28"/>
          <w:lang w:eastAsia="en-US" w:bidi="ar-SA"/>
        </w:rPr>
        <w:t>Основные данные и характеристики подстанции</w:t>
      </w:r>
    </w:p>
    <w:p w14:paraId="0087C34C" w14:textId="77777777" w:rsidR="006F666F" w:rsidRPr="006F666F" w:rsidRDefault="006F666F" w:rsidP="006F666F">
      <w:pPr>
        <w:widowControl/>
        <w:adjustRightInd w:val="0"/>
        <w:jc w:val="center"/>
        <w:rPr>
          <w:rFonts w:eastAsiaTheme="minorHAnsi"/>
          <w:b/>
          <w:bCs/>
          <w:color w:val="000000"/>
          <w:sz w:val="32"/>
          <w:szCs w:val="32"/>
          <w:lang w:eastAsia="en-US" w:bidi="ar-SA"/>
        </w:rPr>
      </w:pPr>
    </w:p>
    <w:tbl>
      <w:tblPr>
        <w:tblW w:w="0" w:type="auto"/>
        <w:tblLook w:val="04A0" w:firstRow="1" w:lastRow="0" w:firstColumn="1" w:lastColumn="0" w:noHBand="0" w:noVBand="1"/>
      </w:tblPr>
      <w:tblGrid>
        <w:gridCol w:w="522"/>
        <w:gridCol w:w="5135"/>
        <w:gridCol w:w="3981"/>
      </w:tblGrid>
      <w:tr w:rsidR="006F666F" w:rsidRPr="006F666F" w14:paraId="3403B60B" w14:textId="77777777" w:rsidTr="006F666F">
        <w:tc>
          <w:tcPr>
            <w:tcW w:w="534" w:type="dxa"/>
          </w:tcPr>
          <w:p w14:paraId="735BF6ED" w14:textId="77777777" w:rsidR="006F666F" w:rsidRPr="006F666F" w:rsidRDefault="006F666F" w:rsidP="00455943">
            <w:pPr>
              <w:widowControl/>
              <w:numPr>
                <w:ilvl w:val="0"/>
                <w:numId w:val="303"/>
              </w:numPr>
              <w:adjustRightInd w:val="0"/>
              <w:rPr>
                <w:rFonts w:eastAsiaTheme="minorHAnsi"/>
                <w:b/>
                <w:bCs/>
                <w:color w:val="000000"/>
                <w:sz w:val="28"/>
                <w:szCs w:val="32"/>
                <w:lang w:eastAsia="en-US" w:bidi="ar-SA"/>
              </w:rPr>
            </w:pPr>
          </w:p>
        </w:tc>
        <w:tc>
          <w:tcPr>
            <w:tcW w:w="5244" w:type="dxa"/>
          </w:tcPr>
          <w:p w14:paraId="2A1CC468" w14:textId="77777777" w:rsidR="006F666F" w:rsidRPr="006F666F" w:rsidRDefault="006F666F" w:rsidP="006F666F">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Наименование организации:</w:t>
            </w:r>
          </w:p>
        </w:tc>
        <w:tc>
          <w:tcPr>
            <w:tcW w:w="4075" w:type="dxa"/>
            <w:tcBorders>
              <w:bottom w:val="single" w:sz="4" w:space="0" w:color="auto"/>
            </w:tcBorders>
          </w:tcPr>
          <w:p w14:paraId="2CA794C9" w14:textId="77777777" w:rsidR="006F666F" w:rsidRPr="006F666F" w:rsidRDefault="006F666F" w:rsidP="006F666F">
            <w:pPr>
              <w:widowControl/>
              <w:adjustRightInd w:val="0"/>
              <w:rPr>
                <w:rFonts w:eastAsiaTheme="minorHAnsi"/>
                <w:b/>
                <w:bCs/>
                <w:color w:val="000000"/>
                <w:sz w:val="28"/>
                <w:szCs w:val="32"/>
                <w:lang w:eastAsia="en-US" w:bidi="ar-SA"/>
              </w:rPr>
            </w:pPr>
          </w:p>
        </w:tc>
      </w:tr>
      <w:tr w:rsidR="006F666F" w:rsidRPr="006F666F" w14:paraId="66B173CD" w14:textId="77777777" w:rsidTr="006F666F">
        <w:tc>
          <w:tcPr>
            <w:tcW w:w="534" w:type="dxa"/>
          </w:tcPr>
          <w:p w14:paraId="0D6B815E" w14:textId="77777777" w:rsidR="006F666F" w:rsidRPr="006F666F" w:rsidRDefault="006F666F" w:rsidP="00455943">
            <w:pPr>
              <w:widowControl/>
              <w:numPr>
                <w:ilvl w:val="0"/>
                <w:numId w:val="303"/>
              </w:numPr>
              <w:adjustRightInd w:val="0"/>
              <w:jc w:val="center"/>
              <w:rPr>
                <w:rFonts w:eastAsiaTheme="minorHAnsi"/>
                <w:b/>
                <w:bCs/>
                <w:color w:val="000000"/>
                <w:sz w:val="28"/>
                <w:szCs w:val="32"/>
                <w:lang w:eastAsia="en-US" w:bidi="ar-SA"/>
              </w:rPr>
            </w:pPr>
          </w:p>
        </w:tc>
        <w:tc>
          <w:tcPr>
            <w:tcW w:w="5244" w:type="dxa"/>
          </w:tcPr>
          <w:p w14:paraId="704E9D8E" w14:textId="77777777" w:rsidR="006F666F" w:rsidRPr="006F666F" w:rsidRDefault="006F666F" w:rsidP="006F666F">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Наименование эксплуатирующей организации:</w:t>
            </w:r>
          </w:p>
        </w:tc>
        <w:tc>
          <w:tcPr>
            <w:tcW w:w="4075" w:type="dxa"/>
            <w:tcBorders>
              <w:top w:val="single" w:sz="4" w:space="0" w:color="auto"/>
              <w:bottom w:val="single" w:sz="4" w:space="0" w:color="auto"/>
            </w:tcBorders>
          </w:tcPr>
          <w:p w14:paraId="12FF4973" w14:textId="77777777" w:rsidR="006F666F" w:rsidRPr="006F666F" w:rsidRDefault="006F666F" w:rsidP="006F666F">
            <w:pPr>
              <w:widowControl/>
              <w:adjustRightInd w:val="0"/>
              <w:rPr>
                <w:rFonts w:eastAsiaTheme="minorHAnsi"/>
                <w:b/>
                <w:bCs/>
                <w:color w:val="000000"/>
                <w:sz w:val="28"/>
                <w:szCs w:val="32"/>
                <w:lang w:eastAsia="en-US" w:bidi="ar-SA"/>
              </w:rPr>
            </w:pPr>
          </w:p>
        </w:tc>
      </w:tr>
      <w:tr w:rsidR="006F666F" w:rsidRPr="006F666F" w14:paraId="75D5528C" w14:textId="77777777" w:rsidTr="006F666F">
        <w:tc>
          <w:tcPr>
            <w:tcW w:w="534" w:type="dxa"/>
          </w:tcPr>
          <w:p w14:paraId="40B47410" w14:textId="77777777" w:rsidR="006F666F" w:rsidRPr="006F666F" w:rsidRDefault="006F666F" w:rsidP="00455943">
            <w:pPr>
              <w:widowControl/>
              <w:numPr>
                <w:ilvl w:val="0"/>
                <w:numId w:val="303"/>
              </w:numPr>
              <w:adjustRightInd w:val="0"/>
              <w:jc w:val="center"/>
              <w:rPr>
                <w:rFonts w:eastAsiaTheme="minorHAnsi"/>
                <w:b/>
                <w:bCs/>
                <w:color w:val="000000"/>
                <w:sz w:val="28"/>
                <w:szCs w:val="32"/>
                <w:lang w:eastAsia="en-US" w:bidi="ar-SA"/>
              </w:rPr>
            </w:pPr>
          </w:p>
        </w:tc>
        <w:tc>
          <w:tcPr>
            <w:tcW w:w="5244" w:type="dxa"/>
          </w:tcPr>
          <w:p w14:paraId="65D55590" w14:textId="77777777" w:rsidR="006F666F" w:rsidRPr="006F666F" w:rsidRDefault="006F666F" w:rsidP="006F666F">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Конструктивный тип подстанции:</w:t>
            </w:r>
          </w:p>
        </w:tc>
        <w:tc>
          <w:tcPr>
            <w:tcW w:w="4075" w:type="dxa"/>
            <w:tcBorders>
              <w:top w:val="single" w:sz="4" w:space="0" w:color="auto"/>
              <w:bottom w:val="single" w:sz="4" w:space="0" w:color="auto"/>
            </w:tcBorders>
          </w:tcPr>
          <w:p w14:paraId="444067A7" w14:textId="77777777" w:rsidR="006F666F" w:rsidRPr="006F666F" w:rsidRDefault="006F666F" w:rsidP="006F666F">
            <w:pPr>
              <w:widowControl/>
              <w:adjustRightInd w:val="0"/>
              <w:rPr>
                <w:rFonts w:eastAsiaTheme="minorHAnsi"/>
                <w:b/>
                <w:bCs/>
                <w:color w:val="000000"/>
                <w:sz w:val="28"/>
                <w:szCs w:val="32"/>
                <w:lang w:eastAsia="en-US" w:bidi="ar-SA"/>
              </w:rPr>
            </w:pPr>
          </w:p>
        </w:tc>
      </w:tr>
      <w:tr w:rsidR="006F666F" w:rsidRPr="006F666F" w14:paraId="75275683" w14:textId="77777777" w:rsidTr="006F666F">
        <w:tc>
          <w:tcPr>
            <w:tcW w:w="534" w:type="dxa"/>
          </w:tcPr>
          <w:p w14:paraId="13CCBFBF" w14:textId="77777777" w:rsidR="006F666F" w:rsidRPr="006F666F" w:rsidRDefault="006F666F" w:rsidP="00455943">
            <w:pPr>
              <w:widowControl/>
              <w:numPr>
                <w:ilvl w:val="0"/>
                <w:numId w:val="303"/>
              </w:numPr>
              <w:adjustRightInd w:val="0"/>
              <w:jc w:val="center"/>
              <w:rPr>
                <w:rFonts w:eastAsiaTheme="minorHAnsi"/>
                <w:b/>
                <w:bCs/>
                <w:color w:val="000000"/>
                <w:sz w:val="28"/>
                <w:szCs w:val="32"/>
                <w:lang w:eastAsia="en-US" w:bidi="ar-SA"/>
              </w:rPr>
            </w:pPr>
          </w:p>
        </w:tc>
        <w:tc>
          <w:tcPr>
            <w:tcW w:w="5244" w:type="dxa"/>
          </w:tcPr>
          <w:p w14:paraId="30E4B1AB" w14:textId="77777777" w:rsidR="006F666F" w:rsidRPr="006F666F" w:rsidRDefault="006F666F" w:rsidP="006F666F">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Исполнение строительной части ТП:</w:t>
            </w:r>
          </w:p>
        </w:tc>
        <w:tc>
          <w:tcPr>
            <w:tcW w:w="4075" w:type="dxa"/>
            <w:tcBorders>
              <w:top w:val="single" w:sz="4" w:space="0" w:color="auto"/>
              <w:bottom w:val="single" w:sz="4" w:space="0" w:color="auto"/>
            </w:tcBorders>
          </w:tcPr>
          <w:p w14:paraId="5080B833" w14:textId="77777777" w:rsidR="006F666F" w:rsidRPr="006F666F" w:rsidRDefault="006F666F" w:rsidP="006F666F">
            <w:pPr>
              <w:widowControl/>
              <w:adjustRightInd w:val="0"/>
              <w:rPr>
                <w:rFonts w:eastAsiaTheme="minorHAnsi"/>
                <w:b/>
                <w:bCs/>
                <w:color w:val="000000"/>
                <w:sz w:val="28"/>
                <w:szCs w:val="32"/>
                <w:lang w:eastAsia="en-US" w:bidi="ar-SA"/>
              </w:rPr>
            </w:pPr>
          </w:p>
        </w:tc>
      </w:tr>
      <w:tr w:rsidR="006F666F" w:rsidRPr="006F666F" w14:paraId="71335DB7" w14:textId="77777777" w:rsidTr="006F666F">
        <w:tc>
          <w:tcPr>
            <w:tcW w:w="534" w:type="dxa"/>
          </w:tcPr>
          <w:p w14:paraId="012EE591" w14:textId="77777777" w:rsidR="006F666F" w:rsidRPr="006F666F" w:rsidRDefault="006F666F" w:rsidP="00455943">
            <w:pPr>
              <w:widowControl/>
              <w:numPr>
                <w:ilvl w:val="0"/>
                <w:numId w:val="303"/>
              </w:numPr>
              <w:adjustRightInd w:val="0"/>
              <w:jc w:val="center"/>
              <w:rPr>
                <w:rFonts w:eastAsiaTheme="minorHAnsi"/>
                <w:b/>
                <w:bCs/>
                <w:color w:val="000000"/>
                <w:sz w:val="28"/>
                <w:szCs w:val="32"/>
                <w:lang w:eastAsia="en-US" w:bidi="ar-SA"/>
              </w:rPr>
            </w:pPr>
          </w:p>
        </w:tc>
        <w:tc>
          <w:tcPr>
            <w:tcW w:w="5244" w:type="dxa"/>
          </w:tcPr>
          <w:p w14:paraId="7F299675" w14:textId="77777777" w:rsidR="006F666F" w:rsidRPr="006F666F" w:rsidRDefault="006F666F" w:rsidP="006F666F">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 xml:space="preserve">Положение подстанции в в/сети: </w:t>
            </w:r>
            <w:r w:rsidRPr="006F666F">
              <w:rPr>
                <w:rFonts w:eastAsiaTheme="minorHAnsi"/>
                <w:b/>
                <w:bCs/>
                <w:color w:val="000000"/>
                <w:sz w:val="28"/>
                <w:szCs w:val="32"/>
                <w:lang w:eastAsia="en-US" w:bidi="ar-SA"/>
              </w:rPr>
              <w:t xml:space="preserve"> </w:t>
            </w:r>
          </w:p>
        </w:tc>
        <w:tc>
          <w:tcPr>
            <w:tcW w:w="4075" w:type="dxa"/>
            <w:tcBorders>
              <w:top w:val="single" w:sz="4" w:space="0" w:color="auto"/>
              <w:bottom w:val="single" w:sz="4" w:space="0" w:color="auto"/>
            </w:tcBorders>
          </w:tcPr>
          <w:p w14:paraId="797DFBD7" w14:textId="77777777" w:rsidR="006F666F" w:rsidRPr="006F666F" w:rsidRDefault="006F666F" w:rsidP="006F666F">
            <w:pPr>
              <w:widowControl/>
              <w:adjustRightInd w:val="0"/>
              <w:rPr>
                <w:rFonts w:eastAsiaTheme="minorHAnsi"/>
                <w:b/>
                <w:bCs/>
                <w:color w:val="000000"/>
                <w:sz w:val="28"/>
                <w:szCs w:val="32"/>
                <w:lang w:eastAsia="en-US" w:bidi="ar-SA"/>
              </w:rPr>
            </w:pPr>
          </w:p>
        </w:tc>
      </w:tr>
      <w:tr w:rsidR="006F666F" w:rsidRPr="006F666F" w14:paraId="54637A0E" w14:textId="77777777" w:rsidTr="006F666F">
        <w:trPr>
          <w:trHeight w:val="232"/>
        </w:trPr>
        <w:tc>
          <w:tcPr>
            <w:tcW w:w="534" w:type="dxa"/>
            <w:vMerge w:val="restart"/>
          </w:tcPr>
          <w:p w14:paraId="5A9F2400" w14:textId="77777777" w:rsidR="006F666F" w:rsidRPr="006F666F" w:rsidRDefault="006F666F" w:rsidP="00455943">
            <w:pPr>
              <w:widowControl/>
              <w:numPr>
                <w:ilvl w:val="0"/>
                <w:numId w:val="303"/>
              </w:numPr>
              <w:adjustRightInd w:val="0"/>
              <w:jc w:val="center"/>
              <w:rPr>
                <w:rFonts w:eastAsiaTheme="minorHAnsi"/>
                <w:b/>
                <w:bCs/>
                <w:color w:val="000000"/>
                <w:sz w:val="28"/>
                <w:szCs w:val="32"/>
                <w:lang w:eastAsia="en-US" w:bidi="ar-SA"/>
              </w:rPr>
            </w:pPr>
          </w:p>
        </w:tc>
        <w:tc>
          <w:tcPr>
            <w:tcW w:w="5244" w:type="dxa"/>
            <w:vMerge w:val="restart"/>
          </w:tcPr>
          <w:p w14:paraId="2634EAD8" w14:textId="77777777" w:rsidR="006F666F" w:rsidRPr="006F666F" w:rsidRDefault="006F666F" w:rsidP="006F666F">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Основание для эксплуатации, срок начала/окончания:</w:t>
            </w:r>
          </w:p>
        </w:tc>
        <w:tc>
          <w:tcPr>
            <w:tcW w:w="4075" w:type="dxa"/>
            <w:tcBorders>
              <w:top w:val="single" w:sz="4" w:space="0" w:color="auto"/>
              <w:bottom w:val="single" w:sz="4" w:space="0" w:color="auto"/>
            </w:tcBorders>
          </w:tcPr>
          <w:p w14:paraId="572227F3" w14:textId="77777777" w:rsidR="006F666F" w:rsidRPr="006F666F" w:rsidRDefault="006F666F" w:rsidP="006F666F">
            <w:pPr>
              <w:widowControl/>
              <w:adjustRightInd w:val="0"/>
              <w:rPr>
                <w:rFonts w:eastAsiaTheme="minorHAnsi"/>
                <w:b/>
                <w:bCs/>
                <w:color w:val="000000"/>
                <w:sz w:val="28"/>
                <w:szCs w:val="32"/>
                <w:lang w:eastAsia="en-US" w:bidi="ar-SA"/>
              </w:rPr>
            </w:pPr>
            <w:r w:rsidRPr="006F666F">
              <w:rPr>
                <w:rFonts w:eastAsiaTheme="minorHAnsi"/>
                <w:b/>
                <w:bCs/>
                <w:color w:val="000000"/>
                <w:sz w:val="28"/>
                <w:szCs w:val="32"/>
                <w:lang w:eastAsia="en-US" w:bidi="ar-SA"/>
              </w:rPr>
              <w:t xml:space="preserve"> </w:t>
            </w:r>
          </w:p>
        </w:tc>
      </w:tr>
      <w:tr w:rsidR="006F666F" w:rsidRPr="006F666F" w14:paraId="11B1EC11" w14:textId="77777777" w:rsidTr="006F666F">
        <w:trPr>
          <w:trHeight w:val="231"/>
        </w:trPr>
        <w:tc>
          <w:tcPr>
            <w:tcW w:w="534" w:type="dxa"/>
            <w:vMerge/>
          </w:tcPr>
          <w:p w14:paraId="074E50B1" w14:textId="77777777" w:rsidR="006F666F" w:rsidRPr="006F666F" w:rsidRDefault="006F666F" w:rsidP="00455943">
            <w:pPr>
              <w:widowControl/>
              <w:numPr>
                <w:ilvl w:val="0"/>
                <w:numId w:val="303"/>
              </w:numPr>
              <w:adjustRightInd w:val="0"/>
              <w:jc w:val="center"/>
              <w:rPr>
                <w:rFonts w:eastAsiaTheme="minorHAnsi"/>
                <w:b/>
                <w:bCs/>
                <w:color w:val="000000"/>
                <w:sz w:val="28"/>
                <w:szCs w:val="32"/>
                <w:lang w:eastAsia="en-US" w:bidi="ar-SA"/>
              </w:rPr>
            </w:pPr>
          </w:p>
        </w:tc>
        <w:tc>
          <w:tcPr>
            <w:tcW w:w="5244" w:type="dxa"/>
            <w:vMerge/>
          </w:tcPr>
          <w:p w14:paraId="627A5577" w14:textId="77777777" w:rsidR="006F666F" w:rsidRPr="006F666F" w:rsidRDefault="006F666F" w:rsidP="006F666F">
            <w:pPr>
              <w:widowControl/>
              <w:adjustRightInd w:val="0"/>
              <w:rPr>
                <w:rFonts w:eastAsiaTheme="minorHAnsi"/>
                <w:bCs/>
                <w:color w:val="000000"/>
                <w:sz w:val="28"/>
                <w:szCs w:val="32"/>
                <w:lang w:eastAsia="en-US" w:bidi="ar-SA"/>
              </w:rPr>
            </w:pPr>
          </w:p>
        </w:tc>
        <w:tc>
          <w:tcPr>
            <w:tcW w:w="4075" w:type="dxa"/>
            <w:tcBorders>
              <w:top w:val="single" w:sz="4" w:space="0" w:color="auto"/>
              <w:bottom w:val="single" w:sz="4" w:space="0" w:color="auto"/>
            </w:tcBorders>
          </w:tcPr>
          <w:p w14:paraId="0A2D94CB" w14:textId="77777777" w:rsidR="006F666F" w:rsidRPr="006F666F" w:rsidRDefault="006F666F" w:rsidP="006F666F">
            <w:pPr>
              <w:widowControl/>
              <w:adjustRightInd w:val="0"/>
              <w:rPr>
                <w:rFonts w:eastAsiaTheme="minorHAnsi"/>
                <w:b/>
                <w:bCs/>
                <w:color w:val="000000"/>
                <w:sz w:val="28"/>
                <w:szCs w:val="32"/>
                <w:lang w:eastAsia="en-US" w:bidi="ar-SA"/>
              </w:rPr>
            </w:pPr>
          </w:p>
        </w:tc>
      </w:tr>
      <w:tr w:rsidR="006F666F" w:rsidRPr="006F666F" w14:paraId="0EC0E4A6" w14:textId="77777777" w:rsidTr="006F666F">
        <w:tc>
          <w:tcPr>
            <w:tcW w:w="534" w:type="dxa"/>
          </w:tcPr>
          <w:p w14:paraId="71BA041E" w14:textId="77777777" w:rsidR="006F666F" w:rsidRPr="006F666F" w:rsidRDefault="006F666F" w:rsidP="00455943">
            <w:pPr>
              <w:widowControl/>
              <w:numPr>
                <w:ilvl w:val="0"/>
                <w:numId w:val="303"/>
              </w:numPr>
              <w:adjustRightInd w:val="0"/>
              <w:jc w:val="center"/>
              <w:rPr>
                <w:rFonts w:eastAsiaTheme="minorHAnsi"/>
                <w:b/>
                <w:bCs/>
                <w:color w:val="000000"/>
                <w:sz w:val="28"/>
                <w:szCs w:val="32"/>
                <w:lang w:eastAsia="en-US" w:bidi="ar-SA"/>
              </w:rPr>
            </w:pPr>
          </w:p>
        </w:tc>
        <w:tc>
          <w:tcPr>
            <w:tcW w:w="5244" w:type="dxa"/>
          </w:tcPr>
          <w:p w14:paraId="083CD8BB" w14:textId="77777777" w:rsidR="006F666F" w:rsidRPr="006F666F" w:rsidRDefault="006F666F" w:rsidP="006F666F">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Установленная мощность, кВА:</w:t>
            </w:r>
          </w:p>
        </w:tc>
        <w:tc>
          <w:tcPr>
            <w:tcW w:w="4075" w:type="dxa"/>
            <w:tcBorders>
              <w:top w:val="single" w:sz="4" w:space="0" w:color="auto"/>
              <w:bottom w:val="single" w:sz="4" w:space="0" w:color="auto"/>
            </w:tcBorders>
          </w:tcPr>
          <w:p w14:paraId="21532BB8" w14:textId="77777777" w:rsidR="006F666F" w:rsidRPr="006F666F" w:rsidRDefault="006F666F" w:rsidP="006F666F">
            <w:pPr>
              <w:widowControl/>
              <w:adjustRightInd w:val="0"/>
              <w:rPr>
                <w:rFonts w:eastAsiaTheme="minorHAnsi"/>
                <w:b/>
                <w:bCs/>
                <w:color w:val="000000"/>
                <w:sz w:val="28"/>
                <w:szCs w:val="32"/>
                <w:lang w:eastAsia="en-US" w:bidi="ar-SA"/>
              </w:rPr>
            </w:pPr>
          </w:p>
        </w:tc>
      </w:tr>
      <w:tr w:rsidR="006F666F" w:rsidRPr="006F666F" w14:paraId="0FABF253" w14:textId="77777777" w:rsidTr="006F666F">
        <w:tc>
          <w:tcPr>
            <w:tcW w:w="534" w:type="dxa"/>
          </w:tcPr>
          <w:p w14:paraId="19106DA1" w14:textId="77777777" w:rsidR="006F666F" w:rsidRPr="006F666F" w:rsidRDefault="006F666F" w:rsidP="00455943">
            <w:pPr>
              <w:widowControl/>
              <w:numPr>
                <w:ilvl w:val="0"/>
                <w:numId w:val="303"/>
              </w:numPr>
              <w:adjustRightInd w:val="0"/>
              <w:jc w:val="center"/>
              <w:rPr>
                <w:rFonts w:eastAsiaTheme="minorHAnsi"/>
                <w:b/>
                <w:bCs/>
                <w:color w:val="000000"/>
                <w:sz w:val="28"/>
                <w:szCs w:val="32"/>
                <w:lang w:eastAsia="en-US" w:bidi="ar-SA"/>
              </w:rPr>
            </w:pPr>
          </w:p>
        </w:tc>
        <w:tc>
          <w:tcPr>
            <w:tcW w:w="5244" w:type="dxa"/>
          </w:tcPr>
          <w:p w14:paraId="264A6B3E" w14:textId="77777777" w:rsidR="006F666F" w:rsidRPr="006F666F" w:rsidRDefault="006F666F" w:rsidP="006F666F">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Проектная мощность подстанции, кВА:</w:t>
            </w:r>
          </w:p>
        </w:tc>
        <w:tc>
          <w:tcPr>
            <w:tcW w:w="4075" w:type="dxa"/>
            <w:tcBorders>
              <w:top w:val="single" w:sz="4" w:space="0" w:color="auto"/>
              <w:bottom w:val="single" w:sz="4" w:space="0" w:color="auto"/>
            </w:tcBorders>
          </w:tcPr>
          <w:p w14:paraId="1000F461" w14:textId="77777777" w:rsidR="006F666F" w:rsidRPr="006F666F" w:rsidRDefault="006F666F" w:rsidP="006F666F">
            <w:pPr>
              <w:widowControl/>
              <w:adjustRightInd w:val="0"/>
              <w:rPr>
                <w:rFonts w:eastAsiaTheme="minorHAnsi"/>
                <w:bCs/>
                <w:color w:val="000000"/>
                <w:sz w:val="28"/>
                <w:szCs w:val="32"/>
                <w:lang w:eastAsia="en-US" w:bidi="ar-SA"/>
              </w:rPr>
            </w:pPr>
          </w:p>
        </w:tc>
      </w:tr>
      <w:tr w:rsidR="006F666F" w:rsidRPr="006F666F" w14:paraId="431618E4" w14:textId="77777777" w:rsidTr="006F666F">
        <w:tc>
          <w:tcPr>
            <w:tcW w:w="534" w:type="dxa"/>
          </w:tcPr>
          <w:p w14:paraId="527C1FC3" w14:textId="77777777" w:rsidR="006F666F" w:rsidRPr="006F666F" w:rsidRDefault="006F666F" w:rsidP="00455943">
            <w:pPr>
              <w:widowControl/>
              <w:numPr>
                <w:ilvl w:val="0"/>
                <w:numId w:val="303"/>
              </w:numPr>
              <w:adjustRightInd w:val="0"/>
              <w:jc w:val="center"/>
              <w:rPr>
                <w:rFonts w:eastAsiaTheme="minorHAnsi"/>
                <w:b/>
                <w:bCs/>
                <w:color w:val="000000"/>
                <w:sz w:val="28"/>
                <w:szCs w:val="32"/>
                <w:lang w:eastAsia="en-US" w:bidi="ar-SA"/>
              </w:rPr>
            </w:pPr>
          </w:p>
        </w:tc>
        <w:tc>
          <w:tcPr>
            <w:tcW w:w="5244" w:type="dxa"/>
          </w:tcPr>
          <w:p w14:paraId="7EDB4BDC" w14:textId="77777777" w:rsidR="006F666F" w:rsidRPr="006F666F" w:rsidRDefault="006F666F" w:rsidP="006F666F">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Габариты:</w:t>
            </w:r>
          </w:p>
        </w:tc>
        <w:tc>
          <w:tcPr>
            <w:tcW w:w="4075" w:type="dxa"/>
            <w:tcBorders>
              <w:top w:val="single" w:sz="4" w:space="0" w:color="auto"/>
              <w:bottom w:val="single" w:sz="4" w:space="0" w:color="auto"/>
            </w:tcBorders>
          </w:tcPr>
          <w:p w14:paraId="3DFA36D3" w14:textId="77777777" w:rsidR="006F666F" w:rsidRPr="006F666F" w:rsidRDefault="006F666F" w:rsidP="006F666F">
            <w:pPr>
              <w:widowControl/>
              <w:adjustRightInd w:val="0"/>
              <w:rPr>
                <w:rFonts w:eastAsiaTheme="minorHAnsi"/>
                <w:bCs/>
                <w:color w:val="000000"/>
                <w:sz w:val="28"/>
                <w:szCs w:val="32"/>
                <w:lang w:eastAsia="en-US" w:bidi="ar-SA"/>
              </w:rPr>
            </w:pPr>
          </w:p>
        </w:tc>
      </w:tr>
      <w:tr w:rsidR="006F666F" w:rsidRPr="006F666F" w14:paraId="05BFACAA" w14:textId="77777777" w:rsidTr="006F666F">
        <w:tc>
          <w:tcPr>
            <w:tcW w:w="534" w:type="dxa"/>
          </w:tcPr>
          <w:p w14:paraId="41C5AD4F" w14:textId="77777777" w:rsidR="006F666F" w:rsidRPr="006F666F" w:rsidRDefault="006F666F" w:rsidP="00455943">
            <w:pPr>
              <w:widowControl/>
              <w:numPr>
                <w:ilvl w:val="0"/>
                <w:numId w:val="303"/>
              </w:numPr>
              <w:adjustRightInd w:val="0"/>
              <w:jc w:val="center"/>
              <w:rPr>
                <w:rFonts w:eastAsiaTheme="minorHAnsi"/>
                <w:b/>
                <w:bCs/>
                <w:color w:val="000000"/>
                <w:sz w:val="28"/>
                <w:szCs w:val="32"/>
                <w:lang w:eastAsia="en-US" w:bidi="ar-SA"/>
              </w:rPr>
            </w:pPr>
          </w:p>
        </w:tc>
        <w:tc>
          <w:tcPr>
            <w:tcW w:w="5244" w:type="dxa"/>
          </w:tcPr>
          <w:p w14:paraId="5796784E" w14:textId="77777777" w:rsidR="006F666F" w:rsidRPr="006F666F" w:rsidRDefault="006F666F" w:rsidP="006F666F">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Присоединенная мощность потребителей, кВА:</w:t>
            </w:r>
          </w:p>
          <w:p w14:paraId="4292228D" w14:textId="77777777" w:rsidR="006F666F" w:rsidRPr="006F666F" w:rsidRDefault="006F666F" w:rsidP="006F666F">
            <w:pPr>
              <w:widowControl/>
              <w:adjustRightInd w:val="0"/>
              <w:rPr>
                <w:rFonts w:eastAsiaTheme="minorHAnsi"/>
                <w:bCs/>
                <w:color w:val="000000"/>
                <w:sz w:val="28"/>
                <w:szCs w:val="32"/>
                <w:lang w:eastAsia="en-US" w:bidi="ar-SA"/>
              </w:rPr>
            </w:pPr>
          </w:p>
        </w:tc>
        <w:tc>
          <w:tcPr>
            <w:tcW w:w="4075" w:type="dxa"/>
            <w:tcBorders>
              <w:top w:val="single" w:sz="4" w:space="0" w:color="auto"/>
              <w:bottom w:val="single" w:sz="4" w:space="0" w:color="auto"/>
            </w:tcBorders>
          </w:tcPr>
          <w:p w14:paraId="7B44495F" w14:textId="77777777" w:rsidR="006F666F" w:rsidRPr="006F666F" w:rsidRDefault="006F666F" w:rsidP="006F666F">
            <w:pPr>
              <w:widowControl/>
              <w:adjustRightInd w:val="0"/>
              <w:rPr>
                <w:rFonts w:eastAsiaTheme="minorHAnsi"/>
                <w:bCs/>
                <w:color w:val="000000"/>
                <w:sz w:val="28"/>
                <w:szCs w:val="32"/>
                <w:lang w:eastAsia="en-US" w:bidi="ar-SA"/>
              </w:rPr>
            </w:pPr>
          </w:p>
        </w:tc>
      </w:tr>
      <w:tr w:rsidR="006F666F" w:rsidRPr="006F666F" w14:paraId="733E4FE4" w14:textId="77777777" w:rsidTr="006F666F">
        <w:tc>
          <w:tcPr>
            <w:tcW w:w="534" w:type="dxa"/>
          </w:tcPr>
          <w:p w14:paraId="254F9FA5" w14:textId="77777777" w:rsidR="006F666F" w:rsidRPr="006F666F" w:rsidRDefault="006F666F" w:rsidP="00455943">
            <w:pPr>
              <w:widowControl/>
              <w:numPr>
                <w:ilvl w:val="0"/>
                <w:numId w:val="303"/>
              </w:numPr>
              <w:adjustRightInd w:val="0"/>
              <w:jc w:val="center"/>
              <w:rPr>
                <w:rFonts w:eastAsiaTheme="minorHAnsi"/>
                <w:b/>
                <w:bCs/>
                <w:color w:val="000000"/>
                <w:sz w:val="28"/>
                <w:szCs w:val="32"/>
                <w:lang w:eastAsia="en-US" w:bidi="ar-SA"/>
              </w:rPr>
            </w:pPr>
          </w:p>
        </w:tc>
        <w:tc>
          <w:tcPr>
            <w:tcW w:w="5244" w:type="dxa"/>
          </w:tcPr>
          <w:p w14:paraId="7AAC4505" w14:textId="77777777" w:rsidR="006F666F" w:rsidRPr="006F666F" w:rsidRDefault="006F666F" w:rsidP="006F666F">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Сведения о потребителях ТП:</w:t>
            </w:r>
          </w:p>
        </w:tc>
        <w:tc>
          <w:tcPr>
            <w:tcW w:w="4075" w:type="dxa"/>
            <w:tcBorders>
              <w:top w:val="single" w:sz="4" w:space="0" w:color="auto"/>
              <w:bottom w:val="single" w:sz="4" w:space="0" w:color="auto"/>
            </w:tcBorders>
          </w:tcPr>
          <w:p w14:paraId="3DE0C6FB" w14:textId="77777777" w:rsidR="006F666F" w:rsidRPr="006F666F" w:rsidRDefault="006F666F" w:rsidP="006F666F">
            <w:pPr>
              <w:widowControl/>
              <w:adjustRightInd w:val="0"/>
              <w:rPr>
                <w:rFonts w:eastAsiaTheme="minorHAnsi"/>
                <w:b/>
                <w:bCs/>
                <w:color w:val="000000"/>
                <w:sz w:val="28"/>
                <w:szCs w:val="32"/>
                <w:lang w:eastAsia="en-US" w:bidi="ar-SA"/>
              </w:rPr>
            </w:pPr>
            <w:r w:rsidRPr="006F666F">
              <w:rPr>
                <w:rFonts w:eastAsiaTheme="minorHAnsi"/>
                <w:b/>
                <w:bCs/>
                <w:color w:val="000000"/>
                <w:sz w:val="28"/>
                <w:szCs w:val="32"/>
                <w:lang w:eastAsia="en-US" w:bidi="ar-SA"/>
              </w:rPr>
              <w:t>Наружное освещение, АСУДД, ЛОСы, ПВП и т.д.</w:t>
            </w:r>
          </w:p>
        </w:tc>
      </w:tr>
    </w:tbl>
    <w:p w14:paraId="388BCD52"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6650A76A"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3F338B8A"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377CF48A"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4FBE2FF1"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4E421A46"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58F6D495"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10463A37"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7133FA89"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721F6090"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38C86BD3"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7BDD4CB3"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73D46111"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359CB4B3"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57CD03AE"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6F12FD14"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4683E46C"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4CDEDC53"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1CB734DF"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3B7404E3"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6CEC42F1"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3ED10685"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73F3F69A"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71486D6D" w14:textId="77777777" w:rsidR="006F666F" w:rsidRPr="006F666F" w:rsidRDefault="006F666F" w:rsidP="00455943">
      <w:pPr>
        <w:widowControl/>
        <w:numPr>
          <w:ilvl w:val="0"/>
          <w:numId w:val="302"/>
        </w:numPr>
        <w:adjustRightInd w:val="0"/>
        <w:rPr>
          <w:rFonts w:eastAsiaTheme="minorHAnsi"/>
          <w:b/>
          <w:bCs/>
          <w:color w:val="000000"/>
          <w:sz w:val="28"/>
          <w:szCs w:val="28"/>
          <w:lang w:eastAsia="en-US" w:bidi="ar-SA"/>
        </w:rPr>
      </w:pPr>
      <w:r w:rsidRPr="006F666F">
        <w:rPr>
          <w:rFonts w:eastAsiaTheme="minorHAnsi"/>
          <w:b/>
          <w:bCs/>
          <w:color w:val="000000"/>
          <w:sz w:val="28"/>
          <w:szCs w:val="28"/>
          <w:lang w:eastAsia="en-US" w:bidi="ar-SA"/>
        </w:rPr>
        <w:t>Высоковольтное распределительное устройство</w:t>
      </w:r>
    </w:p>
    <w:p w14:paraId="029AD5A1" w14:textId="77777777" w:rsidR="006F666F" w:rsidRPr="006F666F" w:rsidRDefault="006F666F" w:rsidP="006F666F">
      <w:pPr>
        <w:widowControl/>
        <w:adjustRightInd w:val="0"/>
        <w:ind w:left="142"/>
        <w:rPr>
          <w:rFonts w:eastAsiaTheme="minorHAnsi"/>
          <w:b/>
          <w:bCs/>
          <w:color w:val="000000"/>
          <w:sz w:val="24"/>
          <w:szCs w:val="24"/>
          <w:lang w:eastAsia="en-US" w:bidi="ar-SA"/>
        </w:rPr>
      </w:pPr>
    </w:p>
    <w:tbl>
      <w:tblPr>
        <w:tblW w:w="9711" w:type="dxa"/>
        <w:tblInd w:w="142" w:type="dxa"/>
        <w:tblLayout w:type="fixed"/>
        <w:tblLook w:val="04A0" w:firstRow="1" w:lastRow="0" w:firstColumn="1" w:lastColumn="0" w:noHBand="0" w:noVBand="1"/>
      </w:tblPr>
      <w:tblGrid>
        <w:gridCol w:w="698"/>
        <w:gridCol w:w="1820"/>
        <w:gridCol w:w="283"/>
        <w:gridCol w:w="142"/>
        <w:gridCol w:w="1134"/>
        <w:gridCol w:w="81"/>
        <w:gridCol w:w="61"/>
        <w:gridCol w:w="709"/>
        <w:gridCol w:w="288"/>
        <w:gridCol w:w="279"/>
        <w:gridCol w:w="141"/>
        <w:gridCol w:w="981"/>
        <w:gridCol w:w="295"/>
        <w:gridCol w:w="407"/>
        <w:gridCol w:w="32"/>
        <w:gridCol w:w="813"/>
        <w:gridCol w:w="24"/>
        <w:gridCol w:w="1523"/>
      </w:tblGrid>
      <w:tr w:rsidR="006F666F" w:rsidRPr="006F666F" w14:paraId="62A97F9A" w14:textId="77777777" w:rsidTr="006F666F">
        <w:trPr>
          <w:trHeight w:val="269"/>
        </w:trPr>
        <w:tc>
          <w:tcPr>
            <w:tcW w:w="698" w:type="dxa"/>
          </w:tcPr>
          <w:p w14:paraId="09022BAD" w14:textId="77777777" w:rsidR="006F666F" w:rsidRPr="006F666F" w:rsidRDefault="006F666F" w:rsidP="00455943">
            <w:pPr>
              <w:widowControl/>
              <w:numPr>
                <w:ilvl w:val="0"/>
                <w:numId w:val="304"/>
              </w:numPr>
              <w:adjustRightInd w:val="0"/>
              <w:rPr>
                <w:rFonts w:eastAsiaTheme="minorHAnsi"/>
                <w:b/>
                <w:bCs/>
                <w:color w:val="000000"/>
                <w:sz w:val="24"/>
                <w:szCs w:val="24"/>
                <w:lang w:eastAsia="en-US" w:bidi="ar-SA"/>
              </w:rPr>
            </w:pPr>
          </w:p>
        </w:tc>
        <w:tc>
          <w:tcPr>
            <w:tcW w:w="3460" w:type="dxa"/>
            <w:gridSpan w:val="5"/>
          </w:tcPr>
          <w:p w14:paraId="33524971" w14:textId="77777777" w:rsidR="006F666F" w:rsidRPr="006F666F" w:rsidRDefault="006F666F" w:rsidP="006F666F">
            <w:pPr>
              <w:widowControl/>
              <w:adjustRightInd w:val="0"/>
              <w:rPr>
                <w:rFonts w:eastAsiaTheme="minorHAnsi"/>
                <w:b/>
                <w:bCs/>
                <w:color w:val="000000"/>
                <w:sz w:val="24"/>
                <w:szCs w:val="24"/>
                <w:lang w:eastAsia="en-US" w:bidi="ar-SA"/>
              </w:rPr>
            </w:pPr>
            <w:r w:rsidRPr="006F666F">
              <w:rPr>
                <w:rFonts w:eastAsiaTheme="minorHAnsi"/>
                <w:bCs/>
                <w:color w:val="000000"/>
                <w:sz w:val="24"/>
                <w:szCs w:val="24"/>
                <w:lang w:eastAsia="en-US" w:bidi="ar-SA"/>
              </w:rPr>
              <w:t>Характеристика РУ-10 кВ:</w:t>
            </w:r>
          </w:p>
        </w:tc>
        <w:tc>
          <w:tcPr>
            <w:tcW w:w="5553" w:type="dxa"/>
            <w:gridSpan w:val="12"/>
            <w:tcBorders>
              <w:bottom w:val="single" w:sz="4" w:space="0" w:color="auto"/>
            </w:tcBorders>
          </w:tcPr>
          <w:p w14:paraId="76D84A5B" w14:textId="77777777" w:rsidR="006F666F" w:rsidRPr="006F666F" w:rsidRDefault="006F666F" w:rsidP="006F666F">
            <w:pPr>
              <w:widowControl/>
              <w:adjustRightInd w:val="0"/>
              <w:jc w:val="center"/>
              <w:rPr>
                <w:rFonts w:eastAsiaTheme="minorHAnsi"/>
                <w:b/>
                <w:bCs/>
                <w:color w:val="000000"/>
                <w:sz w:val="24"/>
                <w:szCs w:val="24"/>
                <w:lang w:eastAsia="en-US" w:bidi="ar-SA"/>
              </w:rPr>
            </w:pPr>
            <w:r w:rsidRPr="006F666F">
              <w:rPr>
                <w:rFonts w:eastAsiaTheme="minorHAnsi"/>
                <w:b/>
                <w:bCs/>
                <w:color w:val="000000"/>
                <w:sz w:val="24"/>
                <w:szCs w:val="24"/>
                <w:lang w:eastAsia="en-US" w:bidi="ar-SA"/>
              </w:rPr>
              <w:t>одностороннего обслуживания</w:t>
            </w:r>
          </w:p>
        </w:tc>
      </w:tr>
      <w:tr w:rsidR="006F666F" w:rsidRPr="006F666F" w14:paraId="2BF3BB8C" w14:textId="77777777" w:rsidTr="006F666F">
        <w:tc>
          <w:tcPr>
            <w:tcW w:w="698" w:type="dxa"/>
          </w:tcPr>
          <w:p w14:paraId="1B9126D1" w14:textId="77777777" w:rsidR="006F666F" w:rsidRPr="006F666F" w:rsidRDefault="006F666F" w:rsidP="006F666F">
            <w:pPr>
              <w:widowControl/>
              <w:adjustRightInd w:val="0"/>
              <w:ind w:left="142"/>
              <w:rPr>
                <w:rFonts w:eastAsiaTheme="minorHAnsi"/>
                <w:b/>
                <w:bCs/>
                <w:color w:val="000000"/>
                <w:sz w:val="24"/>
                <w:szCs w:val="24"/>
                <w:lang w:eastAsia="en-US" w:bidi="ar-SA"/>
              </w:rPr>
            </w:pPr>
          </w:p>
        </w:tc>
        <w:tc>
          <w:tcPr>
            <w:tcW w:w="9013" w:type="dxa"/>
            <w:gridSpan w:val="17"/>
          </w:tcPr>
          <w:p w14:paraId="2A8ADAAC" w14:textId="77777777" w:rsidR="006F666F" w:rsidRPr="006F666F" w:rsidRDefault="006F666F" w:rsidP="006F666F">
            <w:pPr>
              <w:widowControl/>
              <w:adjustRightInd w:val="0"/>
              <w:rPr>
                <w:rFonts w:eastAsiaTheme="minorHAnsi"/>
                <w:b/>
                <w:bCs/>
                <w:color w:val="000000"/>
                <w:sz w:val="24"/>
                <w:szCs w:val="24"/>
                <w:lang w:eastAsia="en-US" w:bidi="ar-SA"/>
              </w:rPr>
            </w:pPr>
          </w:p>
        </w:tc>
      </w:tr>
      <w:tr w:rsidR="006F666F" w:rsidRPr="006F666F" w14:paraId="78E2A948" w14:textId="77777777" w:rsidTr="006F666F">
        <w:tc>
          <w:tcPr>
            <w:tcW w:w="698" w:type="dxa"/>
            <w:tcBorders>
              <w:bottom w:val="single" w:sz="4" w:space="0" w:color="auto"/>
            </w:tcBorders>
          </w:tcPr>
          <w:p w14:paraId="406EB324" w14:textId="77777777" w:rsidR="006F666F" w:rsidRPr="006F666F" w:rsidRDefault="006F666F" w:rsidP="00455943">
            <w:pPr>
              <w:widowControl/>
              <w:numPr>
                <w:ilvl w:val="0"/>
                <w:numId w:val="304"/>
              </w:numPr>
              <w:adjustRightInd w:val="0"/>
              <w:rPr>
                <w:rFonts w:eastAsiaTheme="minorHAnsi"/>
                <w:b/>
                <w:bCs/>
                <w:color w:val="000000"/>
                <w:sz w:val="24"/>
                <w:szCs w:val="24"/>
                <w:lang w:eastAsia="en-US" w:bidi="ar-SA"/>
              </w:rPr>
            </w:pPr>
          </w:p>
        </w:tc>
        <w:tc>
          <w:tcPr>
            <w:tcW w:w="5919" w:type="dxa"/>
            <w:gridSpan w:val="11"/>
            <w:tcBorders>
              <w:bottom w:val="single" w:sz="4" w:space="0" w:color="auto"/>
            </w:tcBorders>
          </w:tcPr>
          <w:p w14:paraId="71DB3847" w14:textId="77777777" w:rsidR="006F666F" w:rsidRPr="006F666F" w:rsidRDefault="006F666F" w:rsidP="006F666F">
            <w:pPr>
              <w:widowControl/>
              <w:adjustRightInd w:val="0"/>
              <w:rPr>
                <w:rFonts w:eastAsiaTheme="minorHAnsi"/>
                <w:bCs/>
                <w:color w:val="000000"/>
                <w:sz w:val="24"/>
                <w:szCs w:val="24"/>
                <w:lang w:eastAsia="en-US" w:bidi="ar-SA"/>
              </w:rPr>
            </w:pPr>
            <w:r w:rsidRPr="006F666F">
              <w:rPr>
                <w:rFonts w:eastAsiaTheme="minorHAnsi"/>
                <w:bCs/>
                <w:color w:val="000000"/>
                <w:sz w:val="24"/>
                <w:szCs w:val="24"/>
                <w:lang w:eastAsia="en-US" w:bidi="ar-SA"/>
              </w:rPr>
              <w:t>Оборудование РУ-10 кВ:</w:t>
            </w:r>
          </w:p>
        </w:tc>
        <w:tc>
          <w:tcPr>
            <w:tcW w:w="3094" w:type="dxa"/>
            <w:gridSpan w:val="6"/>
            <w:tcBorders>
              <w:bottom w:val="single" w:sz="4" w:space="0" w:color="auto"/>
            </w:tcBorders>
          </w:tcPr>
          <w:p w14:paraId="020AF196" w14:textId="77777777" w:rsidR="006F666F" w:rsidRPr="006F666F" w:rsidRDefault="006F666F" w:rsidP="006F666F">
            <w:pPr>
              <w:widowControl/>
              <w:adjustRightInd w:val="0"/>
              <w:rPr>
                <w:rFonts w:eastAsiaTheme="minorHAnsi"/>
                <w:b/>
                <w:bCs/>
                <w:color w:val="000000"/>
                <w:sz w:val="24"/>
                <w:szCs w:val="24"/>
                <w:lang w:eastAsia="en-US" w:bidi="ar-SA"/>
              </w:rPr>
            </w:pPr>
          </w:p>
        </w:tc>
      </w:tr>
      <w:tr w:rsidR="006F666F" w:rsidRPr="006F666F" w14:paraId="0EBA6BE4" w14:textId="77777777" w:rsidTr="006F666F">
        <w:trPr>
          <w:trHeight w:val="269"/>
        </w:trPr>
        <w:tc>
          <w:tcPr>
            <w:tcW w:w="698" w:type="dxa"/>
            <w:vMerge w:val="restart"/>
            <w:tcBorders>
              <w:top w:val="single" w:sz="4" w:space="0" w:color="auto"/>
              <w:left w:val="single" w:sz="4" w:space="0" w:color="auto"/>
              <w:bottom w:val="single" w:sz="4" w:space="0" w:color="auto"/>
              <w:right w:val="single" w:sz="4" w:space="0" w:color="auto"/>
            </w:tcBorders>
            <w:vAlign w:val="center"/>
          </w:tcPr>
          <w:p w14:paraId="2A852C4A" w14:textId="77777777" w:rsidR="006F666F" w:rsidRPr="006F666F" w:rsidRDefault="006F666F" w:rsidP="006F666F">
            <w:pPr>
              <w:widowControl/>
              <w:adjustRightInd w:val="0"/>
              <w:ind w:left="142"/>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 xml:space="preserve">№ </w:t>
            </w:r>
          </w:p>
        </w:tc>
        <w:tc>
          <w:tcPr>
            <w:tcW w:w="1820" w:type="dxa"/>
            <w:vMerge w:val="restart"/>
            <w:tcBorders>
              <w:top w:val="single" w:sz="4" w:space="0" w:color="auto"/>
              <w:left w:val="single" w:sz="4" w:space="0" w:color="auto"/>
              <w:bottom w:val="single" w:sz="4" w:space="0" w:color="auto"/>
              <w:right w:val="single" w:sz="4" w:space="0" w:color="auto"/>
            </w:tcBorders>
            <w:vAlign w:val="center"/>
          </w:tcPr>
          <w:p w14:paraId="5200EA79"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Вид</w:t>
            </w:r>
          </w:p>
          <w:p w14:paraId="08300AC3"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устройства</w:t>
            </w:r>
          </w:p>
        </w:tc>
        <w:tc>
          <w:tcPr>
            <w:tcW w:w="1559" w:type="dxa"/>
            <w:gridSpan w:val="3"/>
            <w:vMerge w:val="restart"/>
            <w:tcBorders>
              <w:top w:val="single" w:sz="4" w:space="0" w:color="auto"/>
              <w:left w:val="single" w:sz="4" w:space="0" w:color="auto"/>
              <w:bottom w:val="single" w:sz="4" w:space="0" w:color="auto"/>
              <w:right w:val="single" w:sz="4" w:space="0" w:color="auto"/>
            </w:tcBorders>
            <w:vAlign w:val="center"/>
          </w:tcPr>
          <w:p w14:paraId="36199669"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Тип устройства</w:t>
            </w:r>
          </w:p>
        </w:tc>
        <w:tc>
          <w:tcPr>
            <w:tcW w:w="1139" w:type="dxa"/>
            <w:gridSpan w:val="4"/>
            <w:vMerge w:val="restart"/>
            <w:tcBorders>
              <w:top w:val="single" w:sz="4" w:space="0" w:color="auto"/>
              <w:left w:val="single" w:sz="4" w:space="0" w:color="auto"/>
              <w:bottom w:val="single" w:sz="4" w:space="0" w:color="auto"/>
              <w:right w:val="single" w:sz="4" w:space="0" w:color="auto"/>
            </w:tcBorders>
            <w:vAlign w:val="center"/>
          </w:tcPr>
          <w:p w14:paraId="0EABFD22"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 xml:space="preserve">Зав. </w:t>
            </w:r>
          </w:p>
          <w:p w14:paraId="771AC3A9"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w:t>
            </w:r>
          </w:p>
        </w:tc>
        <w:tc>
          <w:tcPr>
            <w:tcW w:w="1401" w:type="dxa"/>
            <w:gridSpan w:val="3"/>
            <w:vMerge w:val="restart"/>
            <w:tcBorders>
              <w:top w:val="single" w:sz="4" w:space="0" w:color="auto"/>
              <w:left w:val="single" w:sz="4" w:space="0" w:color="auto"/>
              <w:bottom w:val="single" w:sz="4" w:space="0" w:color="auto"/>
              <w:right w:val="single" w:sz="4" w:space="0" w:color="auto"/>
            </w:tcBorders>
            <w:vAlign w:val="center"/>
          </w:tcPr>
          <w:p w14:paraId="58D12114"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Кол-во, шт.</w:t>
            </w:r>
          </w:p>
        </w:tc>
        <w:tc>
          <w:tcPr>
            <w:tcW w:w="3094" w:type="dxa"/>
            <w:gridSpan w:val="6"/>
            <w:tcBorders>
              <w:top w:val="single" w:sz="4" w:space="0" w:color="auto"/>
              <w:left w:val="single" w:sz="4" w:space="0" w:color="auto"/>
              <w:bottom w:val="single" w:sz="4" w:space="0" w:color="auto"/>
              <w:right w:val="single" w:sz="4" w:space="0" w:color="auto"/>
            </w:tcBorders>
            <w:vAlign w:val="center"/>
          </w:tcPr>
          <w:p w14:paraId="69EEF1AD"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Дата</w:t>
            </w:r>
          </w:p>
        </w:tc>
      </w:tr>
      <w:tr w:rsidR="006F666F" w:rsidRPr="006F666F" w14:paraId="13DCAE2F" w14:textId="77777777" w:rsidTr="006F666F">
        <w:trPr>
          <w:trHeight w:val="269"/>
        </w:trPr>
        <w:tc>
          <w:tcPr>
            <w:tcW w:w="698" w:type="dxa"/>
            <w:vMerge/>
            <w:tcBorders>
              <w:top w:val="single" w:sz="4" w:space="0" w:color="auto"/>
              <w:left w:val="single" w:sz="4" w:space="0" w:color="auto"/>
              <w:bottom w:val="single" w:sz="4" w:space="0" w:color="auto"/>
              <w:right w:val="single" w:sz="4" w:space="0" w:color="auto"/>
            </w:tcBorders>
            <w:vAlign w:val="center"/>
          </w:tcPr>
          <w:p w14:paraId="20C9CED7" w14:textId="77777777" w:rsidR="006F666F" w:rsidRPr="006F666F" w:rsidRDefault="006F666F" w:rsidP="006F666F">
            <w:pPr>
              <w:widowControl/>
              <w:adjustRightInd w:val="0"/>
              <w:ind w:left="142"/>
              <w:jc w:val="center"/>
              <w:rPr>
                <w:rFonts w:eastAsiaTheme="minorHAnsi"/>
                <w:bCs/>
                <w:color w:val="000000"/>
                <w:sz w:val="24"/>
                <w:szCs w:val="24"/>
                <w:lang w:eastAsia="en-US" w:bidi="ar-SA"/>
              </w:rPr>
            </w:pPr>
          </w:p>
        </w:tc>
        <w:tc>
          <w:tcPr>
            <w:tcW w:w="1820" w:type="dxa"/>
            <w:vMerge/>
            <w:tcBorders>
              <w:top w:val="single" w:sz="4" w:space="0" w:color="auto"/>
              <w:left w:val="single" w:sz="4" w:space="0" w:color="auto"/>
              <w:bottom w:val="single" w:sz="4" w:space="0" w:color="auto"/>
              <w:right w:val="single" w:sz="4" w:space="0" w:color="auto"/>
            </w:tcBorders>
            <w:vAlign w:val="center"/>
          </w:tcPr>
          <w:p w14:paraId="7910CCBE"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tcPr>
          <w:p w14:paraId="148B8F89"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139" w:type="dxa"/>
            <w:gridSpan w:val="4"/>
            <w:vMerge/>
            <w:tcBorders>
              <w:top w:val="single" w:sz="4" w:space="0" w:color="auto"/>
              <w:left w:val="single" w:sz="4" w:space="0" w:color="auto"/>
              <w:bottom w:val="single" w:sz="4" w:space="0" w:color="auto"/>
              <w:right w:val="single" w:sz="4" w:space="0" w:color="auto"/>
            </w:tcBorders>
            <w:vAlign w:val="center"/>
          </w:tcPr>
          <w:p w14:paraId="490E2DA5"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01" w:type="dxa"/>
            <w:gridSpan w:val="3"/>
            <w:vMerge/>
            <w:tcBorders>
              <w:top w:val="single" w:sz="4" w:space="0" w:color="auto"/>
              <w:left w:val="single" w:sz="4" w:space="0" w:color="auto"/>
              <w:bottom w:val="single" w:sz="4" w:space="0" w:color="auto"/>
              <w:right w:val="single" w:sz="4" w:space="0" w:color="auto"/>
            </w:tcBorders>
            <w:vAlign w:val="center"/>
          </w:tcPr>
          <w:p w14:paraId="3FF9F998"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547" w:type="dxa"/>
            <w:gridSpan w:val="4"/>
            <w:tcBorders>
              <w:top w:val="single" w:sz="4" w:space="0" w:color="auto"/>
              <w:left w:val="single" w:sz="4" w:space="0" w:color="auto"/>
              <w:bottom w:val="single" w:sz="4" w:space="0" w:color="auto"/>
              <w:right w:val="single" w:sz="4" w:space="0" w:color="auto"/>
            </w:tcBorders>
            <w:vAlign w:val="center"/>
          </w:tcPr>
          <w:p w14:paraId="73E91036"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установки</w:t>
            </w: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4F1FD935"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демонтажа</w:t>
            </w:r>
          </w:p>
        </w:tc>
      </w:tr>
      <w:tr w:rsidR="006F666F" w:rsidRPr="006F666F" w14:paraId="07707583" w14:textId="77777777" w:rsidTr="006F666F">
        <w:trPr>
          <w:trHeight w:val="269"/>
        </w:trPr>
        <w:tc>
          <w:tcPr>
            <w:tcW w:w="698" w:type="dxa"/>
            <w:tcBorders>
              <w:top w:val="single" w:sz="4" w:space="0" w:color="auto"/>
              <w:left w:val="single" w:sz="4" w:space="0" w:color="auto"/>
              <w:bottom w:val="single" w:sz="4" w:space="0" w:color="auto"/>
              <w:right w:val="single" w:sz="4" w:space="0" w:color="auto"/>
            </w:tcBorders>
            <w:vAlign w:val="center"/>
          </w:tcPr>
          <w:p w14:paraId="1412F215" w14:textId="77777777" w:rsidR="006F666F" w:rsidRPr="006F666F" w:rsidRDefault="006F666F" w:rsidP="006F666F">
            <w:pPr>
              <w:widowControl/>
              <w:adjustRightInd w:val="0"/>
              <w:ind w:left="142"/>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1</w:t>
            </w:r>
          </w:p>
        </w:tc>
        <w:tc>
          <w:tcPr>
            <w:tcW w:w="1820" w:type="dxa"/>
            <w:tcBorders>
              <w:top w:val="single" w:sz="4" w:space="0" w:color="auto"/>
              <w:left w:val="single" w:sz="4" w:space="0" w:color="auto"/>
              <w:bottom w:val="single" w:sz="4" w:space="0" w:color="auto"/>
              <w:right w:val="single" w:sz="4" w:space="0" w:color="auto"/>
            </w:tcBorders>
            <w:vAlign w:val="center"/>
          </w:tcPr>
          <w:p w14:paraId="35DDBB2A"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КСО</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6620231"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139" w:type="dxa"/>
            <w:gridSpan w:val="4"/>
            <w:tcBorders>
              <w:top w:val="single" w:sz="4" w:space="0" w:color="auto"/>
              <w:left w:val="single" w:sz="4" w:space="0" w:color="auto"/>
              <w:bottom w:val="single" w:sz="4" w:space="0" w:color="auto"/>
              <w:right w:val="single" w:sz="4" w:space="0" w:color="auto"/>
            </w:tcBorders>
            <w:vAlign w:val="center"/>
          </w:tcPr>
          <w:p w14:paraId="48FAD3AA"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5996EDA2"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547" w:type="dxa"/>
            <w:gridSpan w:val="4"/>
            <w:tcBorders>
              <w:top w:val="single" w:sz="4" w:space="0" w:color="auto"/>
              <w:left w:val="single" w:sz="4" w:space="0" w:color="auto"/>
              <w:bottom w:val="single" w:sz="4" w:space="0" w:color="auto"/>
              <w:right w:val="single" w:sz="4" w:space="0" w:color="auto"/>
            </w:tcBorders>
            <w:vAlign w:val="center"/>
          </w:tcPr>
          <w:p w14:paraId="0E2747A1"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13F3B4EC"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2285296D" w14:textId="77777777" w:rsidTr="006F666F">
        <w:trPr>
          <w:trHeight w:val="269"/>
        </w:trPr>
        <w:tc>
          <w:tcPr>
            <w:tcW w:w="698" w:type="dxa"/>
            <w:tcBorders>
              <w:top w:val="single" w:sz="4" w:space="0" w:color="auto"/>
              <w:left w:val="single" w:sz="4" w:space="0" w:color="auto"/>
              <w:bottom w:val="single" w:sz="4" w:space="0" w:color="auto"/>
              <w:right w:val="single" w:sz="4" w:space="0" w:color="auto"/>
            </w:tcBorders>
            <w:vAlign w:val="center"/>
          </w:tcPr>
          <w:p w14:paraId="0058E9C7"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2</w:t>
            </w:r>
          </w:p>
        </w:tc>
        <w:tc>
          <w:tcPr>
            <w:tcW w:w="1820" w:type="dxa"/>
            <w:tcBorders>
              <w:top w:val="single" w:sz="4" w:space="0" w:color="auto"/>
              <w:left w:val="single" w:sz="4" w:space="0" w:color="auto"/>
              <w:bottom w:val="single" w:sz="4" w:space="0" w:color="auto"/>
              <w:right w:val="single" w:sz="4" w:space="0" w:color="auto"/>
            </w:tcBorders>
            <w:vAlign w:val="center"/>
          </w:tcPr>
          <w:p w14:paraId="6E0D19D5"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Вакуумный выключатель</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7A4F679"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139" w:type="dxa"/>
            <w:gridSpan w:val="4"/>
            <w:tcBorders>
              <w:top w:val="single" w:sz="4" w:space="0" w:color="auto"/>
              <w:left w:val="single" w:sz="4" w:space="0" w:color="auto"/>
              <w:bottom w:val="single" w:sz="4" w:space="0" w:color="auto"/>
              <w:right w:val="single" w:sz="4" w:space="0" w:color="auto"/>
            </w:tcBorders>
            <w:vAlign w:val="center"/>
          </w:tcPr>
          <w:p w14:paraId="5E9025A5"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5B0112CA"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547" w:type="dxa"/>
            <w:gridSpan w:val="4"/>
            <w:tcBorders>
              <w:top w:val="single" w:sz="4" w:space="0" w:color="auto"/>
              <w:left w:val="single" w:sz="4" w:space="0" w:color="auto"/>
              <w:bottom w:val="single" w:sz="4" w:space="0" w:color="auto"/>
              <w:right w:val="single" w:sz="4" w:space="0" w:color="auto"/>
            </w:tcBorders>
          </w:tcPr>
          <w:p w14:paraId="533AC625" w14:textId="77777777" w:rsidR="006F666F" w:rsidRPr="006F666F" w:rsidRDefault="006F666F" w:rsidP="006F666F">
            <w:pPr>
              <w:jc w:val="center"/>
              <w:rPr>
                <w:sz w:val="24"/>
                <w:szCs w:val="24"/>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10D04F76"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02980297" w14:textId="77777777" w:rsidTr="006F666F">
        <w:trPr>
          <w:trHeight w:val="269"/>
        </w:trPr>
        <w:tc>
          <w:tcPr>
            <w:tcW w:w="698" w:type="dxa"/>
            <w:tcBorders>
              <w:top w:val="single" w:sz="4" w:space="0" w:color="auto"/>
              <w:left w:val="single" w:sz="4" w:space="0" w:color="auto"/>
              <w:bottom w:val="single" w:sz="4" w:space="0" w:color="auto"/>
              <w:right w:val="single" w:sz="4" w:space="0" w:color="auto"/>
            </w:tcBorders>
            <w:vAlign w:val="center"/>
          </w:tcPr>
          <w:p w14:paraId="6992FFFB"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3</w:t>
            </w:r>
          </w:p>
        </w:tc>
        <w:tc>
          <w:tcPr>
            <w:tcW w:w="1820" w:type="dxa"/>
            <w:tcBorders>
              <w:top w:val="single" w:sz="4" w:space="0" w:color="auto"/>
              <w:left w:val="single" w:sz="4" w:space="0" w:color="auto"/>
              <w:bottom w:val="single" w:sz="4" w:space="0" w:color="auto"/>
              <w:right w:val="single" w:sz="4" w:space="0" w:color="auto"/>
            </w:tcBorders>
            <w:vAlign w:val="center"/>
          </w:tcPr>
          <w:p w14:paraId="477321AA"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 xml:space="preserve">Блок управления ВВ </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6DF5CAA" w14:textId="77777777" w:rsidR="006F666F" w:rsidRPr="006F666F" w:rsidRDefault="006F666F" w:rsidP="006F666F">
            <w:pPr>
              <w:widowControl/>
              <w:adjustRightInd w:val="0"/>
              <w:jc w:val="center"/>
              <w:rPr>
                <w:rFonts w:eastAsiaTheme="minorHAnsi"/>
                <w:bCs/>
                <w:color w:val="000000"/>
                <w:sz w:val="24"/>
                <w:szCs w:val="24"/>
                <w:lang w:val="en-US" w:eastAsia="en-US" w:bidi="ar-SA"/>
              </w:rPr>
            </w:pPr>
          </w:p>
        </w:tc>
        <w:tc>
          <w:tcPr>
            <w:tcW w:w="1139" w:type="dxa"/>
            <w:gridSpan w:val="4"/>
            <w:tcBorders>
              <w:top w:val="single" w:sz="4" w:space="0" w:color="auto"/>
              <w:left w:val="single" w:sz="4" w:space="0" w:color="auto"/>
              <w:bottom w:val="single" w:sz="4" w:space="0" w:color="auto"/>
              <w:right w:val="single" w:sz="4" w:space="0" w:color="auto"/>
            </w:tcBorders>
            <w:vAlign w:val="center"/>
          </w:tcPr>
          <w:p w14:paraId="61F29A6E"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331B6267"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547" w:type="dxa"/>
            <w:gridSpan w:val="4"/>
            <w:tcBorders>
              <w:top w:val="single" w:sz="4" w:space="0" w:color="auto"/>
              <w:left w:val="single" w:sz="4" w:space="0" w:color="auto"/>
              <w:bottom w:val="single" w:sz="4" w:space="0" w:color="auto"/>
              <w:right w:val="single" w:sz="4" w:space="0" w:color="auto"/>
            </w:tcBorders>
          </w:tcPr>
          <w:p w14:paraId="3C9AC73C" w14:textId="77777777" w:rsidR="006F666F" w:rsidRPr="006F666F" w:rsidRDefault="006F666F" w:rsidP="006F666F">
            <w:pPr>
              <w:jc w:val="center"/>
              <w:rPr>
                <w:sz w:val="24"/>
                <w:szCs w:val="24"/>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18DA1D05"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6F513241" w14:textId="77777777" w:rsidTr="006F666F">
        <w:trPr>
          <w:trHeight w:val="269"/>
        </w:trPr>
        <w:tc>
          <w:tcPr>
            <w:tcW w:w="698" w:type="dxa"/>
            <w:tcBorders>
              <w:top w:val="single" w:sz="4" w:space="0" w:color="auto"/>
              <w:left w:val="single" w:sz="4" w:space="0" w:color="auto"/>
              <w:bottom w:val="single" w:sz="4" w:space="0" w:color="auto"/>
              <w:right w:val="single" w:sz="4" w:space="0" w:color="auto"/>
            </w:tcBorders>
            <w:vAlign w:val="center"/>
          </w:tcPr>
          <w:p w14:paraId="1CA8100F"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4</w:t>
            </w:r>
          </w:p>
        </w:tc>
        <w:tc>
          <w:tcPr>
            <w:tcW w:w="1820" w:type="dxa"/>
            <w:tcBorders>
              <w:top w:val="single" w:sz="4" w:space="0" w:color="auto"/>
              <w:left w:val="single" w:sz="4" w:space="0" w:color="auto"/>
              <w:bottom w:val="single" w:sz="4" w:space="0" w:color="auto"/>
              <w:right w:val="single" w:sz="4" w:space="0" w:color="auto"/>
            </w:tcBorders>
            <w:vAlign w:val="center"/>
          </w:tcPr>
          <w:p w14:paraId="767CC193"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 xml:space="preserve">Блок питания ВВ </w:t>
            </w:r>
            <w:r w:rsidRPr="006F666F">
              <w:rPr>
                <w:rFonts w:eastAsiaTheme="minorHAnsi"/>
                <w:bCs/>
                <w:color w:val="000000"/>
                <w:sz w:val="24"/>
                <w:szCs w:val="24"/>
                <w:lang w:eastAsia="en-US" w:bidi="ar-SA"/>
              </w:rPr>
              <w:tab/>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B1B291A"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139" w:type="dxa"/>
            <w:gridSpan w:val="4"/>
            <w:tcBorders>
              <w:top w:val="single" w:sz="4" w:space="0" w:color="auto"/>
              <w:left w:val="single" w:sz="4" w:space="0" w:color="auto"/>
              <w:bottom w:val="single" w:sz="4" w:space="0" w:color="auto"/>
              <w:right w:val="single" w:sz="4" w:space="0" w:color="auto"/>
            </w:tcBorders>
            <w:vAlign w:val="center"/>
          </w:tcPr>
          <w:p w14:paraId="4C04984C"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67536AE2"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547" w:type="dxa"/>
            <w:gridSpan w:val="4"/>
            <w:tcBorders>
              <w:top w:val="single" w:sz="4" w:space="0" w:color="auto"/>
              <w:left w:val="single" w:sz="4" w:space="0" w:color="auto"/>
              <w:bottom w:val="single" w:sz="4" w:space="0" w:color="auto"/>
              <w:right w:val="single" w:sz="4" w:space="0" w:color="auto"/>
            </w:tcBorders>
          </w:tcPr>
          <w:p w14:paraId="063840B0" w14:textId="77777777" w:rsidR="006F666F" w:rsidRPr="006F666F" w:rsidRDefault="006F666F" w:rsidP="006F666F">
            <w:pPr>
              <w:jc w:val="center"/>
              <w:rPr>
                <w:sz w:val="24"/>
                <w:szCs w:val="24"/>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37165896"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458F9B7D" w14:textId="77777777" w:rsidTr="006F666F">
        <w:trPr>
          <w:trHeight w:val="269"/>
        </w:trPr>
        <w:tc>
          <w:tcPr>
            <w:tcW w:w="698" w:type="dxa"/>
            <w:tcBorders>
              <w:left w:val="single" w:sz="4" w:space="0" w:color="auto"/>
              <w:bottom w:val="single" w:sz="4" w:space="0" w:color="auto"/>
              <w:right w:val="single" w:sz="4" w:space="0" w:color="auto"/>
            </w:tcBorders>
            <w:vAlign w:val="center"/>
          </w:tcPr>
          <w:p w14:paraId="1901D78F"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5</w:t>
            </w:r>
          </w:p>
        </w:tc>
        <w:tc>
          <w:tcPr>
            <w:tcW w:w="1820" w:type="dxa"/>
            <w:tcBorders>
              <w:top w:val="single" w:sz="4" w:space="0" w:color="auto"/>
              <w:left w:val="single" w:sz="4" w:space="0" w:color="auto"/>
              <w:bottom w:val="single" w:sz="4" w:space="0" w:color="auto"/>
              <w:right w:val="single" w:sz="4" w:space="0" w:color="auto"/>
            </w:tcBorders>
            <w:vAlign w:val="center"/>
          </w:tcPr>
          <w:p w14:paraId="76B74ACF"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выключатель</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0BDDA70"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139" w:type="dxa"/>
            <w:gridSpan w:val="4"/>
            <w:tcBorders>
              <w:top w:val="single" w:sz="4" w:space="0" w:color="auto"/>
              <w:left w:val="single" w:sz="4" w:space="0" w:color="auto"/>
              <w:bottom w:val="single" w:sz="4" w:space="0" w:color="auto"/>
              <w:right w:val="single" w:sz="4" w:space="0" w:color="auto"/>
            </w:tcBorders>
            <w:vAlign w:val="center"/>
          </w:tcPr>
          <w:p w14:paraId="3E71E29D"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320F787A"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547" w:type="dxa"/>
            <w:gridSpan w:val="4"/>
            <w:tcBorders>
              <w:top w:val="single" w:sz="4" w:space="0" w:color="auto"/>
              <w:left w:val="single" w:sz="4" w:space="0" w:color="auto"/>
              <w:bottom w:val="single" w:sz="4" w:space="0" w:color="auto"/>
              <w:right w:val="single" w:sz="4" w:space="0" w:color="auto"/>
            </w:tcBorders>
          </w:tcPr>
          <w:p w14:paraId="168DB930" w14:textId="77777777" w:rsidR="006F666F" w:rsidRPr="006F666F" w:rsidRDefault="006F666F" w:rsidP="006F666F">
            <w:pPr>
              <w:jc w:val="center"/>
              <w:rPr>
                <w:sz w:val="24"/>
                <w:szCs w:val="24"/>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56062A3F"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04D6E2F2" w14:textId="77777777" w:rsidTr="006F666F">
        <w:trPr>
          <w:trHeight w:val="269"/>
        </w:trPr>
        <w:tc>
          <w:tcPr>
            <w:tcW w:w="698" w:type="dxa"/>
            <w:tcBorders>
              <w:left w:val="single" w:sz="4" w:space="0" w:color="auto"/>
              <w:bottom w:val="single" w:sz="4" w:space="0" w:color="auto"/>
              <w:right w:val="single" w:sz="4" w:space="0" w:color="auto"/>
            </w:tcBorders>
            <w:vAlign w:val="center"/>
          </w:tcPr>
          <w:p w14:paraId="314CD3C4"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6</w:t>
            </w:r>
          </w:p>
        </w:tc>
        <w:tc>
          <w:tcPr>
            <w:tcW w:w="1820" w:type="dxa"/>
            <w:tcBorders>
              <w:top w:val="single" w:sz="4" w:space="0" w:color="auto"/>
              <w:left w:val="single" w:sz="4" w:space="0" w:color="auto"/>
              <w:bottom w:val="single" w:sz="4" w:space="0" w:color="auto"/>
              <w:right w:val="single" w:sz="4" w:space="0" w:color="auto"/>
            </w:tcBorders>
            <w:vAlign w:val="center"/>
          </w:tcPr>
          <w:p w14:paraId="6B64D95F"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привод</w:t>
            </w:r>
            <w:r w:rsidRPr="006F666F">
              <w:rPr>
                <w:rFonts w:eastAsiaTheme="minorHAnsi"/>
                <w:bCs/>
                <w:color w:val="000000"/>
                <w:sz w:val="24"/>
                <w:szCs w:val="24"/>
                <w:lang w:eastAsia="en-US" w:bidi="ar-SA"/>
              </w:rPr>
              <w:tab/>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6F4032E"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139" w:type="dxa"/>
            <w:gridSpan w:val="4"/>
            <w:tcBorders>
              <w:top w:val="single" w:sz="4" w:space="0" w:color="auto"/>
              <w:left w:val="single" w:sz="4" w:space="0" w:color="auto"/>
              <w:bottom w:val="single" w:sz="4" w:space="0" w:color="auto"/>
              <w:right w:val="single" w:sz="4" w:space="0" w:color="auto"/>
            </w:tcBorders>
            <w:vAlign w:val="center"/>
          </w:tcPr>
          <w:p w14:paraId="2A2AC451"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45BA31A4"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547" w:type="dxa"/>
            <w:gridSpan w:val="4"/>
            <w:tcBorders>
              <w:top w:val="single" w:sz="4" w:space="0" w:color="auto"/>
              <w:left w:val="single" w:sz="4" w:space="0" w:color="auto"/>
              <w:bottom w:val="single" w:sz="4" w:space="0" w:color="auto"/>
              <w:right w:val="single" w:sz="4" w:space="0" w:color="auto"/>
            </w:tcBorders>
          </w:tcPr>
          <w:p w14:paraId="130F2EBB" w14:textId="77777777" w:rsidR="006F666F" w:rsidRPr="006F666F" w:rsidRDefault="006F666F" w:rsidP="006F666F">
            <w:pPr>
              <w:jc w:val="center"/>
              <w:rPr>
                <w:sz w:val="24"/>
                <w:szCs w:val="24"/>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488080B8"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6EDFE4F7" w14:textId="77777777" w:rsidTr="006F666F">
        <w:trPr>
          <w:trHeight w:val="269"/>
        </w:trPr>
        <w:tc>
          <w:tcPr>
            <w:tcW w:w="698" w:type="dxa"/>
            <w:tcBorders>
              <w:top w:val="single" w:sz="4" w:space="0" w:color="auto"/>
              <w:left w:val="single" w:sz="4" w:space="0" w:color="auto"/>
              <w:bottom w:val="single" w:sz="4" w:space="0" w:color="auto"/>
              <w:right w:val="single" w:sz="4" w:space="0" w:color="auto"/>
            </w:tcBorders>
            <w:vAlign w:val="center"/>
          </w:tcPr>
          <w:p w14:paraId="42CD180F"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7</w:t>
            </w:r>
          </w:p>
        </w:tc>
        <w:tc>
          <w:tcPr>
            <w:tcW w:w="1820" w:type="dxa"/>
            <w:tcBorders>
              <w:top w:val="single" w:sz="4" w:space="0" w:color="auto"/>
              <w:left w:val="single" w:sz="4" w:space="0" w:color="auto"/>
              <w:bottom w:val="single" w:sz="4" w:space="0" w:color="auto"/>
              <w:right w:val="single" w:sz="4" w:space="0" w:color="auto"/>
            </w:tcBorders>
            <w:vAlign w:val="center"/>
          </w:tcPr>
          <w:p w14:paraId="5120CF7D"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разъединитель</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2C4D8A8"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139" w:type="dxa"/>
            <w:gridSpan w:val="4"/>
            <w:tcBorders>
              <w:top w:val="single" w:sz="4" w:space="0" w:color="auto"/>
              <w:left w:val="single" w:sz="4" w:space="0" w:color="auto"/>
              <w:bottom w:val="single" w:sz="4" w:space="0" w:color="auto"/>
              <w:right w:val="single" w:sz="4" w:space="0" w:color="auto"/>
            </w:tcBorders>
            <w:vAlign w:val="center"/>
          </w:tcPr>
          <w:p w14:paraId="04B8949A"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38299D41"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547" w:type="dxa"/>
            <w:gridSpan w:val="4"/>
            <w:tcBorders>
              <w:top w:val="single" w:sz="4" w:space="0" w:color="auto"/>
              <w:left w:val="single" w:sz="4" w:space="0" w:color="auto"/>
              <w:bottom w:val="single" w:sz="4" w:space="0" w:color="auto"/>
              <w:right w:val="single" w:sz="4" w:space="0" w:color="auto"/>
            </w:tcBorders>
          </w:tcPr>
          <w:p w14:paraId="2F82A121" w14:textId="77777777" w:rsidR="006F666F" w:rsidRPr="006F666F" w:rsidRDefault="006F666F" w:rsidP="006F666F">
            <w:pPr>
              <w:jc w:val="center"/>
              <w:rPr>
                <w:sz w:val="24"/>
                <w:szCs w:val="24"/>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416C32A6"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666F74D9" w14:textId="77777777" w:rsidTr="006F666F">
        <w:trPr>
          <w:trHeight w:val="269"/>
        </w:trPr>
        <w:tc>
          <w:tcPr>
            <w:tcW w:w="698" w:type="dxa"/>
            <w:tcBorders>
              <w:top w:val="single" w:sz="4" w:space="0" w:color="auto"/>
              <w:left w:val="single" w:sz="4" w:space="0" w:color="auto"/>
              <w:bottom w:val="single" w:sz="4" w:space="0" w:color="auto"/>
              <w:right w:val="single" w:sz="4" w:space="0" w:color="auto"/>
            </w:tcBorders>
            <w:vAlign w:val="center"/>
          </w:tcPr>
          <w:p w14:paraId="1E5FCFB1"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8</w:t>
            </w:r>
          </w:p>
        </w:tc>
        <w:tc>
          <w:tcPr>
            <w:tcW w:w="1820" w:type="dxa"/>
            <w:tcBorders>
              <w:top w:val="single" w:sz="4" w:space="0" w:color="auto"/>
              <w:left w:val="single" w:sz="4" w:space="0" w:color="auto"/>
              <w:bottom w:val="single" w:sz="4" w:space="0" w:color="auto"/>
              <w:right w:val="single" w:sz="4" w:space="0" w:color="auto"/>
            </w:tcBorders>
            <w:vAlign w:val="center"/>
          </w:tcPr>
          <w:p w14:paraId="5CAF8BCC"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привод</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592EA6C"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139" w:type="dxa"/>
            <w:gridSpan w:val="4"/>
            <w:tcBorders>
              <w:top w:val="single" w:sz="4" w:space="0" w:color="auto"/>
              <w:left w:val="single" w:sz="4" w:space="0" w:color="auto"/>
              <w:bottom w:val="single" w:sz="4" w:space="0" w:color="auto"/>
              <w:right w:val="single" w:sz="4" w:space="0" w:color="auto"/>
            </w:tcBorders>
            <w:vAlign w:val="center"/>
          </w:tcPr>
          <w:p w14:paraId="00381EDC"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04048770"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547" w:type="dxa"/>
            <w:gridSpan w:val="4"/>
            <w:tcBorders>
              <w:top w:val="single" w:sz="4" w:space="0" w:color="auto"/>
              <w:left w:val="single" w:sz="4" w:space="0" w:color="auto"/>
              <w:bottom w:val="single" w:sz="4" w:space="0" w:color="auto"/>
              <w:right w:val="single" w:sz="4" w:space="0" w:color="auto"/>
            </w:tcBorders>
          </w:tcPr>
          <w:p w14:paraId="3CCC78EE" w14:textId="77777777" w:rsidR="006F666F" w:rsidRPr="006F666F" w:rsidRDefault="006F666F" w:rsidP="006F666F">
            <w:pPr>
              <w:jc w:val="center"/>
              <w:rPr>
                <w:sz w:val="24"/>
                <w:szCs w:val="24"/>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0B480EE1"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57112ABE" w14:textId="77777777" w:rsidTr="006F666F">
        <w:trPr>
          <w:trHeight w:val="269"/>
        </w:trPr>
        <w:tc>
          <w:tcPr>
            <w:tcW w:w="698" w:type="dxa"/>
            <w:tcBorders>
              <w:top w:val="single" w:sz="4" w:space="0" w:color="auto"/>
              <w:left w:val="single" w:sz="4" w:space="0" w:color="auto"/>
              <w:bottom w:val="single" w:sz="4" w:space="0" w:color="auto"/>
              <w:right w:val="single" w:sz="4" w:space="0" w:color="auto"/>
            </w:tcBorders>
            <w:vAlign w:val="center"/>
          </w:tcPr>
          <w:p w14:paraId="5CE2A1FD"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9</w:t>
            </w:r>
          </w:p>
        </w:tc>
        <w:tc>
          <w:tcPr>
            <w:tcW w:w="1820" w:type="dxa"/>
            <w:tcBorders>
              <w:top w:val="single" w:sz="4" w:space="0" w:color="auto"/>
              <w:left w:val="single" w:sz="4" w:space="0" w:color="auto"/>
              <w:bottom w:val="single" w:sz="4" w:space="0" w:color="auto"/>
              <w:right w:val="single" w:sz="4" w:space="0" w:color="auto"/>
            </w:tcBorders>
            <w:vAlign w:val="center"/>
          </w:tcPr>
          <w:p w14:paraId="7D6D5C18"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 xml:space="preserve">трансформатор тока  </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7730837"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139" w:type="dxa"/>
            <w:gridSpan w:val="4"/>
            <w:tcBorders>
              <w:top w:val="single" w:sz="4" w:space="0" w:color="auto"/>
              <w:left w:val="single" w:sz="4" w:space="0" w:color="auto"/>
              <w:bottom w:val="single" w:sz="4" w:space="0" w:color="auto"/>
              <w:right w:val="single" w:sz="4" w:space="0" w:color="auto"/>
            </w:tcBorders>
            <w:vAlign w:val="center"/>
          </w:tcPr>
          <w:p w14:paraId="430F1DCA"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35F6B93B"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547" w:type="dxa"/>
            <w:gridSpan w:val="4"/>
            <w:tcBorders>
              <w:top w:val="single" w:sz="4" w:space="0" w:color="auto"/>
              <w:left w:val="single" w:sz="4" w:space="0" w:color="auto"/>
              <w:bottom w:val="single" w:sz="4" w:space="0" w:color="auto"/>
              <w:right w:val="single" w:sz="4" w:space="0" w:color="auto"/>
            </w:tcBorders>
          </w:tcPr>
          <w:p w14:paraId="552CE705" w14:textId="77777777" w:rsidR="006F666F" w:rsidRPr="006F666F" w:rsidRDefault="006F666F" w:rsidP="006F666F">
            <w:pPr>
              <w:jc w:val="center"/>
              <w:rPr>
                <w:sz w:val="24"/>
                <w:szCs w:val="24"/>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36A79BCF"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3636897B" w14:textId="77777777" w:rsidTr="006F666F">
        <w:trPr>
          <w:trHeight w:val="269"/>
        </w:trPr>
        <w:tc>
          <w:tcPr>
            <w:tcW w:w="698" w:type="dxa"/>
            <w:tcBorders>
              <w:top w:val="single" w:sz="4" w:space="0" w:color="auto"/>
              <w:left w:val="single" w:sz="4" w:space="0" w:color="auto"/>
              <w:bottom w:val="single" w:sz="4" w:space="0" w:color="auto"/>
              <w:right w:val="single" w:sz="4" w:space="0" w:color="auto"/>
            </w:tcBorders>
            <w:vAlign w:val="center"/>
          </w:tcPr>
          <w:p w14:paraId="48A18CFF"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10</w:t>
            </w:r>
          </w:p>
        </w:tc>
        <w:tc>
          <w:tcPr>
            <w:tcW w:w="1820" w:type="dxa"/>
            <w:tcBorders>
              <w:top w:val="single" w:sz="4" w:space="0" w:color="auto"/>
              <w:left w:val="single" w:sz="4" w:space="0" w:color="auto"/>
              <w:bottom w:val="single" w:sz="4" w:space="0" w:color="auto"/>
              <w:right w:val="single" w:sz="4" w:space="0" w:color="auto"/>
            </w:tcBorders>
            <w:vAlign w:val="center"/>
          </w:tcPr>
          <w:p w14:paraId="78AAE188"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трансформатор тока</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E9B28E0"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139" w:type="dxa"/>
            <w:gridSpan w:val="4"/>
            <w:tcBorders>
              <w:top w:val="single" w:sz="4" w:space="0" w:color="auto"/>
              <w:left w:val="single" w:sz="4" w:space="0" w:color="auto"/>
              <w:bottom w:val="single" w:sz="4" w:space="0" w:color="auto"/>
              <w:right w:val="single" w:sz="4" w:space="0" w:color="auto"/>
            </w:tcBorders>
            <w:vAlign w:val="center"/>
          </w:tcPr>
          <w:p w14:paraId="317BE6A1"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794B6C60"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547" w:type="dxa"/>
            <w:gridSpan w:val="4"/>
            <w:tcBorders>
              <w:top w:val="single" w:sz="4" w:space="0" w:color="auto"/>
              <w:left w:val="single" w:sz="4" w:space="0" w:color="auto"/>
              <w:bottom w:val="single" w:sz="4" w:space="0" w:color="auto"/>
              <w:right w:val="single" w:sz="4" w:space="0" w:color="auto"/>
            </w:tcBorders>
          </w:tcPr>
          <w:p w14:paraId="5D89A06D" w14:textId="77777777" w:rsidR="006F666F" w:rsidRPr="006F666F" w:rsidRDefault="006F666F" w:rsidP="006F666F">
            <w:pPr>
              <w:jc w:val="center"/>
              <w:rPr>
                <w:sz w:val="24"/>
                <w:szCs w:val="24"/>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03DC51B0"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0173545F" w14:textId="77777777" w:rsidTr="006F666F">
        <w:trPr>
          <w:trHeight w:val="269"/>
        </w:trPr>
        <w:tc>
          <w:tcPr>
            <w:tcW w:w="698" w:type="dxa"/>
            <w:tcBorders>
              <w:top w:val="single" w:sz="4" w:space="0" w:color="auto"/>
              <w:left w:val="single" w:sz="4" w:space="0" w:color="auto"/>
              <w:bottom w:val="single" w:sz="4" w:space="0" w:color="auto"/>
              <w:right w:val="single" w:sz="4" w:space="0" w:color="auto"/>
            </w:tcBorders>
            <w:vAlign w:val="center"/>
          </w:tcPr>
          <w:p w14:paraId="65450487"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11</w:t>
            </w:r>
          </w:p>
        </w:tc>
        <w:tc>
          <w:tcPr>
            <w:tcW w:w="1820" w:type="dxa"/>
            <w:tcBorders>
              <w:top w:val="single" w:sz="4" w:space="0" w:color="auto"/>
              <w:left w:val="single" w:sz="4" w:space="0" w:color="auto"/>
              <w:bottom w:val="single" w:sz="4" w:space="0" w:color="auto"/>
              <w:right w:val="single" w:sz="4" w:space="0" w:color="auto"/>
            </w:tcBorders>
            <w:vAlign w:val="center"/>
          </w:tcPr>
          <w:p w14:paraId="23CBAEDF"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Трансформатор напряжения</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8007634"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139" w:type="dxa"/>
            <w:gridSpan w:val="4"/>
            <w:tcBorders>
              <w:top w:val="single" w:sz="4" w:space="0" w:color="auto"/>
              <w:left w:val="single" w:sz="4" w:space="0" w:color="auto"/>
              <w:bottom w:val="single" w:sz="4" w:space="0" w:color="auto"/>
              <w:right w:val="single" w:sz="4" w:space="0" w:color="auto"/>
            </w:tcBorders>
            <w:vAlign w:val="center"/>
          </w:tcPr>
          <w:p w14:paraId="24C396E3"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7E804ED0"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547" w:type="dxa"/>
            <w:gridSpan w:val="4"/>
            <w:tcBorders>
              <w:top w:val="single" w:sz="4" w:space="0" w:color="auto"/>
              <w:left w:val="single" w:sz="4" w:space="0" w:color="auto"/>
              <w:bottom w:val="single" w:sz="4" w:space="0" w:color="auto"/>
              <w:right w:val="single" w:sz="4" w:space="0" w:color="auto"/>
            </w:tcBorders>
          </w:tcPr>
          <w:p w14:paraId="1B5C854A" w14:textId="77777777" w:rsidR="006F666F" w:rsidRPr="006F666F" w:rsidRDefault="006F666F" w:rsidP="006F666F">
            <w:pPr>
              <w:jc w:val="center"/>
              <w:rPr>
                <w:sz w:val="24"/>
                <w:szCs w:val="24"/>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477227F2"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4FB0CD5B" w14:textId="77777777" w:rsidTr="006F666F">
        <w:trPr>
          <w:trHeight w:val="269"/>
        </w:trPr>
        <w:tc>
          <w:tcPr>
            <w:tcW w:w="698" w:type="dxa"/>
            <w:tcBorders>
              <w:top w:val="single" w:sz="4" w:space="0" w:color="auto"/>
              <w:left w:val="single" w:sz="4" w:space="0" w:color="auto"/>
              <w:bottom w:val="single" w:sz="4" w:space="0" w:color="auto"/>
              <w:right w:val="single" w:sz="4" w:space="0" w:color="auto"/>
            </w:tcBorders>
            <w:vAlign w:val="center"/>
          </w:tcPr>
          <w:p w14:paraId="407871BD"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12</w:t>
            </w:r>
          </w:p>
        </w:tc>
        <w:tc>
          <w:tcPr>
            <w:tcW w:w="1820" w:type="dxa"/>
            <w:tcBorders>
              <w:top w:val="single" w:sz="4" w:space="0" w:color="auto"/>
              <w:left w:val="single" w:sz="4" w:space="0" w:color="auto"/>
              <w:bottom w:val="single" w:sz="4" w:space="0" w:color="auto"/>
              <w:right w:val="single" w:sz="4" w:space="0" w:color="auto"/>
            </w:tcBorders>
            <w:vAlign w:val="center"/>
          </w:tcPr>
          <w:p w14:paraId="67B04676"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Трансформатор напряжения</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08C0A43"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139" w:type="dxa"/>
            <w:gridSpan w:val="4"/>
            <w:tcBorders>
              <w:top w:val="single" w:sz="4" w:space="0" w:color="auto"/>
              <w:left w:val="single" w:sz="4" w:space="0" w:color="auto"/>
              <w:bottom w:val="single" w:sz="4" w:space="0" w:color="auto"/>
              <w:right w:val="single" w:sz="4" w:space="0" w:color="auto"/>
            </w:tcBorders>
            <w:vAlign w:val="center"/>
          </w:tcPr>
          <w:p w14:paraId="47728DAC"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10B1D787"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547" w:type="dxa"/>
            <w:gridSpan w:val="4"/>
            <w:tcBorders>
              <w:top w:val="single" w:sz="4" w:space="0" w:color="auto"/>
              <w:left w:val="single" w:sz="4" w:space="0" w:color="auto"/>
              <w:bottom w:val="single" w:sz="4" w:space="0" w:color="auto"/>
              <w:right w:val="single" w:sz="4" w:space="0" w:color="auto"/>
            </w:tcBorders>
          </w:tcPr>
          <w:p w14:paraId="11A619EE" w14:textId="77777777" w:rsidR="006F666F" w:rsidRPr="006F666F" w:rsidRDefault="006F666F" w:rsidP="006F666F">
            <w:pPr>
              <w:jc w:val="center"/>
              <w:rPr>
                <w:sz w:val="24"/>
                <w:szCs w:val="24"/>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2C3D88AB"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7E4C6D19" w14:textId="77777777" w:rsidTr="006F666F">
        <w:trPr>
          <w:trHeight w:val="269"/>
        </w:trPr>
        <w:tc>
          <w:tcPr>
            <w:tcW w:w="698" w:type="dxa"/>
            <w:tcBorders>
              <w:top w:val="single" w:sz="4" w:space="0" w:color="auto"/>
              <w:left w:val="single" w:sz="4" w:space="0" w:color="auto"/>
              <w:bottom w:val="single" w:sz="4" w:space="0" w:color="auto"/>
              <w:right w:val="single" w:sz="4" w:space="0" w:color="auto"/>
            </w:tcBorders>
            <w:vAlign w:val="center"/>
          </w:tcPr>
          <w:p w14:paraId="4CC2EF9A"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13</w:t>
            </w:r>
          </w:p>
        </w:tc>
        <w:tc>
          <w:tcPr>
            <w:tcW w:w="1820" w:type="dxa"/>
            <w:tcBorders>
              <w:top w:val="single" w:sz="4" w:space="0" w:color="auto"/>
              <w:left w:val="single" w:sz="4" w:space="0" w:color="auto"/>
              <w:bottom w:val="single" w:sz="4" w:space="0" w:color="auto"/>
              <w:right w:val="single" w:sz="4" w:space="0" w:color="auto"/>
            </w:tcBorders>
            <w:vAlign w:val="center"/>
          </w:tcPr>
          <w:p w14:paraId="6D6ED516"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ОПН</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FF1ADA5"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139" w:type="dxa"/>
            <w:gridSpan w:val="4"/>
            <w:tcBorders>
              <w:top w:val="single" w:sz="4" w:space="0" w:color="auto"/>
              <w:left w:val="single" w:sz="4" w:space="0" w:color="auto"/>
              <w:bottom w:val="single" w:sz="4" w:space="0" w:color="auto"/>
              <w:right w:val="single" w:sz="4" w:space="0" w:color="auto"/>
            </w:tcBorders>
            <w:vAlign w:val="center"/>
          </w:tcPr>
          <w:p w14:paraId="059F6824"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4F6ACE58"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547" w:type="dxa"/>
            <w:gridSpan w:val="4"/>
            <w:tcBorders>
              <w:top w:val="single" w:sz="4" w:space="0" w:color="auto"/>
              <w:left w:val="single" w:sz="4" w:space="0" w:color="auto"/>
              <w:bottom w:val="single" w:sz="4" w:space="0" w:color="auto"/>
              <w:right w:val="single" w:sz="4" w:space="0" w:color="auto"/>
            </w:tcBorders>
          </w:tcPr>
          <w:p w14:paraId="4F7AF8AF" w14:textId="77777777" w:rsidR="006F666F" w:rsidRPr="006F666F" w:rsidRDefault="006F666F" w:rsidP="006F666F">
            <w:pPr>
              <w:jc w:val="center"/>
              <w:rPr>
                <w:sz w:val="24"/>
                <w:szCs w:val="24"/>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3BA32EEF"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4AFA01C7" w14:textId="77777777" w:rsidTr="006F666F">
        <w:trPr>
          <w:trHeight w:val="269"/>
        </w:trPr>
        <w:tc>
          <w:tcPr>
            <w:tcW w:w="698" w:type="dxa"/>
            <w:tcBorders>
              <w:top w:val="single" w:sz="4" w:space="0" w:color="auto"/>
              <w:left w:val="single" w:sz="4" w:space="0" w:color="auto"/>
              <w:bottom w:val="single" w:sz="4" w:space="0" w:color="auto"/>
              <w:right w:val="single" w:sz="4" w:space="0" w:color="auto"/>
            </w:tcBorders>
            <w:vAlign w:val="center"/>
          </w:tcPr>
          <w:p w14:paraId="550255F6"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14</w:t>
            </w:r>
          </w:p>
        </w:tc>
        <w:tc>
          <w:tcPr>
            <w:tcW w:w="1820" w:type="dxa"/>
            <w:tcBorders>
              <w:top w:val="single" w:sz="4" w:space="0" w:color="auto"/>
              <w:left w:val="single" w:sz="4" w:space="0" w:color="auto"/>
              <w:bottom w:val="single" w:sz="4" w:space="0" w:color="auto"/>
              <w:right w:val="single" w:sz="4" w:space="0" w:color="auto"/>
            </w:tcBorders>
            <w:vAlign w:val="center"/>
          </w:tcPr>
          <w:p w14:paraId="55A89E33" w14:textId="77777777" w:rsidR="006F666F" w:rsidRPr="006F666F" w:rsidRDefault="006F666F" w:rsidP="006F666F">
            <w:pPr>
              <w:widowControl/>
              <w:adjustRightInd w:val="0"/>
              <w:rPr>
                <w:rFonts w:eastAsiaTheme="minorHAnsi"/>
                <w:bCs/>
                <w:color w:val="000000"/>
                <w:sz w:val="24"/>
                <w:szCs w:val="24"/>
                <w:lang w:eastAsia="en-US" w:bidi="ar-SA"/>
              </w:rPr>
            </w:pPr>
            <w:r w:rsidRPr="006F666F">
              <w:rPr>
                <w:rFonts w:eastAsiaTheme="minorHAnsi"/>
                <w:bCs/>
                <w:color w:val="000000"/>
                <w:sz w:val="24"/>
                <w:szCs w:val="24"/>
                <w:lang w:eastAsia="en-US" w:bidi="ar-SA"/>
              </w:rPr>
              <w:t xml:space="preserve">Блок микропроцессорный </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0C9F094" w14:textId="77777777" w:rsidR="006F666F" w:rsidRPr="006F666F" w:rsidRDefault="006F666F" w:rsidP="006F666F">
            <w:pPr>
              <w:widowControl/>
              <w:adjustRightInd w:val="0"/>
              <w:jc w:val="center"/>
              <w:rPr>
                <w:rFonts w:eastAsiaTheme="minorHAnsi"/>
                <w:bCs/>
                <w:color w:val="000000"/>
                <w:sz w:val="24"/>
                <w:szCs w:val="24"/>
                <w:lang w:val="en-US" w:eastAsia="en-US" w:bidi="ar-SA"/>
              </w:rPr>
            </w:pPr>
          </w:p>
        </w:tc>
        <w:tc>
          <w:tcPr>
            <w:tcW w:w="1139" w:type="dxa"/>
            <w:gridSpan w:val="4"/>
            <w:tcBorders>
              <w:top w:val="single" w:sz="4" w:space="0" w:color="auto"/>
              <w:left w:val="single" w:sz="4" w:space="0" w:color="auto"/>
              <w:bottom w:val="single" w:sz="4" w:space="0" w:color="auto"/>
              <w:right w:val="single" w:sz="4" w:space="0" w:color="auto"/>
            </w:tcBorders>
            <w:vAlign w:val="center"/>
          </w:tcPr>
          <w:p w14:paraId="1E1F46BE"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30E9ACDC"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547" w:type="dxa"/>
            <w:gridSpan w:val="4"/>
            <w:tcBorders>
              <w:top w:val="single" w:sz="4" w:space="0" w:color="auto"/>
              <w:left w:val="single" w:sz="4" w:space="0" w:color="auto"/>
              <w:bottom w:val="single" w:sz="4" w:space="0" w:color="auto"/>
              <w:right w:val="single" w:sz="4" w:space="0" w:color="auto"/>
            </w:tcBorders>
          </w:tcPr>
          <w:p w14:paraId="0F99327E" w14:textId="77777777" w:rsidR="006F666F" w:rsidRPr="006F666F" w:rsidRDefault="006F666F" w:rsidP="006F666F">
            <w:pPr>
              <w:jc w:val="center"/>
              <w:rPr>
                <w:sz w:val="24"/>
                <w:szCs w:val="24"/>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0332B297"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4C69872F" w14:textId="77777777" w:rsidTr="006F666F">
        <w:trPr>
          <w:trHeight w:val="269"/>
        </w:trPr>
        <w:tc>
          <w:tcPr>
            <w:tcW w:w="698" w:type="dxa"/>
            <w:tcBorders>
              <w:top w:val="single" w:sz="4" w:space="0" w:color="auto"/>
              <w:left w:val="single" w:sz="4" w:space="0" w:color="auto"/>
              <w:bottom w:val="single" w:sz="4" w:space="0" w:color="auto"/>
              <w:right w:val="single" w:sz="4" w:space="0" w:color="auto"/>
            </w:tcBorders>
            <w:vAlign w:val="center"/>
          </w:tcPr>
          <w:p w14:paraId="74230E9A"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15</w:t>
            </w:r>
          </w:p>
        </w:tc>
        <w:tc>
          <w:tcPr>
            <w:tcW w:w="1820" w:type="dxa"/>
            <w:tcBorders>
              <w:top w:val="single" w:sz="4" w:space="0" w:color="auto"/>
              <w:left w:val="single" w:sz="4" w:space="0" w:color="auto"/>
              <w:bottom w:val="single" w:sz="4" w:space="0" w:color="auto"/>
              <w:right w:val="single" w:sz="4" w:space="0" w:color="auto"/>
            </w:tcBorders>
            <w:vAlign w:val="center"/>
          </w:tcPr>
          <w:p w14:paraId="7FF41C95" w14:textId="77777777" w:rsidR="006F666F" w:rsidRPr="006F666F" w:rsidRDefault="006F666F" w:rsidP="006F666F">
            <w:pPr>
              <w:widowControl/>
              <w:adjustRightInd w:val="0"/>
              <w:rPr>
                <w:rFonts w:eastAsiaTheme="minorHAnsi"/>
                <w:bCs/>
                <w:color w:val="000000"/>
                <w:sz w:val="24"/>
                <w:szCs w:val="24"/>
                <w:lang w:eastAsia="en-US" w:bidi="ar-SA"/>
              </w:rPr>
            </w:pPr>
            <w:r w:rsidRPr="006F666F">
              <w:rPr>
                <w:rFonts w:eastAsiaTheme="minorHAnsi"/>
                <w:bCs/>
                <w:color w:val="000000"/>
                <w:sz w:val="24"/>
                <w:szCs w:val="24"/>
                <w:lang w:eastAsia="en-US" w:bidi="ar-SA"/>
              </w:rPr>
              <w:t>АВР</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2F97D09" w14:textId="77777777" w:rsidR="006F666F" w:rsidRPr="006F666F" w:rsidRDefault="006F666F" w:rsidP="006F666F">
            <w:pPr>
              <w:widowControl/>
              <w:adjustRightInd w:val="0"/>
              <w:jc w:val="center"/>
              <w:rPr>
                <w:rFonts w:eastAsiaTheme="minorHAnsi"/>
                <w:bCs/>
                <w:color w:val="000000"/>
                <w:sz w:val="24"/>
                <w:szCs w:val="24"/>
                <w:lang w:val="en-US" w:eastAsia="en-US" w:bidi="ar-SA"/>
              </w:rPr>
            </w:pPr>
          </w:p>
        </w:tc>
        <w:tc>
          <w:tcPr>
            <w:tcW w:w="1139" w:type="dxa"/>
            <w:gridSpan w:val="4"/>
            <w:tcBorders>
              <w:top w:val="single" w:sz="4" w:space="0" w:color="auto"/>
              <w:left w:val="single" w:sz="4" w:space="0" w:color="auto"/>
              <w:bottom w:val="single" w:sz="4" w:space="0" w:color="auto"/>
              <w:right w:val="single" w:sz="4" w:space="0" w:color="auto"/>
            </w:tcBorders>
            <w:vAlign w:val="center"/>
          </w:tcPr>
          <w:p w14:paraId="483E9451"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23CCBD4C"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547" w:type="dxa"/>
            <w:gridSpan w:val="4"/>
            <w:tcBorders>
              <w:top w:val="single" w:sz="4" w:space="0" w:color="auto"/>
              <w:left w:val="single" w:sz="4" w:space="0" w:color="auto"/>
              <w:bottom w:val="single" w:sz="4" w:space="0" w:color="auto"/>
              <w:right w:val="single" w:sz="4" w:space="0" w:color="auto"/>
            </w:tcBorders>
          </w:tcPr>
          <w:p w14:paraId="0086C63C" w14:textId="77777777" w:rsidR="006F666F" w:rsidRPr="006F666F" w:rsidRDefault="006F666F" w:rsidP="006F666F">
            <w:pPr>
              <w:jc w:val="center"/>
              <w:rPr>
                <w:sz w:val="24"/>
                <w:szCs w:val="24"/>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4D6F930F"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1C643BA4" w14:textId="77777777" w:rsidTr="006F666F">
        <w:trPr>
          <w:trHeight w:val="269"/>
        </w:trPr>
        <w:tc>
          <w:tcPr>
            <w:tcW w:w="698" w:type="dxa"/>
            <w:tcBorders>
              <w:top w:val="single" w:sz="4" w:space="0" w:color="auto"/>
              <w:left w:val="single" w:sz="4" w:space="0" w:color="auto"/>
              <w:bottom w:val="single" w:sz="4" w:space="0" w:color="auto"/>
              <w:right w:val="single" w:sz="4" w:space="0" w:color="auto"/>
            </w:tcBorders>
            <w:vAlign w:val="center"/>
          </w:tcPr>
          <w:p w14:paraId="0773E820"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16</w:t>
            </w:r>
          </w:p>
        </w:tc>
        <w:tc>
          <w:tcPr>
            <w:tcW w:w="1820" w:type="dxa"/>
            <w:tcBorders>
              <w:top w:val="single" w:sz="4" w:space="0" w:color="auto"/>
              <w:left w:val="single" w:sz="4" w:space="0" w:color="auto"/>
              <w:bottom w:val="single" w:sz="4" w:space="0" w:color="auto"/>
              <w:right w:val="single" w:sz="4" w:space="0" w:color="auto"/>
            </w:tcBorders>
            <w:vAlign w:val="center"/>
          </w:tcPr>
          <w:p w14:paraId="049CC322" w14:textId="77777777" w:rsidR="006F666F" w:rsidRPr="006F666F" w:rsidRDefault="006F666F" w:rsidP="006F666F">
            <w:pPr>
              <w:widowControl/>
              <w:adjustRightInd w:val="0"/>
              <w:rPr>
                <w:rFonts w:eastAsiaTheme="minorHAnsi"/>
                <w:bCs/>
                <w:color w:val="000000"/>
                <w:sz w:val="24"/>
                <w:szCs w:val="24"/>
                <w:lang w:eastAsia="en-US" w:bidi="ar-SA"/>
              </w:rPr>
            </w:pPr>
            <w:r w:rsidRPr="006F666F">
              <w:rPr>
                <w:rFonts w:eastAsiaTheme="minorHAnsi"/>
                <w:bCs/>
                <w:color w:val="000000"/>
                <w:sz w:val="24"/>
                <w:szCs w:val="24"/>
                <w:lang w:eastAsia="en-US" w:bidi="ar-SA"/>
              </w:rPr>
              <w:t>…………..</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CF6A8FA" w14:textId="77777777" w:rsidR="006F666F" w:rsidRPr="006F666F" w:rsidRDefault="006F666F" w:rsidP="006F666F">
            <w:pPr>
              <w:widowControl/>
              <w:adjustRightInd w:val="0"/>
              <w:jc w:val="center"/>
              <w:rPr>
                <w:rFonts w:eastAsiaTheme="minorHAnsi"/>
                <w:bCs/>
                <w:color w:val="000000"/>
                <w:sz w:val="24"/>
                <w:szCs w:val="24"/>
                <w:lang w:val="en-US" w:eastAsia="en-US" w:bidi="ar-SA"/>
              </w:rPr>
            </w:pPr>
          </w:p>
        </w:tc>
        <w:tc>
          <w:tcPr>
            <w:tcW w:w="1139" w:type="dxa"/>
            <w:gridSpan w:val="4"/>
            <w:tcBorders>
              <w:top w:val="single" w:sz="4" w:space="0" w:color="auto"/>
              <w:left w:val="single" w:sz="4" w:space="0" w:color="auto"/>
              <w:bottom w:val="single" w:sz="4" w:space="0" w:color="auto"/>
              <w:right w:val="single" w:sz="4" w:space="0" w:color="auto"/>
            </w:tcBorders>
            <w:vAlign w:val="center"/>
          </w:tcPr>
          <w:p w14:paraId="6DBD2615"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0C6AD45D"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547" w:type="dxa"/>
            <w:gridSpan w:val="4"/>
            <w:tcBorders>
              <w:top w:val="single" w:sz="4" w:space="0" w:color="auto"/>
              <w:left w:val="single" w:sz="4" w:space="0" w:color="auto"/>
              <w:bottom w:val="single" w:sz="4" w:space="0" w:color="auto"/>
              <w:right w:val="single" w:sz="4" w:space="0" w:color="auto"/>
            </w:tcBorders>
          </w:tcPr>
          <w:p w14:paraId="7961BA70" w14:textId="77777777" w:rsidR="006F666F" w:rsidRPr="006F666F" w:rsidRDefault="006F666F" w:rsidP="006F666F">
            <w:pPr>
              <w:jc w:val="center"/>
              <w:rPr>
                <w:sz w:val="24"/>
                <w:szCs w:val="24"/>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353A65E8"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70532B5A" w14:textId="77777777" w:rsidTr="006F666F">
        <w:trPr>
          <w:trHeight w:val="269"/>
        </w:trPr>
        <w:tc>
          <w:tcPr>
            <w:tcW w:w="698" w:type="dxa"/>
            <w:tcBorders>
              <w:top w:val="single" w:sz="4" w:space="0" w:color="auto"/>
              <w:left w:val="single" w:sz="4" w:space="0" w:color="auto"/>
              <w:bottom w:val="single" w:sz="4" w:space="0" w:color="auto"/>
              <w:right w:val="single" w:sz="4" w:space="0" w:color="auto"/>
            </w:tcBorders>
            <w:vAlign w:val="center"/>
          </w:tcPr>
          <w:p w14:paraId="4C50CB8F"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17</w:t>
            </w:r>
          </w:p>
        </w:tc>
        <w:tc>
          <w:tcPr>
            <w:tcW w:w="1820" w:type="dxa"/>
            <w:tcBorders>
              <w:top w:val="single" w:sz="4" w:space="0" w:color="auto"/>
              <w:left w:val="single" w:sz="4" w:space="0" w:color="auto"/>
              <w:bottom w:val="single" w:sz="4" w:space="0" w:color="auto"/>
              <w:right w:val="single" w:sz="4" w:space="0" w:color="auto"/>
            </w:tcBorders>
            <w:vAlign w:val="center"/>
          </w:tcPr>
          <w:p w14:paraId="529E03A4" w14:textId="77777777" w:rsidR="006F666F" w:rsidRPr="006F666F" w:rsidRDefault="006F666F" w:rsidP="006F666F">
            <w:pPr>
              <w:widowControl/>
              <w:adjustRightInd w:val="0"/>
              <w:rPr>
                <w:rFonts w:eastAsiaTheme="minorHAnsi"/>
                <w:bCs/>
                <w:color w:val="000000"/>
                <w:sz w:val="24"/>
                <w:szCs w:val="24"/>
                <w:lang w:eastAsia="en-US" w:bidi="ar-SA"/>
              </w:rPr>
            </w:pPr>
            <w:r w:rsidRPr="006F666F">
              <w:rPr>
                <w:rFonts w:eastAsiaTheme="minorHAnsi"/>
                <w:bCs/>
                <w:color w:val="000000"/>
                <w:sz w:val="24"/>
                <w:szCs w:val="24"/>
                <w:lang w:eastAsia="en-US" w:bidi="ar-SA"/>
              </w:rPr>
              <w:t>…………..</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2FE8A7D" w14:textId="77777777" w:rsidR="006F666F" w:rsidRPr="006F666F" w:rsidRDefault="006F666F" w:rsidP="006F666F">
            <w:pPr>
              <w:widowControl/>
              <w:adjustRightInd w:val="0"/>
              <w:jc w:val="center"/>
              <w:rPr>
                <w:rFonts w:eastAsiaTheme="minorHAnsi"/>
                <w:bCs/>
                <w:color w:val="000000"/>
                <w:sz w:val="24"/>
                <w:szCs w:val="24"/>
                <w:lang w:val="en-US" w:eastAsia="en-US" w:bidi="ar-SA"/>
              </w:rPr>
            </w:pPr>
          </w:p>
        </w:tc>
        <w:tc>
          <w:tcPr>
            <w:tcW w:w="1139" w:type="dxa"/>
            <w:gridSpan w:val="4"/>
            <w:tcBorders>
              <w:top w:val="single" w:sz="4" w:space="0" w:color="auto"/>
              <w:left w:val="single" w:sz="4" w:space="0" w:color="auto"/>
              <w:bottom w:val="single" w:sz="4" w:space="0" w:color="auto"/>
              <w:right w:val="single" w:sz="4" w:space="0" w:color="auto"/>
            </w:tcBorders>
            <w:vAlign w:val="center"/>
          </w:tcPr>
          <w:p w14:paraId="4A13A411"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6E8A0507"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547" w:type="dxa"/>
            <w:gridSpan w:val="4"/>
            <w:tcBorders>
              <w:top w:val="single" w:sz="4" w:space="0" w:color="auto"/>
              <w:left w:val="single" w:sz="4" w:space="0" w:color="auto"/>
              <w:bottom w:val="single" w:sz="4" w:space="0" w:color="auto"/>
              <w:right w:val="single" w:sz="4" w:space="0" w:color="auto"/>
            </w:tcBorders>
          </w:tcPr>
          <w:p w14:paraId="3FEFCA1D" w14:textId="77777777" w:rsidR="006F666F" w:rsidRPr="006F666F" w:rsidRDefault="006F666F" w:rsidP="006F666F">
            <w:pPr>
              <w:jc w:val="center"/>
              <w:rPr>
                <w:sz w:val="24"/>
                <w:szCs w:val="24"/>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6D299C04"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784D0032" w14:textId="77777777" w:rsidTr="006F666F">
        <w:trPr>
          <w:trHeight w:val="269"/>
        </w:trPr>
        <w:tc>
          <w:tcPr>
            <w:tcW w:w="698" w:type="dxa"/>
            <w:tcBorders>
              <w:top w:val="single" w:sz="4" w:space="0" w:color="auto"/>
              <w:left w:val="single" w:sz="4" w:space="0" w:color="auto"/>
              <w:bottom w:val="single" w:sz="4" w:space="0" w:color="auto"/>
              <w:right w:val="single" w:sz="4" w:space="0" w:color="auto"/>
            </w:tcBorders>
            <w:vAlign w:val="center"/>
          </w:tcPr>
          <w:p w14:paraId="41B31D19"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18</w:t>
            </w:r>
          </w:p>
        </w:tc>
        <w:tc>
          <w:tcPr>
            <w:tcW w:w="1820" w:type="dxa"/>
            <w:tcBorders>
              <w:top w:val="single" w:sz="4" w:space="0" w:color="auto"/>
              <w:left w:val="single" w:sz="4" w:space="0" w:color="auto"/>
              <w:bottom w:val="single" w:sz="4" w:space="0" w:color="auto"/>
              <w:right w:val="single" w:sz="4" w:space="0" w:color="auto"/>
            </w:tcBorders>
            <w:vAlign w:val="center"/>
          </w:tcPr>
          <w:p w14:paraId="0F70163C" w14:textId="77777777" w:rsidR="006F666F" w:rsidRPr="006F666F" w:rsidRDefault="006F666F" w:rsidP="006F666F">
            <w:pPr>
              <w:widowControl/>
              <w:adjustRightInd w:val="0"/>
              <w:rPr>
                <w:rFonts w:eastAsiaTheme="minorHAnsi"/>
                <w:bCs/>
                <w:color w:val="000000"/>
                <w:sz w:val="24"/>
                <w:szCs w:val="24"/>
                <w:lang w:eastAsia="en-US" w:bidi="ar-SA"/>
              </w:rPr>
            </w:pPr>
            <w:r w:rsidRPr="006F666F">
              <w:rPr>
                <w:rFonts w:eastAsiaTheme="minorHAnsi"/>
                <w:bCs/>
                <w:color w:val="000000"/>
                <w:sz w:val="24"/>
                <w:szCs w:val="24"/>
                <w:lang w:eastAsia="en-US" w:bidi="ar-SA"/>
              </w:rPr>
              <w:t>…………..</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A11C094" w14:textId="77777777" w:rsidR="006F666F" w:rsidRPr="006F666F" w:rsidRDefault="006F666F" w:rsidP="006F666F">
            <w:pPr>
              <w:widowControl/>
              <w:adjustRightInd w:val="0"/>
              <w:jc w:val="center"/>
              <w:rPr>
                <w:rFonts w:eastAsiaTheme="minorHAnsi"/>
                <w:bCs/>
                <w:color w:val="000000"/>
                <w:sz w:val="24"/>
                <w:szCs w:val="24"/>
                <w:lang w:val="en-US" w:eastAsia="en-US" w:bidi="ar-SA"/>
              </w:rPr>
            </w:pPr>
          </w:p>
        </w:tc>
        <w:tc>
          <w:tcPr>
            <w:tcW w:w="1139" w:type="dxa"/>
            <w:gridSpan w:val="4"/>
            <w:tcBorders>
              <w:top w:val="single" w:sz="4" w:space="0" w:color="auto"/>
              <w:left w:val="single" w:sz="4" w:space="0" w:color="auto"/>
              <w:bottom w:val="single" w:sz="4" w:space="0" w:color="auto"/>
              <w:right w:val="single" w:sz="4" w:space="0" w:color="auto"/>
            </w:tcBorders>
            <w:vAlign w:val="center"/>
          </w:tcPr>
          <w:p w14:paraId="7615E439"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40E16594"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547" w:type="dxa"/>
            <w:gridSpan w:val="4"/>
            <w:tcBorders>
              <w:top w:val="single" w:sz="4" w:space="0" w:color="auto"/>
              <w:left w:val="single" w:sz="4" w:space="0" w:color="auto"/>
              <w:bottom w:val="single" w:sz="4" w:space="0" w:color="auto"/>
              <w:right w:val="single" w:sz="4" w:space="0" w:color="auto"/>
            </w:tcBorders>
          </w:tcPr>
          <w:p w14:paraId="2202B6CF" w14:textId="77777777" w:rsidR="006F666F" w:rsidRPr="006F666F" w:rsidRDefault="006F666F" w:rsidP="006F666F">
            <w:pPr>
              <w:jc w:val="center"/>
              <w:rPr>
                <w:sz w:val="24"/>
                <w:szCs w:val="24"/>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5D2BE715"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2133CB44" w14:textId="77777777" w:rsidTr="006F666F">
        <w:trPr>
          <w:trHeight w:val="269"/>
        </w:trPr>
        <w:tc>
          <w:tcPr>
            <w:tcW w:w="698" w:type="dxa"/>
            <w:tcBorders>
              <w:top w:val="single" w:sz="4" w:space="0" w:color="auto"/>
              <w:left w:val="single" w:sz="4" w:space="0" w:color="auto"/>
              <w:bottom w:val="single" w:sz="4" w:space="0" w:color="auto"/>
              <w:right w:val="single" w:sz="4" w:space="0" w:color="auto"/>
            </w:tcBorders>
            <w:vAlign w:val="center"/>
          </w:tcPr>
          <w:p w14:paraId="3D0D69C3"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19</w:t>
            </w:r>
          </w:p>
        </w:tc>
        <w:tc>
          <w:tcPr>
            <w:tcW w:w="1820" w:type="dxa"/>
            <w:tcBorders>
              <w:top w:val="single" w:sz="4" w:space="0" w:color="auto"/>
              <w:left w:val="single" w:sz="4" w:space="0" w:color="auto"/>
              <w:bottom w:val="single" w:sz="4" w:space="0" w:color="auto"/>
              <w:right w:val="single" w:sz="4" w:space="0" w:color="auto"/>
            </w:tcBorders>
            <w:vAlign w:val="center"/>
          </w:tcPr>
          <w:p w14:paraId="469F3163" w14:textId="77777777" w:rsidR="006F666F" w:rsidRPr="006F666F" w:rsidRDefault="006F666F" w:rsidP="006F666F">
            <w:pPr>
              <w:widowControl/>
              <w:adjustRightInd w:val="0"/>
              <w:rPr>
                <w:rFonts w:eastAsiaTheme="minorHAnsi"/>
                <w:bCs/>
                <w:color w:val="000000"/>
                <w:sz w:val="24"/>
                <w:szCs w:val="24"/>
                <w:lang w:eastAsia="en-US" w:bidi="ar-SA"/>
              </w:rPr>
            </w:pPr>
            <w:r w:rsidRPr="006F666F">
              <w:rPr>
                <w:rFonts w:eastAsiaTheme="minorHAnsi"/>
                <w:bCs/>
                <w:color w:val="000000"/>
                <w:sz w:val="24"/>
                <w:szCs w:val="24"/>
                <w:lang w:eastAsia="en-US" w:bidi="ar-SA"/>
              </w:rPr>
              <w:t>…………..</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4366ABF" w14:textId="77777777" w:rsidR="006F666F" w:rsidRPr="006F666F" w:rsidRDefault="006F666F" w:rsidP="006F666F">
            <w:pPr>
              <w:widowControl/>
              <w:adjustRightInd w:val="0"/>
              <w:jc w:val="center"/>
              <w:rPr>
                <w:rFonts w:eastAsiaTheme="minorHAnsi"/>
                <w:bCs/>
                <w:color w:val="000000"/>
                <w:sz w:val="24"/>
                <w:szCs w:val="24"/>
                <w:lang w:val="en-US" w:eastAsia="en-US" w:bidi="ar-SA"/>
              </w:rPr>
            </w:pPr>
          </w:p>
        </w:tc>
        <w:tc>
          <w:tcPr>
            <w:tcW w:w="1139" w:type="dxa"/>
            <w:gridSpan w:val="4"/>
            <w:tcBorders>
              <w:top w:val="single" w:sz="4" w:space="0" w:color="auto"/>
              <w:left w:val="single" w:sz="4" w:space="0" w:color="auto"/>
              <w:bottom w:val="single" w:sz="4" w:space="0" w:color="auto"/>
              <w:right w:val="single" w:sz="4" w:space="0" w:color="auto"/>
            </w:tcBorders>
            <w:vAlign w:val="center"/>
          </w:tcPr>
          <w:p w14:paraId="16A9FBAE"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01" w:type="dxa"/>
            <w:gridSpan w:val="3"/>
            <w:tcBorders>
              <w:top w:val="single" w:sz="4" w:space="0" w:color="auto"/>
              <w:left w:val="single" w:sz="4" w:space="0" w:color="auto"/>
              <w:bottom w:val="single" w:sz="4" w:space="0" w:color="auto"/>
              <w:right w:val="single" w:sz="4" w:space="0" w:color="auto"/>
            </w:tcBorders>
            <w:vAlign w:val="center"/>
          </w:tcPr>
          <w:p w14:paraId="1228F0F8"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547" w:type="dxa"/>
            <w:gridSpan w:val="4"/>
            <w:tcBorders>
              <w:top w:val="single" w:sz="4" w:space="0" w:color="auto"/>
              <w:left w:val="single" w:sz="4" w:space="0" w:color="auto"/>
              <w:bottom w:val="single" w:sz="4" w:space="0" w:color="auto"/>
              <w:right w:val="single" w:sz="4" w:space="0" w:color="auto"/>
            </w:tcBorders>
          </w:tcPr>
          <w:p w14:paraId="47B11AC2" w14:textId="77777777" w:rsidR="006F666F" w:rsidRPr="006F666F" w:rsidRDefault="006F666F" w:rsidP="006F666F">
            <w:pPr>
              <w:jc w:val="center"/>
              <w:rPr>
                <w:sz w:val="24"/>
                <w:szCs w:val="24"/>
              </w:rPr>
            </w:pPr>
          </w:p>
        </w:tc>
        <w:tc>
          <w:tcPr>
            <w:tcW w:w="1547" w:type="dxa"/>
            <w:gridSpan w:val="2"/>
            <w:tcBorders>
              <w:top w:val="single" w:sz="4" w:space="0" w:color="auto"/>
              <w:left w:val="single" w:sz="4" w:space="0" w:color="auto"/>
              <w:bottom w:val="single" w:sz="4" w:space="0" w:color="auto"/>
              <w:right w:val="single" w:sz="4" w:space="0" w:color="auto"/>
            </w:tcBorders>
            <w:vAlign w:val="center"/>
          </w:tcPr>
          <w:p w14:paraId="705C54F2"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420D2698" w14:textId="77777777" w:rsidTr="006F666F">
        <w:tc>
          <w:tcPr>
            <w:tcW w:w="698" w:type="dxa"/>
            <w:tcBorders>
              <w:bottom w:val="single" w:sz="4" w:space="0" w:color="auto"/>
            </w:tcBorders>
            <w:vAlign w:val="center"/>
          </w:tcPr>
          <w:p w14:paraId="5B09B336" w14:textId="77777777" w:rsidR="006F666F" w:rsidRPr="006F666F" w:rsidRDefault="006F666F" w:rsidP="00455943">
            <w:pPr>
              <w:widowControl/>
              <w:numPr>
                <w:ilvl w:val="0"/>
                <w:numId w:val="304"/>
              </w:numPr>
              <w:adjustRightInd w:val="0"/>
              <w:rPr>
                <w:rFonts w:eastAsiaTheme="minorHAnsi"/>
                <w:b/>
                <w:bCs/>
                <w:color w:val="000000"/>
                <w:sz w:val="24"/>
                <w:szCs w:val="24"/>
                <w:lang w:eastAsia="en-US" w:bidi="ar-SA"/>
              </w:rPr>
            </w:pPr>
          </w:p>
        </w:tc>
        <w:tc>
          <w:tcPr>
            <w:tcW w:w="9013" w:type="dxa"/>
            <w:gridSpan w:val="17"/>
            <w:tcBorders>
              <w:bottom w:val="single" w:sz="4" w:space="0" w:color="auto"/>
            </w:tcBorders>
            <w:vAlign w:val="center"/>
          </w:tcPr>
          <w:p w14:paraId="1E2D11B6" w14:textId="77777777" w:rsidR="006F666F" w:rsidRPr="006F666F" w:rsidRDefault="006F666F" w:rsidP="006F666F">
            <w:pPr>
              <w:widowControl/>
              <w:adjustRightInd w:val="0"/>
              <w:rPr>
                <w:rFonts w:eastAsiaTheme="minorHAnsi"/>
                <w:b/>
                <w:bCs/>
                <w:color w:val="000000"/>
                <w:sz w:val="24"/>
                <w:szCs w:val="24"/>
                <w:lang w:eastAsia="en-US" w:bidi="ar-SA"/>
              </w:rPr>
            </w:pPr>
            <w:r w:rsidRPr="006F666F">
              <w:rPr>
                <w:rFonts w:eastAsiaTheme="minorHAnsi"/>
                <w:bCs/>
                <w:color w:val="000000"/>
                <w:sz w:val="24"/>
                <w:szCs w:val="24"/>
                <w:lang w:eastAsia="en-US" w:bidi="ar-SA"/>
              </w:rPr>
              <w:t>Сборные шины и спуски:</w:t>
            </w:r>
          </w:p>
        </w:tc>
      </w:tr>
      <w:tr w:rsidR="006F666F" w:rsidRPr="006F666F" w14:paraId="73800124" w14:textId="77777777" w:rsidTr="006F666F">
        <w:tc>
          <w:tcPr>
            <w:tcW w:w="698" w:type="dxa"/>
            <w:tcBorders>
              <w:top w:val="single" w:sz="4" w:space="0" w:color="auto"/>
              <w:left w:val="single" w:sz="4" w:space="0" w:color="auto"/>
              <w:bottom w:val="single" w:sz="4" w:space="0" w:color="auto"/>
              <w:right w:val="single" w:sz="4" w:space="0" w:color="auto"/>
            </w:tcBorders>
            <w:vAlign w:val="center"/>
          </w:tcPr>
          <w:p w14:paraId="0D8E66E5" w14:textId="77777777" w:rsidR="006F666F" w:rsidRPr="006F666F" w:rsidRDefault="006F666F" w:rsidP="006F666F">
            <w:pPr>
              <w:widowControl/>
              <w:adjustRightInd w:val="0"/>
              <w:ind w:left="142"/>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w:t>
            </w:r>
          </w:p>
        </w:tc>
        <w:tc>
          <w:tcPr>
            <w:tcW w:w="2103" w:type="dxa"/>
            <w:gridSpan w:val="2"/>
            <w:tcBorders>
              <w:top w:val="single" w:sz="4" w:space="0" w:color="auto"/>
              <w:left w:val="single" w:sz="4" w:space="0" w:color="auto"/>
              <w:bottom w:val="single" w:sz="4" w:space="0" w:color="auto"/>
              <w:right w:val="single" w:sz="4" w:space="0" w:color="auto"/>
            </w:tcBorders>
            <w:vAlign w:val="center"/>
          </w:tcPr>
          <w:p w14:paraId="2B0E1238"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Назначение и  расположение</w:t>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55DDBC91"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 xml:space="preserve">Сечение, </w:t>
            </w:r>
          </w:p>
          <w:p w14:paraId="3697F8CB"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мм</w:t>
            </w:r>
            <w:r w:rsidRPr="006F666F">
              <w:rPr>
                <w:rFonts w:eastAsiaTheme="minorHAnsi"/>
                <w:bCs/>
                <w:color w:val="000000"/>
                <w:sz w:val="24"/>
                <w:szCs w:val="24"/>
                <w:vertAlign w:val="superscript"/>
                <w:lang w:eastAsia="en-US" w:bidi="ar-SA"/>
              </w:rPr>
              <w:t>2</w:t>
            </w: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7F304FB8" w14:textId="77777777" w:rsidR="006F666F" w:rsidRPr="006F666F" w:rsidRDefault="006F666F" w:rsidP="006F666F">
            <w:pPr>
              <w:widowControl/>
              <w:adjustRightInd w:val="0"/>
              <w:rPr>
                <w:rFonts w:eastAsiaTheme="minorHAnsi"/>
                <w:bCs/>
                <w:color w:val="000000"/>
                <w:sz w:val="24"/>
                <w:szCs w:val="24"/>
                <w:vertAlign w:val="superscript"/>
                <w:lang w:eastAsia="en-US" w:bidi="ar-SA"/>
              </w:rPr>
            </w:pPr>
            <w:r w:rsidRPr="006F666F">
              <w:rPr>
                <w:rFonts w:eastAsiaTheme="minorHAnsi"/>
                <w:bCs/>
                <w:color w:val="000000"/>
                <w:sz w:val="24"/>
                <w:szCs w:val="24"/>
                <w:lang w:eastAsia="en-US" w:bidi="ar-SA"/>
              </w:rPr>
              <w:t>Материал</w:t>
            </w:r>
          </w:p>
        </w:tc>
        <w:tc>
          <w:tcPr>
            <w:tcW w:w="1715" w:type="dxa"/>
            <w:gridSpan w:val="4"/>
            <w:tcBorders>
              <w:top w:val="single" w:sz="4" w:space="0" w:color="auto"/>
              <w:left w:val="single" w:sz="4" w:space="0" w:color="auto"/>
              <w:bottom w:val="single" w:sz="4" w:space="0" w:color="auto"/>
              <w:right w:val="single" w:sz="4" w:space="0" w:color="auto"/>
            </w:tcBorders>
          </w:tcPr>
          <w:p w14:paraId="7B6F4D16" w14:textId="77777777" w:rsidR="006F666F" w:rsidRPr="006F666F" w:rsidRDefault="006F666F" w:rsidP="006F666F">
            <w:pPr>
              <w:widowControl/>
              <w:adjustRightInd w:val="0"/>
              <w:rPr>
                <w:rFonts w:eastAsiaTheme="minorHAnsi"/>
                <w:bCs/>
                <w:color w:val="000000"/>
                <w:sz w:val="24"/>
                <w:szCs w:val="24"/>
                <w:lang w:eastAsia="en-US" w:bidi="ar-SA"/>
              </w:rPr>
            </w:pPr>
            <w:r w:rsidRPr="006F666F">
              <w:rPr>
                <w:rFonts w:eastAsiaTheme="minorHAnsi"/>
                <w:bCs/>
                <w:color w:val="000000"/>
                <w:sz w:val="24"/>
                <w:szCs w:val="24"/>
                <w:lang w:eastAsia="en-US" w:bidi="ar-SA"/>
              </w:rPr>
              <w:t xml:space="preserve">Способ </w:t>
            </w:r>
          </w:p>
          <w:p w14:paraId="77ED3FF2" w14:textId="77777777" w:rsidR="006F666F" w:rsidRPr="006F666F" w:rsidRDefault="006F666F" w:rsidP="006F666F">
            <w:pPr>
              <w:widowControl/>
              <w:adjustRightInd w:val="0"/>
              <w:rPr>
                <w:rFonts w:eastAsiaTheme="minorHAnsi"/>
                <w:bCs/>
                <w:color w:val="000000"/>
                <w:sz w:val="24"/>
                <w:szCs w:val="24"/>
                <w:lang w:eastAsia="en-US" w:bidi="ar-SA"/>
              </w:rPr>
            </w:pPr>
            <w:r w:rsidRPr="006F666F">
              <w:rPr>
                <w:rFonts w:eastAsiaTheme="minorHAnsi"/>
                <w:bCs/>
                <w:color w:val="000000"/>
                <w:sz w:val="24"/>
                <w:szCs w:val="24"/>
                <w:lang w:eastAsia="en-US" w:bidi="ar-SA"/>
              </w:rPr>
              <w:t>соединения</w:t>
            </w:r>
          </w:p>
        </w:tc>
        <w:tc>
          <w:tcPr>
            <w:tcW w:w="2360" w:type="dxa"/>
            <w:gridSpan w:val="3"/>
            <w:tcBorders>
              <w:top w:val="single" w:sz="4" w:space="0" w:color="auto"/>
              <w:left w:val="single" w:sz="4" w:space="0" w:color="auto"/>
              <w:bottom w:val="single" w:sz="4" w:space="0" w:color="auto"/>
              <w:right w:val="single" w:sz="4" w:space="0" w:color="auto"/>
            </w:tcBorders>
          </w:tcPr>
          <w:p w14:paraId="63BB29F6" w14:textId="77777777" w:rsidR="006F666F" w:rsidRPr="006F666F" w:rsidRDefault="006F666F" w:rsidP="006F666F">
            <w:pPr>
              <w:widowControl/>
              <w:adjustRightInd w:val="0"/>
              <w:rPr>
                <w:rFonts w:eastAsiaTheme="minorHAnsi"/>
                <w:bCs/>
                <w:color w:val="000000"/>
                <w:sz w:val="24"/>
                <w:szCs w:val="24"/>
                <w:lang w:eastAsia="en-US" w:bidi="ar-SA"/>
              </w:rPr>
            </w:pPr>
            <w:r w:rsidRPr="006F666F">
              <w:rPr>
                <w:rFonts w:eastAsiaTheme="minorHAnsi"/>
                <w:bCs/>
                <w:color w:val="000000"/>
                <w:sz w:val="24"/>
                <w:szCs w:val="24"/>
                <w:lang w:eastAsia="en-US" w:bidi="ar-SA"/>
              </w:rPr>
              <w:t xml:space="preserve">Способ </w:t>
            </w:r>
          </w:p>
          <w:p w14:paraId="1E45B6BC" w14:textId="77777777" w:rsidR="006F666F" w:rsidRPr="006F666F" w:rsidRDefault="006F666F" w:rsidP="006F666F">
            <w:pPr>
              <w:widowControl/>
              <w:adjustRightInd w:val="0"/>
              <w:rPr>
                <w:rFonts w:eastAsiaTheme="minorHAnsi"/>
                <w:bCs/>
                <w:color w:val="000000"/>
                <w:sz w:val="24"/>
                <w:szCs w:val="24"/>
                <w:lang w:eastAsia="en-US" w:bidi="ar-SA"/>
              </w:rPr>
            </w:pPr>
            <w:r w:rsidRPr="006F666F">
              <w:rPr>
                <w:rFonts w:eastAsiaTheme="minorHAnsi"/>
                <w:bCs/>
                <w:color w:val="000000"/>
                <w:sz w:val="24"/>
                <w:szCs w:val="24"/>
                <w:lang w:eastAsia="en-US" w:bidi="ar-SA"/>
              </w:rPr>
              <w:t>крепления</w:t>
            </w:r>
          </w:p>
        </w:tc>
      </w:tr>
      <w:tr w:rsidR="006F666F" w:rsidRPr="006F666F" w14:paraId="65E7C118" w14:textId="77777777" w:rsidTr="006F666F">
        <w:tc>
          <w:tcPr>
            <w:tcW w:w="698" w:type="dxa"/>
            <w:tcBorders>
              <w:top w:val="single" w:sz="4" w:space="0" w:color="auto"/>
              <w:left w:val="single" w:sz="4" w:space="0" w:color="auto"/>
              <w:bottom w:val="single" w:sz="4" w:space="0" w:color="auto"/>
              <w:right w:val="single" w:sz="4" w:space="0" w:color="auto"/>
            </w:tcBorders>
          </w:tcPr>
          <w:p w14:paraId="10B8C0C9" w14:textId="77777777" w:rsidR="006F666F" w:rsidRPr="006F666F" w:rsidRDefault="006F666F" w:rsidP="006F666F">
            <w:pPr>
              <w:widowControl/>
              <w:adjustRightInd w:val="0"/>
              <w:ind w:left="142"/>
              <w:rPr>
                <w:rFonts w:eastAsiaTheme="minorHAnsi"/>
                <w:bCs/>
                <w:color w:val="000000"/>
                <w:sz w:val="24"/>
                <w:szCs w:val="24"/>
                <w:lang w:eastAsia="en-US" w:bidi="ar-SA"/>
              </w:rPr>
            </w:pPr>
            <w:r w:rsidRPr="006F666F">
              <w:rPr>
                <w:rFonts w:eastAsiaTheme="minorHAnsi"/>
                <w:bCs/>
                <w:color w:val="000000"/>
                <w:sz w:val="24"/>
                <w:szCs w:val="24"/>
                <w:lang w:eastAsia="en-US" w:bidi="ar-SA"/>
              </w:rPr>
              <w:t>1</w:t>
            </w:r>
          </w:p>
        </w:tc>
        <w:tc>
          <w:tcPr>
            <w:tcW w:w="2103" w:type="dxa"/>
            <w:gridSpan w:val="2"/>
            <w:tcBorders>
              <w:top w:val="single" w:sz="4" w:space="0" w:color="auto"/>
              <w:left w:val="single" w:sz="4" w:space="0" w:color="auto"/>
              <w:bottom w:val="single" w:sz="4" w:space="0" w:color="auto"/>
              <w:right w:val="single" w:sz="4" w:space="0" w:color="auto"/>
            </w:tcBorders>
          </w:tcPr>
          <w:p w14:paraId="1AC8987E"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18" w:type="dxa"/>
            <w:gridSpan w:val="4"/>
            <w:tcBorders>
              <w:top w:val="single" w:sz="4" w:space="0" w:color="auto"/>
              <w:left w:val="single" w:sz="4" w:space="0" w:color="auto"/>
              <w:bottom w:val="single" w:sz="4" w:space="0" w:color="auto"/>
              <w:right w:val="single" w:sz="4" w:space="0" w:color="auto"/>
            </w:tcBorders>
          </w:tcPr>
          <w:p w14:paraId="1C8ED977" w14:textId="77777777" w:rsidR="006F666F" w:rsidRPr="006F666F" w:rsidRDefault="006F666F" w:rsidP="006F666F">
            <w:pPr>
              <w:widowControl/>
              <w:adjustRightInd w:val="0"/>
              <w:rPr>
                <w:rFonts w:eastAsiaTheme="minorHAnsi"/>
                <w:bCs/>
                <w:color w:val="000000"/>
                <w:sz w:val="24"/>
                <w:szCs w:val="24"/>
                <w:lang w:eastAsia="en-US" w:bidi="ar-SA"/>
              </w:rPr>
            </w:pPr>
          </w:p>
        </w:tc>
        <w:tc>
          <w:tcPr>
            <w:tcW w:w="1417" w:type="dxa"/>
            <w:gridSpan w:val="4"/>
            <w:tcBorders>
              <w:top w:val="single" w:sz="4" w:space="0" w:color="auto"/>
              <w:left w:val="single" w:sz="4" w:space="0" w:color="auto"/>
              <w:bottom w:val="single" w:sz="4" w:space="0" w:color="auto"/>
              <w:right w:val="single" w:sz="4" w:space="0" w:color="auto"/>
            </w:tcBorders>
          </w:tcPr>
          <w:p w14:paraId="2F396CD8" w14:textId="77777777" w:rsidR="006F666F" w:rsidRPr="006F666F" w:rsidRDefault="006F666F" w:rsidP="006F666F">
            <w:pPr>
              <w:widowControl/>
              <w:adjustRightInd w:val="0"/>
              <w:rPr>
                <w:rFonts w:eastAsiaTheme="minorHAnsi"/>
                <w:bCs/>
                <w:color w:val="000000"/>
                <w:sz w:val="24"/>
                <w:szCs w:val="24"/>
                <w:lang w:eastAsia="en-US" w:bidi="ar-SA"/>
              </w:rPr>
            </w:pPr>
          </w:p>
        </w:tc>
        <w:tc>
          <w:tcPr>
            <w:tcW w:w="1715" w:type="dxa"/>
            <w:gridSpan w:val="4"/>
            <w:tcBorders>
              <w:top w:val="single" w:sz="4" w:space="0" w:color="auto"/>
              <w:left w:val="single" w:sz="4" w:space="0" w:color="auto"/>
              <w:bottom w:val="single" w:sz="4" w:space="0" w:color="auto"/>
              <w:right w:val="single" w:sz="4" w:space="0" w:color="auto"/>
            </w:tcBorders>
          </w:tcPr>
          <w:p w14:paraId="4911604D"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2360" w:type="dxa"/>
            <w:gridSpan w:val="3"/>
            <w:tcBorders>
              <w:top w:val="single" w:sz="4" w:space="0" w:color="auto"/>
              <w:left w:val="single" w:sz="4" w:space="0" w:color="auto"/>
              <w:bottom w:val="single" w:sz="4" w:space="0" w:color="auto"/>
              <w:right w:val="single" w:sz="4" w:space="0" w:color="auto"/>
            </w:tcBorders>
          </w:tcPr>
          <w:p w14:paraId="3AA84EE7" w14:textId="77777777" w:rsidR="006F666F" w:rsidRPr="006F666F" w:rsidRDefault="006F666F" w:rsidP="006F666F">
            <w:pPr>
              <w:widowControl/>
              <w:adjustRightInd w:val="0"/>
              <w:rPr>
                <w:rFonts w:eastAsiaTheme="minorHAnsi"/>
                <w:bCs/>
                <w:color w:val="000000"/>
                <w:sz w:val="24"/>
                <w:szCs w:val="24"/>
                <w:lang w:eastAsia="en-US" w:bidi="ar-SA"/>
              </w:rPr>
            </w:pPr>
          </w:p>
        </w:tc>
      </w:tr>
      <w:tr w:rsidR="006F666F" w:rsidRPr="006F666F" w14:paraId="15AF5E48" w14:textId="77777777" w:rsidTr="006F666F">
        <w:tc>
          <w:tcPr>
            <w:tcW w:w="698" w:type="dxa"/>
            <w:tcBorders>
              <w:top w:val="single" w:sz="4" w:space="0" w:color="auto"/>
              <w:left w:val="single" w:sz="4" w:space="0" w:color="auto"/>
              <w:bottom w:val="single" w:sz="4" w:space="0" w:color="auto"/>
              <w:right w:val="single" w:sz="4" w:space="0" w:color="auto"/>
            </w:tcBorders>
          </w:tcPr>
          <w:p w14:paraId="06E79302" w14:textId="77777777" w:rsidR="006F666F" w:rsidRPr="006F666F" w:rsidRDefault="006F666F" w:rsidP="006F666F">
            <w:pPr>
              <w:widowControl/>
              <w:adjustRightInd w:val="0"/>
              <w:ind w:left="142"/>
              <w:rPr>
                <w:rFonts w:eastAsiaTheme="minorHAnsi"/>
                <w:bCs/>
                <w:color w:val="000000"/>
                <w:sz w:val="24"/>
                <w:szCs w:val="24"/>
                <w:lang w:eastAsia="en-US" w:bidi="ar-SA"/>
              </w:rPr>
            </w:pPr>
            <w:r w:rsidRPr="006F666F">
              <w:rPr>
                <w:rFonts w:eastAsiaTheme="minorHAnsi"/>
                <w:bCs/>
                <w:color w:val="000000"/>
                <w:sz w:val="24"/>
                <w:szCs w:val="24"/>
                <w:lang w:eastAsia="en-US" w:bidi="ar-SA"/>
              </w:rPr>
              <w:t>2</w:t>
            </w:r>
          </w:p>
        </w:tc>
        <w:tc>
          <w:tcPr>
            <w:tcW w:w="2103" w:type="dxa"/>
            <w:gridSpan w:val="2"/>
            <w:tcBorders>
              <w:top w:val="single" w:sz="4" w:space="0" w:color="auto"/>
              <w:left w:val="single" w:sz="4" w:space="0" w:color="auto"/>
              <w:bottom w:val="single" w:sz="4" w:space="0" w:color="auto"/>
              <w:right w:val="single" w:sz="4" w:space="0" w:color="auto"/>
            </w:tcBorders>
          </w:tcPr>
          <w:p w14:paraId="7CFF6CAB"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18" w:type="dxa"/>
            <w:gridSpan w:val="4"/>
            <w:tcBorders>
              <w:top w:val="single" w:sz="4" w:space="0" w:color="auto"/>
              <w:left w:val="single" w:sz="4" w:space="0" w:color="auto"/>
              <w:bottom w:val="single" w:sz="4" w:space="0" w:color="auto"/>
              <w:right w:val="single" w:sz="4" w:space="0" w:color="auto"/>
            </w:tcBorders>
          </w:tcPr>
          <w:p w14:paraId="6DF8DE1F" w14:textId="77777777" w:rsidR="006F666F" w:rsidRPr="006F666F" w:rsidRDefault="006F666F" w:rsidP="006F666F">
            <w:pPr>
              <w:widowControl/>
              <w:adjustRightInd w:val="0"/>
              <w:rPr>
                <w:rFonts w:eastAsiaTheme="minorHAnsi"/>
                <w:bCs/>
                <w:color w:val="000000"/>
                <w:sz w:val="24"/>
                <w:szCs w:val="24"/>
                <w:lang w:eastAsia="en-US" w:bidi="ar-SA"/>
              </w:rPr>
            </w:pPr>
          </w:p>
        </w:tc>
        <w:tc>
          <w:tcPr>
            <w:tcW w:w="1417" w:type="dxa"/>
            <w:gridSpan w:val="4"/>
            <w:tcBorders>
              <w:top w:val="single" w:sz="4" w:space="0" w:color="auto"/>
              <w:left w:val="single" w:sz="4" w:space="0" w:color="auto"/>
              <w:bottom w:val="single" w:sz="4" w:space="0" w:color="auto"/>
              <w:right w:val="single" w:sz="4" w:space="0" w:color="auto"/>
            </w:tcBorders>
          </w:tcPr>
          <w:p w14:paraId="7F6E2ACB" w14:textId="77777777" w:rsidR="006F666F" w:rsidRPr="006F666F" w:rsidRDefault="006F666F" w:rsidP="006F666F">
            <w:pPr>
              <w:widowControl/>
              <w:adjustRightInd w:val="0"/>
              <w:rPr>
                <w:rFonts w:eastAsiaTheme="minorHAnsi"/>
                <w:bCs/>
                <w:color w:val="000000"/>
                <w:sz w:val="24"/>
                <w:szCs w:val="24"/>
                <w:lang w:eastAsia="en-US" w:bidi="ar-SA"/>
              </w:rPr>
            </w:pPr>
          </w:p>
        </w:tc>
        <w:tc>
          <w:tcPr>
            <w:tcW w:w="1715" w:type="dxa"/>
            <w:gridSpan w:val="4"/>
            <w:tcBorders>
              <w:top w:val="single" w:sz="4" w:space="0" w:color="auto"/>
              <w:left w:val="single" w:sz="4" w:space="0" w:color="auto"/>
              <w:bottom w:val="single" w:sz="4" w:space="0" w:color="auto"/>
              <w:right w:val="single" w:sz="4" w:space="0" w:color="auto"/>
            </w:tcBorders>
          </w:tcPr>
          <w:p w14:paraId="406C9E5D"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2360" w:type="dxa"/>
            <w:gridSpan w:val="3"/>
            <w:tcBorders>
              <w:top w:val="single" w:sz="4" w:space="0" w:color="auto"/>
              <w:left w:val="single" w:sz="4" w:space="0" w:color="auto"/>
              <w:bottom w:val="single" w:sz="4" w:space="0" w:color="auto"/>
              <w:right w:val="single" w:sz="4" w:space="0" w:color="auto"/>
            </w:tcBorders>
          </w:tcPr>
          <w:p w14:paraId="22042FED" w14:textId="77777777" w:rsidR="006F666F" w:rsidRPr="006F666F" w:rsidRDefault="006F666F" w:rsidP="006F666F">
            <w:pPr>
              <w:widowControl/>
              <w:adjustRightInd w:val="0"/>
              <w:rPr>
                <w:rFonts w:eastAsiaTheme="minorHAnsi"/>
                <w:bCs/>
                <w:color w:val="000000"/>
                <w:sz w:val="24"/>
                <w:szCs w:val="24"/>
                <w:lang w:eastAsia="en-US" w:bidi="ar-SA"/>
              </w:rPr>
            </w:pPr>
          </w:p>
        </w:tc>
      </w:tr>
      <w:tr w:rsidR="006F666F" w:rsidRPr="006F666F" w14:paraId="077C2307" w14:textId="77777777" w:rsidTr="006F666F">
        <w:tc>
          <w:tcPr>
            <w:tcW w:w="698" w:type="dxa"/>
            <w:tcBorders>
              <w:top w:val="single" w:sz="4" w:space="0" w:color="auto"/>
              <w:left w:val="single" w:sz="4" w:space="0" w:color="auto"/>
              <w:bottom w:val="single" w:sz="4" w:space="0" w:color="auto"/>
              <w:right w:val="single" w:sz="4" w:space="0" w:color="auto"/>
            </w:tcBorders>
          </w:tcPr>
          <w:p w14:paraId="03C0B911" w14:textId="77777777" w:rsidR="006F666F" w:rsidRPr="006F666F" w:rsidRDefault="006F666F" w:rsidP="006F666F">
            <w:pPr>
              <w:widowControl/>
              <w:adjustRightInd w:val="0"/>
              <w:ind w:left="142"/>
              <w:rPr>
                <w:rFonts w:eastAsiaTheme="minorHAnsi"/>
                <w:bCs/>
                <w:color w:val="000000"/>
                <w:sz w:val="24"/>
                <w:szCs w:val="24"/>
                <w:lang w:eastAsia="en-US" w:bidi="ar-SA"/>
              </w:rPr>
            </w:pPr>
            <w:r w:rsidRPr="006F666F">
              <w:rPr>
                <w:rFonts w:eastAsiaTheme="minorHAnsi"/>
                <w:bCs/>
                <w:color w:val="000000"/>
                <w:sz w:val="24"/>
                <w:szCs w:val="24"/>
                <w:lang w:eastAsia="en-US" w:bidi="ar-SA"/>
              </w:rPr>
              <w:t>3</w:t>
            </w:r>
          </w:p>
        </w:tc>
        <w:tc>
          <w:tcPr>
            <w:tcW w:w="2103" w:type="dxa"/>
            <w:gridSpan w:val="2"/>
            <w:tcBorders>
              <w:top w:val="single" w:sz="4" w:space="0" w:color="auto"/>
              <w:left w:val="single" w:sz="4" w:space="0" w:color="auto"/>
              <w:bottom w:val="single" w:sz="4" w:space="0" w:color="auto"/>
              <w:right w:val="single" w:sz="4" w:space="0" w:color="auto"/>
            </w:tcBorders>
          </w:tcPr>
          <w:p w14:paraId="13886A8A"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18" w:type="dxa"/>
            <w:gridSpan w:val="4"/>
            <w:tcBorders>
              <w:top w:val="single" w:sz="4" w:space="0" w:color="auto"/>
              <w:left w:val="single" w:sz="4" w:space="0" w:color="auto"/>
              <w:bottom w:val="single" w:sz="4" w:space="0" w:color="auto"/>
              <w:right w:val="single" w:sz="4" w:space="0" w:color="auto"/>
            </w:tcBorders>
          </w:tcPr>
          <w:p w14:paraId="736BEDCC" w14:textId="77777777" w:rsidR="006F666F" w:rsidRPr="006F666F" w:rsidRDefault="006F666F" w:rsidP="006F666F">
            <w:pPr>
              <w:widowControl/>
              <w:adjustRightInd w:val="0"/>
              <w:rPr>
                <w:rFonts w:eastAsiaTheme="minorHAnsi"/>
                <w:bCs/>
                <w:color w:val="000000"/>
                <w:sz w:val="24"/>
                <w:szCs w:val="24"/>
                <w:lang w:eastAsia="en-US" w:bidi="ar-SA"/>
              </w:rPr>
            </w:pPr>
          </w:p>
        </w:tc>
        <w:tc>
          <w:tcPr>
            <w:tcW w:w="1417" w:type="dxa"/>
            <w:gridSpan w:val="4"/>
            <w:tcBorders>
              <w:top w:val="single" w:sz="4" w:space="0" w:color="auto"/>
              <w:left w:val="single" w:sz="4" w:space="0" w:color="auto"/>
              <w:bottom w:val="single" w:sz="4" w:space="0" w:color="auto"/>
              <w:right w:val="single" w:sz="4" w:space="0" w:color="auto"/>
            </w:tcBorders>
          </w:tcPr>
          <w:p w14:paraId="0E8E97C2" w14:textId="77777777" w:rsidR="006F666F" w:rsidRPr="006F666F" w:rsidRDefault="006F666F" w:rsidP="006F666F">
            <w:pPr>
              <w:widowControl/>
              <w:adjustRightInd w:val="0"/>
              <w:rPr>
                <w:rFonts w:eastAsiaTheme="minorHAnsi"/>
                <w:bCs/>
                <w:color w:val="000000"/>
                <w:sz w:val="24"/>
                <w:szCs w:val="24"/>
                <w:lang w:eastAsia="en-US" w:bidi="ar-SA"/>
              </w:rPr>
            </w:pPr>
          </w:p>
        </w:tc>
        <w:tc>
          <w:tcPr>
            <w:tcW w:w="1715" w:type="dxa"/>
            <w:gridSpan w:val="4"/>
            <w:tcBorders>
              <w:top w:val="single" w:sz="4" w:space="0" w:color="auto"/>
              <w:left w:val="single" w:sz="4" w:space="0" w:color="auto"/>
              <w:bottom w:val="single" w:sz="4" w:space="0" w:color="auto"/>
              <w:right w:val="single" w:sz="4" w:space="0" w:color="auto"/>
            </w:tcBorders>
          </w:tcPr>
          <w:p w14:paraId="0F60AFA4"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2360" w:type="dxa"/>
            <w:gridSpan w:val="3"/>
            <w:tcBorders>
              <w:top w:val="single" w:sz="4" w:space="0" w:color="auto"/>
              <w:left w:val="single" w:sz="4" w:space="0" w:color="auto"/>
              <w:bottom w:val="single" w:sz="4" w:space="0" w:color="auto"/>
              <w:right w:val="single" w:sz="4" w:space="0" w:color="auto"/>
            </w:tcBorders>
          </w:tcPr>
          <w:p w14:paraId="0B3EE8F8" w14:textId="77777777" w:rsidR="006F666F" w:rsidRPr="006F666F" w:rsidRDefault="006F666F" w:rsidP="006F666F">
            <w:pPr>
              <w:widowControl/>
              <w:adjustRightInd w:val="0"/>
              <w:rPr>
                <w:rFonts w:eastAsiaTheme="minorHAnsi"/>
                <w:bCs/>
                <w:color w:val="000000"/>
                <w:sz w:val="24"/>
                <w:szCs w:val="24"/>
                <w:lang w:eastAsia="en-US" w:bidi="ar-SA"/>
              </w:rPr>
            </w:pPr>
          </w:p>
        </w:tc>
      </w:tr>
      <w:tr w:rsidR="006F666F" w:rsidRPr="006F666F" w14:paraId="79A25912" w14:textId="77777777" w:rsidTr="006F666F">
        <w:tc>
          <w:tcPr>
            <w:tcW w:w="698" w:type="dxa"/>
            <w:tcBorders>
              <w:top w:val="single" w:sz="4" w:space="0" w:color="auto"/>
              <w:left w:val="single" w:sz="4" w:space="0" w:color="auto"/>
              <w:bottom w:val="single" w:sz="4" w:space="0" w:color="auto"/>
              <w:right w:val="single" w:sz="4" w:space="0" w:color="auto"/>
            </w:tcBorders>
          </w:tcPr>
          <w:p w14:paraId="4058681C" w14:textId="77777777" w:rsidR="006F666F" w:rsidRPr="006F666F" w:rsidRDefault="006F666F" w:rsidP="006F666F">
            <w:pPr>
              <w:widowControl/>
              <w:adjustRightInd w:val="0"/>
              <w:ind w:left="142"/>
              <w:rPr>
                <w:rFonts w:eastAsiaTheme="minorHAnsi"/>
                <w:bCs/>
                <w:color w:val="000000"/>
                <w:sz w:val="24"/>
                <w:szCs w:val="24"/>
                <w:lang w:eastAsia="en-US" w:bidi="ar-SA"/>
              </w:rPr>
            </w:pPr>
          </w:p>
        </w:tc>
        <w:tc>
          <w:tcPr>
            <w:tcW w:w="2103" w:type="dxa"/>
            <w:gridSpan w:val="2"/>
            <w:tcBorders>
              <w:top w:val="single" w:sz="4" w:space="0" w:color="auto"/>
              <w:left w:val="single" w:sz="4" w:space="0" w:color="auto"/>
              <w:bottom w:val="single" w:sz="4" w:space="0" w:color="auto"/>
              <w:right w:val="single" w:sz="4" w:space="0" w:color="auto"/>
            </w:tcBorders>
          </w:tcPr>
          <w:p w14:paraId="1A9EC63A"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18" w:type="dxa"/>
            <w:gridSpan w:val="4"/>
            <w:tcBorders>
              <w:top w:val="single" w:sz="4" w:space="0" w:color="auto"/>
              <w:left w:val="single" w:sz="4" w:space="0" w:color="auto"/>
              <w:bottom w:val="single" w:sz="4" w:space="0" w:color="auto"/>
              <w:right w:val="single" w:sz="4" w:space="0" w:color="auto"/>
            </w:tcBorders>
          </w:tcPr>
          <w:p w14:paraId="5827608E" w14:textId="77777777" w:rsidR="006F666F" w:rsidRPr="006F666F" w:rsidRDefault="006F666F" w:rsidP="006F666F">
            <w:pPr>
              <w:widowControl/>
              <w:adjustRightInd w:val="0"/>
              <w:rPr>
                <w:rFonts w:eastAsiaTheme="minorHAnsi"/>
                <w:bCs/>
                <w:color w:val="000000"/>
                <w:sz w:val="24"/>
                <w:szCs w:val="24"/>
                <w:lang w:eastAsia="en-US" w:bidi="ar-SA"/>
              </w:rPr>
            </w:pPr>
          </w:p>
        </w:tc>
        <w:tc>
          <w:tcPr>
            <w:tcW w:w="1417" w:type="dxa"/>
            <w:gridSpan w:val="4"/>
            <w:tcBorders>
              <w:top w:val="single" w:sz="4" w:space="0" w:color="auto"/>
              <w:left w:val="single" w:sz="4" w:space="0" w:color="auto"/>
              <w:bottom w:val="single" w:sz="4" w:space="0" w:color="auto"/>
              <w:right w:val="single" w:sz="4" w:space="0" w:color="auto"/>
            </w:tcBorders>
          </w:tcPr>
          <w:p w14:paraId="79B01E58" w14:textId="77777777" w:rsidR="006F666F" w:rsidRPr="006F666F" w:rsidRDefault="006F666F" w:rsidP="006F666F">
            <w:pPr>
              <w:widowControl/>
              <w:adjustRightInd w:val="0"/>
              <w:rPr>
                <w:rFonts w:eastAsiaTheme="minorHAnsi"/>
                <w:bCs/>
                <w:color w:val="000000"/>
                <w:sz w:val="24"/>
                <w:szCs w:val="24"/>
                <w:lang w:eastAsia="en-US" w:bidi="ar-SA"/>
              </w:rPr>
            </w:pPr>
          </w:p>
        </w:tc>
        <w:tc>
          <w:tcPr>
            <w:tcW w:w="1715" w:type="dxa"/>
            <w:gridSpan w:val="4"/>
            <w:tcBorders>
              <w:top w:val="single" w:sz="4" w:space="0" w:color="auto"/>
              <w:left w:val="single" w:sz="4" w:space="0" w:color="auto"/>
              <w:bottom w:val="single" w:sz="4" w:space="0" w:color="auto"/>
              <w:right w:val="single" w:sz="4" w:space="0" w:color="auto"/>
            </w:tcBorders>
          </w:tcPr>
          <w:p w14:paraId="74891259"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2360" w:type="dxa"/>
            <w:gridSpan w:val="3"/>
            <w:tcBorders>
              <w:top w:val="single" w:sz="4" w:space="0" w:color="auto"/>
              <w:left w:val="single" w:sz="4" w:space="0" w:color="auto"/>
              <w:bottom w:val="single" w:sz="4" w:space="0" w:color="auto"/>
              <w:right w:val="single" w:sz="4" w:space="0" w:color="auto"/>
            </w:tcBorders>
          </w:tcPr>
          <w:p w14:paraId="4991CE40" w14:textId="77777777" w:rsidR="006F666F" w:rsidRPr="006F666F" w:rsidRDefault="006F666F" w:rsidP="006F666F">
            <w:pPr>
              <w:widowControl/>
              <w:adjustRightInd w:val="0"/>
              <w:rPr>
                <w:rFonts w:eastAsiaTheme="minorHAnsi"/>
                <w:bCs/>
                <w:color w:val="000000"/>
                <w:sz w:val="24"/>
                <w:szCs w:val="24"/>
                <w:lang w:eastAsia="en-US" w:bidi="ar-SA"/>
              </w:rPr>
            </w:pPr>
          </w:p>
        </w:tc>
      </w:tr>
      <w:tr w:rsidR="006F666F" w:rsidRPr="006F666F" w14:paraId="122EBEA7" w14:textId="77777777" w:rsidTr="006F666F">
        <w:tc>
          <w:tcPr>
            <w:tcW w:w="698" w:type="dxa"/>
            <w:tcBorders>
              <w:top w:val="single" w:sz="4" w:space="0" w:color="auto"/>
              <w:left w:val="single" w:sz="4" w:space="0" w:color="auto"/>
              <w:bottom w:val="single" w:sz="4" w:space="0" w:color="auto"/>
              <w:right w:val="single" w:sz="4" w:space="0" w:color="auto"/>
            </w:tcBorders>
          </w:tcPr>
          <w:p w14:paraId="643FEFFD" w14:textId="77777777" w:rsidR="006F666F" w:rsidRPr="006F666F" w:rsidRDefault="006F666F" w:rsidP="006F666F">
            <w:pPr>
              <w:widowControl/>
              <w:adjustRightInd w:val="0"/>
              <w:ind w:left="142"/>
              <w:rPr>
                <w:rFonts w:eastAsiaTheme="minorHAnsi"/>
                <w:bCs/>
                <w:color w:val="000000"/>
                <w:sz w:val="24"/>
                <w:szCs w:val="24"/>
                <w:lang w:eastAsia="en-US" w:bidi="ar-SA"/>
              </w:rPr>
            </w:pPr>
          </w:p>
        </w:tc>
        <w:tc>
          <w:tcPr>
            <w:tcW w:w="2103" w:type="dxa"/>
            <w:gridSpan w:val="2"/>
            <w:tcBorders>
              <w:top w:val="single" w:sz="4" w:space="0" w:color="auto"/>
              <w:left w:val="single" w:sz="4" w:space="0" w:color="auto"/>
              <w:bottom w:val="single" w:sz="4" w:space="0" w:color="auto"/>
              <w:right w:val="single" w:sz="4" w:space="0" w:color="auto"/>
            </w:tcBorders>
          </w:tcPr>
          <w:p w14:paraId="03E69ED8"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18" w:type="dxa"/>
            <w:gridSpan w:val="4"/>
            <w:tcBorders>
              <w:top w:val="single" w:sz="4" w:space="0" w:color="auto"/>
              <w:left w:val="single" w:sz="4" w:space="0" w:color="auto"/>
              <w:bottom w:val="single" w:sz="4" w:space="0" w:color="auto"/>
              <w:right w:val="single" w:sz="4" w:space="0" w:color="auto"/>
            </w:tcBorders>
          </w:tcPr>
          <w:p w14:paraId="41688774" w14:textId="77777777" w:rsidR="006F666F" w:rsidRPr="006F666F" w:rsidRDefault="006F666F" w:rsidP="006F666F">
            <w:pPr>
              <w:widowControl/>
              <w:adjustRightInd w:val="0"/>
              <w:rPr>
                <w:rFonts w:eastAsiaTheme="minorHAnsi"/>
                <w:bCs/>
                <w:color w:val="000000"/>
                <w:sz w:val="24"/>
                <w:szCs w:val="24"/>
                <w:lang w:eastAsia="en-US" w:bidi="ar-SA"/>
              </w:rPr>
            </w:pPr>
          </w:p>
        </w:tc>
        <w:tc>
          <w:tcPr>
            <w:tcW w:w="1417" w:type="dxa"/>
            <w:gridSpan w:val="4"/>
            <w:tcBorders>
              <w:top w:val="single" w:sz="4" w:space="0" w:color="auto"/>
              <w:left w:val="single" w:sz="4" w:space="0" w:color="auto"/>
              <w:bottom w:val="single" w:sz="4" w:space="0" w:color="auto"/>
              <w:right w:val="single" w:sz="4" w:space="0" w:color="auto"/>
            </w:tcBorders>
          </w:tcPr>
          <w:p w14:paraId="622155D0" w14:textId="77777777" w:rsidR="006F666F" w:rsidRPr="006F666F" w:rsidRDefault="006F666F" w:rsidP="006F666F">
            <w:pPr>
              <w:widowControl/>
              <w:adjustRightInd w:val="0"/>
              <w:rPr>
                <w:rFonts w:eastAsiaTheme="minorHAnsi"/>
                <w:bCs/>
                <w:color w:val="000000"/>
                <w:sz w:val="24"/>
                <w:szCs w:val="24"/>
                <w:lang w:eastAsia="en-US" w:bidi="ar-SA"/>
              </w:rPr>
            </w:pPr>
          </w:p>
        </w:tc>
        <w:tc>
          <w:tcPr>
            <w:tcW w:w="1715" w:type="dxa"/>
            <w:gridSpan w:val="4"/>
            <w:tcBorders>
              <w:top w:val="single" w:sz="4" w:space="0" w:color="auto"/>
              <w:left w:val="single" w:sz="4" w:space="0" w:color="auto"/>
              <w:bottom w:val="single" w:sz="4" w:space="0" w:color="auto"/>
              <w:right w:val="single" w:sz="4" w:space="0" w:color="auto"/>
            </w:tcBorders>
          </w:tcPr>
          <w:p w14:paraId="33E60340"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2360" w:type="dxa"/>
            <w:gridSpan w:val="3"/>
            <w:tcBorders>
              <w:top w:val="single" w:sz="4" w:space="0" w:color="auto"/>
              <w:left w:val="single" w:sz="4" w:space="0" w:color="auto"/>
              <w:bottom w:val="single" w:sz="4" w:space="0" w:color="auto"/>
              <w:right w:val="single" w:sz="4" w:space="0" w:color="auto"/>
            </w:tcBorders>
          </w:tcPr>
          <w:p w14:paraId="1A177D4D" w14:textId="77777777" w:rsidR="006F666F" w:rsidRPr="006F666F" w:rsidRDefault="006F666F" w:rsidP="006F666F">
            <w:pPr>
              <w:widowControl/>
              <w:adjustRightInd w:val="0"/>
              <w:rPr>
                <w:rFonts w:eastAsiaTheme="minorHAnsi"/>
                <w:bCs/>
                <w:color w:val="000000"/>
                <w:sz w:val="24"/>
                <w:szCs w:val="24"/>
                <w:lang w:eastAsia="en-US" w:bidi="ar-SA"/>
              </w:rPr>
            </w:pPr>
          </w:p>
        </w:tc>
      </w:tr>
      <w:tr w:rsidR="006F666F" w:rsidRPr="006F666F" w14:paraId="6A3233C5" w14:textId="77777777" w:rsidTr="006F666F">
        <w:tc>
          <w:tcPr>
            <w:tcW w:w="698" w:type="dxa"/>
            <w:tcBorders>
              <w:bottom w:val="single" w:sz="4" w:space="0" w:color="auto"/>
            </w:tcBorders>
            <w:vAlign w:val="center"/>
          </w:tcPr>
          <w:p w14:paraId="2654D1AE" w14:textId="77777777" w:rsidR="006F666F" w:rsidRPr="006F666F" w:rsidRDefault="006F666F" w:rsidP="00455943">
            <w:pPr>
              <w:widowControl/>
              <w:numPr>
                <w:ilvl w:val="0"/>
                <w:numId w:val="304"/>
              </w:numPr>
              <w:adjustRightInd w:val="0"/>
              <w:rPr>
                <w:rFonts w:eastAsiaTheme="minorHAnsi"/>
                <w:b/>
                <w:bCs/>
                <w:color w:val="000000"/>
                <w:sz w:val="24"/>
                <w:szCs w:val="24"/>
                <w:lang w:eastAsia="en-US" w:bidi="ar-SA"/>
              </w:rPr>
            </w:pPr>
          </w:p>
        </w:tc>
        <w:tc>
          <w:tcPr>
            <w:tcW w:w="4230" w:type="dxa"/>
            <w:gridSpan w:val="7"/>
            <w:tcBorders>
              <w:bottom w:val="single" w:sz="4" w:space="0" w:color="auto"/>
            </w:tcBorders>
            <w:vAlign w:val="center"/>
          </w:tcPr>
          <w:p w14:paraId="1EFCBEDA" w14:textId="77777777" w:rsidR="006F666F" w:rsidRPr="006F666F" w:rsidRDefault="006F666F" w:rsidP="006F666F">
            <w:pPr>
              <w:widowControl/>
              <w:adjustRightInd w:val="0"/>
              <w:rPr>
                <w:rFonts w:eastAsiaTheme="minorHAnsi"/>
                <w:b/>
                <w:bCs/>
                <w:color w:val="000000"/>
                <w:sz w:val="24"/>
                <w:szCs w:val="24"/>
                <w:lang w:eastAsia="en-US" w:bidi="ar-SA"/>
              </w:rPr>
            </w:pPr>
            <w:r w:rsidRPr="006F666F">
              <w:rPr>
                <w:rFonts w:eastAsiaTheme="minorHAnsi"/>
                <w:bCs/>
                <w:color w:val="000000"/>
                <w:sz w:val="24"/>
                <w:szCs w:val="24"/>
                <w:lang w:eastAsia="en-US" w:bidi="ar-SA"/>
              </w:rPr>
              <w:t>Перемычки к трансформаторам:</w:t>
            </w:r>
          </w:p>
        </w:tc>
        <w:tc>
          <w:tcPr>
            <w:tcW w:w="4783" w:type="dxa"/>
            <w:gridSpan w:val="10"/>
            <w:tcBorders>
              <w:bottom w:val="single" w:sz="4" w:space="0" w:color="auto"/>
            </w:tcBorders>
            <w:vAlign w:val="center"/>
          </w:tcPr>
          <w:p w14:paraId="61328557" w14:textId="77777777" w:rsidR="006F666F" w:rsidRPr="006F666F" w:rsidRDefault="006F666F" w:rsidP="006F666F">
            <w:pPr>
              <w:widowControl/>
              <w:adjustRightInd w:val="0"/>
              <w:rPr>
                <w:rFonts w:eastAsiaTheme="minorHAnsi"/>
                <w:b/>
                <w:bCs/>
                <w:color w:val="000000"/>
                <w:sz w:val="24"/>
                <w:szCs w:val="24"/>
                <w:lang w:eastAsia="en-US" w:bidi="ar-SA"/>
              </w:rPr>
            </w:pPr>
          </w:p>
        </w:tc>
      </w:tr>
      <w:tr w:rsidR="006F666F" w:rsidRPr="006F666F" w14:paraId="65B09473" w14:textId="77777777" w:rsidTr="006F666F">
        <w:tc>
          <w:tcPr>
            <w:tcW w:w="698" w:type="dxa"/>
            <w:tcBorders>
              <w:top w:val="single" w:sz="4" w:space="0" w:color="auto"/>
              <w:left w:val="single" w:sz="4" w:space="0" w:color="auto"/>
              <w:bottom w:val="single" w:sz="4" w:space="0" w:color="auto"/>
              <w:right w:val="single" w:sz="4" w:space="0" w:color="auto"/>
            </w:tcBorders>
            <w:vAlign w:val="center"/>
          </w:tcPr>
          <w:p w14:paraId="22F8EC40" w14:textId="77777777" w:rsidR="006F666F" w:rsidRPr="006F666F" w:rsidRDefault="006F666F" w:rsidP="006F666F">
            <w:pPr>
              <w:widowControl/>
              <w:adjustRightInd w:val="0"/>
              <w:ind w:left="142"/>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 яч.</w:t>
            </w:r>
          </w:p>
        </w:tc>
        <w:tc>
          <w:tcPr>
            <w:tcW w:w="2245" w:type="dxa"/>
            <w:gridSpan w:val="3"/>
            <w:tcBorders>
              <w:top w:val="single" w:sz="4" w:space="0" w:color="auto"/>
              <w:left w:val="single" w:sz="4" w:space="0" w:color="auto"/>
              <w:bottom w:val="single" w:sz="4" w:space="0" w:color="auto"/>
              <w:right w:val="single" w:sz="4" w:space="0" w:color="auto"/>
            </w:tcBorders>
            <w:vAlign w:val="center"/>
          </w:tcPr>
          <w:p w14:paraId="428C2B5E"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Наименование</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16688001" w14:textId="77777777" w:rsidR="006F666F" w:rsidRPr="006F666F" w:rsidRDefault="006F666F" w:rsidP="006F666F">
            <w:pPr>
              <w:widowControl/>
              <w:adjustRightInd w:val="0"/>
              <w:ind w:left="142"/>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Способ прокладки</w:t>
            </w:r>
          </w:p>
        </w:tc>
        <w:tc>
          <w:tcPr>
            <w:tcW w:w="2391" w:type="dxa"/>
            <w:gridSpan w:val="6"/>
            <w:tcBorders>
              <w:top w:val="single" w:sz="4" w:space="0" w:color="auto"/>
              <w:left w:val="single" w:sz="4" w:space="0" w:color="auto"/>
              <w:bottom w:val="single" w:sz="4" w:space="0" w:color="auto"/>
              <w:right w:val="single" w:sz="4" w:space="0" w:color="auto"/>
            </w:tcBorders>
            <w:vAlign w:val="center"/>
          </w:tcPr>
          <w:p w14:paraId="42036B73"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Марка, сечение кабеля</w:t>
            </w:r>
          </w:p>
        </w:tc>
        <w:tc>
          <w:tcPr>
            <w:tcW w:w="2392" w:type="dxa"/>
            <w:gridSpan w:val="4"/>
            <w:tcBorders>
              <w:top w:val="single" w:sz="4" w:space="0" w:color="auto"/>
              <w:left w:val="single" w:sz="4" w:space="0" w:color="auto"/>
              <w:bottom w:val="single" w:sz="4" w:space="0" w:color="auto"/>
              <w:right w:val="single" w:sz="4" w:space="0" w:color="auto"/>
            </w:tcBorders>
            <w:vAlign w:val="center"/>
          </w:tcPr>
          <w:p w14:paraId="183DE063"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 xml:space="preserve">Длина, </w:t>
            </w:r>
          </w:p>
          <w:p w14:paraId="18D605FE"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м</w:t>
            </w:r>
          </w:p>
        </w:tc>
      </w:tr>
      <w:tr w:rsidR="006F666F" w:rsidRPr="006F666F" w14:paraId="6E5A8E60" w14:textId="77777777" w:rsidTr="006F666F">
        <w:tc>
          <w:tcPr>
            <w:tcW w:w="698" w:type="dxa"/>
            <w:tcBorders>
              <w:top w:val="single" w:sz="4" w:space="0" w:color="auto"/>
              <w:left w:val="single" w:sz="4" w:space="0" w:color="auto"/>
              <w:bottom w:val="single" w:sz="4" w:space="0" w:color="auto"/>
              <w:right w:val="single" w:sz="4" w:space="0" w:color="auto"/>
            </w:tcBorders>
            <w:vAlign w:val="center"/>
          </w:tcPr>
          <w:p w14:paraId="423BDBF0" w14:textId="77777777" w:rsidR="006F666F" w:rsidRPr="006F666F" w:rsidRDefault="006F666F" w:rsidP="006F666F">
            <w:pPr>
              <w:widowControl/>
              <w:adjustRightInd w:val="0"/>
              <w:ind w:left="142"/>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1</w:t>
            </w:r>
          </w:p>
        </w:tc>
        <w:tc>
          <w:tcPr>
            <w:tcW w:w="2245" w:type="dxa"/>
            <w:gridSpan w:val="3"/>
            <w:tcBorders>
              <w:top w:val="single" w:sz="4" w:space="0" w:color="auto"/>
              <w:left w:val="single" w:sz="4" w:space="0" w:color="auto"/>
              <w:bottom w:val="single" w:sz="4" w:space="0" w:color="auto"/>
              <w:right w:val="single" w:sz="4" w:space="0" w:color="auto"/>
            </w:tcBorders>
            <w:vAlign w:val="center"/>
          </w:tcPr>
          <w:p w14:paraId="0D717011"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53E4E28A" w14:textId="77777777" w:rsidR="006F666F" w:rsidRPr="006F666F" w:rsidRDefault="006F666F" w:rsidP="006F666F">
            <w:pPr>
              <w:widowControl/>
              <w:adjustRightInd w:val="0"/>
              <w:ind w:left="142"/>
              <w:jc w:val="center"/>
              <w:rPr>
                <w:rFonts w:eastAsiaTheme="minorHAnsi"/>
                <w:bCs/>
                <w:color w:val="000000"/>
                <w:sz w:val="24"/>
                <w:szCs w:val="24"/>
                <w:lang w:eastAsia="en-US" w:bidi="ar-SA"/>
              </w:rPr>
            </w:pPr>
          </w:p>
        </w:tc>
        <w:tc>
          <w:tcPr>
            <w:tcW w:w="2391" w:type="dxa"/>
            <w:gridSpan w:val="6"/>
            <w:tcBorders>
              <w:top w:val="single" w:sz="4" w:space="0" w:color="auto"/>
              <w:left w:val="single" w:sz="4" w:space="0" w:color="auto"/>
              <w:bottom w:val="single" w:sz="4" w:space="0" w:color="auto"/>
              <w:right w:val="single" w:sz="4" w:space="0" w:color="auto"/>
            </w:tcBorders>
            <w:vAlign w:val="center"/>
          </w:tcPr>
          <w:p w14:paraId="0ED3A1FA"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2392" w:type="dxa"/>
            <w:gridSpan w:val="4"/>
            <w:tcBorders>
              <w:top w:val="single" w:sz="4" w:space="0" w:color="auto"/>
              <w:left w:val="single" w:sz="4" w:space="0" w:color="auto"/>
              <w:bottom w:val="single" w:sz="4" w:space="0" w:color="auto"/>
              <w:right w:val="single" w:sz="4" w:space="0" w:color="auto"/>
            </w:tcBorders>
            <w:vAlign w:val="center"/>
          </w:tcPr>
          <w:p w14:paraId="67F99F20"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24EB8DCE" w14:textId="77777777" w:rsidTr="006F666F">
        <w:tc>
          <w:tcPr>
            <w:tcW w:w="698" w:type="dxa"/>
            <w:tcBorders>
              <w:top w:val="single" w:sz="4" w:space="0" w:color="auto"/>
              <w:left w:val="single" w:sz="4" w:space="0" w:color="auto"/>
              <w:bottom w:val="single" w:sz="4" w:space="0" w:color="auto"/>
              <w:right w:val="single" w:sz="4" w:space="0" w:color="auto"/>
            </w:tcBorders>
            <w:vAlign w:val="center"/>
          </w:tcPr>
          <w:p w14:paraId="2314ED77" w14:textId="77777777" w:rsidR="006F666F" w:rsidRPr="006F666F" w:rsidRDefault="006F666F" w:rsidP="006F666F">
            <w:pPr>
              <w:widowControl/>
              <w:adjustRightInd w:val="0"/>
              <w:ind w:left="142"/>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2</w:t>
            </w:r>
          </w:p>
        </w:tc>
        <w:tc>
          <w:tcPr>
            <w:tcW w:w="2245" w:type="dxa"/>
            <w:gridSpan w:val="3"/>
            <w:tcBorders>
              <w:top w:val="single" w:sz="4" w:space="0" w:color="auto"/>
              <w:left w:val="single" w:sz="4" w:space="0" w:color="auto"/>
              <w:bottom w:val="single" w:sz="4" w:space="0" w:color="auto"/>
              <w:right w:val="single" w:sz="4" w:space="0" w:color="auto"/>
            </w:tcBorders>
            <w:vAlign w:val="center"/>
          </w:tcPr>
          <w:p w14:paraId="74E6B9FB"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5279C486" w14:textId="77777777" w:rsidR="006F666F" w:rsidRPr="006F666F" w:rsidRDefault="006F666F" w:rsidP="006F666F">
            <w:pPr>
              <w:widowControl/>
              <w:adjustRightInd w:val="0"/>
              <w:ind w:left="142"/>
              <w:jc w:val="center"/>
              <w:rPr>
                <w:rFonts w:eastAsiaTheme="minorHAnsi"/>
                <w:bCs/>
                <w:color w:val="000000"/>
                <w:sz w:val="24"/>
                <w:szCs w:val="24"/>
                <w:lang w:eastAsia="en-US" w:bidi="ar-SA"/>
              </w:rPr>
            </w:pPr>
          </w:p>
        </w:tc>
        <w:tc>
          <w:tcPr>
            <w:tcW w:w="2391" w:type="dxa"/>
            <w:gridSpan w:val="6"/>
            <w:tcBorders>
              <w:top w:val="single" w:sz="4" w:space="0" w:color="auto"/>
              <w:left w:val="single" w:sz="4" w:space="0" w:color="auto"/>
              <w:bottom w:val="single" w:sz="4" w:space="0" w:color="auto"/>
              <w:right w:val="single" w:sz="4" w:space="0" w:color="auto"/>
            </w:tcBorders>
            <w:vAlign w:val="center"/>
          </w:tcPr>
          <w:p w14:paraId="247529B7"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2392" w:type="dxa"/>
            <w:gridSpan w:val="4"/>
            <w:tcBorders>
              <w:top w:val="single" w:sz="4" w:space="0" w:color="auto"/>
              <w:left w:val="single" w:sz="4" w:space="0" w:color="auto"/>
              <w:bottom w:val="single" w:sz="4" w:space="0" w:color="auto"/>
              <w:right w:val="single" w:sz="4" w:space="0" w:color="auto"/>
            </w:tcBorders>
            <w:vAlign w:val="center"/>
          </w:tcPr>
          <w:p w14:paraId="3DCE0D93"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72352EEF" w14:textId="77777777" w:rsidTr="006F666F">
        <w:tc>
          <w:tcPr>
            <w:tcW w:w="698" w:type="dxa"/>
            <w:tcBorders>
              <w:top w:val="single" w:sz="4" w:space="0" w:color="auto"/>
              <w:left w:val="single" w:sz="4" w:space="0" w:color="auto"/>
              <w:bottom w:val="single" w:sz="4" w:space="0" w:color="auto"/>
              <w:right w:val="single" w:sz="4" w:space="0" w:color="auto"/>
            </w:tcBorders>
            <w:vAlign w:val="center"/>
          </w:tcPr>
          <w:p w14:paraId="7BABE3A9" w14:textId="77777777" w:rsidR="006F666F" w:rsidRPr="006F666F" w:rsidRDefault="006F666F" w:rsidP="006F666F">
            <w:pPr>
              <w:widowControl/>
              <w:adjustRightInd w:val="0"/>
              <w:ind w:left="142"/>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3</w:t>
            </w:r>
          </w:p>
        </w:tc>
        <w:tc>
          <w:tcPr>
            <w:tcW w:w="2245" w:type="dxa"/>
            <w:gridSpan w:val="3"/>
            <w:tcBorders>
              <w:top w:val="single" w:sz="4" w:space="0" w:color="auto"/>
              <w:left w:val="single" w:sz="4" w:space="0" w:color="auto"/>
              <w:bottom w:val="single" w:sz="4" w:space="0" w:color="auto"/>
              <w:right w:val="single" w:sz="4" w:space="0" w:color="auto"/>
            </w:tcBorders>
            <w:vAlign w:val="center"/>
          </w:tcPr>
          <w:p w14:paraId="0C49C3B5"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04E5AD3B" w14:textId="77777777" w:rsidR="006F666F" w:rsidRPr="006F666F" w:rsidRDefault="006F666F" w:rsidP="006F666F">
            <w:pPr>
              <w:widowControl/>
              <w:adjustRightInd w:val="0"/>
              <w:ind w:left="142"/>
              <w:jc w:val="center"/>
              <w:rPr>
                <w:rFonts w:eastAsiaTheme="minorHAnsi"/>
                <w:bCs/>
                <w:color w:val="000000"/>
                <w:sz w:val="24"/>
                <w:szCs w:val="24"/>
                <w:lang w:eastAsia="en-US" w:bidi="ar-SA"/>
              </w:rPr>
            </w:pPr>
          </w:p>
        </w:tc>
        <w:tc>
          <w:tcPr>
            <w:tcW w:w="2391" w:type="dxa"/>
            <w:gridSpan w:val="6"/>
            <w:tcBorders>
              <w:top w:val="single" w:sz="4" w:space="0" w:color="auto"/>
              <w:left w:val="single" w:sz="4" w:space="0" w:color="auto"/>
              <w:bottom w:val="single" w:sz="4" w:space="0" w:color="auto"/>
              <w:right w:val="single" w:sz="4" w:space="0" w:color="auto"/>
            </w:tcBorders>
            <w:vAlign w:val="center"/>
          </w:tcPr>
          <w:p w14:paraId="7A3365EE"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2392" w:type="dxa"/>
            <w:gridSpan w:val="4"/>
            <w:tcBorders>
              <w:top w:val="single" w:sz="4" w:space="0" w:color="auto"/>
              <w:left w:val="single" w:sz="4" w:space="0" w:color="auto"/>
              <w:bottom w:val="single" w:sz="4" w:space="0" w:color="auto"/>
              <w:right w:val="single" w:sz="4" w:space="0" w:color="auto"/>
            </w:tcBorders>
            <w:vAlign w:val="center"/>
          </w:tcPr>
          <w:p w14:paraId="20DA4FD4"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1620C8B2" w14:textId="77777777" w:rsidTr="006F666F">
        <w:tc>
          <w:tcPr>
            <w:tcW w:w="698" w:type="dxa"/>
            <w:tcBorders>
              <w:top w:val="single" w:sz="4" w:space="0" w:color="auto"/>
              <w:left w:val="single" w:sz="4" w:space="0" w:color="auto"/>
              <w:bottom w:val="single" w:sz="4" w:space="0" w:color="auto"/>
              <w:right w:val="single" w:sz="4" w:space="0" w:color="auto"/>
            </w:tcBorders>
            <w:vAlign w:val="center"/>
          </w:tcPr>
          <w:p w14:paraId="7D568C7E" w14:textId="77777777" w:rsidR="006F666F" w:rsidRPr="006F666F" w:rsidRDefault="006F666F" w:rsidP="006F666F">
            <w:pPr>
              <w:widowControl/>
              <w:adjustRightInd w:val="0"/>
              <w:ind w:left="142"/>
              <w:jc w:val="center"/>
              <w:rPr>
                <w:rFonts w:eastAsiaTheme="minorHAnsi"/>
                <w:bCs/>
                <w:color w:val="000000"/>
                <w:sz w:val="24"/>
                <w:szCs w:val="24"/>
                <w:lang w:eastAsia="en-US" w:bidi="ar-SA"/>
              </w:rPr>
            </w:pPr>
          </w:p>
        </w:tc>
        <w:tc>
          <w:tcPr>
            <w:tcW w:w="2245" w:type="dxa"/>
            <w:gridSpan w:val="3"/>
            <w:tcBorders>
              <w:top w:val="single" w:sz="4" w:space="0" w:color="auto"/>
              <w:left w:val="single" w:sz="4" w:space="0" w:color="auto"/>
              <w:bottom w:val="single" w:sz="4" w:space="0" w:color="auto"/>
              <w:right w:val="single" w:sz="4" w:space="0" w:color="auto"/>
            </w:tcBorders>
            <w:vAlign w:val="center"/>
          </w:tcPr>
          <w:p w14:paraId="7C58BFC5"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73C1EE76" w14:textId="77777777" w:rsidR="006F666F" w:rsidRPr="006F666F" w:rsidRDefault="006F666F" w:rsidP="006F666F">
            <w:pPr>
              <w:widowControl/>
              <w:adjustRightInd w:val="0"/>
              <w:ind w:left="142"/>
              <w:jc w:val="center"/>
              <w:rPr>
                <w:rFonts w:eastAsiaTheme="minorHAnsi"/>
                <w:bCs/>
                <w:color w:val="000000"/>
                <w:sz w:val="24"/>
                <w:szCs w:val="24"/>
                <w:lang w:eastAsia="en-US" w:bidi="ar-SA"/>
              </w:rPr>
            </w:pPr>
          </w:p>
        </w:tc>
        <w:tc>
          <w:tcPr>
            <w:tcW w:w="2391" w:type="dxa"/>
            <w:gridSpan w:val="6"/>
            <w:tcBorders>
              <w:top w:val="single" w:sz="4" w:space="0" w:color="auto"/>
              <w:left w:val="single" w:sz="4" w:space="0" w:color="auto"/>
              <w:bottom w:val="single" w:sz="4" w:space="0" w:color="auto"/>
              <w:right w:val="single" w:sz="4" w:space="0" w:color="auto"/>
            </w:tcBorders>
            <w:vAlign w:val="center"/>
          </w:tcPr>
          <w:p w14:paraId="71E6157B"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2392" w:type="dxa"/>
            <w:gridSpan w:val="4"/>
            <w:tcBorders>
              <w:top w:val="single" w:sz="4" w:space="0" w:color="auto"/>
              <w:left w:val="single" w:sz="4" w:space="0" w:color="auto"/>
              <w:bottom w:val="single" w:sz="4" w:space="0" w:color="auto"/>
              <w:right w:val="single" w:sz="4" w:space="0" w:color="auto"/>
            </w:tcBorders>
            <w:vAlign w:val="center"/>
          </w:tcPr>
          <w:p w14:paraId="22D31030"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096BF850" w14:textId="77777777" w:rsidTr="006F666F">
        <w:tc>
          <w:tcPr>
            <w:tcW w:w="698" w:type="dxa"/>
            <w:tcBorders>
              <w:top w:val="single" w:sz="4" w:space="0" w:color="auto"/>
              <w:left w:val="single" w:sz="4" w:space="0" w:color="auto"/>
              <w:bottom w:val="single" w:sz="4" w:space="0" w:color="auto"/>
              <w:right w:val="single" w:sz="4" w:space="0" w:color="auto"/>
            </w:tcBorders>
            <w:vAlign w:val="center"/>
          </w:tcPr>
          <w:p w14:paraId="02C0248B" w14:textId="77777777" w:rsidR="006F666F" w:rsidRPr="006F666F" w:rsidRDefault="006F666F" w:rsidP="006F666F">
            <w:pPr>
              <w:widowControl/>
              <w:adjustRightInd w:val="0"/>
              <w:ind w:left="142"/>
              <w:jc w:val="center"/>
              <w:rPr>
                <w:rFonts w:eastAsiaTheme="minorHAnsi"/>
                <w:bCs/>
                <w:color w:val="000000"/>
                <w:sz w:val="24"/>
                <w:szCs w:val="24"/>
                <w:lang w:eastAsia="en-US" w:bidi="ar-SA"/>
              </w:rPr>
            </w:pPr>
          </w:p>
        </w:tc>
        <w:tc>
          <w:tcPr>
            <w:tcW w:w="2245" w:type="dxa"/>
            <w:gridSpan w:val="3"/>
            <w:tcBorders>
              <w:top w:val="single" w:sz="4" w:space="0" w:color="auto"/>
              <w:left w:val="single" w:sz="4" w:space="0" w:color="auto"/>
              <w:bottom w:val="single" w:sz="4" w:space="0" w:color="auto"/>
              <w:right w:val="single" w:sz="4" w:space="0" w:color="auto"/>
            </w:tcBorders>
            <w:vAlign w:val="center"/>
          </w:tcPr>
          <w:p w14:paraId="20468DBD"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4DB849B4" w14:textId="77777777" w:rsidR="006F666F" w:rsidRPr="006F666F" w:rsidRDefault="006F666F" w:rsidP="006F666F">
            <w:pPr>
              <w:widowControl/>
              <w:adjustRightInd w:val="0"/>
              <w:ind w:left="142"/>
              <w:jc w:val="center"/>
              <w:rPr>
                <w:rFonts w:eastAsiaTheme="minorHAnsi"/>
                <w:bCs/>
                <w:color w:val="000000"/>
                <w:sz w:val="24"/>
                <w:szCs w:val="24"/>
                <w:lang w:eastAsia="en-US" w:bidi="ar-SA"/>
              </w:rPr>
            </w:pPr>
          </w:p>
        </w:tc>
        <w:tc>
          <w:tcPr>
            <w:tcW w:w="2391" w:type="dxa"/>
            <w:gridSpan w:val="6"/>
            <w:tcBorders>
              <w:top w:val="single" w:sz="4" w:space="0" w:color="auto"/>
              <w:left w:val="single" w:sz="4" w:space="0" w:color="auto"/>
              <w:bottom w:val="single" w:sz="4" w:space="0" w:color="auto"/>
              <w:right w:val="single" w:sz="4" w:space="0" w:color="auto"/>
            </w:tcBorders>
            <w:vAlign w:val="center"/>
          </w:tcPr>
          <w:p w14:paraId="31F05828"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2392" w:type="dxa"/>
            <w:gridSpan w:val="4"/>
            <w:tcBorders>
              <w:top w:val="single" w:sz="4" w:space="0" w:color="auto"/>
              <w:left w:val="single" w:sz="4" w:space="0" w:color="auto"/>
              <w:bottom w:val="single" w:sz="4" w:space="0" w:color="auto"/>
              <w:right w:val="single" w:sz="4" w:space="0" w:color="auto"/>
            </w:tcBorders>
            <w:vAlign w:val="center"/>
          </w:tcPr>
          <w:p w14:paraId="6C72C13B"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445CB4B8" w14:textId="77777777" w:rsidTr="006F666F">
        <w:tc>
          <w:tcPr>
            <w:tcW w:w="698" w:type="dxa"/>
            <w:tcBorders>
              <w:top w:val="single" w:sz="4" w:space="0" w:color="auto"/>
              <w:bottom w:val="single" w:sz="4" w:space="0" w:color="auto"/>
            </w:tcBorders>
            <w:vAlign w:val="center"/>
          </w:tcPr>
          <w:p w14:paraId="0E21BC8E" w14:textId="77777777" w:rsidR="006F666F" w:rsidRPr="006F666F" w:rsidRDefault="006F666F" w:rsidP="00455943">
            <w:pPr>
              <w:widowControl/>
              <w:numPr>
                <w:ilvl w:val="0"/>
                <w:numId w:val="304"/>
              </w:numPr>
              <w:adjustRightInd w:val="0"/>
              <w:jc w:val="center"/>
              <w:rPr>
                <w:rFonts w:eastAsiaTheme="minorHAnsi"/>
                <w:bCs/>
                <w:color w:val="000000"/>
                <w:sz w:val="24"/>
                <w:szCs w:val="24"/>
                <w:lang w:eastAsia="en-US" w:bidi="ar-SA"/>
              </w:rPr>
            </w:pPr>
          </w:p>
        </w:tc>
        <w:tc>
          <w:tcPr>
            <w:tcW w:w="9013" w:type="dxa"/>
            <w:gridSpan w:val="17"/>
            <w:tcBorders>
              <w:top w:val="single" w:sz="4" w:space="0" w:color="auto"/>
              <w:bottom w:val="single" w:sz="4" w:space="0" w:color="auto"/>
            </w:tcBorders>
            <w:vAlign w:val="center"/>
          </w:tcPr>
          <w:p w14:paraId="3F4B3C7F" w14:textId="77777777" w:rsidR="006F666F" w:rsidRPr="006F666F" w:rsidRDefault="006F666F" w:rsidP="006F666F">
            <w:pPr>
              <w:widowControl/>
              <w:adjustRightInd w:val="0"/>
              <w:rPr>
                <w:rFonts w:eastAsiaTheme="minorHAnsi"/>
                <w:bCs/>
                <w:color w:val="000000"/>
                <w:sz w:val="24"/>
                <w:szCs w:val="24"/>
                <w:lang w:eastAsia="en-US" w:bidi="ar-SA"/>
              </w:rPr>
            </w:pPr>
            <w:r w:rsidRPr="006F666F">
              <w:rPr>
                <w:rFonts w:eastAsiaTheme="minorHAnsi"/>
                <w:bCs/>
                <w:color w:val="000000"/>
                <w:sz w:val="24"/>
                <w:szCs w:val="24"/>
                <w:lang w:eastAsia="en-US" w:bidi="ar-SA"/>
              </w:rPr>
              <w:t>Силовые трансформаторы:</w:t>
            </w:r>
          </w:p>
        </w:tc>
      </w:tr>
      <w:tr w:rsidR="006F666F" w:rsidRPr="006F666F" w14:paraId="71B1E874" w14:textId="77777777" w:rsidTr="006F666F">
        <w:tc>
          <w:tcPr>
            <w:tcW w:w="698" w:type="dxa"/>
            <w:vMerge w:val="restart"/>
            <w:tcBorders>
              <w:top w:val="single" w:sz="4" w:space="0" w:color="auto"/>
              <w:left w:val="single" w:sz="4" w:space="0" w:color="auto"/>
              <w:bottom w:val="single" w:sz="4" w:space="0" w:color="auto"/>
              <w:right w:val="single" w:sz="4" w:space="0" w:color="auto"/>
            </w:tcBorders>
            <w:vAlign w:val="center"/>
          </w:tcPr>
          <w:p w14:paraId="338DD5DB" w14:textId="77777777" w:rsidR="006F666F" w:rsidRPr="006F666F" w:rsidRDefault="006F666F" w:rsidP="006F666F">
            <w:pPr>
              <w:widowControl/>
              <w:adjustRightInd w:val="0"/>
              <w:ind w:left="142"/>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w:t>
            </w:r>
          </w:p>
        </w:tc>
        <w:tc>
          <w:tcPr>
            <w:tcW w:w="1820" w:type="dxa"/>
            <w:vMerge w:val="restart"/>
            <w:tcBorders>
              <w:top w:val="single" w:sz="4" w:space="0" w:color="auto"/>
              <w:left w:val="single" w:sz="4" w:space="0" w:color="auto"/>
              <w:bottom w:val="single" w:sz="4" w:space="0" w:color="auto"/>
              <w:right w:val="single" w:sz="4" w:space="0" w:color="auto"/>
            </w:tcBorders>
            <w:vAlign w:val="center"/>
          </w:tcPr>
          <w:p w14:paraId="6351F252" w14:textId="77777777" w:rsidR="006F666F" w:rsidRPr="006F666F" w:rsidRDefault="006F666F" w:rsidP="006F666F">
            <w:pPr>
              <w:widowControl/>
              <w:adjustRightInd w:val="0"/>
              <w:ind w:left="142"/>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Тип</w:t>
            </w:r>
          </w:p>
        </w:tc>
        <w:tc>
          <w:tcPr>
            <w:tcW w:w="1559" w:type="dxa"/>
            <w:gridSpan w:val="3"/>
            <w:vMerge w:val="restart"/>
            <w:tcBorders>
              <w:top w:val="single" w:sz="4" w:space="0" w:color="auto"/>
              <w:left w:val="single" w:sz="4" w:space="0" w:color="auto"/>
              <w:bottom w:val="single" w:sz="4" w:space="0" w:color="auto"/>
              <w:right w:val="single" w:sz="4" w:space="0" w:color="auto"/>
            </w:tcBorders>
            <w:vAlign w:val="center"/>
          </w:tcPr>
          <w:p w14:paraId="59CA23BB"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Мощность, кВА</w:t>
            </w:r>
          </w:p>
        </w:tc>
        <w:tc>
          <w:tcPr>
            <w:tcW w:w="1418" w:type="dxa"/>
            <w:gridSpan w:val="5"/>
            <w:vMerge w:val="restart"/>
            <w:tcBorders>
              <w:top w:val="single" w:sz="4" w:space="0" w:color="auto"/>
              <w:left w:val="single" w:sz="4" w:space="0" w:color="auto"/>
              <w:bottom w:val="single" w:sz="4" w:space="0" w:color="auto"/>
              <w:right w:val="single" w:sz="4" w:space="0" w:color="auto"/>
            </w:tcBorders>
            <w:vAlign w:val="center"/>
          </w:tcPr>
          <w:p w14:paraId="3AC9A502"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 xml:space="preserve">Зав.№ </w:t>
            </w:r>
          </w:p>
        </w:tc>
        <w:tc>
          <w:tcPr>
            <w:tcW w:w="1417" w:type="dxa"/>
            <w:gridSpan w:val="3"/>
            <w:vMerge w:val="restart"/>
            <w:tcBorders>
              <w:top w:val="single" w:sz="4" w:space="0" w:color="auto"/>
              <w:left w:val="single" w:sz="4" w:space="0" w:color="auto"/>
              <w:bottom w:val="single" w:sz="4" w:space="0" w:color="auto"/>
              <w:right w:val="single" w:sz="4" w:space="0" w:color="auto"/>
            </w:tcBorders>
            <w:vAlign w:val="center"/>
          </w:tcPr>
          <w:p w14:paraId="64CC2307"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 xml:space="preserve">Год </w:t>
            </w:r>
          </w:p>
          <w:p w14:paraId="0668B391"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выпуска</w:t>
            </w:r>
          </w:p>
        </w:tc>
        <w:tc>
          <w:tcPr>
            <w:tcW w:w="2799" w:type="dxa"/>
            <w:gridSpan w:val="5"/>
            <w:tcBorders>
              <w:top w:val="single" w:sz="4" w:space="0" w:color="auto"/>
              <w:left w:val="single" w:sz="4" w:space="0" w:color="auto"/>
              <w:bottom w:val="single" w:sz="4" w:space="0" w:color="auto"/>
              <w:right w:val="single" w:sz="4" w:space="0" w:color="auto"/>
            </w:tcBorders>
            <w:vAlign w:val="center"/>
          </w:tcPr>
          <w:p w14:paraId="79BD63FD"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Дата</w:t>
            </w:r>
          </w:p>
        </w:tc>
      </w:tr>
      <w:tr w:rsidR="006F666F" w:rsidRPr="006F666F" w14:paraId="64A334ED" w14:textId="77777777" w:rsidTr="006F666F">
        <w:tc>
          <w:tcPr>
            <w:tcW w:w="698" w:type="dxa"/>
            <w:vMerge/>
            <w:tcBorders>
              <w:top w:val="single" w:sz="4" w:space="0" w:color="auto"/>
              <w:left w:val="single" w:sz="4" w:space="0" w:color="auto"/>
              <w:bottom w:val="single" w:sz="4" w:space="0" w:color="auto"/>
              <w:right w:val="single" w:sz="4" w:space="0" w:color="auto"/>
            </w:tcBorders>
            <w:vAlign w:val="center"/>
          </w:tcPr>
          <w:p w14:paraId="512F9A9B" w14:textId="77777777" w:rsidR="006F666F" w:rsidRPr="006F666F" w:rsidRDefault="006F666F" w:rsidP="006F666F">
            <w:pPr>
              <w:widowControl/>
              <w:adjustRightInd w:val="0"/>
              <w:rPr>
                <w:rFonts w:eastAsiaTheme="minorHAnsi"/>
                <w:bCs/>
                <w:color w:val="000000"/>
                <w:sz w:val="24"/>
                <w:szCs w:val="24"/>
                <w:lang w:eastAsia="en-US" w:bidi="ar-SA"/>
              </w:rPr>
            </w:pPr>
          </w:p>
        </w:tc>
        <w:tc>
          <w:tcPr>
            <w:tcW w:w="1820" w:type="dxa"/>
            <w:vMerge/>
            <w:tcBorders>
              <w:top w:val="single" w:sz="4" w:space="0" w:color="auto"/>
              <w:left w:val="single" w:sz="4" w:space="0" w:color="auto"/>
              <w:bottom w:val="single" w:sz="4" w:space="0" w:color="auto"/>
              <w:right w:val="single" w:sz="4" w:space="0" w:color="auto"/>
            </w:tcBorders>
            <w:vAlign w:val="center"/>
          </w:tcPr>
          <w:p w14:paraId="2A4B1EE0" w14:textId="77777777" w:rsidR="006F666F" w:rsidRPr="006F666F" w:rsidRDefault="006F666F" w:rsidP="006F666F">
            <w:pPr>
              <w:widowControl/>
              <w:adjustRightInd w:val="0"/>
              <w:ind w:left="142"/>
              <w:jc w:val="center"/>
              <w:rPr>
                <w:rFonts w:eastAsiaTheme="minorHAnsi"/>
                <w:bCs/>
                <w:color w:val="000000"/>
                <w:sz w:val="24"/>
                <w:szCs w:val="24"/>
                <w:lang w:eastAsia="en-US" w:bidi="ar-SA"/>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tcPr>
          <w:p w14:paraId="1EEC46CD"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18" w:type="dxa"/>
            <w:gridSpan w:val="5"/>
            <w:vMerge/>
            <w:tcBorders>
              <w:top w:val="single" w:sz="4" w:space="0" w:color="auto"/>
              <w:left w:val="single" w:sz="4" w:space="0" w:color="auto"/>
              <w:bottom w:val="single" w:sz="4" w:space="0" w:color="auto"/>
              <w:right w:val="single" w:sz="4" w:space="0" w:color="auto"/>
            </w:tcBorders>
            <w:vAlign w:val="center"/>
          </w:tcPr>
          <w:p w14:paraId="6964EEA0"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tcPr>
          <w:p w14:paraId="60236D41"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4A233D7D"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снятия</w:t>
            </w:r>
          </w:p>
        </w:tc>
        <w:tc>
          <w:tcPr>
            <w:tcW w:w="1523" w:type="dxa"/>
            <w:tcBorders>
              <w:top w:val="single" w:sz="4" w:space="0" w:color="auto"/>
              <w:left w:val="single" w:sz="4" w:space="0" w:color="auto"/>
              <w:bottom w:val="single" w:sz="4" w:space="0" w:color="auto"/>
              <w:right w:val="single" w:sz="4" w:space="0" w:color="auto"/>
            </w:tcBorders>
            <w:vAlign w:val="center"/>
          </w:tcPr>
          <w:p w14:paraId="44FACD4F"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установки</w:t>
            </w:r>
          </w:p>
        </w:tc>
      </w:tr>
      <w:tr w:rsidR="006F666F" w:rsidRPr="006F666F" w14:paraId="052315B1" w14:textId="77777777" w:rsidTr="006F666F">
        <w:tc>
          <w:tcPr>
            <w:tcW w:w="698" w:type="dxa"/>
            <w:tcBorders>
              <w:top w:val="single" w:sz="4" w:space="0" w:color="auto"/>
              <w:left w:val="single" w:sz="4" w:space="0" w:color="auto"/>
              <w:bottom w:val="single" w:sz="4" w:space="0" w:color="auto"/>
              <w:right w:val="single" w:sz="4" w:space="0" w:color="auto"/>
            </w:tcBorders>
            <w:vAlign w:val="center"/>
          </w:tcPr>
          <w:p w14:paraId="64325125" w14:textId="77777777" w:rsidR="006F666F" w:rsidRPr="006F666F" w:rsidRDefault="006F666F" w:rsidP="006F666F">
            <w:pPr>
              <w:widowControl/>
              <w:adjustRightInd w:val="0"/>
              <w:rPr>
                <w:rFonts w:eastAsiaTheme="minorHAnsi"/>
                <w:bCs/>
                <w:color w:val="000000"/>
                <w:sz w:val="24"/>
                <w:szCs w:val="24"/>
                <w:lang w:eastAsia="en-US" w:bidi="ar-SA"/>
              </w:rPr>
            </w:pPr>
            <w:r w:rsidRPr="006F666F">
              <w:rPr>
                <w:rFonts w:eastAsiaTheme="minorHAnsi"/>
                <w:bCs/>
                <w:color w:val="000000"/>
                <w:sz w:val="24"/>
                <w:szCs w:val="24"/>
                <w:lang w:eastAsia="en-US" w:bidi="ar-SA"/>
              </w:rPr>
              <w:t>Т-1</w:t>
            </w:r>
          </w:p>
        </w:tc>
        <w:tc>
          <w:tcPr>
            <w:tcW w:w="1820" w:type="dxa"/>
            <w:tcBorders>
              <w:top w:val="single" w:sz="4" w:space="0" w:color="auto"/>
              <w:left w:val="single" w:sz="4" w:space="0" w:color="auto"/>
              <w:bottom w:val="single" w:sz="4" w:space="0" w:color="auto"/>
              <w:right w:val="single" w:sz="4" w:space="0" w:color="auto"/>
            </w:tcBorders>
            <w:vAlign w:val="center"/>
          </w:tcPr>
          <w:p w14:paraId="795FEB9A" w14:textId="77777777" w:rsidR="006F666F" w:rsidRPr="006F666F" w:rsidRDefault="006F666F" w:rsidP="006F666F">
            <w:pPr>
              <w:widowControl/>
              <w:adjustRightInd w:val="0"/>
              <w:ind w:left="142"/>
              <w:jc w:val="center"/>
              <w:rPr>
                <w:rFonts w:eastAsiaTheme="minorHAnsi"/>
                <w:bCs/>
                <w:color w:val="000000"/>
                <w:sz w:val="24"/>
                <w:szCs w:val="24"/>
                <w:lang w:eastAsia="en-US" w:bidi="ar-SA"/>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FDE7A1D"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18" w:type="dxa"/>
            <w:gridSpan w:val="5"/>
            <w:tcBorders>
              <w:top w:val="single" w:sz="4" w:space="0" w:color="auto"/>
              <w:left w:val="single" w:sz="4" w:space="0" w:color="auto"/>
              <w:bottom w:val="single" w:sz="4" w:space="0" w:color="auto"/>
              <w:right w:val="single" w:sz="4" w:space="0" w:color="auto"/>
            </w:tcBorders>
            <w:vAlign w:val="center"/>
          </w:tcPr>
          <w:p w14:paraId="44FF9E73"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D6E7B9E"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32892E12"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523" w:type="dxa"/>
            <w:tcBorders>
              <w:top w:val="single" w:sz="4" w:space="0" w:color="auto"/>
              <w:left w:val="single" w:sz="4" w:space="0" w:color="auto"/>
              <w:bottom w:val="single" w:sz="4" w:space="0" w:color="auto"/>
              <w:right w:val="single" w:sz="4" w:space="0" w:color="auto"/>
            </w:tcBorders>
            <w:vAlign w:val="center"/>
          </w:tcPr>
          <w:p w14:paraId="53B941ED"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6207F513" w14:textId="77777777" w:rsidTr="006F666F">
        <w:tc>
          <w:tcPr>
            <w:tcW w:w="698" w:type="dxa"/>
            <w:tcBorders>
              <w:top w:val="single" w:sz="4" w:space="0" w:color="auto"/>
              <w:left w:val="single" w:sz="4" w:space="0" w:color="auto"/>
              <w:bottom w:val="single" w:sz="4" w:space="0" w:color="auto"/>
              <w:right w:val="single" w:sz="4" w:space="0" w:color="auto"/>
            </w:tcBorders>
            <w:vAlign w:val="center"/>
          </w:tcPr>
          <w:p w14:paraId="2E03CCB1" w14:textId="77777777" w:rsidR="006F666F" w:rsidRPr="006F666F" w:rsidRDefault="006F666F" w:rsidP="006F666F">
            <w:pPr>
              <w:widowControl/>
              <w:adjustRightInd w:val="0"/>
              <w:rPr>
                <w:rFonts w:eastAsiaTheme="minorHAnsi"/>
                <w:bCs/>
                <w:color w:val="000000"/>
                <w:sz w:val="24"/>
                <w:szCs w:val="24"/>
                <w:lang w:eastAsia="en-US" w:bidi="ar-SA"/>
              </w:rPr>
            </w:pPr>
            <w:r w:rsidRPr="006F666F">
              <w:rPr>
                <w:rFonts w:eastAsiaTheme="minorHAnsi"/>
                <w:bCs/>
                <w:color w:val="000000"/>
                <w:sz w:val="24"/>
                <w:szCs w:val="24"/>
                <w:lang w:eastAsia="en-US" w:bidi="ar-SA"/>
              </w:rPr>
              <w:t>Т-2</w:t>
            </w:r>
          </w:p>
        </w:tc>
        <w:tc>
          <w:tcPr>
            <w:tcW w:w="1820" w:type="dxa"/>
            <w:tcBorders>
              <w:top w:val="single" w:sz="4" w:space="0" w:color="auto"/>
              <w:left w:val="single" w:sz="4" w:space="0" w:color="auto"/>
              <w:bottom w:val="single" w:sz="4" w:space="0" w:color="auto"/>
              <w:right w:val="single" w:sz="4" w:space="0" w:color="auto"/>
            </w:tcBorders>
            <w:vAlign w:val="center"/>
          </w:tcPr>
          <w:p w14:paraId="62D06E47" w14:textId="77777777" w:rsidR="006F666F" w:rsidRPr="006F666F" w:rsidRDefault="006F666F" w:rsidP="006F666F">
            <w:pPr>
              <w:widowControl/>
              <w:adjustRightInd w:val="0"/>
              <w:ind w:left="142"/>
              <w:jc w:val="center"/>
              <w:rPr>
                <w:rFonts w:eastAsiaTheme="minorHAnsi"/>
                <w:bCs/>
                <w:color w:val="000000"/>
                <w:sz w:val="24"/>
                <w:szCs w:val="24"/>
                <w:lang w:eastAsia="en-US" w:bidi="ar-SA"/>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1237AAC"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18" w:type="dxa"/>
            <w:gridSpan w:val="5"/>
            <w:tcBorders>
              <w:top w:val="single" w:sz="4" w:space="0" w:color="auto"/>
              <w:left w:val="single" w:sz="4" w:space="0" w:color="auto"/>
              <w:bottom w:val="single" w:sz="4" w:space="0" w:color="auto"/>
              <w:right w:val="single" w:sz="4" w:space="0" w:color="auto"/>
            </w:tcBorders>
            <w:vAlign w:val="center"/>
          </w:tcPr>
          <w:p w14:paraId="7926135D"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44C1D2CB"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5AC080E6"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523" w:type="dxa"/>
            <w:tcBorders>
              <w:top w:val="single" w:sz="4" w:space="0" w:color="auto"/>
              <w:left w:val="single" w:sz="4" w:space="0" w:color="auto"/>
              <w:bottom w:val="single" w:sz="4" w:space="0" w:color="auto"/>
              <w:right w:val="single" w:sz="4" w:space="0" w:color="auto"/>
            </w:tcBorders>
            <w:vAlign w:val="center"/>
          </w:tcPr>
          <w:p w14:paraId="261DD884"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bl>
    <w:p w14:paraId="6651D1C9" w14:textId="77777777" w:rsidR="006F666F" w:rsidRPr="006F666F" w:rsidRDefault="006F666F" w:rsidP="006F666F">
      <w:pPr>
        <w:widowControl/>
        <w:adjustRightInd w:val="0"/>
        <w:rPr>
          <w:rFonts w:eastAsiaTheme="minorHAnsi"/>
          <w:bCs/>
          <w:color w:val="000000"/>
          <w:sz w:val="24"/>
          <w:szCs w:val="24"/>
          <w:lang w:eastAsia="en-US" w:bidi="ar-SA"/>
        </w:rPr>
      </w:pPr>
    </w:p>
    <w:p w14:paraId="6BE9FDD5" w14:textId="77777777" w:rsidR="006F666F" w:rsidRPr="006F666F" w:rsidRDefault="006F666F" w:rsidP="006F666F">
      <w:pPr>
        <w:widowControl/>
        <w:adjustRightInd w:val="0"/>
        <w:ind w:firstLine="567"/>
        <w:jc w:val="both"/>
        <w:rPr>
          <w:rFonts w:eastAsiaTheme="minorHAnsi"/>
          <w:bCs/>
          <w:color w:val="000000"/>
          <w:sz w:val="24"/>
          <w:szCs w:val="24"/>
          <w:lang w:eastAsia="en-US" w:bidi="ar-SA"/>
        </w:rPr>
      </w:pPr>
      <w:r w:rsidRPr="006F666F">
        <w:rPr>
          <w:rFonts w:eastAsiaTheme="minorHAnsi"/>
          <w:bCs/>
          <w:color w:val="000000"/>
          <w:sz w:val="24"/>
          <w:szCs w:val="24"/>
          <w:lang w:eastAsia="en-US" w:bidi="ar-SA"/>
        </w:rPr>
        <w:t>6. Структурная схема электроснабжения с указанием источников питания, распределительной сетью 6 (10) кВ замкнутых электрических сетей, трансформаторными и распределительными подстанциями.</w:t>
      </w:r>
    </w:p>
    <w:p w14:paraId="0ABBD137" w14:textId="77777777" w:rsidR="006F666F" w:rsidRPr="006F666F" w:rsidRDefault="006F666F" w:rsidP="006F666F">
      <w:pPr>
        <w:widowControl/>
        <w:adjustRightInd w:val="0"/>
        <w:rPr>
          <w:rFonts w:eastAsiaTheme="minorHAnsi"/>
          <w:b/>
          <w:bCs/>
          <w:color w:val="000000"/>
          <w:sz w:val="28"/>
          <w:szCs w:val="28"/>
          <w:lang w:eastAsia="en-US" w:bidi="ar-SA"/>
        </w:rPr>
      </w:pPr>
    </w:p>
    <w:p w14:paraId="6255CFC5" w14:textId="77777777" w:rsidR="006F666F" w:rsidRPr="006F666F" w:rsidRDefault="006F666F" w:rsidP="006F666F">
      <w:pPr>
        <w:widowControl/>
        <w:adjustRightInd w:val="0"/>
        <w:ind w:left="142"/>
        <w:rPr>
          <w:rFonts w:eastAsiaTheme="minorHAnsi"/>
          <w:b/>
          <w:bCs/>
          <w:color w:val="000000"/>
          <w:sz w:val="28"/>
          <w:szCs w:val="28"/>
          <w:lang w:eastAsia="en-US" w:bidi="ar-SA"/>
        </w:rPr>
      </w:pPr>
      <w:r w:rsidRPr="006F666F">
        <w:rPr>
          <w:rFonts w:eastAsiaTheme="minorHAnsi"/>
          <w:b/>
          <w:bCs/>
          <w:color w:val="000000"/>
          <w:sz w:val="28"/>
          <w:szCs w:val="28"/>
          <w:lang w:eastAsia="en-US" w:bidi="ar-SA"/>
        </w:rPr>
        <w:t>3. Низковольтное распределительное устройство</w:t>
      </w:r>
    </w:p>
    <w:p w14:paraId="11109987" w14:textId="77777777" w:rsidR="006F666F" w:rsidRPr="006F666F" w:rsidRDefault="006F666F" w:rsidP="006F666F">
      <w:pPr>
        <w:widowControl/>
        <w:adjustRightInd w:val="0"/>
        <w:ind w:left="142"/>
        <w:jc w:val="center"/>
        <w:rPr>
          <w:rFonts w:eastAsiaTheme="minorHAnsi"/>
          <w:b/>
          <w:bCs/>
          <w:color w:val="000000"/>
          <w:sz w:val="24"/>
          <w:szCs w:val="24"/>
          <w:lang w:eastAsia="en-US" w:bidi="ar-SA"/>
        </w:rPr>
      </w:pPr>
    </w:p>
    <w:tbl>
      <w:tblPr>
        <w:tblW w:w="9781" w:type="dxa"/>
        <w:tblInd w:w="142" w:type="dxa"/>
        <w:tblLayout w:type="fixed"/>
        <w:tblLook w:val="04A0" w:firstRow="1" w:lastRow="0" w:firstColumn="1" w:lastColumn="0" w:noHBand="0" w:noVBand="1"/>
      </w:tblPr>
      <w:tblGrid>
        <w:gridCol w:w="698"/>
        <w:gridCol w:w="261"/>
        <w:gridCol w:w="1134"/>
        <w:gridCol w:w="425"/>
        <w:gridCol w:w="283"/>
        <w:gridCol w:w="885"/>
        <w:gridCol w:w="533"/>
        <w:gridCol w:w="459"/>
        <w:gridCol w:w="850"/>
        <w:gridCol w:w="534"/>
        <w:gridCol w:w="600"/>
        <w:gridCol w:w="689"/>
        <w:gridCol w:w="729"/>
        <w:gridCol w:w="798"/>
        <w:gridCol w:w="903"/>
      </w:tblGrid>
      <w:tr w:rsidR="006F666F" w:rsidRPr="006F666F" w14:paraId="707399A8" w14:textId="77777777" w:rsidTr="006F666F">
        <w:trPr>
          <w:trHeight w:val="269"/>
        </w:trPr>
        <w:tc>
          <w:tcPr>
            <w:tcW w:w="698" w:type="dxa"/>
          </w:tcPr>
          <w:p w14:paraId="44DE852B" w14:textId="77777777" w:rsidR="006F666F" w:rsidRPr="006F666F" w:rsidRDefault="006F666F" w:rsidP="00455943">
            <w:pPr>
              <w:widowControl/>
              <w:numPr>
                <w:ilvl w:val="0"/>
                <w:numId w:val="305"/>
              </w:numPr>
              <w:adjustRightInd w:val="0"/>
              <w:rPr>
                <w:rFonts w:eastAsiaTheme="minorHAnsi"/>
                <w:b/>
                <w:bCs/>
                <w:color w:val="000000"/>
                <w:sz w:val="24"/>
                <w:szCs w:val="24"/>
                <w:lang w:eastAsia="en-US" w:bidi="ar-SA"/>
              </w:rPr>
            </w:pPr>
          </w:p>
        </w:tc>
        <w:tc>
          <w:tcPr>
            <w:tcW w:w="3521" w:type="dxa"/>
            <w:gridSpan w:val="6"/>
          </w:tcPr>
          <w:p w14:paraId="27A79425" w14:textId="77777777" w:rsidR="006F666F" w:rsidRPr="006F666F" w:rsidRDefault="006F666F" w:rsidP="006F666F">
            <w:pPr>
              <w:widowControl/>
              <w:adjustRightInd w:val="0"/>
              <w:rPr>
                <w:rFonts w:eastAsiaTheme="minorHAnsi"/>
                <w:b/>
                <w:bCs/>
                <w:color w:val="000000"/>
                <w:sz w:val="24"/>
                <w:szCs w:val="24"/>
                <w:lang w:eastAsia="en-US" w:bidi="ar-SA"/>
              </w:rPr>
            </w:pPr>
            <w:r w:rsidRPr="006F666F">
              <w:rPr>
                <w:rFonts w:eastAsiaTheme="minorHAnsi"/>
                <w:bCs/>
                <w:color w:val="000000"/>
                <w:sz w:val="24"/>
                <w:szCs w:val="24"/>
                <w:lang w:eastAsia="en-US" w:bidi="ar-SA"/>
              </w:rPr>
              <w:t>Характеристика РУ-0,4 кВ:</w:t>
            </w:r>
          </w:p>
        </w:tc>
        <w:tc>
          <w:tcPr>
            <w:tcW w:w="5562" w:type="dxa"/>
            <w:gridSpan w:val="8"/>
            <w:tcBorders>
              <w:bottom w:val="single" w:sz="4" w:space="0" w:color="auto"/>
            </w:tcBorders>
          </w:tcPr>
          <w:p w14:paraId="62EB1AE4" w14:textId="77777777" w:rsidR="006F666F" w:rsidRPr="006F666F" w:rsidRDefault="006F666F" w:rsidP="006F666F">
            <w:pPr>
              <w:widowControl/>
              <w:adjustRightInd w:val="0"/>
              <w:jc w:val="center"/>
              <w:rPr>
                <w:rFonts w:eastAsiaTheme="minorHAnsi"/>
                <w:b/>
                <w:bCs/>
                <w:color w:val="000000"/>
                <w:sz w:val="24"/>
                <w:szCs w:val="24"/>
                <w:lang w:eastAsia="en-US" w:bidi="ar-SA"/>
              </w:rPr>
            </w:pPr>
            <w:r w:rsidRPr="006F666F">
              <w:rPr>
                <w:rFonts w:eastAsiaTheme="minorHAnsi"/>
                <w:b/>
                <w:bCs/>
                <w:color w:val="000000"/>
                <w:sz w:val="24"/>
                <w:szCs w:val="24"/>
                <w:lang w:eastAsia="en-US" w:bidi="ar-SA"/>
              </w:rPr>
              <w:t>одностороннего обслуживания</w:t>
            </w:r>
          </w:p>
        </w:tc>
      </w:tr>
      <w:tr w:rsidR="006F666F" w:rsidRPr="006F666F" w14:paraId="144E5381" w14:textId="77777777" w:rsidTr="006F666F">
        <w:tc>
          <w:tcPr>
            <w:tcW w:w="698" w:type="dxa"/>
          </w:tcPr>
          <w:p w14:paraId="1DDAB366" w14:textId="77777777" w:rsidR="006F666F" w:rsidRPr="006F666F" w:rsidRDefault="006F666F" w:rsidP="006F666F">
            <w:pPr>
              <w:widowControl/>
              <w:adjustRightInd w:val="0"/>
              <w:ind w:left="142"/>
              <w:rPr>
                <w:rFonts w:eastAsiaTheme="minorHAnsi"/>
                <w:b/>
                <w:bCs/>
                <w:color w:val="000000"/>
                <w:sz w:val="24"/>
                <w:szCs w:val="24"/>
                <w:lang w:eastAsia="en-US" w:bidi="ar-SA"/>
              </w:rPr>
            </w:pPr>
          </w:p>
        </w:tc>
        <w:tc>
          <w:tcPr>
            <w:tcW w:w="9083" w:type="dxa"/>
            <w:gridSpan w:val="14"/>
          </w:tcPr>
          <w:p w14:paraId="6A212326" w14:textId="77777777" w:rsidR="006F666F" w:rsidRPr="006F666F" w:rsidRDefault="006F666F" w:rsidP="006F666F">
            <w:pPr>
              <w:widowControl/>
              <w:adjustRightInd w:val="0"/>
              <w:rPr>
                <w:rFonts w:eastAsiaTheme="minorHAnsi"/>
                <w:b/>
                <w:bCs/>
                <w:color w:val="000000"/>
                <w:sz w:val="24"/>
                <w:szCs w:val="24"/>
                <w:lang w:eastAsia="en-US" w:bidi="ar-SA"/>
              </w:rPr>
            </w:pPr>
          </w:p>
        </w:tc>
      </w:tr>
      <w:tr w:rsidR="006F666F" w:rsidRPr="006F666F" w14:paraId="23866482" w14:textId="77777777" w:rsidTr="006F666F">
        <w:tc>
          <w:tcPr>
            <w:tcW w:w="698" w:type="dxa"/>
            <w:tcBorders>
              <w:bottom w:val="single" w:sz="4" w:space="0" w:color="auto"/>
            </w:tcBorders>
          </w:tcPr>
          <w:p w14:paraId="1BE64884" w14:textId="77777777" w:rsidR="006F666F" w:rsidRPr="006F666F" w:rsidRDefault="006F666F" w:rsidP="00455943">
            <w:pPr>
              <w:widowControl/>
              <w:numPr>
                <w:ilvl w:val="0"/>
                <w:numId w:val="305"/>
              </w:numPr>
              <w:adjustRightInd w:val="0"/>
              <w:rPr>
                <w:rFonts w:eastAsiaTheme="minorHAnsi"/>
                <w:b/>
                <w:bCs/>
                <w:color w:val="000000"/>
                <w:sz w:val="24"/>
                <w:szCs w:val="24"/>
                <w:lang w:eastAsia="en-US" w:bidi="ar-SA"/>
              </w:rPr>
            </w:pPr>
          </w:p>
        </w:tc>
        <w:tc>
          <w:tcPr>
            <w:tcW w:w="3980" w:type="dxa"/>
            <w:gridSpan w:val="7"/>
            <w:tcBorders>
              <w:bottom w:val="single" w:sz="4" w:space="0" w:color="auto"/>
            </w:tcBorders>
          </w:tcPr>
          <w:p w14:paraId="6C78C2D2" w14:textId="77777777" w:rsidR="006F666F" w:rsidRPr="006F666F" w:rsidRDefault="006F666F" w:rsidP="006F666F">
            <w:pPr>
              <w:widowControl/>
              <w:adjustRightInd w:val="0"/>
              <w:rPr>
                <w:rFonts w:eastAsiaTheme="minorHAnsi"/>
                <w:bCs/>
                <w:color w:val="000000"/>
                <w:sz w:val="24"/>
                <w:szCs w:val="24"/>
                <w:lang w:eastAsia="en-US" w:bidi="ar-SA"/>
              </w:rPr>
            </w:pPr>
            <w:r w:rsidRPr="006F666F">
              <w:rPr>
                <w:rFonts w:eastAsiaTheme="minorHAnsi"/>
                <w:bCs/>
                <w:color w:val="000000"/>
                <w:sz w:val="24"/>
                <w:szCs w:val="24"/>
                <w:lang w:eastAsia="en-US" w:bidi="ar-SA"/>
              </w:rPr>
              <w:t>Оборудование РУ-0,4 кВ:</w:t>
            </w:r>
          </w:p>
        </w:tc>
        <w:tc>
          <w:tcPr>
            <w:tcW w:w="5103" w:type="dxa"/>
            <w:gridSpan w:val="7"/>
            <w:tcBorders>
              <w:bottom w:val="single" w:sz="4" w:space="0" w:color="auto"/>
            </w:tcBorders>
          </w:tcPr>
          <w:p w14:paraId="6FD6EE71" w14:textId="77777777" w:rsidR="006F666F" w:rsidRPr="006F666F" w:rsidRDefault="006F666F" w:rsidP="006F666F">
            <w:pPr>
              <w:widowControl/>
              <w:adjustRightInd w:val="0"/>
              <w:rPr>
                <w:rFonts w:eastAsiaTheme="minorHAnsi"/>
                <w:b/>
                <w:bCs/>
                <w:color w:val="000000"/>
                <w:sz w:val="24"/>
                <w:szCs w:val="24"/>
                <w:lang w:eastAsia="en-US" w:bidi="ar-SA"/>
              </w:rPr>
            </w:pPr>
          </w:p>
        </w:tc>
      </w:tr>
      <w:tr w:rsidR="006F666F" w:rsidRPr="006F666F" w14:paraId="5A856905" w14:textId="77777777" w:rsidTr="006F666F">
        <w:trPr>
          <w:trHeight w:val="344"/>
        </w:trPr>
        <w:tc>
          <w:tcPr>
            <w:tcW w:w="698" w:type="dxa"/>
            <w:vMerge w:val="restart"/>
            <w:tcBorders>
              <w:top w:val="single" w:sz="4" w:space="0" w:color="auto"/>
              <w:left w:val="single" w:sz="4" w:space="0" w:color="auto"/>
              <w:right w:val="single" w:sz="4" w:space="0" w:color="auto"/>
            </w:tcBorders>
            <w:vAlign w:val="center"/>
          </w:tcPr>
          <w:p w14:paraId="75CA81A6"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w:t>
            </w:r>
          </w:p>
        </w:tc>
        <w:tc>
          <w:tcPr>
            <w:tcW w:w="1820" w:type="dxa"/>
            <w:gridSpan w:val="3"/>
            <w:vMerge w:val="restart"/>
            <w:tcBorders>
              <w:top w:val="single" w:sz="4" w:space="0" w:color="auto"/>
              <w:left w:val="single" w:sz="4" w:space="0" w:color="auto"/>
              <w:right w:val="single" w:sz="4" w:space="0" w:color="auto"/>
            </w:tcBorders>
            <w:vAlign w:val="center"/>
          </w:tcPr>
          <w:p w14:paraId="74DCC6DF"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Наименование</w:t>
            </w:r>
          </w:p>
          <w:p w14:paraId="54C645BB"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168" w:type="dxa"/>
            <w:gridSpan w:val="2"/>
            <w:vMerge w:val="restart"/>
            <w:tcBorders>
              <w:top w:val="single" w:sz="4" w:space="0" w:color="auto"/>
              <w:left w:val="single" w:sz="4" w:space="0" w:color="auto"/>
              <w:right w:val="single" w:sz="4" w:space="0" w:color="auto"/>
            </w:tcBorders>
            <w:vAlign w:val="center"/>
          </w:tcPr>
          <w:p w14:paraId="556E065A"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Назначение</w:t>
            </w:r>
          </w:p>
        </w:tc>
        <w:tc>
          <w:tcPr>
            <w:tcW w:w="992" w:type="dxa"/>
            <w:gridSpan w:val="2"/>
            <w:vMerge w:val="restart"/>
            <w:tcBorders>
              <w:top w:val="single" w:sz="4" w:space="0" w:color="auto"/>
              <w:left w:val="single" w:sz="4" w:space="0" w:color="auto"/>
              <w:right w:val="single" w:sz="4" w:space="0" w:color="auto"/>
            </w:tcBorders>
            <w:vAlign w:val="center"/>
          </w:tcPr>
          <w:p w14:paraId="78F6885A"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Тип</w:t>
            </w:r>
          </w:p>
        </w:tc>
        <w:tc>
          <w:tcPr>
            <w:tcW w:w="850" w:type="dxa"/>
            <w:vMerge w:val="restart"/>
            <w:tcBorders>
              <w:top w:val="single" w:sz="4" w:space="0" w:color="auto"/>
              <w:left w:val="single" w:sz="4" w:space="0" w:color="auto"/>
              <w:right w:val="single" w:sz="4" w:space="0" w:color="auto"/>
            </w:tcBorders>
            <w:vAlign w:val="center"/>
          </w:tcPr>
          <w:p w14:paraId="24D9E6D9"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val="en-US" w:eastAsia="en-US" w:bidi="ar-SA"/>
              </w:rPr>
              <w:t>I</w:t>
            </w:r>
            <w:r w:rsidRPr="006F666F">
              <w:rPr>
                <w:rFonts w:eastAsiaTheme="minorHAnsi"/>
                <w:bCs/>
                <w:color w:val="000000"/>
                <w:sz w:val="24"/>
                <w:szCs w:val="24"/>
                <w:lang w:eastAsia="en-US" w:bidi="ar-SA"/>
              </w:rPr>
              <w:t xml:space="preserve"> ном, А</w:t>
            </w:r>
          </w:p>
        </w:tc>
        <w:tc>
          <w:tcPr>
            <w:tcW w:w="1134" w:type="dxa"/>
            <w:gridSpan w:val="2"/>
            <w:vMerge w:val="restart"/>
            <w:tcBorders>
              <w:top w:val="single" w:sz="4" w:space="0" w:color="auto"/>
              <w:left w:val="single" w:sz="4" w:space="0" w:color="auto"/>
              <w:right w:val="single" w:sz="4" w:space="0" w:color="auto"/>
            </w:tcBorders>
            <w:vAlign w:val="center"/>
          </w:tcPr>
          <w:p w14:paraId="5679D9F0"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Уставка</w:t>
            </w:r>
          </w:p>
          <w:p w14:paraId="1BAAB47D"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 xml:space="preserve">по </w:t>
            </w:r>
            <w:r w:rsidRPr="006F666F">
              <w:rPr>
                <w:rFonts w:eastAsiaTheme="minorHAnsi"/>
                <w:bCs/>
                <w:color w:val="000000"/>
                <w:sz w:val="24"/>
                <w:szCs w:val="24"/>
                <w:lang w:val="en-US" w:eastAsia="en-US" w:bidi="ar-SA"/>
              </w:rPr>
              <w:t>I</w:t>
            </w:r>
            <w:r w:rsidRPr="006F666F">
              <w:rPr>
                <w:rFonts w:eastAsiaTheme="minorHAnsi"/>
                <w:bCs/>
                <w:color w:val="000000"/>
                <w:sz w:val="24"/>
                <w:szCs w:val="24"/>
                <w:lang w:eastAsia="en-US" w:bidi="ar-SA"/>
              </w:rPr>
              <w:t>, А</w:t>
            </w:r>
          </w:p>
        </w:tc>
        <w:tc>
          <w:tcPr>
            <w:tcW w:w="1418" w:type="dxa"/>
            <w:gridSpan w:val="2"/>
            <w:vMerge w:val="restart"/>
            <w:tcBorders>
              <w:top w:val="single" w:sz="4" w:space="0" w:color="auto"/>
              <w:left w:val="single" w:sz="4" w:space="0" w:color="auto"/>
              <w:right w:val="single" w:sz="4" w:space="0" w:color="auto"/>
            </w:tcBorders>
            <w:vAlign w:val="center"/>
          </w:tcPr>
          <w:p w14:paraId="7EDAF340"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Способ управления</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0B2E845"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Дата</w:t>
            </w:r>
          </w:p>
        </w:tc>
      </w:tr>
      <w:tr w:rsidR="006F666F" w:rsidRPr="006F666F" w14:paraId="5A6064D7" w14:textId="77777777" w:rsidTr="006F666F">
        <w:trPr>
          <w:trHeight w:val="344"/>
        </w:trPr>
        <w:tc>
          <w:tcPr>
            <w:tcW w:w="698" w:type="dxa"/>
            <w:vMerge/>
            <w:tcBorders>
              <w:left w:val="single" w:sz="4" w:space="0" w:color="auto"/>
              <w:bottom w:val="single" w:sz="4" w:space="0" w:color="auto"/>
              <w:right w:val="single" w:sz="4" w:space="0" w:color="auto"/>
            </w:tcBorders>
            <w:vAlign w:val="center"/>
          </w:tcPr>
          <w:p w14:paraId="4B1AC95F"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820" w:type="dxa"/>
            <w:gridSpan w:val="3"/>
            <w:vMerge/>
            <w:tcBorders>
              <w:left w:val="single" w:sz="4" w:space="0" w:color="auto"/>
              <w:bottom w:val="single" w:sz="4" w:space="0" w:color="auto"/>
              <w:right w:val="single" w:sz="4" w:space="0" w:color="auto"/>
            </w:tcBorders>
            <w:vAlign w:val="center"/>
          </w:tcPr>
          <w:p w14:paraId="5DAC1235"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168" w:type="dxa"/>
            <w:gridSpan w:val="2"/>
            <w:vMerge/>
            <w:tcBorders>
              <w:left w:val="single" w:sz="4" w:space="0" w:color="auto"/>
              <w:bottom w:val="single" w:sz="4" w:space="0" w:color="auto"/>
              <w:right w:val="single" w:sz="4" w:space="0" w:color="auto"/>
            </w:tcBorders>
            <w:vAlign w:val="center"/>
          </w:tcPr>
          <w:p w14:paraId="2D436D25"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992" w:type="dxa"/>
            <w:gridSpan w:val="2"/>
            <w:vMerge/>
            <w:tcBorders>
              <w:left w:val="single" w:sz="4" w:space="0" w:color="auto"/>
              <w:bottom w:val="single" w:sz="4" w:space="0" w:color="auto"/>
              <w:right w:val="single" w:sz="4" w:space="0" w:color="auto"/>
            </w:tcBorders>
            <w:vAlign w:val="center"/>
          </w:tcPr>
          <w:p w14:paraId="0EBF01E1"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850" w:type="dxa"/>
            <w:vMerge/>
            <w:tcBorders>
              <w:left w:val="single" w:sz="4" w:space="0" w:color="auto"/>
              <w:bottom w:val="single" w:sz="4" w:space="0" w:color="auto"/>
              <w:right w:val="single" w:sz="4" w:space="0" w:color="auto"/>
            </w:tcBorders>
            <w:vAlign w:val="center"/>
          </w:tcPr>
          <w:p w14:paraId="50B7DB9F" w14:textId="77777777" w:rsidR="006F666F" w:rsidRPr="006F666F" w:rsidRDefault="006F666F" w:rsidP="006F666F">
            <w:pPr>
              <w:widowControl/>
              <w:adjustRightInd w:val="0"/>
              <w:jc w:val="center"/>
              <w:rPr>
                <w:rFonts w:eastAsiaTheme="minorHAnsi"/>
                <w:bCs/>
                <w:color w:val="000000"/>
                <w:sz w:val="24"/>
                <w:szCs w:val="24"/>
                <w:lang w:val="en-US" w:eastAsia="en-US" w:bidi="ar-SA"/>
              </w:rPr>
            </w:pPr>
          </w:p>
        </w:tc>
        <w:tc>
          <w:tcPr>
            <w:tcW w:w="1134" w:type="dxa"/>
            <w:gridSpan w:val="2"/>
            <w:vMerge/>
            <w:tcBorders>
              <w:left w:val="single" w:sz="4" w:space="0" w:color="auto"/>
              <w:bottom w:val="single" w:sz="4" w:space="0" w:color="auto"/>
              <w:right w:val="single" w:sz="4" w:space="0" w:color="auto"/>
            </w:tcBorders>
            <w:vAlign w:val="center"/>
          </w:tcPr>
          <w:p w14:paraId="38713628"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18" w:type="dxa"/>
            <w:gridSpan w:val="2"/>
            <w:vMerge/>
            <w:tcBorders>
              <w:left w:val="single" w:sz="4" w:space="0" w:color="auto"/>
              <w:bottom w:val="single" w:sz="4" w:space="0" w:color="auto"/>
              <w:right w:val="single" w:sz="4" w:space="0" w:color="auto"/>
            </w:tcBorders>
            <w:vAlign w:val="center"/>
          </w:tcPr>
          <w:p w14:paraId="6A377CBD"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798" w:type="dxa"/>
            <w:tcBorders>
              <w:top w:val="single" w:sz="4" w:space="0" w:color="auto"/>
              <w:left w:val="single" w:sz="4" w:space="0" w:color="auto"/>
              <w:bottom w:val="single" w:sz="4" w:space="0" w:color="auto"/>
              <w:right w:val="single" w:sz="4" w:space="0" w:color="auto"/>
            </w:tcBorders>
            <w:vAlign w:val="center"/>
          </w:tcPr>
          <w:p w14:paraId="6DB94130" w14:textId="77777777" w:rsidR="006F666F" w:rsidRPr="006F666F" w:rsidRDefault="006F666F" w:rsidP="006F666F">
            <w:pPr>
              <w:widowControl/>
              <w:adjustRightInd w:val="0"/>
              <w:rPr>
                <w:rFonts w:eastAsiaTheme="minorHAnsi"/>
                <w:bCs/>
                <w:color w:val="000000"/>
                <w:sz w:val="24"/>
                <w:szCs w:val="24"/>
                <w:lang w:eastAsia="en-US" w:bidi="ar-SA"/>
              </w:rPr>
            </w:pPr>
            <w:r w:rsidRPr="006F666F">
              <w:rPr>
                <w:rFonts w:eastAsiaTheme="minorHAnsi"/>
                <w:bCs/>
                <w:color w:val="000000"/>
                <w:sz w:val="24"/>
                <w:szCs w:val="24"/>
                <w:lang w:eastAsia="en-US" w:bidi="ar-SA"/>
              </w:rPr>
              <w:t>установки</w:t>
            </w:r>
          </w:p>
        </w:tc>
        <w:tc>
          <w:tcPr>
            <w:tcW w:w="903" w:type="dxa"/>
            <w:tcBorders>
              <w:left w:val="single" w:sz="4" w:space="0" w:color="auto"/>
              <w:bottom w:val="single" w:sz="4" w:space="0" w:color="auto"/>
              <w:right w:val="single" w:sz="4" w:space="0" w:color="auto"/>
            </w:tcBorders>
            <w:vAlign w:val="center"/>
          </w:tcPr>
          <w:p w14:paraId="7706C92B"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демонтажа</w:t>
            </w:r>
          </w:p>
        </w:tc>
      </w:tr>
      <w:tr w:rsidR="006F666F" w:rsidRPr="006F666F" w14:paraId="44FEAB75" w14:textId="77777777" w:rsidTr="006F666F">
        <w:trPr>
          <w:trHeight w:val="344"/>
        </w:trPr>
        <w:tc>
          <w:tcPr>
            <w:tcW w:w="698" w:type="dxa"/>
            <w:tcBorders>
              <w:top w:val="single" w:sz="4" w:space="0" w:color="auto"/>
              <w:left w:val="single" w:sz="4" w:space="0" w:color="auto"/>
              <w:bottom w:val="single" w:sz="4" w:space="0" w:color="auto"/>
              <w:right w:val="single" w:sz="4" w:space="0" w:color="auto"/>
            </w:tcBorders>
            <w:vAlign w:val="center"/>
          </w:tcPr>
          <w:p w14:paraId="3F096D70"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1</w:t>
            </w:r>
          </w:p>
        </w:tc>
        <w:tc>
          <w:tcPr>
            <w:tcW w:w="1820" w:type="dxa"/>
            <w:gridSpan w:val="3"/>
            <w:tcBorders>
              <w:top w:val="single" w:sz="4" w:space="0" w:color="auto"/>
              <w:left w:val="single" w:sz="4" w:space="0" w:color="auto"/>
              <w:bottom w:val="single" w:sz="4" w:space="0" w:color="auto"/>
              <w:right w:val="single" w:sz="4" w:space="0" w:color="auto"/>
            </w:tcBorders>
            <w:vAlign w:val="center"/>
          </w:tcPr>
          <w:p w14:paraId="67B839A7"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Устройство вводно-распределительное</w:t>
            </w:r>
          </w:p>
        </w:tc>
        <w:tc>
          <w:tcPr>
            <w:tcW w:w="1168" w:type="dxa"/>
            <w:gridSpan w:val="2"/>
            <w:tcBorders>
              <w:top w:val="single" w:sz="4" w:space="0" w:color="auto"/>
              <w:left w:val="single" w:sz="4" w:space="0" w:color="auto"/>
              <w:bottom w:val="single" w:sz="4" w:space="0" w:color="auto"/>
              <w:right w:val="single" w:sz="4" w:space="0" w:color="auto"/>
            </w:tcBorders>
            <w:vAlign w:val="center"/>
          </w:tcPr>
          <w:p w14:paraId="21889EF3"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1469D9B"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5D19082B"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45B30B1"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967AC53"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798" w:type="dxa"/>
            <w:tcBorders>
              <w:top w:val="single" w:sz="4" w:space="0" w:color="auto"/>
              <w:left w:val="single" w:sz="4" w:space="0" w:color="auto"/>
              <w:bottom w:val="single" w:sz="4" w:space="0" w:color="auto"/>
              <w:right w:val="single" w:sz="4" w:space="0" w:color="auto"/>
            </w:tcBorders>
            <w:vAlign w:val="center"/>
          </w:tcPr>
          <w:p w14:paraId="794AC491" w14:textId="77777777" w:rsidR="006F666F" w:rsidRPr="006F666F" w:rsidRDefault="006F666F" w:rsidP="006F666F">
            <w:pPr>
              <w:widowControl/>
              <w:adjustRightInd w:val="0"/>
              <w:rPr>
                <w:rFonts w:eastAsiaTheme="minorHAnsi"/>
                <w:bCs/>
                <w:color w:val="000000"/>
                <w:sz w:val="24"/>
                <w:szCs w:val="24"/>
                <w:lang w:eastAsia="en-US" w:bidi="ar-SA"/>
              </w:rPr>
            </w:pPr>
          </w:p>
        </w:tc>
        <w:tc>
          <w:tcPr>
            <w:tcW w:w="903" w:type="dxa"/>
            <w:tcBorders>
              <w:top w:val="single" w:sz="4" w:space="0" w:color="auto"/>
              <w:left w:val="single" w:sz="4" w:space="0" w:color="auto"/>
              <w:bottom w:val="single" w:sz="4" w:space="0" w:color="auto"/>
              <w:right w:val="single" w:sz="4" w:space="0" w:color="auto"/>
            </w:tcBorders>
            <w:vAlign w:val="center"/>
          </w:tcPr>
          <w:p w14:paraId="4463D567"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6EC9DA4B" w14:textId="77777777" w:rsidTr="006F666F">
        <w:trPr>
          <w:trHeight w:val="344"/>
        </w:trPr>
        <w:tc>
          <w:tcPr>
            <w:tcW w:w="698" w:type="dxa"/>
            <w:tcBorders>
              <w:top w:val="single" w:sz="4" w:space="0" w:color="auto"/>
              <w:left w:val="single" w:sz="4" w:space="0" w:color="auto"/>
              <w:bottom w:val="single" w:sz="4" w:space="0" w:color="auto"/>
              <w:right w:val="single" w:sz="4" w:space="0" w:color="auto"/>
            </w:tcBorders>
            <w:vAlign w:val="center"/>
          </w:tcPr>
          <w:p w14:paraId="79047593"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2</w:t>
            </w:r>
          </w:p>
        </w:tc>
        <w:tc>
          <w:tcPr>
            <w:tcW w:w="1820" w:type="dxa"/>
            <w:gridSpan w:val="3"/>
            <w:tcBorders>
              <w:top w:val="single" w:sz="4" w:space="0" w:color="auto"/>
              <w:left w:val="single" w:sz="4" w:space="0" w:color="auto"/>
              <w:bottom w:val="single" w:sz="4" w:space="0" w:color="auto"/>
              <w:right w:val="single" w:sz="4" w:space="0" w:color="auto"/>
            </w:tcBorders>
            <w:vAlign w:val="center"/>
          </w:tcPr>
          <w:p w14:paraId="3B1F92F2"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Шкаф собственных нужд</w:t>
            </w:r>
          </w:p>
        </w:tc>
        <w:tc>
          <w:tcPr>
            <w:tcW w:w="1168" w:type="dxa"/>
            <w:gridSpan w:val="2"/>
            <w:tcBorders>
              <w:top w:val="single" w:sz="4" w:space="0" w:color="auto"/>
              <w:left w:val="single" w:sz="4" w:space="0" w:color="auto"/>
              <w:bottom w:val="single" w:sz="4" w:space="0" w:color="auto"/>
              <w:right w:val="single" w:sz="4" w:space="0" w:color="auto"/>
            </w:tcBorders>
            <w:vAlign w:val="center"/>
          </w:tcPr>
          <w:p w14:paraId="45552235"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освещение, питание оперативных цепей</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E0E325A"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31AEA480" w14:textId="77777777" w:rsidR="006F666F" w:rsidRPr="006F666F" w:rsidRDefault="006F666F" w:rsidP="006F666F">
            <w:pPr>
              <w:widowControl/>
              <w:adjustRightInd w:val="0"/>
              <w:jc w:val="center"/>
              <w:rPr>
                <w:rFonts w:eastAsiaTheme="minorHAnsi"/>
                <w:bCs/>
                <w:color w:val="000000"/>
                <w:sz w:val="24"/>
                <w:szCs w:val="24"/>
                <w:lang w:val="en-US" w:eastAsia="en-US" w:bidi="ar-S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3E99B71"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3FD08D5"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798" w:type="dxa"/>
            <w:tcBorders>
              <w:top w:val="single" w:sz="4" w:space="0" w:color="auto"/>
              <w:left w:val="single" w:sz="4" w:space="0" w:color="auto"/>
              <w:bottom w:val="single" w:sz="4" w:space="0" w:color="auto"/>
              <w:right w:val="single" w:sz="4" w:space="0" w:color="auto"/>
            </w:tcBorders>
          </w:tcPr>
          <w:p w14:paraId="1D48917F" w14:textId="77777777" w:rsidR="006F666F" w:rsidRPr="006F666F" w:rsidRDefault="006F666F" w:rsidP="006F666F">
            <w:pPr>
              <w:rPr>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04027EDF"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5771A42A" w14:textId="77777777" w:rsidTr="006F666F">
        <w:trPr>
          <w:trHeight w:val="344"/>
        </w:trPr>
        <w:tc>
          <w:tcPr>
            <w:tcW w:w="698" w:type="dxa"/>
            <w:tcBorders>
              <w:top w:val="single" w:sz="4" w:space="0" w:color="auto"/>
              <w:left w:val="single" w:sz="4" w:space="0" w:color="auto"/>
              <w:bottom w:val="single" w:sz="4" w:space="0" w:color="auto"/>
              <w:right w:val="single" w:sz="4" w:space="0" w:color="auto"/>
            </w:tcBorders>
            <w:vAlign w:val="center"/>
          </w:tcPr>
          <w:p w14:paraId="50C872AB"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3</w:t>
            </w:r>
          </w:p>
        </w:tc>
        <w:tc>
          <w:tcPr>
            <w:tcW w:w="1820" w:type="dxa"/>
            <w:gridSpan w:val="3"/>
            <w:tcBorders>
              <w:top w:val="single" w:sz="4" w:space="0" w:color="auto"/>
              <w:left w:val="single" w:sz="4" w:space="0" w:color="auto"/>
              <w:bottom w:val="single" w:sz="4" w:space="0" w:color="auto"/>
              <w:right w:val="single" w:sz="4" w:space="0" w:color="auto"/>
            </w:tcBorders>
            <w:vAlign w:val="center"/>
          </w:tcPr>
          <w:p w14:paraId="34E3FB0A"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Ящик с разделительным понижающим трансформатором</w:t>
            </w:r>
          </w:p>
        </w:tc>
        <w:tc>
          <w:tcPr>
            <w:tcW w:w="1168" w:type="dxa"/>
            <w:gridSpan w:val="2"/>
            <w:tcBorders>
              <w:top w:val="single" w:sz="4" w:space="0" w:color="auto"/>
              <w:left w:val="single" w:sz="4" w:space="0" w:color="auto"/>
              <w:bottom w:val="single" w:sz="4" w:space="0" w:color="auto"/>
              <w:right w:val="single" w:sz="4" w:space="0" w:color="auto"/>
            </w:tcBorders>
            <w:vAlign w:val="center"/>
          </w:tcPr>
          <w:p w14:paraId="29227E35"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освещение подвальных помещений</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B508D59"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4C4B5DDB"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25C8230"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1FB26EF"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798" w:type="dxa"/>
            <w:tcBorders>
              <w:top w:val="single" w:sz="4" w:space="0" w:color="auto"/>
              <w:left w:val="single" w:sz="4" w:space="0" w:color="auto"/>
              <w:bottom w:val="single" w:sz="4" w:space="0" w:color="auto"/>
              <w:right w:val="single" w:sz="4" w:space="0" w:color="auto"/>
            </w:tcBorders>
          </w:tcPr>
          <w:p w14:paraId="0B115AD9" w14:textId="77777777" w:rsidR="006F666F" w:rsidRPr="006F666F" w:rsidRDefault="006F666F" w:rsidP="006F666F">
            <w:pPr>
              <w:rPr>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33D6EDE8"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43A8033A" w14:textId="77777777" w:rsidTr="006F666F">
        <w:trPr>
          <w:trHeight w:val="344"/>
        </w:trPr>
        <w:tc>
          <w:tcPr>
            <w:tcW w:w="698" w:type="dxa"/>
            <w:tcBorders>
              <w:top w:val="single" w:sz="4" w:space="0" w:color="auto"/>
              <w:left w:val="single" w:sz="4" w:space="0" w:color="auto"/>
              <w:bottom w:val="single" w:sz="4" w:space="0" w:color="auto"/>
              <w:right w:val="single" w:sz="4" w:space="0" w:color="auto"/>
            </w:tcBorders>
            <w:vAlign w:val="center"/>
          </w:tcPr>
          <w:p w14:paraId="3DB3B2A7"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4</w:t>
            </w:r>
          </w:p>
        </w:tc>
        <w:tc>
          <w:tcPr>
            <w:tcW w:w="1820" w:type="dxa"/>
            <w:gridSpan w:val="3"/>
            <w:tcBorders>
              <w:top w:val="single" w:sz="4" w:space="0" w:color="auto"/>
              <w:left w:val="single" w:sz="4" w:space="0" w:color="auto"/>
              <w:bottom w:val="single" w:sz="4" w:space="0" w:color="auto"/>
              <w:right w:val="single" w:sz="4" w:space="0" w:color="auto"/>
            </w:tcBorders>
            <w:vAlign w:val="center"/>
          </w:tcPr>
          <w:p w14:paraId="31D990E1"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Ящик с рубильником и предохранителем</w:t>
            </w:r>
          </w:p>
        </w:tc>
        <w:tc>
          <w:tcPr>
            <w:tcW w:w="1168" w:type="dxa"/>
            <w:gridSpan w:val="2"/>
            <w:tcBorders>
              <w:top w:val="single" w:sz="4" w:space="0" w:color="auto"/>
              <w:left w:val="single" w:sz="4" w:space="0" w:color="auto"/>
              <w:bottom w:val="single" w:sz="4" w:space="0" w:color="auto"/>
              <w:right w:val="single" w:sz="4" w:space="0" w:color="auto"/>
            </w:tcBorders>
            <w:vAlign w:val="center"/>
          </w:tcPr>
          <w:p w14:paraId="0297C3E9"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ЭТЛ</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3436FA7"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1D1F2161"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E504A33"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93B56B3"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798" w:type="dxa"/>
            <w:tcBorders>
              <w:top w:val="single" w:sz="4" w:space="0" w:color="auto"/>
              <w:left w:val="single" w:sz="4" w:space="0" w:color="auto"/>
              <w:bottom w:val="single" w:sz="4" w:space="0" w:color="auto"/>
              <w:right w:val="single" w:sz="4" w:space="0" w:color="auto"/>
            </w:tcBorders>
          </w:tcPr>
          <w:p w14:paraId="7479F880" w14:textId="77777777" w:rsidR="006F666F" w:rsidRPr="006F666F" w:rsidRDefault="006F666F" w:rsidP="006F666F">
            <w:pPr>
              <w:rPr>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063F40DD"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6150197F" w14:textId="77777777" w:rsidTr="006F666F">
        <w:trPr>
          <w:trHeight w:val="344"/>
        </w:trPr>
        <w:tc>
          <w:tcPr>
            <w:tcW w:w="698" w:type="dxa"/>
            <w:tcBorders>
              <w:top w:val="single" w:sz="4" w:space="0" w:color="auto"/>
              <w:left w:val="single" w:sz="4" w:space="0" w:color="auto"/>
              <w:bottom w:val="single" w:sz="4" w:space="0" w:color="auto"/>
              <w:right w:val="single" w:sz="4" w:space="0" w:color="auto"/>
            </w:tcBorders>
            <w:vAlign w:val="center"/>
          </w:tcPr>
          <w:p w14:paraId="1F90909A"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5</w:t>
            </w:r>
          </w:p>
        </w:tc>
        <w:tc>
          <w:tcPr>
            <w:tcW w:w="1820" w:type="dxa"/>
            <w:gridSpan w:val="3"/>
            <w:tcBorders>
              <w:top w:val="single" w:sz="4" w:space="0" w:color="auto"/>
              <w:left w:val="single" w:sz="4" w:space="0" w:color="auto"/>
              <w:bottom w:val="single" w:sz="4" w:space="0" w:color="auto"/>
              <w:right w:val="single" w:sz="4" w:space="0" w:color="auto"/>
            </w:tcBorders>
            <w:vAlign w:val="center"/>
          </w:tcPr>
          <w:p w14:paraId="08083732"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Шкаф уличного освещения</w:t>
            </w:r>
          </w:p>
        </w:tc>
        <w:tc>
          <w:tcPr>
            <w:tcW w:w="1168" w:type="dxa"/>
            <w:gridSpan w:val="2"/>
            <w:tcBorders>
              <w:top w:val="single" w:sz="4" w:space="0" w:color="auto"/>
              <w:left w:val="single" w:sz="4" w:space="0" w:color="auto"/>
              <w:bottom w:val="single" w:sz="4" w:space="0" w:color="auto"/>
              <w:right w:val="single" w:sz="4" w:space="0" w:color="auto"/>
            </w:tcBorders>
            <w:vAlign w:val="center"/>
          </w:tcPr>
          <w:p w14:paraId="3E3A2513"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Наружное освещение</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7AD0E50"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250AE6AF" w14:textId="77777777" w:rsidR="006F666F" w:rsidRPr="006F666F" w:rsidRDefault="006F666F" w:rsidP="006F666F">
            <w:pPr>
              <w:widowControl/>
              <w:adjustRightInd w:val="0"/>
              <w:jc w:val="center"/>
              <w:rPr>
                <w:rFonts w:eastAsiaTheme="minorHAnsi"/>
                <w:bCs/>
                <w:color w:val="000000"/>
                <w:sz w:val="24"/>
                <w:szCs w:val="24"/>
                <w:lang w:val="en-US" w:eastAsia="en-US" w:bidi="ar-S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E409653"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ED3C451"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798" w:type="dxa"/>
            <w:tcBorders>
              <w:top w:val="single" w:sz="4" w:space="0" w:color="auto"/>
              <w:left w:val="single" w:sz="4" w:space="0" w:color="auto"/>
              <w:bottom w:val="single" w:sz="4" w:space="0" w:color="auto"/>
              <w:right w:val="single" w:sz="4" w:space="0" w:color="auto"/>
            </w:tcBorders>
          </w:tcPr>
          <w:p w14:paraId="1D1F5349" w14:textId="77777777" w:rsidR="006F666F" w:rsidRPr="006F666F" w:rsidRDefault="006F666F" w:rsidP="006F666F">
            <w:pPr>
              <w:rPr>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55CAD4BC"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22DBFCE6" w14:textId="77777777" w:rsidTr="006F666F">
        <w:trPr>
          <w:trHeight w:val="344"/>
        </w:trPr>
        <w:tc>
          <w:tcPr>
            <w:tcW w:w="698" w:type="dxa"/>
            <w:tcBorders>
              <w:top w:val="single" w:sz="4" w:space="0" w:color="auto"/>
              <w:left w:val="single" w:sz="4" w:space="0" w:color="auto"/>
              <w:bottom w:val="single" w:sz="4" w:space="0" w:color="auto"/>
              <w:right w:val="single" w:sz="4" w:space="0" w:color="auto"/>
            </w:tcBorders>
            <w:vAlign w:val="center"/>
          </w:tcPr>
          <w:p w14:paraId="58EEF7E0"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6</w:t>
            </w:r>
          </w:p>
        </w:tc>
        <w:tc>
          <w:tcPr>
            <w:tcW w:w="1820" w:type="dxa"/>
            <w:gridSpan w:val="3"/>
            <w:tcBorders>
              <w:top w:val="single" w:sz="4" w:space="0" w:color="auto"/>
              <w:left w:val="single" w:sz="4" w:space="0" w:color="auto"/>
              <w:bottom w:val="single" w:sz="4" w:space="0" w:color="auto"/>
              <w:right w:val="single" w:sz="4" w:space="0" w:color="auto"/>
            </w:tcBorders>
            <w:vAlign w:val="center"/>
          </w:tcPr>
          <w:p w14:paraId="62A824F0"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168" w:type="dxa"/>
            <w:gridSpan w:val="2"/>
            <w:tcBorders>
              <w:top w:val="single" w:sz="4" w:space="0" w:color="auto"/>
              <w:left w:val="single" w:sz="4" w:space="0" w:color="auto"/>
              <w:bottom w:val="single" w:sz="4" w:space="0" w:color="auto"/>
              <w:right w:val="single" w:sz="4" w:space="0" w:color="auto"/>
            </w:tcBorders>
            <w:vAlign w:val="center"/>
          </w:tcPr>
          <w:p w14:paraId="679DFFD9"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36D20EB"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7C949F39" w14:textId="77777777" w:rsidR="006F666F" w:rsidRPr="006F666F" w:rsidRDefault="006F666F" w:rsidP="006F666F">
            <w:pPr>
              <w:widowControl/>
              <w:adjustRightInd w:val="0"/>
              <w:jc w:val="center"/>
              <w:rPr>
                <w:rFonts w:eastAsiaTheme="minorHAnsi"/>
                <w:bCs/>
                <w:color w:val="000000"/>
                <w:sz w:val="24"/>
                <w:szCs w:val="24"/>
                <w:lang w:val="en-US" w:eastAsia="en-US" w:bidi="ar-S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CAD5553"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0AF48AA"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798" w:type="dxa"/>
            <w:tcBorders>
              <w:top w:val="single" w:sz="4" w:space="0" w:color="auto"/>
              <w:left w:val="single" w:sz="4" w:space="0" w:color="auto"/>
              <w:bottom w:val="single" w:sz="4" w:space="0" w:color="auto"/>
              <w:right w:val="single" w:sz="4" w:space="0" w:color="auto"/>
            </w:tcBorders>
            <w:vAlign w:val="center"/>
          </w:tcPr>
          <w:p w14:paraId="6F8370CE" w14:textId="77777777" w:rsidR="006F666F" w:rsidRPr="006F666F" w:rsidRDefault="006F666F" w:rsidP="006F666F">
            <w:pPr>
              <w:widowControl/>
              <w:adjustRightInd w:val="0"/>
              <w:rPr>
                <w:rFonts w:eastAsiaTheme="minorHAnsi"/>
                <w:bCs/>
                <w:color w:val="000000"/>
                <w:sz w:val="24"/>
                <w:szCs w:val="24"/>
                <w:lang w:eastAsia="en-US" w:bidi="ar-SA"/>
              </w:rPr>
            </w:pPr>
          </w:p>
        </w:tc>
        <w:tc>
          <w:tcPr>
            <w:tcW w:w="903" w:type="dxa"/>
            <w:tcBorders>
              <w:top w:val="single" w:sz="4" w:space="0" w:color="auto"/>
              <w:left w:val="single" w:sz="4" w:space="0" w:color="auto"/>
              <w:bottom w:val="single" w:sz="4" w:space="0" w:color="auto"/>
              <w:right w:val="single" w:sz="4" w:space="0" w:color="auto"/>
            </w:tcBorders>
            <w:vAlign w:val="center"/>
          </w:tcPr>
          <w:p w14:paraId="208B80E1"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4B1A7441" w14:textId="77777777" w:rsidTr="006F666F">
        <w:trPr>
          <w:trHeight w:val="269"/>
        </w:trPr>
        <w:tc>
          <w:tcPr>
            <w:tcW w:w="9781" w:type="dxa"/>
            <w:gridSpan w:val="15"/>
            <w:tcBorders>
              <w:top w:val="single" w:sz="4" w:space="0" w:color="auto"/>
            </w:tcBorders>
            <w:vAlign w:val="center"/>
          </w:tcPr>
          <w:p w14:paraId="6C81D021"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269F32BC" w14:textId="77777777" w:rsidTr="006F666F">
        <w:tc>
          <w:tcPr>
            <w:tcW w:w="959" w:type="dxa"/>
            <w:gridSpan w:val="2"/>
            <w:tcBorders>
              <w:bottom w:val="single" w:sz="4" w:space="0" w:color="auto"/>
            </w:tcBorders>
            <w:vAlign w:val="center"/>
          </w:tcPr>
          <w:p w14:paraId="50EABB9A" w14:textId="77777777" w:rsidR="006F666F" w:rsidRPr="006F666F" w:rsidRDefault="006F666F" w:rsidP="00455943">
            <w:pPr>
              <w:widowControl/>
              <w:numPr>
                <w:ilvl w:val="0"/>
                <w:numId w:val="305"/>
              </w:numPr>
              <w:adjustRightInd w:val="0"/>
              <w:rPr>
                <w:rFonts w:eastAsiaTheme="minorHAnsi"/>
                <w:b/>
                <w:bCs/>
                <w:color w:val="000000"/>
                <w:sz w:val="24"/>
                <w:szCs w:val="24"/>
                <w:lang w:eastAsia="en-US" w:bidi="ar-SA"/>
              </w:rPr>
            </w:pPr>
          </w:p>
        </w:tc>
        <w:tc>
          <w:tcPr>
            <w:tcW w:w="8822" w:type="dxa"/>
            <w:gridSpan w:val="13"/>
            <w:tcBorders>
              <w:bottom w:val="single" w:sz="4" w:space="0" w:color="auto"/>
            </w:tcBorders>
            <w:vAlign w:val="center"/>
          </w:tcPr>
          <w:p w14:paraId="582BE28D" w14:textId="77777777" w:rsidR="006F666F" w:rsidRPr="006F666F" w:rsidRDefault="006F666F" w:rsidP="006F666F">
            <w:pPr>
              <w:widowControl/>
              <w:adjustRightInd w:val="0"/>
              <w:rPr>
                <w:rFonts w:eastAsiaTheme="minorHAnsi"/>
                <w:b/>
                <w:bCs/>
                <w:color w:val="000000"/>
                <w:sz w:val="24"/>
                <w:szCs w:val="24"/>
                <w:lang w:eastAsia="en-US" w:bidi="ar-SA"/>
              </w:rPr>
            </w:pPr>
            <w:r w:rsidRPr="006F666F">
              <w:rPr>
                <w:rFonts w:eastAsiaTheme="minorHAnsi"/>
                <w:bCs/>
                <w:color w:val="000000"/>
                <w:sz w:val="24"/>
                <w:szCs w:val="24"/>
                <w:lang w:eastAsia="en-US" w:bidi="ar-SA"/>
              </w:rPr>
              <w:t>Сборные шины и спуски:</w:t>
            </w:r>
          </w:p>
        </w:tc>
      </w:tr>
      <w:tr w:rsidR="006F666F" w:rsidRPr="006F666F" w14:paraId="49CECCD5" w14:textId="77777777" w:rsidTr="006F666F">
        <w:tc>
          <w:tcPr>
            <w:tcW w:w="959" w:type="dxa"/>
            <w:gridSpan w:val="2"/>
            <w:tcBorders>
              <w:top w:val="single" w:sz="4" w:space="0" w:color="auto"/>
              <w:left w:val="single" w:sz="4" w:space="0" w:color="auto"/>
              <w:bottom w:val="single" w:sz="4" w:space="0" w:color="auto"/>
              <w:right w:val="single" w:sz="4" w:space="0" w:color="auto"/>
            </w:tcBorders>
            <w:vAlign w:val="center"/>
          </w:tcPr>
          <w:p w14:paraId="446A2545" w14:textId="77777777" w:rsidR="006F666F" w:rsidRPr="006F666F" w:rsidRDefault="006F666F" w:rsidP="006F666F">
            <w:pPr>
              <w:widowControl/>
              <w:adjustRightInd w:val="0"/>
              <w:ind w:left="142"/>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3724B324"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Назначение и  расположение</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5F93536"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Сечение,</w:t>
            </w:r>
          </w:p>
          <w:p w14:paraId="147B16E3"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мм</w:t>
            </w:r>
            <w:r w:rsidRPr="006F666F">
              <w:rPr>
                <w:rFonts w:eastAsiaTheme="minorHAnsi"/>
                <w:bCs/>
                <w:color w:val="000000"/>
                <w:sz w:val="24"/>
                <w:szCs w:val="24"/>
                <w:vertAlign w:val="superscript"/>
                <w:lang w:eastAsia="en-US" w:bidi="ar-SA"/>
              </w:rPr>
              <w:t>2</w:t>
            </w:r>
          </w:p>
        </w:tc>
        <w:tc>
          <w:tcPr>
            <w:tcW w:w="1309" w:type="dxa"/>
            <w:gridSpan w:val="2"/>
            <w:tcBorders>
              <w:top w:val="single" w:sz="4" w:space="0" w:color="auto"/>
              <w:left w:val="single" w:sz="4" w:space="0" w:color="auto"/>
              <w:bottom w:val="single" w:sz="4" w:space="0" w:color="auto"/>
              <w:right w:val="single" w:sz="4" w:space="0" w:color="auto"/>
            </w:tcBorders>
            <w:vAlign w:val="center"/>
          </w:tcPr>
          <w:p w14:paraId="5129B3C4"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Материал</w:t>
            </w:r>
          </w:p>
        </w:tc>
        <w:tc>
          <w:tcPr>
            <w:tcW w:w="1823" w:type="dxa"/>
            <w:gridSpan w:val="3"/>
            <w:tcBorders>
              <w:top w:val="single" w:sz="4" w:space="0" w:color="auto"/>
              <w:left w:val="single" w:sz="4" w:space="0" w:color="auto"/>
              <w:bottom w:val="single" w:sz="4" w:space="0" w:color="auto"/>
              <w:right w:val="single" w:sz="4" w:space="0" w:color="auto"/>
            </w:tcBorders>
            <w:vAlign w:val="center"/>
          </w:tcPr>
          <w:p w14:paraId="47E253F9"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Способ</w:t>
            </w:r>
          </w:p>
          <w:p w14:paraId="50BC5544"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соединения</w:t>
            </w:r>
          </w:p>
        </w:tc>
        <w:tc>
          <w:tcPr>
            <w:tcW w:w="2430" w:type="dxa"/>
            <w:gridSpan w:val="3"/>
            <w:tcBorders>
              <w:top w:val="single" w:sz="4" w:space="0" w:color="auto"/>
              <w:left w:val="single" w:sz="4" w:space="0" w:color="auto"/>
              <w:bottom w:val="single" w:sz="4" w:space="0" w:color="auto"/>
              <w:right w:val="single" w:sz="4" w:space="0" w:color="auto"/>
            </w:tcBorders>
            <w:vAlign w:val="center"/>
          </w:tcPr>
          <w:p w14:paraId="641FFB6D"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Способ</w:t>
            </w:r>
          </w:p>
          <w:p w14:paraId="39FD69C0"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крепления</w:t>
            </w:r>
          </w:p>
        </w:tc>
      </w:tr>
      <w:tr w:rsidR="006F666F" w:rsidRPr="006F666F" w14:paraId="786B947A" w14:textId="77777777" w:rsidTr="006F666F">
        <w:tc>
          <w:tcPr>
            <w:tcW w:w="959" w:type="dxa"/>
            <w:gridSpan w:val="2"/>
            <w:tcBorders>
              <w:top w:val="single" w:sz="4" w:space="0" w:color="auto"/>
              <w:left w:val="single" w:sz="4" w:space="0" w:color="auto"/>
              <w:bottom w:val="single" w:sz="4" w:space="0" w:color="auto"/>
              <w:right w:val="single" w:sz="4" w:space="0" w:color="auto"/>
            </w:tcBorders>
          </w:tcPr>
          <w:p w14:paraId="1D94D84E" w14:textId="77777777" w:rsidR="006F666F" w:rsidRPr="006F666F" w:rsidRDefault="006F666F" w:rsidP="006F666F">
            <w:pPr>
              <w:widowControl/>
              <w:adjustRightInd w:val="0"/>
              <w:ind w:left="142"/>
              <w:rPr>
                <w:rFonts w:eastAsiaTheme="minorHAnsi"/>
                <w:bCs/>
                <w:color w:val="000000"/>
                <w:sz w:val="24"/>
                <w:szCs w:val="24"/>
                <w:lang w:eastAsia="en-US" w:bidi="ar-SA"/>
              </w:rPr>
            </w:pPr>
            <w:r w:rsidRPr="006F666F">
              <w:rPr>
                <w:rFonts w:eastAsiaTheme="minorHAnsi"/>
                <w:bCs/>
                <w:color w:val="000000"/>
                <w:sz w:val="24"/>
                <w:szCs w:val="24"/>
                <w:lang w:eastAsia="en-US" w:bidi="ar-SA"/>
              </w:rPr>
              <w:t>1</w:t>
            </w:r>
          </w:p>
        </w:tc>
        <w:tc>
          <w:tcPr>
            <w:tcW w:w="1842" w:type="dxa"/>
            <w:gridSpan w:val="3"/>
            <w:tcBorders>
              <w:top w:val="single" w:sz="4" w:space="0" w:color="auto"/>
              <w:left w:val="single" w:sz="4" w:space="0" w:color="auto"/>
              <w:bottom w:val="single" w:sz="4" w:space="0" w:color="auto"/>
              <w:right w:val="single" w:sz="4" w:space="0" w:color="auto"/>
            </w:tcBorders>
          </w:tcPr>
          <w:p w14:paraId="723AE267"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18" w:type="dxa"/>
            <w:gridSpan w:val="2"/>
            <w:tcBorders>
              <w:top w:val="single" w:sz="4" w:space="0" w:color="auto"/>
              <w:left w:val="single" w:sz="4" w:space="0" w:color="auto"/>
              <w:bottom w:val="single" w:sz="4" w:space="0" w:color="auto"/>
              <w:right w:val="single" w:sz="4" w:space="0" w:color="auto"/>
            </w:tcBorders>
          </w:tcPr>
          <w:p w14:paraId="580C80DA" w14:textId="77777777" w:rsidR="006F666F" w:rsidRPr="006F666F" w:rsidRDefault="006F666F" w:rsidP="006F666F">
            <w:pPr>
              <w:widowControl/>
              <w:adjustRightInd w:val="0"/>
              <w:rPr>
                <w:rFonts w:eastAsiaTheme="minorHAnsi"/>
                <w:bCs/>
                <w:color w:val="000000"/>
                <w:sz w:val="24"/>
                <w:szCs w:val="24"/>
                <w:lang w:eastAsia="en-US" w:bidi="ar-SA"/>
              </w:rPr>
            </w:pPr>
          </w:p>
        </w:tc>
        <w:tc>
          <w:tcPr>
            <w:tcW w:w="1309" w:type="dxa"/>
            <w:gridSpan w:val="2"/>
            <w:tcBorders>
              <w:top w:val="single" w:sz="4" w:space="0" w:color="auto"/>
              <w:left w:val="single" w:sz="4" w:space="0" w:color="auto"/>
              <w:bottom w:val="single" w:sz="4" w:space="0" w:color="auto"/>
              <w:right w:val="single" w:sz="4" w:space="0" w:color="auto"/>
            </w:tcBorders>
          </w:tcPr>
          <w:p w14:paraId="72B819B6" w14:textId="77777777" w:rsidR="006F666F" w:rsidRPr="006F666F" w:rsidRDefault="006F666F" w:rsidP="006F666F">
            <w:pPr>
              <w:widowControl/>
              <w:adjustRightInd w:val="0"/>
              <w:rPr>
                <w:rFonts w:eastAsiaTheme="minorHAnsi"/>
                <w:bCs/>
                <w:color w:val="000000"/>
                <w:sz w:val="24"/>
                <w:szCs w:val="24"/>
                <w:lang w:eastAsia="en-US" w:bidi="ar-SA"/>
              </w:rPr>
            </w:pPr>
          </w:p>
        </w:tc>
        <w:tc>
          <w:tcPr>
            <w:tcW w:w="1823" w:type="dxa"/>
            <w:gridSpan w:val="3"/>
            <w:tcBorders>
              <w:top w:val="single" w:sz="4" w:space="0" w:color="auto"/>
              <w:left w:val="single" w:sz="4" w:space="0" w:color="auto"/>
              <w:bottom w:val="single" w:sz="4" w:space="0" w:color="auto"/>
              <w:right w:val="single" w:sz="4" w:space="0" w:color="auto"/>
            </w:tcBorders>
          </w:tcPr>
          <w:p w14:paraId="1BBF5840"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2430" w:type="dxa"/>
            <w:gridSpan w:val="3"/>
            <w:tcBorders>
              <w:top w:val="single" w:sz="4" w:space="0" w:color="auto"/>
              <w:left w:val="single" w:sz="4" w:space="0" w:color="auto"/>
              <w:bottom w:val="single" w:sz="4" w:space="0" w:color="auto"/>
              <w:right w:val="single" w:sz="4" w:space="0" w:color="auto"/>
            </w:tcBorders>
          </w:tcPr>
          <w:p w14:paraId="16A94FEA" w14:textId="77777777" w:rsidR="006F666F" w:rsidRPr="006F666F" w:rsidRDefault="006F666F" w:rsidP="006F666F">
            <w:pPr>
              <w:widowControl/>
              <w:adjustRightInd w:val="0"/>
              <w:rPr>
                <w:rFonts w:eastAsiaTheme="minorHAnsi"/>
                <w:bCs/>
                <w:color w:val="000000"/>
                <w:sz w:val="24"/>
                <w:szCs w:val="24"/>
                <w:lang w:eastAsia="en-US" w:bidi="ar-SA"/>
              </w:rPr>
            </w:pPr>
          </w:p>
        </w:tc>
      </w:tr>
      <w:tr w:rsidR="006F666F" w:rsidRPr="006F666F" w14:paraId="2E023490" w14:textId="77777777" w:rsidTr="006F666F">
        <w:tc>
          <w:tcPr>
            <w:tcW w:w="959" w:type="dxa"/>
            <w:gridSpan w:val="2"/>
            <w:tcBorders>
              <w:top w:val="single" w:sz="4" w:space="0" w:color="auto"/>
              <w:left w:val="single" w:sz="4" w:space="0" w:color="auto"/>
              <w:bottom w:val="single" w:sz="4" w:space="0" w:color="auto"/>
              <w:right w:val="single" w:sz="4" w:space="0" w:color="auto"/>
            </w:tcBorders>
          </w:tcPr>
          <w:p w14:paraId="522C0FAB" w14:textId="77777777" w:rsidR="006F666F" w:rsidRPr="006F666F" w:rsidRDefault="006F666F" w:rsidP="006F666F">
            <w:pPr>
              <w:widowControl/>
              <w:adjustRightInd w:val="0"/>
              <w:ind w:left="142"/>
              <w:rPr>
                <w:rFonts w:eastAsiaTheme="minorHAnsi"/>
                <w:bCs/>
                <w:color w:val="000000"/>
                <w:sz w:val="24"/>
                <w:szCs w:val="24"/>
                <w:lang w:eastAsia="en-US" w:bidi="ar-SA"/>
              </w:rPr>
            </w:pPr>
            <w:r w:rsidRPr="006F666F">
              <w:rPr>
                <w:rFonts w:eastAsiaTheme="minorHAnsi"/>
                <w:bCs/>
                <w:color w:val="000000"/>
                <w:sz w:val="24"/>
                <w:szCs w:val="24"/>
                <w:lang w:eastAsia="en-US" w:bidi="ar-SA"/>
              </w:rPr>
              <w:t>2</w:t>
            </w:r>
          </w:p>
        </w:tc>
        <w:tc>
          <w:tcPr>
            <w:tcW w:w="1842" w:type="dxa"/>
            <w:gridSpan w:val="3"/>
            <w:tcBorders>
              <w:top w:val="single" w:sz="4" w:space="0" w:color="auto"/>
              <w:left w:val="single" w:sz="4" w:space="0" w:color="auto"/>
              <w:bottom w:val="single" w:sz="4" w:space="0" w:color="auto"/>
              <w:right w:val="single" w:sz="4" w:space="0" w:color="auto"/>
            </w:tcBorders>
          </w:tcPr>
          <w:p w14:paraId="7F61FCFE"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18" w:type="dxa"/>
            <w:gridSpan w:val="2"/>
            <w:tcBorders>
              <w:top w:val="single" w:sz="4" w:space="0" w:color="auto"/>
              <w:left w:val="single" w:sz="4" w:space="0" w:color="auto"/>
              <w:bottom w:val="single" w:sz="4" w:space="0" w:color="auto"/>
              <w:right w:val="single" w:sz="4" w:space="0" w:color="auto"/>
            </w:tcBorders>
          </w:tcPr>
          <w:p w14:paraId="6D338F5C" w14:textId="77777777" w:rsidR="006F666F" w:rsidRPr="006F666F" w:rsidRDefault="006F666F" w:rsidP="006F666F">
            <w:pPr>
              <w:widowControl/>
              <w:adjustRightInd w:val="0"/>
              <w:rPr>
                <w:rFonts w:eastAsiaTheme="minorHAnsi"/>
                <w:bCs/>
                <w:color w:val="000000"/>
                <w:sz w:val="24"/>
                <w:szCs w:val="24"/>
                <w:lang w:eastAsia="en-US" w:bidi="ar-SA"/>
              </w:rPr>
            </w:pPr>
          </w:p>
        </w:tc>
        <w:tc>
          <w:tcPr>
            <w:tcW w:w="1309" w:type="dxa"/>
            <w:gridSpan w:val="2"/>
            <w:tcBorders>
              <w:top w:val="single" w:sz="4" w:space="0" w:color="auto"/>
              <w:left w:val="single" w:sz="4" w:space="0" w:color="auto"/>
              <w:bottom w:val="single" w:sz="4" w:space="0" w:color="auto"/>
              <w:right w:val="single" w:sz="4" w:space="0" w:color="auto"/>
            </w:tcBorders>
          </w:tcPr>
          <w:p w14:paraId="6E0FBC9F" w14:textId="77777777" w:rsidR="006F666F" w:rsidRPr="006F666F" w:rsidRDefault="006F666F" w:rsidP="006F666F">
            <w:pPr>
              <w:widowControl/>
              <w:adjustRightInd w:val="0"/>
              <w:rPr>
                <w:rFonts w:eastAsiaTheme="minorHAnsi"/>
                <w:bCs/>
                <w:color w:val="000000"/>
                <w:sz w:val="24"/>
                <w:szCs w:val="24"/>
                <w:lang w:eastAsia="en-US" w:bidi="ar-SA"/>
              </w:rPr>
            </w:pPr>
          </w:p>
        </w:tc>
        <w:tc>
          <w:tcPr>
            <w:tcW w:w="1823" w:type="dxa"/>
            <w:gridSpan w:val="3"/>
            <w:tcBorders>
              <w:top w:val="single" w:sz="4" w:space="0" w:color="auto"/>
              <w:left w:val="single" w:sz="4" w:space="0" w:color="auto"/>
              <w:bottom w:val="single" w:sz="4" w:space="0" w:color="auto"/>
              <w:right w:val="single" w:sz="4" w:space="0" w:color="auto"/>
            </w:tcBorders>
          </w:tcPr>
          <w:p w14:paraId="6CC417DF"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2430" w:type="dxa"/>
            <w:gridSpan w:val="3"/>
            <w:tcBorders>
              <w:top w:val="single" w:sz="4" w:space="0" w:color="auto"/>
              <w:left w:val="single" w:sz="4" w:space="0" w:color="auto"/>
              <w:bottom w:val="single" w:sz="4" w:space="0" w:color="auto"/>
              <w:right w:val="single" w:sz="4" w:space="0" w:color="auto"/>
            </w:tcBorders>
          </w:tcPr>
          <w:p w14:paraId="39D4A672" w14:textId="77777777" w:rsidR="006F666F" w:rsidRPr="006F666F" w:rsidRDefault="006F666F" w:rsidP="006F666F">
            <w:pPr>
              <w:widowControl/>
              <w:adjustRightInd w:val="0"/>
              <w:rPr>
                <w:rFonts w:eastAsiaTheme="minorHAnsi"/>
                <w:bCs/>
                <w:color w:val="000000"/>
                <w:sz w:val="24"/>
                <w:szCs w:val="24"/>
                <w:lang w:eastAsia="en-US" w:bidi="ar-SA"/>
              </w:rPr>
            </w:pPr>
          </w:p>
        </w:tc>
      </w:tr>
      <w:tr w:rsidR="006F666F" w:rsidRPr="006F666F" w14:paraId="5771A779" w14:textId="77777777" w:rsidTr="006F666F">
        <w:tc>
          <w:tcPr>
            <w:tcW w:w="959" w:type="dxa"/>
            <w:gridSpan w:val="2"/>
            <w:tcBorders>
              <w:top w:val="single" w:sz="4" w:space="0" w:color="auto"/>
              <w:left w:val="single" w:sz="4" w:space="0" w:color="auto"/>
              <w:bottom w:val="single" w:sz="4" w:space="0" w:color="auto"/>
              <w:right w:val="single" w:sz="4" w:space="0" w:color="auto"/>
            </w:tcBorders>
          </w:tcPr>
          <w:p w14:paraId="25A7474A" w14:textId="77777777" w:rsidR="006F666F" w:rsidRPr="006F666F" w:rsidRDefault="006F666F" w:rsidP="006F666F">
            <w:pPr>
              <w:widowControl/>
              <w:adjustRightInd w:val="0"/>
              <w:ind w:left="142"/>
              <w:rPr>
                <w:rFonts w:eastAsiaTheme="minorHAnsi"/>
                <w:bCs/>
                <w:color w:val="000000"/>
                <w:sz w:val="24"/>
                <w:szCs w:val="24"/>
                <w:lang w:eastAsia="en-US" w:bidi="ar-SA"/>
              </w:rPr>
            </w:pPr>
            <w:r w:rsidRPr="006F666F">
              <w:rPr>
                <w:rFonts w:eastAsiaTheme="minorHAnsi"/>
                <w:bCs/>
                <w:color w:val="000000"/>
                <w:sz w:val="24"/>
                <w:szCs w:val="24"/>
                <w:lang w:eastAsia="en-US" w:bidi="ar-SA"/>
              </w:rPr>
              <w:t>3</w:t>
            </w:r>
          </w:p>
        </w:tc>
        <w:tc>
          <w:tcPr>
            <w:tcW w:w="1842" w:type="dxa"/>
            <w:gridSpan w:val="3"/>
            <w:tcBorders>
              <w:top w:val="single" w:sz="4" w:space="0" w:color="auto"/>
              <w:left w:val="single" w:sz="4" w:space="0" w:color="auto"/>
              <w:bottom w:val="single" w:sz="4" w:space="0" w:color="auto"/>
              <w:right w:val="single" w:sz="4" w:space="0" w:color="auto"/>
            </w:tcBorders>
          </w:tcPr>
          <w:p w14:paraId="1D66A698"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18" w:type="dxa"/>
            <w:gridSpan w:val="2"/>
            <w:tcBorders>
              <w:top w:val="single" w:sz="4" w:space="0" w:color="auto"/>
              <w:left w:val="single" w:sz="4" w:space="0" w:color="auto"/>
              <w:bottom w:val="single" w:sz="4" w:space="0" w:color="auto"/>
              <w:right w:val="single" w:sz="4" w:space="0" w:color="auto"/>
            </w:tcBorders>
          </w:tcPr>
          <w:p w14:paraId="0611DE5A" w14:textId="77777777" w:rsidR="006F666F" w:rsidRPr="006F666F" w:rsidRDefault="006F666F" w:rsidP="006F666F">
            <w:pPr>
              <w:widowControl/>
              <w:adjustRightInd w:val="0"/>
              <w:rPr>
                <w:rFonts w:eastAsiaTheme="minorHAnsi"/>
                <w:bCs/>
                <w:color w:val="000000"/>
                <w:sz w:val="24"/>
                <w:szCs w:val="24"/>
                <w:lang w:eastAsia="en-US" w:bidi="ar-SA"/>
              </w:rPr>
            </w:pPr>
          </w:p>
        </w:tc>
        <w:tc>
          <w:tcPr>
            <w:tcW w:w="1309" w:type="dxa"/>
            <w:gridSpan w:val="2"/>
            <w:tcBorders>
              <w:top w:val="single" w:sz="4" w:space="0" w:color="auto"/>
              <w:left w:val="single" w:sz="4" w:space="0" w:color="auto"/>
              <w:bottom w:val="single" w:sz="4" w:space="0" w:color="auto"/>
              <w:right w:val="single" w:sz="4" w:space="0" w:color="auto"/>
            </w:tcBorders>
          </w:tcPr>
          <w:p w14:paraId="768BE0F5" w14:textId="77777777" w:rsidR="006F666F" w:rsidRPr="006F666F" w:rsidRDefault="006F666F" w:rsidP="006F666F">
            <w:pPr>
              <w:widowControl/>
              <w:adjustRightInd w:val="0"/>
              <w:rPr>
                <w:rFonts w:eastAsiaTheme="minorHAnsi"/>
                <w:bCs/>
                <w:color w:val="000000"/>
                <w:sz w:val="24"/>
                <w:szCs w:val="24"/>
                <w:lang w:eastAsia="en-US" w:bidi="ar-SA"/>
              </w:rPr>
            </w:pPr>
          </w:p>
        </w:tc>
        <w:tc>
          <w:tcPr>
            <w:tcW w:w="1823" w:type="dxa"/>
            <w:gridSpan w:val="3"/>
            <w:tcBorders>
              <w:top w:val="single" w:sz="4" w:space="0" w:color="auto"/>
              <w:left w:val="single" w:sz="4" w:space="0" w:color="auto"/>
              <w:bottom w:val="single" w:sz="4" w:space="0" w:color="auto"/>
              <w:right w:val="single" w:sz="4" w:space="0" w:color="auto"/>
            </w:tcBorders>
          </w:tcPr>
          <w:p w14:paraId="6F421508"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2430" w:type="dxa"/>
            <w:gridSpan w:val="3"/>
            <w:tcBorders>
              <w:top w:val="single" w:sz="4" w:space="0" w:color="auto"/>
              <w:left w:val="single" w:sz="4" w:space="0" w:color="auto"/>
              <w:bottom w:val="single" w:sz="4" w:space="0" w:color="auto"/>
              <w:right w:val="single" w:sz="4" w:space="0" w:color="auto"/>
            </w:tcBorders>
          </w:tcPr>
          <w:p w14:paraId="552DC1D3" w14:textId="77777777" w:rsidR="006F666F" w:rsidRPr="006F666F" w:rsidRDefault="006F666F" w:rsidP="006F666F">
            <w:pPr>
              <w:widowControl/>
              <w:adjustRightInd w:val="0"/>
              <w:rPr>
                <w:rFonts w:eastAsiaTheme="minorHAnsi"/>
                <w:bCs/>
                <w:color w:val="000000"/>
                <w:sz w:val="24"/>
                <w:szCs w:val="24"/>
                <w:lang w:eastAsia="en-US" w:bidi="ar-SA"/>
              </w:rPr>
            </w:pPr>
          </w:p>
        </w:tc>
      </w:tr>
      <w:tr w:rsidR="006F666F" w:rsidRPr="006F666F" w14:paraId="7E94C7B9" w14:textId="77777777" w:rsidTr="006F666F">
        <w:tc>
          <w:tcPr>
            <w:tcW w:w="959" w:type="dxa"/>
            <w:gridSpan w:val="2"/>
            <w:tcBorders>
              <w:top w:val="single" w:sz="4" w:space="0" w:color="auto"/>
            </w:tcBorders>
            <w:vAlign w:val="center"/>
          </w:tcPr>
          <w:p w14:paraId="3E32B568" w14:textId="77777777" w:rsidR="006F666F" w:rsidRPr="006F666F" w:rsidRDefault="006F666F" w:rsidP="006F666F">
            <w:pPr>
              <w:widowControl/>
              <w:adjustRightInd w:val="0"/>
              <w:ind w:left="142"/>
              <w:rPr>
                <w:rFonts w:eastAsiaTheme="minorHAnsi"/>
                <w:b/>
                <w:bCs/>
                <w:color w:val="000000"/>
                <w:sz w:val="32"/>
                <w:szCs w:val="32"/>
                <w:lang w:eastAsia="en-US" w:bidi="ar-SA"/>
              </w:rPr>
            </w:pPr>
          </w:p>
        </w:tc>
        <w:tc>
          <w:tcPr>
            <w:tcW w:w="8822" w:type="dxa"/>
            <w:gridSpan w:val="13"/>
            <w:tcBorders>
              <w:top w:val="single" w:sz="4" w:space="0" w:color="auto"/>
            </w:tcBorders>
            <w:vAlign w:val="center"/>
          </w:tcPr>
          <w:p w14:paraId="3A663890" w14:textId="77777777" w:rsidR="006F666F" w:rsidRPr="006F666F" w:rsidRDefault="006F666F" w:rsidP="006F666F">
            <w:pPr>
              <w:widowControl/>
              <w:adjustRightInd w:val="0"/>
              <w:rPr>
                <w:rFonts w:eastAsiaTheme="minorHAnsi"/>
                <w:b/>
                <w:bCs/>
                <w:color w:val="000000"/>
                <w:sz w:val="32"/>
                <w:szCs w:val="32"/>
                <w:lang w:eastAsia="en-US" w:bidi="ar-SA"/>
              </w:rPr>
            </w:pPr>
          </w:p>
        </w:tc>
      </w:tr>
      <w:tr w:rsidR="006F666F" w:rsidRPr="006F666F" w14:paraId="754E067D" w14:textId="77777777" w:rsidTr="006F666F">
        <w:tc>
          <w:tcPr>
            <w:tcW w:w="959" w:type="dxa"/>
            <w:gridSpan w:val="2"/>
            <w:tcBorders>
              <w:bottom w:val="single" w:sz="4" w:space="0" w:color="auto"/>
            </w:tcBorders>
            <w:vAlign w:val="center"/>
          </w:tcPr>
          <w:p w14:paraId="2CBEF520" w14:textId="77777777" w:rsidR="006F666F" w:rsidRPr="006F666F" w:rsidRDefault="006F666F" w:rsidP="00455943">
            <w:pPr>
              <w:widowControl/>
              <w:numPr>
                <w:ilvl w:val="0"/>
                <w:numId w:val="305"/>
              </w:numPr>
              <w:adjustRightInd w:val="0"/>
              <w:rPr>
                <w:rFonts w:eastAsiaTheme="minorHAnsi"/>
                <w:b/>
                <w:bCs/>
                <w:color w:val="000000"/>
                <w:sz w:val="32"/>
                <w:szCs w:val="32"/>
                <w:lang w:eastAsia="en-US" w:bidi="ar-SA"/>
              </w:rPr>
            </w:pPr>
          </w:p>
        </w:tc>
        <w:tc>
          <w:tcPr>
            <w:tcW w:w="8822" w:type="dxa"/>
            <w:gridSpan w:val="13"/>
            <w:tcBorders>
              <w:bottom w:val="single" w:sz="4" w:space="0" w:color="auto"/>
            </w:tcBorders>
            <w:vAlign w:val="center"/>
          </w:tcPr>
          <w:p w14:paraId="34CE9C46" w14:textId="77777777" w:rsidR="006F666F" w:rsidRPr="006F666F" w:rsidRDefault="006F666F" w:rsidP="006F666F">
            <w:pPr>
              <w:widowControl/>
              <w:adjustRightInd w:val="0"/>
              <w:rPr>
                <w:rFonts w:eastAsiaTheme="minorHAnsi"/>
                <w:bCs/>
                <w:color w:val="000000"/>
                <w:sz w:val="32"/>
                <w:szCs w:val="32"/>
                <w:lang w:eastAsia="en-US" w:bidi="ar-SA"/>
              </w:rPr>
            </w:pPr>
            <w:r w:rsidRPr="006F666F">
              <w:rPr>
                <w:rFonts w:eastAsiaTheme="minorHAnsi"/>
                <w:bCs/>
                <w:color w:val="000000"/>
                <w:sz w:val="28"/>
                <w:szCs w:val="32"/>
                <w:lang w:eastAsia="en-US" w:bidi="ar-SA"/>
              </w:rPr>
              <w:t>Характеристики отходящих линий 0,4 кВ:</w:t>
            </w:r>
          </w:p>
        </w:tc>
      </w:tr>
      <w:tr w:rsidR="006F666F" w:rsidRPr="006F666F" w14:paraId="1FE10BAB" w14:textId="77777777" w:rsidTr="006F666F">
        <w:tc>
          <w:tcPr>
            <w:tcW w:w="959" w:type="dxa"/>
            <w:gridSpan w:val="2"/>
            <w:tcBorders>
              <w:top w:val="single" w:sz="4" w:space="0" w:color="auto"/>
              <w:left w:val="single" w:sz="4" w:space="0" w:color="auto"/>
              <w:bottom w:val="single" w:sz="4" w:space="0" w:color="auto"/>
              <w:right w:val="single" w:sz="4" w:space="0" w:color="auto"/>
            </w:tcBorders>
            <w:vAlign w:val="center"/>
          </w:tcPr>
          <w:p w14:paraId="4D5BDA2D"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 по схеме</w:t>
            </w:r>
          </w:p>
        </w:tc>
        <w:tc>
          <w:tcPr>
            <w:tcW w:w="2727" w:type="dxa"/>
            <w:gridSpan w:val="4"/>
            <w:tcBorders>
              <w:top w:val="single" w:sz="4" w:space="0" w:color="auto"/>
              <w:left w:val="single" w:sz="4" w:space="0" w:color="auto"/>
              <w:bottom w:val="single" w:sz="4" w:space="0" w:color="auto"/>
              <w:right w:val="single" w:sz="4" w:space="0" w:color="auto"/>
            </w:tcBorders>
            <w:vAlign w:val="center"/>
          </w:tcPr>
          <w:p w14:paraId="57CDD86C"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 xml:space="preserve">Назначение </w:t>
            </w:r>
          </w:p>
        </w:tc>
        <w:tc>
          <w:tcPr>
            <w:tcW w:w="2376" w:type="dxa"/>
            <w:gridSpan w:val="4"/>
            <w:tcBorders>
              <w:top w:val="single" w:sz="4" w:space="0" w:color="auto"/>
              <w:left w:val="single" w:sz="4" w:space="0" w:color="auto"/>
              <w:bottom w:val="single" w:sz="4" w:space="0" w:color="auto"/>
              <w:right w:val="single" w:sz="4" w:space="0" w:color="auto"/>
            </w:tcBorders>
            <w:vAlign w:val="center"/>
          </w:tcPr>
          <w:p w14:paraId="0EF48C8A"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Способ прокладки</w:t>
            </w:r>
          </w:p>
        </w:tc>
        <w:tc>
          <w:tcPr>
            <w:tcW w:w="2018" w:type="dxa"/>
            <w:gridSpan w:val="3"/>
            <w:tcBorders>
              <w:top w:val="single" w:sz="4" w:space="0" w:color="auto"/>
              <w:left w:val="single" w:sz="4" w:space="0" w:color="auto"/>
              <w:bottom w:val="single" w:sz="4" w:space="0" w:color="auto"/>
              <w:right w:val="single" w:sz="4" w:space="0" w:color="auto"/>
            </w:tcBorders>
            <w:vAlign w:val="center"/>
          </w:tcPr>
          <w:p w14:paraId="56C053C9"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Марка, сечение кабеля</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B5B3511"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Длина,</w:t>
            </w:r>
          </w:p>
          <w:p w14:paraId="650F87FE"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 xml:space="preserve"> м</w:t>
            </w:r>
          </w:p>
        </w:tc>
      </w:tr>
      <w:tr w:rsidR="006F666F" w:rsidRPr="006F666F" w14:paraId="3B697692" w14:textId="77777777" w:rsidTr="006F666F">
        <w:tc>
          <w:tcPr>
            <w:tcW w:w="959" w:type="dxa"/>
            <w:gridSpan w:val="2"/>
            <w:tcBorders>
              <w:top w:val="single" w:sz="4" w:space="0" w:color="auto"/>
              <w:left w:val="single" w:sz="4" w:space="0" w:color="auto"/>
              <w:bottom w:val="single" w:sz="4" w:space="0" w:color="auto"/>
              <w:right w:val="single" w:sz="4" w:space="0" w:color="auto"/>
            </w:tcBorders>
            <w:vAlign w:val="center"/>
          </w:tcPr>
          <w:p w14:paraId="17896448"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1-1</w:t>
            </w:r>
          </w:p>
        </w:tc>
        <w:tc>
          <w:tcPr>
            <w:tcW w:w="2727" w:type="dxa"/>
            <w:gridSpan w:val="4"/>
            <w:tcBorders>
              <w:top w:val="single" w:sz="4" w:space="0" w:color="auto"/>
              <w:left w:val="single" w:sz="4" w:space="0" w:color="auto"/>
              <w:bottom w:val="single" w:sz="4" w:space="0" w:color="auto"/>
              <w:right w:val="single" w:sz="4" w:space="0" w:color="auto"/>
            </w:tcBorders>
            <w:vAlign w:val="center"/>
          </w:tcPr>
          <w:p w14:paraId="0CD8EABD"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p>
        </w:tc>
        <w:tc>
          <w:tcPr>
            <w:tcW w:w="2376" w:type="dxa"/>
            <w:gridSpan w:val="4"/>
            <w:tcBorders>
              <w:top w:val="single" w:sz="4" w:space="0" w:color="auto"/>
              <w:left w:val="single" w:sz="4" w:space="0" w:color="auto"/>
              <w:bottom w:val="single" w:sz="4" w:space="0" w:color="auto"/>
              <w:right w:val="single" w:sz="4" w:space="0" w:color="auto"/>
            </w:tcBorders>
            <w:vAlign w:val="center"/>
          </w:tcPr>
          <w:p w14:paraId="78B1FA32"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p>
        </w:tc>
        <w:tc>
          <w:tcPr>
            <w:tcW w:w="2018" w:type="dxa"/>
            <w:gridSpan w:val="3"/>
            <w:tcBorders>
              <w:top w:val="single" w:sz="4" w:space="0" w:color="auto"/>
              <w:left w:val="single" w:sz="4" w:space="0" w:color="auto"/>
              <w:bottom w:val="single" w:sz="4" w:space="0" w:color="auto"/>
              <w:right w:val="single" w:sz="4" w:space="0" w:color="auto"/>
            </w:tcBorders>
            <w:vAlign w:val="center"/>
          </w:tcPr>
          <w:p w14:paraId="5ED85071"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B92D7B1"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02EF8558" w14:textId="77777777" w:rsidTr="006F666F">
        <w:tc>
          <w:tcPr>
            <w:tcW w:w="959" w:type="dxa"/>
            <w:gridSpan w:val="2"/>
            <w:tcBorders>
              <w:top w:val="single" w:sz="4" w:space="0" w:color="auto"/>
              <w:left w:val="single" w:sz="4" w:space="0" w:color="auto"/>
              <w:bottom w:val="single" w:sz="4" w:space="0" w:color="auto"/>
              <w:right w:val="single" w:sz="4" w:space="0" w:color="auto"/>
            </w:tcBorders>
            <w:vAlign w:val="center"/>
          </w:tcPr>
          <w:p w14:paraId="57F68DA3"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1-2</w:t>
            </w:r>
          </w:p>
        </w:tc>
        <w:tc>
          <w:tcPr>
            <w:tcW w:w="2727" w:type="dxa"/>
            <w:gridSpan w:val="4"/>
            <w:tcBorders>
              <w:top w:val="single" w:sz="4" w:space="0" w:color="auto"/>
              <w:left w:val="single" w:sz="4" w:space="0" w:color="auto"/>
              <w:bottom w:val="single" w:sz="4" w:space="0" w:color="auto"/>
              <w:right w:val="single" w:sz="4" w:space="0" w:color="auto"/>
            </w:tcBorders>
            <w:vAlign w:val="center"/>
          </w:tcPr>
          <w:p w14:paraId="28A494D0"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p>
        </w:tc>
        <w:tc>
          <w:tcPr>
            <w:tcW w:w="2376" w:type="dxa"/>
            <w:gridSpan w:val="4"/>
            <w:tcBorders>
              <w:top w:val="single" w:sz="4" w:space="0" w:color="auto"/>
              <w:left w:val="single" w:sz="4" w:space="0" w:color="auto"/>
              <w:bottom w:val="single" w:sz="4" w:space="0" w:color="auto"/>
              <w:right w:val="single" w:sz="4" w:space="0" w:color="auto"/>
            </w:tcBorders>
            <w:vAlign w:val="center"/>
          </w:tcPr>
          <w:p w14:paraId="4CEDA6EF"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p>
        </w:tc>
        <w:tc>
          <w:tcPr>
            <w:tcW w:w="2018" w:type="dxa"/>
            <w:gridSpan w:val="3"/>
            <w:tcBorders>
              <w:top w:val="single" w:sz="4" w:space="0" w:color="auto"/>
              <w:left w:val="single" w:sz="4" w:space="0" w:color="auto"/>
              <w:bottom w:val="single" w:sz="4" w:space="0" w:color="auto"/>
              <w:right w:val="single" w:sz="4" w:space="0" w:color="auto"/>
            </w:tcBorders>
            <w:vAlign w:val="center"/>
          </w:tcPr>
          <w:p w14:paraId="542A0194"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A8B740A"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170F7767" w14:textId="77777777" w:rsidTr="006F666F">
        <w:tc>
          <w:tcPr>
            <w:tcW w:w="959" w:type="dxa"/>
            <w:gridSpan w:val="2"/>
            <w:tcBorders>
              <w:top w:val="single" w:sz="4" w:space="0" w:color="auto"/>
              <w:left w:val="single" w:sz="4" w:space="0" w:color="auto"/>
              <w:bottom w:val="single" w:sz="4" w:space="0" w:color="auto"/>
              <w:right w:val="single" w:sz="4" w:space="0" w:color="auto"/>
            </w:tcBorders>
            <w:vAlign w:val="center"/>
          </w:tcPr>
          <w:p w14:paraId="39DB2F0D"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1-3</w:t>
            </w:r>
          </w:p>
        </w:tc>
        <w:tc>
          <w:tcPr>
            <w:tcW w:w="2727" w:type="dxa"/>
            <w:gridSpan w:val="4"/>
            <w:tcBorders>
              <w:top w:val="single" w:sz="4" w:space="0" w:color="auto"/>
              <w:left w:val="single" w:sz="4" w:space="0" w:color="auto"/>
              <w:bottom w:val="single" w:sz="4" w:space="0" w:color="auto"/>
              <w:right w:val="single" w:sz="4" w:space="0" w:color="auto"/>
            </w:tcBorders>
            <w:vAlign w:val="center"/>
          </w:tcPr>
          <w:p w14:paraId="28A8D467"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p>
        </w:tc>
        <w:tc>
          <w:tcPr>
            <w:tcW w:w="2376" w:type="dxa"/>
            <w:gridSpan w:val="4"/>
            <w:tcBorders>
              <w:top w:val="single" w:sz="4" w:space="0" w:color="auto"/>
              <w:left w:val="single" w:sz="4" w:space="0" w:color="auto"/>
              <w:bottom w:val="single" w:sz="4" w:space="0" w:color="auto"/>
              <w:right w:val="single" w:sz="4" w:space="0" w:color="auto"/>
            </w:tcBorders>
            <w:vAlign w:val="center"/>
          </w:tcPr>
          <w:p w14:paraId="6FE93341"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p>
        </w:tc>
        <w:tc>
          <w:tcPr>
            <w:tcW w:w="2018" w:type="dxa"/>
            <w:gridSpan w:val="3"/>
            <w:tcBorders>
              <w:top w:val="single" w:sz="4" w:space="0" w:color="auto"/>
              <w:left w:val="single" w:sz="4" w:space="0" w:color="auto"/>
              <w:bottom w:val="single" w:sz="4" w:space="0" w:color="auto"/>
              <w:right w:val="single" w:sz="4" w:space="0" w:color="auto"/>
            </w:tcBorders>
            <w:vAlign w:val="center"/>
          </w:tcPr>
          <w:p w14:paraId="60603B86"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6D867B5"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6CA62BBF" w14:textId="77777777" w:rsidTr="006F666F">
        <w:tc>
          <w:tcPr>
            <w:tcW w:w="959" w:type="dxa"/>
            <w:gridSpan w:val="2"/>
            <w:tcBorders>
              <w:top w:val="single" w:sz="4" w:space="0" w:color="auto"/>
              <w:left w:val="single" w:sz="4" w:space="0" w:color="auto"/>
              <w:bottom w:val="single" w:sz="4" w:space="0" w:color="auto"/>
              <w:right w:val="single" w:sz="4" w:space="0" w:color="auto"/>
            </w:tcBorders>
            <w:vAlign w:val="center"/>
          </w:tcPr>
          <w:p w14:paraId="47646C6E"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2-1</w:t>
            </w:r>
          </w:p>
        </w:tc>
        <w:tc>
          <w:tcPr>
            <w:tcW w:w="2727" w:type="dxa"/>
            <w:gridSpan w:val="4"/>
            <w:tcBorders>
              <w:top w:val="single" w:sz="4" w:space="0" w:color="auto"/>
              <w:left w:val="single" w:sz="4" w:space="0" w:color="auto"/>
              <w:bottom w:val="single" w:sz="4" w:space="0" w:color="auto"/>
              <w:right w:val="single" w:sz="4" w:space="0" w:color="auto"/>
            </w:tcBorders>
            <w:vAlign w:val="center"/>
          </w:tcPr>
          <w:p w14:paraId="72A092C5"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p>
        </w:tc>
        <w:tc>
          <w:tcPr>
            <w:tcW w:w="2376" w:type="dxa"/>
            <w:gridSpan w:val="4"/>
            <w:tcBorders>
              <w:top w:val="single" w:sz="4" w:space="0" w:color="auto"/>
              <w:left w:val="single" w:sz="4" w:space="0" w:color="auto"/>
              <w:bottom w:val="single" w:sz="4" w:space="0" w:color="auto"/>
              <w:right w:val="single" w:sz="4" w:space="0" w:color="auto"/>
            </w:tcBorders>
            <w:vAlign w:val="center"/>
          </w:tcPr>
          <w:p w14:paraId="152B9577"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p>
        </w:tc>
        <w:tc>
          <w:tcPr>
            <w:tcW w:w="2018" w:type="dxa"/>
            <w:gridSpan w:val="3"/>
            <w:tcBorders>
              <w:top w:val="single" w:sz="4" w:space="0" w:color="auto"/>
              <w:left w:val="single" w:sz="4" w:space="0" w:color="auto"/>
              <w:bottom w:val="single" w:sz="4" w:space="0" w:color="auto"/>
              <w:right w:val="single" w:sz="4" w:space="0" w:color="auto"/>
            </w:tcBorders>
            <w:vAlign w:val="center"/>
          </w:tcPr>
          <w:p w14:paraId="4411C07C"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8122F1C"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4C9C3412" w14:textId="77777777" w:rsidTr="006F666F">
        <w:tc>
          <w:tcPr>
            <w:tcW w:w="959" w:type="dxa"/>
            <w:gridSpan w:val="2"/>
            <w:tcBorders>
              <w:top w:val="single" w:sz="4" w:space="0" w:color="auto"/>
              <w:left w:val="single" w:sz="4" w:space="0" w:color="auto"/>
              <w:bottom w:val="single" w:sz="4" w:space="0" w:color="auto"/>
              <w:right w:val="single" w:sz="4" w:space="0" w:color="auto"/>
            </w:tcBorders>
            <w:vAlign w:val="center"/>
          </w:tcPr>
          <w:p w14:paraId="3DE931DA"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2-2</w:t>
            </w:r>
          </w:p>
        </w:tc>
        <w:tc>
          <w:tcPr>
            <w:tcW w:w="2727" w:type="dxa"/>
            <w:gridSpan w:val="4"/>
            <w:tcBorders>
              <w:top w:val="single" w:sz="4" w:space="0" w:color="auto"/>
              <w:left w:val="single" w:sz="4" w:space="0" w:color="auto"/>
              <w:bottom w:val="single" w:sz="4" w:space="0" w:color="auto"/>
              <w:right w:val="single" w:sz="4" w:space="0" w:color="auto"/>
            </w:tcBorders>
            <w:vAlign w:val="center"/>
          </w:tcPr>
          <w:p w14:paraId="362A4E97"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p>
        </w:tc>
        <w:tc>
          <w:tcPr>
            <w:tcW w:w="2376" w:type="dxa"/>
            <w:gridSpan w:val="4"/>
            <w:tcBorders>
              <w:top w:val="single" w:sz="4" w:space="0" w:color="auto"/>
              <w:left w:val="single" w:sz="4" w:space="0" w:color="auto"/>
              <w:bottom w:val="single" w:sz="4" w:space="0" w:color="auto"/>
              <w:right w:val="single" w:sz="4" w:space="0" w:color="auto"/>
            </w:tcBorders>
            <w:vAlign w:val="center"/>
          </w:tcPr>
          <w:p w14:paraId="1015BAE5"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p>
        </w:tc>
        <w:tc>
          <w:tcPr>
            <w:tcW w:w="2018" w:type="dxa"/>
            <w:gridSpan w:val="3"/>
            <w:tcBorders>
              <w:top w:val="single" w:sz="4" w:space="0" w:color="auto"/>
              <w:left w:val="single" w:sz="4" w:space="0" w:color="auto"/>
              <w:bottom w:val="single" w:sz="4" w:space="0" w:color="auto"/>
              <w:right w:val="single" w:sz="4" w:space="0" w:color="auto"/>
            </w:tcBorders>
            <w:vAlign w:val="center"/>
          </w:tcPr>
          <w:p w14:paraId="2CAF93F9"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6CC7472"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58FB7D3F" w14:textId="77777777" w:rsidTr="006F666F">
        <w:tc>
          <w:tcPr>
            <w:tcW w:w="959" w:type="dxa"/>
            <w:gridSpan w:val="2"/>
            <w:tcBorders>
              <w:top w:val="single" w:sz="4" w:space="0" w:color="auto"/>
              <w:left w:val="single" w:sz="4" w:space="0" w:color="auto"/>
              <w:bottom w:val="single" w:sz="4" w:space="0" w:color="auto"/>
              <w:right w:val="single" w:sz="4" w:space="0" w:color="auto"/>
            </w:tcBorders>
            <w:vAlign w:val="center"/>
          </w:tcPr>
          <w:p w14:paraId="1F867DA5"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2-3</w:t>
            </w:r>
          </w:p>
        </w:tc>
        <w:tc>
          <w:tcPr>
            <w:tcW w:w="2727" w:type="dxa"/>
            <w:gridSpan w:val="4"/>
            <w:tcBorders>
              <w:top w:val="single" w:sz="4" w:space="0" w:color="auto"/>
              <w:left w:val="single" w:sz="4" w:space="0" w:color="auto"/>
              <w:bottom w:val="single" w:sz="4" w:space="0" w:color="auto"/>
              <w:right w:val="single" w:sz="4" w:space="0" w:color="auto"/>
            </w:tcBorders>
            <w:vAlign w:val="center"/>
          </w:tcPr>
          <w:p w14:paraId="058ED406"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p>
        </w:tc>
        <w:tc>
          <w:tcPr>
            <w:tcW w:w="2376" w:type="dxa"/>
            <w:gridSpan w:val="4"/>
            <w:tcBorders>
              <w:top w:val="single" w:sz="4" w:space="0" w:color="auto"/>
              <w:left w:val="single" w:sz="4" w:space="0" w:color="auto"/>
              <w:bottom w:val="single" w:sz="4" w:space="0" w:color="auto"/>
              <w:right w:val="single" w:sz="4" w:space="0" w:color="auto"/>
            </w:tcBorders>
            <w:vAlign w:val="center"/>
          </w:tcPr>
          <w:p w14:paraId="53689CAE"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p>
        </w:tc>
        <w:tc>
          <w:tcPr>
            <w:tcW w:w="2018" w:type="dxa"/>
            <w:gridSpan w:val="3"/>
            <w:tcBorders>
              <w:top w:val="single" w:sz="4" w:space="0" w:color="auto"/>
              <w:left w:val="single" w:sz="4" w:space="0" w:color="auto"/>
              <w:bottom w:val="single" w:sz="4" w:space="0" w:color="auto"/>
              <w:right w:val="single" w:sz="4" w:space="0" w:color="auto"/>
            </w:tcBorders>
            <w:vAlign w:val="center"/>
          </w:tcPr>
          <w:p w14:paraId="6F4FA962"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E21FD33"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595D2BA5" w14:textId="77777777" w:rsidTr="006F666F">
        <w:tc>
          <w:tcPr>
            <w:tcW w:w="9781" w:type="dxa"/>
            <w:gridSpan w:val="15"/>
            <w:tcBorders>
              <w:top w:val="single" w:sz="4" w:space="0" w:color="auto"/>
              <w:bottom w:val="single" w:sz="4" w:space="0" w:color="auto"/>
            </w:tcBorders>
            <w:vAlign w:val="center"/>
          </w:tcPr>
          <w:p w14:paraId="4300AD0F" w14:textId="77777777" w:rsidR="006F666F" w:rsidRPr="006F666F" w:rsidRDefault="006F666F" w:rsidP="006F666F">
            <w:pPr>
              <w:widowControl/>
              <w:adjustRightInd w:val="0"/>
              <w:rPr>
                <w:rFonts w:eastAsiaTheme="minorHAnsi"/>
                <w:bCs/>
                <w:color w:val="000000"/>
                <w:sz w:val="28"/>
                <w:szCs w:val="32"/>
                <w:lang w:eastAsia="en-US" w:bidi="ar-SA"/>
              </w:rPr>
            </w:pPr>
          </w:p>
          <w:p w14:paraId="0BFBE3C1" w14:textId="77777777" w:rsidR="006F666F" w:rsidRPr="006F666F" w:rsidRDefault="006F666F" w:rsidP="006F666F">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 xml:space="preserve">5. Системы управления  </w:t>
            </w:r>
          </w:p>
        </w:tc>
      </w:tr>
      <w:tr w:rsidR="006F666F" w:rsidRPr="006F666F" w14:paraId="4740702F" w14:textId="77777777" w:rsidTr="006F666F">
        <w:trPr>
          <w:trHeight w:val="966"/>
        </w:trPr>
        <w:tc>
          <w:tcPr>
            <w:tcW w:w="2093" w:type="dxa"/>
            <w:gridSpan w:val="3"/>
            <w:tcBorders>
              <w:top w:val="single" w:sz="4" w:space="0" w:color="auto"/>
              <w:left w:val="single" w:sz="4" w:space="0" w:color="auto"/>
              <w:bottom w:val="single" w:sz="4" w:space="0" w:color="auto"/>
              <w:right w:val="single" w:sz="4" w:space="0" w:color="auto"/>
            </w:tcBorders>
            <w:vAlign w:val="center"/>
          </w:tcPr>
          <w:p w14:paraId="66602C2F" w14:textId="77777777" w:rsidR="006F666F" w:rsidRPr="006F666F" w:rsidRDefault="006F666F" w:rsidP="006F666F">
            <w:pPr>
              <w:widowControl/>
              <w:adjustRightInd w:val="0"/>
              <w:ind w:left="142"/>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Назначение</w:t>
            </w:r>
          </w:p>
          <w:p w14:paraId="128BFFB6" w14:textId="77777777" w:rsidR="006F666F" w:rsidRPr="006F666F" w:rsidRDefault="006F666F" w:rsidP="006F666F">
            <w:pPr>
              <w:widowControl/>
              <w:adjustRightInd w:val="0"/>
              <w:ind w:left="142"/>
              <w:jc w:val="center"/>
              <w:rPr>
                <w:rFonts w:eastAsiaTheme="minorHAnsi"/>
                <w:bCs/>
                <w:color w:val="000000"/>
                <w:sz w:val="24"/>
                <w:szCs w:val="24"/>
                <w:lang w:eastAsia="en-US" w:bidi="ar-SA"/>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14:paraId="1FDDAD87"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Состав оборудования</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1656E7AA"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Производитель</w:t>
            </w: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1F023383"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Дата ввода в эксплуатацию</w:t>
            </w:r>
          </w:p>
        </w:tc>
        <w:tc>
          <w:tcPr>
            <w:tcW w:w="1701" w:type="dxa"/>
            <w:gridSpan w:val="2"/>
            <w:tcBorders>
              <w:top w:val="single" w:sz="4" w:space="0" w:color="auto"/>
              <w:left w:val="single" w:sz="4" w:space="0" w:color="auto"/>
              <w:right w:val="single" w:sz="4" w:space="0" w:color="auto"/>
            </w:tcBorders>
            <w:vAlign w:val="center"/>
          </w:tcPr>
          <w:p w14:paraId="327ED865"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Диспетчерское наименование участка в ПО</w:t>
            </w:r>
          </w:p>
        </w:tc>
      </w:tr>
      <w:tr w:rsidR="006F666F" w:rsidRPr="006F666F" w14:paraId="644E3459" w14:textId="77777777" w:rsidTr="006F666F">
        <w:tc>
          <w:tcPr>
            <w:tcW w:w="2093" w:type="dxa"/>
            <w:gridSpan w:val="3"/>
            <w:tcBorders>
              <w:top w:val="single" w:sz="4" w:space="0" w:color="auto"/>
              <w:left w:val="single" w:sz="4" w:space="0" w:color="auto"/>
              <w:bottom w:val="single" w:sz="4" w:space="0" w:color="auto"/>
              <w:right w:val="single" w:sz="4" w:space="0" w:color="auto"/>
            </w:tcBorders>
            <w:vAlign w:val="center"/>
          </w:tcPr>
          <w:p w14:paraId="0E1C9E95" w14:textId="77777777" w:rsidR="006F666F" w:rsidRPr="006F666F" w:rsidRDefault="006F666F" w:rsidP="006F666F">
            <w:pPr>
              <w:widowControl/>
              <w:adjustRightInd w:val="0"/>
              <w:ind w:left="142"/>
              <w:rPr>
                <w:rFonts w:eastAsiaTheme="minorHAnsi"/>
                <w:bCs/>
                <w:color w:val="000000"/>
                <w:sz w:val="24"/>
                <w:szCs w:val="24"/>
                <w:lang w:eastAsia="en-US" w:bidi="ar-SA"/>
              </w:rPr>
            </w:pPr>
            <w:r w:rsidRPr="006F666F">
              <w:rPr>
                <w:rFonts w:eastAsiaTheme="minorHAnsi"/>
                <w:bCs/>
                <w:color w:val="000000"/>
                <w:sz w:val="24"/>
                <w:szCs w:val="24"/>
                <w:lang w:eastAsia="en-US" w:bidi="ar-SA"/>
              </w:rPr>
              <w:t>АСУНО</w:t>
            </w:r>
          </w:p>
        </w:tc>
        <w:tc>
          <w:tcPr>
            <w:tcW w:w="1593" w:type="dxa"/>
            <w:gridSpan w:val="3"/>
            <w:tcBorders>
              <w:top w:val="single" w:sz="4" w:space="0" w:color="auto"/>
              <w:left w:val="single" w:sz="4" w:space="0" w:color="auto"/>
              <w:bottom w:val="single" w:sz="4" w:space="0" w:color="auto"/>
              <w:right w:val="single" w:sz="4" w:space="0" w:color="auto"/>
            </w:tcBorders>
            <w:vAlign w:val="center"/>
          </w:tcPr>
          <w:p w14:paraId="7AFC75FE"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 xml:space="preserve">(например Кулон Ц, Кулон Р, Кулон </w:t>
            </w:r>
            <w:r w:rsidRPr="006F666F">
              <w:rPr>
                <w:rFonts w:eastAsiaTheme="minorHAnsi"/>
                <w:bCs/>
                <w:color w:val="000000"/>
                <w:sz w:val="24"/>
                <w:szCs w:val="24"/>
                <w:lang w:val="en-US" w:eastAsia="en-US" w:bidi="ar-SA"/>
              </w:rPr>
              <w:t>PLX</w:t>
            </w:r>
            <w:r w:rsidRPr="006F666F">
              <w:rPr>
                <w:rFonts w:eastAsiaTheme="minorHAnsi"/>
                <w:bCs/>
                <w:color w:val="000000"/>
                <w:sz w:val="24"/>
                <w:szCs w:val="24"/>
                <w:lang w:eastAsia="en-US" w:bidi="ar-SA"/>
              </w:rPr>
              <w:t>)</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4247967F"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4F655E7A"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EE64E13"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6AD55F99" w14:textId="77777777" w:rsidTr="006F666F">
        <w:tc>
          <w:tcPr>
            <w:tcW w:w="2093" w:type="dxa"/>
            <w:gridSpan w:val="3"/>
            <w:tcBorders>
              <w:top w:val="single" w:sz="4" w:space="0" w:color="auto"/>
              <w:left w:val="single" w:sz="4" w:space="0" w:color="auto"/>
              <w:bottom w:val="single" w:sz="4" w:space="0" w:color="auto"/>
              <w:right w:val="single" w:sz="4" w:space="0" w:color="auto"/>
            </w:tcBorders>
            <w:vAlign w:val="center"/>
          </w:tcPr>
          <w:p w14:paraId="273B2781" w14:textId="77777777" w:rsidR="006F666F" w:rsidRPr="006F666F" w:rsidRDefault="006F666F" w:rsidP="006F666F">
            <w:pPr>
              <w:widowControl/>
              <w:adjustRightInd w:val="0"/>
              <w:ind w:left="142"/>
              <w:rPr>
                <w:rFonts w:eastAsiaTheme="minorHAnsi"/>
                <w:bCs/>
                <w:color w:val="000000"/>
                <w:sz w:val="24"/>
                <w:szCs w:val="24"/>
                <w:lang w:eastAsia="en-US" w:bidi="ar-SA"/>
              </w:rPr>
            </w:pPr>
            <w:r w:rsidRPr="006F666F">
              <w:rPr>
                <w:rFonts w:eastAsiaTheme="minorHAnsi"/>
                <w:bCs/>
                <w:color w:val="000000"/>
                <w:sz w:val="24"/>
                <w:szCs w:val="24"/>
                <w:lang w:eastAsia="en-US" w:bidi="ar-SA"/>
              </w:rPr>
              <w:t>АСДУ ТП</w:t>
            </w:r>
          </w:p>
        </w:tc>
        <w:tc>
          <w:tcPr>
            <w:tcW w:w="1593" w:type="dxa"/>
            <w:gridSpan w:val="3"/>
            <w:tcBorders>
              <w:top w:val="single" w:sz="4" w:space="0" w:color="auto"/>
              <w:left w:val="single" w:sz="4" w:space="0" w:color="auto"/>
              <w:bottom w:val="single" w:sz="4" w:space="0" w:color="auto"/>
              <w:right w:val="single" w:sz="4" w:space="0" w:color="auto"/>
            </w:tcBorders>
            <w:vAlign w:val="center"/>
          </w:tcPr>
          <w:p w14:paraId="23674C4B"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(например Кулон Ц2, Кулон РТУ, Кулон Л)</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4CE69736"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4543D4C6"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64687D2"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08C68CF0" w14:textId="77777777" w:rsidTr="006F666F">
        <w:tc>
          <w:tcPr>
            <w:tcW w:w="2093" w:type="dxa"/>
            <w:gridSpan w:val="3"/>
            <w:tcBorders>
              <w:top w:val="single" w:sz="4" w:space="0" w:color="auto"/>
              <w:left w:val="single" w:sz="4" w:space="0" w:color="auto"/>
              <w:bottom w:val="single" w:sz="4" w:space="0" w:color="auto"/>
              <w:right w:val="single" w:sz="4" w:space="0" w:color="auto"/>
            </w:tcBorders>
            <w:vAlign w:val="center"/>
          </w:tcPr>
          <w:p w14:paraId="16C16865" w14:textId="77777777" w:rsidR="006F666F" w:rsidRPr="006F666F" w:rsidRDefault="006F666F" w:rsidP="006F666F">
            <w:pPr>
              <w:widowControl/>
              <w:adjustRightInd w:val="0"/>
              <w:ind w:left="142"/>
              <w:rPr>
                <w:rFonts w:eastAsiaTheme="minorHAnsi"/>
                <w:bCs/>
                <w:color w:val="000000"/>
                <w:sz w:val="24"/>
                <w:szCs w:val="24"/>
                <w:lang w:eastAsia="en-US" w:bidi="ar-SA"/>
              </w:rPr>
            </w:pPr>
            <w:r w:rsidRPr="006F666F">
              <w:rPr>
                <w:rFonts w:eastAsiaTheme="minorHAnsi"/>
                <w:bCs/>
                <w:color w:val="000000"/>
                <w:sz w:val="24"/>
                <w:szCs w:val="24"/>
                <w:lang w:eastAsia="en-US" w:bidi="ar-SA"/>
              </w:rPr>
              <w:t>ОПС «Болид»</w:t>
            </w:r>
          </w:p>
        </w:tc>
        <w:tc>
          <w:tcPr>
            <w:tcW w:w="1593" w:type="dxa"/>
            <w:gridSpan w:val="3"/>
            <w:tcBorders>
              <w:top w:val="single" w:sz="4" w:space="0" w:color="auto"/>
              <w:left w:val="single" w:sz="4" w:space="0" w:color="auto"/>
              <w:bottom w:val="single" w:sz="4" w:space="0" w:color="auto"/>
              <w:right w:val="single" w:sz="4" w:space="0" w:color="auto"/>
            </w:tcBorders>
            <w:vAlign w:val="center"/>
          </w:tcPr>
          <w:p w14:paraId="14CEAF41"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58260BCE"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469FCAB5"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B3058AB"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5E2E83C7" w14:textId="77777777" w:rsidTr="006F666F">
        <w:tc>
          <w:tcPr>
            <w:tcW w:w="2093" w:type="dxa"/>
            <w:gridSpan w:val="3"/>
            <w:tcBorders>
              <w:top w:val="single" w:sz="4" w:space="0" w:color="auto"/>
              <w:left w:val="single" w:sz="4" w:space="0" w:color="auto"/>
              <w:bottom w:val="single" w:sz="4" w:space="0" w:color="auto"/>
              <w:right w:val="single" w:sz="4" w:space="0" w:color="auto"/>
            </w:tcBorders>
            <w:vAlign w:val="center"/>
          </w:tcPr>
          <w:p w14:paraId="44198D8F" w14:textId="77777777" w:rsidR="006F666F" w:rsidRPr="006F666F" w:rsidRDefault="006F666F" w:rsidP="006F666F">
            <w:pPr>
              <w:widowControl/>
              <w:adjustRightInd w:val="0"/>
              <w:ind w:left="142"/>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СКУД</w:t>
            </w:r>
          </w:p>
        </w:tc>
        <w:tc>
          <w:tcPr>
            <w:tcW w:w="1593" w:type="dxa"/>
            <w:gridSpan w:val="3"/>
            <w:tcBorders>
              <w:top w:val="single" w:sz="4" w:space="0" w:color="auto"/>
              <w:left w:val="single" w:sz="4" w:space="0" w:color="auto"/>
              <w:bottom w:val="single" w:sz="4" w:space="0" w:color="auto"/>
              <w:right w:val="single" w:sz="4" w:space="0" w:color="auto"/>
            </w:tcBorders>
            <w:vAlign w:val="center"/>
          </w:tcPr>
          <w:p w14:paraId="23586D89"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126ED84B"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416C7F93"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A670B6E"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726006EB" w14:textId="77777777" w:rsidTr="006F666F">
        <w:tc>
          <w:tcPr>
            <w:tcW w:w="2093" w:type="dxa"/>
            <w:gridSpan w:val="3"/>
            <w:tcBorders>
              <w:top w:val="single" w:sz="4" w:space="0" w:color="auto"/>
              <w:left w:val="single" w:sz="4" w:space="0" w:color="auto"/>
              <w:bottom w:val="single" w:sz="4" w:space="0" w:color="auto"/>
              <w:right w:val="single" w:sz="4" w:space="0" w:color="auto"/>
            </w:tcBorders>
            <w:vAlign w:val="center"/>
          </w:tcPr>
          <w:p w14:paraId="39825D35" w14:textId="77777777" w:rsidR="006F666F" w:rsidRPr="006F666F" w:rsidRDefault="006F666F" w:rsidP="006F666F">
            <w:pPr>
              <w:widowControl/>
              <w:adjustRightInd w:val="0"/>
              <w:ind w:left="142"/>
              <w:jc w:val="center"/>
              <w:rPr>
                <w:rFonts w:eastAsiaTheme="minorHAnsi"/>
                <w:bCs/>
                <w:color w:val="000000"/>
                <w:sz w:val="24"/>
                <w:szCs w:val="24"/>
                <w:lang w:eastAsia="en-US" w:bidi="ar-SA"/>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14:paraId="593E9404"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50C14E85"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22EE21D4"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4948FDE"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538E4F0B" w14:textId="77777777" w:rsidTr="006F666F">
        <w:tc>
          <w:tcPr>
            <w:tcW w:w="2093" w:type="dxa"/>
            <w:gridSpan w:val="3"/>
            <w:tcBorders>
              <w:top w:val="single" w:sz="4" w:space="0" w:color="auto"/>
              <w:left w:val="single" w:sz="4" w:space="0" w:color="auto"/>
              <w:bottom w:val="single" w:sz="4" w:space="0" w:color="auto"/>
              <w:right w:val="single" w:sz="4" w:space="0" w:color="auto"/>
            </w:tcBorders>
            <w:vAlign w:val="center"/>
          </w:tcPr>
          <w:p w14:paraId="68F66C51" w14:textId="77777777" w:rsidR="006F666F" w:rsidRPr="006F666F" w:rsidRDefault="006F666F" w:rsidP="006F666F">
            <w:pPr>
              <w:widowControl/>
              <w:adjustRightInd w:val="0"/>
              <w:ind w:left="142"/>
              <w:jc w:val="center"/>
              <w:rPr>
                <w:rFonts w:eastAsiaTheme="minorHAnsi"/>
                <w:bCs/>
                <w:color w:val="000000"/>
                <w:sz w:val="24"/>
                <w:szCs w:val="24"/>
                <w:lang w:eastAsia="en-US" w:bidi="ar-SA"/>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14:paraId="50A63E82"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14B8EE53"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159BAB9D"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0136820"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0D96AA29" w14:textId="77777777" w:rsidTr="006F666F">
        <w:tc>
          <w:tcPr>
            <w:tcW w:w="2093" w:type="dxa"/>
            <w:gridSpan w:val="3"/>
            <w:tcBorders>
              <w:top w:val="single" w:sz="4" w:space="0" w:color="auto"/>
              <w:left w:val="single" w:sz="4" w:space="0" w:color="auto"/>
              <w:bottom w:val="single" w:sz="4" w:space="0" w:color="auto"/>
              <w:right w:val="single" w:sz="4" w:space="0" w:color="auto"/>
            </w:tcBorders>
            <w:vAlign w:val="center"/>
          </w:tcPr>
          <w:p w14:paraId="157B3469" w14:textId="77777777" w:rsidR="006F666F" w:rsidRPr="006F666F" w:rsidRDefault="006F666F" w:rsidP="006F666F">
            <w:pPr>
              <w:widowControl/>
              <w:adjustRightInd w:val="0"/>
              <w:ind w:left="142"/>
              <w:jc w:val="center"/>
              <w:rPr>
                <w:rFonts w:eastAsiaTheme="minorHAnsi"/>
                <w:bCs/>
                <w:color w:val="000000"/>
                <w:sz w:val="24"/>
                <w:szCs w:val="24"/>
                <w:lang w:eastAsia="en-US" w:bidi="ar-SA"/>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14:paraId="32966AB3"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4F88249A"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34F0FE0A"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C4E9429"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23267752" w14:textId="77777777" w:rsidTr="006F666F">
        <w:tc>
          <w:tcPr>
            <w:tcW w:w="959" w:type="dxa"/>
            <w:gridSpan w:val="2"/>
            <w:vAlign w:val="center"/>
          </w:tcPr>
          <w:p w14:paraId="680AA263"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34" w:type="dxa"/>
            <w:vAlign w:val="center"/>
          </w:tcPr>
          <w:p w14:paraId="7B049258" w14:textId="77777777" w:rsidR="006F666F" w:rsidRPr="006F666F" w:rsidRDefault="006F666F" w:rsidP="006F666F">
            <w:pPr>
              <w:widowControl/>
              <w:adjustRightInd w:val="0"/>
              <w:ind w:left="142"/>
              <w:jc w:val="center"/>
              <w:rPr>
                <w:rFonts w:eastAsiaTheme="minorHAnsi"/>
                <w:bCs/>
                <w:color w:val="000000"/>
                <w:sz w:val="28"/>
                <w:szCs w:val="32"/>
                <w:lang w:eastAsia="en-US" w:bidi="ar-SA"/>
              </w:rPr>
            </w:pPr>
          </w:p>
          <w:p w14:paraId="796F26C3" w14:textId="77777777" w:rsidR="006F666F" w:rsidRPr="006F666F" w:rsidRDefault="006F666F" w:rsidP="006F666F">
            <w:pPr>
              <w:widowControl/>
              <w:adjustRightInd w:val="0"/>
              <w:ind w:left="142"/>
              <w:jc w:val="center"/>
              <w:rPr>
                <w:rFonts w:eastAsiaTheme="minorHAnsi"/>
                <w:bCs/>
                <w:color w:val="000000"/>
                <w:sz w:val="28"/>
                <w:szCs w:val="32"/>
                <w:lang w:eastAsia="en-US" w:bidi="ar-SA"/>
              </w:rPr>
            </w:pPr>
          </w:p>
          <w:p w14:paraId="382EFD27" w14:textId="77777777" w:rsidR="006F666F" w:rsidRPr="006F666F" w:rsidRDefault="006F666F" w:rsidP="006F666F">
            <w:pPr>
              <w:widowControl/>
              <w:adjustRightInd w:val="0"/>
              <w:ind w:left="142"/>
              <w:jc w:val="center"/>
              <w:rPr>
                <w:rFonts w:eastAsiaTheme="minorHAnsi"/>
                <w:bCs/>
                <w:color w:val="000000"/>
                <w:sz w:val="28"/>
                <w:szCs w:val="32"/>
                <w:lang w:eastAsia="en-US" w:bidi="ar-SA"/>
              </w:rPr>
            </w:pPr>
          </w:p>
        </w:tc>
        <w:tc>
          <w:tcPr>
            <w:tcW w:w="1593" w:type="dxa"/>
            <w:gridSpan w:val="3"/>
            <w:vAlign w:val="center"/>
          </w:tcPr>
          <w:p w14:paraId="7DB293CF" w14:textId="77777777" w:rsidR="006F666F" w:rsidRPr="006F666F" w:rsidRDefault="006F666F" w:rsidP="006F666F">
            <w:pPr>
              <w:widowControl/>
              <w:adjustRightInd w:val="0"/>
              <w:jc w:val="center"/>
              <w:rPr>
                <w:rFonts w:eastAsiaTheme="minorHAnsi"/>
                <w:bCs/>
                <w:color w:val="000000"/>
                <w:sz w:val="28"/>
                <w:szCs w:val="32"/>
                <w:lang w:eastAsia="en-US" w:bidi="ar-SA"/>
              </w:rPr>
            </w:pPr>
          </w:p>
          <w:p w14:paraId="46DD79D0"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1842" w:type="dxa"/>
            <w:gridSpan w:val="3"/>
            <w:vAlign w:val="center"/>
          </w:tcPr>
          <w:p w14:paraId="39970617"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2552" w:type="dxa"/>
            <w:gridSpan w:val="4"/>
            <w:vAlign w:val="center"/>
          </w:tcPr>
          <w:p w14:paraId="71D17EEA"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1701" w:type="dxa"/>
            <w:gridSpan w:val="2"/>
            <w:vAlign w:val="center"/>
          </w:tcPr>
          <w:p w14:paraId="0CFEB9B1" w14:textId="77777777" w:rsidR="006F666F" w:rsidRPr="006F666F" w:rsidRDefault="006F666F" w:rsidP="006F666F">
            <w:pPr>
              <w:widowControl/>
              <w:adjustRightInd w:val="0"/>
              <w:jc w:val="center"/>
              <w:rPr>
                <w:rFonts w:eastAsiaTheme="minorHAnsi"/>
                <w:bCs/>
                <w:color w:val="000000"/>
                <w:sz w:val="28"/>
                <w:szCs w:val="32"/>
                <w:lang w:eastAsia="en-US" w:bidi="ar-SA"/>
              </w:rPr>
            </w:pPr>
          </w:p>
        </w:tc>
      </w:tr>
    </w:tbl>
    <w:p w14:paraId="15BC4B39" w14:textId="77777777" w:rsidR="006F666F" w:rsidRPr="006F666F" w:rsidRDefault="006F666F" w:rsidP="00455943">
      <w:pPr>
        <w:widowControl/>
        <w:numPr>
          <w:ilvl w:val="0"/>
          <w:numId w:val="306"/>
        </w:numPr>
        <w:adjustRightInd w:val="0"/>
        <w:rPr>
          <w:rFonts w:eastAsiaTheme="minorHAnsi"/>
          <w:b/>
          <w:bCs/>
          <w:color w:val="000000"/>
          <w:sz w:val="28"/>
          <w:szCs w:val="28"/>
          <w:lang w:eastAsia="en-US" w:bidi="ar-SA"/>
        </w:rPr>
      </w:pPr>
      <w:r w:rsidRPr="006F666F">
        <w:rPr>
          <w:rFonts w:eastAsiaTheme="minorHAnsi"/>
          <w:b/>
          <w:bCs/>
          <w:color w:val="000000"/>
          <w:sz w:val="28"/>
          <w:szCs w:val="28"/>
          <w:lang w:eastAsia="en-US" w:bidi="ar-SA"/>
        </w:rPr>
        <w:t>Заземление и защитное зануление</w:t>
      </w:r>
    </w:p>
    <w:p w14:paraId="739E99A7" w14:textId="77777777" w:rsidR="006F666F" w:rsidRPr="006F666F" w:rsidRDefault="006F666F" w:rsidP="006F666F">
      <w:pPr>
        <w:widowControl/>
        <w:adjustRightInd w:val="0"/>
        <w:jc w:val="center"/>
        <w:rPr>
          <w:rFonts w:eastAsiaTheme="minorHAnsi"/>
          <w:b/>
          <w:bCs/>
          <w:color w:val="000000"/>
          <w:sz w:val="32"/>
          <w:szCs w:val="32"/>
          <w:u w:val="single"/>
          <w:lang w:eastAsia="en-US" w:bidi="ar-SA"/>
        </w:rPr>
      </w:pPr>
    </w:p>
    <w:p w14:paraId="2679949B" w14:textId="77777777" w:rsidR="006F666F" w:rsidRPr="006F666F" w:rsidRDefault="006F666F" w:rsidP="00455943">
      <w:pPr>
        <w:widowControl/>
        <w:numPr>
          <w:ilvl w:val="0"/>
          <w:numId w:val="307"/>
        </w:numPr>
        <w:adjustRightInd w:val="0"/>
        <w:rPr>
          <w:rFonts w:eastAsiaTheme="minorHAnsi"/>
          <w:bCs/>
          <w:color w:val="000000"/>
          <w:sz w:val="32"/>
          <w:szCs w:val="32"/>
          <w:lang w:eastAsia="en-US" w:bidi="ar-SA"/>
        </w:rPr>
      </w:pPr>
      <w:r w:rsidRPr="006F666F">
        <w:rPr>
          <w:rFonts w:eastAsiaTheme="minorHAnsi"/>
          <w:bCs/>
          <w:color w:val="000000"/>
          <w:sz w:val="28"/>
          <w:szCs w:val="32"/>
          <w:lang w:eastAsia="en-US" w:bidi="ar-SA"/>
        </w:rPr>
        <w:t xml:space="preserve">Заземляющее устройство трансформаторной подстанции: </w:t>
      </w:r>
    </w:p>
    <w:tbl>
      <w:tblPr>
        <w:tblW w:w="9853" w:type="dxa"/>
        <w:tblLayout w:type="fixed"/>
        <w:tblLook w:val="04A0" w:firstRow="1" w:lastRow="0" w:firstColumn="1" w:lastColumn="0" w:noHBand="0" w:noVBand="1"/>
      </w:tblPr>
      <w:tblGrid>
        <w:gridCol w:w="4820"/>
        <w:gridCol w:w="391"/>
        <w:gridCol w:w="4642"/>
      </w:tblGrid>
      <w:tr w:rsidR="006F666F" w:rsidRPr="006F666F" w14:paraId="21C2EF12" w14:textId="77777777" w:rsidTr="006F666F">
        <w:tc>
          <w:tcPr>
            <w:tcW w:w="4820" w:type="dxa"/>
            <w:tcBorders>
              <w:top w:val="nil"/>
              <w:left w:val="nil"/>
              <w:bottom w:val="nil"/>
              <w:right w:val="nil"/>
            </w:tcBorders>
          </w:tcPr>
          <w:p w14:paraId="2146B861" w14:textId="77777777" w:rsidR="006F666F" w:rsidRPr="006F666F" w:rsidRDefault="006F666F" w:rsidP="006F666F">
            <w:pPr>
              <w:widowControl/>
              <w:adjustRightInd w:val="0"/>
              <w:rPr>
                <w:rFonts w:eastAsiaTheme="minorHAnsi"/>
                <w:b/>
                <w:bCs/>
                <w:color w:val="000000"/>
                <w:sz w:val="28"/>
                <w:szCs w:val="28"/>
                <w:u w:val="single"/>
                <w:lang w:eastAsia="en-US" w:bidi="ar-SA"/>
              </w:rPr>
            </w:pPr>
            <w:r w:rsidRPr="006F666F">
              <w:rPr>
                <w:color w:val="000000"/>
                <w:sz w:val="28"/>
                <w:szCs w:val="28"/>
                <w:lang w:eastAsia="en-US" w:bidi="ar-SA"/>
              </w:rPr>
              <w:t>место заложения заземления:</w:t>
            </w:r>
          </w:p>
        </w:tc>
        <w:tc>
          <w:tcPr>
            <w:tcW w:w="5033" w:type="dxa"/>
            <w:gridSpan w:val="2"/>
            <w:tcBorders>
              <w:top w:val="nil"/>
              <w:left w:val="nil"/>
              <w:bottom w:val="single" w:sz="4" w:space="0" w:color="auto"/>
              <w:right w:val="nil"/>
            </w:tcBorders>
          </w:tcPr>
          <w:p w14:paraId="311C3250" w14:textId="77777777" w:rsidR="006F666F" w:rsidRPr="006F666F" w:rsidRDefault="006F666F" w:rsidP="006F666F">
            <w:pPr>
              <w:widowControl/>
              <w:adjustRightInd w:val="0"/>
              <w:rPr>
                <w:rFonts w:eastAsiaTheme="minorHAnsi"/>
                <w:b/>
                <w:bCs/>
                <w:color w:val="000000"/>
                <w:sz w:val="28"/>
                <w:szCs w:val="28"/>
                <w:u w:val="single"/>
                <w:lang w:eastAsia="en-US" w:bidi="ar-SA"/>
              </w:rPr>
            </w:pPr>
          </w:p>
        </w:tc>
      </w:tr>
      <w:tr w:rsidR="006F666F" w:rsidRPr="006F666F" w14:paraId="592327DA" w14:textId="77777777" w:rsidTr="006F666F">
        <w:tc>
          <w:tcPr>
            <w:tcW w:w="4820" w:type="dxa"/>
            <w:tcBorders>
              <w:top w:val="nil"/>
              <w:left w:val="nil"/>
              <w:bottom w:val="nil"/>
              <w:right w:val="nil"/>
            </w:tcBorders>
          </w:tcPr>
          <w:p w14:paraId="4E5A4E5E" w14:textId="77777777" w:rsidR="006F666F" w:rsidRPr="006F666F" w:rsidRDefault="006F666F" w:rsidP="006F666F">
            <w:pPr>
              <w:widowControl/>
              <w:adjustRightInd w:val="0"/>
              <w:rPr>
                <w:rFonts w:eastAsiaTheme="minorHAnsi"/>
                <w:b/>
                <w:bCs/>
                <w:color w:val="000000"/>
                <w:sz w:val="28"/>
                <w:szCs w:val="28"/>
                <w:u w:val="single"/>
                <w:lang w:eastAsia="en-US" w:bidi="ar-SA"/>
              </w:rPr>
            </w:pPr>
            <w:r w:rsidRPr="006F666F">
              <w:rPr>
                <w:color w:val="000000"/>
                <w:sz w:val="28"/>
                <w:szCs w:val="28"/>
                <w:lang w:eastAsia="en-US" w:bidi="ar-SA"/>
              </w:rPr>
              <w:t>характеристика грунта:</w:t>
            </w:r>
          </w:p>
        </w:tc>
        <w:tc>
          <w:tcPr>
            <w:tcW w:w="5033" w:type="dxa"/>
            <w:gridSpan w:val="2"/>
            <w:tcBorders>
              <w:top w:val="nil"/>
              <w:left w:val="nil"/>
              <w:bottom w:val="single" w:sz="4" w:space="0" w:color="auto"/>
              <w:right w:val="nil"/>
            </w:tcBorders>
          </w:tcPr>
          <w:p w14:paraId="797D5B44" w14:textId="77777777" w:rsidR="006F666F" w:rsidRPr="006F666F" w:rsidRDefault="006F666F" w:rsidP="006F666F">
            <w:pPr>
              <w:widowControl/>
              <w:adjustRightInd w:val="0"/>
              <w:rPr>
                <w:rFonts w:eastAsiaTheme="minorHAnsi"/>
                <w:b/>
                <w:bCs/>
                <w:color w:val="000000"/>
                <w:sz w:val="28"/>
                <w:szCs w:val="28"/>
                <w:u w:val="single"/>
                <w:lang w:eastAsia="en-US" w:bidi="ar-SA"/>
              </w:rPr>
            </w:pPr>
          </w:p>
        </w:tc>
      </w:tr>
      <w:tr w:rsidR="006F666F" w:rsidRPr="006F666F" w14:paraId="63DEFDD3" w14:textId="77777777" w:rsidTr="006F666F">
        <w:tc>
          <w:tcPr>
            <w:tcW w:w="4820" w:type="dxa"/>
            <w:tcBorders>
              <w:top w:val="nil"/>
              <w:left w:val="nil"/>
              <w:bottom w:val="nil"/>
              <w:right w:val="nil"/>
            </w:tcBorders>
          </w:tcPr>
          <w:p w14:paraId="34BCC29E" w14:textId="77777777" w:rsidR="006F666F" w:rsidRPr="006F666F" w:rsidRDefault="006F666F" w:rsidP="006F666F">
            <w:pPr>
              <w:widowControl/>
              <w:adjustRightInd w:val="0"/>
              <w:rPr>
                <w:color w:val="000000"/>
                <w:sz w:val="28"/>
                <w:szCs w:val="28"/>
                <w:lang w:eastAsia="en-US" w:bidi="ar-SA"/>
              </w:rPr>
            </w:pPr>
            <w:r w:rsidRPr="006F666F">
              <w:rPr>
                <w:color w:val="000000"/>
                <w:sz w:val="28"/>
                <w:szCs w:val="28"/>
                <w:lang w:eastAsia="en-US" w:bidi="ar-SA"/>
              </w:rPr>
              <w:t>тип электродов:</w:t>
            </w:r>
          </w:p>
        </w:tc>
        <w:tc>
          <w:tcPr>
            <w:tcW w:w="5033" w:type="dxa"/>
            <w:gridSpan w:val="2"/>
            <w:tcBorders>
              <w:top w:val="nil"/>
              <w:left w:val="nil"/>
              <w:bottom w:val="single" w:sz="4" w:space="0" w:color="auto"/>
              <w:right w:val="nil"/>
            </w:tcBorders>
            <w:vAlign w:val="center"/>
          </w:tcPr>
          <w:p w14:paraId="4882FADE" w14:textId="77777777" w:rsidR="006F666F" w:rsidRPr="006F666F" w:rsidRDefault="006F666F" w:rsidP="006F666F">
            <w:pPr>
              <w:widowControl/>
              <w:adjustRightInd w:val="0"/>
              <w:rPr>
                <w:rFonts w:eastAsiaTheme="minorHAnsi"/>
                <w:b/>
                <w:bCs/>
                <w:color w:val="000000"/>
                <w:sz w:val="28"/>
                <w:szCs w:val="28"/>
                <w:u w:val="single"/>
                <w:lang w:eastAsia="en-US" w:bidi="ar-SA"/>
              </w:rPr>
            </w:pPr>
          </w:p>
        </w:tc>
      </w:tr>
      <w:tr w:rsidR="006F666F" w:rsidRPr="006F666F" w14:paraId="53805A35" w14:textId="77777777" w:rsidTr="006F666F">
        <w:tc>
          <w:tcPr>
            <w:tcW w:w="4820" w:type="dxa"/>
            <w:tcBorders>
              <w:top w:val="nil"/>
              <w:left w:val="nil"/>
              <w:bottom w:val="nil"/>
              <w:right w:val="nil"/>
            </w:tcBorders>
          </w:tcPr>
          <w:p w14:paraId="7CBC660F" w14:textId="77777777" w:rsidR="006F666F" w:rsidRPr="006F666F" w:rsidRDefault="006F666F" w:rsidP="006F666F">
            <w:pPr>
              <w:widowControl/>
              <w:adjustRightInd w:val="0"/>
              <w:rPr>
                <w:color w:val="000000"/>
                <w:sz w:val="28"/>
                <w:szCs w:val="28"/>
                <w:lang w:eastAsia="en-US" w:bidi="ar-SA"/>
              </w:rPr>
            </w:pPr>
            <w:r w:rsidRPr="006F666F">
              <w:rPr>
                <w:color w:val="000000"/>
                <w:sz w:val="28"/>
                <w:szCs w:val="28"/>
                <w:lang w:eastAsia="en-US" w:bidi="ar-SA"/>
              </w:rPr>
              <w:t>количество электродов:</w:t>
            </w:r>
          </w:p>
        </w:tc>
        <w:tc>
          <w:tcPr>
            <w:tcW w:w="5033" w:type="dxa"/>
            <w:gridSpan w:val="2"/>
            <w:tcBorders>
              <w:top w:val="single" w:sz="4" w:space="0" w:color="auto"/>
              <w:left w:val="nil"/>
              <w:bottom w:val="single" w:sz="4" w:space="0" w:color="auto"/>
              <w:right w:val="nil"/>
            </w:tcBorders>
            <w:vAlign w:val="center"/>
          </w:tcPr>
          <w:p w14:paraId="62A4488E" w14:textId="77777777" w:rsidR="006F666F" w:rsidRPr="006F666F" w:rsidRDefault="006F666F" w:rsidP="006F666F">
            <w:pPr>
              <w:widowControl/>
              <w:adjustRightInd w:val="0"/>
              <w:rPr>
                <w:rFonts w:eastAsiaTheme="minorHAnsi"/>
                <w:b/>
                <w:bCs/>
                <w:color w:val="000000"/>
                <w:sz w:val="28"/>
                <w:szCs w:val="28"/>
                <w:u w:val="single"/>
                <w:lang w:eastAsia="en-US" w:bidi="ar-SA"/>
              </w:rPr>
            </w:pPr>
          </w:p>
        </w:tc>
      </w:tr>
      <w:tr w:rsidR="006F666F" w:rsidRPr="006F666F" w14:paraId="34A9003A" w14:textId="77777777" w:rsidTr="006F666F">
        <w:tc>
          <w:tcPr>
            <w:tcW w:w="4820" w:type="dxa"/>
            <w:tcBorders>
              <w:top w:val="nil"/>
              <w:left w:val="nil"/>
              <w:bottom w:val="nil"/>
              <w:right w:val="nil"/>
            </w:tcBorders>
          </w:tcPr>
          <w:p w14:paraId="7E118F4C" w14:textId="77777777" w:rsidR="006F666F" w:rsidRPr="006F666F" w:rsidRDefault="006F666F" w:rsidP="006F666F">
            <w:pPr>
              <w:widowControl/>
              <w:adjustRightInd w:val="0"/>
              <w:rPr>
                <w:color w:val="000000"/>
                <w:sz w:val="28"/>
                <w:szCs w:val="28"/>
                <w:lang w:eastAsia="en-US" w:bidi="ar-SA"/>
              </w:rPr>
            </w:pPr>
            <w:r w:rsidRPr="006F666F">
              <w:rPr>
                <w:color w:val="000000"/>
                <w:sz w:val="28"/>
                <w:szCs w:val="28"/>
                <w:lang w:eastAsia="en-US" w:bidi="ar-SA"/>
              </w:rPr>
              <w:t xml:space="preserve">размер электрода: </w:t>
            </w:r>
          </w:p>
        </w:tc>
        <w:tc>
          <w:tcPr>
            <w:tcW w:w="5033" w:type="dxa"/>
            <w:gridSpan w:val="2"/>
            <w:tcBorders>
              <w:top w:val="nil"/>
              <w:left w:val="nil"/>
              <w:bottom w:val="single" w:sz="4" w:space="0" w:color="auto"/>
              <w:right w:val="nil"/>
            </w:tcBorders>
          </w:tcPr>
          <w:p w14:paraId="02B353F8" w14:textId="77777777" w:rsidR="006F666F" w:rsidRPr="006F666F" w:rsidRDefault="006F666F" w:rsidP="006F666F">
            <w:pPr>
              <w:widowControl/>
              <w:adjustRightInd w:val="0"/>
              <w:rPr>
                <w:color w:val="000000"/>
                <w:sz w:val="28"/>
                <w:szCs w:val="28"/>
                <w:lang w:eastAsia="en-US" w:bidi="ar-SA"/>
              </w:rPr>
            </w:pPr>
          </w:p>
        </w:tc>
      </w:tr>
      <w:tr w:rsidR="006F666F" w:rsidRPr="006F666F" w14:paraId="498AAEFD" w14:textId="77777777" w:rsidTr="006F666F">
        <w:tc>
          <w:tcPr>
            <w:tcW w:w="5211" w:type="dxa"/>
            <w:gridSpan w:val="2"/>
            <w:tcBorders>
              <w:top w:val="nil"/>
              <w:left w:val="nil"/>
              <w:bottom w:val="nil"/>
              <w:right w:val="nil"/>
            </w:tcBorders>
          </w:tcPr>
          <w:p w14:paraId="527A6E37" w14:textId="77777777" w:rsidR="006F666F" w:rsidRPr="006F666F" w:rsidRDefault="006F666F" w:rsidP="006F666F">
            <w:pPr>
              <w:widowControl/>
              <w:adjustRightInd w:val="0"/>
              <w:rPr>
                <w:color w:val="000000"/>
                <w:sz w:val="28"/>
                <w:szCs w:val="28"/>
                <w:lang w:eastAsia="en-US" w:bidi="ar-SA"/>
              </w:rPr>
            </w:pPr>
            <w:r w:rsidRPr="006F666F">
              <w:rPr>
                <w:color w:val="000000"/>
                <w:sz w:val="28"/>
                <w:szCs w:val="28"/>
                <w:lang w:eastAsia="en-US" w:bidi="ar-SA"/>
              </w:rPr>
              <w:t>глубина забивки (заложения) электродов:</w:t>
            </w:r>
          </w:p>
        </w:tc>
        <w:tc>
          <w:tcPr>
            <w:tcW w:w="4642" w:type="dxa"/>
            <w:tcBorders>
              <w:top w:val="nil"/>
              <w:left w:val="nil"/>
              <w:bottom w:val="single" w:sz="4" w:space="0" w:color="auto"/>
              <w:right w:val="nil"/>
            </w:tcBorders>
            <w:vAlign w:val="center"/>
          </w:tcPr>
          <w:p w14:paraId="3DE306DA" w14:textId="77777777" w:rsidR="006F666F" w:rsidRPr="006F666F" w:rsidRDefault="006F666F" w:rsidP="006F666F">
            <w:pPr>
              <w:widowControl/>
              <w:adjustRightInd w:val="0"/>
              <w:jc w:val="center"/>
              <w:rPr>
                <w:color w:val="000000"/>
                <w:sz w:val="28"/>
                <w:szCs w:val="28"/>
                <w:lang w:eastAsia="en-US" w:bidi="ar-SA"/>
              </w:rPr>
            </w:pPr>
          </w:p>
        </w:tc>
      </w:tr>
      <w:tr w:rsidR="006F666F" w:rsidRPr="006F666F" w14:paraId="6C13D7D3" w14:textId="77777777" w:rsidTr="006F666F">
        <w:tc>
          <w:tcPr>
            <w:tcW w:w="5211" w:type="dxa"/>
            <w:gridSpan w:val="2"/>
            <w:tcBorders>
              <w:top w:val="nil"/>
              <w:left w:val="nil"/>
              <w:bottom w:val="nil"/>
              <w:right w:val="nil"/>
            </w:tcBorders>
          </w:tcPr>
          <w:p w14:paraId="6867F8EC" w14:textId="77777777" w:rsidR="006F666F" w:rsidRPr="006F666F" w:rsidRDefault="006F666F" w:rsidP="006F666F">
            <w:pPr>
              <w:widowControl/>
              <w:adjustRightInd w:val="0"/>
              <w:rPr>
                <w:color w:val="000000"/>
                <w:sz w:val="28"/>
                <w:szCs w:val="28"/>
                <w:lang w:eastAsia="en-US" w:bidi="ar-SA"/>
              </w:rPr>
            </w:pPr>
            <w:r w:rsidRPr="006F666F">
              <w:rPr>
                <w:color w:val="000000"/>
                <w:sz w:val="28"/>
                <w:szCs w:val="28"/>
                <w:lang w:eastAsia="en-US" w:bidi="ar-SA"/>
              </w:rPr>
              <w:t>расстояние между электродами:</w:t>
            </w:r>
          </w:p>
        </w:tc>
        <w:tc>
          <w:tcPr>
            <w:tcW w:w="4642" w:type="dxa"/>
            <w:tcBorders>
              <w:top w:val="nil"/>
              <w:left w:val="nil"/>
              <w:bottom w:val="single" w:sz="4" w:space="0" w:color="auto"/>
              <w:right w:val="nil"/>
            </w:tcBorders>
          </w:tcPr>
          <w:p w14:paraId="77C56DD7" w14:textId="77777777" w:rsidR="006F666F" w:rsidRPr="006F666F" w:rsidRDefault="006F666F" w:rsidP="006F666F">
            <w:pPr>
              <w:widowControl/>
              <w:adjustRightInd w:val="0"/>
              <w:jc w:val="center"/>
              <w:rPr>
                <w:color w:val="000000"/>
                <w:sz w:val="28"/>
                <w:szCs w:val="28"/>
                <w:lang w:eastAsia="en-US" w:bidi="ar-SA"/>
              </w:rPr>
            </w:pPr>
          </w:p>
        </w:tc>
      </w:tr>
      <w:tr w:rsidR="006F666F" w:rsidRPr="006F666F" w14:paraId="21B1FF70" w14:textId="77777777" w:rsidTr="006F666F">
        <w:tc>
          <w:tcPr>
            <w:tcW w:w="4820" w:type="dxa"/>
            <w:tcBorders>
              <w:top w:val="nil"/>
              <w:left w:val="nil"/>
              <w:bottom w:val="nil"/>
              <w:right w:val="nil"/>
            </w:tcBorders>
          </w:tcPr>
          <w:p w14:paraId="504BAA45" w14:textId="77777777" w:rsidR="006F666F" w:rsidRPr="006F666F" w:rsidRDefault="006F666F" w:rsidP="006F666F">
            <w:pPr>
              <w:widowControl/>
              <w:adjustRightInd w:val="0"/>
              <w:rPr>
                <w:color w:val="000000"/>
                <w:sz w:val="28"/>
                <w:szCs w:val="28"/>
                <w:lang w:eastAsia="en-US" w:bidi="ar-SA"/>
              </w:rPr>
            </w:pPr>
            <w:r w:rsidRPr="006F666F">
              <w:rPr>
                <w:color w:val="000000"/>
                <w:sz w:val="28"/>
                <w:szCs w:val="28"/>
                <w:lang w:eastAsia="en-US" w:bidi="ar-SA"/>
              </w:rPr>
              <w:t xml:space="preserve">соединение электродов: </w:t>
            </w:r>
          </w:p>
        </w:tc>
        <w:tc>
          <w:tcPr>
            <w:tcW w:w="5033" w:type="dxa"/>
            <w:gridSpan w:val="2"/>
            <w:tcBorders>
              <w:top w:val="nil"/>
              <w:left w:val="nil"/>
              <w:bottom w:val="single" w:sz="4" w:space="0" w:color="auto"/>
              <w:right w:val="nil"/>
            </w:tcBorders>
          </w:tcPr>
          <w:p w14:paraId="01CFF336" w14:textId="77777777" w:rsidR="006F666F" w:rsidRPr="006F666F" w:rsidRDefault="006F666F" w:rsidP="006F666F">
            <w:pPr>
              <w:widowControl/>
              <w:adjustRightInd w:val="0"/>
              <w:jc w:val="center"/>
              <w:rPr>
                <w:color w:val="000000"/>
                <w:sz w:val="28"/>
                <w:szCs w:val="28"/>
                <w:lang w:eastAsia="en-US" w:bidi="ar-SA"/>
              </w:rPr>
            </w:pPr>
          </w:p>
        </w:tc>
      </w:tr>
      <w:tr w:rsidR="006F666F" w:rsidRPr="006F666F" w14:paraId="74CACBE0" w14:textId="77777777" w:rsidTr="006F666F">
        <w:tc>
          <w:tcPr>
            <w:tcW w:w="4820" w:type="dxa"/>
            <w:tcBorders>
              <w:top w:val="nil"/>
              <w:left w:val="nil"/>
              <w:bottom w:val="nil"/>
              <w:right w:val="nil"/>
            </w:tcBorders>
          </w:tcPr>
          <w:p w14:paraId="44A13498" w14:textId="77777777" w:rsidR="006F666F" w:rsidRPr="006F666F" w:rsidRDefault="006F666F" w:rsidP="006F666F">
            <w:pPr>
              <w:widowControl/>
              <w:adjustRightInd w:val="0"/>
              <w:rPr>
                <w:color w:val="000000"/>
                <w:sz w:val="28"/>
                <w:szCs w:val="28"/>
                <w:lang w:eastAsia="en-US" w:bidi="ar-SA"/>
              </w:rPr>
            </w:pPr>
            <w:r w:rsidRPr="006F666F">
              <w:rPr>
                <w:color w:val="000000"/>
                <w:sz w:val="28"/>
                <w:szCs w:val="28"/>
                <w:lang w:eastAsia="en-US" w:bidi="ar-SA"/>
              </w:rPr>
              <w:t>глубина заложения контура:</w:t>
            </w:r>
          </w:p>
        </w:tc>
        <w:tc>
          <w:tcPr>
            <w:tcW w:w="5033" w:type="dxa"/>
            <w:gridSpan w:val="2"/>
            <w:tcBorders>
              <w:top w:val="single" w:sz="4" w:space="0" w:color="auto"/>
              <w:left w:val="nil"/>
              <w:bottom w:val="single" w:sz="4" w:space="0" w:color="auto"/>
              <w:right w:val="nil"/>
            </w:tcBorders>
          </w:tcPr>
          <w:p w14:paraId="776B91F1" w14:textId="77777777" w:rsidR="006F666F" w:rsidRPr="006F666F" w:rsidRDefault="006F666F" w:rsidP="006F666F">
            <w:pPr>
              <w:widowControl/>
              <w:adjustRightInd w:val="0"/>
              <w:jc w:val="center"/>
              <w:rPr>
                <w:color w:val="000000"/>
                <w:sz w:val="28"/>
                <w:szCs w:val="28"/>
                <w:lang w:eastAsia="en-US" w:bidi="ar-SA"/>
              </w:rPr>
            </w:pPr>
          </w:p>
        </w:tc>
      </w:tr>
    </w:tbl>
    <w:p w14:paraId="22FC3DFF" w14:textId="77777777" w:rsidR="006F666F" w:rsidRPr="006F666F" w:rsidRDefault="006F666F" w:rsidP="006F666F">
      <w:pPr>
        <w:widowControl/>
        <w:adjustRightInd w:val="0"/>
        <w:jc w:val="center"/>
        <w:rPr>
          <w:rFonts w:eastAsiaTheme="minorHAnsi"/>
          <w:b/>
          <w:bCs/>
          <w:color w:val="000000"/>
          <w:sz w:val="32"/>
          <w:szCs w:val="32"/>
          <w:u w:val="single"/>
          <w:lang w:eastAsia="en-US" w:bidi="ar-SA"/>
        </w:rPr>
      </w:pPr>
    </w:p>
    <w:p w14:paraId="41E32F96" w14:textId="77777777" w:rsidR="006F666F" w:rsidRPr="006F666F" w:rsidRDefault="006F666F" w:rsidP="006F666F">
      <w:pPr>
        <w:widowControl/>
        <w:adjustRightInd w:val="0"/>
        <w:jc w:val="center"/>
        <w:rPr>
          <w:rFonts w:eastAsiaTheme="minorHAnsi"/>
          <w:b/>
          <w:bCs/>
          <w:color w:val="000000"/>
          <w:sz w:val="32"/>
          <w:szCs w:val="32"/>
          <w:u w:val="single"/>
          <w:lang w:eastAsia="en-US" w:bidi="ar-SA"/>
        </w:rPr>
      </w:pPr>
    </w:p>
    <w:tbl>
      <w:tblPr>
        <w:tblW w:w="971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1701"/>
        <w:gridCol w:w="1701"/>
        <w:gridCol w:w="2268"/>
        <w:gridCol w:w="1948"/>
      </w:tblGrid>
      <w:tr w:rsidR="006F666F" w:rsidRPr="006F666F" w14:paraId="08B95039" w14:textId="77777777" w:rsidTr="00C20C9F">
        <w:tc>
          <w:tcPr>
            <w:tcW w:w="9711" w:type="dxa"/>
            <w:gridSpan w:val="6"/>
            <w:vAlign w:val="center"/>
          </w:tcPr>
          <w:p w14:paraId="43A56010" w14:textId="77777777" w:rsidR="006F666F" w:rsidRPr="006F666F" w:rsidRDefault="006F666F" w:rsidP="006F666F">
            <w:pPr>
              <w:widowControl/>
              <w:adjustRightInd w:val="0"/>
              <w:jc w:val="center"/>
              <w:rPr>
                <w:rFonts w:eastAsiaTheme="minorHAnsi"/>
                <w:bCs/>
                <w:color w:val="000000"/>
                <w:sz w:val="28"/>
                <w:szCs w:val="32"/>
                <w:lang w:eastAsia="en-US" w:bidi="ar-SA"/>
              </w:rPr>
            </w:pPr>
          </w:p>
          <w:p w14:paraId="3A632619" w14:textId="77777777" w:rsidR="006F666F" w:rsidRPr="006F666F" w:rsidRDefault="006F666F" w:rsidP="006F666F">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2. Измерение сопротивления заземляющего устройства:</w:t>
            </w:r>
          </w:p>
        </w:tc>
      </w:tr>
      <w:tr w:rsidR="006F666F" w:rsidRPr="006F666F" w14:paraId="6634799F" w14:textId="77777777" w:rsidTr="00C20C9F">
        <w:trPr>
          <w:trHeight w:val="966"/>
        </w:trPr>
        <w:tc>
          <w:tcPr>
            <w:tcW w:w="959" w:type="dxa"/>
            <w:vAlign w:val="center"/>
          </w:tcPr>
          <w:p w14:paraId="48474497"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w:t>
            </w:r>
          </w:p>
          <w:p w14:paraId="711F434C"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п/п</w:t>
            </w:r>
          </w:p>
        </w:tc>
        <w:tc>
          <w:tcPr>
            <w:tcW w:w="1134" w:type="dxa"/>
            <w:vAlign w:val="center"/>
          </w:tcPr>
          <w:p w14:paraId="5765B0C5"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Дата</w:t>
            </w:r>
          </w:p>
        </w:tc>
        <w:tc>
          <w:tcPr>
            <w:tcW w:w="1701" w:type="dxa"/>
            <w:vAlign w:val="center"/>
          </w:tcPr>
          <w:p w14:paraId="733B60A3"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Тип прибора, зав.№</w:t>
            </w:r>
          </w:p>
        </w:tc>
        <w:tc>
          <w:tcPr>
            <w:tcW w:w="1701" w:type="dxa"/>
            <w:vAlign w:val="center"/>
          </w:tcPr>
          <w:p w14:paraId="47F73CB5"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Значение сопрот., Ом</w:t>
            </w:r>
          </w:p>
        </w:tc>
        <w:tc>
          <w:tcPr>
            <w:tcW w:w="2268" w:type="dxa"/>
            <w:vAlign w:val="center"/>
          </w:tcPr>
          <w:p w14:paraId="72E0D061"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Заключение</w:t>
            </w:r>
          </w:p>
        </w:tc>
        <w:tc>
          <w:tcPr>
            <w:tcW w:w="1948" w:type="dxa"/>
            <w:vAlign w:val="center"/>
          </w:tcPr>
          <w:p w14:paraId="35A71745" w14:textId="71265DA2" w:rsidR="006F666F" w:rsidRPr="006F666F" w:rsidRDefault="00826924" w:rsidP="006F666F">
            <w:pPr>
              <w:widowControl/>
              <w:adjustRightInd w:val="0"/>
              <w:jc w:val="center"/>
              <w:rPr>
                <w:rFonts w:eastAsiaTheme="minorHAnsi"/>
                <w:bCs/>
                <w:color w:val="000000"/>
                <w:sz w:val="24"/>
                <w:szCs w:val="32"/>
                <w:lang w:eastAsia="en-US" w:bidi="ar-SA"/>
              </w:rPr>
            </w:pPr>
            <w:r>
              <w:rPr>
                <w:rFonts w:eastAsiaTheme="minorHAnsi"/>
                <w:bCs/>
                <w:color w:val="000000"/>
                <w:sz w:val="24"/>
                <w:szCs w:val="32"/>
                <w:lang w:eastAsia="en-US" w:bidi="ar-SA"/>
              </w:rPr>
              <w:t>Подрядчик</w:t>
            </w:r>
          </w:p>
        </w:tc>
      </w:tr>
      <w:tr w:rsidR="006F666F" w:rsidRPr="006F666F" w14:paraId="72C1D816" w14:textId="77777777" w:rsidTr="00C20C9F">
        <w:tc>
          <w:tcPr>
            <w:tcW w:w="959" w:type="dxa"/>
            <w:vAlign w:val="center"/>
          </w:tcPr>
          <w:p w14:paraId="062AB483" w14:textId="77777777" w:rsidR="006F666F" w:rsidRPr="006F666F" w:rsidRDefault="006F666F" w:rsidP="006F666F">
            <w:pPr>
              <w:widowControl/>
              <w:adjustRightInd w:val="0"/>
              <w:jc w:val="center"/>
              <w:rPr>
                <w:rFonts w:eastAsiaTheme="minorHAnsi"/>
                <w:bCs/>
                <w:color w:val="000000"/>
                <w:sz w:val="20"/>
                <w:szCs w:val="20"/>
                <w:lang w:eastAsia="en-US" w:bidi="ar-SA"/>
              </w:rPr>
            </w:pPr>
            <w:r w:rsidRPr="006F666F">
              <w:rPr>
                <w:rFonts w:eastAsiaTheme="minorHAnsi"/>
                <w:bCs/>
                <w:color w:val="000000"/>
                <w:sz w:val="20"/>
                <w:szCs w:val="20"/>
                <w:lang w:eastAsia="en-US" w:bidi="ar-SA"/>
              </w:rPr>
              <w:t>1</w:t>
            </w:r>
          </w:p>
        </w:tc>
        <w:tc>
          <w:tcPr>
            <w:tcW w:w="1134" w:type="dxa"/>
            <w:vAlign w:val="center"/>
          </w:tcPr>
          <w:p w14:paraId="2F5BC0B6" w14:textId="77777777" w:rsidR="006F666F" w:rsidRPr="006F666F" w:rsidRDefault="006F666F" w:rsidP="006F666F">
            <w:pPr>
              <w:widowControl/>
              <w:adjustRightInd w:val="0"/>
              <w:ind w:left="142"/>
              <w:jc w:val="center"/>
              <w:rPr>
                <w:rFonts w:eastAsiaTheme="minorHAnsi"/>
                <w:bCs/>
                <w:color w:val="000000"/>
                <w:sz w:val="16"/>
                <w:szCs w:val="16"/>
                <w:lang w:eastAsia="en-US" w:bidi="ar-SA"/>
              </w:rPr>
            </w:pPr>
          </w:p>
        </w:tc>
        <w:tc>
          <w:tcPr>
            <w:tcW w:w="1701" w:type="dxa"/>
            <w:vAlign w:val="center"/>
          </w:tcPr>
          <w:p w14:paraId="6DFCC5A7" w14:textId="77777777" w:rsidR="006F666F" w:rsidRPr="006F666F" w:rsidRDefault="006F666F" w:rsidP="006F666F">
            <w:pPr>
              <w:widowControl/>
              <w:adjustRightInd w:val="0"/>
              <w:jc w:val="center"/>
              <w:rPr>
                <w:rFonts w:eastAsiaTheme="minorHAnsi"/>
                <w:bCs/>
                <w:color w:val="000000"/>
                <w:sz w:val="20"/>
                <w:szCs w:val="20"/>
                <w:lang w:eastAsia="en-US" w:bidi="ar-SA"/>
              </w:rPr>
            </w:pPr>
          </w:p>
        </w:tc>
        <w:tc>
          <w:tcPr>
            <w:tcW w:w="1701" w:type="dxa"/>
            <w:vAlign w:val="center"/>
          </w:tcPr>
          <w:p w14:paraId="15379912" w14:textId="77777777" w:rsidR="006F666F" w:rsidRPr="006F666F" w:rsidRDefault="006F666F" w:rsidP="006F666F">
            <w:pPr>
              <w:widowControl/>
              <w:adjustRightInd w:val="0"/>
              <w:jc w:val="center"/>
              <w:rPr>
                <w:rFonts w:eastAsiaTheme="minorHAnsi"/>
                <w:bCs/>
                <w:color w:val="000000"/>
                <w:sz w:val="20"/>
                <w:szCs w:val="20"/>
                <w:lang w:eastAsia="en-US" w:bidi="ar-SA"/>
              </w:rPr>
            </w:pPr>
          </w:p>
        </w:tc>
        <w:tc>
          <w:tcPr>
            <w:tcW w:w="2268" w:type="dxa"/>
            <w:vAlign w:val="center"/>
          </w:tcPr>
          <w:p w14:paraId="10F815B1" w14:textId="77777777" w:rsidR="006F666F" w:rsidRPr="006F666F" w:rsidRDefault="006F666F" w:rsidP="006F666F">
            <w:pPr>
              <w:widowControl/>
              <w:adjustRightInd w:val="0"/>
              <w:jc w:val="center"/>
              <w:rPr>
                <w:rFonts w:eastAsiaTheme="minorHAnsi"/>
                <w:bCs/>
                <w:color w:val="000000"/>
                <w:sz w:val="20"/>
                <w:szCs w:val="20"/>
                <w:lang w:eastAsia="en-US" w:bidi="ar-SA"/>
              </w:rPr>
            </w:pPr>
          </w:p>
        </w:tc>
        <w:tc>
          <w:tcPr>
            <w:tcW w:w="1948" w:type="dxa"/>
            <w:vAlign w:val="center"/>
          </w:tcPr>
          <w:p w14:paraId="1864EC16" w14:textId="77777777" w:rsidR="006F666F" w:rsidRPr="006F666F" w:rsidRDefault="006F666F" w:rsidP="006F666F">
            <w:pPr>
              <w:widowControl/>
              <w:adjustRightInd w:val="0"/>
              <w:jc w:val="center"/>
              <w:rPr>
                <w:rFonts w:eastAsiaTheme="minorHAnsi"/>
                <w:bCs/>
                <w:color w:val="000000"/>
                <w:sz w:val="20"/>
                <w:szCs w:val="20"/>
                <w:lang w:eastAsia="en-US" w:bidi="ar-SA"/>
              </w:rPr>
            </w:pPr>
          </w:p>
        </w:tc>
      </w:tr>
      <w:tr w:rsidR="006F666F" w:rsidRPr="006F666F" w14:paraId="705908C3" w14:textId="77777777" w:rsidTr="00C20C9F">
        <w:tc>
          <w:tcPr>
            <w:tcW w:w="959" w:type="dxa"/>
            <w:vAlign w:val="center"/>
          </w:tcPr>
          <w:p w14:paraId="118BCADE"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2</w:t>
            </w:r>
          </w:p>
        </w:tc>
        <w:tc>
          <w:tcPr>
            <w:tcW w:w="1134" w:type="dxa"/>
            <w:vAlign w:val="center"/>
          </w:tcPr>
          <w:p w14:paraId="3AF25854" w14:textId="77777777" w:rsidR="006F666F" w:rsidRPr="006F666F" w:rsidRDefault="006F666F" w:rsidP="006F666F">
            <w:pPr>
              <w:widowControl/>
              <w:adjustRightInd w:val="0"/>
              <w:ind w:left="142"/>
              <w:jc w:val="center"/>
              <w:rPr>
                <w:rFonts w:eastAsiaTheme="minorHAnsi"/>
                <w:bCs/>
                <w:color w:val="000000"/>
                <w:sz w:val="28"/>
                <w:szCs w:val="32"/>
                <w:lang w:eastAsia="en-US" w:bidi="ar-SA"/>
              </w:rPr>
            </w:pPr>
          </w:p>
        </w:tc>
        <w:tc>
          <w:tcPr>
            <w:tcW w:w="1701" w:type="dxa"/>
            <w:vAlign w:val="center"/>
          </w:tcPr>
          <w:p w14:paraId="7E335266"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1701" w:type="dxa"/>
            <w:vAlign w:val="center"/>
          </w:tcPr>
          <w:p w14:paraId="11ED02A0"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2268" w:type="dxa"/>
            <w:vAlign w:val="center"/>
          </w:tcPr>
          <w:p w14:paraId="4C8A796F"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1948" w:type="dxa"/>
            <w:vAlign w:val="center"/>
          </w:tcPr>
          <w:p w14:paraId="776171D6" w14:textId="77777777" w:rsidR="006F666F" w:rsidRPr="006F666F" w:rsidRDefault="006F666F" w:rsidP="006F666F">
            <w:pPr>
              <w:widowControl/>
              <w:adjustRightInd w:val="0"/>
              <w:jc w:val="center"/>
              <w:rPr>
                <w:rFonts w:eastAsiaTheme="minorHAnsi"/>
                <w:bCs/>
                <w:color w:val="000000"/>
                <w:sz w:val="28"/>
                <w:szCs w:val="32"/>
                <w:lang w:eastAsia="en-US" w:bidi="ar-SA"/>
              </w:rPr>
            </w:pPr>
          </w:p>
        </w:tc>
      </w:tr>
      <w:tr w:rsidR="006F666F" w:rsidRPr="006F666F" w14:paraId="46277714" w14:textId="77777777" w:rsidTr="00C20C9F">
        <w:tc>
          <w:tcPr>
            <w:tcW w:w="959" w:type="dxa"/>
            <w:vAlign w:val="center"/>
          </w:tcPr>
          <w:p w14:paraId="22B221F2"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3</w:t>
            </w:r>
          </w:p>
        </w:tc>
        <w:tc>
          <w:tcPr>
            <w:tcW w:w="1134" w:type="dxa"/>
            <w:vAlign w:val="center"/>
          </w:tcPr>
          <w:p w14:paraId="26CCF331" w14:textId="77777777" w:rsidR="006F666F" w:rsidRPr="006F666F" w:rsidRDefault="006F666F" w:rsidP="006F666F">
            <w:pPr>
              <w:widowControl/>
              <w:adjustRightInd w:val="0"/>
              <w:ind w:left="142"/>
              <w:jc w:val="center"/>
              <w:rPr>
                <w:rFonts w:eastAsiaTheme="minorHAnsi"/>
                <w:bCs/>
                <w:color w:val="000000"/>
                <w:sz w:val="28"/>
                <w:szCs w:val="32"/>
                <w:lang w:eastAsia="en-US" w:bidi="ar-SA"/>
              </w:rPr>
            </w:pPr>
          </w:p>
        </w:tc>
        <w:tc>
          <w:tcPr>
            <w:tcW w:w="1701" w:type="dxa"/>
            <w:vAlign w:val="center"/>
          </w:tcPr>
          <w:p w14:paraId="1F9A7412"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1701" w:type="dxa"/>
            <w:vAlign w:val="center"/>
          </w:tcPr>
          <w:p w14:paraId="0363A525"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2268" w:type="dxa"/>
            <w:vAlign w:val="center"/>
          </w:tcPr>
          <w:p w14:paraId="20C31E50"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1948" w:type="dxa"/>
            <w:vAlign w:val="center"/>
          </w:tcPr>
          <w:p w14:paraId="786E9A6E" w14:textId="77777777" w:rsidR="006F666F" w:rsidRPr="006F666F" w:rsidRDefault="006F666F" w:rsidP="006F666F">
            <w:pPr>
              <w:widowControl/>
              <w:adjustRightInd w:val="0"/>
              <w:jc w:val="center"/>
              <w:rPr>
                <w:rFonts w:eastAsiaTheme="minorHAnsi"/>
                <w:bCs/>
                <w:color w:val="000000"/>
                <w:sz w:val="28"/>
                <w:szCs w:val="32"/>
                <w:lang w:eastAsia="en-US" w:bidi="ar-SA"/>
              </w:rPr>
            </w:pPr>
          </w:p>
        </w:tc>
      </w:tr>
      <w:tr w:rsidR="006F666F" w:rsidRPr="006F666F" w14:paraId="7CDFBDBE" w14:textId="77777777" w:rsidTr="00C20C9F">
        <w:tc>
          <w:tcPr>
            <w:tcW w:w="959" w:type="dxa"/>
            <w:vAlign w:val="center"/>
          </w:tcPr>
          <w:p w14:paraId="731023B0"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4</w:t>
            </w:r>
          </w:p>
        </w:tc>
        <w:tc>
          <w:tcPr>
            <w:tcW w:w="1134" w:type="dxa"/>
            <w:vAlign w:val="center"/>
          </w:tcPr>
          <w:p w14:paraId="4D360695" w14:textId="77777777" w:rsidR="006F666F" w:rsidRPr="006F666F" w:rsidRDefault="006F666F" w:rsidP="006F666F">
            <w:pPr>
              <w:widowControl/>
              <w:adjustRightInd w:val="0"/>
              <w:ind w:left="142"/>
              <w:jc w:val="center"/>
              <w:rPr>
                <w:rFonts w:eastAsiaTheme="minorHAnsi"/>
                <w:bCs/>
                <w:color w:val="000000"/>
                <w:sz w:val="28"/>
                <w:szCs w:val="32"/>
                <w:lang w:eastAsia="en-US" w:bidi="ar-SA"/>
              </w:rPr>
            </w:pPr>
          </w:p>
        </w:tc>
        <w:tc>
          <w:tcPr>
            <w:tcW w:w="1701" w:type="dxa"/>
            <w:vAlign w:val="center"/>
          </w:tcPr>
          <w:p w14:paraId="2CA74E7B"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1701" w:type="dxa"/>
            <w:vAlign w:val="center"/>
          </w:tcPr>
          <w:p w14:paraId="297AA20C"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2268" w:type="dxa"/>
            <w:vAlign w:val="center"/>
          </w:tcPr>
          <w:p w14:paraId="60A76646"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1948" w:type="dxa"/>
            <w:vAlign w:val="center"/>
          </w:tcPr>
          <w:p w14:paraId="110B62F3" w14:textId="77777777" w:rsidR="006F666F" w:rsidRPr="006F666F" w:rsidRDefault="006F666F" w:rsidP="006F666F">
            <w:pPr>
              <w:widowControl/>
              <w:adjustRightInd w:val="0"/>
              <w:jc w:val="center"/>
              <w:rPr>
                <w:rFonts w:eastAsiaTheme="minorHAnsi"/>
                <w:bCs/>
                <w:color w:val="000000"/>
                <w:sz w:val="28"/>
                <w:szCs w:val="32"/>
                <w:lang w:eastAsia="en-US" w:bidi="ar-SA"/>
              </w:rPr>
            </w:pPr>
          </w:p>
        </w:tc>
      </w:tr>
      <w:tr w:rsidR="006F666F" w:rsidRPr="006F666F" w14:paraId="71315EE5" w14:textId="77777777" w:rsidTr="00C20C9F">
        <w:tc>
          <w:tcPr>
            <w:tcW w:w="959" w:type="dxa"/>
            <w:vAlign w:val="center"/>
          </w:tcPr>
          <w:p w14:paraId="2E7F2E71"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5</w:t>
            </w:r>
          </w:p>
        </w:tc>
        <w:tc>
          <w:tcPr>
            <w:tcW w:w="1134" w:type="dxa"/>
            <w:vAlign w:val="center"/>
          </w:tcPr>
          <w:p w14:paraId="602567CF" w14:textId="77777777" w:rsidR="006F666F" w:rsidRPr="006F666F" w:rsidRDefault="006F666F" w:rsidP="006F666F">
            <w:pPr>
              <w:widowControl/>
              <w:adjustRightInd w:val="0"/>
              <w:ind w:left="142"/>
              <w:jc w:val="center"/>
              <w:rPr>
                <w:rFonts w:eastAsiaTheme="minorHAnsi"/>
                <w:bCs/>
                <w:color w:val="000000"/>
                <w:sz w:val="28"/>
                <w:szCs w:val="32"/>
                <w:lang w:eastAsia="en-US" w:bidi="ar-SA"/>
              </w:rPr>
            </w:pPr>
          </w:p>
        </w:tc>
        <w:tc>
          <w:tcPr>
            <w:tcW w:w="1701" w:type="dxa"/>
            <w:vAlign w:val="center"/>
          </w:tcPr>
          <w:p w14:paraId="160C6A56"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1701" w:type="dxa"/>
            <w:vAlign w:val="center"/>
          </w:tcPr>
          <w:p w14:paraId="75581B90"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2268" w:type="dxa"/>
            <w:vAlign w:val="center"/>
          </w:tcPr>
          <w:p w14:paraId="5026579A"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1948" w:type="dxa"/>
            <w:vAlign w:val="center"/>
          </w:tcPr>
          <w:p w14:paraId="69FB852F" w14:textId="77777777" w:rsidR="006F666F" w:rsidRPr="006F666F" w:rsidRDefault="006F666F" w:rsidP="006F666F">
            <w:pPr>
              <w:widowControl/>
              <w:adjustRightInd w:val="0"/>
              <w:jc w:val="center"/>
              <w:rPr>
                <w:rFonts w:eastAsiaTheme="minorHAnsi"/>
                <w:bCs/>
                <w:color w:val="000000"/>
                <w:sz w:val="28"/>
                <w:szCs w:val="32"/>
                <w:lang w:eastAsia="en-US" w:bidi="ar-SA"/>
              </w:rPr>
            </w:pPr>
          </w:p>
        </w:tc>
      </w:tr>
    </w:tbl>
    <w:p w14:paraId="0E127CF1" w14:textId="77777777" w:rsidR="006F666F" w:rsidRPr="006F666F" w:rsidRDefault="006F666F" w:rsidP="006F666F">
      <w:pPr>
        <w:widowControl/>
        <w:adjustRightInd w:val="0"/>
        <w:jc w:val="center"/>
        <w:rPr>
          <w:rFonts w:eastAsiaTheme="minorHAnsi"/>
          <w:b/>
          <w:bCs/>
          <w:color w:val="000000"/>
          <w:sz w:val="32"/>
          <w:szCs w:val="32"/>
          <w:u w:val="single"/>
          <w:lang w:eastAsia="en-US" w:bidi="ar-SA"/>
        </w:rPr>
      </w:pPr>
    </w:p>
    <w:p w14:paraId="764FE5DD" w14:textId="77777777" w:rsidR="006F666F" w:rsidRPr="006F666F" w:rsidRDefault="006F666F" w:rsidP="00455943">
      <w:pPr>
        <w:widowControl/>
        <w:numPr>
          <w:ilvl w:val="0"/>
          <w:numId w:val="306"/>
        </w:numPr>
        <w:adjustRightInd w:val="0"/>
        <w:rPr>
          <w:rFonts w:eastAsiaTheme="minorHAnsi"/>
          <w:b/>
          <w:bCs/>
          <w:color w:val="000000"/>
          <w:sz w:val="28"/>
          <w:szCs w:val="28"/>
          <w:lang w:eastAsia="en-US" w:bidi="ar-SA"/>
        </w:rPr>
      </w:pPr>
      <w:r w:rsidRPr="006F666F">
        <w:rPr>
          <w:rFonts w:eastAsiaTheme="minorHAnsi"/>
          <w:b/>
          <w:bCs/>
          <w:color w:val="000000"/>
          <w:sz w:val="28"/>
          <w:szCs w:val="28"/>
          <w:lang w:eastAsia="en-US" w:bidi="ar-SA"/>
        </w:rPr>
        <w:t>Освещение розеточная часть</w:t>
      </w:r>
    </w:p>
    <w:p w14:paraId="723257F4" w14:textId="77777777" w:rsidR="006F666F" w:rsidRPr="006F666F" w:rsidRDefault="006F666F" w:rsidP="006F666F">
      <w:pPr>
        <w:widowControl/>
        <w:adjustRightInd w:val="0"/>
        <w:jc w:val="center"/>
        <w:rPr>
          <w:rFonts w:eastAsiaTheme="minorHAnsi"/>
          <w:b/>
          <w:bCs/>
          <w:color w:val="000000"/>
          <w:sz w:val="28"/>
          <w:szCs w:val="28"/>
          <w:u w:val="single"/>
          <w:lang w:eastAsia="en-US" w:bidi="ar-SA"/>
        </w:rPr>
      </w:pPr>
    </w:p>
    <w:tbl>
      <w:tblPr>
        <w:tblW w:w="9711" w:type="dxa"/>
        <w:tblInd w:w="142" w:type="dxa"/>
        <w:tblLayout w:type="fixed"/>
        <w:tblLook w:val="04A0" w:firstRow="1" w:lastRow="0" w:firstColumn="1" w:lastColumn="0" w:noHBand="0" w:noVBand="1"/>
      </w:tblPr>
      <w:tblGrid>
        <w:gridCol w:w="817"/>
        <w:gridCol w:w="3260"/>
        <w:gridCol w:w="1843"/>
        <w:gridCol w:w="1134"/>
        <w:gridCol w:w="1214"/>
        <w:gridCol w:w="1443"/>
      </w:tblGrid>
      <w:tr w:rsidR="006F666F" w:rsidRPr="006F666F" w14:paraId="344B697F" w14:textId="77777777" w:rsidTr="006F666F">
        <w:trPr>
          <w:trHeight w:val="966"/>
        </w:trPr>
        <w:tc>
          <w:tcPr>
            <w:tcW w:w="817" w:type="dxa"/>
            <w:tcBorders>
              <w:top w:val="single" w:sz="4" w:space="0" w:color="auto"/>
              <w:left w:val="single" w:sz="4" w:space="0" w:color="auto"/>
              <w:bottom w:val="single" w:sz="4" w:space="0" w:color="auto"/>
              <w:right w:val="single" w:sz="4" w:space="0" w:color="auto"/>
            </w:tcBorders>
            <w:vAlign w:val="center"/>
          </w:tcPr>
          <w:p w14:paraId="10651179"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w:t>
            </w:r>
          </w:p>
          <w:p w14:paraId="105BFCBE"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п/п</w:t>
            </w:r>
          </w:p>
        </w:tc>
        <w:tc>
          <w:tcPr>
            <w:tcW w:w="3260" w:type="dxa"/>
            <w:tcBorders>
              <w:top w:val="single" w:sz="4" w:space="0" w:color="auto"/>
              <w:left w:val="single" w:sz="4" w:space="0" w:color="auto"/>
              <w:bottom w:val="single" w:sz="4" w:space="0" w:color="auto"/>
              <w:right w:val="single" w:sz="4" w:space="0" w:color="auto"/>
            </w:tcBorders>
            <w:vAlign w:val="center"/>
          </w:tcPr>
          <w:p w14:paraId="33FBB7D3"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Наименование и назначение</w:t>
            </w:r>
          </w:p>
        </w:tc>
        <w:tc>
          <w:tcPr>
            <w:tcW w:w="1843" w:type="dxa"/>
            <w:tcBorders>
              <w:top w:val="single" w:sz="4" w:space="0" w:color="auto"/>
              <w:left w:val="single" w:sz="4" w:space="0" w:color="auto"/>
              <w:bottom w:val="single" w:sz="4" w:space="0" w:color="auto"/>
              <w:right w:val="single" w:sz="4" w:space="0" w:color="auto"/>
            </w:tcBorders>
            <w:vAlign w:val="center"/>
          </w:tcPr>
          <w:p w14:paraId="5AC7F956"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color w:val="000000"/>
                <w:sz w:val="24"/>
                <w:lang w:eastAsia="en-US" w:bidi="ar-SA"/>
              </w:rPr>
              <w:t>Тип</w:t>
            </w:r>
          </w:p>
        </w:tc>
        <w:tc>
          <w:tcPr>
            <w:tcW w:w="1134" w:type="dxa"/>
            <w:tcBorders>
              <w:top w:val="single" w:sz="4" w:space="0" w:color="auto"/>
              <w:left w:val="single" w:sz="4" w:space="0" w:color="auto"/>
              <w:bottom w:val="single" w:sz="4" w:space="0" w:color="auto"/>
              <w:right w:val="single" w:sz="4" w:space="0" w:color="auto"/>
            </w:tcBorders>
            <w:vAlign w:val="center"/>
          </w:tcPr>
          <w:p w14:paraId="44B5305C"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Кол-во</w:t>
            </w:r>
          </w:p>
        </w:tc>
        <w:tc>
          <w:tcPr>
            <w:tcW w:w="1214" w:type="dxa"/>
            <w:tcBorders>
              <w:top w:val="single" w:sz="4" w:space="0" w:color="auto"/>
              <w:left w:val="single" w:sz="4" w:space="0" w:color="auto"/>
              <w:right w:val="single" w:sz="4" w:space="0" w:color="auto"/>
            </w:tcBorders>
            <w:vAlign w:val="center"/>
          </w:tcPr>
          <w:p w14:paraId="760D0446"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Полная мощность, кВт</w:t>
            </w:r>
          </w:p>
        </w:tc>
        <w:tc>
          <w:tcPr>
            <w:tcW w:w="1443" w:type="dxa"/>
            <w:tcBorders>
              <w:top w:val="single" w:sz="4" w:space="0" w:color="auto"/>
              <w:left w:val="single" w:sz="4" w:space="0" w:color="auto"/>
              <w:right w:val="single" w:sz="4" w:space="0" w:color="auto"/>
            </w:tcBorders>
            <w:vAlign w:val="center"/>
          </w:tcPr>
          <w:p w14:paraId="6C69DCE0"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Примечание</w:t>
            </w:r>
          </w:p>
        </w:tc>
      </w:tr>
      <w:tr w:rsidR="006F666F" w:rsidRPr="006F666F" w14:paraId="548DDF4F" w14:textId="77777777" w:rsidTr="006F666F">
        <w:tc>
          <w:tcPr>
            <w:tcW w:w="817" w:type="dxa"/>
            <w:tcBorders>
              <w:top w:val="single" w:sz="4" w:space="0" w:color="auto"/>
              <w:left w:val="single" w:sz="4" w:space="0" w:color="auto"/>
              <w:bottom w:val="single" w:sz="4" w:space="0" w:color="auto"/>
              <w:right w:val="single" w:sz="4" w:space="0" w:color="auto"/>
            </w:tcBorders>
            <w:vAlign w:val="center"/>
          </w:tcPr>
          <w:p w14:paraId="4C1B0B2C"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1</w:t>
            </w:r>
          </w:p>
        </w:tc>
        <w:tc>
          <w:tcPr>
            <w:tcW w:w="3260" w:type="dxa"/>
            <w:tcBorders>
              <w:top w:val="single" w:sz="4" w:space="0" w:color="auto"/>
              <w:left w:val="single" w:sz="4" w:space="0" w:color="auto"/>
              <w:bottom w:val="single" w:sz="4" w:space="0" w:color="auto"/>
              <w:right w:val="single" w:sz="4" w:space="0" w:color="auto"/>
            </w:tcBorders>
            <w:vAlign w:val="center"/>
          </w:tcPr>
          <w:p w14:paraId="44886F40"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Освещение РУ-10</w:t>
            </w:r>
          </w:p>
        </w:tc>
        <w:tc>
          <w:tcPr>
            <w:tcW w:w="1843" w:type="dxa"/>
            <w:tcBorders>
              <w:top w:val="single" w:sz="4" w:space="0" w:color="auto"/>
              <w:left w:val="single" w:sz="4" w:space="0" w:color="auto"/>
              <w:bottom w:val="single" w:sz="4" w:space="0" w:color="auto"/>
              <w:right w:val="single" w:sz="4" w:space="0" w:color="auto"/>
            </w:tcBorders>
            <w:vAlign w:val="center"/>
          </w:tcPr>
          <w:p w14:paraId="4120C30A"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100Вт</w:t>
            </w:r>
          </w:p>
        </w:tc>
        <w:tc>
          <w:tcPr>
            <w:tcW w:w="1134" w:type="dxa"/>
            <w:tcBorders>
              <w:top w:val="single" w:sz="4" w:space="0" w:color="auto"/>
              <w:left w:val="single" w:sz="4" w:space="0" w:color="auto"/>
              <w:bottom w:val="single" w:sz="4" w:space="0" w:color="auto"/>
              <w:right w:val="single" w:sz="4" w:space="0" w:color="auto"/>
            </w:tcBorders>
            <w:vAlign w:val="center"/>
          </w:tcPr>
          <w:p w14:paraId="20E739D7"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6</w:t>
            </w:r>
          </w:p>
        </w:tc>
        <w:tc>
          <w:tcPr>
            <w:tcW w:w="1214" w:type="dxa"/>
            <w:tcBorders>
              <w:top w:val="single" w:sz="4" w:space="0" w:color="auto"/>
              <w:left w:val="single" w:sz="4" w:space="0" w:color="auto"/>
              <w:bottom w:val="single" w:sz="4" w:space="0" w:color="auto"/>
              <w:right w:val="single" w:sz="4" w:space="0" w:color="auto"/>
            </w:tcBorders>
            <w:vAlign w:val="center"/>
          </w:tcPr>
          <w:p w14:paraId="61A2B376"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0,6</w:t>
            </w:r>
          </w:p>
        </w:tc>
        <w:tc>
          <w:tcPr>
            <w:tcW w:w="1443" w:type="dxa"/>
            <w:tcBorders>
              <w:top w:val="single" w:sz="4" w:space="0" w:color="auto"/>
              <w:left w:val="single" w:sz="4" w:space="0" w:color="auto"/>
              <w:bottom w:val="single" w:sz="4" w:space="0" w:color="auto"/>
              <w:right w:val="single" w:sz="4" w:space="0" w:color="auto"/>
            </w:tcBorders>
            <w:vAlign w:val="center"/>
          </w:tcPr>
          <w:p w14:paraId="39CBA536" w14:textId="77777777" w:rsidR="006F666F" w:rsidRPr="006F666F" w:rsidRDefault="006F666F" w:rsidP="006F666F">
            <w:pPr>
              <w:widowControl/>
              <w:adjustRightInd w:val="0"/>
              <w:jc w:val="center"/>
              <w:rPr>
                <w:rFonts w:eastAsiaTheme="minorHAnsi"/>
                <w:bCs/>
                <w:color w:val="000000"/>
                <w:sz w:val="28"/>
                <w:szCs w:val="32"/>
                <w:lang w:eastAsia="en-US" w:bidi="ar-SA"/>
              </w:rPr>
            </w:pPr>
          </w:p>
        </w:tc>
      </w:tr>
      <w:tr w:rsidR="006F666F" w:rsidRPr="006F666F" w14:paraId="27A9E720" w14:textId="77777777" w:rsidTr="006F666F">
        <w:tc>
          <w:tcPr>
            <w:tcW w:w="817" w:type="dxa"/>
            <w:tcBorders>
              <w:top w:val="single" w:sz="4" w:space="0" w:color="auto"/>
              <w:left w:val="single" w:sz="4" w:space="0" w:color="auto"/>
              <w:bottom w:val="single" w:sz="4" w:space="0" w:color="auto"/>
              <w:right w:val="single" w:sz="4" w:space="0" w:color="auto"/>
            </w:tcBorders>
            <w:vAlign w:val="center"/>
          </w:tcPr>
          <w:p w14:paraId="61BCB99B"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2</w:t>
            </w:r>
          </w:p>
        </w:tc>
        <w:tc>
          <w:tcPr>
            <w:tcW w:w="3260" w:type="dxa"/>
            <w:tcBorders>
              <w:top w:val="single" w:sz="4" w:space="0" w:color="auto"/>
              <w:left w:val="single" w:sz="4" w:space="0" w:color="auto"/>
              <w:bottom w:val="single" w:sz="4" w:space="0" w:color="auto"/>
              <w:right w:val="single" w:sz="4" w:space="0" w:color="auto"/>
            </w:tcBorders>
            <w:vAlign w:val="center"/>
          </w:tcPr>
          <w:p w14:paraId="20295C55"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Освещение РУ-0,4</w:t>
            </w:r>
          </w:p>
        </w:tc>
        <w:tc>
          <w:tcPr>
            <w:tcW w:w="1843" w:type="dxa"/>
            <w:tcBorders>
              <w:top w:val="single" w:sz="4" w:space="0" w:color="auto"/>
              <w:left w:val="single" w:sz="4" w:space="0" w:color="auto"/>
              <w:bottom w:val="single" w:sz="4" w:space="0" w:color="auto"/>
              <w:right w:val="single" w:sz="4" w:space="0" w:color="auto"/>
            </w:tcBorders>
            <w:vAlign w:val="center"/>
          </w:tcPr>
          <w:p w14:paraId="6DC7E75E"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100Вт</w:t>
            </w:r>
          </w:p>
        </w:tc>
        <w:tc>
          <w:tcPr>
            <w:tcW w:w="1134" w:type="dxa"/>
            <w:tcBorders>
              <w:top w:val="single" w:sz="4" w:space="0" w:color="auto"/>
              <w:left w:val="single" w:sz="4" w:space="0" w:color="auto"/>
              <w:bottom w:val="single" w:sz="4" w:space="0" w:color="auto"/>
              <w:right w:val="single" w:sz="4" w:space="0" w:color="auto"/>
            </w:tcBorders>
            <w:vAlign w:val="center"/>
          </w:tcPr>
          <w:p w14:paraId="2903EDB9"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4</w:t>
            </w:r>
          </w:p>
        </w:tc>
        <w:tc>
          <w:tcPr>
            <w:tcW w:w="1214" w:type="dxa"/>
            <w:tcBorders>
              <w:top w:val="single" w:sz="4" w:space="0" w:color="auto"/>
              <w:left w:val="single" w:sz="4" w:space="0" w:color="auto"/>
              <w:bottom w:val="single" w:sz="4" w:space="0" w:color="auto"/>
              <w:right w:val="single" w:sz="4" w:space="0" w:color="auto"/>
            </w:tcBorders>
            <w:vAlign w:val="center"/>
          </w:tcPr>
          <w:p w14:paraId="16C38D54"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0,4</w:t>
            </w:r>
          </w:p>
        </w:tc>
        <w:tc>
          <w:tcPr>
            <w:tcW w:w="1443" w:type="dxa"/>
            <w:tcBorders>
              <w:top w:val="single" w:sz="4" w:space="0" w:color="auto"/>
              <w:left w:val="single" w:sz="4" w:space="0" w:color="auto"/>
              <w:bottom w:val="single" w:sz="4" w:space="0" w:color="auto"/>
              <w:right w:val="single" w:sz="4" w:space="0" w:color="auto"/>
            </w:tcBorders>
            <w:vAlign w:val="center"/>
          </w:tcPr>
          <w:p w14:paraId="67118F0E" w14:textId="77777777" w:rsidR="006F666F" w:rsidRPr="006F666F" w:rsidRDefault="006F666F" w:rsidP="006F666F">
            <w:pPr>
              <w:widowControl/>
              <w:adjustRightInd w:val="0"/>
              <w:jc w:val="center"/>
              <w:rPr>
                <w:rFonts w:eastAsiaTheme="minorHAnsi"/>
                <w:bCs/>
                <w:color w:val="000000"/>
                <w:sz w:val="28"/>
                <w:szCs w:val="32"/>
                <w:lang w:eastAsia="en-US" w:bidi="ar-SA"/>
              </w:rPr>
            </w:pPr>
          </w:p>
        </w:tc>
      </w:tr>
      <w:tr w:rsidR="006F666F" w:rsidRPr="006F666F" w14:paraId="254EFB9E" w14:textId="77777777" w:rsidTr="006F666F">
        <w:tc>
          <w:tcPr>
            <w:tcW w:w="817" w:type="dxa"/>
            <w:tcBorders>
              <w:top w:val="single" w:sz="4" w:space="0" w:color="auto"/>
              <w:left w:val="single" w:sz="4" w:space="0" w:color="auto"/>
              <w:bottom w:val="single" w:sz="4" w:space="0" w:color="auto"/>
              <w:right w:val="single" w:sz="4" w:space="0" w:color="auto"/>
            </w:tcBorders>
            <w:vAlign w:val="center"/>
          </w:tcPr>
          <w:p w14:paraId="3C1484B3"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3</w:t>
            </w:r>
          </w:p>
        </w:tc>
        <w:tc>
          <w:tcPr>
            <w:tcW w:w="3260" w:type="dxa"/>
            <w:tcBorders>
              <w:top w:val="single" w:sz="4" w:space="0" w:color="auto"/>
              <w:left w:val="single" w:sz="4" w:space="0" w:color="auto"/>
              <w:bottom w:val="single" w:sz="4" w:space="0" w:color="auto"/>
              <w:right w:val="single" w:sz="4" w:space="0" w:color="auto"/>
            </w:tcBorders>
            <w:vAlign w:val="center"/>
          </w:tcPr>
          <w:p w14:paraId="7A33AB34"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Освещение камеры Т1</w:t>
            </w:r>
          </w:p>
        </w:tc>
        <w:tc>
          <w:tcPr>
            <w:tcW w:w="1843" w:type="dxa"/>
            <w:tcBorders>
              <w:top w:val="single" w:sz="4" w:space="0" w:color="auto"/>
              <w:left w:val="single" w:sz="4" w:space="0" w:color="auto"/>
              <w:bottom w:val="single" w:sz="4" w:space="0" w:color="auto"/>
              <w:right w:val="single" w:sz="4" w:space="0" w:color="auto"/>
            </w:tcBorders>
            <w:vAlign w:val="center"/>
          </w:tcPr>
          <w:p w14:paraId="2B3BE47A"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100Вт</w:t>
            </w:r>
          </w:p>
        </w:tc>
        <w:tc>
          <w:tcPr>
            <w:tcW w:w="1134" w:type="dxa"/>
            <w:tcBorders>
              <w:top w:val="single" w:sz="4" w:space="0" w:color="auto"/>
              <w:left w:val="single" w:sz="4" w:space="0" w:color="auto"/>
              <w:bottom w:val="single" w:sz="4" w:space="0" w:color="auto"/>
              <w:right w:val="single" w:sz="4" w:space="0" w:color="auto"/>
            </w:tcBorders>
            <w:vAlign w:val="center"/>
          </w:tcPr>
          <w:p w14:paraId="33B8D617"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2</w:t>
            </w:r>
          </w:p>
        </w:tc>
        <w:tc>
          <w:tcPr>
            <w:tcW w:w="1214" w:type="dxa"/>
            <w:tcBorders>
              <w:top w:val="single" w:sz="4" w:space="0" w:color="auto"/>
              <w:left w:val="single" w:sz="4" w:space="0" w:color="auto"/>
              <w:bottom w:val="single" w:sz="4" w:space="0" w:color="auto"/>
              <w:right w:val="single" w:sz="4" w:space="0" w:color="auto"/>
            </w:tcBorders>
            <w:vAlign w:val="center"/>
          </w:tcPr>
          <w:p w14:paraId="54FA0BEB"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0,2</w:t>
            </w:r>
          </w:p>
        </w:tc>
        <w:tc>
          <w:tcPr>
            <w:tcW w:w="1443" w:type="dxa"/>
            <w:tcBorders>
              <w:top w:val="single" w:sz="4" w:space="0" w:color="auto"/>
              <w:left w:val="single" w:sz="4" w:space="0" w:color="auto"/>
              <w:bottom w:val="single" w:sz="4" w:space="0" w:color="auto"/>
              <w:right w:val="single" w:sz="4" w:space="0" w:color="auto"/>
            </w:tcBorders>
            <w:vAlign w:val="center"/>
          </w:tcPr>
          <w:p w14:paraId="17A80EDD" w14:textId="77777777" w:rsidR="006F666F" w:rsidRPr="006F666F" w:rsidRDefault="006F666F" w:rsidP="006F666F">
            <w:pPr>
              <w:widowControl/>
              <w:adjustRightInd w:val="0"/>
              <w:jc w:val="center"/>
              <w:rPr>
                <w:rFonts w:eastAsiaTheme="minorHAnsi"/>
                <w:bCs/>
                <w:color w:val="000000"/>
                <w:sz w:val="28"/>
                <w:szCs w:val="32"/>
                <w:lang w:eastAsia="en-US" w:bidi="ar-SA"/>
              </w:rPr>
            </w:pPr>
          </w:p>
        </w:tc>
      </w:tr>
      <w:tr w:rsidR="006F666F" w:rsidRPr="006F666F" w14:paraId="12A85E07" w14:textId="77777777" w:rsidTr="006F666F">
        <w:tc>
          <w:tcPr>
            <w:tcW w:w="817" w:type="dxa"/>
            <w:tcBorders>
              <w:top w:val="single" w:sz="4" w:space="0" w:color="auto"/>
              <w:left w:val="single" w:sz="4" w:space="0" w:color="auto"/>
              <w:bottom w:val="single" w:sz="4" w:space="0" w:color="auto"/>
              <w:right w:val="single" w:sz="4" w:space="0" w:color="auto"/>
            </w:tcBorders>
            <w:vAlign w:val="center"/>
          </w:tcPr>
          <w:p w14:paraId="6217B33D"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4</w:t>
            </w:r>
          </w:p>
        </w:tc>
        <w:tc>
          <w:tcPr>
            <w:tcW w:w="3260" w:type="dxa"/>
            <w:tcBorders>
              <w:top w:val="single" w:sz="4" w:space="0" w:color="auto"/>
              <w:left w:val="single" w:sz="4" w:space="0" w:color="auto"/>
              <w:bottom w:val="single" w:sz="4" w:space="0" w:color="auto"/>
              <w:right w:val="single" w:sz="4" w:space="0" w:color="auto"/>
            </w:tcBorders>
            <w:vAlign w:val="center"/>
          </w:tcPr>
          <w:p w14:paraId="42441901"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Освещение камеры Т2</w:t>
            </w:r>
          </w:p>
        </w:tc>
        <w:tc>
          <w:tcPr>
            <w:tcW w:w="1843" w:type="dxa"/>
            <w:tcBorders>
              <w:top w:val="single" w:sz="4" w:space="0" w:color="auto"/>
              <w:left w:val="single" w:sz="4" w:space="0" w:color="auto"/>
              <w:bottom w:val="single" w:sz="4" w:space="0" w:color="auto"/>
              <w:right w:val="single" w:sz="4" w:space="0" w:color="auto"/>
            </w:tcBorders>
            <w:vAlign w:val="center"/>
          </w:tcPr>
          <w:p w14:paraId="49802024"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100Вт</w:t>
            </w:r>
          </w:p>
        </w:tc>
        <w:tc>
          <w:tcPr>
            <w:tcW w:w="1134" w:type="dxa"/>
            <w:tcBorders>
              <w:top w:val="single" w:sz="4" w:space="0" w:color="auto"/>
              <w:left w:val="single" w:sz="4" w:space="0" w:color="auto"/>
              <w:bottom w:val="single" w:sz="4" w:space="0" w:color="auto"/>
              <w:right w:val="single" w:sz="4" w:space="0" w:color="auto"/>
            </w:tcBorders>
            <w:vAlign w:val="center"/>
          </w:tcPr>
          <w:p w14:paraId="535DEAAE"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2</w:t>
            </w:r>
          </w:p>
        </w:tc>
        <w:tc>
          <w:tcPr>
            <w:tcW w:w="1214" w:type="dxa"/>
            <w:tcBorders>
              <w:top w:val="single" w:sz="4" w:space="0" w:color="auto"/>
              <w:left w:val="single" w:sz="4" w:space="0" w:color="auto"/>
              <w:bottom w:val="single" w:sz="4" w:space="0" w:color="auto"/>
              <w:right w:val="single" w:sz="4" w:space="0" w:color="auto"/>
            </w:tcBorders>
            <w:vAlign w:val="center"/>
          </w:tcPr>
          <w:p w14:paraId="5500FABD"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0,2</w:t>
            </w:r>
          </w:p>
        </w:tc>
        <w:tc>
          <w:tcPr>
            <w:tcW w:w="1443" w:type="dxa"/>
            <w:tcBorders>
              <w:top w:val="single" w:sz="4" w:space="0" w:color="auto"/>
              <w:left w:val="single" w:sz="4" w:space="0" w:color="auto"/>
              <w:bottom w:val="single" w:sz="4" w:space="0" w:color="auto"/>
              <w:right w:val="single" w:sz="4" w:space="0" w:color="auto"/>
            </w:tcBorders>
            <w:vAlign w:val="center"/>
          </w:tcPr>
          <w:p w14:paraId="21A00339" w14:textId="77777777" w:rsidR="006F666F" w:rsidRPr="006F666F" w:rsidRDefault="006F666F" w:rsidP="006F666F">
            <w:pPr>
              <w:widowControl/>
              <w:adjustRightInd w:val="0"/>
              <w:jc w:val="center"/>
              <w:rPr>
                <w:rFonts w:eastAsiaTheme="minorHAnsi"/>
                <w:bCs/>
                <w:color w:val="000000"/>
                <w:sz w:val="28"/>
                <w:szCs w:val="32"/>
                <w:lang w:eastAsia="en-US" w:bidi="ar-SA"/>
              </w:rPr>
            </w:pPr>
          </w:p>
        </w:tc>
      </w:tr>
      <w:tr w:rsidR="006F666F" w:rsidRPr="006F666F" w14:paraId="0BC26044" w14:textId="77777777" w:rsidTr="006F666F">
        <w:tc>
          <w:tcPr>
            <w:tcW w:w="817" w:type="dxa"/>
            <w:tcBorders>
              <w:top w:val="single" w:sz="4" w:space="0" w:color="auto"/>
              <w:left w:val="single" w:sz="4" w:space="0" w:color="auto"/>
              <w:bottom w:val="single" w:sz="4" w:space="0" w:color="auto"/>
              <w:right w:val="single" w:sz="4" w:space="0" w:color="auto"/>
            </w:tcBorders>
            <w:vAlign w:val="center"/>
          </w:tcPr>
          <w:p w14:paraId="602BEE7C"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5</w:t>
            </w:r>
          </w:p>
        </w:tc>
        <w:tc>
          <w:tcPr>
            <w:tcW w:w="3260" w:type="dxa"/>
            <w:tcBorders>
              <w:top w:val="single" w:sz="4" w:space="0" w:color="auto"/>
              <w:left w:val="single" w:sz="4" w:space="0" w:color="auto"/>
              <w:bottom w:val="single" w:sz="4" w:space="0" w:color="auto"/>
              <w:right w:val="single" w:sz="4" w:space="0" w:color="auto"/>
            </w:tcBorders>
            <w:vAlign w:val="center"/>
          </w:tcPr>
          <w:p w14:paraId="1068F0E1"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Освещене подвала</w:t>
            </w:r>
          </w:p>
        </w:tc>
        <w:tc>
          <w:tcPr>
            <w:tcW w:w="1843" w:type="dxa"/>
            <w:tcBorders>
              <w:top w:val="single" w:sz="4" w:space="0" w:color="auto"/>
              <w:left w:val="single" w:sz="4" w:space="0" w:color="auto"/>
              <w:bottom w:val="single" w:sz="4" w:space="0" w:color="auto"/>
              <w:right w:val="single" w:sz="4" w:space="0" w:color="auto"/>
            </w:tcBorders>
            <w:vAlign w:val="center"/>
          </w:tcPr>
          <w:p w14:paraId="24ED9572"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40 Вт</w:t>
            </w:r>
          </w:p>
        </w:tc>
        <w:tc>
          <w:tcPr>
            <w:tcW w:w="1134" w:type="dxa"/>
            <w:tcBorders>
              <w:top w:val="single" w:sz="4" w:space="0" w:color="auto"/>
              <w:left w:val="single" w:sz="4" w:space="0" w:color="auto"/>
              <w:bottom w:val="single" w:sz="4" w:space="0" w:color="auto"/>
              <w:right w:val="single" w:sz="4" w:space="0" w:color="auto"/>
            </w:tcBorders>
            <w:vAlign w:val="center"/>
          </w:tcPr>
          <w:p w14:paraId="498B089C"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9</w:t>
            </w:r>
          </w:p>
        </w:tc>
        <w:tc>
          <w:tcPr>
            <w:tcW w:w="1214" w:type="dxa"/>
            <w:tcBorders>
              <w:top w:val="single" w:sz="4" w:space="0" w:color="auto"/>
              <w:left w:val="single" w:sz="4" w:space="0" w:color="auto"/>
              <w:bottom w:val="single" w:sz="4" w:space="0" w:color="auto"/>
              <w:right w:val="single" w:sz="4" w:space="0" w:color="auto"/>
            </w:tcBorders>
            <w:vAlign w:val="center"/>
          </w:tcPr>
          <w:p w14:paraId="75D62C79"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0,36</w:t>
            </w:r>
          </w:p>
        </w:tc>
        <w:tc>
          <w:tcPr>
            <w:tcW w:w="1443" w:type="dxa"/>
            <w:tcBorders>
              <w:top w:val="single" w:sz="4" w:space="0" w:color="auto"/>
              <w:left w:val="single" w:sz="4" w:space="0" w:color="auto"/>
              <w:bottom w:val="single" w:sz="4" w:space="0" w:color="auto"/>
              <w:right w:val="single" w:sz="4" w:space="0" w:color="auto"/>
            </w:tcBorders>
            <w:vAlign w:val="center"/>
          </w:tcPr>
          <w:p w14:paraId="34751C10" w14:textId="77777777" w:rsidR="006F666F" w:rsidRPr="006F666F" w:rsidRDefault="006F666F" w:rsidP="006F666F">
            <w:pPr>
              <w:widowControl/>
              <w:adjustRightInd w:val="0"/>
              <w:jc w:val="center"/>
              <w:rPr>
                <w:rFonts w:eastAsiaTheme="minorHAnsi"/>
                <w:bCs/>
                <w:color w:val="000000"/>
                <w:sz w:val="28"/>
                <w:szCs w:val="32"/>
                <w:lang w:eastAsia="en-US" w:bidi="ar-SA"/>
              </w:rPr>
            </w:pPr>
          </w:p>
        </w:tc>
      </w:tr>
      <w:tr w:rsidR="006F666F" w:rsidRPr="006F666F" w14:paraId="51529E89" w14:textId="77777777" w:rsidTr="006F666F">
        <w:tc>
          <w:tcPr>
            <w:tcW w:w="817" w:type="dxa"/>
            <w:tcBorders>
              <w:top w:val="single" w:sz="4" w:space="0" w:color="auto"/>
              <w:left w:val="single" w:sz="4" w:space="0" w:color="auto"/>
              <w:bottom w:val="single" w:sz="4" w:space="0" w:color="auto"/>
              <w:right w:val="single" w:sz="4" w:space="0" w:color="auto"/>
            </w:tcBorders>
            <w:vAlign w:val="center"/>
          </w:tcPr>
          <w:p w14:paraId="3AF3CAFF"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6</w:t>
            </w:r>
          </w:p>
        </w:tc>
        <w:tc>
          <w:tcPr>
            <w:tcW w:w="3260" w:type="dxa"/>
            <w:tcBorders>
              <w:top w:val="single" w:sz="4" w:space="0" w:color="auto"/>
              <w:left w:val="single" w:sz="4" w:space="0" w:color="auto"/>
              <w:bottom w:val="single" w:sz="4" w:space="0" w:color="auto"/>
              <w:right w:val="single" w:sz="4" w:space="0" w:color="auto"/>
            </w:tcBorders>
            <w:vAlign w:val="center"/>
          </w:tcPr>
          <w:p w14:paraId="35BF7E9D"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Освещене ячеек</w:t>
            </w:r>
          </w:p>
        </w:tc>
        <w:tc>
          <w:tcPr>
            <w:tcW w:w="1843" w:type="dxa"/>
            <w:tcBorders>
              <w:top w:val="single" w:sz="4" w:space="0" w:color="auto"/>
              <w:left w:val="single" w:sz="4" w:space="0" w:color="auto"/>
              <w:bottom w:val="single" w:sz="4" w:space="0" w:color="auto"/>
              <w:right w:val="single" w:sz="4" w:space="0" w:color="auto"/>
            </w:tcBorders>
            <w:vAlign w:val="center"/>
          </w:tcPr>
          <w:p w14:paraId="0E692F0B"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25 Вт</w:t>
            </w:r>
          </w:p>
        </w:tc>
        <w:tc>
          <w:tcPr>
            <w:tcW w:w="1134" w:type="dxa"/>
            <w:tcBorders>
              <w:top w:val="single" w:sz="4" w:space="0" w:color="auto"/>
              <w:left w:val="single" w:sz="4" w:space="0" w:color="auto"/>
              <w:bottom w:val="single" w:sz="4" w:space="0" w:color="auto"/>
              <w:right w:val="single" w:sz="4" w:space="0" w:color="auto"/>
            </w:tcBorders>
            <w:vAlign w:val="center"/>
          </w:tcPr>
          <w:p w14:paraId="743E82F3"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8</w:t>
            </w:r>
          </w:p>
        </w:tc>
        <w:tc>
          <w:tcPr>
            <w:tcW w:w="1214" w:type="dxa"/>
            <w:tcBorders>
              <w:top w:val="single" w:sz="4" w:space="0" w:color="auto"/>
              <w:left w:val="single" w:sz="4" w:space="0" w:color="auto"/>
              <w:bottom w:val="single" w:sz="4" w:space="0" w:color="auto"/>
              <w:right w:val="single" w:sz="4" w:space="0" w:color="auto"/>
            </w:tcBorders>
            <w:vAlign w:val="center"/>
          </w:tcPr>
          <w:p w14:paraId="1D3288D5"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0,2</w:t>
            </w:r>
          </w:p>
        </w:tc>
        <w:tc>
          <w:tcPr>
            <w:tcW w:w="1443" w:type="dxa"/>
            <w:tcBorders>
              <w:top w:val="single" w:sz="4" w:space="0" w:color="auto"/>
              <w:left w:val="single" w:sz="4" w:space="0" w:color="auto"/>
              <w:bottom w:val="single" w:sz="4" w:space="0" w:color="auto"/>
              <w:right w:val="single" w:sz="4" w:space="0" w:color="auto"/>
            </w:tcBorders>
            <w:vAlign w:val="center"/>
          </w:tcPr>
          <w:p w14:paraId="36B8243A" w14:textId="77777777" w:rsidR="006F666F" w:rsidRPr="006F666F" w:rsidRDefault="006F666F" w:rsidP="006F666F">
            <w:pPr>
              <w:widowControl/>
              <w:adjustRightInd w:val="0"/>
              <w:jc w:val="center"/>
              <w:rPr>
                <w:rFonts w:eastAsiaTheme="minorHAnsi"/>
                <w:bCs/>
                <w:color w:val="000000"/>
                <w:sz w:val="28"/>
                <w:szCs w:val="32"/>
                <w:lang w:eastAsia="en-US" w:bidi="ar-SA"/>
              </w:rPr>
            </w:pPr>
          </w:p>
        </w:tc>
      </w:tr>
      <w:tr w:rsidR="006F666F" w:rsidRPr="006F666F" w14:paraId="52F2BCE7" w14:textId="77777777" w:rsidTr="006F666F">
        <w:tc>
          <w:tcPr>
            <w:tcW w:w="817" w:type="dxa"/>
            <w:tcBorders>
              <w:top w:val="single" w:sz="4" w:space="0" w:color="auto"/>
              <w:left w:val="single" w:sz="4" w:space="0" w:color="auto"/>
              <w:bottom w:val="single" w:sz="4" w:space="0" w:color="auto"/>
              <w:right w:val="single" w:sz="4" w:space="0" w:color="auto"/>
            </w:tcBorders>
            <w:vAlign w:val="center"/>
          </w:tcPr>
          <w:p w14:paraId="6998C2F6"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7</w:t>
            </w:r>
          </w:p>
        </w:tc>
        <w:tc>
          <w:tcPr>
            <w:tcW w:w="3260" w:type="dxa"/>
            <w:tcBorders>
              <w:top w:val="single" w:sz="4" w:space="0" w:color="auto"/>
              <w:left w:val="single" w:sz="4" w:space="0" w:color="auto"/>
              <w:bottom w:val="single" w:sz="4" w:space="0" w:color="auto"/>
              <w:right w:val="single" w:sz="4" w:space="0" w:color="auto"/>
            </w:tcBorders>
            <w:vAlign w:val="center"/>
          </w:tcPr>
          <w:p w14:paraId="247C455D"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Штепсельная розетка с защитным контактом в РУ 0,4</w:t>
            </w:r>
          </w:p>
        </w:tc>
        <w:tc>
          <w:tcPr>
            <w:tcW w:w="1843" w:type="dxa"/>
            <w:tcBorders>
              <w:top w:val="single" w:sz="4" w:space="0" w:color="auto"/>
              <w:left w:val="single" w:sz="4" w:space="0" w:color="auto"/>
              <w:bottom w:val="single" w:sz="4" w:space="0" w:color="auto"/>
              <w:right w:val="single" w:sz="4" w:space="0" w:color="auto"/>
            </w:tcBorders>
            <w:vAlign w:val="center"/>
          </w:tcPr>
          <w:p w14:paraId="4E7DCD23"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16А</w:t>
            </w:r>
          </w:p>
        </w:tc>
        <w:tc>
          <w:tcPr>
            <w:tcW w:w="1134" w:type="dxa"/>
            <w:tcBorders>
              <w:top w:val="single" w:sz="4" w:space="0" w:color="auto"/>
              <w:left w:val="single" w:sz="4" w:space="0" w:color="auto"/>
              <w:bottom w:val="single" w:sz="4" w:space="0" w:color="auto"/>
              <w:right w:val="single" w:sz="4" w:space="0" w:color="auto"/>
            </w:tcBorders>
            <w:vAlign w:val="center"/>
          </w:tcPr>
          <w:p w14:paraId="4B339513"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1</w:t>
            </w:r>
          </w:p>
        </w:tc>
        <w:tc>
          <w:tcPr>
            <w:tcW w:w="1214" w:type="dxa"/>
            <w:tcBorders>
              <w:top w:val="single" w:sz="4" w:space="0" w:color="auto"/>
              <w:left w:val="single" w:sz="4" w:space="0" w:color="auto"/>
              <w:bottom w:val="single" w:sz="4" w:space="0" w:color="auto"/>
              <w:right w:val="single" w:sz="4" w:space="0" w:color="auto"/>
            </w:tcBorders>
            <w:vAlign w:val="center"/>
          </w:tcPr>
          <w:p w14:paraId="14EAE02F"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1443" w:type="dxa"/>
            <w:tcBorders>
              <w:top w:val="single" w:sz="4" w:space="0" w:color="auto"/>
              <w:left w:val="single" w:sz="4" w:space="0" w:color="auto"/>
              <w:bottom w:val="single" w:sz="4" w:space="0" w:color="auto"/>
              <w:right w:val="single" w:sz="4" w:space="0" w:color="auto"/>
            </w:tcBorders>
            <w:vAlign w:val="center"/>
          </w:tcPr>
          <w:p w14:paraId="11A71C3B" w14:textId="77777777" w:rsidR="006F666F" w:rsidRPr="006F666F" w:rsidRDefault="006F666F" w:rsidP="006F666F">
            <w:pPr>
              <w:widowControl/>
              <w:adjustRightInd w:val="0"/>
              <w:jc w:val="center"/>
              <w:rPr>
                <w:rFonts w:eastAsiaTheme="minorHAnsi"/>
                <w:bCs/>
                <w:color w:val="000000"/>
                <w:sz w:val="28"/>
                <w:szCs w:val="32"/>
                <w:lang w:eastAsia="en-US" w:bidi="ar-SA"/>
              </w:rPr>
            </w:pPr>
          </w:p>
        </w:tc>
      </w:tr>
      <w:tr w:rsidR="006F666F" w:rsidRPr="006F666F" w14:paraId="48B11F5F" w14:textId="77777777" w:rsidTr="006F666F">
        <w:tc>
          <w:tcPr>
            <w:tcW w:w="817" w:type="dxa"/>
            <w:tcBorders>
              <w:top w:val="single" w:sz="4" w:space="0" w:color="auto"/>
              <w:left w:val="single" w:sz="4" w:space="0" w:color="auto"/>
              <w:bottom w:val="single" w:sz="4" w:space="0" w:color="auto"/>
              <w:right w:val="single" w:sz="4" w:space="0" w:color="auto"/>
            </w:tcBorders>
            <w:vAlign w:val="center"/>
          </w:tcPr>
          <w:p w14:paraId="4545CFF8"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8</w:t>
            </w:r>
          </w:p>
        </w:tc>
        <w:tc>
          <w:tcPr>
            <w:tcW w:w="3260" w:type="dxa"/>
            <w:tcBorders>
              <w:top w:val="single" w:sz="4" w:space="0" w:color="auto"/>
              <w:left w:val="single" w:sz="4" w:space="0" w:color="auto"/>
              <w:bottom w:val="single" w:sz="4" w:space="0" w:color="auto"/>
              <w:right w:val="single" w:sz="4" w:space="0" w:color="auto"/>
            </w:tcBorders>
            <w:vAlign w:val="center"/>
          </w:tcPr>
          <w:p w14:paraId="22484612"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1843" w:type="dxa"/>
            <w:tcBorders>
              <w:top w:val="single" w:sz="4" w:space="0" w:color="auto"/>
              <w:left w:val="single" w:sz="4" w:space="0" w:color="auto"/>
              <w:bottom w:val="single" w:sz="4" w:space="0" w:color="auto"/>
              <w:right w:val="single" w:sz="4" w:space="0" w:color="auto"/>
            </w:tcBorders>
            <w:vAlign w:val="center"/>
          </w:tcPr>
          <w:p w14:paraId="49B4E65F"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3BF6AF71"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1214" w:type="dxa"/>
            <w:tcBorders>
              <w:top w:val="single" w:sz="4" w:space="0" w:color="auto"/>
              <w:left w:val="single" w:sz="4" w:space="0" w:color="auto"/>
              <w:bottom w:val="single" w:sz="4" w:space="0" w:color="auto"/>
              <w:right w:val="single" w:sz="4" w:space="0" w:color="auto"/>
            </w:tcBorders>
            <w:vAlign w:val="center"/>
          </w:tcPr>
          <w:p w14:paraId="01B54F3B"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1443" w:type="dxa"/>
            <w:tcBorders>
              <w:top w:val="single" w:sz="4" w:space="0" w:color="auto"/>
              <w:left w:val="single" w:sz="4" w:space="0" w:color="auto"/>
              <w:bottom w:val="single" w:sz="4" w:space="0" w:color="auto"/>
              <w:right w:val="single" w:sz="4" w:space="0" w:color="auto"/>
            </w:tcBorders>
            <w:vAlign w:val="center"/>
          </w:tcPr>
          <w:p w14:paraId="23AD415C" w14:textId="77777777" w:rsidR="006F666F" w:rsidRPr="006F666F" w:rsidRDefault="006F666F" w:rsidP="006F666F">
            <w:pPr>
              <w:widowControl/>
              <w:adjustRightInd w:val="0"/>
              <w:jc w:val="center"/>
              <w:rPr>
                <w:rFonts w:eastAsiaTheme="minorHAnsi"/>
                <w:bCs/>
                <w:color w:val="000000"/>
                <w:sz w:val="28"/>
                <w:szCs w:val="32"/>
                <w:lang w:eastAsia="en-US" w:bidi="ar-SA"/>
              </w:rPr>
            </w:pPr>
          </w:p>
        </w:tc>
      </w:tr>
      <w:tr w:rsidR="006F666F" w:rsidRPr="006F666F" w14:paraId="30166FF8" w14:textId="77777777" w:rsidTr="006F666F">
        <w:tc>
          <w:tcPr>
            <w:tcW w:w="817" w:type="dxa"/>
            <w:tcBorders>
              <w:top w:val="single" w:sz="4" w:space="0" w:color="auto"/>
              <w:left w:val="single" w:sz="4" w:space="0" w:color="auto"/>
              <w:bottom w:val="single" w:sz="4" w:space="0" w:color="auto"/>
              <w:right w:val="single" w:sz="4" w:space="0" w:color="auto"/>
            </w:tcBorders>
            <w:vAlign w:val="center"/>
          </w:tcPr>
          <w:p w14:paraId="4E0D4BCA"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9</w:t>
            </w:r>
          </w:p>
        </w:tc>
        <w:tc>
          <w:tcPr>
            <w:tcW w:w="3260" w:type="dxa"/>
            <w:tcBorders>
              <w:top w:val="single" w:sz="4" w:space="0" w:color="auto"/>
              <w:left w:val="single" w:sz="4" w:space="0" w:color="auto"/>
              <w:bottom w:val="single" w:sz="4" w:space="0" w:color="auto"/>
              <w:right w:val="single" w:sz="4" w:space="0" w:color="auto"/>
            </w:tcBorders>
            <w:vAlign w:val="center"/>
          </w:tcPr>
          <w:p w14:paraId="6F215AC6"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1843" w:type="dxa"/>
            <w:tcBorders>
              <w:top w:val="single" w:sz="4" w:space="0" w:color="auto"/>
              <w:left w:val="single" w:sz="4" w:space="0" w:color="auto"/>
              <w:bottom w:val="single" w:sz="4" w:space="0" w:color="auto"/>
              <w:right w:val="single" w:sz="4" w:space="0" w:color="auto"/>
            </w:tcBorders>
            <w:vAlign w:val="center"/>
          </w:tcPr>
          <w:p w14:paraId="6DA44853"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527795A8"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1214" w:type="dxa"/>
            <w:tcBorders>
              <w:top w:val="single" w:sz="4" w:space="0" w:color="auto"/>
              <w:left w:val="single" w:sz="4" w:space="0" w:color="auto"/>
              <w:bottom w:val="single" w:sz="4" w:space="0" w:color="auto"/>
              <w:right w:val="single" w:sz="4" w:space="0" w:color="auto"/>
            </w:tcBorders>
            <w:vAlign w:val="center"/>
          </w:tcPr>
          <w:p w14:paraId="50B53176"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1443" w:type="dxa"/>
            <w:tcBorders>
              <w:top w:val="single" w:sz="4" w:space="0" w:color="auto"/>
              <w:left w:val="single" w:sz="4" w:space="0" w:color="auto"/>
              <w:bottom w:val="single" w:sz="4" w:space="0" w:color="auto"/>
              <w:right w:val="single" w:sz="4" w:space="0" w:color="auto"/>
            </w:tcBorders>
            <w:vAlign w:val="center"/>
          </w:tcPr>
          <w:p w14:paraId="52375721" w14:textId="77777777" w:rsidR="006F666F" w:rsidRPr="006F666F" w:rsidRDefault="006F666F" w:rsidP="006F666F">
            <w:pPr>
              <w:widowControl/>
              <w:adjustRightInd w:val="0"/>
              <w:jc w:val="center"/>
              <w:rPr>
                <w:rFonts w:eastAsiaTheme="minorHAnsi"/>
                <w:bCs/>
                <w:color w:val="000000"/>
                <w:sz w:val="28"/>
                <w:szCs w:val="32"/>
                <w:lang w:eastAsia="en-US" w:bidi="ar-SA"/>
              </w:rPr>
            </w:pPr>
          </w:p>
        </w:tc>
      </w:tr>
      <w:tr w:rsidR="006F666F" w:rsidRPr="006F666F" w14:paraId="58FA716A" w14:textId="77777777" w:rsidTr="006F666F">
        <w:tc>
          <w:tcPr>
            <w:tcW w:w="817" w:type="dxa"/>
            <w:tcBorders>
              <w:top w:val="single" w:sz="4" w:space="0" w:color="auto"/>
              <w:left w:val="single" w:sz="4" w:space="0" w:color="auto"/>
              <w:bottom w:val="single" w:sz="4" w:space="0" w:color="auto"/>
              <w:right w:val="single" w:sz="4" w:space="0" w:color="auto"/>
            </w:tcBorders>
            <w:vAlign w:val="center"/>
          </w:tcPr>
          <w:p w14:paraId="67D254E8"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10</w:t>
            </w:r>
          </w:p>
        </w:tc>
        <w:tc>
          <w:tcPr>
            <w:tcW w:w="3260" w:type="dxa"/>
            <w:tcBorders>
              <w:top w:val="single" w:sz="4" w:space="0" w:color="auto"/>
              <w:left w:val="single" w:sz="4" w:space="0" w:color="auto"/>
              <w:bottom w:val="single" w:sz="4" w:space="0" w:color="auto"/>
              <w:right w:val="single" w:sz="4" w:space="0" w:color="auto"/>
            </w:tcBorders>
            <w:vAlign w:val="center"/>
          </w:tcPr>
          <w:p w14:paraId="0B1043FE"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1843" w:type="dxa"/>
            <w:tcBorders>
              <w:top w:val="single" w:sz="4" w:space="0" w:color="auto"/>
              <w:left w:val="single" w:sz="4" w:space="0" w:color="auto"/>
              <w:bottom w:val="single" w:sz="4" w:space="0" w:color="auto"/>
              <w:right w:val="single" w:sz="4" w:space="0" w:color="auto"/>
            </w:tcBorders>
            <w:vAlign w:val="center"/>
          </w:tcPr>
          <w:p w14:paraId="0A0D167B"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332430CB"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1214" w:type="dxa"/>
            <w:tcBorders>
              <w:top w:val="single" w:sz="4" w:space="0" w:color="auto"/>
              <w:left w:val="single" w:sz="4" w:space="0" w:color="auto"/>
              <w:bottom w:val="single" w:sz="4" w:space="0" w:color="auto"/>
              <w:right w:val="single" w:sz="4" w:space="0" w:color="auto"/>
            </w:tcBorders>
            <w:vAlign w:val="center"/>
          </w:tcPr>
          <w:p w14:paraId="0E70B9DC"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1443" w:type="dxa"/>
            <w:tcBorders>
              <w:top w:val="single" w:sz="4" w:space="0" w:color="auto"/>
              <w:left w:val="single" w:sz="4" w:space="0" w:color="auto"/>
              <w:bottom w:val="single" w:sz="4" w:space="0" w:color="auto"/>
              <w:right w:val="single" w:sz="4" w:space="0" w:color="auto"/>
            </w:tcBorders>
            <w:vAlign w:val="center"/>
          </w:tcPr>
          <w:p w14:paraId="1596E5CC" w14:textId="77777777" w:rsidR="006F666F" w:rsidRPr="006F666F" w:rsidRDefault="006F666F" w:rsidP="006F666F">
            <w:pPr>
              <w:widowControl/>
              <w:adjustRightInd w:val="0"/>
              <w:jc w:val="center"/>
              <w:rPr>
                <w:rFonts w:eastAsiaTheme="minorHAnsi"/>
                <w:bCs/>
                <w:color w:val="000000"/>
                <w:sz w:val="28"/>
                <w:szCs w:val="32"/>
                <w:lang w:eastAsia="en-US" w:bidi="ar-SA"/>
              </w:rPr>
            </w:pPr>
          </w:p>
        </w:tc>
      </w:tr>
    </w:tbl>
    <w:p w14:paraId="1ADDD317" w14:textId="77777777" w:rsidR="006F666F" w:rsidRPr="006F666F" w:rsidRDefault="006F666F" w:rsidP="006F666F">
      <w:pPr>
        <w:widowControl/>
        <w:adjustRightInd w:val="0"/>
        <w:jc w:val="both"/>
        <w:rPr>
          <w:rFonts w:eastAsiaTheme="minorHAnsi"/>
          <w:b/>
          <w:bCs/>
          <w:color w:val="000000"/>
          <w:sz w:val="32"/>
          <w:szCs w:val="32"/>
          <w:u w:val="single"/>
          <w:lang w:eastAsia="en-US" w:bidi="ar-SA"/>
        </w:rPr>
      </w:pPr>
    </w:p>
    <w:p w14:paraId="4AF7DC31" w14:textId="77777777" w:rsidR="006F666F" w:rsidRPr="006F666F" w:rsidRDefault="006F666F" w:rsidP="00455943">
      <w:pPr>
        <w:widowControl/>
        <w:numPr>
          <w:ilvl w:val="0"/>
          <w:numId w:val="306"/>
        </w:numPr>
        <w:adjustRightInd w:val="0"/>
        <w:jc w:val="both"/>
        <w:rPr>
          <w:rFonts w:eastAsiaTheme="minorHAnsi"/>
          <w:b/>
          <w:bCs/>
          <w:color w:val="000000"/>
          <w:sz w:val="28"/>
          <w:szCs w:val="28"/>
          <w:lang w:eastAsia="en-US" w:bidi="ar-SA"/>
        </w:rPr>
      </w:pPr>
      <w:r w:rsidRPr="006F666F">
        <w:rPr>
          <w:rFonts w:eastAsiaTheme="minorHAnsi"/>
          <w:b/>
          <w:bCs/>
          <w:color w:val="000000"/>
          <w:sz w:val="28"/>
          <w:szCs w:val="28"/>
          <w:lang w:eastAsia="en-US" w:bidi="ar-SA"/>
        </w:rPr>
        <w:t>Однолинейная схема электроснабжения электроустановки.</w:t>
      </w:r>
    </w:p>
    <w:p w14:paraId="21C71E8B" w14:textId="77777777" w:rsidR="006F666F" w:rsidRPr="006F666F" w:rsidRDefault="006F666F" w:rsidP="006F666F">
      <w:pPr>
        <w:widowControl/>
        <w:adjustRightInd w:val="0"/>
        <w:ind w:left="644"/>
        <w:jc w:val="both"/>
        <w:rPr>
          <w:rFonts w:eastAsiaTheme="minorHAnsi"/>
          <w:b/>
          <w:bCs/>
          <w:color w:val="000000"/>
          <w:sz w:val="28"/>
          <w:szCs w:val="28"/>
          <w:lang w:eastAsia="en-US" w:bidi="ar-SA"/>
        </w:rPr>
      </w:pPr>
    </w:p>
    <w:p w14:paraId="6EEB6CB2" w14:textId="77777777" w:rsidR="006F666F" w:rsidRPr="006F666F" w:rsidRDefault="006F666F" w:rsidP="00455943">
      <w:pPr>
        <w:widowControl/>
        <w:numPr>
          <w:ilvl w:val="0"/>
          <w:numId w:val="306"/>
        </w:numPr>
        <w:adjustRightInd w:val="0"/>
        <w:jc w:val="both"/>
        <w:rPr>
          <w:rFonts w:eastAsiaTheme="minorHAnsi"/>
          <w:b/>
          <w:bCs/>
          <w:color w:val="000000"/>
          <w:sz w:val="28"/>
          <w:szCs w:val="28"/>
          <w:lang w:eastAsia="en-US" w:bidi="ar-SA"/>
        </w:rPr>
      </w:pPr>
      <w:r w:rsidRPr="006F666F">
        <w:rPr>
          <w:rFonts w:eastAsiaTheme="minorHAnsi"/>
          <w:b/>
          <w:bCs/>
          <w:color w:val="000000"/>
          <w:sz w:val="28"/>
          <w:szCs w:val="28"/>
          <w:lang w:eastAsia="en-US" w:bidi="ar-SA"/>
        </w:rPr>
        <w:t>Поопорная схема линий наружного освещения.</w:t>
      </w:r>
    </w:p>
    <w:p w14:paraId="58B5DD54" w14:textId="77777777" w:rsidR="006F666F" w:rsidRPr="006F666F" w:rsidRDefault="006F666F" w:rsidP="006F666F">
      <w:pPr>
        <w:widowControl/>
        <w:adjustRightInd w:val="0"/>
        <w:ind w:left="644"/>
        <w:jc w:val="both"/>
        <w:rPr>
          <w:rFonts w:eastAsiaTheme="minorHAnsi"/>
          <w:b/>
          <w:bCs/>
          <w:color w:val="000000"/>
          <w:sz w:val="28"/>
          <w:szCs w:val="28"/>
          <w:lang w:eastAsia="en-US" w:bidi="ar-SA"/>
        </w:rPr>
      </w:pPr>
    </w:p>
    <w:p w14:paraId="53F8B24F" w14:textId="77777777" w:rsidR="006F666F" w:rsidRPr="006F666F" w:rsidRDefault="006F666F" w:rsidP="00455943">
      <w:pPr>
        <w:widowControl/>
        <w:numPr>
          <w:ilvl w:val="0"/>
          <w:numId w:val="306"/>
        </w:numPr>
        <w:adjustRightInd w:val="0"/>
        <w:jc w:val="both"/>
        <w:rPr>
          <w:rFonts w:eastAsiaTheme="minorHAnsi"/>
          <w:b/>
          <w:bCs/>
          <w:color w:val="000000"/>
          <w:sz w:val="28"/>
          <w:szCs w:val="28"/>
          <w:lang w:eastAsia="en-US" w:bidi="ar-SA"/>
        </w:rPr>
      </w:pPr>
      <w:r w:rsidRPr="006F666F">
        <w:rPr>
          <w:rFonts w:eastAsiaTheme="minorHAnsi"/>
          <w:b/>
          <w:bCs/>
          <w:color w:val="000000"/>
          <w:sz w:val="28"/>
          <w:szCs w:val="28"/>
          <w:lang w:eastAsia="en-US" w:bidi="ar-SA"/>
        </w:rPr>
        <w:t>Поопорная схема линий электроснабжения.</w:t>
      </w:r>
    </w:p>
    <w:p w14:paraId="06DD75E4" w14:textId="77777777" w:rsidR="006F666F" w:rsidRPr="006F666F" w:rsidRDefault="006F666F" w:rsidP="006F666F">
      <w:pPr>
        <w:widowControl/>
        <w:adjustRightInd w:val="0"/>
        <w:ind w:left="284"/>
        <w:rPr>
          <w:rFonts w:eastAsiaTheme="minorHAnsi"/>
          <w:b/>
          <w:bCs/>
          <w:color w:val="000000"/>
          <w:sz w:val="28"/>
          <w:szCs w:val="28"/>
          <w:lang w:eastAsia="en-US" w:bidi="ar-SA"/>
        </w:rPr>
      </w:pPr>
    </w:p>
    <w:p w14:paraId="79006299" w14:textId="77777777" w:rsidR="006F666F" w:rsidRPr="006F666F" w:rsidRDefault="006F666F" w:rsidP="006F666F">
      <w:pPr>
        <w:widowControl/>
        <w:adjustRightInd w:val="0"/>
        <w:ind w:left="284"/>
        <w:rPr>
          <w:rFonts w:eastAsiaTheme="minorHAnsi"/>
          <w:b/>
          <w:bCs/>
          <w:color w:val="000000"/>
          <w:sz w:val="28"/>
          <w:szCs w:val="28"/>
          <w:lang w:eastAsia="en-US" w:bidi="ar-SA"/>
        </w:rPr>
      </w:pPr>
    </w:p>
    <w:p w14:paraId="1ED37F52" w14:textId="77777777" w:rsidR="006F666F" w:rsidRPr="006F666F" w:rsidRDefault="006F666F" w:rsidP="006F666F">
      <w:pPr>
        <w:widowControl/>
        <w:adjustRightInd w:val="0"/>
        <w:ind w:left="284"/>
        <w:rPr>
          <w:rFonts w:eastAsiaTheme="minorHAnsi"/>
          <w:b/>
          <w:bCs/>
          <w:color w:val="000000"/>
          <w:sz w:val="28"/>
          <w:szCs w:val="28"/>
          <w:lang w:eastAsia="en-US" w:bidi="ar-SA"/>
        </w:rPr>
      </w:pPr>
    </w:p>
    <w:p w14:paraId="32C82A75" w14:textId="77777777" w:rsidR="006F666F" w:rsidRPr="006F666F" w:rsidRDefault="006F666F" w:rsidP="006F666F">
      <w:pPr>
        <w:widowControl/>
        <w:adjustRightInd w:val="0"/>
        <w:ind w:left="284"/>
        <w:rPr>
          <w:rFonts w:eastAsiaTheme="minorHAnsi"/>
          <w:b/>
          <w:bCs/>
          <w:color w:val="000000"/>
          <w:sz w:val="28"/>
          <w:szCs w:val="28"/>
          <w:lang w:eastAsia="en-US" w:bidi="ar-SA"/>
        </w:rPr>
      </w:pPr>
    </w:p>
    <w:p w14:paraId="441190C9" w14:textId="77777777" w:rsidR="006F666F" w:rsidRPr="006F666F" w:rsidRDefault="006F666F" w:rsidP="006F666F">
      <w:pPr>
        <w:widowControl/>
        <w:adjustRightInd w:val="0"/>
        <w:ind w:left="284"/>
        <w:rPr>
          <w:rFonts w:eastAsiaTheme="minorHAnsi"/>
          <w:b/>
          <w:bCs/>
          <w:color w:val="000000"/>
          <w:sz w:val="28"/>
          <w:szCs w:val="28"/>
          <w:lang w:eastAsia="en-US" w:bidi="ar-SA"/>
        </w:rPr>
      </w:pPr>
    </w:p>
    <w:p w14:paraId="70EC5764" w14:textId="77777777" w:rsidR="006F666F" w:rsidRPr="006F666F" w:rsidRDefault="006F666F" w:rsidP="006F666F">
      <w:pPr>
        <w:widowControl/>
        <w:adjustRightInd w:val="0"/>
        <w:ind w:left="284"/>
        <w:rPr>
          <w:rFonts w:eastAsiaTheme="minorHAnsi"/>
          <w:b/>
          <w:bCs/>
          <w:color w:val="000000"/>
          <w:sz w:val="28"/>
          <w:szCs w:val="28"/>
          <w:lang w:eastAsia="en-US" w:bidi="ar-SA"/>
        </w:rPr>
      </w:pPr>
    </w:p>
    <w:p w14:paraId="35E19881" w14:textId="77777777" w:rsidR="006F666F" w:rsidRPr="006F666F" w:rsidRDefault="006F666F" w:rsidP="006F666F">
      <w:pPr>
        <w:widowControl/>
        <w:adjustRightInd w:val="0"/>
        <w:ind w:left="284"/>
        <w:rPr>
          <w:rFonts w:eastAsiaTheme="minorHAnsi"/>
          <w:b/>
          <w:bCs/>
          <w:color w:val="000000"/>
          <w:sz w:val="28"/>
          <w:szCs w:val="28"/>
          <w:lang w:eastAsia="en-US" w:bidi="ar-SA"/>
        </w:rPr>
      </w:pPr>
    </w:p>
    <w:p w14:paraId="2AA46C66" w14:textId="77777777" w:rsidR="006F666F" w:rsidRPr="006F666F" w:rsidRDefault="006F666F" w:rsidP="006F666F">
      <w:pPr>
        <w:widowControl/>
        <w:adjustRightInd w:val="0"/>
        <w:ind w:left="284"/>
        <w:rPr>
          <w:rFonts w:eastAsiaTheme="minorHAnsi"/>
          <w:b/>
          <w:bCs/>
          <w:color w:val="000000"/>
          <w:sz w:val="28"/>
          <w:szCs w:val="28"/>
          <w:lang w:eastAsia="en-US" w:bidi="ar-SA"/>
        </w:rPr>
      </w:pPr>
    </w:p>
    <w:p w14:paraId="00DF4F3D" w14:textId="77777777" w:rsidR="006F666F" w:rsidRPr="006F666F" w:rsidRDefault="006F666F" w:rsidP="006F666F">
      <w:pPr>
        <w:widowControl/>
        <w:adjustRightInd w:val="0"/>
        <w:ind w:left="284"/>
        <w:rPr>
          <w:rFonts w:eastAsiaTheme="minorHAnsi"/>
          <w:b/>
          <w:bCs/>
          <w:color w:val="000000"/>
          <w:sz w:val="28"/>
          <w:szCs w:val="28"/>
          <w:lang w:eastAsia="en-US" w:bidi="ar-SA"/>
        </w:rPr>
      </w:pPr>
    </w:p>
    <w:p w14:paraId="11EF83E5" w14:textId="77777777" w:rsidR="006F666F" w:rsidRPr="006F666F" w:rsidRDefault="006F666F" w:rsidP="006F666F">
      <w:pPr>
        <w:widowControl/>
        <w:adjustRightInd w:val="0"/>
        <w:ind w:left="284"/>
        <w:rPr>
          <w:rFonts w:eastAsiaTheme="minorHAnsi"/>
          <w:b/>
          <w:bCs/>
          <w:color w:val="000000"/>
          <w:sz w:val="28"/>
          <w:szCs w:val="28"/>
          <w:lang w:eastAsia="en-US" w:bidi="ar-SA"/>
        </w:rPr>
      </w:pPr>
    </w:p>
    <w:p w14:paraId="2CA3AC87" w14:textId="77777777" w:rsidR="006F666F" w:rsidRPr="006F666F" w:rsidRDefault="006F666F" w:rsidP="00455943">
      <w:pPr>
        <w:widowControl/>
        <w:numPr>
          <w:ilvl w:val="0"/>
          <w:numId w:val="306"/>
        </w:numPr>
        <w:adjustRightInd w:val="0"/>
        <w:jc w:val="center"/>
        <w:rPr>
          <w:rFonts w:eastAsiaTheme="minorHAnsi"/>
          <w:b/>
          <w:bCs/>
          <w:color w:val="000000"/>
          <w:sz w:val="36"/>
          <w:szCs w:val="32"/>
          <w:u w:val="single"/>
          <w:lang w:eastAsia="en-US" w:bidi="ar-SA"/>
        </w:rPr>
      </w:pPr>
      <w:r w:rsidRPr="006F666F">
        <w:rPr>
          <w:b/>
          <w:bCs/>
          <w:color w:val="000000"/>
          <w:sz w:val="32"/>
          <w:szCs w:val="28"/>
          <w:lang w:eastAsia="en-US" w:bidi="ar-SA"/>
        </w:rPr>
        <w:t>Данные технического обслуживания, ремонтов и испытаний подстанции</w:t>
      </w:r>
    </w:p>
    <w:tbl>
      <w:tblPr>
        <w:tblW w:w="0" w:type="auto"/>
        <w:tblLook w:val="04A0" w:firstRow="1" w:lastRow="0" w:firstColumn="1" w:lastColumn="0" w:noHBand="0" w:noVBand="1"/>
      </w:tblPr>
      <w:tblGrid>
        <w:gridCol w:w="807"/>
        <w:gridCol w:w="1935"/>
        <w:gridCol w:w="2875"/>
        <w:gridCol w:w="1943"/>
        <w:gridCol w:w="2068"/>
      </w:tblGrid>
      <w:tr w:rsidR="006F666F" w:rsidRPr="006F666F" w14:paraId="477AB5E5" w14:textId="77777777" w:rsidTr="006F666F">
        <w:tc>
          <w:tcPr>
            <w:tcW w:w="807" w:type="dxa"/>
            <w:vAlign w:val="center"/>
          </w:tcPr>
          <w:p w14:paraId="1E1E8F33"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Дата</w:t>
            </w:r>
          </w:p>
        </w:tc>
        <w:tc>
          <w:tcPr>
            <w:tcW w:w="1935" w:type="dxa"/>
            <w:vAlign w:val="center"/>
          </w:tcPr>
          <w:p w14:paraId="156852B0"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Причина ТО, ремонта, испытания</w:t>
            </w:r>
          </w:p>
        </w:tc>
        <w:tc>
          <w:tcPr>
            <w:tcW w:w="2875" w:type="dxa"/>
            <w:vAlign w:val="center"/>
          </w:tcPr>
          <w:p w14:paraId="5E38D9C7"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Объем оказанных услуг и испытаний</w:t>
            </w:r>
          </w:p>
        </w:tc>
        <w:tc>
          <w:tcPr>
            <w:tcW w:w="1943" w:type="dxa"/>
            <w:vAlign w:val="center"/>
          </w:tcPr>
          <w:p w14:paraId="46079374"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Результаты и заключения</w:t>
            </w:r>
          </w:p>
        </w:tc>
        <w:tc>
          <w:tcPr>
            <w:tcW w:w="2068" w:type="dxa"/>
            <w:vAlign w:val="center"/>
          </w:tcPr>
          <w:p w14:paraId="2BB0975E"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Ф.И.О.</w:t>
            </w:r>
          </w:p>
          <w:p w14:paraId="30ABBCE7"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ответственного лица</w:t>
            </w:r>
          </w:p>
        </w:tc>
      </w:tr>
      <w:tr w:rsidR="006F666F" w:rsidRPr="006F666F" w14:paraId="3FA8E99E" w14:textId="77777777" w:rsidTr="006F666F">
        <w:tc>
          <w:tcPr>
            <w:tcW w:w="807" w:type="dxa"/>
            <w:vAlign w:val="center"/>
          </w:tcPr>
          <w:p w14:paraId="49A0F313"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3E99F46C"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3342A8E1"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1F558AD2"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2FBB4DEA"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6D6C6454" w14:textId="77777777" w:rsidTr="006F666F">
        <w:tc>
          <w:tcPr>
            <w:tcW w:w="807" w:type="dxa"/>
            <w:vAlign w:val="center"/>
          </w:tcPr>
          <w:p w14:paraId="4E17238C"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68BB80D5"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7C4A5673"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4AE36945"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114A60B3"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144A3DF0" w14:textId="77777777" w:rsidTr="006F666F">
        <w:tc>
          <w:tcPr>
            <w:tcW w:w="807" w:type="dxa"/>
            <w:vAlign w:val="center"/>
          </w:tcPr>
          <w:p w14:paraId="7251D848"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48E34668"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5210CE2F"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69C2C913"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70A8BC3C"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12D2F97D" w14:textId="77777777" w:rsidTr="006F666F">
        <w:tc>
          <w:tcPr>
            <w:tcW w:w="807" w:type="dxa"/>
            <w:vAlign w:val="center"/>
          </w:tcPr>
          <w:p w14:paraId="7F36E8A4"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7887CE37"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0CFF10E4"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3037A683"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61FBC575"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3E0EAC49" w14:textId="77777777" w:rsidTr="006F666F">
        <w:tc>
          <w:tcPr>
            <w:tcW w:w="807" w:type="dxa"/>
            <w:vAlign w:val="center"/>
          </w:tcPr>
          <w:p w14:paraId="42B9FE09"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74538000"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42626CF2"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54FA5DF3"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23F30B8B"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02A3537C" w14:textId="77777777" w:rsidTr="006F666F">
        <w:tc>
          <w:tcPr>
            <w:tcW w:w="807" w:type="dxa"/>
            <w:vAlign w:val="center"/>
          </w:tcPr>
          <w:p w14:paraId="53F44FB9"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5EA358ED"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3B976B71"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3B01A4BE"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4919ECEE"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5F48358E" w14:textId="77777777" w:rsidTr="006F666F">
        <w:tc>
          <w:tcPr>
            <w:tcW w:w="807" w:type="dxa"/>
            <w:vAlign w:val="center"/>
          </w:tcPr>
          <w:p w14:paraId="4EC67A89"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2F57C658"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5560F004"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02E49F53"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17C0ECC6"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4E62B7C9" w14:textId="77777777" w:rsidTr="006F666F">
        <w:tc>
          <w:tcPr>
            <w:tcW w:w="807" w:type="dxa"/>
            <w:vAlign w:val="center"/>
          </w:tcPr>
          <w:p w14:paraId="703B8052"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35B6ADAB"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3C3157E8"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4C063081"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247F9ACF"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29385DEA" w14:textId="77777777" w:rsidTr="006F666F">
        <w:tc>
          <w:tcPr>
            <w:tcW w:w="807" w:type="dxa"/>
            <w:vAlign w:val="center"/>
          </w:tcPr>
          <w:p w14:paraId="3C3189E3"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5383AA92"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7D338C76"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3DA07A83"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5088BFF1"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28D1AD09" w14:textId="77777777" w:rsidTr="006F666F">
        <w:tc>
          <w:tcPr>
            <w:tcW w:w="807" w:type="dxa"/>
            <w:vAlign w:val="center"/>
          </w:tcPr>
          <w:p w14:paraId="727799EB"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7158CA3F"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7653D915"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09BBE0C3"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07AA3C23"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4301F18D" w14:textId="77777777" w:rsidTr="006F666F">
        <w:tc>
          <w:tcPr>
            <w:tcW w:w="807" w:type="dxa"/>
            <w:vAlign w:val="center"/>
          </w:tcPr>
          <w:p w14:paraId="0EE7ED17"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727F5562"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19FB7C20"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5FD5A446"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220C0AAA"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5CACCBD8" w14:textId="77777777" w:rsidTr="006F666F">
        <w:tc>
          <w:tcPr>
            <w:tcW w:w="807" w:type="dxa"/>
            <w:vAlign w:val="center"/>
          </w:tcPr>
          <w:p w14:paraId="3C9C873D"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5BFD00E8"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1418A4A4"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1070F1AF"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57F492B3"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06E02945" w14:textId="77777777" w:rsidTr="006F666F">
        <w:tc>
          <w:tcPr>
            <w:tcW w:w="807" w:type="dxa"/>
            <w:vAlign w:val="center"/>
          </w:tcPr>
          <w:p w14:paraId="6C15101B"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7F17D890"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50DBF6C9"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21975B35"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4692C018"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1B0A150F" w14:textId="77777777" w:rsidTr="006F666F">
        <w:tc>
          <w:tcPr>
            <w:tcW w:w="807" w:type="dxa"/>
            <w:vAlign w:val="center"/>
          </w:tcPr>
          <w:p w14:paraId="609BF9A8"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5AC587B5"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66F4173F"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3D2CCCB0"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7AB55EFD"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7BB6F82D" w14:textId="77777777" w:rsidTr="006F666F">
        <w:tc>
          <w:tcPr>
            <w:tcW w:w="807" w:type="dxa"/>
            <w:vAlign w:val="center"/>
          </w:tcPr>
          <w:p w14:paraId="6CD6B1BE"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036DC94D"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25D04B71"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42EAF7EE"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4B36430C"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6E1F9F31" w14:textId="77777777" w:rsidTr="006F666F">
        <w:tc>
          <w:tcPr>
            <w:tcW w:w="807" w:type="dxa"/>
            <w:vAlign w:val="center"/>
          </w:tcPr>
          <w:p w14:paraId="355BC7DD"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1D0F4A52"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6EA2E7E1"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7AA69680"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63E89EC4"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790300A0" w14:textId="77777777" w:rsidTr="006F666F">
        <w:tc>
          <w:tcPr>
            <w:tcW w:w="807" w:type="dxa"/>
            <w:vAlign w:val="center"/>
          </w:tcPr>
          <w:p w14:paraId="4E2AFA69"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61D55F4A"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51B58F38"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3D44426B"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7EB4CBFF"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3AB2F2B2" w14:textId="77777777" w:rsidTr="006F666F">
        <w:tc>
          <w:tcPr>
            <w:tcW w:w="807" w:type="dxa"/>
            <w:vAlign w:val="center"/>
          </w:tcPr>
          <w:p w14:paraId="033BF83C"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2EAEBDE3"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00B767C4"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17147A76"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07AAB373"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3EBC0917" w14:textId="77777777" w:rsidTr="006F666F">
        <w:tc>
          <w:tcPr>
            <w:tcW w:w="807" w:type="dxa"/>
            <w:vAlign w:val="center"/>
          </w:tcPr>
          <w:p w14:paraId="7E15636D"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15943D25"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72FA6152"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0A747F6D"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32493D29"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7D00AA6E" w14:textId="77777777" w:rsidTr="006F666F">
        <w:tc>
          <w:tcPr>
            <w:tcW w:w="807" w:type="dxa"/>
            <w:vAlign w:val="center"/>
          </w:tcPr>
          <w:p w14:paraId="4EB57DDD"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23AA5E34"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59ECBF57"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6A754D43"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3121E952"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5084C917" w14:textId="77777777" w:rsidTr="006F666F">
        <w:tc>
          <w:tcPr>
            <w:tcW w:w="807" w:type="dxa"/>
            <w:vAlign w:val="center"/>
          </w:tcPr>
          <w:p w14:paraId="1D972E48"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4BD73E6C"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1B828CE7"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7A644152"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732AEAF6"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09629227" w14:textId="77777777" w:rsidTr="006F666F">
        <w:tc>
          <w:tcPr>
            <w:tcW w:w="807" w:type="dxa"/>
            <w:vAlign w:val="center"/>
          </w:tcPr>
          <w:p w14:paraId="11235C96"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14A3A92E"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659E1683"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7CD28065"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3294969B"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62F02DF4" w14:textId="77777777" w:rsidTr="006F666F">
        <w:tc>
          <w:tcPr>
            <w:tcW w:w="807" w:type="dxa"/>
            <w:vAlign w:val="center"/>
          </w:tcPr>
          <w:p w14:paraId="258D8D7A"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42795AB6"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4499C658"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5A5AE9B8"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6CC52A2F"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1E7BC686" w14:textId="77777777" w:rsidTr="006F666F">
        <w:tc>
          <w:tcPr>
            <w:tcW w:w="807" w:type="dxa"/>
            <w:vAlign w:val="center"/>
          </w:tcPr>
          <w:p w14:paraId="331FE499"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69919E31"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126EAB20"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3AA79EA0"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4B7D3C36"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066F6B5D" w14:textId="77777777" w:rsidTr="006F666F">
        <w:tc>
          <w:tcPr>
            <w:tcW w:w="807" w:type="dxa"/>
            <w:vAlign w:val="center"/>
          </w:tcPr>
          <w:p w14:paraId="0D7BD388"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626EBB81"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4D1C3F6B"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4FB9D9DD"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27E7E601"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30952394" w14:textId="77777777" w:rsidTr="006F666F">
        <w:tc>
          <w:tcPr>
            <w:tcW w:w="807" w:type="dxa"/>
            <w:vAlign w:val="center"/>
          </w:tcPr>
          <w:p w14:paraId="7B768EB2"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0E4D408C"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44B1F454"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79F72091"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18A943A7"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32796ADB" w14:textId="77777777" w:rsidTr="006F666F">
        <w:tc>
          <w:tcPr>
            <w:tcW w:w="807" w:type="dxa"/>
            <w:vAlign w:val="center"/>
          </w:tcPr>
          <w:p w14:paraId="6482AA4C"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03CC1508"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474F8B34"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519C25AD"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6E5E4B3E"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58D43F16" w14:textId="77777777" w:rsidTr="006F666F">
        <w:tc>
          <w:tcPr>
            <w:tcW w:w="807" w:type="dxa"/>
            <w:vAlign w:val="center"/>
          </w:tcPr>
          <w:p w14:paraId="77052B99"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1C6676D5"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21E992BC"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18AF0978"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0E0B0BE6"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0AA08E6F" w14:textId="77777777" w:rsidTr="006F666F">
        <w:tc>
          <w:tcPr>
            <w:tcW w:w="807" w:type="dxa"/>
            <w:vAlign w:val="center"/>
          </w:tcPr>
          <w:p w14:paraId="6185023C"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46B3B06E"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768456BB"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4E003DEB"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7A542F1E"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4D8C2B07" w14:textId="77777777" w:rsidTr="006F666F">
        <w:tc>
          <w:tcPr>
            <w:tcW w:w="807" w:type="dxa"/>
            <w:vAlign w:val="center"/>
          </w:tcPr>
          <w:p w14:paraId="4C84E79B"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21B5F064"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5BD3DFF4"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6A43733F"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38A92F66"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5DCCEF1A" w14:textId="77777777" w:rsidTr="006F666F">
        <w:tc>
          <w:tcPr>
            <w:tcW w:w="807" w:type="dxa"/>
            <w:vAlign w:val="center"/>
          </w:tcPr>
          <w:p w14:paraId="155B969E"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75ADF487"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2D8AC3AC"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3F81753A"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647B0072"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79D99527" w14:textId="77777777" w:rsidTr="006F666F">
        <w:tc>
          <w:tcPr>
            <w:tcW w:w="807" w:type="dxa"/>
            <w:vAlign w:val="center"/>
          </w:tcPr>
          <w:p w14:paraId="19FDA28C"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32519021"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7E130F76"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3C451B07"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422AAA71"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101A850B" w14:textId="77777777" w:rsidTr="006F666F">
        <w:tc>
          <w:tcPr>
            <w:tcW w:w="807" w:type="dxa"/>
            <w:vAlign w:val="center"/>
          </w:tcPr>
          <w:p w14:paraId="2B3BECC9"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34F798FC"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19B4DDB5"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4AAA1A48"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7ABF1877"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2F5239B2" w14:textId="77777777" w:rsidTr="006F666F">
        <w:tc>
          <w:tcPr>
            <w:tcW w:w="807" w:type="dxa"/>
            <w:vAlign w:val="center"/>
          </w:tcPr>
          <w:p w14:paraId="646EBB8E"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071E1825"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289109F3"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5F378631"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7023FA9D"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72F6C224" w14:textId="77777777" w:rsidTr="006F666F">
        <w:tc>
          <w:tcPr>
            <w:tcW w:w="807" w:type="dxa"/>
            <w:vAlign w:val="center"/>
          </w:tcPr>
          <w:p w14:paraId="007C216F"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351B428B"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71D49035"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02AD3210"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496641CA"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65CC927E" w14:textId="77777777" w:rsidTr="006F666F">
        <w:tc>
          <w:tcPr>
            <w:tcW w:w="807" w:type="dxa"/>
            <w:vAlign w:val="center"/>
          </w:tcPr>
          <w:p w14:paraId="7F82D529"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59389049"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6A042D3D"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3D486C81"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1E77678F"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17AFBBCF" w14:textId="77777777" w:rsidTr="006F666F">
        <w:tc>
          <w:tcPr>
            <w:tcW w:w="807" w:type="dxa"/>
            <w:vAlign w:val="center"/>
          </w:tcPr>
          <w:p w14:paraId="741CD8CB"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11B5C89A"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05DD824F"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1DDCB352"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36D8011E"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38672437" w14:textId="77777777" w:rsidTr="006F666F">
        <w:tc>
          <w:tcPr>
            <w:tcW w:w="807" w:type="dxa"/>
            <w:vAlign w:val="center"/>
          </w:tcPr>
          <w:p w14:paraId="4BC4BADB"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55414869"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4483D0B7"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0FEADDE4"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404F2C66"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22B96794" w14:textId="77777777" w:rsidTr="006F666F">
        <w:tc>
          <w:tcPr>
            <w:tcW w:w="807" w:type="dxa"/>
            <w:vAlign w:val="center"/>
          </w:tcPr>
          <w:p w14:paraId="67E51FAE"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5BFD3DE9"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1D3CFC79"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47AE65DA"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0886495F"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12EBA94F" w14:textId="77777777" w:rsidTr="006F666F">
        <w:tc>
          <w:tcPr>
            <w:tcW w:w="807" w:type="dxa"/>
            <w:vAlign w:val="center"/>
          </w:tcPr>
          <w:p w14:paraId="3DC756BB"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23572617"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615D183F"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4B780533"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566C46F9"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43750ABB" w14:textId="77777777" w:rsidTr="006F666F">
        <w:tc>
          <w:tcPr>
            <w:tcW w:w="807" w:type="dxa"/>
            <w:vAlign w:val="center"/>
          </w:tcPr>
          <w:p w14:paraId="75CAEFEC"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056321BB"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4711B31D"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0D113183"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67A51720"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4927396F" w14:textId="77777777" w:rsidTr="006F666F">
        <w:tc>
          <w:tcPr>
            <w:tcW w:w="807" w:type="dxa"/>
            <w:vAlign w:val="center"/>
          </w:tcPr>
          <w:p w14:paraId="7C29752E"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5D817054"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49BF21DA"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44829225"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602D6922"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4C116BE3" w14:textId="77777777" w:rsidTr="006F666F">
        <w:tc>
          <w:tcPr>
            <w:tcW w:w="807" w:type="dxa"/>
            <w:vAlign w:val="center"/>
          </w:tcPr>
          <w:p w14:paraId="00D32960"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3FE6F761"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1AAD243A"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7F5377CB"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4027A5D3"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584ABA7E" w14:textId="77777777" w:rsidTr="006F666F">
        <w:tc>
          <w:tcPr>
            <w:tcW w:w="807" w:type="dxa"/>
            <w:vAlign w:val="center"/>
          </w:tcPr>
          <w:p w14:paraId="5364D44E"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5E31A34E"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3152C18D"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4ED80C5F"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515F83A9"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bl>
    <w:p w14:paraId="45E15448" w14:textId="77777777" w:rsidR="006F666F" w:rsidRPr="006F666F" w:rsidRDefault="006F666F" w:rsidP="006F666F">
      <w:pPr>
        <w:widowControl/>
        <w:adjustRightInd w:val="0"/>
        <w:ind w:left="644"/>
        <w:rPr>
          <w:rFonts w:eastAsiaTheme="minorHAnsi"/>
          <w:b/>
          <w:bCs/>
          <w:color w:val="000000"/>
          <w:sz w:val="32"/>
          <w:szCs w:val="32"/>
          <w:lang w:eastAsia="en-US" w:bidi="ar-SA"/>
        </w:rPr>
      </w:pPr>
    </w:p>
    <w:p w14:paraId="706B2632" w14:textId="77777777" w:rsidR="006F666F" w:rsidRPr="006F666F" w:rsidRDefault="006F666F" w:rsidP="00455943">
      <w:pPr>
        <w:widowControl/>
        <w:numPr>
          <w:ilvl w:val="0"/>
          <w:numId w:val="306"/>
        </w:numPr>
        <w:adjustRightInd w:val="0"/>
        <w:jc w:val="center"/>
        <w:rPr>
          <w:rFonts w:eastAsiaTheme="minorHAnsi"/>
          <w:b/>
          <w:bCs/>
          <w:color w:val="000000"/>
          <w:sz w:val="32"/>
          <w:szCs w:val="32"/>
          <w:lang w:eastAsia="en-US" w:bidi="ar-SA"/>
        </w:rPr>
      </w:pPr>
      <w:r w:rsidRPr="006F666F">
        <w:rPr>
          <w:rFonts w:eastAsiaTheme="minorHAnsi"/>
          <w:b/>
          <w:bCs/>
          <w:color w:val="000000"/>
          <w:sz w:val="32"/>
          <w:szCs w:val="32"/>
          <w:lang w:eastAsia="en-US" w:bidi="ar-SA"/>
        </w:rPr>
        <w:t>Дополнительные сведения</w:t>
      </w:r>
    </w:p>
    <w:p w14:paraId="59A53669" w14:textId="77777777" w:rsidR="006F666F" w:rsidRPr="006F666F" w:rsidRDefault="006F666F" w:rsidP="006F666F">
      <w:pPr>
        <w:widowControl/>
        <w:adjustRightInd w:val="0"/>
        <w:rPr>
          <w:rFonts w:eastAsiaTheme="minorHAnsi"/>
          <w:bCs/>
          <w:color w:val="000000"/>
          <w:sz w:val="28"/>
          <w:szCs w:val="32"/>
          <w:lang w:eastAsia="en-US" w:bidi="ar-SA"/>
        </w:rPr>
      </w:pPr>
    </w:p>
    <w:p w14:paraId="322549DD" w14:textId="77777777" w:rsidR="006F666F" w:rsidRPr="006F666F" w:rsidRDefault="006F666F" w:rsidP="006F666F">
      <w:pPr>
        <w:widowControl/>
        <w:adjustRightInd w:val="0"/>
        <w:rPr>
          <w:rFonts w:eastAsiaTheme="minorHAnsi"/>
          <w:bCs/>
          <w:color w:val="000000"/>
          <w:sz w:val="28"/>
          <w:szCs w:val="32"/>
          <w:lang w:eastAsia="en-US" w:bidi="ar-SA"/>
        </w:rPr>
      </w:pPr>
    </w:p>
    <w:p w14:paraId="5B8F7674" w14:textId="77777777" w:rsidR="006F666F" w:rsidRPr="006F666F" w:rsidRDefault="006F666F" w:rsidP="00455943">
      <w:pPr>
        <w:widowControl/>
        <w:numPr>
          <w:ilvl w:val="0"/>
          <w:numId w:val="308"/>
        </w:numPr>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Данные по приборам учета:</w:t>
      </w:r>
    </w:p>
    <w:p w14:paraId="29C031CF" w14:textId="77777777" w:rsidR="006F666F" w:rsidRPr="006F666F" w:rsidRDefault="006F666F" w:rsidP="006F666F">
      <w:pPr>
        <w:widowControl/>
        <w:adjustRightInd w:val="0"/>
        <w:ind w:left="720"/>
        <w:rPr>
          <w:rFonts w:eastAsiaTheme="minorHAnsi"/>
          <w:bCs/>
          <w:color w:val="000000"/>
          <w:sz w:val="28"/>
          <w:szCs w:val="32"/>
          <w:lang w:eastAsia="en-US" w:bidi="ar-SA"/>
        </w:rPr>
      </w:pPr>
    </w:p>
    <w:tbl>
      <w:tblPr>
        <w:tblW w:w="0" w:type="auto"/>
        <w:tblInd w:w="-34" w:type="dxa"/>
        <w:tblLayout w:type="fixed"/>
        <w:tblLook w:val="04A0" w:firstRow="1" w:lastRow="0" w:firstColumn="1" w:lastColumn="0" w:noHBand="0" w:noVBand="1"/>
      </w:tblPr>
      <w:tblGrid>
        <w:gridCol w:w="529"/>
        <w:gridCol w:w="1582"/>
        <w:gridCol w:w="1168"/>
        <w:gridCol w:w="1168"/>
        <w:gridCol w:w="1197"/>
        <w:gridCol w:w="777"/>
        <w:gridCol w:w="1104"/>
        <w:gridCol w:w="1122"/>
        <w:gridCol w:w="1240"/>
      </w:tblGrid>
      <w:tr w:rsidR="006F666F" w:rsidRPr="006F666F" w14:paraId="289C13D8" w14:textId="77777777" w:rsidTr="006F666F">
        <w:trPr>
          <w:trHeight w:val="199"/>
        </w:trPr>
        <w:tc>
          <w:tcPr>
            <w:tcW w:w="529" w:type="dxa"/>
            <w:vMerge w:val="restart"/>
            <w:vAlign w:val="center"/>
          </w:tcPr>
          <w:p w14:paraId="4D439ABB" w14:textId="77777777" w:rsidR="006F666F" w:rsidRPr="006F666F" w:rsidRDefault="006F666F" w:rsidP="006F666F">
            <w:pPr>
              <w:widowControl/>
              <w:adjustRightInd w:val="0"/>
              <w:ind w:left="-108"/>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 xml:space="preserve">№ </w:t>
            </w:r>
          </w:p>
          <w:p w14:paraId="3593CB2E" w14:textId="77777777" w:rsidR="006F666F" w:rsidRPr="006F666F" w:rsidRDefault="006F666F" w:rsidP="006F666F">
            <w:pPr>
              <w:widowControl/>
              <w:adjustRightInd w:val="0"/>
              <w:ind w:left="-108"/>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п/п</w:t>
            </w:r>
          </w:p>
        </w:tc>
        <w:tc>
          <w:tcPr>
            <w:tcW w:w="1582" w:type="dxa"/>
            <w:vMerge w:val="restart"/>
            <w:vAlign w:val="center"/>
          </w:tcPr>
          <w:p w14:paraId="01E675FC"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Назначение, место установки</w:t>
            </w:r>
          </w:p>
        </w:tc>
        <w:tc>
          <w:tcPr>
            <w:tcW w:w="1168" w:type="dxa"/>
            <w:vMerge w:val="restart"/>
            <w:vAlign w:val="center"/>
          </w:tcPr>
          <w:p w14:paraId="014908F6"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 xml:space="preserve">Тип </w:t>
            </w:r>
          </w:p>
          <w:p w14:paraId="69E972A0"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счетчика</w:t>
            </w:r>
          </w:p>
        </w:tc>
        <w:tc>
          <w:tcPr>
            <w:tcW w:w="1168" w:type="dxa"/>
            <w:vMerge w:val="restart"/>
            <w:vAlign w:val="center"/>
          </w:tcPr>
          <w:p w14:paraId="3BDF49DF"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 счетчика</w:t>
            </w:r>
          </w:p>
        </w:tc>
        <w:tc>
          <w:tcPr>
            <w:tcW w:w="1197" w:type="dxa"/>
            <w:vMerge w:val="restart"/>
            <w:vAlign w:val="center"/>
          </w:tcPr>
          <w:p w14:paraId="0021D060"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Кл. точночти</w:t>
            </w:r>
          </w:p>
        </w:tc>
        <w:tc>
          <w:tcPr>
            <w:tcW w:w="1881" w:type="dxa"/>
            <w:gridSpan w:val="2"/>
            <w:vAlign w:val="center"/>
          </w:tcPr>
          <w:p w14:paraId="2C43969E"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 xml:space="preserve">Дата </w:t>
            </w:r>
          </w:p>
        </w:tc>
        <w:tc>
          <w:tcPr>
            <w:tcW w:w="1122" w:type="dxa"/>
            <w:vMerge w:val="restart"/>
          </w:tcPr>
          <w:p w14:paraId="37F5F787"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Тр-ры</w:t>
            </w:r>
          </w:p>
          <w:p w14:paraId="7225CCE2"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 xml:space="preserve">тока </w:t>
            </w:r>
          </w:p>
        </w:tc>
        <w:tc>
          <w:tcPr>
            <w:tcW w:w="1240" w:type="dxa"/>
            <w:vMerge w:val="restart"/>
          </w:tcPr>
          <w:p w14:paraId="2F31E7F3"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Примечание</w:t>
            </w:r>
          </w:p>
        </w:tc>
      </w:tr>
      <w:tr w:rsidR="006F666F" w:rsidRPr="006F666F" w14:paraId="017B38A6" w14:textId="77777777" w:rsidTr="006F666F">
        <w:trPr>
          <w:trHeight w:val="199"/>
        </w:trPr>
        <w:tc>
          <w:tcPr>
            <w:tcW w:w="529" w:type="dxa"/>
            <w:vMerge/>
            <w:vAlign w:val="center"/>
          </w:tcPr>
          <w:p w14:paraId="06B212A6" w14:textId="77777777" w:rsidR="006F666F" w:rsidRPr="006F666F" w:rsidRDefault="006F666F" w:rsidP="006F666F">
            <w:pPr>
              <w:widowControl/>
              <w:adjustRightInd w:val="0"/>
              <w:ind w:left="-108"/>
              <w:jc w:val="center"/>
              <w:rPr>
                <w:rFonts w:eastAsiaTheme="minorHAnsi"/>
                <w:bCs/>
                <w:color w:val="000000"/>
                <w:sz w:val="24"/>
                <w:szCs w:val="32"/>
                <w:lang w:eastAsia="en-US" w:bidi="ar-SA"/>
              </w:rPr>
            </w:pPr>
          </w:p>
        </w:tc>
        <w:tc>
          <w:tcPr>
            <w:tcW w:w="1582" w:type="dxa"/>
            <w:vMerge/>
            <w:vAlign w:val="center"/>
          </w:tcPr>
          <w:p w14:paraId="78822139"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168" w:type="dxa"/>
            <w:vMerge/>
            <w:vAlign w:val="center"/>
          </w:tcPr>
          <w:p w14:paraId="33418D61"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168" w:type="dxa"/>
            <w:vMerge/>
            <w:vAlign w:val="center"/>
          </w:tcPr>
          <w:p w14:paraId="74D99DDF"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197" w:type="dxa"/>
            <w:vMerge/>
            <w:vAlign w:val="center"/>
          </w:tcPr>
          <w:p w14:paraId="5B8A79D5"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777" w:type="dxa"/>
            <w:vAlign w:val="center"/>
          </w:tcPr>
          <w:p w14:paraId="6A70CA1A"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вып.</w:t>
            </w:r>
          </w:p>
        </w:tc>
        <w:tc>
          <w:tcPr>
            <w:tcW w:w="1104" w:type="dxa"/>
            <w:vAlign w:val="center"/>
          </w:tcPr>
          <w:p w14:paraId="04062C9A"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Поверки</w:t>
            </w:r>
          </w:p>
        </w:tc>
        <w:tc>
          <w:tcPr>
            <w:tcW w:w="1122" w:type="dxa"/>
            <w:vMerge/>
          </w:tcPr>
          <w:p w14:paraId="7BE9CBA9"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240" w:type="dxa"/>
            <w:vMerge/>
          </w:tcPr>
          <w:p w14:paraId="533709AE"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5610AD3E" w14:textId="77777777" w:rsidTr="006F666F">
        <w:tc>
          <w:tcPr>
            <w:tcW w:w="529" w:type="dxa"/>
          </w:tcPr>
          <w:p w14:paraId="6F38E303"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1</w:t>
            </w:r>
          </w:p>
        </w:tc>
        <w:tc>
          <w:tcPr>
            <w:tcW w:w="1582" w:type="dxa"/>
          </w:tcPr>
          <w:p w14:paraId="7469D875"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68" w:type="dxa"/>
          </w:tcPr>
          <w:p w14:paraId="1BA1FB50"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68" w:type="dxa"/>
          </w:tcPr>
          <w:p w14:paraId="3032FAD0"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97" w:type="dxa"/>
          </w:tcPr>
          <w:p w14:paraId="2ECCD3BB" w14:textId="77777777" w:rsidR="006F666F" w:rsidRPr="006F666F" w:rsidRDefault="006F666F" w:rsidP="006F666F">
            <w:pPr>
              <w:widowControl/>
              <w:adjustRightInd w:val="0"/>
              <w:rPr>
                <w:rFonts w:eastAsiaTheme="minorHAnsi"/>
                <w:bCs/>
                <w:color w:val="000000"/>
                <w:sz w:val="28"/>
                <w:szCs w:val="32"/>
                <w:lang w:eastAsia="en-US" w:bidi="ar-SA"/>
              </w:rPr>
            </w:pPr>
          </w:p>
        </w:tc>
        <w:tc>
          <w:tcPr>
            <w:tcW w:w="777" w:type="dxa"/>
          </w:tcPr>
          <w:p w14:paraId="02E3826E"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04" w:type="dxa"/>
          </w:tcPr>
          <w:p w14:paraId="6D0F731A"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22" w:type="dxa"/>
          </w:tcPr>
          <w:p w14:paraId="04BF8EAF" w14:textId="77777777" w:rsidR="006F666F" w:rsidRPr="006F666F" w:rsidRDefault="006F666F" w:rsidP="006F666F">
            <w:pPr>
              <w:widowControl/>
              <w:adjustRightInd w:val="0"/>
              <w:rPr>
                <w:rFonts w:eastAsiaTheme="minorHAnsi"/>
                <w:bCs/>
                <w:color w:val="000000"/>
                <w:sz w:val="28"/>
                <w:szCs w:val="32"/>
                <w:lang w:eastAsia="en-US" w:bidi="ar-SA"/>
              </w:rPr>
            </w:pPr>
          </w:p>
        </w:tc>
        <w:tc>
          <w:tcPr>
            <w:tcW w:w="1240" w:type="dxa"/>
          </w:tcPr>
          <w:p w14:paraId="43D178B6" w14:textId="77777777" w:rsidR="006F666F" w:rsidRPr="006F666F" w:rsidRDefault="006F666F" w:rsidP="006F666F">
            <w:pPr>
              <w:widowControl/>
              <w:adjustRightInd w:val="0"/>
              <w:rPr>
                <w:rFonts w:eastAsiaTheme="minorHAnsi"/>
                <w:bCs/>
                <w:color w:val="000000"/>
                <w:sz w:val="28"/>
                <w:szCs w:val="32"/>
                <w:lang w:eastAsia="en-US" w:bidi="ar-SA"/>
              </w:rPr>
            </w:pPr>
          </w:p>
        </w:tc>
      </w:tr>
      <w:tr w:rsidR="006F666F" w:rsidRPr="006F666F" w14:paraId="7EE59571" w14:textId="77777777" w:rsidTr="006F666F">
        <w:tc>
          <w:tcPr>
            <w:tcW w:w="529" w:type="dxa"/>
          </w:tcPr>
          <w:p w14:paraId="58D2F62B"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2</w:t>
            </w:r>
          </w:p>
        </w:tc>
        <w:tc>
          <w:tcPr>
            <w:tcW w:w="1582" w:type="dxa"/>
          </w:tcPr>
          <w:p w14:paraId="303AB6E0"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68" w:type="dxa"/>
          </w:tcPr>
          <w:p w14:paraId="57866E63"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68" w:type="dxa"/>
          </w:tcPr>
          <w:p w14:paraId="5B45C2F3"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97" w:type="dxa"/>
          </w:tcPr>
          <w:p w14:paraId="1E54CF34" w14:textId="77777777" w:rsidR="006F666F" w:rsidRPr="006F666F" w:rsidRDefault="006F666F" w:rsidP="006F666F">
            <w:pPr>
              <w:widowControl/>
              <w:adjustRightInd w:val="0"/>
              <w:rPr>
                <w:rFonts w:eastAsiaTheme="minorHAnsi"/>
                <w:bCs/>
                <w:color w:val="000000"/>
                <w:sz w:val="28"/>
                <w:szCs w:val="32"/>
                <w:lang w:eastAsia="en-US" w:bidi="ar-SA"/>
              </w:rPr>
            </w:pPr>
          </w:p>
        </w:tc>
        <w:tc>
          <w:tcPr>
            <w:tcW w:w="777" w:type="dxa"/>
          </w:tcPr>
          <w:p w14:paraId="369DB916"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04" w:type="dxa"/>
          </w:tcPr>
          <w:p w14:paraId="5BD24780"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22" w:type="dxa"/>
          </w:tcPr>
          <w:p w14:paraId="2D0DD06B" w14:textId="77777777" w:rsidR="006F666F" w:rsidRPr="006F666F" w:rsidRDefault="006F666F" w:rsidP="006F666F">
            <w:pPr>
              <w:widowControl/>
              <w:adjustRightInd w:val="0"/>
              <w:rPr>
                <w:rFonts w:eastAsiaTheme="minorHAnsi"/>
                <w:bCs/>
                <w:color w:val="000000"/>
                <w:sz w:val="28"/>
                <w:szCs w:val="32"/>
                <w:lang w:eastAsia="en-US" w:bidi="ar-SA"/>
              </w:rPr>
            </w:pPr>
          </w:p>
        </w:tc>
        <w:tc>
          <w:tcPr>
            <w:tcW w:w="1240" w:type="dxa"/>
          </w:tcPr>
          <w:p w14:paraId="06016753" w14:textId="77777777" w:rsidR="006F666F" w:rsidRPr="006F666F" w:rsidRDefault="006F666F" w:rsidP="006F666F">
            <w:pPr>
              <w:widowControl/>
              <w:adjustRightInd w:val="0"/>
              <w:rPr>
                <w:rFonts w:eastAsiaTheme="minorHAnsi"/>
                <w:bCs/>
                <w:color w:val="000000"/>
                <w:sz w:val="28"/>
                <w:szCs w:val="32"/>
                <w:lang w:eastAsia="en-US" w:bidi="ar-SA"/>
              </w:rPr>
            </w:pPr>
          </w:p>
        </w:tc>
      </w:tr>
      <w:tr w:rsidR="006F666F" w:rsidRPr="006F666F" w14:paraId="6C620A8A" w14:textId="77777777" w:rsidTr="006F666F">
        <w:tc>
          <w:tcPr>
            <w:tcW w:w="529" w:type="dxa"/>
          </w:tcPr>
          <w:p w14:paraId="48A31C64"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3</w:t>
            </w:r>
          </w:p>
        </w:tc>
        <w:tc>
          <w:tcPr>
            <w:tcW w:w="1582" w:type="dxa"/>
          </w:tcPr>
          <w:p w14:paraId="34850A69"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68" w:type="dxa"/>
          </w:tcPr>
          <w:p w14:paraId="6EED2F11"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68" w:type="dxa"/>
          </w:tcPr>
          <w:p w14:paraId="1C337F9C"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97" w:type="dxa"/>
          </w:tcPr>
          <w:p w14:paraId="7EB354D1" w14:textId="77777777" w:rsidR="006F666F" w:rsidRPr="006F666F" w:rsidRDefault="006F666F" w:rsidP="006F666F">
            <w:pPr>
              <w:widowControl/>
              <w:adjustRightInd w:val="0"/>
              <w:rPr>
                <w:rFonts w:eastAsiaTheme="minorHAnsi"/>
                <w:bCs/>
                <w:color w:val="000000"/>
                <w:sz w:val="28"/>
                <w:szCs w:val="32"/>
                <w:lang w:eastAsia="en-US" w:bidi="ar-SA"/>
              </w:rPr>
            </w:pPr>
          </w:p>
        </w:tc>
        <w:tc>
          <w:tcPr>
            <w:tcW w:w="777" w:type="dxa"/>
          </w:tcPr>
          <w:p w14:paraId="40C9CB44"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04" w:type="dxa"/>
          </w:tcPr>
          <w:p w14:paraId="1887B491"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22" w:type="dxa"/>
          </w:tcPr>
          <w:p w14:paraId="2926CF62" w14:textId="77777777" w:rsidR="006F666F" w:rsidRPr="006F666F" w:rsidRDefault="006F666F" w:rsidP="006F666F">
            <w:pPr>
              <w:widowControl/>
              <w:adjustRightInd w:val="0"/>
              <w:rPr>
                <w:rFonts w:eastAsiaTheme="minorHAnsi"/>
                <w:bCs/>
                <w:color w:val="000000"/>
                <w:sz w:val="28"/>
                <w:szCs w:val="32"/>
                <w:lang w:eastAsia="en-US" w:bidi="ar-SA"/>
              </w:rPr>
            </w:pPr>
          </w:p>
        </w:tc>
        <w:tc>
          <w:tcPr>
            <w:tcW w:w="1240" w:type="dxa"/>
          </w:tcPr>
          <w:p w14:paraId="50EE98A0" w14:textId="77777777" w:rsidR="006F666F" w:rsidRPr="006F666F" w:rsidRDefault="006F666F" w:rsidP="006F666F">
            <w:pPr>
              <w:widowControl/>
              <w:adjustRightInd w:val="0"/>
              <w:rPr>
                <w:rFonts w:eastAsiaTheme="minorHAnsi"/>
                <w:bCs/>
                <w:color w:val="000000"/>
                <w:sz w:val="28"/>
                <w:szCs w:val="32"/>
                <w:lang w:eastAsia="en-US" w:bidi="ar-SA"/>
              </w:rPr>
            </w:pPr>
          </w:p>
        </w:tc>
      </w:tr>
      <w:tr w:rsidR="006F666F" w:rsidRPr="006F666F" w14:paraId="3D6AF2D4" w14:textId="77777777" w:rsidTr="006F666F">
        <w:tc>
          <w:tcPr>
            <w:tcW w:w="529" w:type="dxa"/>
          </w:tcPr>
          <w:p w14:paraId="083B36DD"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4</w:t>
            </w:r>
          </w:p>
        </w:tc>
        <w:tc>
          <w:tcPr>
            <w:tcW w:w="1582" w:type="dxa"/>
          </w:tcPr>
          <w:p w14:paraId="62B470F5"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68" w:type="dxa"/>
          </w:tcPr>
          <w:p w14:paraId="3F5E5B71"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68" w:type="dxa"/>
          </w:tcPr>
          <w:p w14:paraId="21E6E23B"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97" w:type="dxa"/>
          </w:tcPr>
          <w:p w14:paraId="3181C5A7" w14:textId="77777777" w:rsidR="006F666F" w:rsidRPr="006F666F" w:rsidRDefault="006F666F" w:rsidP="006F666F">
            <w:pPr>
              <w:widowControl/>
              <w:adjustRightInd w:val="0"/>
              <w:rPr>
                <w:rFonts w:eastAsiaTheme="minorHAnsi"/>
                <w:bCs/>
                <w:color w:val="000000"/>
                <w:sz w:val="28"/>
                <w:szCs w:val="32"/>
                <w:lang w:eastAsia="en-US" w:bidi="ar-SA"/>
              </w:rPr>
            </w:pPr>
          </w:p>
        </w:tc>
        <w:tc>
          <w:tcPr>
            <w:tcW w:w="777" w:type="dxa"/>
          </w:tcPr>
          <w:p w14:paraId="5A8877CD"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04" w:type="dxa"/>
          </w:tcPr>
          <w:p w14:paraId="4068CF09"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22" w:type="dxa"/>
          </w:tcPr>
          <w:p w14:paraId="0FDB64C3" w14:textId="77777777" w:rsidR="006F666F" w:rsidRPr="006F666F" w:rsidRDefault="006F666F" w:rsidP="006F666F">
            <w:pPr>
              <w:widowControl/>
              <w:adjustRightInd w:val="0"/>
              <w:rPr>
                <w:rFonts w:eastAsiaTheme="minorHAnsi"/>
                <w:bCs/>
                <w:color w:val="000000"/>
                <w:sz w:val="28"/>
                <w:szCs w:val="32"/>
                <w:lang w:eastAsia="en-US" w:bidi="ar-SA"/>
              </w:rPr>
            </w:pPr>
          </w:p>
        </w:tc>
        <w:tc>
          <w:tcPr>
            <w:tcW w:w="1240" w:type="dxa"/>
          </w:tcPr>
          <w:p w14:paraId="6EB5542B" w14:textId="77777777" w:rsidR="006F666F" w:rsidRPr="006F666F" w:rsidRDefault="006F666F" w:rsidP="006F666F">
            <w:pPr>
              <w:widowControl/>
              <w:adjustRightInd w:val="0"/>
              <w:rPr>
                <w:rFonts w:eastAsiaTheme="minorHAnsi"/>
                <w:bCs/>
                <w:color w:val="000000"/>
                <w:sz w:val="28"/>
                <w:szCs w:val="32"/>
                <w:lang w:eastAsia="en-US" w:bidi="ar-SA"/>
              </w:rPr>
            </w:pPr>
          </w:p>
        </w:tc>
      </w:tr>
      <w:tr w:rsidR="006F666F" w:rsidRPr="006F666F" w14:paraId="513DB580" w14:textId="77777777" w:rsidTr="006F666F">
        <w:tc>
          <w:tcPr>
            <w:tcW w:w="529" w:type="dxa"/>
          </w:tcPr>
          <w:p w14:paraId="4AF27692"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5</w:t>
            </w:r>
          </w:p>
        </w:tc>
        <w:tc>
          <w:tcPr>
            <w:tcW w:w="1582" w:type="dxa"/>
          </w:tcPr>
          <w:p w14:paraId="52BBAAC9"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68" w:type="dxa"/>
          </w:tcPr>
          <w:p w14:paraId="0493C281"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68" w:type="dxa"/>
          </w:tcPr>
          <w:p w14:paraId="33998E67"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97" w:type="dxa"/>
          </w:tcPr>
          <w:p w14:paraId="24F8E075" w14:textId="77777777" w:rsidR="006F666F" w:rsidRPr="006F666F" w:rsidRDefault="006F666F" w:rsidP="006F666F">
            <w:pPr>
              <w:widowControl/>
              <w:adjustRightInd w:val="0"/>
              <w:rPr>
                <w:rFonts w:eastAsiaTheme="minorHAnsi"/>
                <w:bCs/>
                <w:color w:val="000000"/>
                <w:sz w:val="28"/>
                <w:szCs w:val="32"/>
                <w:lang w:eastAsia="en-US" w:bidi="ar-SA"/>
              </w:rPr>
            </w:pPr>
          </w:p>
        </w:tc>
        <w:tc>
          <w:tcPr>
            <w:tcW w:w="777" w:type="dxa"/>
          </w:tcPr>
          <w:p w14:paraId="7AC7B693"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04" w:type="dxa"/>
          </w:tcPr>
          <w:p w14:paraId="5AB42FF2"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22" w:type="dxa"/>
          </w:tcPr>
          <w:p w14:paraId="4DA02B35" w14:textId="77777777" w:rsidR="006F666F" w:rsidRPr="006F666F" w:rsidRDefault="006F666F" w:rsidP="006F666F">
            <w:pPr>
              <w:widowControl/>
              <w:adjustRightInd w:val="0"/>
              <w:rPr>
                <w:rFonts w:eastAsiaTheme="minorHAnsi"/>
                <w:bCs/>
                <w:color w:val="000000"/>
                <w:sz w:val="28"/>
                <w:szCs w:val="32"/>
                <w:lang w:eastAsia="en-US" w:bidi="ar-SA"/>
              </w:rPr>
            </w:pPr>
          </w:p>
        </w:tc>
        <w:tc>
          <w:tcPr>
            <w:tcW w:w="1240" w:type="dxa"/>
          </w:tcPr>
          <w:p w14:paraId="14A6775C" w14:textId="77777777" w:rsidR="006F666F" w:rsidRPr="006F666F" w:rsidRDefault="006F666F" w:rsidP="006F666F">
            <w:pPr>
              <w:widowControl/>
              <w:adjustRightInd w:val="0"/>
              <w:rPr>
                <w:rFonts w:eastAsiaTheme="minorHAnsi"/>
                <w:bCs/>
                <w:color w:val="000000"/>
                <w:sz w:val="28"/>
                <w:szCs w:val="32"/>
                <w:lang w:eastAsia="en-US" w:bidi="ar-SA"/>
              </w:rPr>
            </w:pPr>
          </w:p>
        </w:tc>
      </w:tr>
    </w:tbl>
    <w:p w14:paraId="4768C85D" w14:textId="77777777" w:rsidR="006F666F" w:rsidRPr="006F666F" w:rsidRDefault="006F666F" w:rsidP="006F666F">
      <w:pPr>
        <w:widowControl/>
        <w:adjustRightInd w:val="0"/>
        <w:ind w:left="720"/>
        <w:rPr>
          <w:rFonts w:eastAsiaTheme="minorHAnsi"/>
          <w:bCs/>
          <w:color w:val="000000"/>
          <w:sz w:val="28"/>
          <w:szCs w:val="32"/>
          <w:lang w:eastAsia="en-US" w:bidi="ar-SA"/>
        </w:rPr>
      </w:pPr>
    </w:p>
    <w:p w14:paraId="19DB81F6" w14:textId="77777777" w:rsidR="006F666F" w:rsidRPr="006F666F" w:rsidRDefault="006F666F" w:rsidP="006F666F">
      <w:pPr>
        <w:widowControl/>
        <w:adjustRightInd w:val="0"/>
        <w:rPr>
          <w:rFonts w:eastAsiaTheme="minorHAnsi"/>
          <w:b/>
          <w:bCs/>
          <w:color w:val="000000"/>
          <w:sz w:val="28"/>
          <w:szCs w:val="32"/>
          <w:lang w:eastAsia="en-US" w:bidi="ar-SA"/>
        </w:rPr>
      </w:pPr>
      <w:r w:rsidRPr="006F666F">
        <w:rPr>
          <w:rFonts w:eastAsiaTheme="minorHAnsi"/>
          <w:b/>
          <w:bCs/>
          <w:color w:val="000000"/>
          <w:sz w:val="28"/>
          <w:szCs w:val="32"/>
          <w:lang w:eastAsia="en-US" w:bidi="ar-SA"/>
        </w:rPr>
        <w:t>К  паспорту подстанции прилагаются:</w:t>
      </w:r>
    </w:p>
    <w:p w14:paraId="15157C9B" w14:textId="77777777" w:rsidR="006F666F" w:rsidRPr="006F666F" w:rsidRDefault="006F666F" w:rsidP="006F666F">
      <w:pPr>
        <w:widowControl/>
        <w:adjustRightInd w:val="0"/>
        <w:rPr>
          <w:rFonts w:eastAsiaTheme="minorHAnsi"/>
          <w:b/>
          <w:bCs/>
          <w:color w:val="000000"/>
          <w:sz w:val="28"/>
          <w:szCs w:val="32"/>
          <w:lang w:eastAsia="en-US" w:bidi="ar-SA"/>
        </w:rPr>
      </w:pPr>
    </w:p>
    <w:tbl>
      <w:tblPr>
        <w:tblW w:w="0" w:type="auto"/>
        <w:tblLook w:val="04A0" w:firstRow="1" w:lastRow="0" w:firstColumn="1" w:lastColumn="0" w:noHBand="0" w:noVBand="1"/>
      </w:tblPr>
      <w:tblGrid>
        <w:gridCol w:w="528"/>
        <w:gridCol w:w="6803"/>
        <w:gridCol w:w="2307"/>
      </w:tblGrid>
      <w:tr w:rsidR="006F666F" w:rsidRPr="006F666F" w14:paraId="76D05F79" w14:textId="77777777" w:rsidTr="006F666F">
        <w:tc>
          <w:tcPr>
            <w:tcW w:w="534" w:type="dxa"/>
            <w:vAlign w:val="bottom"/>
          </w:tcPr>
          <w:p w14:paraId="745A0FA9"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1</w:t>
            </w:r>
          </w:p>
        </w:tc>
        <w:tc>
          <w:tcPr>
            <w:tcW w:w="6945" w:type="dxa"/>
            <w:vAlign w:val="bottom"/>
          </w:tcPr>
          <w:p w14:paraId="3E17BFEE" w14:textId="77777777" w:rsidR="006F666F" w:rsidRPr="006F666F" w:rsidRDefault="006F666F" w:rsidP="006F666F">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Паспорта трансформаторов:</w:t>
            </w:r>
          </w:p>
        </w:tc>
        <w:tc>
          <w:tcPr>
            <w:tcW w:w="2374" w:type="dxa"/>
            <w:tcBorders>
              <w:bottom w:val="single" w:sz="4" w:space="0" w:color="auto"/>
            </w:tcBorders>
          </w:tcPr>
          <w:p w14:paraId="302AD8EA" w14:textId="77777777" w:rsidR="006F666F" w:rsidRPr="006F666F" w:rsidRDefault="006F666F" w:rsidP="006F666F">
            <w:pPr>
              <w:widowControl/>
              <w:adjustRightInd w:val="0"/>
              <w:rPr>
                <w:rFonts w:eastAsiaTheme="minorHAnsi"/>
                <w:b/>
                <w:bCs/>
                <w:color w:val="000000"/>
                <w:sz w:val="28"/>
                <w:szCs w:val="32"/>
                <w:lang w:eastAsia="en-US" w:bidi="ar-SA"/>
              </w:rPr>
            </w:pPr>
          </w:p>
        </w:tc>
      </w:tr>
      <w:tr w:rsidR="006F666F" w:rsidRPr="006F666F" w14:paraId="5BDADF24" w14:textId="77777777" w:rsidTr="006F666F">
        <w:tc>
          <w:tcPr>
            <w:tcW w:w="534" w:type="dxa"/>
            <w:vAlign w:val="bottom"/>
          </w:tcPr>
          <w:p w14:paraId="32EB9653"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6945" w:type="dxa"/>
            <w:vAlign w:val="bottom"/>
          </w:tcPr>
          <w:p w14:paraId="12F2C140" w14:textId="77777777" w:rsidR="006F666F" w:rsidRPr="006F666F" w:rsidRDefault="006F666F" w:rsidP="006F666F">
            <w:pPr>
              <w:widowControl/>
              <w:adjustRightInd w:val="0"/>
              <w:rPr>
                <w:rFonts w:eastAsiaTheme="minorHAnsi"/>
                <w:bCs/>
                <w:color w:val="000000"/>
                <w:sz w:val="28"/>
                <w:szCs w:val="32"/>
                <w:lang w:eastAsia="en-US" w:bidi="ar-SA"/>
              </w:rPr>
            </w:pPr>
          </w:p>
        </w:tc>
        <w:tc>
          <w:tcPr>
            <w:tcW w:w="2374" w:type="dxa"/>
            <w:tcBorders>
              <w:top w:val="single" w:sz="4" w:space="0" w:color="auto"/>
            </w:tcBorders>
          </w:tcPr>
          <w:p w14:paraId="05EC7897" w14:textId="77777777" w:rsidR="006F666F" w:rsidRPr="006F666F" w:rsidRDefault="006F666F" w:rsidP="006F666F">
            <w:pPr>
              <w:widowControl/>
              <w:adjustRightInd w:val="0"/>
              <w:rPr>
                <w:rFonts w:eastAsiaTheme="minorHAnsi"/>
                <w:b/>
                <w:bCs/>
                <w:color w:val="000000"/>
                <w:sz w:val="28"/>
                <w:szCs w:val="32"/>
                <w:lang w:eastAsia="en-US" w:bidi="ar-SA"/>
              </w:rPr>
            </w:pPr>
          </w:p>
        </w:tc>
      </w:tr>
      <w:tr w:rsidR="006F666F" w:rsidRPr="006F666F" w14:paraId="51B44205" w14:textId="77777777" w:rsidTr="006F666F">
        <w:tc>
          <w:tcPr>
            <w:tcW w:w="534" w:type="dxa"/>
            <w:vAlign w:val="bottom"/>
          </w:tcPr>
          <w:p w14:paraId="76AF614F"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2</w:t>
            </w:r>
          </w:p>
        </w:tc>
        <w:tc>
          <w:tcPr>
            <w:tcW w:w="6945" w:type="dxa"/>
            <w:vAlign w:val="bottom"/>
          </w:tcPr>
          <w:p w14:paraId="41350FDB" w14:textId="77777777" w:rsidR="006F666F" w:rsidRPr="006F666F" w:rsidRDefault="006F666F" w:rsidP="006F666F">
            <w:pPr>
              <w:widowControl/>
              <w:adjustRightInd w:val="0"/>
              <w:rPr>
                <w:rFonts w:eastAsiaTheme="minorHAnsi"/>
                <w:b/>
                <w:bCs/>
                <w:color w:val="000000"/>
                <w:sz w:val="28"/>
                <w:szCs w:val="32"/>
                <w:lang w:eastAsia="en-US" w:bidi="ar-SA"/>
              </w:rPr>
            </w:pPr>
            <w:r w:rsidRPr="006F666F">
              <w:rPr>
                <w:rFonts w:eastAsiaTheme="minorHAnsi"/>
                <w:bCs/>
                <w:color w:val="000000"/>
                <w:sz w:val="28"/>
                <w:szCs w:val="32"/>
                <w:lang w:eastAsia="en-US" w:bidi="ar-SA"/>
              </w:rPr>
              <w:t>Проектная и исполнительная документация:</w:t>
            </w:r>
          </w:p>
        </w:tc>
        <w:tc>
          <w:tcPr>
            <w:tcW w:w="2374" w:type="dxa"/>
            <w:tcBorders>
              <w:bottom w:val="single" w:sz="4" w:space="0" w:color="auto"/>
            </w:tcBorders>
          </w:tcPr>
          <w:p w14:paraId="2BAE1DA6" w14:textId="77777777" w:rsidR="006F666F" w:rsidRPr="006F666F" w:rsidRDefault="006F666F" w:rsidP="006F666F">
            <w:pPr>
              <w:widowControl/>
              <w:adjustRightInd w:val="0"/>
              <w:rPr>
                <w:rFonts w:eastAsiaTheme="minorHAnsi"/>
                <w:b/>
                <w:bCs/>
                <w:color w:val="000000"/>
                <w:sz w:val="28"/>
                <w:szCs w:val="32"/>
                <w:lang w:eastAsia="en-US" w:bidi="ar-SA"/>
              </w:rPr>
            </w:pPr>
          </w:p>
        </w:tc>
      </w:tr>
      <w:tr w:rsidR="006F666F" w:rsidRPr="006F666F" w14:paraId="67366471" w14:textId="77777777" w:rsidTr="006F666F">
        <w:tc>
          <w:tcPr>
            <w:tcW w:w="534" w:type="dxa"/>
            <w:vAlign w:val="bottom"/>
          </w:tcPr>
          <w:p w14:paraId="0B55960F"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6945" w:type="dxa"/>
            <w:vAlign w:val="bottom"/>
          </w:tcPr>
          <w:p w14:paraId="6D6A6190" w14:textId="77777777" w:rsidR="006F666F" w:rsidRPr="006F666F" w:rsidRDefault="006F666F" w:rsidP="006F666F">
            <w:pPr>
              <w:widowControl/>
              <w:adjustRightInd w:val="0"/>
              <w:rPr>
                <w:rFonts w:eastAsiaTheme="minorHAnsi"/>
                <w:bCs/>
                <w:color w:val="000000"/>
                <w:sz w:val="28"/>
                <w:szCs w:val="32"/>
                <w:lang w:eastAsia="en-US" w:bidi="ar-SA"/>
              </w:rPr>
            </w:pPr>
          </w:p>
        </w:tc>
        <w:tc>
          <w:tcPr>
            <w:tcW w:w="2374" w:type="dxa"/>
            <w:tcBorders>
              <w:top w:val="single" w:sz="4" w:space="0" w:color="auto"/>
            </w:tcBorders>
          </w:tcPr>
          <w:p w14:paraId="252DC049" w14:textId="77777777" w:rsidR="006F666F" w:rsidRPr="006F666F" w:rsidRDefault="006F666F" w:rsidP="006F666F">
            <w:pPr>
              <w:widowControl/>
              <w:adjustRightInd w:val="0"/>
              <w:rPr>
                <w:rFonts w:eastAsiaTheme="minorHAnsi"/>
                <w:b/>
                <w:bCs/>
                <w:color w:val="000000"/>
                <w:sz w:val="28"/>
                <w:szCs w:val="32"/>
                <w:lang w:eastAsia="en-US" w:bidi="ar-SA"/>
              </w:rPr>
            </w:pPr>
          </w:p>
        </w:tc>
      </w:tr>
      <w:tr w:rsidR="006F666F" w:rsidRPr="006F666F" w14:paraId="551C9718" w14:textId="77777777" w:rsidTr="006F666F">
        <w:tc>
          <w:tcPr>
            <w:tcW w:w="534" w:type="dxa"/>
            <w:vAlign w:val="bottom"/>
          </w:tcPr>
          <w:p w14:paraId="2CB83E89"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3</w:t>
            </w:r>
          </w:p>
        </w:tc>
        <w:tc>
          <w:tcPr>
            <w:tcW w:w="6945" w:type="dxa"/>
            <w:vAlign w:val="bottom"/>
          </w:tcPr>
          <w:p w14:paraId="3343CE6F" w14:textId="77777777" w:rsidR="006F666F" w:rsidRPr="006F666F" w:rsidRDefault="006F666F" w:rsidP="006F666F">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Схемы низковольтных сетей с привязкой к местности:</w:t>
            </w:r>
          </w:p>
        </w:tc>
        <w:tc>
          <w:tcPr>
            <w:tcW w:w="2374" w:type="dxa"/>
            <w:tcBorders>
              <w:bottom w:val="single" w:sz="4" w:space="0" w:color="auto"/>
            </w:tcBorders>
          </w:tcPr>
          <w:p w14:paraId="4B5348CC" w14:textId="77777777" w:rsidR="006F666F" w:rsidRPr="006F666F" w:rsidRDefault="006F666F" w:rsidP="006F666F">
            <w:pPr>
              <w:widowControl/>
              <w:adjustRightInd w:val="0"/>
              <w:rPr>
                <w:rFonts w:eastAsiaTheme="minorHAnsi"/>
                <w:b/>
                <w:bCs/>
                <w:color w:val="000000"/>
                <w:sz w:val="28"/>
                <w:szCs w:val="32"/>
                <w:lang w:eastAsia="en-US" w:bidi="ar-SA"/>
              </w:rPr>
            </w:pPr>
          </w:p>
        </w:tc>
      </w:tr>
      <w:tr w:rsidR="006F666F" w:rsidRPr="006F666F" w14:paraId="727332BB" w14:textId="77777777" w:rsidTr="006F666F">
        <w:tc>
          <w:tcPr>
            <w:tcW w:w="534" w:type="dxa"/>
            <w:vAlign w:val="bottom"/>
          </w:tcPr>
          <w:p w14:paraId="44DD5D84"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6945" w:type="dxa"/>
            <w:vAlign w:val="bottom"/>
          </w:tcPr>
          <w:p w14:paraId="7B597D12" w14:textId="77777777" w:rsidR="006F666F" w:rsidRPr="006F666F" w:rsidRDefault="006F666F" w:rsidP="006F666F">
            <w:pPr>
              <w:widowControl/>
              <w:adjustRightInd w:val="0"/>
              <w:rPr>
                <w:rFonts w:eastAsiaTheme="minorHAnsi"/>
                <w:bCs/>
                <w:color w:val="000000"/>
                <w:sz w:val="28"/>
                <w:szCs w:val="32"/>
                <w:lang w:eastAsia="en-US" w:bidi="ar-SA"/>
              </w:rPr>
            </w:pPr>
          </w:p>
        </w:tc>
        <w:tc>
          <w:tcPr>
            <w:tcW w:w="2374" w:type="dxa"/>
            <w:tcBorders>
              <w:top w:val="single" w:sz="4" w:space="0" w:color="auto"/>
            </w:tcBorders>
          </w:tcPr>
          <w:p w14:paraId="33201FDD" w14:textId="77777777" w:rsidR="006F666F" w:rsidRPr="006F666F" w:rsidRDefault="006F666F" w:rsidP="006F666F">
            <w:pPr>
              <w:widowControl/>
              <w:adjustRightInd w:val="0"/>
              <w:rPr>
                <w:rFonts w:eastAsiaTheme="minorHAnsi"/>
                <w:b/>
                <w:bCs/>
                <w:color w:val="000000"/>
                <w:sz w:val="28"/>
                <w:szCs w:val="32"/>
                <w:lang w:eastAsia="en-US" w:bidi="ar-SA"/>
              </w:rPr>
            </w:pPr>
          </w:p>
        </w:tc>
      </w:tr>
      <w:tr w:rsidR="006F666F" w:rsidRPr="006F666F" w14:paraId="57600E47" w14:textId="77777777" w:rsidTr="006F666F">
        <w:tc>
          <w:tcPr>
            <w:tcW w:w="534" w:type="dxa"/>
            <w:vAlign w:val="bottom"/>
          </w:tcPr>
          <w:p w14:paraId="486E1AC8"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4</w:t>
            </w:r>
          </w:p>
        </w:tc>
        <w:tc>
          <w:tcPr>
            <w:tcW w:w="6945" w:type="dxa"/>
            <w:vAlign w:val="bottom"/>
          </w:tcPr>
          <w:p w14:paraId="43064565" w14:textId="77777777" w:rsidR="006F666F" w:rsidRPr="006F666F" w:rsidRDefault="006F666F" w:rsidP="006F666F">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Фотографии и иные документы:</w:t>
            </w:r>
          </w:p>
        </w:tc>
        <w:tc>
          <w:tcPr>
            <w:tcW w:w="2374" w:type="dxa"/>
            <w:tcBorders>
              <w:bottom w:val="single" w:sz="4" w:space="0" w:color="auto"/>
            </w:tcBorders>
          </w:tcPr>
          <w:p w14:paraId="62A10C41" w14:textId="77777777" w:rsidR="006F666F" w:rsidRPr="006F666F" w:rsidRDefault="006F666F" w:rsidP="006F666F">
            <w:pPr>
              <w:widowControl/>
              <w:adjustRightInd w:val="0"/>
              <w:rPr>
                <w:rFonts w:eastAsiaTheme="minorHAnsi"/>
                <w:b/>
                <w:bCs/>
                <w:color w:val="000000"/>
                <w:sz w:val="28"/>
                <w:szCs w:val="32"/>
                <w:lang w:eastAsia="en-US" w:bidi="ar-SA"/>
              </w:rPr>
            </w:pPr>
          </w:p>
        </w:tc>
      </w:tr>
      <w:tr w:rsidR="006F666F" w:rsidRPr="006F666F" w14:paraId="5E0AEA80" w14:textId="77777777" w:rsidTr="006F666F">
        <w:tc>
          <w:tcPr>
            <w:tcW w:w="534" w:type="dxa"/>
          </w:tcPr>
          <w:p w14:paraId="1B108C84"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6945" w:type="dxa"/>
          </w:tcPr>
          <w:p w14:paraId="64EB6BCF" w14:textId="77777777" w:rsidR="006F666F" w:rsidRPr="006F666F" w:rsidRDefault="006F666F" w:rsidP="006F666F">
            <w:pPr>
              <w:widowControl/>
              <w:adjustRightInd w:val="0"/>
              <w:rPr>
                <w:rFonts w:eastAsiaTheme="minorHAnsi"/>
                <w:bCs/>
                <w:color w:val="000000"/>
                <w:sz w:val="28"/>
                <w:szCs w:val="32"/>
                <w:lang w:eastAsia="en-US" w:bidi="ar-SA"/>
              </w:rPr>
            </w:pPr>
          </w:p>
        </w:tc>
        <w:tc>
          <w:tcPr>
            <w:tcW w:w="2374" w:type="dxa"/>
            <w:tcBorders>
              <w:top w:val="single" w:sz="4" w:space="0" w:color="auto"/>
            </w:tcBorders>
          </w:tcPr>
          <w:p w14:paraId="3693C575" w14:textId="77777777" w:rsidR="006F666F" w:rsidRPr="006F666F" w:rsidRDefault="006F666F" w:rsidP="006F666F">
            <w:pPr>
              <w:widowControl/>
              <w:adjustRightInd w:val="0"/>
              <w:rPr>
                <w:rFonts w:eastAsiaTheme="minorHAnsi"/>
                <w:b/>
                <w:bCs/>
                <w:color w:val="000000"/>
                <w:sz w:val="28"/>
                <w:szCs w:val="32"/>
                <w:lang w:eastAsia="en-US" w:bidi="ar-SA"/>
              </w:rPr>
            </w:pPr>
          </w:p>
        </w:tc>
      </w:tr>
    </w:tbl>
    <w:p w14:paraId="63D317E6" w14:textId="77777777" w:rsidR="006F666F" w:rsidRPr="006F666F" w:rsidRDefault="006F666F" w:rsidP="006F666F">
      <w:pPr>
        <w:widowControl/>
        <w:adjustRightInd w:val="0"/>
        <w:rPr>
          <w:rFonts w:eastAsiaTheme="minorHAnsi"/>
          <w:b/>
          <w:bCs/>
          <w:color w:val="000000"/>
          <w:sz w:val="28"/>
          <w:szCs w:val="32"/>
          <w:lang w:eastAsia="en-US" w:bidi="ar-SA"/>
        </w:rPr>
      </w:pPr>
    </w:p>
    <w:p w14:paraId="3448C5DF" w14:textId="77777777" w:rsidR="006F666F" w:rsidRPr="006F666F" w:rsidRDefault="006F666F" w:rsidP="006F666F">
      <w:pPr>
        <w:rPr>
          <w:lang w:bidi="ar-SA"/>
        </w:rPr>
      </w:pPr>
    </w:p>
    <w:p w14:paraId="66DBC464" w14:textId="77777777" w:rsidR="006F666F" w:rsidRPr="006F666F" w:rsidRDefault="006F666F" w:rsidP="006F666F">
      <w:pPr>
        <w:rPr>
          <w:lang w:bidi="ar-SA"/>
        </w:rPr>
      </w:pPr>
    </w:p>
    <w:tbl>
      <w:tblPr>
        <w:tblW w:w="9030" w:type="dxa"/>
        <w:jc w:val="center"/>
        <w:tblLayout w:type="fixed"/>
        <w:tblLook w:val="04A0" w:firstRow="1" w:lastRow="0" w:firstColumn="1" w:lastColumn="0" w:noHBand="0" w:noVBand="1"/>
      </w:tblPr>
      <w:tblGrid>
        <w:gridCol w:w="4788"/>
        <w:gridCol w:w="30"/>
        <w:gridCol w:w="3826"/>
        <w:gridCol w:w="386"/>
      </w:tblGrid>
      <w:tr w:rsidR="00D97B9C" w:rsidRPr="006F666F" w14:paraId="4CF27EAB" w14:textId="77777777" w:rsidTr="00742C7F">
        <w:trPr>
          <w:gridAfter w:val="1"/>
          <w:wAfter w:w="386" w:type="dxa"/>
          <w:jc w:val="center"/>
        </w:trPr>
        <w:tc>
          <w:tcPr>
            <w:tcW w:w="4818" w:type="dxa"/>
            <w:gridSpan w:val="2"/>
            <w:vAlign w:val="center"/>
          </w:tcPr>
          <w:p w14:paraId="016506C1" w14:textId="49ACD6BF" w:rsidR="00D97B9C" w:rsidRPr="006F666F" w:rsidRDefault="00D97B9C" w:rsidP="001A2F85">
            <w:pPr>
              <w:tabs>
                <w:tab w:val="left" w:pos="1418"/>
              </w:tabs>
              <w:autoSpaceDE/>
              <w:snapToGrid w:val="0"/>
              <w:jc w:val="both"/>
              <w:rPr>
                <w:rFonts w:eastAsia="Calibri" w:cs="Arial"/>
                <w:b/>
                <w:sz w:val="24"/>
                <w:szCs w:val="24"/>
                <w:lang w:val="en-US" w:eastAsia="en-US" w:bidi="ar-SA"/>
              </w:rPr>
            </w:pPr>
          </w:p>
        </w:tc>
        <w:tc>
          <w:tcPr>
            <w:tcW w:w="3826" w:type="dxa"/>
            <w:vAlign w:val="center"/>
          </w:tcPr>
          <w:p w14:paraId="1BC0C281" w14:textId="2FB18E4C" w:rsidR="00D97B9C" w:rsidRPr="006F666F" w:rsidRDefault="00D97B9C" w:rsidP="001A2F85">
            <w:pPr>
              <w:tabs>
                <w:tab w:val="left" w:pos="-91"/>
              </w:tabs>
              <w:autoSpaceDE/>
              <w:rPr>
                <w:rFonts w:eastAsia="Calibri" w:cs="Arial"/>
                <w:b/>
                <w:sz w:val="24"/>
                <w:szCs w:val="24"/>
                <w:lang w:val="en-US" w:eastAsia="en-US" w:bidi="ar-SA"/>
              </w:rPr>
            </w:pPr>
          </w:p>
        </w:tc>
      </w:tr>
      <w:tr w:rsidR="00D97B9C" w:rsidRPr="006F666F" w14:paraId="7E20DA17" w14:textId="77777777" w:rsidTr="001A2F85">
        <w:trPr>
          <w:jc w:val="center"/>
        </w:trPr>
        <w:tc>
          <w:tcPr>
            <w:tcW w:w="4788" w:type="dxa"/>
          </w:tcPr>
          <w:p w14:paraId="2DB1F779" w14:textId="77777777" w:rsidR="00D97B9C" w:rsidRPr="006F666F" w:rsidRDefault="00D97B9C" w:rsidP="001A2F85">
            <w:pPr>
              <w:tabs>
                <w:tab w:val="left" w:pos="1418"/>
              </w:tabs>
              <w:autoSpaceDE/>
              <w:jc w:val="both"/>
              <w:rPr>
                <w:rFonts w:eastAsia="Calibri" w:cs="Arial"/>
                <w:noProof/>
                <w:sz w:val="24"/>
                <w:szCs w:val="24"/>
                <w:lang w:eastAsia="en-US" w:bidi="ar-SA"/>
              </w:rPr>
            </w:pPr>
          </w:p>
        </w:tc>
        <w:tc>
          <w:tcPr>
            <w:tcW w:w="4242" w:type="dxa"/>
            <w:gridSpan w:val="3"/>
          </w:tcPr>
          <w:p w14:paraId="1C121E4B" w14:textId="06B72EC3" w:rsidR="00D97B9C" w:rsidRPr="006F666F" w:rsidRDefault="00D97B9C" w:rsidP="001A2F85">
            <w:pPr>
              <w:tabs>
                <w:tab w:val="left" w:pos="1418"/>
              </w:tabs>
              <w:autoSpaceDE/>
              <w:rPr>
                <w:rFonts w:eastAsia="Calibri" w:cs="Arial"/>
                <w:noProof/>
                <w:sz w:val="24"/>
                <w:szCs w:val="24"/>
                <w:lang w:val="en-US" w:eastAsia="en-US" w:bidi="ar-SA"/>
              </w:rPr>
            </w:pPr>
          </w:p>
        </w:tc>
      </w:tr>
    </w:tbl>
    <w:p w14:paraId="26B29B35" w14:textId="77777777" w:rsidR="006F666F" w:rsidRPr="006F666F" w:rsidRDefault="006F666F" w:rsidP="006F666F">
      <w:pPr>
        <w:widowControl/>
        <w:ind w:firstLine="629"/>
        <w:jc w:val="right"/>
        <w:rPr>
          <w:sz w:val="24"/>
          <w:szCs w:val="24"/>
          <w:lang w:bidi="ar-SA"/>
        </w:rPr>
      </w:pPr>
    </w:p>
    <w:p w14:paraId="6BEA324E" w14:textId="77777777" w:rsidR="006F666F" w:rsidRPr="006F666F" w:rsidRDefault="006F666F" w:rsidP="006F666F">
      <w:pPr>
        <w:widowControl/>
        <w:ind w:firstLine="629"/>
        <w:jc w:val="right"/>
        <w:rPr>
          <w:sz w:val="24"/>
          <w:szCs w:val="24"/>
          <w:lang w:bidi="ar-SA"/>
        </w:rPr>
      </w:pPr>
    </w:p>
    <w:p w14:paraId="1298D2E6" w14:textId="77777777" w:rsidR="006F666F" w:rsidRPr="006F666F" w:rsidRDefault="006F666F" w:rsidP="006F666F">
      <w:pPr>
        <w:widowControl/>
        <w:tabs>
          <w:tab w:val="left" w:pos="1418"/>
        </w:tabs>
        <w:autoSpaceDE/>
        <w:autoSpaceDN/>
        <w:ind w:firstLine="567"/>
        <w:jc w:val="right"/>
        <w:rPr>
          <w:sz w:val="24"/>
          <w:szCs w:val="24"/>
          <w:lang w:bidi="ar-SA"/>
        </w:rPr>
      </w:pPr>
    </w:p>
    <w:p w14:paraId="0BDF7F13" w14:textId="77777777" w:rsidR="006F666F" w:rsidRDefault="006F666F" w:rsidP="006F666F">
      <w:pPr>
        <w:widowControl/>
        <w:tabs>
          <w:tab w:val="left" w:pos="1418"/>
        </w:tabs>
        <w:autoSpaceDE/>
        <w:autoSpaceDN/>
        <w:ind w:firstLine="567"/>
        <w:jc w:val="right"/>
        <w:rPr>
          <w:sz w:val="24"/>
          <w:szCs w:val="24"/>
          <w:lang w:bidi="ar-SA"/>
        </w:rPr>
      </w:pPr>
    </w:p>
    <w:p w14:paraId="3C89AC5B" w14:textId="77777777" w:rsidR="00742C7F" w:rsidRDefault="00742C7F" w:rsidP="006F666F">
      <w:pPr>
        <w:widowControl/>
        <w:tabs>
          <w:tab w:val="left" w:pos="1418"/>
        </w:tabs>
        <w:autoSpaceDE/>
        <w:autoSpaceDN/>
        <w:ind w:firstLine="567"/>
        <w:jc w:val="right"/>
        <w:rPr>
          <w:sz w:val="24"/>
          <w:szCs w:val="24"/>
          <w:lang w:bidi="ar-SA"/>
        </w:rPr>
      </w:pPr>
    </w:p>
    <w:p w14:paraId="08A5FDC6" w14:textId="77777777" w:rsidR="00742C7F" w:rsidRDefault="00742C7F" w:rsidP="006F666F">
      <w:pPr>
        <w:widowControl/>
        <w:tabs>
          <w:tab w:val="left" w:pos="1418"/>
        </w:tabs>
        <w:autoSpaceDE/>
        <w:autoSpaceDN/>
        <w:ind w:firstLine="567"/>
        <w:jc w:val="right"/>
        <w:rPr>
          <w:sz w:val="24"/>
          <w:szCs w:val="24"/>
          <w:lang w:bidi="ar-SA"/>
        </w:rPr>
      </w:pPr>
    </w:p>
    <w:p w14:paraId="630538D2" w14:textId="77777777" w:rsidR="00742C7F" w:rsidRDefault="00742C7F" w:rsidP="006F666F">
      <w:pPr>
        <w:widowControl/>
        <w:tabs>
          <w:tab w:val="left" w:pos="1418"/>
        </w:tabs>
        <w:autoSpaceDE/>
        <w:autoSpaceDN/>
        <w:ind w:firstLine="567"/>
        <w:jc w:val="right"/>
        <w:rPr>
          <w:sz w:val="24"/>
          <w:szCs w:val="24"/>
          <w:lang w:bidi="ar-SA"/>
        </w:rPr>
      </w:pPr>
    </w:p>
    <w:p w14:paraId="5A61AA5A" w14:textId="77777777" w:rsidR="00742C7F" w:rsidRDefault="00742C7F" w:rsidP="006F666F">
      <w:pPr>
        <w:widowControl/>
        <w:tabs>
          <w:tab w:val="left" w:pos="1418"/>
        </w:tabs>
        <w:autoSpaceDE/>
        <w:autoSpaceDN/>
        <w:ind w:firstLine="567"/>
        <w:jc w:val="right"/>
        <w:rPr>
          <w:sz w:val="24"/>
          <w:szCs w:val="24"/>
          <w:lang w:bidi="ar-SA"/>
        </w:rPr>
      </w:pPr>
    </w:p>
    <w:p w14:paraId="6FD12545" w14:textId="77777777" w:rsidR="00742C7F" w:rsidRDefault="00742C7F" w:rsidP="006F666F">
      <w:pPr>
        <w:widowControl/>
        <w:tabs>
          <w:tab w:val="left" w:pos="1418"/>
        </w:tabs>
        <w:autoSpaceDE/>
        <w:autoSpaceDN/>
        <w:ind w:firstLine="567"/>
        <w:jc w:val="right"/>
        <w:rPr>
          <w:sz w:val="24"/>
          <w:szCs w:val="24"/>
          <w:lang w:bidi="ar-SA"/>
        </w:rPr>
      </w:pPr>
    </w:p>
    <w:p w14:paraId="458FBB75" w14:textId="77777777" w:rsidR="00742C7F" w:rsidRPr="006F666F" w:rsidRDefault="00742C7F" w:rsidP="006F666F">
      <w:pPr>
        <w:widowControl/>
        <w:tabs>
          <w:tab w:val="left" w:pos="1418"/>
        </w:tabs>
        <w:autoSpaceDE/>
        <w:autoSpaceDN/>
        <w:ind w:firstLine="567"/>
        <w:jc w:val="right"/>
        <w:rPr>
          <w:sz w:val="24"/>
          <w:szCs w:val="24"/>
          <w:lang w:bidi="ar-SA"/>
        </w:rPr>
      </w:pPr>
    </w:p>
    <w:p w14:paraId="7DC08AB8" w14:textId="5B5A355A" w:rsidR="006F666F" w:rsidRDefault="006F666F" w:rsidP="006F666F">
      <w:pPr>
        <w:widowControl/>
        <w:tabs>
          <w:tab w:val="left" w:pos="1418"/>
        </w:tabs>
        <w:autoSpaceDE/>
        <w:autoSpaceDN/>
        <w:ind w:firstLine="567"/>
        <w:jc w:val="right"/>
        <w:rPr>
          <w:sz w:val="24"/>
          <w:szCs w:val="24"/>
          <w:lang w:bidi="ar-SA"/>
        </w:rPr>
      </w:pPr>
    </w:p>
    <w:p w14:paraId="2EBD9EA7" w14:textId="3B7C4828" w:rsidR="00521956" w:rsidRDefault="00521956" w:rsidP="006F666F">
      <w:pPr>
        <w:widowControl/>
        <w:tabs>
          <w:tab w:val="left" w:pos="1418"/>
        </w:tabs>
        <w:autoSpaceDE/>
        <w:autoSpaceDN/>
        <w:ind w:firstLine="567"/>
        <w:jc w:val="right"/>
        <w:rPr>
          <w:sz w:val="24"/>
          <w:szCs w:val="24"/>
          <w:lang w:bidi="ar-SA"/>
        </w:rPr>
      </w:pPr>
    </w:p>
    <w:p w14:paraId="29E8F80E" w14:textId="6980FC89" w:rsidR="00521956" w:rsidRDefault="00521956" w:rsidP="006F666F">
      <w:pPr>
        <w:widowControl/>
        <w:tabs>
          <w:tab w:val="left" w:pos="1418"/>
        </w:tabs>
        <w:autoSpaceDE/>
        <w:autoSpaceDN/>
        <w:ind w:firstLine="567"/>
        <w:jc w:val="right"/>
        <w:rPr>
          <w:sz w:val="24"/>
          <w:szCs w:val="24"/>
          <w:lang w:bidi="ar-SA"/>
        </w:rPr>
      </w:pPr>
    </w:p>
    <w:p w14:paraId="1465109A" w14:textId="043AAEF4" w:rsidR="00521956" w:rsidRDefault="00521956" w:rsidP="006F666F">
      <w:pPr>
        <w:widowControl/>
        <w:tabs>
          <w:tab w:val="left" w:pos="1418"/>
        </w:tabs>
        <w:autoSpaceDE/>
        <w:autoSpaceDN/>
        <w:ind w:firstLine="567"/>
        <w:jc w:val="right"/>
        <w:rPr>
          <w:sz w:val="24"/>
          <w:szCs w:val="24"/>
          <w:lang w:bidi="ar-SA"/>
        </w:rPr>
      </w:pPr>
    </w:p>
    <w:p w14:paraId="5A56734C" w14:textId="41920E57" w:rsidR="00521956" w:rsidRDefault="00521956" w:rsidP="006F666F">
      <w:pPr>
        <w:widowControl/>
        <w:tabs>
          <w:tab w:val="left" w:pos="1418"/>
        </w:tabs>
        <w:autoSpaceDE/>
        <w:autoSpaceDN/>
        <w:ind w:firstLine="567"/>
        <w:jc w:val="right"/>
        <w:rPr>
          <w:sz w:val="24"/>
          <w:szCs w:val="24"/>
          <w:lang w:bidi="ar-SA"/>
        </w:rPr>
      </w:pPr>
    </w:p>
    <w:p w14:paraId="1B3CF061" w14:textId="0BDE8BBD" w:rsidR="00521956" w:rsidRDefault="00521956" w:rsidP="006F666F">
      <w:pPr>
        <w:widowControl/>
        <w:tabs>
          <w:tab w:val="left" w:pos="1418"/>
        </w:tabs>
        <w:autoSpaceDE/>
        <w:autoSpaceDN/>
        <w:ind w:firstLine="567"/>
        <w:jc w:val="right"/>
        <w:rPr>
          <w:sz w:val="24"/>
          <w:szCs w:val="24"/>
          <w:lang w:bidi="ar-SA"/>
        </w:rPr>
      </w:pPr>
    </w:p>
    <w:p w14:paraId="73A3849C" w14:textId="77777777" w:rsidR="00521956" w:rsidRPr="006F666F" w:rsidRDefault="00521956" w:rsidP="006F666F">
      <w:pPr>
        <w:widowControl/>
        <w:tabs>
          <w:tab w:val="left" w:pos="1418"/>
        </w:tabs>
        <w:autoSpaceDE/>
        <w:autoSpaceDN/>
        <w:ind w:firstLine="567"/>
        <w:jc w:val="right"/>
        <w:rPr>
          <w:sz w:val="24"/>
          <w:szCs w:val="24"/>
          <w:lang w:bidi="ar-SA"/>
        </w:rPr>
      </w:pPr>
    </w:p>
    <w:p w14:paraId="5E96C2D5" w14:textId="77777777" w:rsidR="006F666F" w:rsidRPr="006F666F" w:rsidRDefault="006F666F" w:rsidP="006F666F">
      <w:pPr>
        <w:widowControl/>
        <w:tabs>
          <w:tab w:val="left" w:pos="1418"/>
        </w:tabs>
        <w:autoSpaceDE/>
        <w:autoSpaceDN/>
        <w:ind w:firstLine="567"/>
        <w:jc w:val="right"/>
        <w:rPr>
          <w:sz w:val="24"/>
          <w:szCs w:val="24"/>
          <w:lang w:bidi="ar-SA"/>
        </w:rPr>
      </w:pPr>
    </w:p>
    <w:p w14:paraId="58BD474F" w14:textId="77777777" w:rsidR="006F666F" w:rsidRPr="006F666F" w:rsidRDefault="006F666F" w:rsidP="006F666F">
      <w:pPr>
        <w:widowControl/>
        <w:tabs>
          <w:tab w:val="left" w:pos="1418"/>
        </w:tabs>
        <w:autoSpaceDE/>
        <w:autoSpaceDN/>
        <w:ind w:firstLine="567"/>
        <w:jc w:val="right"/>
        <w:rPr>
          <w:sz w:val="24"/>
          <w:szCs w:val="24"/>
          <w:lang w:bidi="ar-SA"/>
        </w:rPr>
      </w:pPr>
      <w:r w:rsidRPr="006F666F">
        <w:rPr>
          <w:sz w:val="24"/>
          <w:szCs w:val="24"/>
          <w:lang w:bidi="ar-SA"/>
        </w:rPr>
        <w:t xml:space="preserve">Приложение № 1.2.6 </w:t>
      </w:r>
    </w:p>
    <w:p w14:paraId="70658B0C" w14:textId="77777777" w:rsidR="006F666F" w:rsidRPr="006F666F" w:rsidRDefault="006F666F" w:rsidP="006F666F">
      <w:pPr>
        <w:widowControl/>
        <w:ind w:firstLine="629"/>
        <w:jc w:val="right"/>
        <w:rPr>
          <w:sz w:val="24"/>
          <w:szCs w:val="24"/>
          <w:lang w:bidi="ar-SA"/>
        </w:rPr>
      </w:pPr>
      <w:r w:rsidRPr="006F666F">
        <w:rPr>
          <w:sz w:val="24"/>
          <w:szCs w:val="24"/>
          <w:lang w:bidi="ar-SA"/>
        </w:rPr>
        <w:t>к Техническому Заданию</w:t>
      </w:r>
    </w:p>
    <w:p w14:paraId="0294340A" w14:textId="77777777" w:rsidR="006F666F" w:rsidRPr="006F666F" w:rsidRDefault="006F666F" w:rsidP="006F666F">
      <w:pPr>
        <w:jc w:val="center"/>
        <w:rPr>
          <w:u w:val="single"/>
          <w:lang w:bidi="ar-SA"/>
        </w:rPr>
      </w:pPr>
      <w:r w:rsidRPr="006F666F">
        <w:rPr>
          <w:u w:val="single"/>
        </w:rPr>
        <w:t>ФОРМА</w:t>
      </w:r>
    </w:p>
    <w:p w14:paraId="0A9D0DAC" w14:textId="77777777" w:rsidR="006F666F" w:rsidRPr="006F666F" w:rsidRDefault="006F666F" w:rsidP="006F666F">
      <w:pPr>
        <w:jc w:val="center"/>
      </w:pPr>
    </w:p>
    <w:p w14:paraId="46222F24" w14:textId="77777777" w:rsidR="006F666F" w:rsidRPr="006F666F" w:rsidRDefault="006F666F" w:rsidP="006F666F">
      <w:pPr>
        <w:widowControl/>
        <w:tabs>
          <w:tab w:val="left" w:pos="1418"/>
        </w:tabs>
        <w:autoSpaceDE/>
        <w:autoSpaceDN/>
        <w:ind w:firstLine="567"/>
        <w:jc w:val="right"/>
        <w:rPr>
          <w:sz w:val="24"/>
          <w:szCs w:val="24"/>
          <w:lang w:bidi="ar-SA"/>
        </w:rPr>
      </w:pPr>
    </w:p>
    <w:p w14:paraId="287756A1" w14:textId="77777777" w:rsidR="006F666F" w:rsidRPr="006F666F" w:rsidRDefault="006F666F" w:rsidP="006F666F">
      <w:pPr>
        <w:widowControl/>
        <w:tabs>
          <w:tab w:val="left" w:pos="1418"/>
        </w:tabs>
        <w:autoSpaceDE/>
        <w:autoSpaceDN/>
        <w:ind w:firstLine="567"/>
        <w:jc w:val="right"/>
        <w:rPr>
          <w:sz w:val="24"/>
          <w:szCs w:val="24"/>
          <w:lang w:bidi="ar-SA"/>
        </w:rPr>
      </w:pPr>
    </w:p>
    <w:p w14:paraId="054331E3" w14:textId="77777777" w:rsidR="006F666F" w:rsidRPr="006F666F" w:rsidRDefault="006F666F" w:rsidP="006F666F">
      <w:pPr>
        <w:widowControl/>
        <w:tabs>
          <w:tab w:val="left" w:pos="1418"/>
        </w:tabs>
        <w:autoSpaceDE/>
        <w:autoSpaceDN/>
        <w:ind w:firstLine="567"/>
        <w:jc w:val="right"/>
        <w:rPr>
          <w:sz w:val="24"/>
          <w:szCs w:val="24"/>
          <w:lang w:bidi="ar-SA"/>
        </w:rPr>
      </w:pPr>
    </w:p>
    <w:p w14:paraId="7DDD8B4E" w14:textId="77777777" w:rsidR="006F666F" w:rsidRPr="006F666F" w:rsidRDefault="006F666F" w:rsidP="006F666F">
      <w:pPr>
        <w:widowControl/>
        <w:tabs>
          <w:tab w:val="left" w:pos="1418"/>
        </w:tabs>
        <w:autoSpaceDE/>
        <w:autoSpaceDN/>
        <w:ind w:firstLine="567"/>
        <w:jc w:val="right"/>
        <w:rPr>
          <w:sz w:val="24"/>
          <w:szCs w:val="24"/>
          <w:lang w:bidi="ar-SA"/>
        </w:rPr>
      </w:pPr>
    </w:p>
    <w:p w14:paraId="3736383B" w14:textId="77777777" w:rsidR="006F666F" w:rsidRPr="006F666F" w:rsidRDefault="006F666F" w:rsidP="006F666F">
      <w:pPr>
        <w:widowControl/>
        <w:adjustRightInd w:val="0"/>
        <w:rPr>
          <w:rFonts w:eastAsiaTheme="minorHAnsi"/>
          <w:color w:val="000000"/>
          <w:sz w:val="23"/>
          <w:szCs w:val="23"/>
          <w:lang w:eastAsia="en-US" w:bidi="ar-SA"/>
        </w:rPr>
      </w:pPr>
    </w:p>
    <w:tbl>
      <w:tblPr>
        <w:tblpPr w:leftFromText="180" w:rightFromText="180" w:vertAnchor="text" w:horzAnchor="margin" w:tblpY="39"/>
        <w:tblW w:w="0" w:type="auto"/>
        <w:tblLook w:val="04A0" w:firstRow="1" w:lastRow="0" w:firstColumn="1" w:lastColumn="0" w:noHBand="0" w:noVBand="1"/>
      </w:tblPr>
      <w:tblGrid>
        <w:gridCol w:w="1843"/>
        <w:gridCol w:w="7794"/>
      </w:tblGrid>
      <w:tr w:rsidR="006F666F" w:rsidRPr="006F666F" w14:paraId="52F8BAB5" w14:textId="77777777" w:rsidTr="006F666F">
        <w:tc>
          <w:tcPr>
            <w:tcW w:w="1843" w:type="dxa"/>
          </w:tcPr>
          <w:p w14:paraId="361803E1" w14:textId="77777777" w:rsidR="006F666F" w:rsidRPr="006F666F" w:rsidRDefault="006F666F" w:rsidP="006F666F">
            <w:pPr>
              <w:widowControl/>
              <w:adjustRightInd w:val="0"/>
              <w:rPr>
                <w:rFonts w:eastAsiaTheme="minorHAnsi"/>
                <w:b/>
                <w:color w:val="000000"/>
                <w:sz w:val="24"/>
                <w:szCs w:val="24"/>
                <w:lang w:eastAsia="en-US" w:bidi="ar-SA"/>
              </w:rPr>
            </w:pPr>
            <w:r w:rsidRPr="006F666F">
              <w:rPr>
                <w:rFonts w:eastAsiaTheme="minorHAnsi"/>
                <w:b/>
                <w:color w:val="000000"/>
                <w:sz w:val="24"/>
                <w:szCs w:val="24"/>
                <w:lang w:eastAsia="en-US" w:bidi="ar-SA"/>
              </w:rPr>
              <w:t>Заказчик:</w:t>
            </w:r>
          </w:p>
        </w:tc>
        <w:tc>
          <w:tcPr>
            <w:tcW w:w="7794" w:type="dxa"/>
            <w:tcBorders>
              <w:bottom w:val="single" w:sz="4" w:space="0" w:color="auto"/>
            </w:tcBorders>
          </w:tcPr>
          <w:p w14:paraId="52599D6A" w14:textId="77777777" w:rsidR="006F666F" w:rsidRPr="006F666F" w:rsidRDefault="006F666F" w:rsidP="006F666F">
            <w:pPr>
              <w:widowControl/>
              <w:adjustRightInd w:val="0"/>
              <w:rPr>
                <w:rFonts w:eastAsiaTheme="minorHAnsi"/>
                <w:b/>
                <w:i/>
                <w:color w:val="000000"/>
                <w:sz w:val="24"/>
                <w:szCs w:val="24"/>
                <w:lang w:eastAsia="en-US" w:bidi="ar-SA"/>
              </w:rPr>
            </w:pPr>
          </w:p>
        </w:tc>
      </w:tr>
      <w:tr w:rsidR="006F666F" w:rsidRPr="006F666F" w14:paraId="4F3D218C" w14:textId="77777777" w:rsidTr="006F666F">
        <w:tc>
          <w:tcPr>
            <w:tcW w:w="1843" w:type="dxa"/>
          </w:tcPr>
          <w:p w14:paraId="2B1F8B5F" w14:textId="77777777" w:rsidR="006F666F" w:rsidRPr="006F666F" w:rsidRDefault="006F666F" w:rsidP="006F666F">
            <w:pPr>
              <w:widowControl/>
              <w:adjustRightInd w:val="0"/>
              <w:rPr>
                <w:rFonts w:eastAsiaTheme="minorHAnsi"/>
                <w:b/>
                <w:color w:val="000000"/>
                <w:sz w:val="24"/>
                <w:szCs w:val="24"/>
                <w:lang w:eastAsia="en-US" w:bidi="ar-SA"/>
              </w:rPr>
            </w:pPr>
            <w:r w:rsidRPr="006F666F">
              <w:rPr>
                <w:rFonts w:eastAsiaTheme="minorHAnsi"/>
                <w:b/>
                <w:color w:val="000000"/>
                <w:sz w:val="24"/>
                <w:szCs w:val="24"/>
                <w:lang w:eastAsia="en-US" w:bidi="ar-SA"/>
              </w:rPr>
              <w:t>Объект:</w:t>
            </w:r>
          </w:p>
        </w:tc>
        <w:tc>
          <w:tcPr>
            <w:tcW w:w="7794" w:type="dxa"/>
            <w:tcBorders>
              <w:top w:val="single" w:sz="4" w:space="0" w:color="auto"/>
              <w:bottom w:val="single" w:sz="4" w:space="0" w:color="auto"/>
            </w:tcBorders>
          </w:tcPr>
          <w:p w14:paraId="74327847" w14:textId="77777777" w:rsidR="006F666F" w:rsidRPr="006F666F" w:rsidRDefault="006F666F" w:rsidP="006F666F">
            <w:pPr>
              <w:jc w:val="both"/>
              <w:rPr>
                <w:i/>
                <w:sz w:val="24"/>
                <w:szCs w:val="24"/>
              </w:rPr>
            </w:pPr>
          </w:p>
        </w:tc>
      </w:tr>
    </w:tbl>
    <w:p w14:paraId="773CC51B" w14:textId="77777777" w:rsidR="006F666F" w:rsidRPr="006F666F" w:rsidRDefault="006F666F" w:rsidP="006F666F">
      <w:pPr>
        <w:widowControl/>
        <w:adjustRightInd w:val="0"/>
        <w:rPr>
          <w:rFonts w:eastAsiaTheme="minorHAnsi"/>
          <w:color w:val="000000"/>
          <w:sz w:val="23"/>
          <w:szCs w:val="23"/>
          <w:lang w:eastAsia="en-US" w:bidi="ar-SA"/>
        </w:rPr>
      </w:pPr>
    </w:p>
    <w:p w14:paraId="7162A76C" w14:textId="77777777" w:rsidR="006F666F" w:rsidRPr="006F666F" w:rsidRDefault="006F666F" w:rsidP="006F666F">
      <w:pPr>
        <w:widowControl/>
        <w:adjustRightInd w:val="0"/>
        <w:rPr>
          <w:rFonts w:eastAsiaTheme="minorHAnsi"/>
          <w:color w:val="000000"/>
          <w:sz w:val="23"/>
          <w:szCs w:val="23"/>
          <w:lang w:eastAsia="en-US" w:bidi="ar-SA"/>
        </w:rPr>
      </w:pPr>
    </w:p>
    <w:p w14:paraId="70BDDBEF" w14:textId="77777777" w:rsidR="006F666F" w:rsidRPr="006F666F" w:rsidRDefault="006F666F" w:rsidP="006F666F">
      <w:pPr>
        <w:widowControl/>
        <w:adjustRightInd w:val="0"/>
        <w:rPr>
          <w:rFonts w:eastAsiaTheme="minorHAnsi"/>
          <w:color w:val="000000"/>
          <w:sz w:val="23"/>
          <w:szCs w:val="23"/>
          <w:lang w:eastAsia="en-US" w:bidi="ar-SA"/>
        </w:rPr>
      </w:pPr>
    </w:p>
    <w:p w14:paraId="3EAB49D9" w14:textId="77777777" w:rsidR="006F666F" w:rsidRPr="006F666F" w:rsidRDefault="006F666F" w:rsidP="006F666F">
      <w:pPr>
        <w:widowControl/>
        <w:adjustRightInd w:val="0"/>
        <w:rPr>
          <w:rFonts w:eastAsiaTheme="minorHAnsi"/>
          <w:color w:val="000000"/>
          <w:sz w:val="23"/>
          <w:szCs w:val="23"/>
          <w:lang w:eastAsia="en-US" w:bidi="ar-SA"/>
        </w:rPr>
      </w:pPr>
    </w:p>
    <w:p w14:paraId="4C3CE492" w14:textId="77777777" w:rsidR="006F666F" w:rsidRPr="006F666F" w:rsidRDefault="006F666F" w:rsidP="006F666F">
      <w:pPr>
        <w:widowControl/>
        <w:adjustRightInd w:val="0"/>
        <w:rPr>
          <w:rFonts w:eastAsiaTheme="minorHAnsi"/>
          <w:color w:val="000000"/>
          <w:sz w:val="23"/>
          <w:szCs w:val="23"/>
          <w:lang w:eastAsia="en-US" w:bidi="ar-SA"/>
        </w:rPr>
      </w:pPr>
    </w:p>
    <w:p w14:paraId="57198D9A" w14:textId="77777777" w:rsidR="006F666F" w:rsidRPr="006F666F" w:rsidRDefault="006F666F" w:rsidP="006F666F">
      <w:pPr>
        <w:widowControl/>
        <w:adjustRightInd w:val="0"/>
        <w:rPr>
          <w:rFonts w:eastAsiaTheme="minorHAnsi"/>
          <w:color w:val="000000"/>
          <w:sz w:val="23"/>
          <w:szCs w:val="23"/>
          <w:lang w:eastAsia="en-US" w:bidi="ar-SA"/>
        </w:rPr>
      </w:pPr>
    </w:p>
    <w:p w14:paraId="0A5A419D" w14:textId="77777777" w:rsidR="006F666F" w:rsidRPr="006F666F" w:rsidRDefault="006F666F" w:rsidP="006F666F">
      <w:pPr>
        <w:widowControl/>
        <w:adjustRightInd w:val="0"/>
        <w:rPr>
          <w:rFonts w:eastAsiaTheme="minorHAnsi"/>
          <w:color w:val="000000"/>
          <w:sz w:val="23"/>
          <w:szCs w:val="23"/>
          <w:lang w:eastAsia="en-US" w:bidi="ar-SA"/>
        </w:rPr>
      </w:pPr>
    </w:p>
    <w:p w14:paraId="4393D065" w14:textId="77777777" w:rsidR="006F666F" w:rsidRPr="006F666F" w:rsidRDefault="006F666F" w:rsidP="006F666F">
      <w:pPr>
        <w:widowControl/>
        <w:adjustRightInd w:val="0"/>
        <w:rPr>
          <w:rFonts w:eastAsiaTheme="minorHAnsi"/>
          <w:color w:val="000000"/>
          <w:sz w:val="23"/>
          <w:szCs w:val="23"/>
          <w:lang w:eastAsia="en-US" w:bidi="ar-SA"/>
        </w:rPr>
      </w:pPr>
    </w:p>
    <w:p w14:paraId="18AE7A8D" w14:textId="77777777" w:rsidR="006F666F" w:rsidRPr="006F666F" w:rsidRDefault="006F666F" w:rsidP="006F666F">
      <w:pPr>
        <w:widowControl/>
        <w:adjustRightInd w:val="0"/>
        <w:rPr>
          <w:rFonts w:eastAsiaTheme="minorHAnsi"/>
          <w:color w:val="000000"/>
          <w:sz w:val="23"/>
          <w:szCs w:val="23"/>
          <w:lang w:eastAsia="en-US" w:bidi="ar-SA"/>
        </w:rPr>
      </w:pPr>
    </w:p>
    <w:p w14:paraId="78A02E1D" w14:textId="77777777" w:rsidR="006F666F" w:rsidRPr="006F666F" w:rsidRDefault="006F666F" w:rsidP="006F666F">
      <w:pPr>
        <w:widowControl/>
        <w:adjustRightInd w:val="0"/>
        <w:rPr>
          <w:rFonts w:eastAsiaTheme="minorHAnsi"/>
          <w:color w:val="000000"/>
          <w:sz w:val="23"/>
          <w:szCs w:val="23"/>
          <w:lang w:eastAsia="en-US" w:bidi="ar-SA"/>
        </w:rPr>
      </w:pPr>
    </w:p>
    <w:p w14:paraId="341605E6" w14:textId="77777777" w:rsidR="006F666F" w:rsidRPr="006F666F" w:rsidRDefault="006F666F" w:rsidP="006F666F">
      <w:pPr>
        <w:widowControl/>
        <w:adjustRightInd w:val="0"/>
        <w:rPr>
          <w:rFonts w:eastAsiaTheme="minorHAnsi"/>
          <w:color w:val="000000"/>
          <w:sz w:val="23"/>
          <w:szCs w:val="23"/>
          <w:lang w:eastAsia="en-US" w:bidi="ar-SA"/>
        </w:rPr>
      </w:pPr>
    </w:p>
    <w:p w14:paraId="4BED09AB" w14:textId="77777777" w:rsidR="006F666F" w:rsidRPr="006F666F" w:rsidRDefault="006F666F" w:rsidP="006F666F">
      <w:pPr>
        <w:widowControl/>
        <w:adjustRightInd w:val="0"/>
        <w:jc w:val="center"/>
        <w:rPr>
          <w:rFonts w:eastAsiaTheme="minorHAnsi"/>
          <w:b/>
          <w:bCs/>
          <w:color w:val="000000"/>
          <w:sz w:val="48"/>
          <w:szCs w:val="40"/>
          <w:lang w:eastAsia="en-US" w:bidi="ar-SA"/>
        </w:rPr>
      </w:pPr>
      <w:r w:rsidRPr="006F666F">
        <w:rPr>
          <w:rFonts w:eastAsiaTheme="minorHAnsi"/>
          <w:b/>
          <w:bCs/>
          <w:color w:val="000000"/>
          <w:sz w:val="48"/>
          <w:szCs w:val="40"/>
          <w:lang w:eastAsia="en-US" w:bidi="ar-SA"/>
        </w:rPr>
        <w:t>Паспорт пункта питания 0,4(0,23) кВ</w:t>
      </w:r>
    </w:p>
    <w:p w14:paraId="5F98B90A" w14:textId="77777777" w:rsidR="006F666F" w:rsidRPr="006F666F" w:rsidRDefault="006F666F" w:rsidP="006F666F">
      <w:pPr>
        <w:widowControl/>
        <w:adjustRightInd w:val="0"/>
        <w:rPr>
          <w:rFonts w:eastAsiaTheme="minorHAnsi"/>
          <w:color w:val="000000"/>
          <w:sz w:val="28"/>
          <w:szCs w:val="28"/>
          <w:lang w:eastAsia="en-US" w:bidi="ar-SA"/>
        </w:rPr>
      </w:pPr>
    </w:p>
    <w:p w14:paraId="00FF9F43" w14:textId="77777777" w:rsidR="006F666F" w:rsidRPr="006F666F" w:rsidRDefault="006F666F" w:rsidP="006F666F">
      <w:pPr>
        <w:widowControl/>
        <w:adjustRightInd w:val="0"/>
        <w:rPr>
          <w:rFonts w:eastAsiaTheme="minorHAnsi"/>
          <w:color w:val="000000"/>
          <w:sz w:val="28"/>
          <w:szCs w:val="28"/>
          <w:lang w:eastAsia="en-US" w:bidi="ar-SA"/>
        </w:rPr>
      </w:pPr>
    </w:p>
    <w:tbl>
      <w:tblPr>
        <w:tblW w:w="0" w:type="auto"/>
        <w:jc w:val="center"/>
        <w:tblLook w:val="04A0" w:firstRow="1" w:lastRow="0" w:firstColumn="1" w:lastColumn="0" w:noHBand="0" w:noVBand="1"/>
      </w:tblPr>
      <w:tblGrid>
        <w:gridCol w:w="3936"/>
        <w:gridCol w:w="5103"/>
      </w:tblGrid>
      <w:tr w:rsidR="006F666F" w:rsidRPr="006F666F" w14:paraId="7EFAC4D8" w14:textId="77777777" w:rsidTr="006F666F">
        <w:trPr>
          <w:jc w:val="center"/>
        </w:trPr>
        <w:tc>
          <w:tcPr>
            <w:tcW w:w="3936" w:type="dxa"/>
          </w:tcPr>
          <w:p w14:paraId="698D6CA8" w14:textId="77777777" w:rsidR="006F666F" w:rsidRPr="006F666F" w:rsidRDefault="006F666F" w:rsidP="006F666F">
            <w:pPr>
              <w:widowControl/>
              <w:adjustRightInd w:val="0"/>
              <w:rPr>
                <w:rFonts w:eastAsiaTheme="minorHAnsi"/>
                <w:color w:val="000000"/>
                <w:sz w:val="28"/>
                <w:szCs w:val="28"/>
                <w:lang w:eastAsia="en-US" w:bidi="ar-SA"/>
              </w:rPr>
            </w:pPr>
            <w:r w:rsidRPr="006F666F">
              <w:rPr>
                <w:rFonts w:eastAsiaTheme="minorHAnsi"/>
                <w:color w:val="000000"/>
                <w:sz w:val="28"/>
                <w:szCs w:val="28"/>
                <w:lang w:eastAsia="en-US" w:bidi="ar-SA"/>
              </w:rPr>
              <w:t>Местонахождение:</w:t>
            </w:r>
          </w:p>
        </w:tc>
        <w:tc>
          <w:tcPr>
            <w:tcW w:w="5103" w:type="dxa"/>
            <w:tcBorders>
              <w:bottom w:val="single" w:sz="4" w:space="0" w:color="auto"/>
            </w:tcBorders>
          </w:tcPr>
          <w:p w14:paraId="718E6662" w14:textId="77777777" w:rsidR="006F666F" w:rsidRPr="006F666F" w:rsidRDefault="006F666F" w:rsidP="006F666F">
            <w:pPr>
              <w:rPr>
                <w:i/>
                <w:sz w:val="28"/>
                <w:szCs w:val="28"/>
              </w:rPr>
            </w:pPr>
            <w:r w:rsidRPr="006F666F">
              <w:rPr>
                <w:i/>
                <w:sz w:val="28"/>
                <w:szCs w:val="28"/>
              </w:rPr>
              <w:t>Км… + м ….(лево/право/съезд развязки №) автомобильная дорога….</w:t>
            </w:r>
          </w:p>
        </w:tc>
      </w:tr>
      <w:tr w:rsidR="006F666F" w:rsidRPr="006F666F" w14:paraId="72749D84" w14:textId="77777777" w:rsidTr="006F666F">
        <w:trPr>
          <w:jc w:val="center"/>
        </w:trPr>
        <w:tc>
          <w:tcPr>
            <w:tcW w:w="3936" w:type="dxa"/>
          </w:tcPr>
          <w:p w14:paraId="755E8D6C" w14:textId="77777777" w:rsidR="006F666F" w:rsidRPr="006F666F" w:rsidRDefault="006F666F" w:rsidP="006F666F">
            <w:pPr>
              <w:widowControl/>
              <w:adjustRightInd w:val="0"/>
              <w:rPr>
                <w:rFonts w:eastAsiaTheme="minorHAnsi"/>
                <w:color w:val="000000"/>
                <w:sz w:val="28"/>
                <w:szCs w:val="28"/>
                <w:lang w:eastAsia="en-US" w:bidi="ar-SA"/>
              </w:rPr>
            </w:pPr>
            <w:r w:rsidRPr="006F666F">
              <w:rPr>
                <w:rFonts w:eastAsiaTheme="minorHAnsi"/>
                <w:color w:val="000000"/>
                <w:sz w:val="28"/>
                <w:szCs w:val="28"/>
                <w:lang w:eastAsia="en-US" w:bidi="ar-SA"/>
              </w:rPr>
              <w:t>Диспетчерское наименование:</w:t>
            </w:r>
          </w:p>
        </w:tc>
        <w:tc>
          <w:tcPr>
            <w:tcW w:w="5103" w:type="dxa"/>
            <w:tcBorders>
              <w:top w:val="single" w:sz="4" w:space="0" w:color="auto"/>
              <w:bottom w:val="single" w:sz="4" w:space="0" w:color="auto"/>
            </w:tcBorders>
          </w:tcPr>
          <w:p w14:paraId="47646B49" w14:textId="77777777" w:rsidR="006F666F" w:rsidRPr="006F666F" w:rsidRDefault="006F666F" w:rsidP="006F666F">
            <w:pPr>
              <w:widowControl/>
              <w:adjustRightInd w:val="0"/>
              <w:rPr>
                <w:rFonts w:eastAsiaTheme="minorHAnsi"/>
                <w:i/>
                <w:color w:val="000000"/>
                <w:sz w:val="28"/>
                <w:szCs w:val="28"/>
                <w:lang w:eastAsia="en-US" w:bidi="ar-SA"/>
              </w:rPr>
            </w:pPr>
          </w:p>
        </w:tc>
      </w:tr>
      <w:tr w:rsidR="006F666F" w:rsidRPr="006F666F" w14:paraId="147EEA70" w14:textId="77777777" w:rsidTr="006F666F">
        <w:trPr>
          <w:jc w:val="center"/>
        </w:trPr>
        <w:tc>
          <w:tcPr>
            <w:tcW w:w="3936" w:type="dxa"/>
          </w:tcPr>
          <w:p w14:paraId="7ECBD486" w14:textId="77777777" w:rsidR="006F666F" w:rsidRPr="006F666F" w:rsidRDefault="006F666F" w:rsidP="006F666F">
            <w:pPr>
              <w:widowControl/>
              <w:adjustRightInd w:val="0"/>
              <w:rPr>
                <w:rFonts w:eastAsiaTheme="minorHAnsi"/>
                <w:color w:val="000000"/>
                <w:sz w:val="28"/>
                <w:szCs w:val="28"/>
                <w:lang w:eastAsia="en-US" w:bidi="ar-SA"/>
              </w:rPr>
            </w:pPr>
            <w:r w:rsidRPr="006F666F">
              <w:rPr>
                <w:rFonts w:eastAsiaTheme="minorHAnsi"/>
                <w:color w:val="000000"/>
                <w:sz w:val="28"/>
                <w:szCs w:val="28"/>
                <w:lang w:eastAsia="en-US" w:bidi="ar-SA"/>
              </w:rPr>
              <w:t>Головной источник питания:</w:t>
            </w:r>
          </w:p>
        </w:tc>
        <w:tc>
          <w:tcPr>
            <w:tcW w:w="5103" w:type="dxa"/>
            <w:tcBorders>
              <w:top w:val="single" w:sz="4" w:space="0" w:color="auto"/>
              <w:bottom w:val="single" w:sz="4" w:space="0" w:color="auto"/>
            </w:tcBorders>
          </w:tcPr>
          <w:p w14:paraId="6CA51762" w14:textId="77777777" w:rsidR="006F666F" w:rsidRPr="006F666F" w:rsidRDefault="006F666F" w:rsidP="006F666F">
            <w:pPr>
              <w:widowControl/>
              <w:adjustRightInd w:val="0"/>
              <w:rPr>
                <w:rFonts w:eastAsiaTheme="minorHAnsi"/>
                <w:i/>
                <w:color w:val="000000"/>
                <w:sz w:val="28"/>
                <w:szCs w:val="28"/>
                <w:lang w:eastAsia="en-US" w:bidi="ar-SA"/>
              </w:rPr>
            </w:pPr>
          </w:p>
        </w:tc>
      </w:tr>
      <w:tr w:rsidR="006F666F" w:rsidRPr="006F666F" w14:paraId="6A6273EB" w14:textId="77777777" w:rsidTr="006F666F">
        <w:trPr>
          <w:jc w:val="center"/>
        </w:trPr>
        <w:tc>
          <w:tcPr>
            <w:tcW w:w="3936" w:type="dxa"/>
          </w:tcPr>
          <w:p w14:paraId="63F48A73" w14:textId="77777777" w:rsidR="006F666F" w:rsidRPr="006F666F" w:rsidRDefault="006F666F" w:rsidP="006F666F">
            <w:pPr>
              <w:widowControl/>
              <w:adjustRightInd w:val="0"/>
              <w:rPr>
                <w:rFonts w:eastAsiaTheme="minorHAnsi"/>
                <w:color w:val="000000"/>
                <w:sz w:val="28"/>
                <w:szCs w:val="28"/>
                <w:lang w:eastAsia="en-US" w:bidi="ar-SA"/>
              </w:rPr>
            </w:pPr>
            <w:r w:rsidRPr="006F666F">
              <w:rPr>
                <w:rFonts w:eastAsiaTheme="minorHAnsi"/>
                <w:color w:val="000000"/>
                <w:sz w:val="28"/>
                <w:szCs w:val="28"/>
                <w:lang w:eastAsia="en-US" w:bidi="ar-SA"/>
              </w:rPr>
              <w:t>Дата ввода в эксплуатацию:</w:t>
            </w:r>
          </w:p>
        </w:tc>
        <w:tc>
          <w:tcPr>
            <w:tcW w:w="5103" w:type="dxa"/>
            <w:tcBorders>
              <w:top w:val="single" w:sz="4" w:space="0" w:color="auto"/>
              <w:bottom w:val="single" w:sz="4" w:space="0" w:color="auto"/>
            </w:tcBorders>
          </w:tcPr>
          <w:p w14:paraId="37704DB9" w14:textId="77777777" w:rsidR="006F666F" w:rsidRPr="006F666F" w:rsidRDefault="006F666F" w:rsidP="006F666F">
            <w:pPr>
              <w:widowControl/>
              <w:adjustRightInd w:val="0"/>
              <w:rPr>
                <w:rFonts w:eastAsiaTheme="minorHAnsi"/>
                <w:i/>
                <w:color w:val="000000"/>
                <w:sz w:val="28"/>
                <w:szCs w:val="28"/>
                <w:lang w:eastAsia="en-US" w:bidi="ar-SA"/>
              </w:rPr>
            </w:pPr>
          </w:p>
        </w:tc>
      </w:tr>
    </w:tbl>
    <w:p w14:paraId="5E05E3AC" w14:textId="77777777" w:rsidR="006F666F" w:rsidRPr="006F666F" w:rsidRDefault="006F666F" w:rsidP="006F666F">
      <w:pPr>
        <w:widowControl/>
        <w:adjustRightInd w:val="0"/>
        <w:rPr>
          <w:rFonts w:eastAsiaTheme="minorHAnsi"/>
          <w:color w:val="000000"/>
          <w:sz w:val="28"/>
          <w:szCs w:val="28"/>
          <w:lang w:eastAsia="en-US" w:bidi="ar-SA"/>
        </w:rPr>
      </w:pPr>
    </w:p>
    <w:p w14:paraId="22FC2D81" w14:textId="77777777" w:rsidR="006F666F" w:rsidRPr="006F666F" w:rsidRDefault="006F666F" w:rsidP="006F666F">
      <w:pPr>
        <w:widowControl/>
        <w:adjustRightInd w:val="0"/>
        <w:rPr>
          <w:rFonts w:eastAsiaTheme="minorHAnsi"/>
          <w:color w:val="000000"/>
          <w:sz w:val="28"/>
          <w:szCs w:val="28"/>
          <w:lang w:eastAsia="en-US" w:bidi="ar-SA"/>
        </w:rPr>
      </w:pPr>
    </w:p>
    <w:p w14:paraId="3F6A768B" w14:textId="77777777" w:rsidR="006F666F" w:rsidRPr="006F666F" w:rsidRDefault="006F666F" w:rsidP="006F666F">
      <w:pPr>
        <w:jc w:val="center"/>
        <w:rPr>
          <w:b/>
          <w:sz w:val="48"/>
        </w:rPr>
      </w:pPr>
    </w:p>
    <w:p w14:paraId="725293AD" w14:textId="77777777" w:rsidR="006F666F" w:rsidRPr="006F666F" w:rsidRDefault="006F666F" w:rsidP="006F666F">
      <w:pPr>
        <w:jc w:val="center"/>
        <w:rPr>
          <w:b/>
          <w:sz w:val="48"/>
        </w:rPr>
      </w:pPr>
    </w:p>
    <w:p w14:paraId="64F8443D" w14:textId="77777777" w:rsidR="006F666F" w:rsidRPr="006F666F" w:rsidRDefault="006F666F" w:rsidP="006F666F">
      <w:pPr>
        <w:jc w:val="center"/>
        <w:rPr>
          <w:b/>
          <w:sz w:val="48"/>
        </w:rPr>
      </w:pPr>
    </w:p>
    <w:p w14:paraId="235EC3AF" w14:textId="77777777" w:rsidR="006F666F" w:rsidRPr="006F666F" w:rsidRDefault="006F666F" w:rsidP="006F666F">
      <w:pPr>
        <w:jc w:val="center"/>
        <w:rPr>
          <w:b/>
          <w:sz w:val="48"/>
        </w:rPr>
      </w:pPr>
    </w:p>
    <w:p w14:paraId="0585DD28" w14:textId="77777777" w:rsidR="006F666F" w:rsidRPr="006F666F" w:rsidRDefault="006F666F" w:rsidP="006F666F">
      <w:pPr>
        <w:jc w:val="center"/>
        <w:rPr>
          <w:b/>
          <w:sz w:val="48"/>
        </w:rPr>
      </w:pPr>
    </w:p>
    <w:p w14:paraId="7B81ED11" w14:textId="77777777" w:rsidR="006F666F" w:rsidRPr="006F666F" w:rsidRDefault="006F666F" w:rsidP="006F666F">
      <w:pPr>
        <w:jc w:val="center"/>
        <w:rPr>
          <w:b/>
          <w:sz w:val="48"/>
        </w:rPr>
      </w:pPr>
    </w:p>
    <w:p w14:paraId="4270A574" w14:textId="77777777" w:rsidR="006F666F" w:rsidRPr="006F666F" w:rsidRDefault="006F666F" w:rsidP="006F666F">
      <w:pPr>
        <w:jc w:val="center"/>
        <w:rPr>
          <w:b/>
          <w:sz w:val="48"/>
        </w:rPr>
      </w:pPr>
    </w:p>
    <w:p w14:paraId="76882BC7" w14:textId="77777777" w:rsidR="006F666F" w:rsidRPr="006F666F" w:rsidRDefault="006F666F" w:rsidP="006F666F">
      <w:pPr>
        <w:jc w:val="center"/>
        <w:rPr>
          <w:b/>
          <w:sz w:val="48"/>
        </w:rPr>
      </w:pPr>
      <w:r w:rsidRPr="006F666F">
        <w:rPr>
          <w:b/>
          <w:sz w:val="48"/>
        </w:rPr>
        <w:t>2023 г.</w:t>
      </w:r>
    </w:p>
    <w:p w14:paraId="61046CEC" w14:textId="77777777" w:rsidR="006F666F" w:rsidRPr="006F666F" w:rsidRDefault="006F666F" w:rsidP="006F666F">
      <w:pPr>
        <w:widowControl/>
        <w:adjustRightInd w:val="0"/>
        <w:jc w:val="center"/>
        <w:rPr>
          <w:rFonts w:eastAsiaTheme="minorHAnsi"/>
          <w:b/>
          <w:bCs/>
          <w:color w:val="000000"/>
          <w:sz w:val="36"/>
          <w:szCs w:val="32"/>
          <w:lang w:eastAsia="en-US" w:bidi="ar-SA"/>
        </w:rPr>
      </w:pPr>
    </w:p>
    <w:p w14:paraId="01D38EDA" w14:textId="77777777" w:rsidR="006F666F" w:rsidRPr="006F666F" w:rsidRDefault="006F666F" w:rsidP="006F666F">
      <w:pPr>
        <w:widowControl/>
        <w:adjustRightInd w:val="0"/>
        <w:jc w:val="center"/>
        <w:rPr>
          <w:rFonts w:eastAsiaTheme="minorHAnsi"/>
          <w:b/>
          <w:bCs/>
          <w:color w:val="000000"/>
          <w:sz w:val="36"/>
          <w:szCs w:val="32"/>
          <w:lang w:eastAsia="en-US" w:bidi="ar-SA"/>
        </w:rPr>
      </w:pPr>
    </w:p>
    <w:p w14:paraId="2C1BF100" w14:textId="77777777" w:rsidR="006F666F" w:rsidRPr="006F666F" w:rsidRDefault="006F666F" w:rsidP="00455943">
      <w:pPr>
        <w:widowControl/>
        <w:numPr>
          <w:ilvl w:val="0"/>
          <w:numId w:val="311"/>
        </w:numPr>
        <w:adjustRightInd w:val="0"/>
        <w:rPr>
          <w:rFonts w:eastAsiaTheme="minorHAnsi"/>
          <w:b/>
          <w:bCs/>
          <w:color w:val="000000"/>
          <w:sz w:val="28"/>
          <w:szCs w:val="28"/>
          <w:lang w:eastAsia="en-US" w:bidi="ar-SA"/>
        </w:rPr>
      </w:pPr>
      <w:r w:rsidRPr="006F666F">
        <w:rPr>
          <w:rFonts w:eastAsiaTheme="minorHAnsi"/>
          <w:b/>
          <w:bCs/>
          <w:color w:val="000000"/>
          <w:sz w:val="28"/>
          <w:szCs w:val="28"/>
          <w:lang w:eastAsia="en-US" w:bidi="ar-SA"/>
        </w:rPr>
        <w:t>Основные данные и характеристики подстанции</w:t>
      </w:r>
    </w:p>
    <w:p w14:paraId="46F9627F" w14:textId="77777777" w:rsidR="006F666F" w:rsidRPr="006F666F" w:rsidRDefault="006F666F" w:rsidP="006F666F">
      <w:pPr>
        <w:widowControl/>
        <w:adjustRightInd w:val="0"/>
        <w:jc w:val="center"/>
        <w:rPr>
          <w:rFonts w:eastAsiaTheme="minorHAnsi"/>
          <w:b/>
          <w:bCs/>
          <w:color w:val="000000"/>
          <w:sz w:val="32"/>
          <w:szCs w:val="32"/>
          <w:lang w:eastAsia="en-US" w:bidi="ar-SA"/>
        </w:rPr>
      </w:pPr>
    </w:p>
    <w:tbl>
      <w:tblPr>
        <w:tblW w:w="0" w:type="auto"/>
        <w:tblLook w:val="04A0" w:firstRow="1" w:lastRow="0" w:firstColumn="1" w:lastColumn="0" w:noHBand="0" w:noVBand="1"/>
      </w:tblPr>
      <w:tblGrid>
        <w:gridCol w:w="522"/>
        <w:gridCol w:w="5135"/>
        <w:gridCol w:w="3981"/>
      </w:tblGrid>
      <w:tr w:rsidR="006F666F" w:rsidRPr="006F666F" w14:paraId="4CC52812" w14:textId="77777777" w:rsidTr="006F666F">
        <w:tc>
          <w:tcPr>
            <w:tcW w:w="522" w:type="dxa"/>
          </w:tcPr>
          <w:p w14:paraId="68447647" w14:textId="77777777" w:rsidR="006F666F" w:rsidRPr="006F666F" w:rsidRDefault="006F666F" w:rsidP="00455943">
            <w:pPr>
              <w:widowControl/>
              <w:numPr>
                <w:ilvl w:val="0"/>
                <w:numId w:val="309"/>
              </w:numPr>
              <w:adjustRightInd w:val="0"/>
              <w:rPr>
                <w:rFonts w:eastAsiaTheme="minorHAnsi"/>
                <w:b/>
                <w:bCs/>
                <w:color w:val="000000"/>
                <w:sz w:val="28"/>
                <w:szCs w:val="32"/>
                <w:lang w:eastAsia="en-US" w:bidi="ar-SA"/>
              </w:rPr>
            </w:pPr>
          </w:p>
        </w:tc>
        <w:tc>
          <w:tcPr>
            <w:tcW w:w="5135" w:type="dxa"/>
          </w:tcPr>
          <w:p w14:paraId="257A8153" w14:textId="77777777" w:rsidR="006F666F" w:rsidRPr="006F666F" w:rsidRDefault="006F666F" w:rsidP="006F666F">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Наименование организации:</w:t>
            </w:r>
          </w:p>
        </w:tc>
        <w:tc>
          <w:tcPr>
            <w:tcW w:w="3981" w:type="dxa"/>
            <w:tcBorders>
              <w:bottom w:val="single" w:sz="4" w:space="0" w:color="auto"/>
            </w:tcBorders>
          </w:tcPr>
          <w:p w14:paraId="67C00678" w14:textId="77777777" w:rsidR="006F666F" w:rsidRPr="006F666F" w:rsidRDefault="006F666F" w:rsidP="006F666F">
            <w:pPr>
              <w:widowControl/>
              <w:adjustRightInd w:val="0"/>
              <w:rPr>
                <w:rFonts w:eastAsiaTheme="minorHAnsi"/>
                <w:b/>
                <w:bCs/>
                <w:color w:val="000000"/>
                <w:sz w:val="28"/>
                <w:szCs w:val="32"/>
                <w:lang w:eastAsia="en-US" w:bidi="ar-SA"/>
              </w:rPr>
            </w:pPr>
          </w:p>
        </w:tc>
      </w:tr>
      <w:tr w:rsidR="006F666F" w:rsidRPr="006F666F" w14:paraId="482928D5" w14:textId="77777777" w:rsidTr="006F666F">
        <w:tc>
          <w:tcPr>
            <w:tcW w:w="522" w:type="dxa"/>
          </w:tcPr>
          <w:p w14:paraId="429F2BC2" w14:textId="77777777" w:rsidR="006F666F" w:rsidRPr="006F666F" w:rsidRDefault="006F666F" w:rsidP="00455943">
            <w:pPr>
              <w:widowControl/>
              <w:numPr>
                <w:ilvl w:val="0"/>
                <w:numId w:val="309"/>
              </w:numPr>
              <w:adjustRightInd w:val="0"/>
              <w:jc w:val="center"/>
              <w:rPr>
                <w:rFonts w:eastAsiaTheme="minorHAnsi"/>
                <w:b/>
                <w:bCs/>
                <w:color w:val="000000"/>
                <w:sz w:val="28"/>
                <w:szCs w:val="32"/>
                <w:lang w:eastAsia="en-US" w:bidi="ar-SA"/>
              </w:rPr>
            </w:pPr>
          </w:p>
        </w:tc>
        <w:tc>
          <w:tcPr>
            <w:tcW w:w="5135" w:type="dxa"/>
          </w:tcPr>
          <w:p w14:paraId="6F5E768F" w14:textId="77777777" w:rsidR="006F666F" w:rsidRPr="006F666F" w:rsidRDefault="006F666F" w:rsidP="006F666F">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Наименование эксплуатирующей организации:</w:t>
            </w:r>
          </w:p>
        </w:tc>
        <w:tc>
          <w:tcPr>
            <w:tcW w:w="3981" w:type="dxa"/>
            <w:tcBorders>
              <w:top w:val="single" w:sz="4" w:space="0" w:color="auto"/>
              <w:bottom w:val="single" w:sz="4" w:space="0" w:color="auto"/>
            </w:tcBorders>
          </w:tcPr>
          <w:p w14:paraId="15F737EC" w14:textId="77777777" w:rsidR="006F666F" w:rsidRPr="006F666F" w:rsidRDefault="006F666F" w:rsidP="006F666F">
            <w:pPr>
              <w:widowControl/>
              <w:adjustRightInd w:val="0"/>
              <w:rPr>
                <w:rFonts w:eastAsiaTheme="minorHAnsi"/>
                <w:b/>
                <w:bCs/>
                <w:color w:val="000000"/>
                <w:sz w:val="28"/>
                <w:szCs w:val="32"/>
                <w:lang w:eastAsia="en-US" w:bidi="ar-SA"/>
              </w:rPr>
            </w:pPr>
          </w:p>
        </w:tc>
      </w:tr>
      <w:tr w:rsidR="006F666F" w:rsidRPr="006F666F" w14:paraId="23853F9D" w14:textId="77777777" w:rsidTr="006F666F">
        <w:tc>
          <w:tcPr>
            <w:tcW w:w="522" w:type="dxa"/>
          </w:tcPr>
          <w:p w14:paraId="6E1053E2" w14:textId="77777777" w:rsidR="006F666F" w:rsidRPr="006F666F" w:rsidRDefault="006F666F" w:rsidP="00455943">
            <w:pPr>
              <w:widowControl/>
              <w:numPr>
                <w:ilvl w:val="0"/>
                <w:numId w:val="309"/>
              </w:numPr>
              <w:adjustRightInd w:val="0"/>
              <w:jc w:val="center"/>
              <w:rPr>
                <w:rFonts w:eastAsiaTheme="minorHAnsi"/>
                <w:b/>
                <w:bCs/>
                <w:color w:val="000000"/>
                <w:sz w:val="28"/>
                <w:szCs w:val="32"/>
                <w:lang w:eastAsia="en-US" w:bidi="ar-SA"/>
              </w:rPr>
            </w:pPr>
          </w:p>
        </w:tc>
        <w:tc>
          <w:tcPr>
            <w:tcW w:w="5135" w:type="dxa"/>
          </w:tcPr>
          <w:p w14:paraId="036F0382" w14:textId="77777777" w:rsidR="006F666F" w:rsidRPr="006F666F" w:rsidRDefault="006F666F" w:rsidP="006F666F">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Конструктивный тип пункта питания:</w:t>
            </w:r>
          </w:p>
        </w:tc>
        <w:tc>
          <w:tcPr>
            <w:tcW w:w="3981" w:type="dxa"/>
            <w:tcBorders>
              <w:top w:val="single" w:sz="4" w:space="0" w:color="auto"/>
              <w:bottom w:val="single" w:sz="4" w:space="0" w:color="auto"/>
            </w:tcBorders>
          </w:tcPr>
          <w:p w14:paraId="54E65630" w14:textId="77777777" w:rsidR="006F666F" w:rsidRPr="006F666F" w:rsidRDefault="006F666F" w:rsidP="006F666F">
            <w:pPr>
              <w:widowControl/>
              <w:adjustRightInd w:val="0"/>
              <w:rPr>
                <w:rFonts w:eastAsiaTheme="minorHAnsi"/>
                <w:b/>
                <w:bCs/>
                <w:color w:val="000000"/>
                <w:sz w:val="28"/>
                <w:szCs w:val="32"/>
                <w:lang w:eastAsia="en-US" w:bidi="ar-SA"/>
              </w:rPr>
            </w:pPr>
          </w:p>
        </w:tc>
      </w:tr>
      <w:tr w:rsidR="006F666F" w:rsidRPr="006F666F" w14:paraId="5DF42C10" w14:textId="77777777" w:rsidTr="006F666F">
        <w:tc>
          <w:tcPr>
            <w:tcW w:w="522" w:type="dxa"/>
          </w:tcPr>
          <w:p w14:paraId="49E62B26" w14:textId="77777777" w:rsidR="006F666F" w:rsidRPr="006F666F" w:rsidRDefault="006F666F" w:rsidP="00455943">
            <w:pPr>
              <w:widowControl/>
              <w:numPr>
                <w:ilvl w:val="0"/>
                <w:numId w:val="309"/>
              </w:numPr>
              <w:adjustRightInd w:val="0"/>
              <w:jc w:val="center"/>
              <w:rPr>
                <w:rFonts w:eastAsiaTheme="minorHAnsi"/>
                <w:b/>
                <w:bCs/>
                <w:color w:val="000000"/>
                <w:sz w:val="28"/>
                <w:szCs w:val="32"/>
                <w:lang w:eastAsia="en-US" w:bidi="ar-SA"/>
              </w:rPr>
            </w:pPr>
          </w:p>
        </w:tc>
        <w:tc>
          <w:tcPr>
            <w:tcW w:w="5135" w:type="dxa"/>
          </w:tcPr>
          <w:p w14:paraId="1E1224BA" w14:textId="77777777" w:rsidR="006F666F" w:rsidRPr="006F666F" w:rsidRDefault="006F666F" w:rsidP="006F666F">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Исполнение строительной части пункта:</w:t>
            </w:r>
          </w:p>
        </w:tc>
        <w:tc>
          <w:tcPr>
            <w:tcW w:w="3981" w:type="dxa"/>
            <w:tcBorders>
              <w:top w:val="single" w:sz="4" w:space="0" w:color="auto"/>
              <w:bottom w:val="single" w:sz="4" w:space="0" w:color="auto"/>
            </w:tcBorders>
          </w:tcPr>
          <w:p w14:paraId="3917B7D5" w14:textId="77777777" w:rsidR="006F666F" w:rsidRPr="006F666F" w:rsidRDefault="006F666F" w:rsidP="006F666F">
            <w:pPr>
              <w:widowControl/>
              <w:adjustRightInd w:val="0"/>
              <w:rPr>
                <w:rFonts w:eastAsiaTheme="minorHAnsi"/>
                <w:b/>
                <w:bCs/>
                <w:color w:val="000000"/>
                <w:sz w:val="28"/>
                <w:szCs w:val="32"/>
                <w:lang w:eastAsia="en-US" w:bidi="ar-SA"/>
              </w:rPr>
            </w:pPr>
          </w:p>
        </w:tc>
      </w:tr>
      <w:tr w:rsidR="006F666F" w:rsidRPr="006F666F" w14:paraId="0690F629" w14:textId="77777777" w:rsidTr="006F666F">
        <w:trPr>
          <w:trHeight w:val="232"/>
        </w:trPr>
        <w:tc>
          <w:tcPr>
            <w:tcW w:w="522" w:type="dxa"/>
            <w:vMerge w:val="restart"/>
          </w:tcPr>
          <w:p w14:paraId="7B4B38CD" w14:textId="77777777" w:rsidR="006F666F" w:rsidRPr="006F666F" w:rsidRDefault="006F666F" w:rsidP="00455943">
            <w:pPr>
              <w:widowControl/>
              <w:numPr>
                <w:ilvl w:val="0"/>
                <w:numId w:val="309"/>
              </w:numPr>
              <w:adjustRightInd w:val="0"/>
              <w:jc w:val="center"/>
              <w:rPr>
                <w:rFonts w:eastAsiaTheme="minorHAnsi"/>
                <w:b/>
                <w:bCs/>
                <w:color w:val="000000"/>
                <w:sz w:val="28"/>
                <w:szCs w:val="32"/>
                <w:lang w:eastAsia="en-US" w:bidi="ar-SA"/>
              </w:rPr>
            </w:pPr>
          </w:p>
        </w:tc>
        <w:tc>
          <w:tcPr>
            <w:tcW w:w="5135" w:type="dxa"/>
            <w:vMerge w:val="restart"/>
          </w:tcPr>
          <w:p w14:paraId="0FCF0C42" w14:textId="77777777" w:rsidR="006F666F" w:rsidRPr="006F666F" w:rsidRDefault="006F666F" w:rsidP="006F666F">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Основание для эксплуатации, срок начала/окончания:</w:t>
            </w:r>
          </w:p>
        </w:tc>
        <w:tc>
          <w:tcPr>
            <w:tcW w:w="3981" w:type="dxa"/>
            <w:tcBorders>
              <w:top w:val="single" w:sz="4" w:space="0" w:color="auto"/>
              <w:bottom w:val="single" w:sz="4" w:space="0" w:color="auto"/>
            </w:tcBorders>
          </w:tcPr>
          <w:p w14:paraId="1515F627" w14:textId="77777777" w:rsidR="006F666F" w:rsidRPr="006F666F" w:rsidRDefault="006F666F" w:rsidP="006F666F">
            <w:pPr>
              <w:widowControl/>
              <w:adjustRightInd w:val="0"/>
              <w:rPr>
                <w:rFonts w:eastAsiaTheme="minorHAnsi"/>
                <w:b/>
                <w:bCs/>
                <w:color w:val="000000"/>
                <w:sz w:val="28"/>
                <w:szCs w:val="32"/>
                <w:lang w:eastAsia="en-US" w:bidi="ar-SA"/>
              </w:rPr>
            </w:pPr>
            <w:r w:rsidRPr="006F666F">
              <w:rPr>
                <w:rFonts w:eastAsiaTheme="minorHAnsi"/>
                <w:b/>
                <w:bCs/>
                <w:color w:val="000000"/>
                <w:sz w:val="28"/>
                <w:szCs w:val="32"/>
                <w:lang w:eastAsia="en-US" w:bidi="ar-SA"/>
              </w:rPr>
              <w:t xml:space="preserve"> </w:t>
            </w:r>
          </w:p>
        </w:tc>
      </w:tr>
      <w:tr w:rsidR="006F666F" w:rsidRPr="006F666F" w14:paraId="1CB10708" w14:textId="77777777" w:rsidTr="006F666F">
        <w:trPr>
          <w:trHeight w:val="231"/>
        </w:trPr>
        <w:tc>
          <w:tcPr>
            <w:tcW w:w="522" w:type="dxa"/>
            <w:vMerge/>
          </w:tcPr>
          <w:p w14:paraId="02403B05" w14:textId="77777777" w:rsidR="006F666F" w:rsidRPr="006F666F" w:rsidRDefault="006F666F" w:rsidP="00455943">
            <w:pPr>
              <w:widowControl/>
              <w:numPr>
                <w:ilvl w:val="0"/>
                <w:numId w:val="309"/>
              </w:numPr>
              <w:adjustRightInd w:val="0"/>
              <w:jc w:val="center"/>
              <w:rPr>
                <w:rFonts w:eastAsiaTheme="minorHAnsi"/>
                <w:b/>
                <w:bCs/>
                <w:color w:val="000000"/>
                <w:sz w:val="28"/>
                <w:szCs w:val="32"/>
                <w:lang w:eastAsia="en-US" w:bidi="ar-SA"/>
              </w:rPr>
            </w:pPr>
          </w:p>
        </w:tc>
        <w:tc>
          <w:tcPr>
            <w:tcW w:w="5135" w:type="dxa"/>
            <w:vMerge/>
          </w:tcPr>
          <w:p w14:paraId="7524E42A" w14:textId="77777777" w:rsidR="006F666F" w:rsidRPr="006F666F" w:rsidRDefault="006F666F" w:rsidP="006F666F">
            <w:pPr>
              <w:widowControl/>
              <w:adjustRightInd w:val="0"/>
              <w:rPr>
                <w:rFonts w:eastAsiaTheme="minorHAnsi"/>
                <w:bCs/>
                <w:color w:val="000000"/>
                <w:sz w:val="28"/>
                <w:szCs w:val="32"/>
                <w:lang w:eastAsia="en-US" w:bidi="ar-SA"/>
              </w:rPr>
            </w:pPr>
          </w:p>
        </w:tc>
        <w:tc>
          <w:tcPr>
            <w:tcW w:w="3981" w:type="dxa"/>
            <w:tcBorders>
              <w:top w:val="single" w:sz="4" w:space="0" w:color="auto"/>
              <w:bottom w:val="single" w:sz="4" w:space="0" w:color="auto"/>
            </w:tcBorders>
          </w:tcPr>
          <w:p w14:paraId="235205B0" w14:textId="77777777" w:rsidR="006F666F" w:rsidRPr="006F666F" w:rsidRDefault="006F666F" w:rsidP="006F666F">
            <w:pPr>
              <w:widowControl/>
              <w:adjustRightInd w:val="0"/>
              <w:rPr>
                <w:rFonts w:eastAsiaTheme="minorHAnsi"/>
                <w:b/>
                <w:bCs/>
                <w:color w:val="000000"/>
                <w:sz w:val="28"/>
                <w:szCs w:val="32"/>
                <w:lang w:eastAsia="en-US" w:bidi="ar-SA"/>
              </w:rPr>
            </w:pPr>
          </w:p>
        </w:tc>
      </w:tr>
      <w:tr w:rsidR="006F666F" w:rsidRPr="006F666F" w14:paraId="612A1BDC" w14:textId="77777777" w:rsidTr="006F666F">
        <w:tc>
          <w:tcPr>
            <w:tcW w:w="522" w:type="dxa"/>
          </w:tcPr>
          <w:p w14:paraId="4E678C6E" w14:textId="77777777" w:rsidR="006F666F" w:rsidRPr="006F666F" w:rsidRDefault="006F666F" w:rsidP="00455943">
            <w:pPr>
              <w:widowControl/>
              <w:numPr>
                <w:ilvl w:val="0"/>
                <w:numId w:val="309"/>
              </w:numPr>
              <w:adjustRightInd w:val="0"/>
              <w:jc w:val="center"/>
              <w:rPr>
                <w:rFonts w:eastAsiaTheme="minorHAnsi"/>
                <w:b/>
                <w:bCs/>
                <w:color w:val="000000"/>
                <w:sz w:val="28"/>
                <w:szCs w:val="32"/>
                <w:lang w:eastAsia="en-US" w:bidi="ar-SA"/>
              </w:rPr>
            </w:pPr>
          </w:p>
        </w:tc>
        <w:tc>
          <w:tcPr>
            <w:tcW w:w="5135" w:type="dxa"/>
          </w:tcPr>
          <w:p w14:paraId="75833F95" w14:textId="77777777" w:rsidR="006F666F" w:rsidRPr="006F666F" w:rsidRDefault="006F666F" w:rsidP="006F666F">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Установленная мощность по технологическому присоединению, кВт:</w:t>
            </w:r>
          </w:p>
        </w:tc>
        <w:tc>
          <w:tcPr>
            <w:tcW w:w="3981" w:type="dxa"/>
            <w:tcBorders>
              <w:top w:val="single" w:sz="4" w:space="0" w:color="auto"/>
              <w:bottom w:val="single" w:sz="4" w:space="0" w:color="auto"/>
            </w:tcBorders>
          </w:tcPr>
          <w:p w14:paraId="472B3F59" w14:textId="77777777" w:rsidR="006F666F" w:rsidRPr="006F666F" w:rsidRDefault="006F666F" w:rsidP="006F666F">
            <w:pPr>
              <w:widowControl/>
              <w:adjustRightInd w:val="0"/>
              <w:rPr>
                <w:rFonts w:eastAsiaTheme="minorHAnsi"/>
                <w:b/>
                <w:bCs/>
                <w:color w:val="000000"/>
                <w:sz w:val="28"/>
                <w:szCs w:val="32"/>
                <w:lang w:eastAsia="en-US" w:bidi="ar-SA"/>
              </w:rPr>
            </w:pPr>
          </w:p>
        </w:tc>
      </w:tr>
      <w:tr w:rsidR="006F666F" w:rsidRPr="006F666F" w14:paraId="7DC6406B" w14:textId="77777777" w:rsidTr="006F666F">
        <w:tc>
          <w:tcPr>
            <w:tcW w:w="522" w:type="dxa"/>
          </w:tcPr>
          <w:p w14:paraId="277BC1A8" w14:textId="77777777" w:rsidR="006F666F" w:rsidRPr="006F666F" w:rsidRDefault="006F666F" w:rsidP="00455943">
            <w:pPr>
              <w:widowControl/>
              <w:numPr>
                <w:ilvl w:val="0"/>
                <w:numId w:val="309"/>
              </w:numPr>
              <w:adjustRightInd w:val="0"/>
              <w:jc w:val="center"/>
              <w:rPr>
                <w:rFonts w:eastAsiaTheme="minorHAnsi"/>
                <w:b/>
                <w:bCs/>
                <w:color w:val="000000"/>
                <w:sz w:val="28"/>
                <w:szCs w:val="32"/>
                <w:lang w:eastAsia="en-US" w:bidi="ar-SA"/>
              </w:rPr>
            </w:pPr>
          </w:p>
        </w:tc>
        <w:tc>
          <w:tcPr>
            <w:tcW w:w="5135" w:type="dxa"/>
          </w:tcPr>
          <w:p w14:paraId="51C111BD" w14:textId="77777777" w:rsidR="006F666F" w:rsidRPr="006F666F" w:rsidRDefault="006F666F" w:rsidP="006F666F">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Габариты:</w:t>
            </w:r>
          </w:p>
        </w:tc>
        <w:tc>
          <w:tcPr>
            <w:tcW w:w="3981" w:type="dxa"/>
            <w:tcBorders>
              <w:top w:val="single" w:sz="4" w:space="0" w:color="auto"/>
              <w:bottom w:val="single" w:sz="4" w:space="0" w:color="auto"/>
            </w:tcBorders>
          </w:tcPr>
          <w:p w14:paraId="76D252FA" w14:textId="77777777" w:rsidR="006F666F" w:rsidRPr="006F666F" w:rsidRDefault="006F666F" w:rsidP="006F666F">
            <w:pPr>
              <w:widowControl/>
              <w:adjustRightInd w:val="0"/>
              <w:rPr>
                <w:rFonts w:eastAsiaTheme="minorHAnsi"/>
                <w:bCs/>
                <w:color w:val="000000"/>
                <w:sz w:val="28"/>
                <w:szCs w:val="32"/>
                <w:lang w:eastAsia="en-US" w:bidi="ar-SA"/>
              </w:rPr>
            </w:pPr>
          </w:p>
        </w:tc>
      </w:tr>
      <w:tr w:rsidR="006F666F" w:rsidRPr="006F666F" w14:paraId="03A4CDBE" w14:textId="77777777" w:rsidTr="006F666F">
        <w:tc>
          <w:tcPr>
            <w:tcW w:w="522" w:type="dxa"/>
          </w:tcPr>
          <w:p w14:paraId="39A255F6" w14:textId="77777777" w:rsidR="006F666F" w:rsidRPr="006F666F" w:rsidRDefault="006F666F" w:rsidP="00455943">
            <w:pPr>
              <w:widowControl/>
              <w:numPr>
                <w:ilvl w:val="0"/>
                <w:numId w:val="309"/>
              </w:numPr>
              <w:adjustRightInd w:val="0"/>
              <w:jc w:val="center"/>
              <w:rPr>
                <w:rFonts w:eastAsiaTheme="minorHAnsi"/>
                <w:b/>
                <w:bCs/>
                <w:color w:val="000000"/>
                <w:sz w:val="28"/>
                <w:szCs w:val="32"/>
                <w:lang w:eastAsia="en-US" w:bidi="ar-SA"/>
              </w:rPr>
            </w:pPr>
          </w:p>
        </w:tc>
        <w:tc>
          <w:tcPr>
            <w:tcW w:w="5135" w:type="dxa"/>
          </w:tcPr>
          <w:p w14:paraId="23C89968" w14:textId="77777777" w:rsidR="006F666F" w:rsidRPr="006F666F" w:rsidRDefault="006F666F" w:rsidP="006F666F">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Присоединенная мощность потребителей, кВт:</w:t>
            </w:r>
          </w:p>
        </w:tc>
        <w:tc>
          <w:tcPr>
            <w:tcW w:w="3981" w:type="dxa"/>
            <w:tcBorders>
              <w:top w:val="single" w:sz="4" w:space="0" w:color="auto"/>
              <w:bottom w:val="single" w:sz="4" w:space="0" w:color="auto"/>
            </w:tcBorders>
          </w:tcPr>
          <w:p w14:paraId="61B1F8DB" w14:textId="77777777" w:rsidR="006F666F" w:rsidRPr="006F666F" w:rsidRDefault="006F666F" w:rsidP="006F666F">
            <w:pPr>
              <w:widowControl/>
              <w:adjustRightInd w:val="0"/>
              <w:rPr>
                <w:rFonts w:eastAsiaTheme="minorHAnsi"/>
                <w:bCs/>
                <w:color w:val="000000"/>
                <w:sz w:val="28"/>
                <w:szCs w:val="32"/>
                <w:lang w:eastAsia="en-US" w:bidi="ar-SA"/>
              </w:rPr>
            </w:pPr>
          </w:p>
        </w:tc>
      </w:tr>
      <w:tr w:rsidR="006F666F" w:rsidRPr="006F666F" w14:paraId="26E9F7E5" w14:textId="77777777" w:rsidTr="006F666F">
        <w:tc>
          <w:tcPr>
            <w:tcW w:w="522" w:type="dxa"/>
          </w:tcPr>
          <w:p w14:paraId="64759FE1" w14:textId="77777777" w:rsidR="006F666F" w:rsidRPr="006F666F" w:rsidRDefault="006F666F" w:rsidP="00455943">
            <w:pPr>
              <w:widowControl/>
              <w:numPr>
                <w:ilvl w:val="0"/>
                <w:numId w:val="309"/>
              </w:numPr>
              <w:adjustRightInd w:val="0"/>
              <w:jc w:val="center"/>
              <w:rPr>
                <w:rFonts w:eastAsiaTheme="minorHAnsi"/>
                <w:b/>
                <w:bCs/>
                <w:color w:val="000000"/>
                <w:sz w:val="28"/>
                <w:szCs w:val="32"/>
                <w:lang w:eastAsia="en-US" w:bidi="ar-SA"/>
              </w:rPr>
            </w:pPr>
          </w:p>
        </w:tc>
        <w:tc>
          <w:tcPr>
            <w:tcW w:w="5135" w:type="dxa"/>
          </w:tcPr>
          <w:p w14:paraId="0F835AE0" w14:textId="77777777" w:rsidR="006F666F" w:rsidRPr="006F666F" w:rsidRDefault="006F666F" w:rsidP="006F666F">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Сведения о потребителях Пункта:</w:t>
            </w:r>
          </w:p>
        </w:tc>
        <w:tc>
          <w:tcPr>
            <w:tcW w:w="3981" w:type="dxa"/>
            <w:tcBorders>
              <w:top w:val="single" w:sz="4" w:space="0" w:color="auto"/>
              <w:bottom w:val="single" w:sz="4" w:space="0" w:color="auto"/>
            </w:tcBorders>
          </w:tcPr>
          <w:p w14:paraId="3D41F893" w14:textId="77777777" w:rsidR="006F666F" w:rsidRPr="006F666F" w:rsidRDefault="006F666F" w:rsidP="006F666F">
            <w:pPr>
              <w:widowControl/>
              <w:adjustRightInd w:val="0"/>
              <w:rPr>
                <w:rFonts w:eastAsiaTheme="minorHAnsi"/>
                <w:b/>
                <w:bCs/>
                <w:color w:val="000000"/>
                <w:sz w:val="28"/>
                <w:szCs w:val="32"/>
                <w:lang w:eastAsia="en-US" w:bidi="ar-SA"/>
              </w:rPr>
            </w:pPr>
            <w:r w:rsidRPr="006F666F">
              <w:rPr>
                <w:rFonts w:eastAsiaTheme="minorHAnsi"/>
                <w:b/>
                <w:bCs/>
                <w:color w:val="000000"/>
                <w:sz w:val="28"/>
                <w:szCs w:val="32"/>
                <w:lang w:eastAsia="en-US" w:bidi="ar-SA"/>
              </w:rPr>
              <w:t>Наружное освещение, АСУДД, светофор и т.д.</w:t>
            </w:r>
          </w:p>
        </w:tc>
      </w:tr>
    </w:tbl>
    <w:p w14:paraId="78D7D385"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0ADA9286"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7E33E63C"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2814778C"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343AF121"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54414C77"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681F4406"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12818F5F"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0F65E64A"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53404FE4"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6545C1B5"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40251B77"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6A9B6E7B"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67EA651C"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2635C9C0"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788997C6"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51907CA4"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2F0A8735"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41F1B7BF"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7122FCC4"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6647D7FF"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6D3647F2"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567307D9"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1600F045" w14:textId="77777777" w:rsidR="006F666F" w:rsidRPr="006F666F" w:rsidRDefault="006F666F" w:rsidP="006F666F">
      <w:pPr>
        <w:widowControl/>
        <w:adjustRightInd w:val="0"/>
        <w:jc w:val="center"/>
        <w:rPr>
          <w:rFonts w:eastAsiaTheme="minorHAnsi"/>
          <w:b/>
          <w:bCs/>
          <w:color w:val="000000"/>
          <w:sz w:val="32"/>
          <w:szCs w:val="32"/>
          <w:lang w:eastAsia="en-US" w:bidi="ar-SA"/>
        </w:rPr>
      </w:pPr>
    </w:p>
    <w:p w14:paraId="3D0E31C7" w14:textId="77777777" w:rsidR="006F666F" w:rsidRPr="006F666F" w:rsidRDefault="006F666F" w:rsidP="00455943">
      <w:pPr>
        <w:widowControl/>
        <w:numPr>
          <w:ilvl w:val="0"/>
          <w:numId w:val="311"/>
        </w:numPr>
        <w:adjustRightInd w:val="0"/>
        <w:rPr>
          <w:rFonts w:eastAsiaTheme="minorHAnsi"/>
          <w:b/>
          <w:bCs/>
          <w:color w:val="000000"/>
          <w:sz w:val="28"/>
          <w:szCs w:val="28"/>
          <w:lang w:eastAsia="en-US" w:bidi="ar-SA"/>
        </w:rPr>
      </w:pPr>
      <w:r w:rsidRPr="006F666F">
        <w:rPr>
          <w:rFonts w:eastAsiaTheme="minorHAnsi"/>
          <w:b/>
          <w:bCs/>
          <w:color w:val="000000"/>
          <w:sz w:val="28"/>
          <w:szCs w:val="28"/>
          <w:lang w:eastAsia="en-US" w:bidi="ar-SA"/>
        </w:rPr>
        <w:t>Низковольтное распределительное устройство</w:t>
      </w:r>
    </w:p>
    <w:p w14:paraId="6498674C" w14:textId="77777777" w:rsidR="006F666F" w:rsidRPr="006F666F" w:rsidRDefault="006F666F" w:rsidP="006F666F">
      <w:pPr>
        <w:widowControl/>
        <w:adjustRightInd w:val="0"/>
        <w:ind w:left="142"/>
        <w:jc w:val="center"/>
        <w:rPr>
          <w:rFonts w:eastAsiaTheme="minorHAnsi"/>
          <w:b/>
          <w:bCs/>
          <w:color w:val="000000"/>
          <w:sz w:val="24"/>
          <w:szCs w:val="24"/>
          <w:lang w:eastAsia="en-US" w:bidi="ar-SA"/>
        </w:rPr>
      </w:pPr>
    </w:p>
    <w:tbl>
      <w:tblPr>
        <w:tblW w:w="9781" w:type="dxa"/>
        <w:tblInd w:w="142" w:type="dxa"/>
        <w:tblLayout w:type="fixed"/>
        <w:tblLook w:val="04A0" w:firstRow="1" w:lastRow="0" w:firstColumn="1" w:lastColumn="0" w:noHBand="0" w:noVBand="1"/>
      </w:tblPr>
      <w:tblGrid>
        <w:gridCol w:w="698"/>
        <w:gridCol w:w="261"/>
        <w:gridCol w:w="1134"/>
        <w:gridCol w:w="425"/>
        <w:gridCol w:w="283"/>
        <w:gridCol w:w="885"/>
        <w:gridCol w:w="533"/>
        <w:gridCol w:w="459"/>
        <w:gridCol w:w="850"/>
        <w:gridCol w:w="534"/>
        <w:gridCol w:w="600"/>
        <w:gridCol w:w="689"/>
        <w:gridCol w:w="729"/>
        <w:gridCol w:w="798"/>
        <w:gridCol w:w="903"/>
      </w:tblGrid>
      <w:tr w:rsidR="006F666F" w:rsidRPr="006F666F" w14:paraId="5543A7A2" w14:textId="77777777" w:rsidTr="006F666F">
        <w:trPr>
          <w:trHeight w:val="269"/>
        </w:trPr>
        <w:tc>
          <w:tcPr>
            <w:tcW w:w="698" w:type="dxa"/>
          </w:tcPr>
          <w:p w14:paraId="45BFBDCE" w14:textId="77777777" w:rsidR="006F666F" w:rsidRPr="006F666F" w:rsidRDefault="006F666F" w:rsidP="00455943">
            <w:pPr>
              <w:widowControl/>
              <w:numPr>
                <w:ilvl w:val="0"/>
                <w:numId w:val="310"/>
              </w:numPr>
              <w:adjustRightInd w:val="0"/>
              <w:rPr>
                <w:rFonts w:eastAsiaTheme="minorHAnsi"/>
                <w:b/>
                <w:bCs/>
                <w:color w:val="000000"/>
                <w:sz w:val="24"/>
                <w:szCs w:val="24"/>
                <w:lang w:eastAsia="en-US" w:bidi="ar-SA"/>
              </w:rPr>
            </w:pPr>
          </w:p>
        </w:tc>
        <w:tc>
          <w:tcPr>
            <w:tcW w:w="3521" w:type="dxa"/>
            <w:gridSpan w:val="6"/>
          </w:tcPr>
          <w:p w14:paraId="67E15097" w14:textId="77777777" w:rsidR="006F666F" w:rsidRPr="006F666F" w:rsidRDefault="006F666F" w:rsidP="006F666F">
            <w:pPr>
              <w:widowControl/>
              <w:adjustRightInd w:val="0"/>
              <w:rPr>
                <w:rFonts w:eastAsiaTheme="minorHAnsi"/>
                <w:b/>
                <w:bCs/>
                <w:color w:val="000000"/>
                <w:sz w:val="24"/>
                <w:szCs w:val="24"/>
                <w:lang w:eastAsia="en-US" w:bidi="ar-SA"/>
              </w:rPr>
            </w:pPr>
            <w:r w:rsidRPr="006F666F">
              <w:rPr>
                <w:rFonts w:eastAsiaTheme="minorHAnsi"/>
                <w:bCs/>
                <w:color w:val="000000"/>
                <w:sz w:val="24"/>
                <w:szCs w:val="24"/>
                <w:lang w:eastAsia="en-US" w:bidi="ar-SA"/>
              </w:rPr>
              <w:t>Характеристика РУ-0,4 кВ:</w:t>
            </w:r>
          </w:p>
        </w:tc>
        <w:tc>
          <w:tcPr>
            <w:tcW w:w="5562" w:type="dxa"/>
            <w:gridSpan w:val="8"/>
            <w:tcBorders>
              <w:bottom w:val="single" w:sz="4" w:space="0" w:color="auto"/>
            </w:tcBorders>
          </w:tcPr>
          <w:p w14:paraId="49DD9901" w14:textId="77777777" w:rsidR="006F666F" w:rsidRPr="006F666F" w:rsidRDefault="006F666F" w:rsidP="006F666F">
            <w:pPr>
              <w:widowControl/>
              <w:adjustRightInd w:val="0"/>
              <w:jc w:val="center"/>
              <w:rPr>
                <w:rFonts w:eastAsiaTheme="minorHAnsi"/>
                <w:b/>
                <w:bCs/>
                <w:color w:val="000000"/>
                <w:sz w:val="24"/>
                <w:szCs w:val="24"/>
                <w:lang w:eastAsia="en-US" w:bidi="ar-SA"/>
              </w:rPr>
            </w:pPr>
            <w:r w:rsidRPr="006F666F">
              <w:rPr>
                <w:rFonts w:eastAsiaTheme="minorHAnsi"/>
                <w:b/>
                <w:bCs/>
                <w:color w:val="000000"/>
                <w:sz w:val="24"/>
                <w:szCs w:val="24"/>
                <w:lang w:eastAsia="en-US" w:bidi="ar-SA"/>
              </w:rPr>
              <w:t>одностороннего обслуживания</w:t>
            </w:r>
          </w:p>
        </w:tc>
      </w:tr>
      <w:tr w:rsidR="006F666F" w:rsidRPr="006F666F" w14:paraId="6240D77F" w14:textId="77777777" w:rsidTr="006F666F">
        <w:tc>
          <w:tcPr>
            <w:tcW w:w="698" w:type="dxa"/>
          </w:tcPr>
          <w:p w14:paraId="1F82DDC0" w14:textId="77777777" w:rsidR="006F666F" w:rsidRPr="006F666F" w:rsidRDefault="006F666F" w:rsidP="006F666F">
            <w:pPr>
              <w:widowControl/>
              <w:adjustRightInd w:val="0"/>
              <w:ind w:left="142"/>
              <w:rPr>
                <w:rFonts w:eastAsiaTheme="minorHAnsi"/>
                <w:b/>
                <w:bCs/>
                <w:color w:val="000000"/>
                <w:sz w:val="24"/>
                <w:szCs w:val="24"/>
                <w:lang w:eastAsia="en-US" w:bidi="ar-SA"/>
              </w:rPr>
            </w:pPr>
          </w:p>
        </w:tc>
        <w:tc>
          <w:tcPr>
            <w:tcW w:w="9083" w:type="dxa"/>
            <w:gridSpan w:val="14"/>
          </w:tcPr>
          <w:p w14:paraId="7A81D7CD" w14:textId="77777777" w:rsidR="006F666F" w:rsidRPr="006F666F" w:rsidRDefault="006F666F" w:rsidP="006F666F">
            <w:pPr>
              <w:widowControl/>
              <w:adjustRightInd w:val="0"/>
              <w:rPr>
                <w:rFonts w:eastAsiaTheme="minorHAnsi"/>
                <w:b/>
                <w:bCs/>
                <w:color w:val="000000"/>
                <w:sz w:val="24"/>
                <w:szCs w:val="24"/>
                <w:lang w:eastAsia="en-US" w:bidi="ar-SA"/>
              </w:rPr>
            </w:pPr>
          </w:p>
        </w:tc>
      </w:tr>
      <w:tr w:rsidR="006F666F" w:rsidRPr="006F666F" w14:paraId="493501E7" w14:textId="77777777" w:rsidTr="006F666F">
        <w:tc>
          <w:tcPr>
            <w:tcW w:w="698" w:type="dxa"/>
            <w:tcBorders>
              <w:bottom w:val="single" w:sz="4" w:space="0" w:color="auto"/>
            </w:tcBorders>
          </w:tcPr>
          <w:p w14:paraId="6C97FF12" w14:textId="77777777" w:rsidR="006F666F" w:rsidRPr="006F666F" w:rsidRDefault="006F666F" w:rsidP="00455943">
            <w:pPr>
              <w:widowControl/>
              <w:numPr>
                <w:ilvl w:val="0"/>
                <w:numId w:val="310"/>
              </w:numPr>
              <w:adjustRightInd w:val="0"/>
              <w:rPr>
                <w:rFonts w:eastAsiaTheme="minorHAnsi"/>
                <w:b/>
                <w:bCs/>
                <w:color w:val="000000"/>
                <w:sz w:val="24"/>
                <w:szCs w:val="24"/>
                <w:lang w:eastAsia="en-US" w:bidi="ar-SA"/>
              </w:rPr>
            </w:pPr>
          </w:p>
        </w:tc>
        <w:tc>
          <w:tcPr>
            <w:tcW w:w="3980" w:type="dxa"/>
            <w:gridSpan w:val="7"/>
            <w:tcBorders>
              <w:bottom w:val="single" w:sz="4" w:space="0" w:color="auto"/>
            </w:tcBorders>
          </w:tcPr>
          <w:p w14:paraId="1E2150E0" w14:textId="77777777" w:rsidR="006F666F" w:rsidRPr="006F666F" w:rsidRDefault="006F666F" w:rsidP="006F666F">
            <w:pPr>
              <w:widowControl/>
              <w:adjustRightInd w:val="0"/>
              <w:rPr>
                <w:rFonts w:eastAsiaTheme="minorHAnsi"/>
                <w:bCs/>
                <w:color w:val="000000"/>
                <w:sz w:val="24"/>
                <w:szCs w:val="24"/>
                <w:lang w:eastAsia="en-US" w:bidi="ar-SA"/>
              </w:rPr>
            </w:pPr>
            <w:r w:rsidRPr="006F666F">
              <w:rPr>
                <w:rFonts w:eastAsiaTheme="minorHAnsi"/>
                <w:bCs/>
                <w:color w:val="000000"/>
                <w:sz w:val="24"/>
                <w:szCs w:val="24"/>
                <w:lang w:eastAsia="en-US" w:bidi="ar-SA"/>
              </w:rPr>
              <w:t>Оборудование РУ-0,4 кВ:</w:t>
            </w:r>
          </w:p>
        </w:tc>
        <w:tc>
          <w:tcPr>
            <w:tcW w:w="5103" w:type="dxa"/>
            <w:gridSpan w:val="7"/>
            <w:tcBorders>
              <w:bottom w:val="single" w:sz="4" w:space="0" w:color="auto"/>
            </w:tcBorders>
          </w:tcPr>
          <w:p w14:paraId="7F28543F" w14:textId="77777777" w:rsidR="006F666F" w:rsidRPr="006F666F" w:rsidRDefault="006F666F" w:rsidP="006F666F">
            <w:pPr>
              <w:widowControl/>
              <w:adjustRightInd w:val="0"/>
              <w:rPr>
                <w:rFonts w:eastAsiaTheme="minorHAnsi"/>
                <w:b/>
                <w:bCs/>
                <w:color w:val="000000"/>
                <w:sz w:val="24"/>
                <w:szCs w:val="24"/>
                <w:lang w:eastAsia="en-US" w:bidi="ar-SA"/>
              </w:rPr>
            </w:pPr>
          </w:p>
        </w:tc>
      </w:tr>
      <w:tr w:rsidR="006F666F" w:rsidRPr="006F666F" w14:paraId="65CC8AEB" w14:textId="77777777" w:rsidTr="006F666F">
        <w:trPr>
          <w:trHeight w:val="344"/>
        </w:trPr>
        <w:tc>
          <w:tcPr>
            <w:tcW w:w="698" w:type="dxa"/>
            <w:vMerge w:val="restart"/>
            <w:tcBorders>
              <w:top w:val="single" w:sz="4" w:space="0" w:color="auto"/>
              <w:left w:val="single" w:sz="4" w:space="0" w:color="auto"/>
              <w:right w:val="single" w:sz="4" w:space="0" w:color="auto"/>
            </w:tcBorders>
            <w:vAlign w:val="center"/>
          </w:tcPr>
          <w:p w14:paraId="1196CF11"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w:t>
            </w:r>
          </w:p>
        </w:tc>
        <w:tc>
          <w:tcPr>
            <w:tcW w:w="1820" w:type="dxa"/>
            <w:gridSpan w:val="3"/>
            <w:vMerge w:val="restart"/>
            <w:tcBorders>
              <w:top w:val="single" w:sz="4" w:space="0" w:color="auto"/>
              <w:left w:val="single" w:sz="4" w:space="0" w:color="auto"/>
              <w:right w:val="single" w:sz="4" w:space="0" w:color="auto"/>
            </w:tcBorders>
            <w:vAlign w:val="center"/>
          </w:tcPr>
          <w:p w14:paraId="619271FA"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Наименование</w:t>
            </w:r>
          </w:p>
          <w:p w14:paraId="4A2B6381"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168" w:type="dxa"/>
            <w:gridSpan w:val="2"/>
            <w:vMerge w:val="restart"/>
            <w:tcBorders>
              <w:top w:val="single" w:sz="4" w:space="0" w:color="auto"/>
              <w:left w:val="single" w:sz="4" w:space="0" w:color="auto"/>
              <w:right w:val="single" w:sz="4" w:space="0" w:color="auto"/>
            </w:tcBorders>
            <w:vAlign w:val="center"/>
          </w:tcPr>
          <w:p w14:paraId="7D9523FA"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Назначение</w:t>
            </w:r>
          </w:p>
        </w:tc>
        <w:tc>
          <w:tcPr>
            <w:tcW w:w="992" w:type="dxa"/>
            <w:gridSpan w:val="2"/>
            <w:vMerge w:val="restart"/>
            <w:tcBorders>
              <w:top w:val="single" w:sz="4" w:space="0" w:color="auto"/>
              <w:left w:val="single" w:sz="4" w:space="0" w:color="auto"/>
              <w:right w:val="single" w:sz="4" w:space="0" w:color="auto"/>
            </w:tcBorders>
            <w:vAlign w:val="center"/>
          </w:tcPr>
          <w:p w14:paraId="5D921F09"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Тип</w:t>
            </w:r>
          </w:p>
        </w:tc>
        <w:tc>
          <w:tcPr>
            <w:tcW w:w="850" w:type="dxa"/>
            <w:vMerge w:val="restart"/>
            <w:tcBorders>
              <w:top w:val="single" w:sz="4" w:space="0" w:color="auto"/>
              <w:left w:val="single" w:sz="4" w:space="0" w:color="auto"/>
              <w:right w:val="single" w:sz="4" w:space="0" w:color="auto"/>
            </w:tcBorders>
            <w:vAlign w:val="center"/>
          </w:tcPr>
          <w:p w14:paraId="49BD87CB"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val="en-US" w:eastAsia="en-US" w:bidi="ar-SA"/>
              </w:rPr>
              <w:t>I</w:t>
            </w:r>
            <w:r w:rsidRPr="006F666F">
              <w:rPr>
                <w:rFonts w:eastAsiaTheme="minorHAnsi"/>
                <w:bCs/>
                <w:color w:val="000000"/>
                <w:sz w:val="24"/>
                <w:szCs w:val="24"/>
                <w:lang w:eastAsia="en-US" w:bidi="ar-SA"/>
              </w:rPr>
              <w:t xml:space="preserve"> ном, А</w:t>
            </w:r>
          </w:p>
        </w:tc>
        <w:tc>
          <w:tcPr>
            <w:tcW w:w="1134" w:type="dxa"/>
            <w:gridSpan w:val="2"/>
            <w:vMerge w:val="restart"/>
            <w:tcBorders>
              <w:top w:val="single" w:sz="4" w:space="0" w:color="auto"/>
              <w:left w:val="single" w:sz="4" w:space="0" w:color="auto"/>
              <w:right w:val="single" w:sz="4" w:space="0" w:color="auto"/>
            </w:tcBorders>
            <w:vAlign w:val="center"/>
          </w:tcPr>
          <w:p w14:paraId="070F4354"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Уставка</w:t>
            </w:r>
          </w:p>
          <w:p w14:paraId="6F96930D"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 xml:space="preserve">по </w:t>
            </w:r>
            <w:r w:rsidRPr="006F666F">
              <w:rPr>
                <w:rFonts w:eastAsiaTheme="minorHAnsi"/>
                <w:bCs/>
                <w:color w:val="000000"/>
                <w:sz w:val="24"/>
                <w:szCs w:val="24"/>
                <w:lang w:val="en-US" w:eastAsia="en-US" w:bidi="ar-SA"/>
              </w:rPr>
              <w:t>I</w:t>
            </w:r>
            <w:r w:rsidRPr="006F666F">
              <w:rPr>
                <w:rFonts w:eastAsiaTheme="minorHAnsi"/>
                <w:bCs/>
                <w:color w:val="000000"/>
                <w:sz w:val="24"/>
                <w:szCs w:val="24"/>
                <w:lang w:eastAsia="en-US" w:bidi="ar-SA"/>
              </w:rPr>
              <w:t>, А</w:t>
            </w:r>
          </w:p>
        </w:tc>
        <w:tc>
          <w:tcPr>
            <w:tcW w:w="1418" w:type="dxa"/>
            <w:gridSpan w:val="2"/>
            <w:vMerge w:val="restart"/>
            <w:tcBorders>
              <w:top w:val="single" w:sz="4" w:space="0" w:color="auto"/>
              <w:left w:val="single" w:sz="4" w:space="0" w:color="auto"/>
              <w:right w:val="single" w:sz="4" w:space="0" w:color="auto"/>
            </w:tcBorders>
            <w:vAlign w:val="center"/>
          </w:tcPr>
          <w:p w14:paraId="7E9459FF"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Способ управления</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C4D8AA5"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Дата</w:t>
            </w:r>
          </w:p>
        </w:tc>
      </w:tr>
      <w:tr w:rsidR="006F666F" w:rsidRPr="006F666F" w14:paraId="0FD41FC3" w14:textId="77777777" w:rsidTr="006F666F">
        <w:trPr>
          <w:trHeight w:val="344"/>
        </w:trPr>
        <w:tc>
          <w:tcPr>
            <w:tcW w:w="698" w:type="dxa"/>
            <w:vMerge/>
            <w:tcBorders>
              <w:left w:val="single" w:sz="4" w:space="0" w:color="auto"/>
              <w:bottom w:val="single" w:sz="4" w:space="0" w:color="auto"/>
              <w:right w:val="single" w:sz="4" w:space="0" w:color="auto"/>
            </w:tcBorders>
            <w:vAlign w:val="center"/>
          </w:tcPr>
          <w:p w14:paraId="72FA554D"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820" w:type="dxa"/>
            <w:gridSpan w:val="3"/>
            <w:vMerge/>
            <w:tcBorders>
              <w:left w:val="single" w:sz="4" w:space="0" w:color="auto"/>
              <w:bottom w:val="single" w:sz="4" w:space="0" w:color="auto"/>
              <w:right w:val="single" w:sz="4" w:space="0" w:color="auto"/>
            </w:tcBorders>
            <w:vAlign w:val="center"/>
          </w:tcPr>
          <w:p w14:paraId="08A75573"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168" w:type="dxa"/>
            <w:gridSpan w:val="2"/>
            <w:vMerge/>
            <w:tcBorders>
              <w:left w:val="single" w:sz="4" w:space="0" w:color="auto"/>
              <w:bottom w:val="single" w:sz="4" w:space="0" w:color="auto"/>
              <w:right w:val="single" w:sz="4" w:space="0" w:color="auto"/>
            </w:tcBorders>
            <w:vAlign w:val="center"/>
          </w:tcPr>
          <w:p w14:paraId="1685D49A"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992" w:type="dxa"/>
            <w:gridSpan w:val="2"/>
            <w:vMerge/>
            <w:tcBorders>
              <w:left w:val="single" w:sz="4" w:space="0" w:color="auto"/>
              <w:bottom w:val="single" w:sz="4" w:space="0" w:color="auto"/>
              <w:right w:val="single" w:sz="4" w:space="0" w:color="auto"/>
            </w:tcBorders>
            <w:vAlign w:val="center"/>
          </w:tcPr>
          <w:p w14:paraId="2739D7C9"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850" w:type="dxa"/>
            <w:vMerge/>
            <w:tcBorders>
              <w:left w:val="single" w:sz="4" w:space="0" w:color="auto"/>
              <w:bottom w:val="single" w:sz="4" w:space="0" w:color="auto"/>
              <w:right w:val="single" w:sz="4" w:space="0" w:color="auto"/>
            </w:tcBorders>
            <w:vAlign w:val="center"/>
          </w:tcPr>
          <w:p w14:paraId="71180A91" w14:textId="77777777" w:rsidR="006F666F" w:rsidRPr="006F666F" w:rsidRDefault="006F666F" w:rsidP="006F666F">
            <w:pPr>
              <w:widowControl/>
              <w:adjustRightInd w:val="0"/>
              <w:jc w:val="center"/>
              <w:rPr>
                <w:rFonts w:eastAsiaTheme="minorHAnsi"/>
                <w:bCs/>
                <w:color w:val="000000"/>
                <w:sz w:val="24"/>
                <w:szCs w:val="24"/>
                <w:lang w:val="en-US" w:eastAsia="en-US" w:bidi="ar-SA"/>
              </w:rPr>
            </w:pPr>
          </w:p>
        </w:tc>
        <w:tc>
          <w:tcPr>
            <w:tcW w:w="1134" w:type="dxa"/>
            <w:gridSpan w:val="2"/>
            <w:vMerge/>
            <w:tcBorders>
              <w:left w:val="single" w:sz="4" w:space="0" w:color="auto"/>
              <w:bottom w:val="single" w:sz="4" w:space="0" w:color="auto"/>
              <w:right w:val="single" w:sz="4" w:space="0" w:color="auto"/>
            </w:tcBorders>
            <w:vAlign w:val="center"/>
          </w:tcPr>
          <w:p w14:paraId="425A40A1"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18" w:type="dxa"/>
            <w:gridSpan w:val="2"/>
            <w:vMerge/>
            <w:tcBorders>
              <w:left w:val="single" w:sz="4" w:space="0" w:color="auto"/>
              <w:bottom w:val="single" w:sz="4" w:space="0" w:color="auto"/>
              <w:right w:val="single" w:sz="4" w:space="0" w:color="auto"/>
            </w:tcBorders>
            <w:vAlign w:val="center"/>
          </w:tcPr>
          <w:p w14:paraId="1B6E4652"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798" w:type="dxa"/>
            <w:tcBorders>
              <w:top w:val="single" w:sz="4" w:space="0" w:color="auto"/>
              <w:left w:val="single" w:sz="4" w:space="0" w:color="auto"/>
              <w:bottom w:val="single" w:sz="4" w:space="0" w:color="auto"/>
              <w:right w:val="single" w:sz="4" w:space="0" w:color="auto"/>
            </w:tcBorders>
            <w:vAlign w:val="center"/>
          </w:tcPr>
          <w:p w14:paraId="708C657E" w14:textId="77777777" w:rsidR="006F666F" w:rsidRPr="006F666F" w:rsidRDefault="006F666F" w:rsidP="006F666F">
            <w:pPr>
              <w:widowControl/>
              <w:adjustRightInd w:val="0"/>
              <w:rPr>
                <w:rFonts w:eastAsiaTheme="minorHAnsi"/>
                <w:bCs/>
                <w:color w:val="000000"/>
                <w:sz w:val="24"/>
                <w:szCs w:val="24"/>
                <w:lang w:eastAsia="en-US" w:bidi="ar-SA"/>
              </w:rPr>
            </w:pPr>
            <w:r w:rsidRPr="006F666F">
              <w:rPr>
                <w:rFonts w:eastAsiaTheme="minorHAnsi"/>
                <w:bCs/>
                <w:color w:val="000000"/>
                <w:sz w:val="24"/>
                <w:szCs w:val="24"/>
                <w:lang w:eastAsia="en-US" w:bidi="ar-SA"/>
              </w:rPr>
              <w:t>установки</w:t>
            </w:r>
          </w:p>
        </w:tc>
        <w:tc>
          <w:tcPr>
            <w:tcW w:w="903" w:type="dxa"/>
            <w:tcBorders>
              <w:left w:val="single" w:sz="4" w:space="0" w:color="auto"/>
              <w:bottom w:val="single" w:sz="4" w:space="0" w:color="auto"/>
              <w:right w:val="single" w:sz="4" w:space="0" w:color="auto"/>
            </w:tcBorders>
            <w:vAlign w:val="center"/>
          </w:tcPr>
          <w:p w14:paraId="551E8B55"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демонтажа</w:t>
            </w:r>
          </w:p>
        </w:tc>
      </w:tr>
      <w:tr w:rsidR="006F666F" w:rsidRPr="006F666F" w14:paraId="1D5E7221" w14:textId="77777777" w:rsidTr="006F666F">
        <w:trPr>
          <w:trHeight w:val="344"/>
        </w:trPr>
        <w:tc>
          <w:tcPr>
            <w:tcW w:w="698" w:type="dxa"/>
            <w:tcBorders>
              <w:top w:val="single" w:sz="4" w:space="0" w:color="auto"/>
              <w:left w:val="single" w:sz="4" w:space="0" w:color="auto"/>
              <w:bottom w:val="single" w:sz="4" w:space="0" w:color="auto"/>
              <w:right w:val="single" w:sz="4" w:space="0" w:color="auto"/>
            </w:tcBorders>
            <w:vAlign w:val="center"/>
          </w:tcPr>
          <w:p w14:paraId="57D3342F"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1</w:t>
            </w:r>
          </w:p>
        </w:tc>
        <w:tc>
          <w:tcPr>
            <w:tcW w:w="1820" w:type="dxa"/>
            <w:gridSpan w:val="3"/>
            <w:tcBorders>
              <w:top w:val="single" w:sz="4" w:space="0" w:color="auto"/>
              <w:left w:val="single" w:sz="4" w:space="0" w:color="auto"/>
              <w:bottom w:val="single" w:sz="4" w:space="0" w:color="auto"/>
              <w:right w:val="single" w:sz="4" w:space="0" w:color="auto"/>
            </w:tcBorders>
            <w:vAlign w:val="center"/>
          </w:tcPr>
          <w:p w14:paraId="5C85DFB1"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Устройство вводно-распределительное</w:t>
            </w:r>
          </w:p>
        </w:tc>
        <w:tc>
          <w:tcPr>
            <w:tcW w:w="1168" w:type="dxa"/>
            <w:gridSpan w:val="2"/>
            <w:tcBorders>
              <w:top w:val="single" w:sz="4" w:space="0" w:color="auto"/>
              <w:left w:val="single" w:sz="4" w:space="0" w:color="auto"/>
              <w:bottom w:val="single" w:sz="4" w:space="0" w:color="auto"/>
              <w:right w:val="single" w:sz="4" w:space="0" w:color="auto"/>
            </w:tcBorders>
            <w:vAlign w:val="center"/>
          </w:tcPr>
          <w:p w14:paraId="16E3635E"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C67CD5D"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253E35D0"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EA33BE9"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73E4132"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798" w:type="dxa"/>
            <w:tcBorders>
              <w:top w:val="single" w:sz="4" w:space="0" w:color="auto"/>
              <w:left w:val="single" w:sz="4" w:space="0" w:color="auto"/>
              <w:bottom w:val="single" w:sz="4" w:space="0" w:color="auto"/>
              <w:right w:val="single" w:sz="4" w:space="0" w:color="auto"/>
            </w:tcBorders>
            <w:vAlign w:val="center"/>
          </w:tcPr>
          <w:p w14:paraId="6A57F60D" w14:textId="77777777" w:rsidR="006F666F" w:rsidRPr="006F666F" w:rsidRDefault="006F666F" w:rsidP="006F666F">
            <w:pPr>
              <w:widowControl/>
              <w:adjustRightInd w:val="0"/>
              <w:rPr>
                <w:rFonts w:eastAsiaTheme="minorHAnsi"/>
                <w:bCs/>
                <w:color w:val="000000"/>
                <w:sz w:val="24"/>
                <w:szCs w:val="24"/>
                <w:lang w:eastAsia="en-US" w:bidi="ar-SA"/>
              </w:rPr>
            </w:pPr>
          </w:p>
        </w:tc>
        <w:tc>
          <w:tcPr>
            <w:tcW w:w="903" w:type="dxa"/>
            <w:tcBorders>
              <w:top w:val="single" w:sz="4" w:space="0" w:color="auto"/>
              <w:left w:val="single" w:sz="4" w:space="0" w:color="auto"/>
              <w:bottom w:val="single" w:sz="4" w:space="0" w:color="auto"/>
              <w:right w:val="single" w:sz="4" w:space="0" w:color="auto"/>
            </w:tcBorders>
            <w:vAlign w:val="center"/>
          </w:tcPr>
          <w:p w14:paraId="4B873739"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4934E8FC" w14:textId="77777777" w:rsidTr="006F666F">
        <w:trPr>
          <w:trHeight w:val="344"/>
        </w:trPr>
        <w:tc>
          <w:tcPr>
            <w:tcW w:w="698" w:type="dxa"/>
            <w:tcBorders>
              <w:top w:val="single" w:sz="4" w:space="0" w:color="auto"/>
              <w:left w:val="single" w:sz="4" w:space="0" w:color="auto"/>
              <w:bottom w:val="single" w:sz="4" w:space="0" w:color="auto"/>
              <w:right w:val="single" w:sz="4" w:space="0" w:color="auto"/>
            </w:tcBorders>
            <w:vAlign w:val="center"/>
          </w:tcPr>
          <w:p w14:paraId="4B4D2F75"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2</w:t>
            </w:r>
          </w:p>
        </w:tc>
        <w:tc>
          <w:tcPr>
            <w:tcW w:w="1820" w:type="dxa"/>
            <w:gridSpan w:val="3"/>
            <w:tcBorders>
              <w:top w:val="single" w:sz="4" w:space="0" w:color="auto"/>
              <w:left w:val="single" w:sz="4" w:space="0" w:color="auto"/>
              <w:bottom w:val="single" w:sz="4" w:space="0" w:color="auto"/>
              <w:right w:val="single" w:sz="4" w:space="0" w:color="auto"/>
            </w:tcBorders>
            <w:vAlign w:val="center"/>
          </w:tcPr>
          <w:p w14:paraId="6B2282AE"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Шкаф собственных нужд</w:t>
            </w:r>
          </w:p>
        </w:tc>
        <w:tc>
          <w:tcPr>
            <w:tcW w:w="1168" w:type="dxa"/>
            <w:gridSpan w:val="2"/>
            <w:tcBorders>
              <w:top w:val="single" w:sz="4" w:space="0" w:color="auto"/>
              <w:left w:val="single" w:sz="4" w:space="0" w:color="auto"/>
              <w:bottom w:val="single" w:sz="4" w:space="0" w:color="auto"/>
              <w:right w:val="single" w:sz="4" w:space="0" w:color="auto"/>
            </w:tcBorders>
            <w:vAlign w:val="center"/>
          </w:tcPr>
          <w:p w14:paraId="25FC2B9F"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освещение, питание оперативных цепей</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6224781"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7C1E0A68" w14:textId="77777777" w:rsidR="006F666F" w:rsidRPr="006F666F" w:rsidRDefault="006F666F" w:rsidP="006F666F">
            <w:pPr>
              <w:widowControl/>
              <w:adjustRightInd w:val="0"/>
              <w:jc w:val="center"/>
              <w:rPr>
                <w:rFonts w:eastAsiaTheme="minorHAnsi"/>
                <w:bCs/>
                <w:color w:val="000000"/>
                <w:sz w:val="24"/>
                <w:szCs w:val="24"/>
                <w:lang w:val="en-US" w:eastAsia="en-US" w:bidi="ar-S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782433A"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B59BCE5"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798" w:type="dxa"/>
            <w:tcBorders>
              <w:top w:val="single" w:sz="4" w:space="0" w:color="auto"/>
              <w:left w:val="single" w:sz="4" w:space="0" w:color="auto"/>
              <w:bottom w:val="single" w:sz="4" w:space="0" w:color="auto"/>
              <w:right w:val="single" w:sz="4" w:space="0" w:color="auto"/>
            </w:tcBorders>
          </w:tcPr>
          <w:p w14:paraId="4CB07934" w14:textId="77777777" w:rsidR="006F666F" w:rsidRPr="006F666F" w:rsidRDefault="006F666F" w:rsidP="006F666F">
            <w:pPr>
              <w:rPr>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29269BD4"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741E2142" w14:textId="77777777" w:rsidTr="006F666F">
        <w:trPr>
          <w:trHeight w:val="344"/>
        </w:trPr>
        <w:tc>
          <w:tcPr>
            <w:tcW w:w="698" w:type="dxa"/>
            <w:tcBorders>
              <w:top w:val="single" w:sz="4" w:space="0" w:color="auto"/>
              <w:left w:val="single" w:sz="4" w:space="0" w:color="auto"/>
              <w:bottom w:val="single" w:sz="4" w:space="0" w:color="auto"/>
              <w:right w:val="single" w:sz="4" w:space="0" w:color="auto"/>
            </w:tcBorders>
            <w:vAlign w:val="center"/>
          </w:tcPr>
          <w:p w14:paraId="0DDAE4A4"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3</w:t>
            </w:r>
          </w:p>
        </w:tc>
        <w:tc>
          <w:tcPr>
            <w:tcW w:w="1820" w:type="dxa"/>
            <w:gridSpan w:val="3"/>
            <w:tcBorders>
              <w:top w:val="single" w:sz="4" w:space="0" w:color="auto"/>
              <w:left w:val="single" w:sz="4" w:space="0" w:color="auto"/>
              <w:bottom w:val="single" w:sz="4" w:space="0" w:color="auto"/>
              <w:right w:val="single" w:sz="4" w:space="0" w:color="auto"/>
            </w:tcBorders>
            <w:vAlign w:val="center"/>
          </w:tcPr>
          <w:p w14:paraId="218219EF"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Ящик с разделительным понижающим трансформатором</w:t>
            </w:r>
          </w:p>
        </w:tc>
        <w:tc>
          <w:tcPr>
            <w:tcW w:w="1168" w:type="dxa"/>
            <w:gridSpan w:val="2"/>
            <w:tcBorders>
              <w:top w:val="single" w:sz="4" w:space="0" w:color="auto"/>
              <w:left w:val="single" w:sz="4" w:space="0" w:color="auto"/>
              <w:bottom w:val="single" w:sz="4" w:space="0" w:color="auto"/>
              <w:right w:val="single" w:sz="4" w:space="0" w:color="auto"/>
            </w:tcBorders>
            <w:vAlign w:val="center"/>
          </w:tcPr>
          <w:p w14:paraId="17299BB3"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освещение подвальных помещений</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246EC82"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65EBFFD5"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9C26898"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2335D5F"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798" w:type="dxa"/>
            <w:tcBorders>
              <w:top w:val="single" w:sz="4" w:space="0" w:color="auto"/>
              <w:left w:val="single" w:sz="4" w:space="0" w:color="auto"/>
              <w:bottom w:val="single" w:sz="4" w:space="0" w:color="auto"/>
              <w:right w:val="single" w:sz="4" w:space="0" w:color="auto"/>
            </w:tcBorders>
          </w:tcPr>
          <w:p w14:paraId="2791CA4C" w14:textId="77777777" w:rsidR="006F666F" w:rsidRPr="006F666F" w:rsidRDefault="006F666F" w:rsidP="006F666F">
            <w:pPr>
              <w:rPr>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1F0A95B6"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3BB15286" w14:textId="77777777" w:rsidTr="006F666F">
        <w:trPr>
          <w:trHeight w:val="344"/>
        </w:trPr>
        <w:tc>
          <w:tcPr>
            <w:tcW w:w="698" w:type="dxa"/>
            <w:tcBorders>
              <w:top w:val="single" w:sz="4" w:space="0" w:color="auto"/>
              <w:left w:val="single" w:sz="4" w:space="0" w:color="auto"/>
              <w:bottom w:val="single" w:sz="4" w:space="0" w:color="auto"/>
              <w:right w:val="single" w:sz="4" w:space="0" w:color="auto"/>
            </w:tcBorders>
            <w:vAlign w:val="center"/>
          </w:tcPr>
          <w:p w14:paraId="42EEDF61"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4</w:t>
            </w:r>
          </w:p>
        </w:tc>
        <w:tc>
          <w:tcPr>
            <w:tcW w:w="1820" w:type="dxa"/>
            <w:gridSpan w:val="3"/>
            <w:tcBorders>
              <w:top w:val="single" w:sz="4" w:space="0" w:color="auto"/>
              <w:left w:val="single" w:sz="4" w:space="0" w:color="auto"/>
              <w:bottom w:val="single" w:sz="4" w:space="0" w:color="auto"/>
              <w:right w:val="single" w:sz="4" w:space="0" w:color="auto"/>
            </w:tcBorders>
            <w:vAlign w:val="center"/>
          </w:tcPr>
          <w:p w14:paraId="60FC768F"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Ящик с рубильником и предохранителем</w:t>
            </w:r>
          </w:p>
        </w:tc>
        <w:tc>
          <w:tcPr>
            <w:tcW w:w="1168" w:type="dxa"/>
            <w:gridSpan w:val="2"/>
            <w:tcBorders>
              <w:top w:val="single" w:sz="4" w:space="0" w:color="auto"/>
              <w:left w:val="single" w:sz="4" w:space="0" w:color="auto"/>
              <w:bottom w:val="single" w:sz="4" w:space="0" w:color="auto"/>
              <w:right w:val="single" w:sz="4" w:space="0" w:color="auto"/>
            </w:tcBorders>
            <w:vAlign w:val="center"/>
          </w:tcPr>
          <w:p w14:paraId="505D427C"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ЭТЛ</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4CC7686"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52EBC699"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A2EC635"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F76A4F0"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798" w:type="dxa"/>
            <w:tcBorders>
              <w:top w:val="single" w:sz="4" w:space="0" w:color="auto"/>
              <w:left w:val="single" w:sz="4" w:space="0" w:color="auto"/>
              <w:bottom w:val="single" w:sz="4" w:space="0" w:color="auto"/>
              <w:right w:val="single" w:sz="4" w:space="0" w:color="auto"/>
            </w:tcBorders>
          </w:tcPr>
          <w:p w14:paraId="75A2622D" w14:textId="77777777" w:rsidR="006F666F" w:rsidRPr="006F666F" w:rsidRDefault="006F666F" w:rsidP="006F666F">
            <w:pPr>
              <w:rPr>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719D5420"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4017957D" w14:textId="77777777" w:rsidTr="006F666F">
        <w:trPr>
          <w:trHeight w:val="344"/>
        </w:trPr>
        <w:tc>
          <w:tcPr>
            <w:tcW w:w="698" w:type="dxa"/>
            <w:tcBorders>
              <w:top w:val="single" w:sz="4" w:space="0" w:color="auto"/>
              <w:left w:val="single" w:sz="4" w:space="0" w:color="auto"/>
              <w:bottom w:val="single" w:sz="4" w:space="0" w:color="auto"/>
              <w:right w:val="single" w:sz="4" w:space="0" w:color="auto"/>
            </w:tcBorders>
            <w:vAlign w:val="center"/>
          </w:tcPr>
          <w:p w14:paraId="1CB7C51C"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5</w:t>
            </w:r>
          </w:p>
        </w:tc>
        <w:tc>
          <w:tcPr>
            <w:tcW w:w="1820" w:type="dxa"/>
            <w:gridSpan w:val="3"/>
            <w:tcBorders>
              <w:top w:val="single" w:sz="4" w:space="0" w:color="auto"/>
              <w:left w:val="single" w:sz="4" w:space="0" w:color="auto"/>
              <w:bottom w:val="single" w:sz="4" w:space="0" w:color="auto"/>
              <w:right w:val="single" w:sz="4" w:space="0" w:color="auto"/>
            </w:tcBorders>
            <w:vAlign w:val="center"/>
          </w:tcPr>
          <w:p w14:paraId="51118243"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Шкаф уличного освещения</w:t>
            </w:r>
          </w:p>
        </w:tc>
        <w:tc>
          <w:tcPr>
            <w:tcW w:w="1168" w:type="dxa"/>
            <w:gridSpan w:val="2"/>
            <w:tcBorders>
              <w:top w:val="single" w:sz="4" w:space="0" w:color="auto"/>
              <w:left w:val="single" w:sz="4" w:space="0" w:color="auto"/>
              <w:bottom w:val="single" w:sz="4" w:space="0" w:color="auto"/>
              <w:right w:val="single" w:sz="4" w:space="0" w:color="auto"/>
            </w:tcBorders>
            <w:vAlign w:val="center"/>
          </w:tcPr>
          <w:p w14:paraId="27BF1BEF"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Наружное освещение</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99F6043"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223CCC46" w14:textId="77777777" w:rsidR="006F666F" w:rsidRPr="006F666F" w:rsidRDefault="006F666F" w:rsidP="006F666F">
            <w:pPr>
              <w:widowControl/>
              <w:adjustRightInd w:val="0"/>
              <w:jc w:val="center"/>
              <w:rPr>
                <w:rFonts w:eastAsiaTheme="minorHAnsi"/>
                <w:bCs/>
                <w:color w:val="000000"/>
                <w:sz w:val="24"/>
                <w:szCs w:val="24"/>
                <w:lang w:val="en-US" w:eastAsia="en-US" w:bidi="ar-S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1755C6B"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E67372E"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798" w:type="dxa"/>
            <w:tcBorders>
              <w:top w:val="single" w:sz="4" w:space="0" w:color="auto"/>
              <w:left w:val="single" w:sz="4" w:space="0" w:color="auto"/>
              <w:bottom w:val="single" w:sz="4" w:space="0" w:color="auto"/>
              <w:right w:val="single" w:sz="4" w:space="0" w:color="auto"/>
            </w:tcBorders>
          </w:tcPr>
          <w:p w14:paraId="38BCD666" w14:textId="77777777" w:rsidR="006F666F" w:rsidRPr="006F666F" w:rsidRDefault="006F666F" w:rsidP="006F666F">
            <w:pPr>
              <w:rPr>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3F79D61B"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7A5345C2" w14:textId="77777777" w:rsidTr="006F666F">
        <w:trPr>
          <w:trHeight w:val="344"/>
        </w:trPr>
        <w:tc>
          <w:tcPr>
            <w:tcW w:w="698" w:type="dxa"/>
            <w:tcBorders>
              <w:top w:val="single" w:sz="4" w:space="0" w:color="auto"/>
              <w:left w:val="single" w:sz="4" w:space="0" w:color="auto"/>
              <w:bottom w:val="single" w:sz="4" w:space="0" w:color="auto"/>
              <w:right w:val="single" w:sz="4" w:space="0" w:color="auto"/>
            </w:tcBorders>
            <w:vAlign w:val="center"/>
          </w:tcPr>
          <w:p w14:paraId="63CEA16B"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6</w:t>
            </w:r>
          </w:p>
        </w:tc>
        <w:tc>
          <w:tcPr>
            <w:tcW w:w="1820" w:type="dxa"/>
            <w:gridSpan w:val="3"/>
            <w:tcBorders>
              <w:top w:val="single" w:sz="4" w:space="0" w:color="auto"/>
              <w:left w:val="single" w:sz="4" w:space="0" w:color="auto"/>
              <w:bottom w:val="single" w:sz="4" w:space="0" w:color="auto"/>
              <w:right w:val="single" w:sz="4" w:space="0" w:color="auto"/>
            </w:tcBorders>
            <w:vAlign w:val="center"/>
          </w:tcPr>
          <w:p w14:paraId="09136AE1"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168" w:type="dxa"/>
            <w:gridSpan w:val="2"/>
            <w:tcBorders>
              <w:top w:val="single" w:sz="4" w:space="0" w:color="auto"/>
              <w:left w:val="single" w:sz="4" w:space="0" w:color="auto"/>
              <w:bottom w:val="single" w:sz="4" w:space="0" w:color="auto"/>
              <w:right w:val="single" w:sz="4" w:space="0" w:color="auto"/>
            </w:tcBorders>
            <w:vAlign w:val="center"/>
          </w:tcPr>
          <w:p w14:paraId="48F7E785"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979B27B"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850" w:type="dxa"/>
            <w:tcBorders>
              <w:top w:val="single" w:sz="4" w:space="0" w:color="auto"/>
              <w:left w:val="single" w:sz="4" w:space="0" w:color="auto"/>
              <w:bottom w:val="single" w:sz="4" w:space="0" w:color="auto"/>
              <w:right w:val="single" w:sz="4" w:space="0" w:color="auto"/>
            </w:tcBorders>
            <w:vAlign w:val="center"/>
          </w:tcPr>
          <w:p w14:paraId="7CC0F85D" w14:textId="77777777" w:rsidR="006F666F" w:rsidRPr="006F666F" w:rsidRDefault="006F666F" w:rsidP="006F666F">
            <w:pPr>
              <w:widowControl/>
              <w:adjustRightInd w:val="0"/>
              <w:jc w:val="center"/>
              <w:rPr>
                <w:rFonts w:eastAsiaTheme="minorHAnsi"/>
                <w:bCs/>
                <w:color w:val="000000"/>
                <w:sz w:val="24"/>
                <w:szCs w:val="24"/>
                <w:lang w:val="en-US" w:eastAsia="en-US" w:bidi="ar-S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2050644"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5CE298E"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798" w:type="dxa"/>
            <w:tcBorders>
              <w:top w:val="single" w:sz="4" w:space="0" w:color="auto"/>
              <w:left w:val="single" w:sz="4" w:space="0" w:color="auto"/>
              <w:bottom w:val="single" w:sz="4" w:space="0" w:color="auto"/>
              <w:right w:val="single" w:sz="4" w:space="0" w:color="auto"/>
            </w:tcBorders>
            <w:vAlign w:val="center"/>
          </w:tcPr>
          <w:p w14:paraId="311D1809" w14:textId="77777777" w:rsidR="006F666F" w:rsidRPr="006F666F" w:rsidRDefault="006F666F" w:rsidP="006F666F">
            <w:pPr>
              <w:widowControl/>
              <w:adjustRightInd w:val="0"/>
              <w:rPr>
                <w:rFonts w:eastAsiaTheme="minorHAnsi"/>
                <w:bCs/>
                <w:color w:val="000000"/>
                <w:sz w:val="24"/>
                <w:szCs w:val="24"/>
                <w:lang w:eastAsia="en-US" w:bidi="ar-SA"/>
              </w:rPr>
            </w:pPr>
          </w:p>
        </w:tc>
        <w:tc>
          <w:tcPr>
            <w:tcW w:w="903" w:type="dxa"/>
            <w:tcBorders>
              <w:top w:val="single" w:sz="4" w:space="0" w:color="auto"/>
              <w:left w:val="single" w:sz="4" w:space="0" w:color="auto"/>
              <w:bottom w:val="single" w:sz="4" w:space="0" w:color="auto"/>
              <w:right w:val="single" w:sz="4" w:space="0" w:color="auto"/>
            </w:tcBorders>
            <w:vAlign w:val="center"/>
          </w:tcPr>
          <w:p w14:paraId="442FD6E1"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38621C7A" w14:textId="77777777" w:rsidTr="006F666F">
        <w:trPr>
          <w:trHeight w:val="269"/>
        </w:trPr>
        <w:tc>
          <w:tcPr>
            <w:tcW w:w="9781" w:type="dxa"/>
            <w:gridSpan w:val="15"/>
            <w:tcBorders>
              <w:top w:val="single" w:sz="4" w:space="0" w:color="auto"/>
            </w:tcBorders>
            <w:vAlign w:val="center"/>
          </w:tcPr>
          <w:p w14:paraId="67A82361"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6C7D647A" w14:textId="77777777" w:rsidTr="006F666F">
        <w:tc>
          <w:tcPr>
            <w:tcW w:w="959" w:type="dxa"/>
            <w:gridSpan w:val="2"/>
            <w:tcBorders>
              <w:bottom w:val="single" w:sz="4" w:space="0" w:color="auto"/>
            </w:tcBorders>
            <w:vAlign w:val="center"/>
          </w:tcPr>
          <w:p w14:paraId="26EB3ECD" w14:textId="77777777" w:rsidR="006F666F" w:rsidRPr="006F666F" w:rsidRDefault="006F666F" w:rsidP="00455943">
            <w:pPr>
              <w:widowControl/>
              <w:numPr>
                <w:ilvl w:val="0"/>
                <w:numId w:val="310"/>
              </w:numPr>
              <w:adjustRightInd w:val="0"/>
              <w:rPr>
                <w:rFonts w:eastAsiaTheme="minorHAnsi"/>
                <w:b/>
                <w:bCs/>
                <w:color w:val="000000"/>
                <w:sz w:val="24"/>
                <w:szCs w:val="24"/>
                <w:lang w:eastAsia="en-US" w:bidi="ar-SA"/>
              </w:rPr>
            </w:pPr>
          </w:p>
        </w:tc>
        <w:tc>
          <w:tcPr>
            <w:tcW w:w="8822" w:type="dxa"/>
            <w:gridSpan w:val="13"/>
            <w:tcBorders>
              <w:bottom w:val="single" w:sz="4" w:space="0" w:color="auto"/>
            </w:tcBorders>
            <w:vAlign w:val="center"/>
          </w:tcPr>
          <w:p w14:paraId="29D50714" w14:textId="77777777" w:rsidR="006F666F" w:rsidRPr="006F666F" w:rsidRDefault="006F666F" w:rsidP="006F666F">
            <w:pPr>
              <w:widowControl/>
              <w:adjustRightInd w:val="0"/>
              <w:rPr>
                <w:rFonts w:eastAsiaTheme="minorHAnsi"/>
                <w:b/>
                <w:bCs/>
                <w:color w:val="000000"/>
                <w:sz w:val="24"/>
                <w:szCs w:val="24"/>
                <w:lang w:eastAsia="en-US" w:bidi="ar-SA"/>
              </w:rPr>
            </w:pPr>
            <w:r w:rsidRPr="006F666F">
              <w:rPr>
                <w:rFonts w:eastAsiaTheme="minorHAnsi"/>
                <w:bCs/>
                <w:color w:val="000000"/>
                <w:sz w:val="24"/>
                <w:szCs w:val="24"/>
                <w:lang w:eastAsia="en-US" w:bidi="ar-SA"/>
              </w:rPr>
              <w:t>Сборные шины и спуски:</w:t>
            </w:r>
          </w:p>
        </w:tc>
      </w:tr>
      <w:tr w:rsidR="006F666F" w:rsidRPr="006F666F" w14:paraId="71A61E0C" w14:textId="77777777" w:rsidTr="006F666F">
        <w:tc>
          <w:tcPr>
            <w:tcW w:w="959" w:type="dxa"/>
            <w:gridSpan w:val="2"/>
            <w:tcBorders>
              <w:top w:val="single" w:sz="4" w:space="0" w:color="auto"/>
              <w:left w:val="single" w:sz="4" w:space="0" w:color="auto"/>
              <w:bottom w:val="single" w:sz="4" w:space="0" w:color="auto"/>
              <w:right w:val="single" w:sz="4" w:space="0" w:color="auto"/>
            </w:tcBorders>
            <w:vAlign w:val="center"/>
          </w:tcPr>
          <w:p w14:paraId="218490D6" w14:textId="77777777" w:rsidR="006F666F" w:rsidRPr="006F666F" w:rsidRDefault="006F666F" w:rsidP="006F666F">
            <w:pPr>
              <w:widowControl/>
              <w:adjustRightInd w:val="0"/>
              <w:ind w:left="142"/>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75B52699"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Назначение и  расположение</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196B903"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Сечение,</w:t>
            </w:r>
          </w:p>
          <w:p w14:paraId="4E4484A0"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мм</w:t>
            </w:r>
            <w:r w:rsidRPr="006F666F">
              <w:rPr>
                <w:rFonts w:eastAsiaTheme="minorHAnsi"/>
                <w:bCs/>
                <w:color w:val="000000"/>
                <w:sz w:val="24"/>
                <w:szCs w:val="24"/>
                <w:vertAlign w:val="superscript"/>
                <w:lang w:eastAsia="en-US" w:bidi="ar-SA"/>
              </w:rPr>
              <w:t>2</w:t>
            </w:r>
          </w:p>
        </w:tc>
        <w:tc>
          <w:tcPr>
            <w:tcW w:w="1309" w:type="dxa"/>
            <w:gridSpan w:val="2"/>
            <w:tcBorders>
              <w:top w:val="single" w:sz="4" w:space="0" w:color="auto"/>
              <w:left w:val="single" w:sz="4" w:space="0" w:color="auto"/>
              <w:bottom w:val="single" w:sz="4" w:space="0" w:color="auto"/>
              <w:right w:val="single" w:sz="4" w:space="0" w:color="auto"/>
            </w:tcBorders>
            <w:vAlign w:val="center"/>
          </w:tcPr>
          <w:p w14:paraId="35A0D47A"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Материал</w:t>
            </w:r>
          </w:p>
        </w:tc>
        <w:tc>
          <w:tcPr>
            <w:tcW w:w="1823" w:type="dxa"/>
            <w:gridSpan w:val="3"/>
            <w:tcBorders>
              <w:top w:val="single" w:sz="4" w:space="0" w:color="auto"/>
              <w:left w:val="single" w:sz="4" w:space="0" w:color="auto"/>
              <w:bottom w:val="single" w:sz="4" w:space="0" w:color="auto"/>
              <w:right w:val="single" w:sz="4" w:space="0" w:color="auto"/>
            </w:tcBorders>
            <w:vAlign w:val="center"/>
          </w:tcPr>
          <w:p w14:paraId="76042ACD"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Способ</w:t>
            </w:r>
          </w:p>
          <w:p w14:paraId="18EAFC8D"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соединения</w:t>
            </w:r>
          </w:p>
        </w:tc>
        <w:tc>
          <w:tcPr>
            <w:tcW w:w="2430" w:type="dxa"/>
            <w:gridSpan w:val="3"/>
            <w:tcBorders>
              <w:top w:val="single" w:sz="4" w:space="0" w:color="auto"/>
              <w:left w:val="single" w:sz="4" w:space="0" w:color="auto"/>
              <w:bottom w:val="single" w:sz="4" w:space="0" w:color="auto"/>
              <w:right w:val="single" w:sz="4" w:space="0" w:color="auto"/>
            </w:tcBorders>
            <w:vAlign w:val="center"/>
          </w:tcPr>
          <w:p w14:paraId="09E76D4A"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Способ</w:t>
            </w:r>
          </w:p>
          <w:p w14:paraId="0E586EFA"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крепления</w:t>
            </w:r>
          </w:p>
        </w:tc>
      </w:tr>
      <w:tr w:rsidR="006F666F" w:rsidRPr="006F666F" w14:paraId="76B203F2" w14:textId="77777777" w:rsidTr="006F666F">
        <w:tc>
          <w:tcPr>
            <w:tcW w:w="959" w:type="dxa"/>
            <w:gridSpan w:val="2"/>
            <w:tcBorders>
              <w:top w:val="single" w:sz="4" w:space="0" w:color="auto"/>
              <w:left w:val="single" w:sz="4" w:space="0" w:color="auto"/>
              <w:bottom w:val="single" w:sz="4" w:space="0" w:color="auto"/>
              <w:right w:val="single" w:sz="4" w:space="0" w:color="auto"/>
            </w:tcBorders>
          </w:tcPr>
          <w:p w14:paraId="0CDB992A" w14:textId="77777777" w:rsidR="006F666F" w:rsidRPr="006F666F" w:rsidRDefault="006F666F" w:rsidP="006F666F">
            <w:pPr>
              <w:widowControl/>
              <w:adjustRightInd w:val="0"/>
              <w:ind w:left="142"/>
              <w:rPr>
                <w:rFonts w:eastAsiaTheme="minorHAnsi"/>
                <w:bCs/>
                <w:color w:val="000000"/>
                <w:sz w:val="24"/>
                <w:szCs w:val="24"/>
                <w:lang w:eastAsia="en-US" w:bidi="ar-SA"/>
              </w:rPr>
            </w:pPr>
            <w:r w:rsidRPr="006F666F">
              <w:rPr>
                <w:rFonts w:eastAsiaTheme="minorHAnsi"/>
                <w:bCs/>
                <w:color w:val="000000"/>
                <w:sz w:val="24"/>
                <w:szCs w:val="24"/>
                <w:lang w:eastAsia="en-US" w:bidi="ar-SA"/>
              </w:rPr>
              <w:t>1</w:t>
            </w:r>
          </w:p>
        </w:tc>
        <w:tc>
          <w:tcPr>
            <w:tcW w:w="1842" w:type="dxa"/>
            <w:gridSpan w:val="3"/>
            <w:tcBorders>
              <w:top w:val="single" w:sz="4" w:space="0" w:color="auto"/>
              <w:left w:val="single" w:sz="4" w:space="0" w:color="auto"/>
              <w:bottom w:val="single" w:sz="4" w:space="0" w:color="auto"/>
              <w:right w:val="single" w:sz="4" w:space="0" w:color="auto"/>
            </w:tcBorders>
          </w:tcPr>
          <w:p w14:paraId="5F8F9BD3"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18" w:type="dxa"/>
            <w:gridSpan w:val="2"/>
            <w:tcBorders>
              <w:top w:val="single" w:sz="4" w:space="0" w:color="auto"/>
              <w:left w:val="single" w:sz="4" w:space="0" w:color="auto"/>
              <w:bottom w:val="single" w:sz="4" w:space="0" w:color="auto"/>
              <w:right w:val="single" w:sz="4" w:space="0" w:color="auto"/>
            </w:tcBorders>
          </w:tcPr>
          <w:p w14:paraId="2359D701" w14:textId="77777777" w:rsidR="006F666F" w:rsidRPr="006F666F" w:rsidRDefault="006F666F" w:rsidP="006F666F">
            <w:pPr>
              <w:widowControl/>
              <w:adjustRightInd w:val="0"/>
              <w:rPr>
                <w:rFonts w:eastAsiaTheme="minorHAnsi"/>
                <w:bCs/>
                <w:color w:val="000000"/>
                <w:sz w:val="24"/>
                <w:szCs w:val="24"/>
                <w:lang w:eastAsia="en-US" w:bidi="ar-SA"/>
              </w:rPr>
            </w:pPr>
          </w:p>
        </w:tc>
        <w:tc>
          <w:tcPr>
            <w:tcW w:w="1309" w:type="dxa"/>
            <w:gridSpan w:val="2"/>
            <w:tcBorders>
              <w:top w:val="single" w:sz="4" w:space="0" w:color="auto"/>
              <w:left w:val="single" w:sz="4" w:space="0" w:color="auto"/>
              <w:bottom w:val="single" w:sz="4" w:space="0" w:color="auto"/>
              <w:right w:val="single" w:sz="4" w:space="0" w:color="auto"/>
            </w:tcBorders>
          </w:tcPr>
          <w:p w14:paraId="489A03AD" w14:textId="77777777" w:rsidR="006F666F" w:rsidRPr="006F666F" w:rsidRDefault="006F666F" w:rsidP="006F666F">
            <w:pPr>
              <w:widowControl/>
              <w:adjustRightInd w:val="0"/>
              <w:rPr>
                <w:rFonts w:eastAsiaTheme="minorHAnsi"/>
                <w:bCs/>
                <w:color w:val="000000"/>
                <w:sz w:val="24"/>
                <w:szCs w:val="24"/>
                <w:lang w:eastAsia="en-US" w:bidi="ar-SA"/>
              </w:rPr>
            </w:pPr>
          </w:p>
        </w:tc>
        <w:tc>
          <w:tcPr>
            <w:tcW w:w="1823" w:type="dxa"/>
            <w:gridSpan w:val="3"/>
            <w:tcBorders>
              <w:top w:val="single" w:sz="4" w:space="0" w:color="auto"/>
              <w:left w:val="single" w:sz="4" w:space="0" w:color="auto"/>
              <w:bottom w:val="single" w:sz="4" w:space="0" w:color="auto"/>
              <w:right w:val="single" w:sz="4" w:space="0" w:color="auto"/>
            </w:tcBorders>
          </w:tcPr>
          <w:p w14:paraId="578BD42B"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2430" w:type="dxa"/>
            <w:gridSpan w:val="3"/>
            <w:tcBorders>
              <w:top w:val="single" w:sz="4" w:space="0" w:color="auto"/>
              <w:left w:val="single" w:sz="4" w:space="0" w:color="auto"/>
              <w:bottom w:val="single" w:sz="4" w:space="0" w:color="auto"/>
              <w:right w:val="single" w:sz="4" w:space="0" w:color="auto"/>
            </w:tcBorders>
          </w:tcPr>
          <w:p w14:paraId="2A576B09" w14:textId="77777777" w:rsidR="006F666F" w:rsidRPr="006F666F" w:rsidRDefault="006F666F" w:rsidP="006F666F">
            <w:pPr>
              <w:widowControl/>
              <w:adjustRightInd w:val="0"/>
              <w:rPr>
                <w:rFonts w:eastAsiaTheme="minorHAnsi"/>
                <w:bCs/>
                <w:color w:val="000000"/>
                <w:sz w:val="24"/>
                <w:szCs w:val="24"/>
                <w:lang w:eastAsia="en-US" w:bidi="ar-SA"/>
              </w:rPr>
            </w:pPr>
          </w:p>
        </w:tc>
      </w:tr>
      <w:tr w:rsidR="006F666F" w:rsidRPr="006F666F" w14:paraId="71F5E624" w14:textId="77777777" w:rsidTr="006F666F">
        <w:tc>
          <w:tcPr>
            <w:tcW w:w="959" w:type="dxa"/>
            <w:gridSpan w:val="2"/>
            <w:tcBorders>
              <w:top w:val="single" w:sz="4" w:space="0" w:color="auto"/>
              <w:left w:val="single" w:sz="4" w:space="0" w:color="auto"/>
              <w:bottom w:val="single" w:sz="4" w:space="0" w:color="auto"/>
              <w:right w:val="single" w:sz="4" w:space="0" w:color="auto"/>
            </w:tcBorders>
          </w:tcPr>
          <w:p w14:paraId="264E464A" w14:textId="77777777" w:rsidR="006F666F" w:rsidRPr="006F666F" w:rsidRDefault="006F666F" w:rsidP="006F666F">
            <w:pPr>
              <w:widowControl/>
              <w:adjustRightInd w:val="0"/>
              <w:ind w:left="142"/>
              <w:rPr>
                <w:rFonts w:eastAsiaTheme="minorHAnsi"/>
                <w:bCs/>
                <w:color w:val="000000"/>
                <w:sz w:val="24"/>
                <w:szCs w:val="24"/>
                <w:lang w:eastAsia="en-US" w:bidi="ar-SA"/>
              </w:rPr>
            </w:pPr>
            <w:r w:rsidRPr="006F666F">
              <w:rPr>
                <w:rFonts w:eastAsiaTheme="minorHAnsi"/>
                <w:bCs/>
                <w:color w:val="000000"/>
                <w:sz w:val="24"/>
                <w:szCs w:val="24"/>
                <w:lang w:eastAsia="en-US" w:bidi="ar-SA"/>
              </w:rPr>
              <w:t>2</w:t>
            </w:r>
          </w:p>
        </w:tc>
        <w:tc>
          <w:tcPr>
            <w:tcW w:w="1842" w:type="dxa"/>
            <w:gridSpan w:val="3"/>
            <w:tcBorders>
              <w:top w:val="single" w:sz="4" w:space="0" w:color="auto"/>
              <w:left w:val="single" w:sz="4" w:space="0" w:color="auto"/>
              <w:bottom w:val="single" w:sz="4" w:space="0" w:color="auto"/>
              <w:right w:val="single" w:sz="4" w:space="0" w:color="auto"/>
            </w:tcBorders>
          </w:tcPr>
          <w:p w14:paraId="23EB439A"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18" w:type="dxa"/>
            <w:gridSpan w:val="2"/>
            <w:tcBorders>
              <w:top w:val="single" w:sz="4" w:space="0" w:color="auto"/>
              <w:left w:val="single" w:sz="4" w:space="0" w:color="auto"/>
              <w:bottom w:val="single" w:sz="4" w:space="0" w:color="auto"/>
              <w:right w:val="single" w:sz="4" w:space="0" w:color="auto"/>
            </w:tcBorders>
          </w:tcPr>
          <w:p w14:paraId="138D1FB3" w14:textId="77777777" w:rsidR="006F666F" w:rsidRPr="006F666F" w:rsidRDefault="006F666F" w:rsidP="006F666F">
            <w:pPr>
              <w:widowControl/>
              <w:adjustRightInd w:val="0"/>
              <w:rPr>
                <w:rFonts w:eastAsiaTheme="minorHAnsi"/>
                <w:bCs/>
                <w:color w:val="000000"/>
                <w:sz w:val="24"/>
                <w:szCs w:val="24"/>
                <w:lang w:eastAsia="en-US" w:bidi="ar-SA"/>
              </w:rPr>
            </w:pPr>
          </w:p>
        </w:tc>
        <w:tc>
          <w:tcPr>
            <w:tcW w:w="1309" w:type="dxa"/>
            <w:gridSpan w:val="2"/>
            <w:tcBorders>
              <w:top w:val="single" w:sz="4" w:space="0" w:color="auto"/>
              <w:left w:val="single" w:sz="4" w:space="0" w:color="auto"/>
              <w:bottom w:val="single" w:sz="4" w:space="0" w:color="auto"/>
              <w:right w:val="single" w:sz="4" w:space="0" w:color="auto"/>
            </w:tcBorders>
          </w:tcPr>
          <w:p w14:paraId="2805C4B6" w14:textId="77777777" w:rsidR="006F666F" w:rsidRPr="006F666F" w:rsidRDefault="006F666F" w:rsidP="006F666F">
            <w:pPr>
              <w:widowControl/>
              <w:adjustRightInd w:val="0"/>
              <w:rPr>
                <w:rFonts w:eastAsiaTheme="minorHAnsi"/>
                <w:bCs/>
                <w:color w:val="000000"/>
                <w:sz w:val="24"/>
                <w:szCs w:val="24"/>
                <w:lang w:eastAsia="en-US" w:bidi="ar-SA"/>
              </w:rPr>
            </w:pPr>
          </w:p>
        </w:tc>
        <w:tc>
          <w:tcPr>
            <w:tcW w:w="1823" w:type="dxa"/>
            <w:gridSpan w:val="3"/>
            <w:tcBorders>
              <w:top w:val="single" w:sz="4" w:space="0" w:color="auto"/>
              <w:left w:val="single" w:sz="4" w:space="0" w:color="auto"/>
              <w:bottom w:val="single" w:sz="4" w:space="0" w:color="auto"/>
              <w:right w:val="single" w:sz="4" w:space="0" w:color="auto"/>
            </w:tcBorders>
          </w:tcPr>
          <w:p w14:paraId="005833D1"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2430" w:type="dxa"/>
            <w:gridSpan w:val="3"/>
            <w:tcBorders>
              <w:top w:val="single" w:sz="4" w:space="0" w:color="auto"/>
              <w:left w:val="single" w:sz="4" w:space="0" w:color="auto"/>
              <w:bottom w:val="single" w:sz="4" w:space="0" w:color="auto"/>
              <w:right w:val="single" w:sz="4" w:space="0" w:color="auto"/>
            </w:tcBorders>
          </w:tcPr>
          <w:p w14:paraId="52C88728" w14:textId="77777777" w:rsidR="006F666F" w:rsidRPr="006F666F" w:rsidRDefault="006F666F" w:rsidP="006F666F">
            <w:pPr>
              <w:widowControl/>
              <w:adjustRightInd w:val="0"/>
              <w:rPr>
                <w:rFonts w:eastAsiaTheme="minorHAnsi"/>
                <w:bCs/>
                <w:color w:val="000000"/>
                <w:sz w:val="24"/>
                <w:szCs w:val="24"/>
                <w:lang w:eastAsia="en-US" w:bidi="ar-SA"/>
              </w:rPr>
            </w:pPr>
          </w:p>
        </w:tc>
      </w:tr>
      <w:tr w:rsidR="006F666F" w:rsidRPr="006F666F" w14:paraId="649F52CF" w14:textId="77777777" w:rsidTr="006F666F">
        <w:tc>
          <w:tcPr>
            <w:tcW w:w="959" w:type="dxa"/>
            <w:gridSpan w:val="2"/>
            <w:tcBorders>
              <w:top w:val="single" w:sz="4" w:space="0" w:color="auto"/>
              <w:left w:val="single" w:sz="4" w:space="0" w:color="auto"/>
              <w:bottom w:val="single" w:sz="4" w:space="0" w:color="auto"/>
              <w:right w:val="single" w:sz="4" w:space="0" w:color="auto"/>
            </w:tcBorders>
          </w:tcPr>
          <w:p w14:paraId="018AEECA" w14:textId="77777777" w:rsidR="006F666F" w:rsidRPr="006F666F" w:rsidRDefault="006F666F" w:rsidP="006F666F">
            <w:pPr>
              <w:widowControl/>
              <w:adjustRightInd w:val="0"/>
              <w:ind w:left="142"/>
              <w:rPr>
                <w:rFonts w:eastAsiaTheme="minorHAnsi"/>
                <w:bCs/>
                <w:color w:val="000000"/>
                <w:sz w:val="24"/>
                <w:szCs w:val="24"/>
                <w:lang w:eastAsia="en-US" w:bidi="ar-SA"/>
              </w:rPr>
            </w:pPr>
            <w:r w:rsidRPr="006F666F">
              <w:rPr>
                <w:rFonts w:eastAsiaTheme="minorHAnsi"/>
                <w:bCs/>
                <w:color w:val="000000"/>
                <w:sz w:val="24"/>
                <w:szCs w:val="24"/>
                <w:lang w:eastAsia="en-US" w:bidi="ar-SA"/>
              </w:rPr>
              <w:t>3</w:t>
            </w:r>
          </w:p>
        </w:tc>
        <w:tc>
          <w:tcPr>
            <w:tcW w:w="1842" w:type="dxa"/>
            <w:gridSpan w:val="3"/>
            <w:tcBorders>
              <w:top w:val="single" w:sz="4" w:space="0" w:color="auto"/>
              <w:left w:val="single" w:sz="4" w:space="0" w:color="auto"/>
              <w:bottom w:val="single" w:sz="4" w:space="0" w:color="auto"/>
              <w:right w:val="single" w:sz="4" w:space="0" w:color="auto"/>
            </w:tcBorders>
          </w:tcPr>
          <w:p w14:paraId="49F76AAA"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418" w:type="dxa"/>
            <w:gridSpan w:val="2"/>
            <w:tcBorders>
              <w:top w:val="single" w:sz="4" w:space="0" w:color="auto"/>
              <w:left w:val="single" w:sz="4" w:space="0" w:color="auto"/>
              <w:bottom w:val="single" w:sz="4" w:space="0" w:color="auto"/>
              <w:right w:val="single" w:sz="4" w:space="0" w:color="auto"/>
            </w:tcBorders>
          </w:tcPr>
          <w:p w14:paraId="33C3C6D7" w14:textId="77777777" w:rsidR="006F666F" w:rsidRPr="006F666F" w:rsidRDefault="006F666F" w:rsidP="006F666F">
            <w:pPr>
              <w:widowControl/>
              <w:adjustRightInd w:val="0"/>
              <w:rPr>
                <w:rFonts w:eastAsiaTheme="minorHAnsi"/>
                <w:bCs/>
                <w:color w:val="000000"/>
                <w:sz w:val="24"/>
                <w:szCs w:val="24"/>
                <w:lang w:eastAsia="en-US" w:bidi="ar-SA"/>
              </w:rPr>
            </w:pPr>
          </w:p>
        </w:tc>
        <w:tc>
          <w:tcPr>
            <w:tcW w:w="1309" w:type="dxa"/>
            <w:gridSpan w:val="2"/>
            <w:tcBorders>
              <w:top w:val="single" w:sz="4" w:space="0" w:color="auto"/>
              <w:left w:val="single" w:sz="4" w:space="0" w:color="auto"/>
              <w:bottom w:val="single" w:sz="4" w:space="0" w:color="auto"/>
              <w:right w:val="single" w:sz="4" w:space="0" w:color="auto"/>
            </w:tcBorders>
          </w:tcPr>
          <w:p w14:paraId="78AFE531" w14:textId="77777777" w:rsidR="006F666F" w:rsidRPr="006F666F" w:rsidRDefault="006F666F" w:rsidP="006F666F">
            <w:pPr>
              <w:widowControl/>
              <w:adjustRightInd w:val="0"/>
              <w:rPr>
                <w:rFonts w:eastAsiaTheme="minorHAnsi"/>
                <w:bCs/>
                <w:color w:val="000000"/>
                <w:sz w:val="24"/>
                <w:szCs w:val="24"/>
                <w:lang w:eastAsia="en-US" w:bidi="ar-SA"/>
              </w:rPr>
            </w:pPr>
          </w:p>
        </w:tc>
        <w:tc>
          <w:tcPr>
            <w:tcW w:w="1823" w:type="dxa"/>
            <w:gridSpan w:val="3"/>
            <w:tcBorders>
              <w:top w:val="single" w:sz="4" w:space="0" w:color="auto"/>
              <w:left w:val="single" w:sz="4" w:space="0" w:color="auto"/>
              <w:bottom w:val="single" w:sz="4" w:space="0" w:color="auto"/>
              <w:right w:val="single" w:sz="4" w:space="0" w:color="auto"/>
            </w:tcBorders>
          </w:tcPr>
          <w:p w14:paraId="0EF886C2"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2430" w:type="dxa"/>
            <w:gridSpan w:val="3"/>
            <w:tcBorders>
              <w:top w:val="single" w:sz="4" w:space="0" w:color="auto"/>
              <w:left w:val="single" w:sz="4" w:space="0" w:color="auto"/>
              <w:bottom w:val="single" w:sz="4" w:space="0" w:color="auto"/>
              <w:right w:val="single" w:sz="4" w:space="0" w:color="auto"/>
            </w:tcBorders>
          </w:tcPr>
          <w:p w14:paraId="6F5680FD" w14:textId="77777777" w:rsidR="006F666F" w:rsidRPr="006F666F" w:rsidRDefault="006F666F" w:rsidP="006F666F">
            <w:pPr>
              <w:widowControl/>
              <w:adjustRightInd w:val="0"/>
              <w:rPr>
                <w:rFonts w:eastAsiaTheme="minorHAnsi"/>
                <w:bCs/>
                <w:color w:val="000000"/>
                <w:sz w:val="24"/>
                <w:szCs w:val="24"/>
                <w:lang w:eastAsia="en-US" w:bidi="ar-SA"/>
              </w:rPr>
            </w:pPr>
          </w:p>
        </w:tc>
      </w:tr>
      <w:tr w:rsidR="006F666F" w:rsidRPr="006F666F" w14:paraId="2862871C" w14:textId="77777777" w:rsidTr="006F666F">
        <w:tc>
          <w:tcPr>
            <w:tcW w:w="959" w:type="dxa"/>
            <w:gridSpan w:val="2"/>
            <w:tcBorders>
              <w:top w:val="single" w:sz="4" w:space="0" w:color="auto"/>
            </w:tcBorders>
            <w:vAlign w:val="center"/>
          </w:tcPr>
          <w:p w14:paraId="4F38B46D" w14:textId="77777777" w:rsidR="006F666F" w:rsidRPr="006F666F" w:rsidRDefault="006F666F" w:rsidP="006F666F">
            <w:pPr>
              <w:widowControl/>
              <w:adjustRightInd w:val="0"/>
              <w:ind w:left="142"/>
              <w:rPr>
                <w:rFonts w:eastAsiaTheme="minorHAnsi"/>
                <w:b/>
                <w:bCs/>
                <w:color w:val="000000"/>
                <w:sz w:val="32"/>
                <w:szCs w:val="32"/>
                <w:lang w:eastAsia="en-US" w:bidi="ar-SA"/>
              </w:rPr>
            </w:pPr>
          </w:p>
        </w:tc>
        <w:tc>
          <w:tcPr>
            <w:tcW w:w="8822" w:type="dxa"/>
            <w:gridSpan w:val="13"/>
            <w:tcBorders>
              <w:top w:val="single" w:sz="4" w:space="0" w:color="auto"/>
            </w:tcBorders>
            <w:vAlign w:val="center"/>
          </w:tcPr>
          <w:p w14:paraId="4D6EA2A6" w14:textId="77777777" w:rsidR="006F666F" w:rsidRPr="006F666F" w:rsidRDefault="006F666F" w:rsidP="006F666F">
            <w:pPr>
              <w:widowControl/>
              <w:adjustRightInd w:val="0"/>
              <w:rPr>
                <w:rFonts w:eastAsiaTheme="minorHAnsi"/>
                <w:b/>
                <w:bCs/>
                <w:color w:val="000000"/>
                <w:sz w:val="32"/>
                <w:szCs w:val="32"/>
                <w:lang w:eastAsia="en-US" w:bidi="ar-SA"/>
              </w:rPr>
            </w:pPr>
          </w:p>
        </w:tc>
      </w:tr>
      <w:tr w:rsidR="006F666F" w:rsidRPr="006F666F" w14:paraId="3C77850B" w14:textId="77777777" w:rsidTr="006F666F">
        <w:tc>
          <w:tcPr>
            <w:tcW w:w="959" w:type="dxa"/>
            <w:gridSpan w:val="2"/>
            <w:tcBorders>
              <w:bottom w:val="single" w:sz="4" w:space="0" w:color="auto"/>
            </w:tcBorders>
            <w:vAlign w:val="center"/>
          </w:tcPr>
          <w:p w14:paraId="66E5F79D" w14:textId="77777777" w:rsidR="006F666F" w:rsidRPr="006F666F" w:rsidRDefault="006F666F" w:rsidP="00455943">
            <w:pPr>
              <w:widowControl/>
              <w:numPr>
                <w:ilvl w:val="0"/>
                <w:numId w:val="310"/>
              </w:numPr>
              <w:adjustRightInd w:val="0"/>
              <w:rPr>
                <w:rFonts w:eastAsiaTheme="minorHAnsi"/>
                <w:b/>
                <w:bCs/>
                <w:color w:val="000000"/>
                <w:sz w:val="32"/>
                <w:szCs w:val="32"/>
                <w:lang w:eastAsia="en-US" w:bidi="ar-SA"/>
              </w:rPr>
            </w:pPr>
          </w:p>
        </w:tc>
        <w:tc>
          <w:tcPr>
            <w:tcW w:w="8822" w:type="dxa"/>
            <w:gridSpan w:val="13"/>
            <w:tcBorders>
              <w:bottom w:val="single" w:sz="4" w:space="0" w:color="auto"/>
            </w:tcBorders>
            <w:vAlign w:val="center"/>
          </w:tcPr>
          <w:p w14:paraId="1F5935F4" w14:textId="77777777" w:rsidR="006F666F" w:rsidRPr="006F666F" w:rsidRDefault="006F666F" w:rsidP="006F666F">
            <w:pPr>
              <w:widowControl/>
              <w:adjustRightInd w:val="0"/>
              <w:rPr>
                <w:rFonts w:eastAsiaTheme="minorHAnsi"/>
                <w:bCs/>
                <w:color w:val="000000"/>
                <w:sz w:val="32"/>
                <w:szCs w:val="32"/>
                <w:lang w:eastAsia="en-US" w:bidi="ar-SA"/>
              </w:rPr>
            </w:pPr>
            <w:r w:rsidRPr="006F666F">
              <w:rPr>
                <w:rFonts w:eastAsiaTheme="minorHAnsi"/>
                <w:bCs/>
                <w:color w:val="000000"/>
                <w:sz w:val="28"/>
                <w:szCs w:val="32"/>
                <w:lang w:eastAsia="en-US" w:bidi="ar-SA"/>
              </w:rPr>
              <w:t>Характеристики отходящих линий 0,4 кВ:</w:t>
            </w:r>
          </w:p>
        </w:tc>
      </w:tr>
      <w:tr w:rsidR="006F666F" w:rsidRPr="006F666F" w14:paraId="457BEA21" w14:textId="77777777" w:rsidTr="006F666F">
        <w:tc>
          <w:tcPr>
            <w:tcW w:w="959" w:type="dxa"/>
            <w:gridSpan w:val="2"/>
            <w:tcBorders>
              <w:top w:val="single" w:sz="4" w:space="0" w:color="auto"/>
              <w:left w:val="single" w:sz="4" w:space="0" w:color="auto"/>
              <w:bottom w:val="single" w:sz="4" w:space="0" w:color="auto"/>
              <w:right w:val="single" w:sz="4" w:space="0" w:color="auto"/>
            </w:tcBorders>
            <w:vAlign w:val="center"/>
          </w:tcPr>
          <w:p w14:paraId="5037C1B3"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 по схеме</w:t>
            </w:r>
          </w:p>
        </w:tc>
        <w:tc>
          <w:tcPr>
            <w:tcW w:w="2727" w:type="dxa"/>
            <w:gridSpan w:val="4"/>
            <w:tcBorders>
              <w:top w:val="single" w:sz="4" w:space="0" w:color="auto"/>
              <w:left w:val="single" w:sz="4" w:space="0" w:color="auto"/>
              <w:bottom w:val="single" w:sz="4" w:space="0" w:color="auto"/>
              <w:right w:val="single" w:sz="4" w:space="0" w:color="auto"/>
            </w:tcBorders>
            <w:vAlign w:val="center"/>
          </w:tcPr>
          <w:p w14:paraId="060ECD8B"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 xml:space="preserve">Назначение </w:t>
            </w:r>
          </w:p>
        </w:tc>
        <w:tc>
          <w:tcPr>
            <w:tcW w:w="2376" w:type="dxa"/>
            <w:gridSpan w:val="4"/>
            <w:tcBorders>
              <w:top w:val="single" w:sz="4" w:space="0" w:color="auto"/>
              <w:left w:val="single" w:sz="4" w:space="0" w:color="auto"/>
              <w:bottom w:val="single" w:sz="4" w:space="0" w:color="auto"/>
              <w:right w:val="single" w:sz="4" w:space="0" w:color="auto"/>
            </w:tcBorders>
            <w:vAlign w:val="center"/>
          </w:tcPr>
          <w:p w14:paraId="00EFF4FD"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Способ прокладки</w:t>
            </w:r>
          </w:p>
        </w:tc>
        <w:tc>
          <w:tcPr>
            <w:tcW w:w="2018" w:type="dxa"/>
            <w:gridSpan w:val="3"/>
            <w:tcBorders>
              <w:top w:val="single" w:sz="4" w:space="0" w:color="auto"/>
              <w:left w:val="single" w:sz="4" w:space="0" w:color="auto"/>
              <w:bottom w:val="single" w:sz="4" w:space="0" w:color="auto"/>
              <w:right w:val="single" w:sz="4" w:space="0" w:color="auto"/>
            </w:tcBorders>
            <w:vAlign w:val="center"/>
          </w:tcPr>
          <w:p w14:paraId="109636D3"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Марка, сечение кабеля</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DC1F6DF"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Длина,</w:t>
            </w:r>
          </w:p>
          <w:p w14:paraId="4528B386"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 xml:space="preserve"> м</w:t>
            </w:r>
          </w:p>
        </w:tc>
      </w:tr>
      <w:tr w:rsidR="006F666F" w:rsidRPr="006F666F" w14:paraId="2230FAC2" w14:textId="77777777" w:rsidTr="006F666F">
        <w:tc>
          <w:tcPr>
            <w:tcW w:w="959" w:type="dxa"/>
            <w:gridSpan w:val="2"/>
            <w:tcBorders>
              <w:top w:val="single" w:sz="4" w:space="0" w:color="auto"/>
              <w:left w:val="single" w:sz="4" w:space="0" w:color="auto"/>
              <w:bottom w:val="single" w:sz="4" w:space="0" w:color="auto"/>
              <w:right w:val="single" w:sz="4" w:space="0" w:color="auto"/>
            </w:tcBorders>
            <w:vAlign w:val="center"/>
          </w:tcPr>
          <w:p w14:paraId="3DD1D4A5"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1-1</w:t>
            </w:r>
          </w:p>
        </w:tc>
        <w:tc>
          <w:tcPr>
            <w:tcW w:w="2727" w:type="dxa"/>
            <w:gridSpan w:val="4"/>
            <w:tcBorders>
              <w:top w:val="single" w:sz="4" w:space="0" w:color="auto"/>
              <w:left w:val="single" w:sz="4" w:space="0" w:color="auto"/>
              <w:bottom w:val="single" w:sz="4" w:space="0" w:color="auto"/>
              <w:right w:val="single" w:sz="4" w:space="0" w:color="auto"/>
            </w:tcBorders>
            <w:vAlign w:val="center"/>
          </w:tcPr>
          <w:p w14:paraId="35D7A3EB"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p>
        </w:tc>
        <w:tc>
          <w:tcPr>
            <w:tcW w:w="2376" w:type="dxa"/>
            <w:gridSpan w:val="4"/>
            <w:tcBorders>
              <w:top w:val="single" w:sz="4" w:space="0" w:color="auto"/>
              <w:left w:val="single" w:sz="4" w:space="0" w:color="auto"/>
              <w:bottom w:val="single" w:sz="4" w:space="0" w:color="auto"/>
              <w:right w:val="single" w:sz="4" w:space="0" w:color="auto"/>
            </w:tcBorders>
            <w:vAlign w:val="center"/>
          </w:tcPr>
          <w:p w14:paraId="2CB85061"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p>
        </w:tc>
        <w:tc>
          <w:tcPr>
            <w:tcW w:w="2018" w:type="dxa"/>
            <w:gridSpan w:val="3"/>
            <w:tcBorders>
              <w:top w:val="single" w:sz="4" w:space="0" w:color="auto"/>
              <w:left w:val="single" w:sz="4" w:space="0" w:color="auto"/>
              <w:bottom w:val="single" w:sz="4" w:space="0" w:color="auto"/>
              <w:right w:val="single" w:sz="4" w:space="0" w:color="auto"/>
            </w:tcBorders>
            <w:vAlign w:val="center"/>
          </w:tcPr>
          <w:p w14:paraId="35F06332"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21A335A"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7C61B6DC" w14:textId="77777777" w:rsidTr="006F666F">
        <w:tc>
          <w:tcPr>
            <w:tcW w:w="959" w:type="dxa"/>
            <w:gridSpan w:val="2"/>
            <w:tcBorders>
              <w:top w:val="single" w:sz="4" w:space="0" w:color="auto"/>
              <w:left w:val="single" w:sz="4" w:space="0" w:color="auto"/>
              <w:bottom w:val="single" w:sz="4" w:space="0" w:color="auto"/>
              <w:right w:val="single" w:sz="4" w:space="0" w:color="auto"/>
            </w:tcBorders>
            <w:vAlign w:val="center"/>
          </w:tcPr>
          <w:p w14:paraId="4C10B001"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1-2</w:t>
            </w:r>
          </w:p>
        </w:tc>
        <w:tc>
          <w:tcPr>
            <w:tcW w:w="2727" w:type="dxa"/>
            <w:gridSpan w:val="4"/>
            <w:tcBorders>
              <w:top w:val="single" w:sz="4" w:space="0" w:color="auto"/>
              <w:left w:val="single" w:sz="4" w:space="0" w:color="auto"/>
              <w:bottom w:val="single" w:sz="4" w:space="0" w:color="auto"/>
              <w:right w:val="single" w:sz="4" w:space="0" w:color="auto"/>
            </w:tcBorders>
            <w:vAlign w:val="center"/>
          </w:tcPr>
          <w:p w14:paraId="373CF3CD"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p>
        </w:tc>
        <w:tc>
          <w:tcPr>
            <w:tcW w:w="2376" w:type="dxa"/>
            <w:gridSpan w:val="4"/>
            <w:tcBorders>
              <w:top w:val="single" w:sz="4" w:space="0" w:color="auto"/>
              <w:left w:val="single" w:sz="4" w:space="0" w:color="auto"/>
              <w:bottom w:val="single" w:sz="4" w:space="0" w:color="auto"/>
              <w:right w:val="single" w:sz="4" w:space="0" w:color="auto"/>
            </w:tcBorders>
            <w:vAlign w:val="center"/>
          </w:tcPr>
          <w:p w14:paraId="3861C65B"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p>
        </w:tc>
        <w:tc>
          <w:tcPr>
            <w:tcW w:w="2018" w:type="dxa"/>
            <w:gridSpan w:val="3"/>
            <w:tcBorders>
              <w:top w:val="single" w:sz="4" w:space="0" w:color="auto"/>
              <w:left w:val="single" w:sz="4" w:space="0" w:color="auto"/>
              <w:bottom w:val="single" w:sz="4" w:space="0" w:color="auto"/>
              <w:right w:val="single" w:sz="4" w:space="0" w:color="auto"/>
            </w:tcBorders>
            <w:vAlign w:val="center"/>
          </w:tcPr>
          <w:p w14:paraId="1A036475"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F31965A"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0E658B33" w14:textId="77777777" w:rsidTr="006F666F">
        <w:tc>
          <w:tcPr>
            <w:tcW w:w="959" w:type="dxa"/>
            <w:gridSpan w:val="2"/>
            <w:tcBorders>
              <w:top w:val="single" w:sz="4" w:space="0" w:color="auto"/>
              <w:left w:val="single" w:sz="4" w:space="0" w:color="auto"/>
              <w:bottom w:val="single" w:sz="4" w:space="0" w:color="auto"/>
              <w:right w:val="single" w:sz="4" w:space="0" w:color="auto"/>
            </w:tcBorders>
            <w:vAlign w:val="center"/>
          </w:tcPr>
          <w:p w14:paraId="4BB110A7"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1-3</w:t>
            </w:r>
          </w:p>
        </w:tc>
        <w:tc>
          <w:tcPr>
            <w:tcW w:w="2727" w:type="dxa"/>
            <w:gridSpan w:val="4"/>
            <w:tcBorders>
              <w:top w:val="single" w:sz="4" w:space="0" w:color="auto"/>
              <w:left w:val="single" w:sz="4" w:space="0" w:color="auto"/>
              <w:bottom w:val="single" w:sz="4" w:space="0" w:color="auto"/>
              <w:right w:val="single" w:sz="4" w:space="0" w:color="auto"/>
            </w:tcBorders>
            <w:vAlign w:val="center"/>
          </w:tcPr>
          <w:p w14:paraId="62D8C4E3"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p>
        </w:tc>
        <w:tc>
          <w:tcPr>
            <w:tcW w:w="2376" w:type="dxa"/>
            <w:gridSpan w:val="4"/>
            <w:tcBorders>
              <w:top w:val="single" w:sz="4" w:space="0" w:color="auto"/>
              <w:left w:val="single" w:sz="4" w:space="0" w:color="auto"/>
              <w:bottom w:val="single" w:sz="4" w:space="0" w:color="auto"/>
              <w:right w:val="single" w:sz="4" w:space="0" w:color="auto"/>
            </w:tcBorders>
            <w:vAlign w:val="center"/>
          </w:tcPr>
          <w:p w14:paraId="310619B9"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p>
        </w:tc>
        <w:tc>
          <w:tcPr>
            <w:tcW w:w="2018" w:type="dxa"/>
            <w:gridSpan w:val="3"/>
            <w:tcBorders>
              <w:top w:val="single" w:sz="4" w:space="0" w:color="auto"/>
              <w:left w:val="single" w:sz="4" w:space="0" w:color="auto"/>
              <w:bottom w:val="single" w:sz="4" w:space="0" w:color="auto"/>
              <w:right w:val="single" w:sz="4" w:space="0" w:color="auto"/>
            </w:tcBorders>
            <w:vAlign w:val="center"/>
          </w:tcPr>
          <w:p w14:paraId="52159F34"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289754B"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78CDA7F9" w14:textId="77777777" w:rsidTr="006F666F">
        <w:tc>
          <w:tcPr>
            <w:tcW w:w="959" w:type="dxa"/>
            <w:gridSpan w:val="2"/>
            <w:tcBorders>
              <w:top w:val="single" w:sz="4" w:space="0" w:color="auto"/>
              <w:left w:val="single" w:sz="4" w:space="0" w:color="auto"/>
              <w:bottom w:val="single" w:sz="4" w:space="0" w:color="auto"/>
              <w:right w:val="single" w:sz="4" w:space="0" w:color="auto"/>
            </w:tcBorders>
            <w:vAlign w:val="center"/>
          </w:tcPr>
          <w:p w14:paraId="6899EBE8"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2-1</w:t>
            </w:r>
          </w:p>
        </w:tc>
        <w:tc>
          <w:tcPr>
            <w:tcW w:w="2727" w:type="dxa"/>
            <w:gridSpan w:val="4"/>
            <w:tcBorders>
              <w:top w:val="single" w:sz="4" w:space="0" w:color="auto"/>
              <w:left w:val="single" w:sz="4" w:space="0" w:color="auto"/>
              <w:bottom w:val="single" w:sz="4" w:space="0" w:color="auto"/>
              <w:right w:val="single" w:sz="4" w:space="0" w:color="auto"/>
            </w:tcBorders>
            <w:vAlign w:val="center"/>
          </w:tcPr>
          <w:p w14:paraId="73FC0EF3"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p>
        </w:tc>
        <w:tc>
          <w:tcPr>
            <w:tcW w:w="2376" w:type="dxa"/>
            <w:gridSpan w:val="4"/>
            <w:tcBorders>
              <w:top w:val="single" w:sz="4" w:space="0" w:color="auto"/>
              <w:left w:val="single" w:sz="4" w:space="0" w:color="auto"/>
              <w:bottom w:val="single" w:sz="4" w:space="0" w:color="auto"/>
              <w:right w:val="single" w:sz="4" w:space="0" w:color="auto"/>
            </w:tcBorders>
            <w:vAlign w:val="center"/>
          </w:tcPr>
          <w:p w14:paraId="27D68128"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p>
        </w:tc>
        <w:tc>
          <w:tcPr>
            <w:tcW w:w="2018" w:type="dxa"/>
            <w:gridSpan w:val="3"/>
            <w:tcBorders>
              <w:top w:val="single" w:sz="4" w:space="0" w:color="auto"/>
              <w:left w:val="single" w:sz="4" w:space="0" w:color="auto"/>
              <w:bottom w:val="single" w:sz="4" w:space="0" w:color="auto"/>
              <w:right w:val="single" w:sz="4" w:space="0" w:color="auto"/>
            </w:tcBorders>
            <w:vAlign w:val="center"/>
          </w:tcPr>
          <w:p w14:paraId="6B259F30"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D58F577"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08D557EF" w14:textId="77777777" w:rsidTr="006F666F">
        <w:tc>
          <w:tcPr>
            <w:tcW w:w="959" w:type="dxa"/>
            <w:gridSpan w:val="2"/>
            <w:tcBorders>
              <w:top w:val="single" w:sz="4" w:space="0" w:color="auto"/>
              <w:left w:val="single" w:sz="4" w:space="0" w:color="auto"/>
              <w:bottom w:val="single" w:sz="4" w:space="0" w:color="auto"/>
              <w:right w:val="single" w:sz="4" w:space="0" w:color="auto"/>
            </w:tcBorders>
            <w:vAlign w:val="center"/>
          </w:tcPr>
          <w:p w14:paraId="04B2022F"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2-2</w:t>
            </w:r>
          </w:p>
        </w:tc>
        <w:tc>
          <w:tcPr>
            <w:tcW w:w="2727" w:type="dxa"/>
            <w:gridSpan w:val="4"/>
            <w:tcBorders>
              <w:top w:val="single" w:sz="4" w:space="0" w:color="auto"/>
              <w:left w:val="single" w:sz="4" w:space="0" w:color="auto"/>
              <w:bottom w:val="single" w:sz="4" w:space="0" w:color="auto"/>
              <w:right w:val="single" w:sz="4" w:space="0" w:color="auto"/>
            </w:tcBorders>
            <w:vAlign w:val="center"/>
          </w:tcPr>
          <w:p w14:paraId="3C0A68F7"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p>
        </w:tc>
        <w:tc>
          <w:tcPr>
            <w:tcW w:w="2376" w:type="dxa"/>
            <w:gridSpan w:val="4"/>
            <w:tcBorders>
              <w:top w:val="single" w:sz="4" w:space="0" w:color="auto"/>
              <w:left w:val="single" w:sz="4" w:space="0" w:color="auto"/>
              <w:bottom w:val="single" w:sz="4" w:space="0" w:color="auto"/>
              <w:right w:val="single" w:sz="4" w:space="0" w:color="auto"/>
            </w:tcBorders>
            <w:vAlign w:val="center"/>
          </w:tcPr>
          <w:p w14:paraId="7669A5CB"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p>
        </w:tc>
        <w:tc>
          <w:tcPr>
            <w:tcW w:w="2018" w:type="dxa"/>
            <w:gridSpan w:val="3"/>
            <w:tcBorders>
              <w:top w:val="single" w:sz="4" w:space="0" w:color="auto"/>
              <w:left w:val="single" w:sz="4" w:space="0" w:color="auto"/>
              <w:bottom w:val="single" w:sz="4" w:space="0" w:color="auto"/>
              <w:right w:val="single" w:sz="4" w:space="0" w:color="auto"/>
            </w:tcBorders>
            <w:vAlign w:val="center"/>
          </w:tcPr>
          <w:p w14:paraId="4E0A4353"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AC59440"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44048FCB" w14:textId="77777777" w:rsidTr="006F666F">
        <w:tc>
          <w:tcPr>
            <w:tcW w:w="959" w:type="dxa"/>
            <w:gridSpan w:val="2"/>
            <w:tcBorders>
              <w:top w:val="single" w:sz="4" w:space="0" w:color="auto"/>
              <w:left w:val="single" w:sz="4" w:space="0" w:color="auto"/>
              <w:bottom w:val="single" w:sz="4" w:space="0" w:color="auto"/>
              <w:right w:val="single" w:sz="4" w:space="0" w:color="auto"/>
            </w:tcBorders>
            <w:vAlign w:val="center"/>
          </w:tcPr>
          <w:p w14:paraId="7B9B28E3"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2-3</w:t>
            </w:r>
          </w:p>
        </w:tc>
        <w:tc>
          <w:tcPr>
            <w:tcW w:w="2727" w:type="dxa"/>
            <w:gridSpan w:val="4"/>
            <w:tcBorders>
              <w:top w:val="single" w:sz="4" w:space="0" w:color="auto"/>
              <w:left w:val="single" w:sz="4" w:space="0" w:color="auto"/>
              <w:bottom w:val="single" w:sz="4" w:space="0" w:color="auto"/>
              <w:right w:val="single" w:sz="4" w:space="0" w:color="auto"/>
            </w:tcBorders>
            <w:vAlign w:val="center"/>
          </w:tcPr>
          <w:p w14:paraId="0A7C8E18"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p>
        </w:tc>
        <w:tc>
          <w:tcPr>
            <w:tcW w:w="2376" w:type="dxa"/>
            <w:gridSpan w:val="4"/>
            <w:tcBorders>
              <w:top w:val="single" w:sz="4" w:space="0" w:color="auto"/>
              <w:left w:val="single" w:sz="4" w:space="0" w:color="auto"/>
              <w:bottom w:val="single" w:sz="4" w:space="0" w:color="auto"/>
              <w:right w:val="single" w:sz="4" w:space="0" w:color="auto"/>
            </w:tcBorders>
            <w:vAlign w:val="center"/>
          </w:tcPr>
          <w:p w14:paraId="6763EB7C"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p>
        </w:tc>
        <w:tc>
          <w:tcPr>
            <w:tcW w:w="2018" w:type="dxa"/>
            <w:gridSpan w:val="3"/>
            <w:tcBorders>
              <w:top w:val="single" w:sz="4" w:space="0" w:color="auto"/>
              <w:left w:val="single" w:sz="4" w:space="0" w:color="auto"/>
              <w:bottom w:val="single" w:sz="4" w:space="0" w:color="auto"/>
              <w:right w:val="single" w:sz="4" w:space="0" w:color="auto"/>
            </w:tcBorders>
            <w:vAlign w:val="center"/>
          </w:tcPr>
          <w:p w14:paraId="7F4DD9CC"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8A95A92"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69B0228E" w14:textId="77777777" w:rsidTr="006F666F">
        <w:tc>
          <w:tcPr>
            <w:tcW w:w="9781" w:type="dxa"/>
            <w:gridSpan w:val="15"/>
            <w:tcBorders>
              <w:top w:val="single" w:sz="4" w:space="0" w:color="auto"/>
              <w:bottom w:val="single" w:sz="4" w:space="0" w:color="auto"/>
            </w:tcBorders>
            <w:vAlign w:val="center"/>
          </w:tcPr>
          <w:p w14:paraId="7E0D4924" w14:textId="77777777" w:rsidR="006F666F" w:rsidRPr="006F666F" w:rsidRDefault="006F666F" w:rsidP="006F666F">
            <w:pPr>
              <w:widowControl/>
              <w:adjustRightInd w:val="0"/>
              <w:rPr>
                <w:rFonts w:eastAsiaTheme="minorHAnsi"/>
                <w:bCs/>
                <w:color w:val="000000"/>
                <w:sz w:val="28"/>
                <w:szCs w:val="32"/>
                <w:lang w:eastAsia="en-US" w:bidi="ar-SA"/>
              </w:rPr>
            </w:pPr>
          </w:p>
          <w:p w14:paraId="5EBBE795" w14:textId="77777777" w:rsidR="006F666F" w:rsidRPr="006F666F" w:rsidRDefault="006F666F" w:rsidP="006F666F">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 xml:space="preserve">5. Системы управления  </w:t>
            </w:r>
          </w:p>
        </w:tc>
      </w:tr>
      <w:tr w:rsidR="006F666F" w:rsidRPr="006F666F" w14:paraId="18F2F7A7" w14:textId="77777777" w:rsidTr="006F666F">
        <w:trPr>
          <w:trHeight w:val="966"/>
        </w:trPr>
        <w:tc>
          <w:tcPr>
            <w:tcW w:w="2093" w:type="dxa"/>
            <w:gridSpan w:val="3"/>
            <w:tcBorders>
              <w:top w:val="single" w:sz="4" w:space="0" w:color="auto"/>
              <w:left w:val="single" w:sz="4" w:space="0" w:color="auto"/>
              <w:bottom w:val="single" w:sz="4" w:space="0" w:color="auto"/>
              <w:right w:val="single" w:sz="4" w:space="0" w:color="auto"/>
            </w:tcBorders>
            <w:vAlign w:val="center"/>
          </w:tcPr>
          <w:p w14:paraId="252AA337" w14:textId="77777777" w:rsidR="006F666F" w:rsidRPr="006F666F" w:rsidRDefault="006F666F" w:rsidP="006F666F">
            <w:pPr>
              <w:widowControl/>
              <w:adjustRightInd w:val="0"/>
              <w:ind w:left="142"/>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Назначение</w:t>
            </w:r>
          </w:p>
          <w:p w14:paraId="6FC43198" w14:textId="77777777" w:rsidR="006F666F" w:rsidRPr="006F666F" w:rsidRDefault="006F666F" w:rsidP="006F666F">
            <w:pPr>
              <w:widowControl/>
              <w:adjustRightInd w:val="0"/>
              <w:ind w:left="142"/>
              <w:jc w:val="center"/>
              <w:rPr>
                <w:rFonts w:eastAsiaTheme="minorHAnsi"/>
                <w:bCs/>
                <w:color w:val="000000"/>
                <w:sz w:val="24"/>
                <w:szCs w:val="24"/>
                <w:lang w:eastAsia="en-US" w:bidi="ar-SA"/>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14:paraId="54AF9266"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Состав оборудования</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6E902865"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Производитель</w:t>
            </w: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2B6AA6A0"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Дата ввода в эксплуатацию</w:t>
            </w:r>
          </w:p>
        </w:tc>
        <w:tc>
          <w:tcPr>
            <w:tcW w:w="1701" w:type="dxa"/>
            <w:gridSpan w:val="2"/>
            <w:tcBorders>
              <w:top w:val="single" w:sz="4" w:space="0" w:color="auto"/>
              <w:left w:val="single" w:sz="4" w:space="0" w:color="auto"/>
              <w:right w:val="single" w:sz="4" w:space="0" w:color="auto"/>
            </w:tcBorders>
            <w:vAlign w:val="center"/>
          </w:tcPr>
          <w:p w14:paraId="35870C63"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Диспетчерское наименование участка в ПО</w:t>
            </w:r>
          </w:p>
        </w:tc>
      </w:tr>
      <w:tr w:rsidR="006F666F" w:rsidRPr="006F666F" w14:paraId="0A5EA5D2" w14:textId="77777777" w:rsidTr="006F666F">
        <w:tc>
          <w:tcPr>
            <w:tcW w:w="2093" w:type="dxa"/>
            <w:gridSpan w:val="3"/>
            <w:tcBorders>
              <w:top w:val="single" w:sz="4" w:space="0" w:color="auto"/>
              <w:left w:val="single" w:sz="4" w:space="0" w:color="auto"/>
              <w:bottom w:val="single" w:sz="4" w:space="0" w:color="auto"/>
              <w:right w:val="single" w:sz="4" w:space="0" w:color="auto"/>
            </w:tcBorders>
            <w:vAlign w:val="center"/>
          </w:tcPr>
          <w:p w14:paraId="3C13724C" w14:textId="77777777" w:rsidR="006F666F" w:rsidRPr="006F666F" w:rsidRDefault="006F666F" w:rsidP="006F666F">
            <w:pPr>
              <w:widowControl/>
              <w:adjustRightInd w:val="0"/>
              <w:ind w:left="142"/>
              <w:rPr>
                <w:rFonts w:eastAsiaTheme="minorHAnsi"/>
                <w:bCs/>
                <w:color w:val="000000"/>
                <w:sz w:val="24"/>
                <w:szCs w:val="24"/>
                <w:lang w:eastAsia="en-US" w:bidi="ar-SA"/>
              </w:rPr>
            </w:pPr>
            <w:r w:rsidRPr="006F666F">
              <w:rPr>
                <w:rFonts w:eastAsiaTheme="minorHAnsi"/>
                <w:bCs/>
                <w:color w:val="000000"/>
                <w:sz w:val="24"/>
                <w:szCs w:val="24"/>
                <w:lang w:eastAsia="en-US" w:bidi="ar-SA"/>
              </w:rPr>
              <w:t>АСУНО</w:t>
            </w:r>
          </w:p>
        </w:tc>
        <w:tc>
          <w:tcPr>
            <w:tcW w:w="1593" w:type="dxa"/>
            <w:gridSpan w:val="3"/>
            <w:tcBorders>
              <w:top w:val="single" w:sz="4" w:space="0" w:color="auto"/>
              <w:left w:val="single" w:sz="4" w:space="0" w:color="auto"/>
              <w:bottom w:val="single" w:sz="4" w:space="0" w:color="auto"/>
              <w:right w:val="single" w:sz="4" w:space="0" w:color="auto"/>
            </w:tcBorders>
            <w:vAlign w:val="center"/>
          </w:tcPr>
          <w:p w14:paraId="5114A307"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 xml:space="preserve">(например Кулон Ц, Кулон Р, Кулон </w:t>
            </w:r>
            <w:r w:rsidRPr="006F666F">
              <w:rPr>
                <w:rFonts w:eastAsiaTheme="minorHAnsi"/>
                <w:bCs/>
                <w:color w:val="000000"/>
                <w:sz w:val="24"/>
                <w:szCs w:val="24"/>
                <w:lang w:val="en-US" w:eastAsia="en-US" w:bidi="ar-SA"/>
              </w:rPr>
              <w:t>PLX</w:t>
            </w:r>
            <w:r w:rsidRPr="006F666F">
              <w:rPr>
                <w:rFonts w:eastAsiaTheme="minorHAnsi"/>
                <w:bCs/>
                <w:color w:val="000000"/>
                <w:sz w:val="24"/>
                <w:szCs w:val="24"/>
                <w:lang w:eastAsia="en-US" w:bidi="ar-SA"/>
              </w:rPr>
              <w:t>)</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1FBF2015"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023E859F"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398DCE2"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276F2B20" w14:textId="77777777" w:rsidTr="006F666F">
        <w:tc>
          <w:tcPr>
            <w:tcW w:w="2093" w:type="dxa"/>
            <w:gridSpan w:val="3"/>
            <w:tcBorders>
              <w:top w:val="single" w:sz="4" w:space="0" w:color="auto"/>
              <w:left w:val="single" w:sz="4" w:space="0" w:color="auto"/>
              <w:bottom w:val="single" w:sz="4" w:space="0" w:color="auto"/>
              <w:right w:val="single" w:sz="4" w:space="0" w:color="auto"/>
            </w:tcBorders>
            <w:vAlign w:val="center"/>
          </w:tcPr>
          <w:p w14:paraId="6C0C19FD" w14:textId="77777777" w:rsidR="006F666F" w:rsidRPr="006F666F" w:rsidRDefault="006F666F" w:rsidP="006F666F">
            <w:pPr>
              <w:widowControl/>
              <w:adjustRightInd w:val="0"/>
              <w:ind w:left="142"/>
              <w:rPr>
                <w:rFonts w:eastAsiaTheme="minorHAnsi"/>
                <w:bCs/>
                <w:color w:val="000000"/>
                <w:sz w:val="24"/>
                <w:szCs w:val="24"/>
                <w:lang w:eastAsia="en-US" w:bidi="ar-SA"/>
              </w:rPr>
            </w:pPr>
            <w:r w:rsidRPr="006F666F">
              <w:rPr>
                <w:rFonts w:eastAsiaTheme="minorHAnsi"/>
                <w:bCs/>
                <w:color w:val="000000"/>
                <w:sz w:val="24"/>
                <w:szCs w:val="24"/>
                <w:lang w:eastAsia="en-US" w:bidi="ar-SA"/>
              </w:rPr>
              <w:t>АСДУ ТП</w:t>
            </w:r>
          </w:p>
        </w:tc>
        <w:tc>
          <w:tcPr>
            <w:tcW w:w="1593" w:type="dxa"/>
            <w:gridSpan w:val="3"/>
            <w:tcBorders>
              <w:top w:val="single" w:sz="4" w:space="0" w:color="auto"/>
              <w:left w:val="single" w:sz="4" w:space="0" w:color="auto"/>
              <w:bottom w:val="single" w:sz="4" w:space="0" w:color="auto"/>
              <w:right w:val="single" w:sz="4" w:space="0" w:color="auto"/>
            </w:tcBorders>
            <w:vAlign w:val="center"/>
          </w:tcPr>
          <w:p w14:paraId="274E01A9" w14:textId="77777777" w:rsidR="006F666F" w:rsidRPr="006F666F" w:rsidRDefault="006F666F" w:rsidP="006F666F">
            <w:pPr>
              <w:widowControl/>
              <w:adjustRightInd w:val="0"/>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(например Кулон Ц2, Кулон РТУ, Кулон Л)</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76A288E2"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546A33CC"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951EFF4"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11AF136B" w14:textId="77777777" w:rsidTr="006F666F">
        <w:tc>
          <w:tcPr>
            <w:tcW w:w="2093" w:type="dxa"/>
            <w:gridSpan w:val="3"/>
            <w:tcBorders>
              <w:top w:val="single" w:sz="4" w:space="0" w:color="auto"/>
              <w:left w:val="single" w:sz="4" w:space="0" w:color="auto"/>
              <w:bottom w:val="single" w:sz="4" w:space="0" w:color="auto"/>
              <w:right w:val="single" w:sz="4" w:space="0" w:color="auto"/>
            </w:tcBorders>
            <w:vAlign w:val="center"/>
          </w:tcPr>
          <w:p w14:paraId="6ED6290A" w14:textId="77777777" w:rsidR="006F666F" w:rsidRPr="006F666F" w:rsidRDefault="006F666F" w:rsidP="006F666F">
            <w:pPr>
              <w:widowControl/>
              <w:adjustRightInd w:val="0"/>
              <w:ind w:left="142"/>
              <w:rPr>
                <w:rFonts w:eastAsiaTheme="minorHAnsi"/>
                <w:bCs/>
                <w:color w:val="000000"/>
                <w:sz w:val="24"/>
                <w:szCs w:val="24"/>
                <w:lang w:eastAsia="en-US" w:bidi="ar-SA"/>
              </w:rPr>
            </w:pPr>
            <w:r w:rsidRPr="006F666F">
              <w:rPr>
                <w:rFonts w:eastAsiaTheme="minorHAnsi"/>
                <w:bCs/>
                <w:color w:val="000000"/>
                <w:sz w:val="24"/>
                <w:szCs w:val="24"/>
                <w:lang w:eastAsia="en-US" w:bidi="ar-SA"/>
              </w:rPr>
              <w:t>ОПС «Болид»</w:t>
            </w:r>
          </w:p>
        </w:tc>
        <w:tc>
          <w:tcPr>
            <w:tcW w:w="1593" w:type="dxa"/>
            <w:gridSpan w:val="3"/>
            <w:tcBorders>
              <w:top w:val="single" w:sz="4" w:space="0" w:color="auto"/>
              <w:left w:val="single" w:sz="4" w:space="0" w:color="auto"/>
              <w:bottom w:val="single" w:sz="4" w:space="0" w:color="auto"/>
              <w:right w:val="single" w:sz="4" w:space="0" w:color="auto"/>
            </w:tcBorders>
            <w:vAlign w:val="center"/>
          </w:tcPr>
          <w:p w14:paraId="28F14A3D"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4BB9C553"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30D3DFB7"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B3A2BCC"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47385B6E" w14:textId="77777777" w:rsidTr="006F666F">
        <w:tc>
          <w:tcPr>
            <w:tcW w:w="2093" w:type="dxa"/>
            <w:gridSpan w:val="3"/>
            <w:tcBorders>
              <w:top w:val="single" w:sz="4" w:space="0" w:color="auto"/>
              <w:left w:val="single" w:sz="4" w:space="0" w:color="auto"/>
              <w:bottom w:val="single" w:sz="4" w:space="0" w:color="auto"/>
              <w:right w:val="single" w:sz="4" w:space="0" w:color="auto"/>
            </w:tcBorders>
            <w:vAlign w:val="center"/>
          </w:tcPr>
          <w:p w14:paraId="0488AF57" w14:textId="77777777" w:rsidR="006F666F" w:rsidRPr="006F666F" w:rsidRDefault="006F666F" w:rsidP="006F666F">
            <w:pPr>
              <w:widowControl/>
              <w:adjustRightInd w:val="0"/>
              <w:ind w:left="142"/>
              <w:jc w:val="center"/>
              <w:rPr>
                <w:rFonts w:eastAsiaTheme="minorHAnsi"/>
                <w:bCs/>
                <w:color w:val="000000"/>
                <w:sz w:val="24"/>
                <w:szCs w:val="24"/>
                <w:lang w:eastAsia="en-US" w:bidi="ar-SA"/>
              </w:rPr>
            </w:pPr>
            <w:r w:rsidRPr="006F666F">
              <w:rPr>
                <w:rFonts w:eastAsiaTheme="minorHAnsi"/>
                <w:bCs/>
                <w:color w:val="000000"/>
                <w:sz w:val="24"/>
                <w:szCs w:val="24"/>
                <w:lang w:eastAsia="en-US" w:bidi="ar-SA"/>
              </w:rPr>
              <w:t>СКУД</w:t>
            </w:r>
          </w:p>
        </w:tc>
        <w:tc>
          <w:tcPr>
            <w:tcW w:w="1593" w:type="dxa"/>
            <w:gridSpan w:val="3"/>
            <w:tcBorders>
              <w:top w:val="single" w:sz="4" w:space="0" w:color="auto"/>
              <w:left w:val="single" w:sz="4" w:space="0" w:color="auto"/>
              <w:bottom w:val="single" w:sz="4" w:space="0" w:color="auto"/>
              <w:right w:val="single" w:sz="4" w:space="0" w:color="auto"/>
            </w:tcBorders>
            <w:vAlign w:val="center"/>
          </w:tcPr>
          <w:p w14:paraId="0ABB4A51"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4E1EB142"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0A8314C9"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1C11465"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55814CFA" w14:textId="77777777" w:rsidTr="006F666F">
        <w:tc>
          <w:tcPr>
            <w:tcW w:w="2093" w:type="dxa"/>
            <w:gridSpan w:val="3"/>
            <w:tcBorders>
              <w:top w:val="single" w:sz="4" w:space="0" w:color="auto"/>
              <w:left w:val="single" w:sz="4" w:space="0" w:color="auto"/>
              <w:bottom w:val="single" w:sz="4" w:space="0" w:color="auto"/>
              <w:right w:val="single" w:sz="4" w:space="0" w:color="auto"/>
            </w:tcBorders>
            <w:vAlign w:val="center"/>
          </w:tcPr>
          <w:p w14:paraId="581864A6" w14:textId="77777777" w:rsidR="006F666F" w:rsidRPr="006F666F" w:rsidRDefault="006F666F" w:rsidP="006F666F">
            <w:pPr>
              <w:widowControl/>
              <w:adjustRightInd w:val="0"/>
              <w:ind w:left="142"/>
              <w:jc w:val="center"/>
              <w:rPr>
                <w:rFonts w:eastAsiaTheme="minorHAnsi"/>
                <w:bCs/>
                <w:color w:val="000000"/>
                <w:sz w:val="24"/>
                <w:szCs w:val="24"/>
                <w:lang w:eastAsia="en-US" w:bidi="ar-SA"/>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14:paraId="3ADA1E67"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5CCD370C"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47C5BB33"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7AB6654"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0EFEA96C" w14:textId="77777777" w:rsidTr="006F666F">
        <w:tc>
          <w:tcPr>
            <w:tcW w:w="2093" w:type="dxa"/>
            <w:gridSpan w:val="3"/>
            <w:tcBorders>
              <w:top w:val="single" w:sz="4" w:space="0" w:color="auto"/>
              <w:left w:val="single" w:sz="4" w:space="0" w:color="auto"/>
              <w:bottom w:val="single" w:sz="4" w:space="0" w:color="auto"/>
              <w:right w:val="single" w:sz="4" w:space="0" w:color="auto"/>
            </w:tcBorders>
            <w:vAlign w:val="center"/>
          </w:tcPr>
          <w:p w14:paraId="5C72EFF4" w14:textId="77777777" w:rsidR="006F666F" w:rsidRPr="006F666F" w:rsidRDefault="006F666F" w:rsidP="006F666F">
            <w:pPr>
              <w:widowControl/>
              <w:adjustRightInd w:val="0"/>
              <w:ind w:left="142"/>
              <w:jc w:val="center"/>
              <w:rPr>
                <w:rFonts w:eastAsiaTheme="minorHAnsi"/>
                <w:bCs/>
                <w:color w:val="000000"/>
                <w:sz w:val="24"/>
                <w:szCs w:val="24"/>
                <w:lang w:eastAsia="en-US" w:bidi="ar-SA"/>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14:paraId="406C5B60"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17FA55C2"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79B8ABD2"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CA487E8"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098B9CC4" w14:textId="77777777" w:rsidTr="006F666F">
        <w:tc>
          <w:tcPr>
            <w:tcW w:w="2093" w:type="dxa"/>
            <w:gridSpan w:val="3"/>
            <w:tcBorders>
              <w:top w:val="single" w:sz="4" w:space="0" w:color="auto"/>
              <w:left w:val="single" w:sz="4" w:space="0" w:color="auto"/>
              <w:bottom w:val="single" w:sz="4" w:space="0" w:color="auto"/>
              <w:right w:val="single" w:sz="4" w:space="0" w:color="auto"/>
            </w:tcBorders>
            <w:vAlign w:val="center"/>
          </w:tcPr>
          <w:p w14:paraId="5AB65B6A" w14:textId="77777777" w:rsidR="006F666F" w:rsidRPr="006F666F" w:rsidRDefault="006F666F" w:rsidP="006F666F">
            <w:pPr>
              <w:widowControl/>
              <w:adjustRightInd w:val="0"/>
              <w:ind w:left="142"/>
              <w:jc w:val="center"/>
              <w:rPr>
                <w:rFonts w:eastAsiaTheme="minorHAnsi"/>
                <w:bCs/>
                <w:color w:val="000000"/>
                <w:sz w:val="24"/>
                <w:szCs w:val="24"/>
                <w:lang w:eastAsia="en-US" w:bidi="ar-SA"/>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14:paraId="20DDE0C7"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7B050203"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0A2B377C" w14:textId="77777777" w:rsidR="006F666F" w:rsidRPr="006F666F" w:rsidRDefault="006F666F" w:rsidP="006F666F">
            <w:pPr>
              <w:widowControl/>
              <w:adjustRightInd w:val="0"/>
              <w:jc w:val="center"/>
              <w:rPr>
                <w:rFonts w:eastAsiaTheme="minorHAnsi"/>
                <w:bCs/>
                <w:color w:val="000000"/>
                <w:sz w:val="24"/>
                <w:szCs w:val="24"/>
                <w:lang w:eastAsia="en-US" w:bidi="ar-S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6FC5668" w14:textId="77777777" w:rsidR="006F666F" w:rsidRPr="006F666F" w:rsidRDefault="006F666F" w:rsidP="006F666F">
            <w:pPr>
              <w:widowControl/>
              <w:adjustRightInd w:val="0"/>
              <w:jc w:val="center"/>
              <w:rPr>
                <w:rFonts w:eastAsiaTheme="minorHAnsi"/>
                <w:bCs/>
                <w:color w:val="000000"/>
                <w:sz w:val="24"/>
                <w:szCs w:val="24"/>
                <w:lang w:eastAsia="en-US" w:bidi="ar-SA"/>
              </w:rPr>
            </w:pPr>
          </w:p>
        </w:tc>
      </w:tr>
      <w:tr w:rsidR="006F666F" w:rsidRPr="006F666F" w14:paraId="280233BF" w14:textId="77777777" w:rsidTr="006F666F">
        <w:tc>
          <w:tcPr>
            <w:tcW w:w="959" w:type="dxa"/>
            <w:gridSpan w:val="2"/>
            <w:vAlign w:val="center"/>
          </w:tcPr>
          <w:p w14:paraId="4C09BB88"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34" w:type="dxa"/>
            <w:vAlign w:val="center"/>
          </w:tcPr>
          <w:p w14:paraId="2C6C3051" w14:textId="77777777" w:rsidR="006F666F" w:rsidRPr="006F666F" w:rsidRDefault="006F666F" w:rsidP="006F666F">
            <w:pPr>
              <w:widowControl/>
              <w:adjustRightInd w:val="0"/>
              <w:ind w:left="142"/>
              <w:jc w:val="center"/>
              <w:rPr>
                <w:rFonts w:eastAsiaTheme="minorHAnsi"/>
                <w:bCs/>
                <w:color w:val="000000"/>
                <w:sz w:val="28"/>
                <w:szCs w:val="32"/>
                <w:lang w:eastAsia="en-US" w:bidi="ar-SA"/>
              </w:rPr>
            </w:pPr>
          </w:p>
          <w:p w14:paraId="4D865A15" w14:textId="77777777" w:rsidR="006F666F" w:rsidRPr="006F666F" w:rsidRDefault="006F666F" w:rsidP="006F666F">
            <w:pPr>
              <w:widowControl/>
              <w:adjustRightInd w:val="0"/>
              <w:ind w:left="142"/>
              <w:jc w:val="center"/>
              <w:rPr>
                <w:rFonts w:eastAsiaTheme="minorHAnsi"/>
                <w:bCs/>
                <w:color w:val="000000"/>
                <w:sz w:val="28"/>
                <w:szCs w:val="32"/>
                <w:lang w:eastAsia="en-US" w:bidi="ar-SA"/>
              </w:rPr>
            </w:pPr>
          </w:p>
          <w:p w14:paraId="363ABC7C" w14:textId="77777777" w:rsidR="006F666F" w:rsidRPr="006F666F" w:rsidRDefault="006F666F" w:rsidP="006F666F">
            <w:pPr>
              <w:widowControl/>
              <w:adjustRightInd w:val="0"/>
              <w:ind w:left="142"/>
              <w:jc w:val="center"/>
              <w:rPr>
                <w:rFonts w:eastAsiaTheme="minorHAnsi"/>
                <w:bCs/>
                <w:color w:val="000000"/>
                <w:sz w:val="28"/>
                <w:szCs w:val="32"/>
                <w:lang w:eastAsia="en-US" w:bidi="ar-SA"/>
              </w:rPr>
            </w:pPr>
          </w:p>
        </w:tc>
        <w:tc>
          <w:tcPr>
            <w:tcW w:w="1593" w:type="dxa"/>
            <w:gridSpan w:val="3"/>
            <w:vAlign w:val="center"/>
          </w:tcPr>
          <w:p w14:paraId="065DA742" w14:textId="77777777" w:rsidR="006F666F" w:rsidRPr="006F666F" w:rsidRDefault="006F666F" w:rsidP="006F666F">
            <w:pPr>
              <w:widowControl/>
              <w:adjustRightInd w:val="0"/>
              <w:jc w:val="center"/>
              <w:rPr>
                <w:rFonts w:eastAsiaTheme="minorHAnsi"/>
                <w:bCs/>
                <w:color w:val="000000"/>
                <w:sz w:val="28"/>
                <w:szCs w:val="32"/>
                <w:lang w:eastAsia="en-US" w:bidi="ar-SA"/>
              </w:rPr>
            </w:pPr>
          </w:p>
          <w:p w14:paraId="51E64A05"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1842" w:type="dxa"/>
            <w:gridSpan w:val="3"/>
            <w:vAlign w:val="center"/>
          </w:tcPr>
          <w:p w14:paraId="0AB280C1"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2552" w:type="dxa"/>
            <w:gridSpan w:val="4"/>
            <w:vAlign w:val="center"/>
          </w:tcPr>
          <w:p w14:paraId="7D0224E8"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1701" w:type="dxa"/>
            <w:gridSpan w:val="2"/>
            <w:vAlign w:val="center"/>
          </w:tcPr>
          <w:p w14:paraId="564ECC58" w14:textId="77777777" w:rsidR="006F666F" w:rsidRPr="006F666F" w:rsidRDefault="006F666F" w:rsidP="006F666F">
            <w:pPr>
              <w:widowControl/>
              <w:adjustRightInd w:val="0"/>
              <w:jc w:val="center"/>
              <w:rPr>
                <w:rFonts w:eastAsiaTheme="minorHAnsi"/>
                <w:bCs/>
                <w:color w:val="000000"/>
                <w:sz w:val="28"/>
                <w:szCs w:val="32"/>
                <w:lang w:eastAsia="en-US" w:bidi="ar-SA"/>
              </w:rPr>
            </w:pPr>
          </w:p>
        </w:tc>
      </w:tr>
    </w:tbl>
    <w:p w14:paraId="7787EFD0" w14:textId="77777777" w:rsidR="006F666F" w:rsidRPr="006F666F" w:rsidRDefault="006F666F" w:rsidP="00455943">
      <w:pPr>
        <w:widowControl/>
        <w:numPr>
          <w:ilvl w:val="0"/>
          <w:numId w:val="311"/>
        </w:numPr>
        <w:adjustRightInd w:val="0"/>
        <w:rPr>
          <w:rFonts w:eastAsiaTheme="minorHAnsi"/>
          <w:b/>
          <w:bCs/>
          <w:color w:val="000000"/>
          <w:sz w:val="28"/>
          <w:szCs w:val="28"/>
          <w:lang w:eastAsia="en-US" w:bidi="ar-SA"/>
        </w:rPr>
      </w:pPr>
      <w:r w:rsidRPr="006F666F">
        <w:rPr>
          <w:rFonts w:eastAsiaTheme="minorHAnsi"/>
          <w:b/>
          <w:bCs/>
          <w:color w:val="000000"/>
          <w:sz w:val="28"/>
          <w:szCs w:val="28"/>
          <w:lang w:eastAsia="en-US" w:bidi="ar-SA"/>
        </w:rPr>
        <w:t>Заземление и защитное зануление</w:t>
      </w:r>
    </w:p>
    <w:p w14:paraId="3507FF11" w14:textId="77777777" w:rsidR="006F666F" w:rsidRPr="006F666F" w:rsidRDefault="006F666F" w:rsidP="006F666F">
      <w:pPr>
        <w:widowControl/>
        <w:adjustRightInd w:val="0"/>
        <w:jc w:val="center"/>
        <w:rPr>
          <w:rFonts w:eastAsiaTheme="minorHAnsi"/>
          <w:b/>
          <w:bCs/>
          <w:color w:val="000000"/>
          <w:sz w:val="32"/>
          <w:szCs w:val="32"/>
          <w:u w:val="single"/>
          <w:lang w:eastAsia="en-US" w:bidi="ar-SA"/>
        </w:rPr>
      </w:pPr>
    </w:p>
    <w:p w14:paraId="0ED0F670" w14:textId="77777777" w:rsidR="006F666F" w:rsidRPr="006F666F" w:rsidRDefault="006F666F" w:rsidP="00455943">
      <w:pPr>
        <w:widowControl/>
        <w:numPr>
          <w:ilvl w:val="0"/>
          <w:numId w:val="307"/>
        </w:numPr>
        <w:adjustRightInd w:val="0"/>
        <w:rPr>
          <w:rFonts w:eastAsiaTheme="minorHAnsi"/>
          <w:bCs/>
          <w:color w:val="000000"/>
          <w:sz w:val="32"/>
          <w:szCs w:val="32"/>
          <w:lang w:eastAsia="en-US" w:bidi="ar-SA"/>
        </w:rPr>
      </w:pPr>
      <w:r w:rsidRPr="006F666F">
        <w:rPr>
          <w:rFonts w:eastAsiaTheme="minorHAnsi"/>
          <w:bCs/>
          <w:color w:val="000000"/>
          <w:sz w:val="28"/>
          <w:szCs w:val="32"/>
          <w:lang w:eastAsia="en-US" w:bidi="ar-SA"/>
        </w:rPr>
        <w:t xml:space="preserve">Заземляющее устройство трансформаторной подстанции: </w:t>
      </w:r>
    </w:p>
    <w:tbl>
      <w:tblPr>
        <w:tblW w:w="9853" w:type="dxa"/>
        <w:tblLayout w:type="fixed"/>
        <w:tblLook w:val="04A0" w:firstRow="1" w:lastRow="0" w:firstColumn="1" w:lastColumn="0" w:noHBand="0" w:noVBand="1"/>
      </w:tblPr>
      <w:tblGrid>
        <w:gridCol w:w="4820"/>
        <w:gridCol w:w="391"/>
        <w:gridCol w:w="4642"/>
      </w:tblGrid>
      <w:tr w:rsidR="006F666F" w:rsidRPr="006F666F" w14:paraId="5BABD664" w14:textId="77777777" w:rsidTr="006F666F">
        <w:tc>
          <w:tcPr>
            <w:tcW w:w="4820" w:type="dxa"/>
            <w:tcBorders>
              <w:top w:val="nil"/>
              <w:left w:val="nil"/>
              <w:bottom w:val="nil"/>
              <w:right w:val="nil"/>
            </w:tcBorders>
          </w:tcPr>
          <w:p w14:paraId="018AD034" w14:textId="77777777" w:rsidR="006F666F" w:rsidRPr="006F666F" w:rsidRDefault="006F666F" w:rsidP="006F666F">
            <w:pPr>
              <w:widowControl/>
              <w:adjustRightInd w:val="0"/>
              <w:rPr>
                <w:rFonts w:eastAsiaTheme="minorHAnsi"/>
                <w:b/>
                <w:bCs/>
                <w:color w:val="000000"/>
                <w:sz w:val="28"/>
                <w:szCs w:val="28"/>
                <w:u w:val="single"/>
                <w:lang w:eastAsia="en-US" w:bidi="ar-SA"/>
              </w:rPr>
            </w:pPr>
            <w:r w:rsidRPr="006F666F">
              <w:rPr>
                <w:color w:val="000000"/>
                <w:sz w:val="28"/>
                <w:szCs w:val="28"/>
                <w:lang w:eastAsia="en-US" w:bidi="ar-SA"/>
              </w:rPr>
              <w:t>место заложения заземления:</w:t>
            </w:r>
          </w:p>
        </w:tc>
        <w:tc>
          <w:tcPr>
            <w:tcW w:w="5033" w:type="dxa"/>
            <w:gridSpan w:val="2"/>
            <w:tcBorders>
              <w:top w:val="nil"/>
              <w:left w:val="nil"/>
              <w:bottom w:val="single" w:sz="4" w:space="0" w:color="auto"/>
              <w:right w:val="nil"/>
            </w:tcBorders>
          </w:tcPr>
          <w:p w14:paraId="45620021" w14:textId="77777777" w:rsidR="006F666F" w:rsidRPr="006F666F" w:rsidRDefault="006F666F" w:rsidP="006F666F">
            <w:pPr>
              <w:widowControl/>
              <w:adjustRightInd w:val="0"/>
              <w:rPr>
                <w:rFonts w:eastAsiaTheme="minorHAnsi"/>
                <w:b/>
                <w:bCs/>
                <w:color w:val="000000"/>
                <w:sz w:val="28"/>
                <w:szCs w:val="28"/>
                <w:u w:val="single"/>
                <w:lang w:eastAsia="en-US" w:bidi="ar-SA"/>
              </w:rPr>
            </w:pPr>
          </w:p>
        </w:tc>
      </w:tr>
      <w:tr w:rsidR="006F666F" w:rsidRPr="006F666F" w14:paraId="009F4C9B" w14:textId="77777777" w:rsidTr="006F666F">
        <w:tc>
          <w:tcPr>
            <w:tcW w:w="4820" w:type="dxa"/>
            <w:tcBorders>
              <w:top w:val="nil"/>
              <w:left w:val="nil"/>
              <w:bottom w:val="nil"/>
              <w:right w:val="nil"/>
            </w:tcBorders>
          </w:tcPr>
          <w:p w14:paraId="6A4CAEEA" w14:textId="77777777" w:rsidR="006F666F" w:rsidRPr="006F666F" w:rsidRDefault="006F666F" w:rsidP="006F666F">
            <w:pPr>
              <w:widowControl/>
              <w:adjustRightInd w:val="0"/>
              <w:rPr>
                <w:rFonts w:eastAsiaTheme="minorHAnsi"/>
                <w:b/>
                <w:bCs/>
                <w:color w:val="000000"/>
                <w:sz w:val="28"/>
                <w:szCs w:val="28"/>
                <w:u w:val="single"/>
                <w:lang w:eastAsia="en-US" w:bidi="ar-SA"/>
              </w:rPr>
            </w:pPr>
            <w:r w:rsidRPr="006F666F">
              <w:rPr>
                <w:color w:val="000000"/>
                <w:sz w:val="28"/>
                <w:szCs w:val="28"/>
                <w:lang w:eastAsia="en-US" w:bidi="ar-SA"/>
              </w:rPr>
              <w:t>характеристика грунта:</w:t>
            </w:r>
          </w:p>
        </w:tc>
        <w:tc>
          <w:tcPr>
            <w:tcW w:w="5033" w:type="dxa"/>
            <w:gridSpan w:val="2"/>
            <w:tcBorders>
              <w:top w:val="nil"/>
              <w:left w:val="nil"/>
              <w:bottom w:val="single" w:sz="4" w:space="0" w:color="auto"/>
              <w:right w:val="nil"/>
            </w:tcBorders>
          </w:tcPr>
          <w:p w14:paraId="1ADF3920" w14:textId="77777777" w:rsidR="006F666F" w:rsidRPr="006F666F" w:rsidRDefault="006F666F" w:rsidP="006F666F">
            <w:pPr>
              <w:widowControl/>
              <w:adjustRightInd w:val="0"/>
              <w:rPr>
                <w:rFonts w:eastAsiaTheme="minorHAnsi"/>
                <w:b/>
                <w:bCs/>
                <w:color w:val="000000"/>
                <w:sz w:val="28"/>
                <w:szCs w:val="28"/>
                <w:u w:val="single"/>
                <w:lang w:eastAsia="en-US" w:bidi="ar-SA"/>
              </w:rPr>
            </w:pPr>
          </w:p>
        </w:tc>
      </w:tr>
      <w:tr w:rsidR="006F666F" w:rsidRPr="006F666F" w14:paraId="19E60DF4" w14:textId="77777777" w:rsidTr="006F666F">
        <w:tc>
          <w:tcPr>
            <w:tcW w:w="4820" w:type="dxa"/>
            <w:tcBorders>
              <w:top w:val="nil"/>
              <w:left w:val="nil"/>
              <w:bottom w:val="nil"/>
              <w:right w:val="nil"/>
            </w:tcBorders>
          </w:tcPr>
          <w:p w14:paraId="7A4A90D3" w14:textId="77777777" w:rsidR="006F666F" w:rsidRPr="006F666F" w:rsidRDefault="006F666F" w:rsidP="006F666F">
            <w:pPr>
              <w:widowControl/>
              <w:adjustRightInd w:val="0"/>
              <w:rPr>
                <w:color w:val="000000"/>
                <w:sz w:val="28"/>
                <w:szCs w:val="28"/>
                <w:lang w:eastAsia="en-US" w:bidi="ar-SA"/>
              </w:rPr>
            </w:pPr>
            <w:r w:rsidRPr="006F666F">
              <w:rPr>
                <w:color w:val="000000"/>
                <w:sz w:val="28"/>
                <w:szCs w:val="28"/>
                <w:lang w:eastAsia="en-US" w:bidi="ar-SA"/>
              </w:rPr>
              <w:t>тип электродов:</w:t>
            </w:r>
          </w:p>
        </w:tc>
        <w:tc>
          <w:tcPr>
            <w:tcW w:w="5033" w:type="dxa"/>
            <w:gridSpan w:val="2"/>
            <w:tcBorders>
              <w:top w:val="nil"/>
              <w:left w:val="nil"/>
              <w:bottom w:val="single" w:sz="4" w:space="0" w:color="auto"/>
              <w:right w:val="nil"/>
            </w:tcBorders>
            <w:vAlign w:val="center"/>
          </w:tcPr>
          <w:p w14:paraId="19A2E98A" w14:textId="77777777" w:rsidR="006F666F" w:rsidRPr="006F666F" w:rsidRDefault="006F666F" w:rsidP="006F666F">
            <w:pPr>
              <w:widowControl/>
              <w:adjustRightInd w:val="0"/>
              <w:rPr>
                <w:rFonts w:eastAsiaTheme="minorHAnsi"/>
                <w:b/>
                <w:bCs/>
                <w:color w:val="000000"/>
                <w:sz w:val="28"/>
                <w:szCs w:val="28"/>
                <w:u w:val="single"/>
                <w:lang w:eastAsia="en-US" w:bidi="ar-SA"/>
              </w:rPr>
            </w:pPr>
          </w:p>
        </w:tc>
      </w:tr>
      <w:tr w:rsidR="006F666F" w:rsidRPr="006F666F" w14:paraId="129FF085" w14:textId="77777777" w:rsidTr="006F666F">
        <w:tc>
          <w:tcPr>
            <w:tcW w:w="4820" w:type="dxa"/>
            <w:tcBorders>
              <w:top w:val="nil"/>
              <w:left w:val="nil"/>
              <w:bottom w:val="nil"/>
              <w:right w:val="nil"/>
            </w:tcBorders>
          </w:tcPr>
          <w:p w14:paraId="29B213AC" w14:textId="77777777" w:rsidR="006F666F" w:rsidRPr="006F666F" w:rsidRDefault="006F666F" w:rsidP="006F666F">
            <w:pPr>
              <w:widowControl/>
              <w:adjustRightInd w:val="0"/>
              <w:rPr>
                <w:color w:val="000000"/>
                <w:sz w:val="28"/>
                <w:szCs w:val="28"/>
                <w:lang w:eastAsia="en-US" w:bidi="ar-SA"/>
              </w:rPr>
            </w:pPr>
            <w:r w:rsidRPr="006F666F">
              <w:rPr>
                <w:color w:val="000000"/>
                <w:sz w:val="28"/>
                <w:szCs w:val="28"/>
                <w:lang w:eastAsia="en-US" w:bidi="ar-SA"/>
              </w:rPr>
              <w:t>количество электродов:</w:t>
            </w:r>
          </w:p>
        </w:tc>
        <w:tc>
          <w:tcPr>
            <w:tcW w:w="5033" w:type="dxa"/>
            <w:gridSpan w:val="2"/>
            <w:tcBorders>
              <w:top w:val="single" w:sz="4" w:space="0" w:color="auto"/>
              <w:left w:val="nil"/>
              <w:bottom w:val="single" w:sz="4" w:space="0" w:color="auto"/>
              <w:right w:val="nil"/>
            </w:tcBorders>
            <w:vAlign w:val="center"/>
          </w:tcPr>
          <w:p w14:paraId="2FA972A5" w14:textId="77777777" w:rsidR="006F666F" w:rsidRPr="006F666F" w:rsidRDefault="006F666F" w:rsidP="006F666F">
            <w:pPr>
              <w:widowControl/>
              <w:adjustRightInd w:val="0"/>
              <w:rPr>
                <w:rFonts w:eastAsiaTheme="minorHAnsi"/>
                <w:b/>
                <w:bCs/>
                <w:color w:val="000000"/>
                <w:sz w:val="28"/>
                <w:szCs w:val="28"/>
                <w:u w:val="single"/>
                <w:lang w:eastAsia="en-US" w:bidi="ar-SA"/>
              </w:rPr>
            </w:pPr>
          </w:p>
        </w:tc>
      </w:tr>
      <w:tr w:rsidR="006F666F" w:rsidRPr="006F666F" w14:paraId="75A5FC9D" w14:textId="77777777" w:rsidTr="006F666F">
        <w:tc>
          <w:tcPr>
            <w:tcW w:w="4820" w:type="dxa"/>
            <w:tcBorders>
              <w:top w:val="nil"/>
              <w:left w:val="nil"/>
              <w:bottom w:val="nil"/>
              <w:right w:val="nil"/>
            </w:tcBorders>
          </w:tcPr>
          <w:p w14:paraId="1CDAEA39" w14:textId="77777777" w:rsidR="006F666F" w:rsidRPr="006F666F" w:rsidRDefault="006F666F" w:rsidP="006F666F">
            <w:pPr>
              <w:widowControl/>
              <w:adjustRightInd w:val="0"/>
              <w:rPr>
                <w:color w:val="000000"/>
                <w:sz w:val="28"/>
                <w:szCs w:val="28"/>
                <w:lang w:eastAsia="en-US" w:bidi="ar-SA"/>
              </w:rPr>
            </w:pPr>
            <w:r w:rsidRPr="006F666F">
              <w:rPr>
                <w:color w:val="000000"/>
                <w:sz w:val="28"/>
                <w:szCs w:val="28"/>
                <w:lang w:eastAsia="en-US" w:bidi="ar-SA"/>
              </w:rPr>
              <w:t xml:space="preserve">размер электрода: </w:t>
            </w:r>
          </w:p>
        </w:tc>
        <w:tc>
          <w:tcPr>
            <w:tcW w:w="5033" w:type="dxa"/>
            <w:gridSpan w:val="2"/>
            <w:tcBorders>
              <w:top w:val="nil"/>
              <w:left w:val="nil"/>
              <w:bottom w:val="single" w:sz="4" w:space="0" w:color="auto"/>
              <w:right w:val="nil"/>
            </w:tcBorders>
          </w:tcPr>
          <w:p w14:paraId="15584043" w14:textId="77777777" w:rsidR="006F666F" w:rsidRPr="006F666F" w:rsidRDefault="006F666F" w:rsidP="006F666F">
            <w:pPr>
              <w:widowControl/>
              <w:adjustRightInd w:val="0"/>
              <w:rPr>
                <w:color w:val="000000"/>
                <w:sz w:val="28"/>
                <w:szCs w:val="28"/>
                <w:lang w:eastAsia="en-US" w:bidi="ar-SA"/>
              </w:rPr>
            </w:pPr>
          </w:p>
        </w:tc>
      </w:tr>
      <w:tr w:rsidR="006F666F" w:rsidRPr="006F666F" w14:paraId="1B3A3542" w14:textId="77777777" w:rsidTr="006F666F">
        <w:tc>
          <w:tcPr>
            <w:tcW w:w="5211" w:type="dxa"/>
            <w:gridSpan w:val="2"/>
            <w:tcBorders>
              <w:top w:val="nil"/>
              <w:left w:val="nil"/>
              <w:bottom w:val="nil"/>
              <w:right w:val="nil"/>
            </w:tcBorders>
          </w:tcPr>
          <w:p w14:paraId="7BD90EAA" w14:textId="77777777" w:rsidR="006F666F" w:rsidRPr="006F666F" w:rsidRDefault="006F666F" w:rsidP="006F666F">
            <w:pPr>
              <w:widowControl/>
              <w:adjustRightInd w:val="0"/>
              <w:rPr>
                <w:color w:val="000000"/>
                <w:sz w:val="28"/>
                <w:szCs w:val="28"/>
                <w:lang w:eastAsia="en-US" w:bidi="ar-SA"/>
              </w:rPr>
            </w:pPr>
            <w:r w:rsidRPr="006F666F">
              <w:rPr>
                <w:color w:val="000000"/>
                <w:sz w:val="28"/>
                <w:szCs w:val="28"/>
                <w:lang w:eastAsia="en-US" w:bidi="ar-SA"/>
              </w:rPr>
              <w:t>глубина забивки (заложения) электродов:</w:t>
            </w:r>
          </w:p>
        </w:tc>
        <w:tc>
          <w:tcPr>
            <w:tcW w:w="4642" w:type="dxa"/>
            <w:tcBorders>
              <w:top w:val="nil"/>
              <w:left w:val="nil"/>
              <w:bottom w:val="single" w:sz="4" w:space="0" w:color="auto"/>
              <w:right w:val="nil"/>
            </w:tcBorders>
            <w:vAlign w:val="center"/>
          </w:tcPr>
          <w:p w14:paraId="511484DF" w14:textId="77777777" w:rsidR="006F666F" w:rsidRPr="006F666F" w:rsidRDefault="006F666F" w:rsidP="006F666F">
            <w:pPr>
              <w:widowControl/>
              <w:adjustRightInd w:val="0"/>
              <w:jc w:val="center"/>
              <w:rPr>
                <w:color w:val="000000"/>
                <w:sz w:val="28"/>
                <w:szCs w:val="28"/>
                <w:lang w:eastAsia="en-US" w:bidi="ar-SA"/>
              </w:rPr>
            </w:pPr>
          </w:p>
        </w:tc>
      </w:tr>
      <w:tr w:rsidR="006F666F" w:rsidRPr="006F666F" w14:paraId="50199E20" w14:textId="77777777" w:rsidTr="006F666F">
        <w:tc>
          <w:tcPr>
            <w:tcW w:w="5211" w:type="dxa"/>
            <w:gridSpan w:val="2"/>
            <w:tcBorders>
              <w:top w:val="nil"/>
              <w:left w:val="nil"/>
              <w:bottom w:val="nil"/>
              <w:right w:val="nil"/>
            </w:tcBorders>
          </w:tcPr>
          <w:p w14:paraId="2319DB14" w14:textId="77777777" w:rsidR="006F666F" w:rsidRPr="006F666F" w:rsidRDefault="006F666F" w:rsidP="006F666F">
            <w:pPr>
              <w:widowControl/>
              <w:adjustRightInd w:val="0"/>
              <w:rPr>
                <w:color w:val="000000"/>
                <w:sz w:val="28"/>
                <w:szCs w:val="28"/>
                <w:lang w:eastAsia="en-US" w:bidi="ar-SA"/>
              </w:rPr>
            </w:pPr>
            <w:r w:rsidRPr="006F666F">
              <w:rPr>
                <w:color w:val="000000"/>
                <w:sz w:val="28"/>
                <w:szCs w:val="28"/>
                <w:lang w:eastAsia="en-US" w:bidi="ar-SA"/>
              </w:rPr>
              <w:t>расстояние между электродами:</w:t>
            </w:r>
          </w:p>
        </w:tc>
        <w:tc>
          <w:tcPr>
            <w:tcW w:w="4642" w:type="dxa"/>
            <w:tcBorders>
              <w:top w:val="nil"/>
              <w:left w:val="nil"/>
              <w:bottom w:val="single" w:sz="4" w:space="0" w:color="auto"/>
              <w:right w:val="nil"/>
            </w:tcBorders>
          </w:tcPr>
          <w:p w14:paraId="31F6474A" w14:textId="77777777" w:rsidR="006F666F" w:rsidRPr="006F666F" w:rsidRDefault="006F666F" w:rsidP="006F666F">
            <w:pPr>
              <w:widowControl/>
              <w:adjustRightInd w:val="0"/>
              <w:jc w:val="center"/>
              <w:rPr>
                <w:color w:val="000000"/>
                <w:sz w:val="28"/>
                <w:szCs w:val="28"/>
                <w:lang w:eastAsia="en-US" w:bidi="ar-SA"/>
              </w:rPr>
            </w:pPr>
          </w:p>
        </w:tc>
      </w:tr>
      <w:tr w:rsidR="006F666F" w:rsidRPr="006F666F" w14:paraId="5011AE1F" w14:textId="77777777" w:rsidTr="006F666F">
        <w:tc>
          <w:tcPr>
            <w:tcW w:w="4820" w:type="dxa"/>
            <w:tcBorders>
              <w:top w:val="nil"/>
              <w:left w:val="nil"/>
              <w:bottom w:val="nil"/>
              <w:right w:val="nil"/>
            </w:tcBorders>
          </w:tcPr>
          <w:p w14:paraId="01D40CF7" w14:textId="77777777" w:rsidR="006F666F" w:rsidRPr="006F666F" w:rsidRDefault="006F666F" w:rsidP="006F666F">
            <w:pPr>
              <w:widowControl/>
              <w:adjustRightInd w:val="0"/>
              <w:rPr>
                <w:color w:val="000000"/>
                <w:sz w:val="28"/>
                <w:szCs w:val="28"/>
                <w:lang w:eastAsia="en-US" w:bidi="ar-SA"/>
              </w:rPr>
            </w:pPr>
            <w:r w:rsidRPr="006F666F">
              <w:rPr>
                <w:color w:val="000000"/>
                <w:sz w:val="28"/>
                <w:szCs w:val="28"/>
                <w:lang w:eastAsia="en-US" w:bidi="ar-SA"/>
              </w:rPr>
              <w:t xml:space="preserve">соединение электродов: </w:t>
            </w:r>
          </w:p>
        </w:tc>
        <w:tc>
          <w:tcPr>
            <w:tcW w:w="5033" w:type="dxa"/>
            <w:gridSpan w:val="2"/>
            <w:tcBorders>
              <w:top w:val="nil"/>
              <w:left w:val="nil"/>
              <w:bottom w:val="single" w:sz="4" w:space="0" w:color="auto"/>
              <w:right w:val="nil"/>
            </w:tcBorders>
          </w:tcPr>
          <w:p w14:paraId="3F022351" w14:textId="77777777" w:rsidR="006F666F" w:rsidRPr="006F666F" w:rsidRDefault="006F666F" w:rsidP="006F666F">
            <w:pPr>
              <w:widowControl/>
              <w:adjustRightInd w:val="0"/>
              <w:jc w:val="center"/>
              <w:rPr>
                <w:color w:val="000000"/>
                <w:sz w:val="28"/>
                <w:szCs w:val="28"/>
                <w:lang w:eastAsia="en-US" w:bidi="ar-SA"/>
              </w:rPr>
            </w:pPr>
          </w:p>
        </w:tc>
      </w:tr>
      <w:tr w:rsidR="006F666F" w:rsidRPr="006F666F" w14:paraId="2F662CBD" w14:textId="77777777" w:rsidTr="006F666F">
        <w:tc>
          <w:tcPr>
            <w:tcW w:w="4820" w:type="dxa"/>
            <w:tcBorders>
              <w:top w:val="nil"/>
              <w:left w:val="nil"/>
              <w:bottom w:val="nil"/>
              <w:right w:val="nil"/>
            </w:tcBorders>
          </w:tcPr>
          <w:p w14:paraId="5151C7FB" w14:textId="77777777" w:rsidR="006F666F" w:rsidRPr="006F666F" w:rsidRDefault="006F666F" w:rsidP="006F666F">
            <w:pPr>
              <w:widowControl/>
              <w:adjustRightInd w:val="0"/>
              <w:rPr>
                <w:color w:val="000000"/>
                <w:sz w:val="28"/>
                <w:szCs w:val="28"/>
                <w:lang w:eastAsia="en-US" w:bidi="ar-SA"/>
              </w:rPr>
            </w:pPr>
            <w:r w:rsidRPr="006F666F">
              <w:rPr>
                <w:color w:val="000000"/>
                <w:sz w:val="28"/>
                <w:szCs w:val="28"/>
                <w:lang w:eastAsia="en-US" w:bidi="ar-SA"/>
              </w:rPr>
              <w:t>глубина заложения контура:</w:t>
            </w:r>
          </w:p>
        </w:tc>
        <w:tc>
          <w:tcPr>
            <w:tcW w:w="5033" w:type="dxa"/>
            <w:gridSpan w:val="2"/>
            <w:tcBorders>
              <w:top w:val="single" w:sz="4" w:space="0" w:color="auto"/>
              <w:left w:val="nil"/>
              <w:bottom w:val="single" w:sz="4" w:space="0" w:color="auto"/>
              <w:right w:val="nil"/>
            </w:tcBorders>
          </w:tcPr>
          <w:p w14:paraId="4971D787" w14:textId="77777777" w:rsidR="006F666F" w:rsidRPr="006F666F" w:rsidRDefault="006F666F" w:rsidP="006F666F">
            <w:pPr>
              <w:widowControl/>
              <w:adjustRightInd w:val="0"/>
              <w:jc w:val="center"/>
              <w:rPr>
                <w:color w:val="000000"/>
                <w:sz w:val="28"/>
                <w:szCs w:val="28"/>
                <w:lang w:eastAsia="en-US" w:bidi="ar-SA"/>
              </w:rPr>
            </w:pPr>
          </w:p>
        </w:tc>
      </w:tr>
    </w:tbl>
    <w:p w14:paraId="7DCF0834" w14:textId="77777777" w:rsidR="006F666F" w:rsidRPr="006F666F" w:rsidRDefault="006F666F" w:rsidP="006F666F">
      <w:pPr>
        <w:widowControl/>
        <w:adjustRightInd w:val="0"/>
        <w:jc w:val="center"/>
        <w:rPr>
          <w:rFonts w:eastAsiaTheme="minorHAnsi"/>
          <w:b/>
          <w:bCs/>
          <w:color w:val="000000"/>
          <w:sz w:val="32"/>
          <w:szCs w:val="32"/>
          <w:u w:val="single"/>
          <w:lang w:eastAsia="en-US" w:bidi="ar-SA"/>
        </w:rPr>
      </w:pPr>
    </w:p>
    <w:p w14:paraId="0A7A9FEA" w14:textId="77777777" w:rsidR="006F666F" w:rsidRPr="006F666F" w:rsidRDefault="006F666F" w:rsidP="006F666F">
      <w:pPr>
        <w:widowControl/>
        <w:adjustRightInd w:val="0"/>
        <w:jc w:val="center"/>
        <w:rPr>
          <w:rFonts w:eastAsiaTheme="minorHAnsi"/>
          <w:b/>
          <w:bCs/>
          <w:color w:val="000000"/>
          <w:sz w:val="32"/>
          <w:szCs w:val="32"/>
          <w:u w:val="single"/>
          <w:lang w:eastAsia="en-US" w:bidi="ar-SA"/>
        </w:rPr>
      </w:pPr>
    </w:p>
    <w:tbl>
      <w:tblPr>
        <w:tblW w:w="9711" w:type="dxa"/>
        <w:tblInd w:w="142" w:type="dxa"/>
        <w:tblLayout w:type="fixed"/>
        <w:tblLook w:val="04A0" w:firstRow="1" w:lastRow="0" w:firstColumn="1" w:lastColumn="0" w:noHBand="0" w:noVBand="1"/>
      </w:tblPr>
      <w:tblGrid>
        <w:gridCol w:w="959"/>
        <w:gridCol w:w="1134"/>
        <w:gridCol w:w="1701"/>
        <w:gridCol w:w="1701"/>
        <w:gridCol w:w="2268"/>
        <w:gridCol w:w="1948"/>
      </w:tblGrid>
      <w:tr w:rsidR="006F666F" w:rsidRPr="006F666F" w14:paraId="453BB10D" w14:textId="77777777" w:rsidTr="006F666F">
        <w:tc>
          <w:tcPr>
            <w:tcW w:w="9711" w:type="dxa"/>
            <w:gridSpan w:val="6"/>
            <w:vAlign w:val="center"/>
          </w:tcPr>
          <w:p w14:paraId="1D559293" w14:textId="77777777" w:rsidR="006F666F" w:rsidRPr="006F666F" w:rsidRDefault="006F666F" w:rsidP="006F666F">
            <w:pPr>
              <w:widowControl/>
              <w:adjustRightInd w:val="0"/>
              <w:jc w:val="center"/>
              <w:rPr>
                <w:rFonts w:eastAsiaTheme="minorHAnsi"/>
                <w:bCs/>
                <w:color w:val="000000"/>
                <w:sz w:val="28"/>
                <w:szCs w:val="32"/>
                <w:lang w:eastAsia="en-US" w:bidi="ar-SA"/>
              </w:rPr>
            </w:pPr>
          </w:p>
          <w:p w14:paraId="76E4DE93" w14:textId="77777777" w:rsidR="006F666F" w:rsidRPr="006F666F" w:rsidRDefault="006F666F" w:rsidP="006F666F">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2. Измерение сопротивления заземляющего устройства:</w:t>
            </w:r>
          </w:p>
        </w:tc>
      </w:tr>
      <w:tr w:rsidR="006F666F" w:rsidRPr="006F666F" w14:paraId="1EB1B288" w14:textId="77777777" w:rsidTr="006F666F">
        <w:trPr>
          <w:trHeight w:val="966"/>
        </w:trPr>
        <w:tc>
          <w:tcPr>
            <w:tcW w:w="959" w:type="dxa"/>
            <w:vAlign w:val="center"/>
          </w:tcPr>
          <w:p w14:paraId="1E041F1C"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w:t>
            </w:r>
          </w:p>
          <w:p w14:paraId="1F2A316B"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п/п</w:t>
            </w:r>
          </w:p>
        </w:tc>
        <w:tc>
          <w:tcPr>
            <w:tcW w:w="1134" w:type="dxa"/>
            <w:vAlign w:val="center"/>
          </w:tcPr>
          <w:p w14:paraId="30B68AD9"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Дата</w:t>
            </w:r>
          </w:p>
        </w:tc>
        <w:tc>
          <w:tcPr>
            <w:tcW w:w="1701" w:type="dxa"/>
            <w:vAlign w:val="center"/>
          </w:tcPr>
          <w:p w14:paraId="65F96A6A"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Тип прибора, зав.№</w:t>
            </w:r>
          </w:p>
        </w:tc>
        <w:tc>
          <w:tcPr>
            <w:tcW w:w="1701" w:type="dxa"/>
            <w:vAlign w:val="center"/>
          </w:tcPr>
          <w:p w14:paraId="2C745E91"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Значение сопрот., Ом</w:t>
            </w:r>
          </w:p>
        </w:tc>
        <w:tc>
          <w:tcPr>
            <w:tcW w:w="2268" w:type="dxa"/>
            <w:vAlign w:val="center"/>
          </w:tcPr>
          <w:p w14:paraId="075CB666"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Заключение</w:t>
            </w:r>
          </w:p>
        </w:tc>
        <w:tc>
          <w:tcPr>
            <w:tcW w:w="1948" w:type="dxa"/>
            <w:vAlign w:val="center"/>
          </w:tcPr>
          <w:p w14:paraId="0ACE12BE" w14:textId="67E30EC7" w:rsidR="006F666F" w:rsidRPr="006F666F" w:rsidRDefault="00826924" w:rsidP="006F666F">
            <w:pPr>
              <w:widowControl/>
              <w:adjustRightInd w:val="0"/>
              <w:jc w:val="center"/>
              <w:rPr>
                <w:rFonts w:eastAsiaTheme="minorHAnsi"/>
                <w:bCs/>
                <w:color w:val="000000"/>
                <w:sz w:val="24"/>
                <w:szCs w:val="32"/>
                <w:lang w:eastAsia="en-US" w:bidi="ar-SA"/>
              </w:rPr>
            </w:pPr>
            <w:r>
              <w:rPr>
                <w:rFonts w:eastAsiaTheme="minorHAnsi"/>
                <w:bCs/>
                <w:color w:val="000000"/>
                <w:sz w:val="24"/>
                <w:szCs w:val="32"/>
                <w:lang w:eastAsia="en-US" w:bidi="ar-SA"/>
              </w:rPr>
              <w:t>Подрядчик</w:t>
            </w:r>
          </w:p>
        </w:tc>
      </w:tr>
      <w:tr w:rsidR="006F666F" w:rsidRPr="006F666F" w14:paraId="7255A17A" w14:textId="77777777" w:rsidTr="006F666F">
        <w:tc>
          <w:tcPr>
            <w:tcW w:w="959" w:type="dxa"/>
            <w:vAlign w:val="center"/>
          </w:tcPr>
          <w:p w14:paraId="221AC507" w14:textId="77777777" w:rsidR="006F666F" w:rsidRPr="006F666F" w:rsidRDefault="006F666F" w:rsidP="006F666F">
            <w:pPr>
              <w:widowControl/>
              <w:adjustRightInd w:val="0"/>
              <w:jc w:val="center"/>
              <w:rPr>
                <w:rFonts w:eastAsiaTheme="minorHAnsi"/>
                <w:bCs/>
                <w:color w:val="000000"/>
                <w:sz w:val="20"/>
                <w:szCs w:val="20"/>
                <w:lang w:eastAsia="en-US" w:bidi="ar-SA"/>
              </w:rPr>
            </w:pPr>
            <w:r w:rsidRPr="006F666F">
              <w:rPr>
                <w:rFonts w:eastAsiaTheme="minorHAnsi"/>
                <w:bCs/>
                <w:color w:val="000000"/>
                <w:sz w:val="20"/>
                <w:szCs w:val="20"/>
                <w:lang w:eastAsia="en-US" w:bidi="ar-SA"/>
              </w:rPr>
              <w:t>1</w:t>
            </w:r>
          </w:p>
        </w:tc>
        <w:tc>
          <w:tcPr>
            <w:tcW w:w="1134" w:type="dxa"/>
            <w:vAlign w:val="center"/>
          </w:tcPr>
          <w:p w14:paraId="78056B2A" w14:textId="77777777" w:rsidR="006F666F" w:rsidRPr="006F666F" w:rsidRDefault="006F666F" w:rsidP="006F666F">
            <w:pPr>
              <w:widowControl/>
              <w:adjustRightInd w:val="0"/>
              <w:ind w:left="142"/>
              <w:jc w:val="center"/>
              <w:rPr>
                <w:rFonts w:eastAsiaTheme="minorHAnsi"/>
                <w:bCs/>
                <w:color w:val="000000"/>
                <w:sz w:val="16"/>
                <w:szCs w:val="16"/>
                <w:lang w:eastAsia="en-US" w:bidi="ar-SA"/>
              </w:rPr>
            </w:pPr>
          </w:p>
        </w:tc>
        <w:tc>
          <w:tcPr>
            <w:tcW w:w="1701" w:type="dxa"/>
            <w:vAlign w:val="center"/>
          </w:tcPr>
          <w:p w14:paraId="02ED315C" w14:textId="77777777" w:rsidR="006F666F" w:rsidRPr="006F666F" w:rsidRDefault="006F666F" w:rsidP="006F666F">
            <w:pPr>
              <w:widowControl/>
              <w:adjustRightInd w:val="0"/>
              <w:jc w:val="center"/>
              <w:rPr>
                <w:rFonts w:eastAsiaTheme="minorHAnsi"/>
                <w:bCs/>
                <w:color w:val="000000"/>
                <w:sz w:val="20"/>
                <w:szCs w:val="20"/>
                <w:lang w:eastAsia="en-US" w:bidi="ar-SA"/>
              </w:rPr>
            </w:pPr>
          </w:p>
        </w:tc>
        <w:tc>
          <w:tcPr>
            <w:tcW w:w="1701" w:type="dxa"/>
            <w:vAlign w:val="center"/>
          </w:tcPr>
          <w:p w14:paraId="608B36B7" w14:textId="77777777" w:rsidR="006F666F" w:rsidRPr="006F666F" w:rsidRDefault="006F666F" w:rsidP="006F666F">
            <w:pPr>
              <w:widowControl/>
              <w:adjustRightInd w:val="0"/>
              <w:jc w:val="center"/>
              <w:rPr>
                <w:rFonts w:eastAsiaTheme="minorHAnsi"/>
                <w:bCs/>
                <w:color w:val="000000"/>
                <w:sz w:val="20"/>
                <w:szCs w:val="20"/>
                <w:lang w:eastAsia="en-US" w:bidi="ar-SA"/>
              </w:rPr>
            </w:pPr>
          </w:p>
        </w:tc>
        <w:tc>
          <w:tcPr>
            <w:tcW w:w="2268" w:type="dxa"/>
            <w:vAlign w:val="center"/>
          </w:tcPr>
          <w:p w14:paraId="57BEEF56" w14:textId="77777777" w:rsidR="006F666F" w:rsidRPr="006F666F" w:rsidRDefault="006F666F" w:rsidP="006F666F">
            <w:pPr>
              <w:widowControl/>
              <w:adjustRightInd w:val="0"/>
              <w:jc w:val="center"/>
              <w:rPr>
                <w:rFonts w:eastAsiaTheme="minorHAnsi"/>
                <w:bCs/>
                <w:color w:val="000000"/>
                <w:sz w:val="20"/>
                <w:szCs w:val="20"/>
                <w:lang w:eastAsia="en-US" w:bidi="ar-SA"/>
              </w:rPr>
            </w:pPr>
          </w:p>
        </w:tc>
        <w:tc>
          <w:tcPr>
            <w:tcW w:w="1948" w:type="dxa"/>
            <w:vAlign w:val="center"/>
          </w:tcPr>
          <w:p w14:paraId="52F09374" w14:textId="77777777" w:rsidR="006F666F" w:rsidRPr="006F666F" w:rsidRDefault="006F666F" w:rsidP="006F666F">
            <w:pPr>
              <w:widowControl/>
              <w:adjustRightInd w:val="0"/>
              <w:jc w:val="center"/>
              <w:rPr>
                <w:rFonts w:eastAsiaTheme="minorHAnsi"/>
                <w:bCs/>
                <w:color w:val="000000"/>
                <w:sz w:val="20"/>
                <w:szCs w:val="20"/>
                <w:lang w:eastAsia="en-US" w:bidi="ar-SA"/>
              </w:rPr>
            </w:pPr>
          </w:p>
        </w:tc>
      </w:tr>
      <w:tr w:rsidR="006F666F" w:rsidRPr="006F666F" w14:paraId="0C55046D" w14:textId="77777777" w:rsidTr="006F666F">
        <w:tc>
          <w:tcPr>
            <w:tcW w:w="959" w:type="dxa"/>
            <w:vAlign w:val="center"/>
          </w:tcPr>
          <w:p w14:paraId="5A20CB71"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2</w:t>
            </w:r>
          </w:p>
        </w:tc>
        <w:tc>
          <w:tcPr>
            <w:tcW w:w="1134" w:type="dxa"/>
            <w:vAlign w:val="center"/>
          </w:tcPr>
          <w:p w14:paraId="37298D49" w14:textId="77777777" w:rsidR="006F666F" w:rsidRPr="006F666F" w:rsidRDefault="006F666F" w:rsidP="006F666F">
            <w:pPr>
              <w:widowControl/>
              <w:adjustRightInd w:val="0"/>
              <w:ind w:left="142"/>
              <w:jc w:val="center"/>
              <w:rPr>
                <w:rFonts w:eastAsiaTheme="minorHAnsi"/>
                <w:bCs/>
                <w:color w:val="000000"/>
                <w:sz w:val="28"/>
                <w:szCs w:val="32"/>
                <w:lang w:eastAsia="en-US" w:bidi="ar-SA"/>
              </w:rPr>
            </w:pPr>
          </w:p>
        </w:tc>
        <w:tc>
          <w:tcPr>
            <w:tcW w:w="1701" w:type="dxa"/>
            <w:vAlign w:val="center"/>
          </w:tcPr>
          <w:p w14:paraId="501DFE30"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1701" w:type="dxa"/>
            <w:vAlign w:val="center"/>
          </w:tcPr>
          <w:p w14:paraId="29AD5B05"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2268" w:type="dxa"/>
            <w:vAlign w:val="center"/>
          </w:tcPr>
          <w:p w14:paraId="7A8991A6"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1948" w:type="dxa"/>
            <w:vAlign w:val="center"/>
          </w:tcPr>
          <w:p w14:paraId="0AA58E69" w14:textId="77777777" w:rsidR="006F666F" w:rsidRPr="006F666F" w:rsidRDefault="006F666F" w:rsidP="006F666F">
            <w:pPr>
              <w:widowControl/>
              <w:adjustRightInd w:val="0"/>
              <w:jc w:val="center"/>
              <w:rPr>
                <w:rFonts w:eastAsiaTheme="minorHAnsi"/>
                <w:bCs/>
                <w:color w:val="000000"/>
                <w:sz w:val="28"/>
                <w:szCs w:val="32"/>
                <w:lang w:eastAsia="en-US" w:bidi="ar-SA"/>
              </w:rPr>
            </w:pPr>
          </w:p>
        </w:tc>
      </w:tr>
      <w:tr w:rsidR="006F666F" w:rsidRPr="006F666F" w14:paraId="2F2AE5AE" w14:textId="77777777" w:rsidTr="006F666F">
        <w:tc>
          <w:tcPr>
            <w:tcW w:w="959" w:type="dxa"/>
            <w:vAlign w:val="center"/>
          </w:tcPr>
          <w:p w14:paraId="34977881"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3</w:t>
            </w:r>
          </w:p>
        </w:tc>
        <w:tc>
          <w:tcPr>
            <w:tcW w:w="1134" w:type="dxa"/>
            <w:vAlign w:val="center"/>
          </w:tcPr>
          <w:p w14:paraId="31F6BB77" w14:textId="77777777" w:rsidR="006F666F" w:rsidRPr="006F666F" w:rsidRDefault="006F666F" w:rsidP="006F666F">
            <w:pPr>
              <w:widowControl/>
              <w:adjustRightInd w:val="0"/>
              <w:ind w:left="142"/>
              <w:jc w:val="center"/>
              <w:rPr>
                <w:rFonts w:eastAsiaTheme="minorHAnsi"/>
                <w:bCs/>
                <w:color w:val="000000"/>
                <w:sz w:val="28"/>
                <w:szCs w:val="32"/>
                <w:lang w:eastAsia="en-US" w:bidi="ar-SA"/>
              </w:rPr>
            </w:pPr>
          </w:p>
        </w:tc>
        <w:tc>
          <w:tcPr>
            <w:tcW w:w="1701" w:type="dxa"/>
            <w:vAlign w:val="center"/>
          </w:tcPr>
          <w:p w14:paraId="61828C76"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1701" w:type="dxa"/>
            <w:vAlign w:val="center"/>
          </w:tcPr>
          <w:p w14:paraId="6853689A"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2268" w:type="dxa"/>
            <w:vAlign w:val="center"/>
          </w:tcPr>
          <w:p w14:paraId="62E0BEB3"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1948" w:type="dxa"/>
            <w:vAlign w:val="center"/>
          </w:tcPr>
          <w:p w14:paraId="6300C24D" w14:textId="77777777" w:rsidR="006F666F" w:rsidRPr="006F666F" w:rsidRDefault="006F666F" w:rsidP="006F666F">
            <w:pPr>
              <w:widowControl/>
              <w:adjustRightInd w:val="0"/>
              <w:jc w:val="center"/>
              <w:rPr>
                <w:rFonts w:eastAsiaTheme="minorHAnsi"/>
                <w:bCs/>
                <w:color w:val="000000"/>
                <w:sz w:val="28"/>
                <w:szCs w:val="32"/>
                <w:lang w:eastAsia="en-US" w:bidi="ar-SA"/>
              </w:rPr>
            </w:pPr>
          </w:p>
        </w:tc>
      </w:tr>
      <w:tr w:rsidR="006F666F" w:rsidRPr="006F666F" w14:paraId="74557C64" w14:textId="77777777" w:rsidTr="006F666F">
        <w:tc>
          <w:tcPr>
            <w:tcW w:w="959" w:type="dxa"/>
            <w:vAlign w:val="center"/>
          </w:tcPr>
          <w:p w14:paraId="1BBA18A8"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4</w:t>
            </w:r>
          </w:p>
        </w:tc>
        <w:tc>
          <w:tcPr>
            <w:tcW w:w="1134" w:type="dxa"/>
            <w:vAlign w:val="center"/>
          </w:tcPr>
          <w:p w14:paraId="4D50B3B5" w14:textId="77777777" w:rsidR="006F666F" w:rsidRPr="006F666F" w:rsidRDefault="006F666F" w:rsidP="006F666F">
            <w:pPr>
              <w:widowControl/>
              <w:adjustRightInd w:val="0"/>
              <w:ind w:left="142"/>
              <w:jc w:val="center"/>
              <w:rPr>
                <w:rFonts w:eastAsiaTheme="minorHAnsi"/>
                <w:bCs/>
                <w:color w:val="000000"/>
                <w:sz w:val="28"/>
                <w:szCs w:val="32"/>
                <w:lang w:eastAsia="en-US" w:bidi="ar-SA"/>
              </w:rPr>
            </w:pPr>
          </w:p>
        </w:tc>
        <w:tc>
          <w:tcPr>
            <w:tcW w:w="1701" w:type="dxa"/>
            <w:vAlign w:val="center"/>
          </w:tcPr>
          <w:p w14:paraId="2C0AF5F4"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1701" w:type="dxa"/>
            <w:vAlign w:val="center"/>
          </w:tcPr>
          <w:p w14:paraId="3B8A6B41"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2268" w:type="dxa"/>
            <w:vAlign w:val="center"/>
          </w:tcPr>
          <w:p w14:paraId="48417FBE"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1948" w:type="dxa"/>
            <w:vAlign w:val="center"/>
          </w:tcPr>
          <w:p w14:paraId="13CE81C7" w14:textId="77777777" w:rsidR="006F666F" w:rsidRPr="006F666F" w:rsidRDefault="006F666F" w:rsidP="006F666F">
            <w:pPr>
              <w:widowControl/>
              <w:adjustRightInd w:val="0"/>
              <w:jc w:val="center"/>
              <w:rPr>
                <w:rFonts w:eastAsiaTheme="minorHAnsi"/>
                <w:bCs/>
                <w:color w:val="000000"/>
                <w:sz w:val="28"/>
                <w:szCs w:val="32"/>
                <w:lang w:eastAsia="en-US" w:bidi="ar-SA"/>
              </w:rPr>
            </w:pPr>
          </w:p>
        </w:tc>
      </w:tr>
      <w:tr w:rsidR="006F666F" w:rsidRPr="006F666F" w14:paraId="74DD2D44" w14:textId="77777777" w:rsidTr="006F666F">
        <w:tc>
          <w:tcPr>
            <w:tcW w:w="959" w:type="dxa"/>
            <w:vAlign w:val="center"/>
          </w:tcPr>
          <w:p w14:paraId="0E920503"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5</w:t>
            </w:r>
          </w:p>
        </w:tc>
        <w:tc>
          <w:tcPr>
            <w:tcW w:w="1134" w:type="dxa"/>
            <w:vAlign w:val="center"/>
          </w:tcPr>
          <w:p w14:paraId="12D70129" w14:textId="77777777" w:rsidR="006F666F" w:rsidRPr="006F666F" w:rsidRDefault="006F666F" w:rsidP="006F666F">
            <w:pPr>
              <w:widowControl/>
              <w:adjustRightInd w:val="0"/>
              <w:ind w:left="142"/>
              <w:jc w:val="center"/>
              <w:rPr>
                <w:rFonts w:eastAsiaTheme="minorHAnsi"/>
                <w:bCs/>
                <w:color w:val="000000"/>
                <w:sz w:val="28"/>
                <w:szCs w:val="32"/>
                <w:lang w:eastAsia="en-US" w:bidi="ar-SA"/>
              </w:rPr>
            </w:pPr>
          </w:p>
        </w:tc>
        <w:tc>
          <w:tcPr>
            <w:tcW w:w="1701" w:type="dxa"/>
            <w:vAlign w:val="center"/>
          </w:tcPr>
          <w:p w14:paraId="5D5436CB"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1701" w:type="dxa"/>
            <w:vAlign w:val="center"/>
          </w:tcPr>
          <w:p w14:paraId="02C6ECBB"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2268" w:type="dxa"/>
            <w:vAlign w:val="center"/>
          </w:tcPr>
          <w:p w14:paraId="24747363"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1948" w:type="dxa"/>
            <w:vAlign w:val="center"/>
          </w:tcPr>
          <w:p w14:paraId="227B7250" w14:textId="77777777" w:rsidR="006F666F" w:rsidRPr="006F666F" w:rsidRDefault="006F666F" w:rsidP="006F666F">
            <w:pPr>
              <w:widowControl/>
              <w:adjustRightInd w:val="0"/>
              <w:jc w:val="center"/>
              <w:rPr>
                <w:rFonts w:eastAsiaTheme="minorHAnsi"/>
                <w:bCs/>
                <w:color w:val="000000"/>
                <w:sz w:val="28"/>
                <w:szCs w:val="32"/>
                <w:lang w:eastAsia="en-US" w:bidi="ar-SA"/>
              </w:rPr>
            </w:pPr>
          </w:p>
        </w:tc>
      </w:tr>
    </w:tbl>
    <w:p w14:paraId="641E9179" w14:textId="77777777" w:rsidR="006F666F" w:rsidRPr="006F666F" w:rsidRDefault="006F666F" w:rsidP="006F666F">
      <w:pPr>
        <w:widowControl/>
        <w:adjustRightInd w:val="0"/>
        <w:jc w:val="center"/>
        <w:rPr>
          <w:rFonts w:eastAsiaTheme="minorHAnsi"/>
          <w:b/>
          <w:bCs/>
          <w:color w:val="000000"/>
          <w:sz w:val="32"/>
          <w:szCs w:val="32"/>
          <w:u w:val="single"/>
          <w:lang w:eastAsia="en-US" w:bidi="ar-SA"/>
        </w:rPr>
      </w:pPr>
    </w:p>
    <w:p w14:paraId="03BFADE5" w14:textId="77777777" w:rsidR="006F666F" w:rsidRPr="006F666F" w:rsidRDefault="006F666F" w:rsidP="00455943">
      <w:pPr>
        <w:widowControl/>
        <w:numPr>
          <w:ilvl w:val="0"/>
          <w:numId w:val="311"/>
        </w:numPr>
        <w:adjustRightInd w:val="0"/>
        <w:rPr>
          <w:rFonts w:eastAsiaTheme="minorHAnsi"/>
          <w:b/>
          <w:bCs/>
          <w:color w:val="000000"/>
          <w:sz w:val="28"/>
          <w:szCs w:val="28"/>
          <w:lang w:eastAsia="en-US" w:bidi="ar-SA"/>
        </w:rPr>
      </w:pPr>
      <w:r w:rsidRPr="006F666F">
        <w:rPr>
          <w:rFonts w:eastAsiaTheme="minorHAnsi"/>
          <w:b/>
          <w:bCs/>
          <w:color w:val="000000"/>
          <w:sz w:val="28"/>
          <w:szCs w:val="28"/>
          <w:lang w:eastAsia="en-US" w:bidi="ar-SA"/>
        </w:rPr>
        <w:t xml:space="preserve">Освещение розеточная часть </w:t>
      </w:r>
    </w:p>
    <w:p w14:paraId="6B7EE2FC" w14:textId="77777777" w:rsidR="006F666F" w:rsidRPr="006F666F" w:rsidRDefault="006F666F" w:rsidP="006F666F">
      <w:pPr>
        <w:widowControl/>
        <w:adjustRightInd w:val="0"/>
        <w:jc w:val="center"/>
        <w:rPr>
          <w:rFonts w:eastAsiaTheme="minorHAnsi"/>
          <w:b/>
          <w:bCs/>
          <w:color w:val="000000"/>
          <w:sz w:val="28"/>
          <w:szCs w:val="28"/>
          <w:u w:val="single"/>
          <w:lang w:eastAsia="en-US" w:bidi="ar-SA"/>
        </w:rPr>
      </w:pPr>
    </w:p>
    <w:tbl>
      <w:tblPr>
        <w:tblW w:w="9711" w:type="dxa"/>
        <w:tblInd w:w="142" w:type="dxa"/>
        <w:tblLayout w:type="fixed"/>
        <w:tblLook w:val="04A0" w:firstRow="1" w:lastRow="0" w:firstColumn="1" w:lastColumn="0" w:noHBand="0" w:noVBand="1"/>
      </w:tblPr>
      <w:tblGrid>
        <w:gridCol w:w="817"/>
        <w:gridCol w:w="3260"/>
        <w:gridCol w:w="1843"/>
        <w:gridCol w:w="1134"/>
        <w:gridCol w:w="1214"/>
        <w:gridCol w:w="1443"/>
      </w:tblGrid>
      <w:tr w:rsidR="006F666F" w:rsidRPr="006F666F" w14:paraId="5E8E33AC" w14:textId="77777777" w:rsidTr="006F666F">
        <w:trPr>
          <w:trHeight w:val="966"/>
        </w:trPr>
        <w:tc>
          <w:tcPr>
            <w:tcW w:w="817" w:type="dxa"/>
            <w:tcBorders>
              <w:top w:val="single" w:sz="4" w:space="0" w:color="auto"/>
              <w:left w:val="single" w:sz="4" w:space="0" w:color="auto"/>
              <w:bottom w:val="single" w:sz="4" w:space="0" w:color="auto"/>
              <w:right w:val="single" w:sz="4" w:space="0" w:color="auto"/>
            </w:tcBorders>
            <w:vAlign w:val="center"/>
          </w:tcPr>
          <w:p w14:paraId="7DD6D19B"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w:t>
            </w:r>
          </w:p>
          <w:p w14:paraId="35343573" w14:textId="77777777" w:rsidR="006F666F" w:rsidRPr="006F666F" w:rsidRDefault="006F666F" w:rsidP="006F666F">
            <w:pPr>
              <w:widowControl/>
              <w:adjustRightInd w:val="0"/>
              <w:ind w:left="142"/>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п/п</w:t>
            </w:r>
          </w:p>
        </w:tc>
        <w:tc>
          <w:tcPr>
            <w:tcW w:w="3260" w:type="dxa"/>
            <w:tcBorders>
              <w:top w:val="single" w:sz="4" w:space="0" w:color="auto"/>
              <w:left w:val="single" w:sz="4" w:space="0" w:color="auto"/>
              <w:bottom w:val="single" w:sz="4" w:space="0" w:color="auto"/>
              <w:right w:val="single" w:sz="4" w:space="0" w:color="auto"/>
            </w:tcBorders>
            <w:vAlign w:val="center"/>
          </w:tcPr>
          <w:p w14:paraId="2EF34649"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Наименование и назначение</w:t>
            </w:r>
          </w:p>
        </w:tc>
        <w:tc>
          <w:tcPr>
            <w:tcW w:w="1843" w:type="dxa"/>
            <w:tcBorders>
              <w:top w:val="single" w:sz="4" w:space="0" w:color="auto"/>
              <w:left w:val="single" w:sz="4" w:space="0" w:color="auto"/>
              <w:bottom w:val="single" w:sz="4" w:space="0" w:color="auto"/>
              <w:right w:val="single" w:sz="4" w:space="0" w:color="auto"/>
            </w:tcBorders>
            <w:vAlign w:val="center"/>
          </w:tcPr>
          <w:p w14:paraId="45DC1943"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color w:val="000000"/>
                <w:sz w:val="24"/>
                <w:lang w:eastAsia="en-US" w:bidi="ar-SA"/>
              </w:rPr>
              <w:t>Тип</w:t>
            </w:r>
          </w:p>
        </w:tc>
        <w:tc>
          <w:tcPr>
            <w:tcW w:w="1134" w:type="dxa"/>
            <w:tcBorders>
              <w:top w:val="single" w:sz="4" w:space="0" w:color="auto"/>
              <w:left w:val="single" w:sz="4" w:space="0" w:color="auto"/>
              <w:bottom w:val="single" w:sz="4" w:space="0" w:color="auto"/>
              <w:right w:val="single" w:sz="4" w:space="0" w:color="auto"/>
            </w:tcBorders>
            <w:vAlign w:val="center"/>
          </w:tcPr>
          <w:p w14:paraId="27C208C4"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Кол-во</w:t>
            </w:r>
          </w:p>
        </w:tc>
        <w:tc>
          <w:tcPr>
            <w:tcW w:w="1214" w:type="dxa"/>
            <w:tcBorders>
              <w:top w:val="single" w:sz="4" w:space="0" w:color="auto"/>
              <w:left w:val="single" w:sz="4" w:space="0" w:color="auto"/>
              <w:right w:val="single" w:sz="4" w:space="0" w:color="auto"/>
            </w:tcBorders>
            <w:vAlign w:val="center"/>
          </w:tcPr>
          <w:p w14:paraId="59D7107B"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Полная мощность, кВт</w:t>
            </w:r>
          </w:p>
        </w:tc>
        <w:tc>
          <w:tcPr>
            <w:tcW w:w="1443" w:type="dxa"/>
            <w:tcBorders>
              <w:top w:val="single" w:sz="4" w:space="0" w:color="auto"/>
              <w:left w:val="single" w:sz="4" w:space="0" w:color="auto"/>
              <w:right w:val="single" w:sz="4" w:space="0" w:color="auto"/>
            </w:tcBorders>
            <w:vAlign w:val="center"/>
          </w:tcPr>
          <w:p w14:paraId="2AA03140"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Примечание</w:t>
            </w:r>
          </w:p>
        </w:tc>
      </w:tr>
      <w:tr w:rsidR="006F666F" w:rsidRPr="006F666F" w14:paraId="7D0DCA2E" w14:textId="77777777" w:rsidTr="006F666F">
        <w:tc>
          <w:tcPr>
            <w:tcW w:w="817" w:type="dxa"/>
            <w:tcBorders>
              <w:top w:val="single" w:sz="4" w:space="0" w:color="auto"/>
              <w:left w:val="single" w:sz="4" w:space="0" w:color="auto"/>
              <w:bottom w:val="single" w:sz="4" w:space="0" w:color="auto"/>
              <w:right w:val="single" w:sz="4" w:space="0" w:color="auto"/>
            </w:tcBorders>
            <w:vAlign w:val="center"/>
          </w:tcPr>
          <w:p w14:paraId="10613C02"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1</w:t>
            </w:r>
          </w:p>
        </w:tc>
        <w:tc>
          <w:tcPr>
            <w:tcW w:w="3260" w:type="dxa"/>
            <w:tcBorders>
              <w:top w:val="single" w:sz="4" w:space="0" w:color="auto"/>
              <w:left w:val="single" w:sz="4" w:space="0" w:color="auto"/>
              <w:bottom w:val="single" w:sz="4" w:space="0" w:color="auto"/>
              <w:right w:val="single" w:sz="4" w:space="0" w:color="auto"/>
            </w:tcBorders>
            <w:vAlign w:val="center"/>
          </w:tcPr>
          <w:p w14:paraId="7D47C920"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Освещение РУ-10</w:t>
            </w:r>
          </w:p>
        </w:tc>
        <w:tc>
          <w:tcPr>
            <w:tcW w:w="1843" w:type="dxa"/>
            <w:tcBorders>
              <w:top w:val="single" w:sz="4" w:space="0" w:color="auto"/>
              <w:left w:val="single" w:sz="4" w:space="0" w:color="auto"/>
              <w:bottom w:val="single" w:sz="4" w:space="0" w:color="auto"/>
              <w:right w:val="single" w:sz="4" w:space="0" w:color="auto"/>
            </w:tcBorders>
            <w:vAlign w:val="center"/>
          </w:tcPr>
          <w:p w14:paraId="45FBDDDD"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100Вт</w:t>
            </w:r>
          </w:p>
        </w:tc>
        <w:tc>
          <w:tcPr>
            <w:tcW w:w="1134" w:type="dxa"/>
            <w:tcBorders>
              <w:top w:val="single" w:sz="4" w:space="0" w:color="auto"/>
              <w:left w:val="single" w:sz="4" w:space="0" w:color="auto"/>
              <w:bottom w:val="single" w:sz="4" w:space="0" w:color="auto"/>
              <w:right w:val="single" w:sz="4" w:space="0" w:color="auto"/>
            </w:tcBorders>
            <w:vAlign w:val="center"/>
          </w:tcPr>
          <w:p w14:paraId="6A7B5042"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6</w:t>
            </w:r>
          </w:p>
        </w:tc>
        <w:tc>
          <w:tcPr>
            <w:tcW w:w="1214" w:type="dxa"/>
            <w:tcBorders>
              <w:top w:val="single" w:sz="4" w:space="0" w:color="auto"/>
              <w:left w:val="single" w:sz="4" w:space="0" w:color="auto"/>
              <w:bottom w:val="single" w:sz="4" w:space="0" w:color="auto"/>
              <w:right w:val="single" w:sz="4" w:space="0" w:color="auto"/>
            </w:tcBorders>
            <w:vAlign w:val="center"/>
          </w:tcPr>
          <w:p w14:paraId="17C2E02D"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0,6</w:t>
            </w:r>
          </w:p>
        </w:tc>
        <w:tc>
          <w:tcPr>
            <w:tcW w:w="1443" w:type="dxa"/>
            <w:tcBorders>
              <w:top w:val="single" w:sz="4" w:space="0" w:color="auto"/>
              <w:left w:val="single" w:sz="4" w:space="0" w:color="auto"/>
              <w:bottom w:val="single" w:sz="4" w:space="0" w:color="auto"/>
              <w:right w:val="single" w:sz="4" w:space="0" w:color="auto"/>
            </w:tcBorders>
            <w:vAlign w:val="center"/>
          </w:tcPr>
          <w:p w14:paraId="2A1EDCEA" w14:textId="77777777" w:rsidR="006F666F" w:rsidRPr="006F666F" w:rsidRDefault="006F666F" w:rsidP="006F666F">
            <w:pPr>
              <w:widowControl/>
              <w:adjustRightInd w:val="0"/>
              <w:jc w:val="center"/>
              <w:rPr>
                <w:rFonts w:eastAsiaTheme="minorHAnsi"/>
                <w:bCs/>
                <w:color w:val="000000"/>
                <w:sz w:val="28"/>
                <w:szCs w:val="32"/>
                <w:lang w:eastAsia="en-US" w:bidi="ar-SA"/>
              </w:rPr>
            </w:pPr>
          </w:p>
        </w:tc>
      </w:tr>
      <w:tr w:rsidR="006F666F" w:rsidRPr="006F666F" w14:paraId="49F29EDA" w14:textId="77777777" w:rsidTr="006F666F">
        <w:tc>
          <w:tcPr>
            <w:tcW w:w="817" w:type="dxa"/>
            <w:tcBorders>
              <w:top w:val="single" w:sz="4" w:space="0" w:color="auto"/>
              <w:left w:val="single" w:sz="4" w:space="0" w:color="auto"/>
              <w:bottom w:val="single" w:sz="4" w:space="0" w:color="auto"/>
              <w:right w:val="single" w:sz="4" w:space="0" w:color="auto"/>
            </w:tcBorders>
            <w:vAlign w:val="center"/>
          </w:tcPr>
          <w:p w14:paraId="15124A5D"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2</w:t>
            </w:r>
          </w:p>
        </w:tc>
        <w:tc>
          <w:tcPr>
            <w:tcW w:w="3260" w:type="dxa"/>
            <w:tcBorders>
              <w:top w:val="single" w:sz="4" w:space="0" w:color="auto"/>
              <w:left w:val="single" w:sz="4" w:space="0" w:color="auto"/>
              <w:bottom w:val="single" w:sz="4" w:space="0" w:color="auto"/>
              <w:right w:val="single" w:sz="4" w:space="0" w:color="auto"/>
            </w:tcBorders>
            <w:vAlign w:val="center"/>
          </w:tcPr>
          <w:p w14:paraId="79BB8ACD"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Освещение РУ-0,4</w:t>
            </w:r>
          </w:p>
        </w:tc>
        <w:tc>
          <w:tcPr>
            <w:tcW w:w="1843" w:type="dxa"/>
            <w:tcBorders>
              <w:top w:val="single" w:sz="4" w:space="0" w:color="auto"/>
              <w:left w:val="single" w:sz="4" w:space="0" w:color="auto"/>
              <w:bottom w:val="single" w:sz="4" w:space="0" w:color="auto"/>
              <w:right w:val="single" w:sz="4" w:space="0" w:color="auto"/>
            </w:tcBorders>
            <w:vAlign w:val="center"/>
          </w:tcPr>
          <w:p w14:paraId="2AC8E371"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100Вт</w:t>
            </w:r>
          </w:p>
        </w:tc>
        <w:tc>
          <w:tcPr>
            <w:tcW w:w="1134" w:type="dxa"/>
            <w:tcBorders>
              <w:top w:val="single" w:sz="4" w:space="0" w:color="auto"/>
              <w:left w:val="single" w:sz="4" w:space="0" w:color="auto"/>
              <w:bottom w:val="single" w:sz="4" w:space="0" w:color="auto"/>
              <w:right w:val="single" w:sz="4" w:space="0" w:color="auto"/>
            </w:tcBorders>
            <w:vAlign w:val="center"/>
          </w:tcPr>
          <w:p w14:paraId="77CA4163"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4</w:t>
            </w:r>
          </w:p>
        </w:tc>
        <w:tc>
          <w:tcPr>
            <w:tcW w:w="1214" w:type="dxa"/>
            <w:tcBorders>
              <w:top w:val="single" w:sz="4" w:space="0" w:color="auto"/>
              <w:left w:val="single" w:sz="4" w:space="0" w:color="auto"/>
              <w:bottom w:val="single" w:sz="4" w:space="0" w:color="auto"/>
              <w:right w:val="single" w:sz="4" w:space="0" w:color="auto"/>
            </w:tcBorders>
            <w:vAlign w:val="center"/>
          </w:tcPr>
          <w:p w14:paraId="253B5CEA"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0,4</w:t>
            </w:r>
          </w:p>
        </w:tc>
        <w:tc>
          <w:tcPr>
            <w:tcW w:w="1443" w:type="dxa"/>
            <w:tcBorders>
              <w:top w:val="single" w:sz="4" w:space="0" w:color="auto"/>
              <w:left w:val="single" w:sz="4" w:space="0" w:color="auto"/>
              <w:bottom w:val="single" w:sz="4" w:space="0" w:color="auto"/>
              <w:right w:val="single" w:sz="4" w:space="0" w:color="auto"/>
            </w:tcBorders>
            <w:vAlign w:val="center"/>
          </w:tcPr>
          <w:p w14:paraId="716850DA" w14:textId="77777777" w:rsidR="006F666F" w:rsidRPr="006F666F" w:rsidRDefault="006F666F" w:rsidP="006F666F">
            <w:pPr>
              <w:widowControl/>
              <w:adjustRightInd w:val="0"/>
              <w:jc w:val="center"/>
              <w:rPr>
                <w:rFonts w:eastAsiaTheme="minorHAnsi"/>
                <w:bCs/>
                <w:color w:val="000000"/>
                <w:sz w:val="28"/>
                <w:szCs w:val="32"/>
                <w:lang w:eastAsia="en-US" w:bidi="ar-SA"/>
              </w:rPr>
            </w:pPr>
          </w:p>
        </w:tc>
      </w:tr>
      <w:tr w:rsidR="006F666F" w:rsidRPr="006F666F" w14:paraId="28C4F11D" w14:textId="77777777" w:rsidTr="006F666F">
        <w:tc>
          <w:tcPr>
            <w:tcW w:w="817" w:type="dxa"/>
            <w:tcBorders>
              <w:top w:val="single" w:sz="4" w:space="0" w:color="auto"/>
              <w:left w:val="single" w:sz="4" w:space="0" w:color="auto"/>
              <w:bottom w:val="single" w:sz="4" w:space="0" w:color="auto"/>
              <w:right w:val="single" w:sz="4" w:space="0" w:color="auto"/>
            </w:tcBorders>
            <w:vAlign w:val="center"/>
          </w:tcPr>
          <w:p w14:paraId="7BC4DB25"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3</w:t>
            </w:r>
          </w:p>
        </w:tc>
        <w:tc>
          <w:tcPr>
            <w:tcW w:w="3260" w:type="dxa"/>
            <w:tcBorders>
              <w:top w:val="single" w:sz="4" w:space="0" w:color="auto"/>
              <w:left w:val="single" w:sz="4" w:space="0" w:color="auto"/>
              <w:bottom w:val="single" w:sz="4" w:space="0" w:color="auto"/>
              <w:right w:val="single" w:sz="4" w:space="0" w:color="auto"/>
            </w:tcBorders>
            <w:vAlign w:val="center"/>
          </w:tcPr>
          <w:p w14:paraId="4A18255C"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Освещение камеры Т1</w:t>
            </w:r>
          </w:p>
        </w:tc>
        <w:tc>
          <w:tcPr>
            <w:tcW w:w="1843" w:type="dxa"/>
            <w:tcBorders>
              <w:top w:val="single" w:sz="4" w:space="0" w:color="auto"/>
              <w:left w:val="single" w:sz="4" w:space="0" w:color="auto"/>
              <w:bottom w:val="single" w:sz="4" w:space="0" w:color="auto"/>
              <w:right w:val="single" w:sz="4" w:space="0" w:color="auto"/>
            </w:tcBorders>
            <w:vAlign w:val="center"/>
          </w:tcPr>
          <w:p w14:paraId="1B5E0B46"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100Вт</w:t>
            </w:r>
          </w:p>
        </w:tc>
        <w:tc>
          <w:tcPr>
            <w:tcW w:w="1134" w:type="dxa"/>
            <w:tcBorders>
              <w:top w:val="single" w:sz="4" w:space="0" w:color="auto"/>
              <w:left w:val="single" w:sz="4" w:space="0" w:color="auto"/>
              <w:bottom w:val="single" w:sz="4" w:space="0" w:color="auto"/>
              <w:right w:val="single" w:sz="4" w:space="0" w:color="auto"/>
            </w:tcBorders>
            <w:vAlign w:val="center"/>
          </w:tcPr>
          <w:p w14:paraId="01E32F89"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2</w:t>
            </w:r>
          </w:p>
        </w:tc>
        <w:tc>
          <w:tcPr>
            <w:tcW w:w="1214" w:type="dxa"/>
            <w:tcBorders>
              <w:top w:val="single" w:sz="4" w:space="0" w:color="auto"/>
              <w:left w:val="single" w:sz="4" w:space="0" w:color="auto"/>
              <w:bottom w:val="single" w:sz="4" w:space="0" w:color="auto"/>
              <w:right w:val="single" w:sz="4" w:space="0" w:color="auto"/>
            </w:tcBorders>
            <w:vAlign w:val="center"/>
          </w:tcPr>
          <w:p w14:paraId="03A3499B"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0,2</w:t>
            </w:r>
          </w:p>
        </w:tc>
        <w:tc>
          <w:tcPr>
            <w:tcW w:w="1443" w:type="dxa"/>
            <w:tcBorders>
              <w:top w:val="single" w:sz="4" w:space="0" w:color="auto"/>
              <w:left w:val="single" w:sz="4" w:space="0" w:color="auto"/>
              <w:bottom w:val="single" w:sz="4" w:space="0" w:color="auto"/>
              <w:right w:val="single" w:sz="4" w:space="0" w:color="auto"/>
            </w:tcBorders>
            <w:vAlign w:val="center"/>
          </w:tcPr>
          <w:p w14:paraId="2A4B6095" w14:textId="77777777" w:rsidR="006F666F" w:rsidRPr="006F666F" w:rsidRDefault="006F666F" w:rsidP="006F666F">
            <w:pPr>
              <w:widowControl/>
              <w:adjustRightInd w:val="0"/>
              <w:jc w:val="center"/>
              <w:rPr>
                <w:rFonts w:eastAsiaTheme="minorHAnsi"/>
                <w:bCs/>
                <w:color w:val="000000"/>
                <w:sz w:val="28"/>
                <w:szCs w:val="32"/>
                <w:lang w:eastAsia="en-US" w:bidi="ar-SA"/>
              </w:rPr>
            </w:pPr>
          </w:p>
        </w:tc>
      </w:tr>
      <w:tr w:rsidR="006F666F" w:rsidRPr="006F666F" w14:paraId="4E410C98" w14:textId="77777777" w:rsidTr="006F666F">
        <w:tc>
          <w:tcPr>
            <w:tcW w:w="817" w:type="dxa"/>
            <w:tcBorders>
              <w:top w:val="single" w:sz="4" w:space="0" w:color="auto"/>
              <w:left w:val="single" w:sz="4" w:space="0" w:color="auto"/>
              <w:bottom w:val="single" w:sz="4" w:space="0" w:color="auto"/>
              <w:right w:val="single" w:sz="4" w:space="0" w:color="auto"/>
            </w:tcBorders>
            <w:vAlign w:val="center"/>
          </w:tcPr>
          <w:p w14:paraId="2662AA95"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4</w:t>
            </w:r>
          </w:p>
        </w:tc>
        <w:tc>
          <w:tcPr>
            <w:tcW w:w="3260" w:type="dxa"/>
            <w:tcBorders>
              <w:top w:val="single" w:sz="4" w:space="0" w:color="auto"/>
              <w:left w:val="single" w:sz="4" w:space="0" w:color="auto"/>
              <w:bottom w:val="single" w:sz="4" w:space="0" w:color="auto"/>
              <w:right w:val="single" w:sz="4" w:space="0" w:color="auto"/>
            </w:tcBorders>
            <w:vAlign w:val="center"/>
          </w:tcPr>
          <w:p w14:paraId="3236EB70"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Освещение камеры Т2</w:t>
            </w:r>
          </w:p>
        </w:tc>
        <w:tc>
          <w:tcPr>
            <w:tcW w:w="1843" w:type="dxa"/>
            <w:tcBorders>
              <w:top w:val="single" w:sz="4" w:space="0" w:color="auto"/>
              <w:left w:val="single" w:sz="4" w:space="0" w:color="auto"/>
              <w:bottom w:val="single" w:sz="4" w:space="0" w:color="auto"/>
              <w:right w:val="single" w:sz="4" w:space="0" w:color="auto"/>
            </w:tcBorders>
            <w:vAlign w:val="center"/>
          </w:tcPr>
          <w:p w14:paraId="7FF2E696"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100Вт</w:t>
            </w:r>
          </w:p>
        </w:tc>
        <w:tc>
          <w:tcPr>
            <w:tcW w:w="1134" w:type="dxa"/>
            <w:tcBorders>
              <w:top w:val="single" w:sz="4" w:space="0" w:color="auto"/>
              <w:left w:val="single" w:sz="4" w:space="0" w:color="auto"/>
              <w:bottom w:val="single" w:sz="4" w:space="0" w:color="auto"/>
              <w:right w:val="single" w:sz="4" w:space="0" w:color="auto"/>
            </w:tcBorders>
            <w:vAlign w:val="center"/>
          </w:tcPr>
          <w:p w14:paraId="24850836"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2</w:t>
            </w:r>
          </w:p>
        </w:tc>
        <w:tc>
          <w:tcPr>
            <w:tcW w:w="1214" w:type="dxa"/>
            <w:tcBorders>
              <w:top w:val="single" w:sz="4" w:space="0" w:color="auto"/>
              <w:left w:val="single" w:sz="4" w:space="0" w:color="auto"/>
              <w:bottom w:val="single" w:sz="4" w:space="0" w:color="auto"/>
              <w:right w:val="single" w:sz="4" w:space="0" w:color="auto"/>
            </w:tcBorders>
            <w:vAlign w:val="center"/>
          </w:tcPr>
          <w:p w14:paraId="1E98B74B"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0,2</w:t>
            </w:r>
          </w:p>
        </w:tc>
        <w:tc>
          <w:tcPr>
            <w:tcW w:w="1443" w:type="dxa"/>
            <w:tcBorders>
              <w:top w:val="single" w:sz="4" w:space="0" w:color="auto"/>
              <w:left w:val="single" w:sz="4" w:space="0" w:color="auto"/>
              <w:bottom w:val="single" w:sz="4" w:space="0" w:color="auto"/>
              <w:right w:val="single" w:sz="4" w:space="0" w:color="auto"/>
            </w:tcBorders>
            <w:vAlign w:val="center"/>
          </w:tcPr>
          <w:p w14:paraId="63BC6A26" w14:textId="77777777" w:rsidR="006F666F" w:rsidRPr="006F666F" w:rsidRDefault="006F666F" w:rsidP="006F666F">
            <w:pPr>
              <w:widowControl/>
              <w:adjustRightInd w:val="0"/>
              <w:jc w:val="center"/>
              <w:rPr>
                <w:rFonts w:eastAsiaTheme="minorHAnsi"/>
                <w:bCs/>
                <w:color w:val="000000"/>
                <w:sz w:val="28"/>
                <w:szCs w:val="32"/>
                <w:lang w:eastAsia="en-US" w:bidi="ar-SA"/>
              </w:rPr>
            </w:pPr>
          </w:p>
        </w:tc>
      </w:tr>
      <w:tr w:rsidR="006F666F" w:rsidRPr="006F666F" w14:paraId="6B672BE8" w14:textId="77777777" w:rsidTr="006F666F">
        <w:tc>
          <w:tcPr>
            <w:tcW w:w="817" w:type="dxa"/>
            <w:tcBorders>
              <w:top w:val="single" w:sz="4" w:space="0" w:color="auto"/>
              <w:left w:val="single" w:sz="4" w:space="0" w:color="auto"/>
              <w:bottom w:val="single" w:sz="4" w:space="0" w:color="auto"/>
              <w:right w:val="single" w:sz="4" w:space="0" w:color="auto"/>
            </w:tcBorders>
            <w:vAlign w:val="center"/>
          </w:tcPr>
          <w:p w14:paraId="308D066D"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5</w:t>
            </w:r>
          </w:p>
        </w:tc>
        <w:tc>
          <w:tcPr>
            <w:tcW w:w="3260" w:type="dxa"/>
            <w:tcBorders>
              <w:top w:val="single" w:sz="4" w:space="0" w:color="auto"/>
              <w:left w:val="single" w:sz="4" w:space="0" w:color="auto"/>
              <w:bottom w:val="single" w:sz="4" w:space="0" w:color="auto"/>
              <w:right w:val="single" w:sz="4" w:space="0" w:color="auto"/>
            </w:tcBorders>
            <w:vAlign w:val="center"/>
          </w:tcPr>
          <w:p w14:paraId="2D3C49F5"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Освещене подвала</w:t>
            </w:r>
          </w:p>
        </w:tc>
        <w:tc>
          <w:tcPr>
            <w:tcW w:w="1843" w:type="dxa"/>
            <w:tcBorders>
              <w:top w:val="single" w:sz="4" w:space="0" w:color="auto"/>
              <w:left w:val="single" w:sz="4" w:space="0" w:color="auto"/>
              <w:bottom w:val="single" w:sz="4" w:space="0" w:color="auto"/>
              <w:right w:val="single" w:sz="4" w:space="0" w:color="auto"/>
            </w:tcBorders>
            <w:vAlign w:val="center"/>
          </w:tcPr>
          <w:p w14:paraId="7CEE04FB"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40 Вт</w:t>
            </w:r>
          </w:p>
        </w:tc>
        <w:tc>
          <w:tcPr>
            <w:tcW w:w="1134" w:type="dxa"/>
            <w:tcBorders>
              <w:top w:val="single" w:sz="4" w:space="0" w:color="auto"/>
              <w:left w:val="single" w:sz="4" w:space="0" w:color="auto"/>
              <w:bottom w:val="single" w:sz="4" w:space="0" w:color="auto"/>
              <w:right w:val="single" w:sz="4" w:space="0" w:color="auto"/>
            </w:tcBorders>
            <w:vAlign w:val="center"/>
          </w:tcPr>
          <w:p w14:paraId="52420E3D"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9</w:t>
            </w:r>
          </w:p>
        </w:tc>
        <w:tc>
          <w:tcPr>
            <w:tcW w:w="1214" w:type="dxa"/>
            <w:tcBorders>
              <w:top w:val="single" w:sz="4" w:space="0" w:color="auto"/>
              <w:left w:val="single" w:sz="4" w:space="0" w:color="auto"/>
              <w:bottom w:val="single" w:sz="4" w:space="0" w:color="auto"/>
              <w:right w:val="single" w:sz="4" w:space="0" w:color="auto"/>
            </w:tcBorders>
            <w:vAlign w:val="center"/>
          </w:tcPr>
          <w:p w14:paraId="4B291A25"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0,36</w:t>
            </w:r>
          </w:p>
        </w:tc>
        <w:tc>
          <w:tcPr>
            <w:tcW w:w="1443" w:type="dxa"/>
            <w:tcBorders>
              <w:top w:val="single" w:sz="4" w:space="0" w:color="auto"/>
              <w:left w:val="single" w:sz="4" w:space="0" w:color="auto"/>
              <w:bottom w:val="single" w:sz="4" w:space="0" w:color="auto"/>
              <w:right w:val="single" w:sz="4" w:space="0" w:color="auto"/>
            </w:tcBorders>
            <w:vAlign w:val="center"/>
          </w:tcPr>
          <w:p w14:paraId="02DCCB12" w14:textId="77777777" w:rsidR="006F666F" w:rsidRPr="006F666F" w:rsidRDefault="006F666F" w:rsidP="006F666F">
            <w:pPr>
              <w:widowControl/>
              <w:adjustRightInd w:val="0"/>
              <w:jc w:val="center"/>
              <w:rPr>
                <w:rFonts w:eastAsiaTheme="minorHAnsi"/>
                <w:bCs/>
                <w:color w:val="000000"/>
                <w:sz w:val="28"/>
                <w:szCs w:val="32"/>
                <w:lang w:eastAsia="en-US" w:bidi="ar-SA"/>
              </w:rPr>
            </w:pPr>
          </w:p>
        </w:tc>
      </w:tr>
      <w:tr w:rsidR="006F666F" w:rsidRPr="006F666F" w14:paraId="3F1DEE36" w14:textId="77777777" w:rsidTr="006F666F">
        <w:tc>
          <w:tcPr>
            <w:tcW w:w="817" w:type="dxa"/>
            <w:tcBorders>
              <w:top w:val="single" w:sz="4" w:space="0" w:color="auto"/>
              <w:left w:val="single" w:sz="4" w:space="0" w:color="auto"/>
              <w:bottom w:val="single" w:sz="4" w:space="0" w:color="auto"/>
              <w:right w:val="single" w:sz="4" w:space="0" w:color="auto"/>
            </w:tcBorders>
            <w:vAlign w:val="center"/>
          </w:tcPr>
          <w:p w14:paraId="700C503A"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6</w:t>
            </w:r>
          </w:p>
        </w:tc>
        <w:tc>
          <w:tcPr>
            <w:tcW w:w="3260" w:type="dxa"/>
            <w:tcBorders>
              <w:top w:val="single" w:sz="4" w:space="0" w:color="auto"/>
              <w:left w:val="single" w:sz="4" w:space="0" w:color="auto"/>
              <w:bottom w:val="single" w:sz="4" w:space="0" w:color="auto"/>
              <w:right w:val="single" w:sz="4" w:space="0" w:color="auto"/>
            </w:tcBorders>
            <w:vAlign w:val="center"/>
          </w:tcPr>
          <w:p w14:paraId="236EB609"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Освещене ячеек</w:t>
            </w:r>
          </w:p>
        </w:tc>
        <w:tc>
          <w:tcPr>
            <w:tcW w:w="1843" w:type="dxa"/>
            <w:tcBorders>
              <w:top w:val="single" w:sz="4" w:space="0" w:color="auto"/>
              <w:left w:val="single" w:sz="4" w:space="0" w:color="auto"/>
              <w:bottom w:val="single" w:sz="4" w:space="0" w:color="auto"/>
              <w:right w:val="single" w:sz="4" w:space="0" w:color="auto"/>
            </w:tcBorders>
            <w:vAlign w:val="center"/>
          </w:tcPr>
          <w:p w14:paraId="694A3F93"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25 Вт</w:t>
            </w:r>
          </w:p>
        </w:tc>
        <w:tc>
          <w:tcPr>
            <w:tcW w:w="1134" w:type="dxa"/>
            <w:tcBorders>
              <w:top w:val="single" w:sz="4" w:space="0" w:color="auto"/>
              <w:left w:val="single" w:sz="4" w:space="0" w:color="auto"/>
              <w:bottom w:val="single" w:sz="4" w:space="0" w:color="auto"/>
              <w:right w:val="single" w:sz="4" w:space="0" w:color="auto"/>
            </w:tcBorders>
            <w:vAlign w:val="center"/>
          </w:tcPr>
          <w:p w14:paraId="6075CF1B"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8</w:t>
            </w:r>
          </w:p>
        </w:tc>
        <w:tc>
          <w:tcPr>
            <w:tcW w:w="1214" w:type="dxa"/>
            <w:tcBorders>
              <w:top w:val="single" w:sz="4" w:space="0" w:color="auto"/>
              <w:left w:val="single" w:sz="4" w:space="0" w:color="auto"/>
              <w:bottom w:val="single" w:sz="4" w:space="0" w:color="auto"/>
              <w:right w:val="single" w:sz="4" w:space="0" w:color="auto"/>
            </w:tcBorders>
            <w:vAlign w:val="center"/>
          </w:tcPr>
          <w:p w14:paraId="22971D72"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0,2</w:t>
            </w:r>
          </w:p>
        </w:tc>
        <w:tc>
          <w:tcPr>
            <w:tcW w:w="1443" w:type="dxa"/>
            <w:tcBorders>
              <w:top w:val="single" w:sz="4" w:space="0" w:color="auto"/>
              <w:left w:val="single" w:sz="4" w:space="0" w:color="auto"/>
              <w:bottom w:val="single" w:sz="4" w:space="0" w:color="auto"/>
              <w:right w:val="single" w:sz="4" w:space="0" w:color="auto"/>
            </w:tcBorders>
            <w:vAlign w:val="center"/>
          </w:tcPr>
          <w:p w14:paraId="1A5161B4" w14:textId="77777777" w:rsidR="006F666F" w:rsidRPr="006F666F" w:rsidRDefault="006F666F" w:rsidP="006F666F">
            <w:pPr>
              <w:widowControl/>
              <w:adjustRightInd w:val="0"/>
              <w:jc w:val="center"/>
              <w:rPr>
                <w:rFonts w:eastAsiaTheme="minorHAnsi"/>
                <w:bCs/>
                <w:color w:val="000000"/>
                <w:sz w:val="28"/>
                <w:szCs w:val="32"/>
                <w:lang w:eastAsia="en-US" w:bidi="ar-SA"/>
              </w:rPr>
            </w:pPr>
          </w:p>
        </w:tc>
      </w:tr>
      <w:tr w:rsidR="006F666F" w:rsidRPr="006F666F" w14:paraId="47BDE387" w14:textId="77777777" w:rsidTr="006F666F">
        <w:tc>
          <w:tcPr>
            <w:tcW w:w="817" w:type="dxa"/>
            <w:tcBorders>
              <w:top w:val="single" w:sz="4" w:space="0" w:color="auto"/>
              <w:left w:val="single" w:sz="4" w:space="0" w:color="auto"/>
              <w:bottom w:val="single" w:sz="4" w:space="0" w:color="auto"/>
              <w:right w:val="single" w:sz="4" w:space="0" w:color="auto"/>
            </w:tcBorders>
            <w:vAlign w:val="center"/>
          </w:tcPr>
          <w:p w14:paraId="7A4873D1"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7</w:t>
            </w:r>
          </w:p>
        </w:tc>
        <w:tc>
          <w:tcPr>
            <w:tcW w:w="3260" w:type="dxa"/>
            <w:tcBorders>
              <w:top w:val="single" w:sz="4" w:space="0" w:color="auto"/>
              <w:left w:val="single" w:sz="4" w:space="0" w:color="auto"/>
              <w:bottom w:val="single" w:sz="4" w:space="0" w:color="auto"/>
              <w:right w:val="single" w:sz="4" w:space="0" w:color="auto"/>
            </w:tcBorders>
            <w:vAlign w:val="center"/>
          </w:tcPr>
          <w:p w14:paraId="48900FD6"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Штепсельная розетка с защитным контактом в РУ 0,4</w:t>
            </w:r>
          </w:p>
        </w:tc>
        <w:tc>
          <w:tcPr>
            <w:tcW w:w="1843" w:type="dxa"/>
            <w:tcBorders>
              <w:top w:val="single" w:sz="4" w:space="0" w:color="auto"/>
              <w:left w:val="single" w:sz="4" w:space="0" w:color="auto"/>
              <w:bottom w:val="single" w:sz="4" w:space="0" w:color="auto"/>
              <w:right w:val="single" w:sz="4" w:space="0" w:color="auto"/>
            </w:tcBorders>
            <w:vAlign w:val="center"/>
          </w:tcPr>
          <w:p w14:paraId="59BC68C5"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16А</w:t>
            </w:r>
          </w:p>
        </w:tc>
        <w:tc>
          <w:tcPr>
            <w:tcW w:w="1134" w:type="dxa"/>
            <w:tcBorders>
              <w:top w:val="single" w:sz="4" w:space="0" w:color="auto"/>
              <w:left w:val="single" w:sz="4" w:space="0" w:color="auto"/>
              <w:bottom w:val="single" w:sz="4" w:space="0" w:color="auto"/>
              <w:right w:val="single" w:sz="4" w:space="0" w:color="auto"/>
            </w:tcBorders>
            <w:vAlign w:val="center"/>
          </w:tcPr>
          <w:p w14:paraId="2C0C3A37"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1</w:t>
            </w:r>
          </w:p>
        </w:tc>
        <w:tc>
          <w:tcPr>
            <w:tcW w:w="1214" w:type="dxa"/>
            <w:tcBorders>
              <w:top w:val="single" w:sz="4" w:space="0" w:color="auto"/>
              <w:left w:val="single" w:sz="4" w:space="0" w:color="auto"/>
              <w:bottom w:val="single" w:sz="4" w:space="0" w:color="auto"/>
              <w:right w:val="single" w:sz="4" w:space="0" w:color="auto"/>
            </w:tcBorders>
            <w:vAlign w:val="center"/>
          </w:tcPr>
          <w:p w14:paraId="6C2211FD"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1443" w:type="dxa"/>
            <w:tcBorders>
              <w:top w:val="single" w:sz="4" w:space="0" w:color="auto"/>
              <w:left w:val="single" w:sz="4" w:space="0" w:color="auto"/>
              <w:bottom w:val="single" w:sz="4" w:space="0" w:color="auto"/>
              <w:right w:val="single" w:sz="4" w:space="0" w:color="auto"/>
            </w:tcBorders>
            <w:vAlign w:val="center"/>
          </w:tcPr>
          <w:p w14:paraId="72191815" w14:textId="77777777" w:rsidR="006F666F" w:rsidRPr="006F666F" w:rsidRDefault="006F666F" w:rsidP="006F666F">
            <w:pPr>
              <w:widowControl/>
              <w:adjustRightInd w:val="0"/>
              <w:jc w:val="center"/>
              <w:rPr>
                <w:rFonts w:eastAsiaTheme="minorHAnsi"/>
                <w:bCs/>
                <w:color w:val="000000"/>
                <w:sz w:val="28"/>
                <w:szCs w:val="32"/>
                <w:lang w:eastAsia="en-US" w:bidi="ar-SA"/>
              </w:rPr>
            </w:pPr>
          </w:p>
        </w:tc>
      </w:tr>
      <w:tr w:rsidR="006F666F" w:rsidRPr="006F666F" w14:paraId="1F343131" w14:textId="77777777" w:rsidTr="006F666F">
        <w:tc>
          <w:tcPr>
            <w:tcW w:w="817" w:type="dxa"/>
            <w:tcBorders>
              <w:top w:val="single" w:sz="4" w:space="0" w:color="auto"/>
              <w:left w:val="single" w:sz="4" w:space="0" w:color="auto"/>
              <w:bottom w:val="single" w:sz="4" w:space="0" w:color="auto"/>
              <w:right w:val="single" w:sz="4" w:space="0" w:color="auto"/>
            </w:tcBorders>
            <w:vAlign w:val="center"/>
          </w:tcPr>
          <w:p w14:paraId="5ACE7C4C"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8</w:t>
            </w:r>
          </w:p>
        </w:tc>
        <w:tc>
          <w:tcPr>
            <w:tcW w:w="3260" w:type="dxa"/>
            <w:tcBorders>
              <w:top w:val="single" w:sz="4" w:space="0" w:color="auto"/>
              <w:left w:val="single" w:sz="4" w:space="0" w:color="auto"/>
              <w:bottom w:val="single" w:sz="4" w:space="0" w:color="auto"/>
              <w:right w:val="single" w:sz="4" w:space="0" w:color="auto"/>
            </w:tcBorders>
            <w:vAlign w:val="center"/>
          </w:tcPr>
          <w:p w14:paraId="3E8349AC"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1843" w:type="dxa"/>
            <w:tcBorders>
              <w:top w:val="single" w:sz="4" w:space="0" w:color="auto"/>
              <w:left w:val="single" w:sz="4" w:space="0" w:color="auto"/>
              <w:bottom w:val="single" w:sz="4" w:space="0" w:color="auto"/>
              <w:right w:val="single" w:sz="4" w:space="0" w:color="auto"/>
            </w:tcBorders>
            <w:vAlign w:val="center"/>
          </w:tcPr>
          <w:p w14:paraId="4DAE3210"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2EC35CD7"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1214" w:type="dxa"/>
            <w:tcBorders>
              <w:top w:val="single" w:sz="4" w:space="0" w:color="auto"/>
              <w:left w:val="single" w:sz="4" w:space="0" w:color="auto"/>
              <w:bottom w:val="single" w:sz="4" w:space="0" w:color="auto"/>
              <w:right w:val="single" w:sz="4" w:space="0" w:color="auto"/>
            </w:tcBorders>
            <w:vAlign w:val="center"/>
          </w:tcPr>
          <w:p w14:paraId="17CD7375"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1443" w:type="dxa"/>
            <w:tcBorders>
              <w:top w:val="single" w:sz="4" w:space="0" w:color="auto"/>
              <w:left w:val="single" w:sz="4" w:space="0" w:color="auto"/>
              <w:bottom w:val="single" w:sz="4" w:space="0" w:color="auto"/>
              <w:right w:val="single" w:sz="4" w:space="0" w:color="auto"/>
            </w:tcBorders>
            <w:vAlign w:val="center"/>
          </w:tcPr>
          <w:p w14:paraId="3FD310B1" w14:textId="77777777" w:rsidR="006F666F" w:rsidRPr="006F666F" w:rsidRDefault="006F666F" w:rsidP="006F666F">
            <w:pPr>
              <w:widowControl/>
              <w:adjustRightInd w:val="0"/>
              <w:jc w:val="center"/>
              <w:rPr>
                <w:rFonts w:eastAsiaTheme="minorHAnsi"/>
                <w:bCs/>
                <w:color w:val="000000"/>
                <w:sz w:val="28"/>
                <w:szCs w:val="32"/>
                <w:lang w:eastAsia="en-US" w:bidi="ar-SA"/>
              </w:rPr>
            </w:pPr>
          </w:p>
        </w:tc>
      </w:tr>
      <w:tr w:rsidR="006F666F" w:rsidRPr="006F666F" w14:paraId="74EEB148" w14:textId="77777777" w:rsidTr="006F666F">
        <w:tc>
          <w:tcPr>
            <w:tcW w:w="817" w:type="dxa"/>
            <w:tcBorders>
              <w:top w:val="single" w:sz="4" w:space="0" w:color="auto"/>
              <w:left w:val="single" w:sz="4" w:space="0" w:color="auto"/>
              <w:bottom w:val="single" w:sz="4" w:space="0" w:color="auto"/>
              <w:right w:val="single" w:sz="4" w:space="0" w:color="auto"/>
            </w:tcBorders>
            <w:vAlign w:val="center"/>
          </w:tcPr>
          <w:p w14:paraId="304FE4F1"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9</w:t>
            </w:r>
          </w:p>
        </w:tc>
        <w:tc>
          <w:tcPr>
            <w:tcW w:w="3260" w:type="dxa"/>
            <w:tcBorders>
              <w:top w:val="single" w:sz="4" w:space="0" w:color="auto"/>
              <w:left w:val="single" w:sz="4" w:space="0" w:color="auto"/>
              <w:bottom w:val="single" w:sz="4" w:space="0" w:color="auto"/>
              <w:right w:val="single" w:sz="4" w:space="0" w:color="auto"/>
            </w:tcBorders>
            <w:vAlign w:val="center"/>
          </w:tcPr>
          <w:p w14:paraId="040EB79D"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1843" w:type="dxa"/>
            <w:tcBorders>
              <w:top w:val="single" w:sz="4" w:space="0" w:color="auto"/>
              <w:left w:val="single" w:sz="4" w:space="0" w:color="auto"/>
              <w:bottom w:val="single" w:sz="4" w:space="0" w:color="auto"/>
              <w:right w:val="single" w:sz="4" w:space="0" w:color="auto"/>
            </w:tcBorders>
            <w:vAlign w:val="center"/>
          </w:tcPr>
          <w:p w14:paraId="43A6AF24"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6C99DF41"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1214" w:type="dxa"/>
            <w:tcBorders>
              <w:top w:val="single" w:sz="4" w:space="0" w:color="auto"/>
              <w:left w:val="single" w:sz="4" w:space="0" w:color="auto"/>
              <w:bottom w:val="single" w:sz="4" w:space="0" w:color="auto"/>
              <w:right w:val="single" w:sz="4" w:space="0" w:color="auto"/>
            </w:tcBorders>
            <w:vAlign w:val="center"/>
          </w:tcPr>
          <w:p w14:paraId="66169F05"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1443" w:type="dxa"/>
            <w:tcBorders>
              <w:top w:val="single" w:sz="4" w:space="0" w:color="auto"/>
              <w:left w:val="single" w:sz="4" w:space="0" w:color="auto"/>
              <w:bottom w:val="single" w:sz="4" w:space="0" w:color="auto"/>
              <w:right w:val="single" w:sz="4" w:space="0" w:color="auto"/>
            </w:tcBorders>
            <w:vAlign w:val="center"/>
          </w:tcPr>
          <w:p w14:paraId="0CDF7DED" w14:textId="77777777" w:rsidR="006F666F" w:rsidRPr="006F666F" w:rsidRDefault="006F666F" w:rsidP="006F666F">
            <w:pPr>
              <w:widowControl/>
              <w:adjustRightInd w:val="0"/>
              <w:jc w:val="center"/>
              <w:rPr>
                <w:rFonts w:eastAsiaTheme="minorHAnsi"/>
                <w:bCs/>
                <w:color w:val="000000"/>
                <w:sz w:val="28"/>
                <w:szCs w:val="32"/>
                <w:lang w:eastAsia="en-US" w:bidi="ar-SA"/>
              </w:rPr>
            </w:pPr>
          </w:p>
        </w:tc>
      </w:tr>
      <w:tr w:rsidR="006F666F" w:rsidRPr="006F666F" w14:paraId="14A45AF8" w14:textId="77777777" w:rsidTr="006F666F">
        <w:tc>
          <w:tcPr>
            <w:tcW w:w="817" w:type="dxa"/>
            <w:tcBorders>
              <w:top w:val="single" w:sz="4" w:space="0" w:color="auto"/>
              <w:left w:val="single" w:sz="4" w:space="0" w:color="auto"/>
              <w:bottom w:val="single" w:sz="4" w:space="0" w:color="auto"/>
              <w:right w:val="single" w:sz="4" w:space="0" w:color="auto"/>
            </w:tcBorders>
            <w:vAlign w:val="center"/>
          </w:tcPr>
          <w:p w14:paraId="0413FC3D" w14:textId="77777777" w:rsidR="006F666F" w:rsidRPr="006F666F" w:rsidRDefault="006F666F" w:rsidP="006F666F">
            <w:pPr>
              <w:widowControl/>
              <w:adjustRightInd w:val="0"/>
              <w:jc w:val="center"/>
              <w:rPr>
                <w:rFonts w:eastAsiaTheme="minorHAnsi"/>
                <w:bCs/>
                <w:color w:val="000000"/>
                <w:sz w:val="28"/>
                <w:szCs w:val="32"/>
                <w:lang w:eastAsia="en-US" w:bidi="ar-SA"/>
              </w:rPr>
            </w:pPr>
            <w:r w:rsidRPr="006F666F">
              <w:rPr>
                <w:rFonts w:eastAsiaTheme="minorHAnsi"/>
                <w:bCs/>
                <w:color w:val="000000"/>
                <w:sz w:val="28"/>
                <w:szCs w:val="32"/>
                <w:lang w:eastAsia="en-US" w:bidi="ar-SA"/>
              </w:rPr>
              <w:t>10</w:t>
            </w:r>
          </w:p>
        </w:tc>
        <w:tc>
          <w:tcPr>
            <w:tcW w:w="3260" w:type="dxa"/>
            <w:tcBorders>
              <w:top w:val="single" w:sz="4" w:space="0" w:color="auto"/>
              <w:left w:val="single" w:sz="4" w:space="0" w:color="auto"/>
              <w:bottom w:val="single" w:sz="4" w:space="0" w:color="auto"/>
              <w:right w:val="single" w:sz="4" w:space="0" w:color="auto"/>
            </w:tcBorders>
            <w:vAlign w:val="center"/>
          </w:tcPr>
          <w:p w14:paraId="0DC064FD"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1843" w:type="dxa"/>
            <w:tcBorders>
              <w:top w:val="single" w:sz="4" w:space="0" w:color="auto"/>
              <w:left w:val="single" w:sz="4" w:space="0" w:color="auto"/>
              <w:bottom w:val="single" w:sz="4" w:space="0" w:color="auto"/>
              <w:right w:val="single" w:sz="4" w:space="0" w:color="auto"/>
            </w:tcBorders>
            <w:vAlign w:val="center"/>
          </w:tcPr>
          <w:p w14:paraId="28EEF390"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720290E2"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1214" w:type="dxa"/>
            <w:tcBorders>
              <w:top w:val="single" w:sz="4" w:space="0" w:color="auto"/>
              <w:left w:val="single" w:sz="4" w:space="0" w:color="auto"/>
              <w:bottom w:val="single" w:sz="4" w:space="0" w:color="auto"/>
              <w:right w:val="single" w:sz="4" w:space="0" w:color="auto"/>
            </w:tcBorders>
            <w:vAlign w:val="center"/>
          </w:tcPr>
          <w:p w14:paraId="677D296E" w14:textId="77777777" w:rsidR="006F666F" w:rsidRPr="006F666F" w:rsidRDefault="006F666F" w:rsidP="006F666F">
            <w:pPr>
              <w:widowControl/>
              <w:adjustRightInd w:val="0"/>
              <w:jc w:val="center"/>
              <w:rPr>
                <w:rFonts w:eastAsiaTheme="minorHAnsi"/>
                <w:bCs/>
                <w:color w:val="000000"/>
                <w:sz w:val="28"/>
                <w:szCs w:val="32"/>
                <w:lang w:eastAsia="en-US" w:bidi="ar-SA"/>
              </w:rPr>
            </w:pPr>
          </w:p>
        </w:tc>
        <w:tc>
          <w:tcPr>
            <w:tcW w:w="1443" w:type="dxa"/>
            <w:tcBorders>
              <w:top w:val="single" w:sz="4" w:space="0" w:color="auto"/>
              <w:left w:val="single" w:sz="4" w:space="0" w:color="auto"/>
              <w:bottom w:val="single" w:sz="4" w:space="0" w:color="auto"/>
              <w:right w:val="single" w:sz="4" w:space="0" w:color="auto"/>
            </w:tcBorders>
            <w:vAlign w:val="center"/>
          </w:tcPr>
          <w:p w14:paraId="47AB6090" w14:textId="77777777" w:rsidR="006F666F" w:rsidRPr="006F666F" w:rsidRDefault="006F666F" w:rsidP="006F666F">
            <w:pPr>
              <w:widowControl/>
              <w:adjustRightInd w:val="0"/>
              <w:jc w:val="center"/>
              <w:rPr>
                <w:rFonts w:eastAsiaTheme="minorHAnsi"/>
                <w:bCs/>
                <w:color w:val="000000"/>
                <w:sz w:val="28"/>
                <w:szCs w:val="32"/>
                <w:lang w:eastAsia="en-US" w:bidi="ar-SA"/>
              </w:rPr>
            </w:pPr>
          </w:p>
        </w:tc>
      </w:tr>
    </w:tbl>
    <w:p w14:paraId="004289BB" w14:textId="77777777" w:rsidR="006F666F" w:rsidRPr="006F666F" w:rsidRDefault="006F666F" w:rsidP="006F666F">
      <w:pPr>
        <w:widowControl/>
        <w:adjustRightInd w:val="0"/>
        <w:jc w:val="both"/>
        <w:rPr>
          <w:rFonts w:eastAsiaTheme="minorHAnsi"/>
          <w:b/>
          <w:bCs/>
          <w:color w:val="000000"/>
          <w:sz w:val="32"/>
          <w:szCs w:val="32"/>
          <w:u w:val="single"/>
          <w:lang w:eastAsia="en-US" w:bidi="ar-SA"/>
        </w:rPr>
      </w:pPr>
    </w:p>
    <w:p w14:paraId="13AA6FCD" w14:textId="77777777" w:rsidR="006F666F" w:rsidRPr="006F666F" w:rsidRDefault="006F666F" w:rsidP="00455943">
      <w:pPr>
        <w:widowControl/>
        <w:numPr>
          <w:ilvl w:val="0"/>
          <w:numId w:val="312"/>
        </w:numPr>
        <w:adjustRightInd w:val="0"/>
        <w:jc w:val="both"/>
        <w:rPr>
          <w:rFonts w:eastAsiaTheme="minorHAnsi"/>
          <w:b/>
          <w:bCs/>
          <w:color w:val="000000"/>
          <w:sz w:val="28"/>
          <w:szCs w:val="28"/>
          <w:lang w:eastAsia="en-US" w:bidi="ar-SA"/>
        </w:rPr>
      </w:pPr>
      <w:r w:rsidRPr="006F666F">
        <w:rPr>
          <w:rFonts w:eastAsiaTheme="minorHAnsi"/>
          <w:b/>
          <w:bCs/>
          <w:color w:val="000000"/>
          <w:sz w:val="28"/>
          <w:szCs w:val="28"/>
          <w:lang w:eastAsia="en-US" w:bidi="ar-SA"/>
        </w:rPr>
        <w:t>Однолинейная схема электроснабжения электроустановки.</w:t>
      </w:r>
    </w:p>
    <w:p w14:paraId="0C8FCD0A" w14:textId="77777777" w:rsidR="006F666F" w:rsidRPr="006F666F" w:rsidRDefault="006F666F" w:rsidP="006F666F">
      <w:pPr>
        <w:widowControl/>
        <w:adjustRightInd w:val="0"/>
        <w:ind w:left="644"/>
        <w:jc w:val="both"/>
        <w:rPr>
          <w:rFonts w:eastAsiaTheme="minorHAnsi"/>
          <w:b/>
          <w:bCs/>
          <w:color w:val="000000"/>
          <w:sz w:val="28"/>
          <w:szCs w:val="28"/>
          <w:lang w:eastAsia="en-US" w:bidi="ar-SA"/>
        </w:rPr>
      </w:pPr>
    </w:p>
    <w:p w14:paraId="03B9B802" w14:textId="77777777" w:rsidR="006F666F" w:rsidRPr="006F666F" w:rsidRDefault="006F666F" w:rsidP="00455943">
      <w:pPr>
        <w:widowControl/>
        <w:numPr>
          <w:ilvl w:val="0"/>
          <w:numId w:val="312"/>
        </w:numPr>
        <w:adjustRightInd w:val="0"/>
        <w:jc w:val="both"/>
        <w:rPr>
          <w:rFonts w:eastAsiaTheme="minorHAnsi"/>
          <w:b/>
          <w:bCs/>
          <w:color w:val="000000"/>
          <w:sz w:val="28"/>
          <w:szCs w:val="28"/>
          <w:lang w:eastAsia="en-US" w:bidi="ar-SA"/>
        </w:rPr>
      </w:pPr>
      <w:r w:rsidRPr="006F666F">
        <w:rPr>
          <w:rFonts w:eastAsiaTheme="minorHAnsi"/>
          <w:b/>
          <w:bCs/>
          <w:color w:val="000000"/>
          <w:sz w:val="28"/>
          <w:szCs w:val="28"/>
          <w:lang w:eastAsia="en-US" w:bidi="ar-SA"/>
        </w:rPr>
        <w:t>Поопорная схема линий наружного освещения.</w:t>
      </w:r>
    </w:p>
    <w:p w14:paraId="06D4D351" w14:textId="77777777" w:rsidR="006F666F" w:rsidRPr="006F666F" w:rsidRDefault="006F666F" w:rsidP="006F666F">
      <w:pPr>
        <w:widowControl/>
        <w:adjustRightInd w:val="0"/>
        <w:ind w:left="644"/>
        <w:jc w:val="both"/>
        <w:rPr>
          <w:rFonts w:eastAsiaTheme="minorHAnsi"/>
          <w:b/>
          <w:bCs/>
          <w:color w:val="000000"/>
          <w:sz w:val="28"/>
          <w:szCs w:val="28"/>
          <w:lang w:eastAsia="en-US" w:bidi="ar-SA"/>
        </w:rPr>
      </w:pPr>
    </w:p>
    <w:p w14:paraId="2DBB8501" w14:textId="77777777" w:rsidR="006F666F" w:rsidRPr="006F666F" w:rsidRDefault="006F666F" w:rsidP="00455943">
      <w:pPr>
        <w:widowControl/>
        <w:numPr>
          <w:ilvl w:val="0"/>
          <w:numId w:val="312"/>
        </w:numPr>
        <w:adjustRightInd w:val="0"/>
        <w:jc w:val="both"/>
        <w:rPr>
          <w:rFonts w:eastAsiaTheme="minorHAnsi"/>
          <w:b/>
          <w:bCs/>
          <w:color w:val="000000"/>
          <w:sz w:val="28"/>
          <w:szCs w:val="28"/>
          <w:lang w:eastAsia="en-US" w:bidi="ar-SA"/>
        </w:rPr>
      </w:pPr>
      <w:r w:rsidRPr="006F666F">
        <w:rPr>
          <w:rFonts w:eastAsiaTheme="minorHAnsi"/>
          <w:b/>
          <w:bCs/>
          <w:color w:val="000000"/>
          <w:sz w:val="28"/>
          <w:szCs w:val="28"/>
          <w:lang w:eastAsia="en-US" w:bidi="ar-SA"/>
        </w:rPr>
        <w:t>Поопорная схема линий электроснабжения.</w:t>
      </w:r>
    </w:p>
    <w:p w14:paraId="0DEA3457" w14:textId="77777777" w:rsidR="006F666F" w:rsidRPr="006F666F" w:rsidRDefault="006F666F" w:rsidP="006F666F">
      <w:pPr>
        <w:widowControl/>
        <w:adjustRightInd w:val="0"/>
        <w:ind w:left="284"/>
        <w:rPr>
          <w:rFonts w:eastAsiaTheme="minorHAnsi"/>
          <w:b/>
          <w:bCs/>
          <w:color w:val="000000"/>
          <w:sz w:val="28"/>
          <w:szCs w:val="28"/>
          <w:lang w:eastAsia="en-US" w:bidi="ar-SA"/>
        </w:rPr>
      </w:pPr>
    </w:p>
    <w:p w14:paraId="6CE6A367" w14:textId="77777777" w:rsidR="006F666F" w:rsidRPr="006F666F" w:rsidRDefault="006F666F" w:rsidP="006F666F">
      <w:pPr>
        <w:widowControl/>
        <w:adjustRightInd w:val="0"/>
        <w:ind w:left="284"/>
        <w:rPr>
          <w:rFonts w:eastAsiaTheme="minorHAnsi"/>
          <w:b/>
          <w:bCs/>
          <w:color w:val="000000"/>
          <w:sz w:val="28"/>
          <w:szCs w:val="28"/>
          <w:lang w:eastAsia="en-US" w:bidi="ar-SA"/>
        </w:rPr>
      </w:pPr>
    </w:p>
    <w:p w14:paraId="6717904A" w14:textId="77777777" w:rsidR="006F666F" w:rsidRPr="006F666F" w:rsidRDefault="006F666F" w:rsidP="006F666F">
      <w:pPr>
        <w:widowControl/>
        <w:adjustRightInd w:val="0"/>
        <w:ind w:left="284"/>
        <w:rPr>
          <w:rFonts w:eastAsiaTheme="minorHAnsi"/>
          <w:b/>
          <w:bCs/>
          <w:color w:val="000000"/>
          <w:sz w:val="28"/>
          <w:szCs w:val="28"/>
          <w:lang w:eastAsia="en-US" w:bidi="ar-SA"/>
        </w:rPr>
      </w:pPr>
    </w:p>
    <w:p w14:paraId="0E075A0D" w14:textId="77777777" w:rsidR="006F666F" w:rsidRPr="006F666F" w:rsidRDefault="006F666F" w:rsidP="00455943">
      <w:pPr>
        <w:widowControl/>
        <w:numPr>
          <w:ilvl w:val="0"/>
          <w:numId w:val="312"/>
        </w:numPr>
        <w:adjustRightInd w:val="0"/>
        <w:jc w:val="center"/>
        <w:rPr>
          <w:rFonts w:eastAsiaTheme="minorHAnsi"/>
          <w:b/>
          <w:bCs/>
          <w:color w:val="000000"/>
          <w:sz w:val="36"/>
          <w:szCs w:val="32"/>
          <w:u w:val="single"/>
          <w:lang w:eastAsia="en-US" w:bidi="ar-SA"/>
        </w:rPr>
      </w:pPr>
      <w:r w:rsidRPr="006F666F">
        <w:rPr>
          <w:b/>
          <w:bCs/>
          <w:color w:val="000000"/>
          <w:sz w:val="32"/>
          <w:szCs w:val="28"/>
          <w:lang w:eastAsia="en-US" w:bidi="ar-SA"/>
        </w:rPr>
        <w:t>Данные технического обслуживания, ремонтов и испытаний подстанции</w:t>
      </w:r>
    </w:p>
    <w:tbl>
      <w:tblPr>
        <w:tblW w:w="0" w:type="auto"/>
        <w:tblLook w:val="04A0" w:firstRow="1" w:lastRow="0" w:firstColumn="1" w:lastColumn="0" w:noHBand="0" w:noVBand="1"/>
      </w:tblPr>
      <w:tblGrid>
        <w:gridCol w:w="807"/>
        <w:gridCol w:w="1935"/>
        <w:gridCol w:w="2875"/>
        <w:gridCol w:w="1943"/>
        <w:gridCol w:w="2068"/>
      </w:tblGrid>
      <w:tr w:rsidR="006F666F" w:rsidRPr="006F666F" w14:paraId="55B3E397" w14:textId="77777777" w:rsidTr="006F666F">
        <w:tc>
          <w:tcPr>
            <w:tcW w:w="807" w:type="dxa"/>
            <w:vAlign w:val="center"/>
          </w:tcPr>
          <w:p w14:paraId="4B165F2B"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Дата</w:t>
            </w:r>
          </w:p>
        </w:tc>
        <w:tc>
          <w:tcPr>
            <w:tcW w:w="1935" w:type="dxa"/>
            <w:vAlign w:val="center"/>
          </w:tcPr>
          <w:p w14:paraId="344DC22C"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Причина ТО, ремонта, испытания</w:t>
            </w:r>
          </w:p>
        </w:tc>
        <w:tc>
          <w:tcPr>
            <w:tcW w:w="2875" w:type="dxa"/>
            <w:vAlign w:val="center"/>
          </w:tcPr>
          <w:p w14:paraId="261EEBC0"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Объем оказанных услуг и испытаний</w:t>
            </w:r>
          </w:p>
        </w:tc>
        <w:tc>
          <w:tcPr>
            <w:tcW w:w="1943" w:type="dxa"/>
            <w:vAlign w:val="center"/>
          </w:tcPr>
          <w:p w14:paraId="0B46EF75"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Результаты и заключения</w:t>
            </w:r>
          </w:p>
        </w:tc>
        <w:tc>
          <w:tcPr>
            <w:tcW w:w="2068" w:type="dxa"/>
            <w:vAlign w:val="center"/>
          </w:tcPr>
          <w:p w14:paraId="3B5D12A7"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Ф.И.О.</w:t>
            </w:r>
          </w:p>
          <w:p w14:paraId="7CA15E84"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ответственного лица</w:t>
            </w:r>
          </w:p>
        </w:tc>
      </w:tr>
      <w:tr w:rsidR="006F666F" w:rsidRPr="006F666F" w14:paraId="23A51AAB" w14:textId="77777777" w:rsidTr="006F666F">
        <w:tc>
          <w:tcPr>
            <w:tcW w:w="807" w:type="dxa"/>
            <w:vAlign w:val="center"/>
          </w:tcPr>
          <w:p w14:paraId="712EF896"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32037F70"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4B3CC9B9"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76139678"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688078BF"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60D63E27" w14:textId="77777777" w:rsidTr="006F666F">
        <w:tc>
          <w:tcPr>
            <w:tcW w:w="807" w:type="dxa"/>
            <w:vAlign w:val="center"/>
          </w:tcPr>
          <w:p w14:paraId="0FFCDF73"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731503A2"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08395B49"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1B6FB5B2"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279A2DA8"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7708CF84" w14:textId="77777777" w:rsidTr="006F666F">
        <w:tc>
          <w:tcPr>
            <w:tcW w:w="807" w:type="dxa"/>
            <w:vAlign w:val="center"/>
          </w:tcPr>
          <w:p w14:paraId="161B39E2"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2D88532B"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61EB57B5"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1C90B8B6"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770ADE8D"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21203CD9" w14:textId="77777777" w:rsidTr="006F666F">
        <w:tc>
          <w:tcPr>
            <w:tcW w:w="807" w:type="dxa"/>
            <w:vAlign w:val="center"/>
          </w:tcPr>
          <w:p w14:paraId="280DE461"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37FF2698"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52786863"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70498FA1"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51180262"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68A4B0E4" w14:textId="77777777" w:rsidTr="006F666F">
        <w:tc>
          <w:tcPr>
            <w:tcW w:w="807" w:type="dxa"/>
            <w:vAlign w:val="center"/>
          </w:tcPr>
          <w:p w14:paraId="6CCB231A"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480E8738"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70664309"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1E26AC5A"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4CAECABE"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4E6179A4" w14:textId="77777777" w:rsidTr="006F666F">
        <w:tc>
          <w:tcPr>
            <w:tcW w:w="807" w:type="dxa"/>
            <w:vAlign w:val="center"/>
          </w:tcPr>
          <w:p w14:paraId="1122FAD0"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05FCCB31"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4E0BD12B"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36644B91"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40B3D790"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6244BD14" w14:textId="77777777" w:rsidTr="006F666F">
        <w:tc>
          <w:tcPr>
            <w:tcW w:w="807" w:type="dxa"/>
            <w:vAlign w:val="center"/>
          </w:tcPr>
          <w:p w14:paraId="0C84699D"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4ED46821"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45AB8764"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6075D327"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2332787B"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7DB1C8B4" w14:textId="77777777" w:rsidTr="006F666F">
        <w:tc>
          <w:tcPr>
            <w:tcW w:w="807" w:type="dxa"/>
            <w:vAlign w:val="center"/>
          </w:tcPr>
          <w:p w14:paraId="0216A387"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398C1DCD"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4F601E4F"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3577AF91"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4B97129C"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57B46BED" w14:textId="77777777" w:rsidTr="006F666F">
        <w:tc>
          <w:tcPr>
            <w:tcW w:w="807" w:type="dxa"/>
            <w:vAlign w:val="center"/>
          </w:tcPr>
          <w:p w14:paraId="286DA005"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10A0B8C2"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00DCB542"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2E226318"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78405972"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75AC58CF" w14:textId="77777777" w:rsidTr="006F666F">
        <w:tc>
          <w:tcPr>
            <w:tcW w:w="807" w:type="dxa"/>
            <w:vAlign w:val="center"/>
          </w:tcPr>
          <w:p w14:paraId="3F9D4EEB"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35" w:type="dxa"/>
            <w:vAlign w:val="center"/>
          </w:tcPr>
          <w:p w14:paraId="10E975D3"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875" w:type="dxa"/>
            <w:vAlign w:val="center"/>
          </w:tcPr>
          <w:p w14:paraId="6759DB12"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943" w:type="dxa"/>
            <w:vAlign w:val="center"/>
          </w:tcPr>
          <w:p w14:paraId="7D361CF3"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2068" w:type="dxa"/>
            <w:vAlign w:val="center"/>
          </w:tcPr>
          <w:p w14:paraId="20018732"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bl>
    <w:p w14:paraId="6FD8009F" w14:textId="77777777" w:rsidR="006F666F" w:rsidRPr="006F666F" w:rsidRDefault="006F666F" w:rsidP="006F666F">
      <w:pPr>
        <w:widowControl/>
        <w:adjustRightInd w:val="0"/>
        <w:ind w:left="644"/>
        <w:rPr>
          <w:rFonts w:eastAsiaTheme="minorHAnsi"/>
          <w:b/>
          <w:bCs/>
          <w:color w:val="000000"/>
          <w:sz w:val="32"/>
          <w:szCs w:val="32"/>
          <w:lang w:eastAsia="en-US" w:bidi="ar-SA"/>
        </w:rPr>
      </w:pPr>
    </w:p>
    <w:p w14:paraId="4C9CC4AE" w14:textId="77777777" w:rsidR="006F666F" w:rsidRPr="006F666F" w:rsidRDefault="006F666F" w:rsidP="006F666F">
      <w:pPr>
        <w:widowControl/>
        <w:adjustRightInd w:val="0"/>
        <w:ind w:left="644"/>
        <w:rPr>
          <w:rFonts w:eastAsiaTheme="minorHAnsi"/>
          <w:b/>
          <w:bCs/>
          <w:color w:val="000000"/>
          <w:sz w:val="32"/>
          <w:szCs w:val="32"/>
          <w:lang w:eastAsia="en-US" w:bidi="ar-SA"/>
        </w:rPr>
      </w:pPr>
    </w:p>
    <w:p w14:paraId="353216DC" w14:textId="77777777" w:rsidR="006F666F" w:rsidRPr="006F666F" w:rsidRDefault="006F666F" w:rsidP="006F666F">
      <w:pPr>
        <w:widowControl/>
        <w:adjustRightInd w:val="0"/>
        <w:ind w:left="644"/>
        <w:rPr>
          <w:rFonts w:eastAsiaTheme="minorHAnsi"/>
          <w:b/>
          <w:bCs/>
          <w:color w:val="000000"/>
          <w:sz w:val="32"/>
          <w:szCs w:val="32"/>
          <w:lang w:eastAsia="en-US" w:bidi="ar-SA"/>
        </w:rPr>
      </w:pPr>
    </w:p>
    <w:p w14:paraId="5DA3D2FB" w14:textId="77777777" w:rsidR="006F666F" w:rsidRPr="006F666F" w:rsidRDefault="006F666F" w:rsidP="00455943">
      <w:pPr>
        <w:widowControl/>
        <w:numPr>
          <w:ilvl w:val="0"/>
          <w:numId w:val="312"/>
        </w:numPr>
        <w:adjustRightInd w:val="0"/>
        <w:rPr>
          <w:rFonts w:eastAsiaTheme="minorHAnsi"/>
          <w:b/>
          <w:bCs/>
          <w:color w:val="000000"/>
          <w:sz w:val="32"/>
          <w:szCs w:val="32"/>
          <w:lang w:eastAsia="en-US" w:bidi="ar-SA"/>
        </w:rPr>
      </w:pPr>
      <w:r w:rsidRPr="006F666F">
        <w:rPr>
          <w:rFonts w:eastAsiaTheme="minorHAnsi"/>
          <w:b/>
          <w:bCs/>
          <w:color w:val="000000"/>
          <w:sz w:val="32"/>
          <w:szCs w:val="32"/>
          <w:lang w:eastAsia="en-US" w:bidi="ar-SA"/>
        </w:rPr>
        <w:t>Дополнительные сведения</w:t>
      </w:r>
    </w:p>
    <w:p w14:paraId="70E1D7F3" w14:textId="77777777" w:rsidR="006F666F" w:rsidRPr="006F666F" w:rsidRDefault="006F666F" w:rsidP="006F666F">
      <w:pPr>
        <w:widowControl/>
        <w:adjustRightInd w:val="0"/>
        <w:rPr>
          <w:rFonts w:eastAsiaTheme="minorHAnsi"/>
          <w:bCs/>
          <w:color w:val="000000"/>
          <w:sz w:val="28"/>
          <w:szCs w:val="32"/>
          <w:lang w:eastAsia="en-US" w:bidi="ar-SA"/>
        </w:rPr>
      </w:pPr>
    </w:p>
    <w:p w14:paraId="23266D48" w14:textId="77777777" w:rsidR="006F666F" w:rsidRPr="006F666F" w:rsidRDefault="006F666F" w:rsidP="00455943">
      <w:pPr>
        <w:widowControl/>
        <w:numPr>
          <w:ilvl w:val="0"/>
          <w:numId w:val="313"/>
        </w:numPr>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Данные по приборам учета:</w:t>
      </w:r>
    </w:p>
    <w:p w14:paraId="143B1B21" w14:textId="77777777" w:rsidR="006F666F" w:rsidRPr="006F666F" w:rsidRDefault="006F666F" w:rsidP="006F666F">
      <w:pPr>
        <w:widowControl/>
        <w:adjustRightInd w:val="0"/>
        <w:ind w:left="720"/>
        <w:rPr>
          <w:rFonts w:eastAsiaTheme="minorHAnsi"/>
          <w:bCs/>
          <w:color w:val="000000"/>
          <w:sz w:val="28"/>
          <w:szCs w:val="32"/>
          <w:lang w:eastAsia="en-US" w:bidi="ar-SA"/>
        </w:rPr>
      </w:pPr>
    </w:p>
    <w:tbl>
      <w:tblPr>
        <w:tblW w:w="0" w:type="auto"/>
        <w:tblInd w:w="-34" w:type="dxa"/>
        <w:tblLayout w:type="fixed"/>
        <w:tblLook w:val="04A0" w:firstRow="1" w:lastRow="0" w:firstColumn="1" w:lastColumn="0" w:noHBand="0" w:noVBand="1"/>
      </w:tblPr>
      <w:tblGrid>
        <w:gridCol w:w="529"/>
        <w:gridCol w:w="1582"/>
        <w:gridCol w:w="1168"/>
        <w:gridCol w:w="1168"/>
        <w:gridCol w:w="1197"/>
        <w:gridCol w:w="777"/>
        <w:gridCol w:w="1104"/>
        <w:gridCol w:w="1122"/>
        <w:gridCol w:w="1240"/>
      </w:tblGrid>
      <w:tr w:rsidR="006F666F" w:rsidRPr="006F666F" w14:paraId="1C194E90" w14:textId="77777777" w:rsidTr="006F666F">
        <w:trPr>
          <w:trHeight w:val="199"/>
        </w:trPr>
        <w:tc>
          <w:tcPr>
            <w:tcW w:w="529" w:type="dxa"/>
            <w:vMerge w:val="restart"/>
            <w:vAlign w:val="center"/>
          </w:tcPr>
          <w:p w14:paraId="3A8C8EC4" w14:textId="77777777" w:rsidR="006F666F" w:rsidRPr="006F666F" w:rsidRDefault="006F666F" w:rsidP="006F666F">
            <w:pPr>
              <w:widowControl/>
              <w:adjustRightInd w:val="0"/>
              <w:ind w:left="-108"/>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 xml:space="preserve">№ </w:t>
            </w:r>
          </w:p>
          <w:p w14:paraId="3D4DBD82" w14:textId="77777777" w:rsidR="006F666F" w:rsidRPr="006F666F" w:rsidRDefault="006F666F" w:rsidP="006F666F">
            <w:pPr>
              <w:widowControl/>
              <w:adjustRightInd w:val="0"/>
              <w:ind w:left="-108"/>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п/п</w:t>
            </w:r>
          </w:p>
        </w:tc>
        <w:tc>
          <w:tcPr>
            <w:tcW w:w="1582" w:type="dxa"/>
            <w:vMerge w:val="restart"/>
            <w:vAlign w:val="center"/>
          </w:tcPr>
          <w:p w14:paraId="6A6C08EE"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Назначение, место установки</w:t>
            </w:r>
          </w:p>
        </w:tc>
        <w:tc>
          <w:tcPr>
            <w:tcW w:w="1168" w:type="dxa"/>
            <w:vMerge w:val="restart"/>
            <w:vAlign w:val="center"/>
          </w:tcPr>
          <w:p w14:paraId="4D9F7118"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 xml:space="preserve">Тип </w:t>
            </w:r>
          </w:p>
          <w:p w14:paraId="78C28F5D"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счетчика</w:t>
            </w:r>
          </w:p>
        </w:tc>
        <w:tc>
          <w:tcPr>
            <w:tcW w:w="1168" w:type="dxa"/>
            <w:vMerge w:val="restart"/>
            <w:vAlign w:val="center"/>
          </w:tcPr>
          <w:p w14:paraId="5B02E755"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 счетчика</w:t>
            </w:r>
          </w:p>
        </w:tc>
        <w:tc>
          <w:tcPr>
            <w:tcW w:w="1197" w:type="dxa"/>
            <w:vMerge w:val="restart"/>
            <w:vAlign w:val="center"/>
          </w:tcPr>
          <w:p w14:paraId="19718E29"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Кл. точночти</w:t>
            </w:r>
          </w:p>
        </w:tc>
        <w:tc>
          <w:tcPr>
            <w:tcW w:w="1881" w:type="dxa"/>
            <w:gridSpan w:val="2"/>
            <w:vAlign w:val="center"/>
          </w:tcPr>
          <w:p w14:paraId="34676C0C"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 xml:space="preserve">Дата </w:t>
            </w:r>
          </w:p>
        </w:tc>
        <w:tc>
          <w:tcPr>
            <w:tcW w:w="1122" w:type="dxa"/>
            <w:vMerge w:val="restart"/>
          </w:tcPr>
          <w:p w14:paraId="7EA8E830"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Тр-ры</w:t>
            </w:r>
          </w:p>
          <w:p w14:paraId="30E085DB"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 xml:space="preserve">тока </w:t>
            </w:r>
          </w:p>
        </w:tc>
        <w:tc>
          <w:tcPr>
            <w:tcW w:w="1240" w:type="dxa"/>
            <w:vMerge w:val="restart"/>
          </w:tcPr>
          <w:p w14:paraId="307BE552"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Примечание</w:t>
            </w:r>
          </w:p>
        </w:tc>
      </w:tr>
      <w:tr w:rsidR="006F666F" w:rsidRPr="006F666F" w14:paraId="27C84DD8" w14:textId="77777777" w:rsidTr="006F666F">
        <w:trPr>
          <w:trHeight w:val="199"/>
        </w:trPr>
        <w:tc>
          <w:tcPr>
            <w:tcW w:w="529" w:type="dxa"/>
            <w:vMerge/>
            <w:vAlign w:val="center"/>
          </w:tcPr>
          <w:p w14:paraId="11E7A0A3" w14:textId="77777777" w:rsidR="006F666F" w:rsidRPr="006F666F" w:rsidRDefault="006F666F" w:rsidP="006F666F">
            <w:pPr>
              <w:widowControl/>
              <w:adjustRightInd w:val="0"/>
              <w:ind w:left="-108"/>
              <w:jc w:val="center"/>
              <w:rPr>
                <w:rFonts w:eastAsiaTheme="minorHAnsi"/>
                <w:bCs/>
                <w:color w:val="000000"/>
                <w:sz w:val="24"/>
                <w:szCs w:val="32"/>
                <w:lang w:eastAsia="en-US" w:bidi="ar-SA"/>
              </w:rPr>
            </w:pPr>
          </w:p>
        </w:tc>
        <w:tc>
          <w:tcPr>
            <w:tcW w:w="1582" w:type="dxa"/>
            <w:vMerge/>
            <w:vAlign w:val="center"/>
          </w:tcPr>
          <w:p w14:paraId="7E0A5B23"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168" w:type="dxa"/>
            <w:vMerge/>
            <w:vAlign w:val="center"/>
          </w:tcPr>
          <w:p w14:paraId="6E574A51"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168" w:type="dxa"/>
            <w:vMerge/>
            <w:vAlign w:val="center"/>
          </w:tcPr>
          <w:p w14:paraId="25CB0854"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197" w:type="dxa"/>
            <w:vMerge/>
            <w:vAlign w:val="center"/>
          </w:tcPr>
          <w:p w14:paraId="790B3E93"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777" w:type="dxa"/>
            <w:vAlign w:val="center"/>
          </w:tcPr>
          <w:p w14:paraId="3F6C9938"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вып.</w:t>
            </w:r>
          </w:p>
        </w:tc>
        <w:tc>
          <w:tcPr>
            <w:tcW w:w="1104" w:type="dxa"/>
            <w:vAlign w:val="center"/>
          </w:tcPr>
          <w:p w14:paraId="443ED116"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Поверки</w:t>
            </w:r>
          </w:p>
        </w:tc>
        <w:tc>
          <w:tcPr>
            <w:tcW w:w="1122" w:type="dxa"/>
            <w:vMerge/>
          </w:tcPr>
          <w:p w14:paraId="38E8075E"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1240" w:type="dxa"/>
            <w:vMerge/>
          </w:tcPr>
          <w:p w14:paraId="386F7AD7" w14:textId="77777777" w:rsidR="006F666F" w:rsidRPr="006F666F" w:rsidRDefault="006F666F" w:rsidP="006F666F">
            <w:pPr>
              <w:widowControl/>
              <w:adjustRightInd w:val="0"/>
              <w:jc w:val="center"/>
              <w:rPr>
                <w:rFonts w:eastAsiaTheme="minorHAnsi"/>
                <w:bCs/>
                <w:color w:val="000000"/>
                <w:sz w:val="24"/>
                <w:szCs w:val="32"/>
                <w:lang w:eastAsia="en-US" w:bidi="ar-SA"/>
              </w:rPr>
            </w:pPr>
          </w:p>
        </w:tc>
      </w:tr>
      <w:tr w:rsidR="006F666F" w:rsidRPr="006F666F" w14:paraId="0E376E49" w14:textId="77777777" w:rsidTr="006F666F">
        <w:tc>
          <w:tcPr>
            <w:tcW w:w="529" w:type="dxa"/>
          </w:tcPr>
          <w:p w14:paraId="4A5F12BD"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1</w:t>
            </w:r>
          </w:p>
        </w:tc>
        <w:tc>
          <w:tcPr>
            <w:tcW w:w="1582" w:type="dxa"/>
          </w:tcPr>
          <w:p w14:paraId="3C5EAA23"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68" w:type="dxa"/>
          </w:tcPr>
          <w:p w14:paraId="16B1D383"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68" w:type="dxa"/>
          </w:tcPr>
          <w:p w14:paraId="3F0C176A"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97" w:type="dxa"/>
          </w:tcPr>
          <w:p w14:paraId="4DEB1AA5" w14:textId="77777777" w:rsidR="006F666F" w:rsidRPr="006F666F" w:rsidRDefault="006F666F" w:rsidP="006F666F">
            <w:pPr>
              <w:widowControl/>
              <w:adjustRightInd w:val="0"/>
              <w:rPr>
                <w:rFonts w:eastAsiaTheme="minorHAnsi"/>
                <w:bCs/>
                <w:color w:val="000000"/>
                <w:sz w:val="28"/>
                <w:szCs w:val="32"/>
                <w:lang w:eastAsia="en-US" w:bidi="ar-SA"/>
              </w:rPr>
            </w:pPr>
          </w:p>
        </w:tc>
        <w:tc>
          <w:tcPr>
            <w:tcW w:w="777" w:type="dxa"/>
          </w:tcPr>
          <w:p w14:paraId="4F69FD50"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04" w:type="dxa"/>
          </w:tcPr>
          <w:p w14:paraId="3027C9F1"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22" w:type="dxa"/>
          </w:tcPr>
          <w:p w14:paraId="017B0144" w14:textId="77777777" w:rsidR="006F666F" w:rsidRPr="006F666F" w:rsidRDefault="006F666F" w:rsidP="006F666F">
            <w:pPr>
              <w:widowControl/>
              <w:adjustRightInd w:val="0"/>
              <w:rPr>
                <w:rFonts w:eastAsiaTheme="minorHAnsi"/>
                <w:bCs/>
                <w:color w:val="000000"/>
                <w:sz w:val="28"/>
                <w:szCs w:val="32"/>
                <w:lang w:eastAsia="en-US" w:bidi="ar-SA"/>
              </w:rPr>
            </w:pPr>
          </w:p>
        </w:tc>
        <w:tc>
          <w:tcPr>
            <w:tcW w:w="1240" w:type="dxa"/>
          </w:tcPr>
          <w:p w14:paraId="66EC3197" w14:textId="77777777" w:rsidR="006F666F" w:rsidRPr="006F666F" w:rsidRDefault="006F666F" w:rsidP="006F666F">
            <w:pPr>
              <w:widowControl/>
              <w:adjustRightInd w:val="0"/>
              <w:rPr>
                <w:rFonts w:eastAsiaTheme="minorHAnsi"/>
                <w:bCs/>
                <w:color w:val="000000"/>
                <w:sz w:val="28"/>
                <w:szCs w:val="32"/>
                <w:lang w:eastAsia="en-US" w:bidi="ar-SA"/>
              </w:rPr>
            </w:pPr>
          </w:p>
        </w:tc>
      </w:tr>
      <w:tr w:rsidR="006F666F" w:rsidRPr="006F666F" w14:paraId="7E0D028E" w14:textId="77777777" w:rsidTr="006F666F">
        <w:tc>
          <w:tcPr>
            <w:tcW w:w="529" w:type="dxa"/>
          </w:tcPr>
          <w:p w14:paraId="7F8EB232"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2</w:t>
            </w:r>
          </w:p>
        </w:tc>
        <w:tc>
          <w:tcPr>
            <w:tcW w:w="1582" w:type="dxa"/>
          </w:tcPr>
          <w:p w14:paraId="2057138A"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68" w:type="dxa"/>
          </w:tcPr>
          <w:p w14:paraId="479553D9"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68" w:type="dxa"/>
          </w:tcPr>
          <w:p w14:paraId="46BE86F2"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97" w:type="dxa"/>
          </w:tcPr>
          <w:p w14:paraId="164BC6F6" w14:textId="77777777" w:rsidR="006F666F" w:rsidRPr="006F666F" w:rsidRDefault="006F666F" w:rsidP="006F666F">
            <w:pPr>
              <w:widowControl/>
              <w:adjustRightInd w:val="0"/>
              <w:rPr>
                <w:rFonts w:eastAsiaTheme="minorHAnsi"/>
                <w:bCs/>
                <w:color w:val="000000"/>
                <w:sz w:val="28"/>
                <w:szCs w:val="32"/>
                <w:lang w:eastAsia="en-US" w:bidi="ar-SA"/>
              </w:rPr>
            </w:pPr>
          </w:p>
        </w:tc>
        <w:tc>
          <w:tcPr>
            <w:tcW w:w="777" w:type="dxa"/>
          </w:tcPr>
          <w:p w14:paraId="741C850F"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04" w:type="dxa"/>
          </w:tcPr>
          <w:p w14:paraId="05298B69"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22" w:type="dxa"/>
          </w:tcPr>
          <w:p w14:paraId="25D5F178" w14:textId="77777777" w:rsidR="006F666F" w:rsidRPr="006F666F" w:rsidRDefault="006F666F" w:rsidP="006F666F">
            <w:pPr>
              <w:widowControl/>
              <w:adjustRightInd w:val="0"/>
              <w:rPr>
                <w:rFonts w:eastAsiaTheme="minorHAnsi"/>
                <w:bCs/>
                <w:color w:val="000000"/>
                <w:sz w:val="28"/>
                <w:szCs w:val="32"/>
                <w:lang w:eastAsia="en-US" w:bidi="ar-SA"/>
              </w:rPr>
            </w:pPr>
          </w:p>
        </w:tc>
        <w:tc>
          <w:tcPr>
            <w:tcW w:w="1240" w:type="dxa"/>
          </w:tcPr>
          <w:p w14:paraId="1B9D5686" w14:textId="77777777" w:rsidR="006F666F" w:rsidRPr="006F666F" w:rsidRDefault="006F666F" w:rsidP="006F666F">
            <w:pPr>
              <w:widowControl/>
              <w:adjustRightInd w:val="0"/>
              <w:rPr>
                <w:rFonts w:eastAsiaTheme="minorHAnsi"/>
                <w:bCs/>
                <w:color w:val="000000"/>
                <w:sz w:val="28"/>
                <w:szCs w:val="32"/>
                <w:lang w:eastAsia="en-US" w:bidi="ar-SA"/>
              </w:rPr>
            </w:pPr>
          </w:p>
        </w:tc>
      </w:tr>
      <w:tr w:rsidR="006F666F" w:rsidRPr="006F666F" w14:paraId="03ABE48C" w14:textId="77777777" w:rsidTr="006F666F">
        <w:tc>
          <w:tcPr>
            <w:tcW w:w="529" w:type="dxa"/>
          </w:tcPr>
          <w:p w14:paraId="54280469"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3</w:t>
            </w:r>
          </w:p>
        </w:tc>
        <w:tc>
          <w:tcPr>
            <w:tcW w:w="1582" w:type="dxa"/>
          </w:tcPr>
          <w:p w14:paraId="1E3E0FAE"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68" w:type="dxa"/>
          </w:tcPr>
          <w:p w14:paraId="4DEC5064"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68" w:type="dxa"/>
          </w:tcPr>
          <w:p w14:paraId="7DD4DF6C"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97" w:type="dxa"/>
          </w:tcPr>
          <w:p w14:paraId="6A8C1CEE" w14:textId="77777777" w:rsidR="006F666F" w:rsidRPr="006F666F" w:rsidRDefault="006F666F" w:rsidP="006F666F">
            <w:pPr>
              <w:widowControl/>
              <w:adjustRightInd w:val="0"/>
              <w:rPr>
                <w:rFonts w:eastAsiaTheme="minorHAnsi"/>
                <w:bCs/>
                <w:color w:val="000000"/>
                <w:sz w:val="28"/>
                <w:szCs w:val="32"/>
                <w:lang w:eastAsia="en-US" w:bidi="ar-SA"/>
              </w:rPr>
            </w:pPr>
          </w:p>
        </w:tc>
        <w:tc>
          <w:tcPr>
            <w:tcW w:w="777" w:type="dxa"/>
          </w:tcPr>
          <w:p w14:paraId="1C3EC97A"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04" w:type="dxa"/>
          </w:tcPr>
          <w:p w14:paraId="2FC42031"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22" w:type="dxa"/>
          </w:tcPr>
          <w:p w14:paraId="1213CD99" w14:textId="77777777" w:rsidR="006F666F" w:rsidRPr="006F666F" w:rsidRDefault="006F666F" w:rsidP="006F666F">
            <w:pPr>
              <w:widowControl/>
              <w:adjustRightInd w:val="0"/>
              <w:rPr>
                <w:rFonts w:eastAsiaTheme="minorHAnsi"/>
                <w:bCs/>
                <w:color w:val="000000"/>
                <w:sz w:val="28"/>
                <w:szCs w:val="32"/>
                <w:lang w:eastAsia="en-US" w:bidi="ar-SA"/>
              </w:rPr>
            </w:pPr>
          </w:p>
        </w:tc>
        <w:tc>
          <w:tcPr>
            <w:tcW w:w="1240" w:type="dxa"/>
          </w:tcPr>
          <w:p w14:paraId="1CC3193C" w14:textId="77777777" w:rsidR="006F666F" w:rsidRPr="006F666F" w:rsidRDefault="006F666F" w:rsidP="006F666F">
            <w:pPr>
              <w:widowControl/>
              <w:adjustRightInd w:val="0"/>
              <w:rPr>
                <w:rFonts w:eastAsiaTheme="minorHAnsi"/>
                <w:bCs/>
                <w:color w:val="000000"/>
                <w:sz w:val="28"/>
                <w:szCs w:val="32"/>
                <w:lang w:eastAsia="en-US" w:bidi="ar-SA"/>
              </w:rPr>
            </w:pPr>
          </w:p>
        </w:tc>
      </w:tr>
      <w:tr w:rsidR="006F666F" w:rsidRPr="006F666F" w14:paraId="56F432F3" w14:textId="77777777" w:rsidTr="006F666F">
        <w:tc>
          <w:tcPr>
            <w:tcW w:w="529" w:type="dxa"/>
          </w:tcPr>
          <w:p w14:paraId="746B88DA"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4</w:t>
            </w:r>
          </w:p>
        </w:tc>
        <w:tc>
          <w:tcPr>
            <w:tcW w:w="1582" w:type="dxa"/>
          </w:tcPr>
          <w:p w14:paraId="5C6E03A9"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68" w:type="dxa"/>
          </w:tcPr>
          <w:p w14:paraId="038F5CF7"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68" w:type="dxa"/>
          </w:tcPr>
          <w:p w14:paraId="2DEE18CB"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97" w:type="dxa"/>
          </w:tcPr>
          <w:p w14:paraId="2239EBE7" w14:textId="77777777" w:rsidR="006F666F" w:rsidRPr="006F666F" w:rsidRDefault="006F666F" w:rsidP="006F666F">
            <w:pPr>
              <w:widowControl/>
              <w:adjustRightInd w:val="0"/>
              <w:rPr>
                <w:rFonts w:eastAsiaTheme="minorHAnsi"/>
                <w:bCs/>
                <w:color w:val="000000"/>
                <w:sz w:val="28"/>
                <w:szCs w:val="32"/>
                <w:lang w:eastAsia="en-US" w:bidi="ar-SA"/>
              </w:rPr>
            </w:pPr>
          </w:p>
        </w:tc>
        <w:tc>
          <w:tcPr>
            <w:tcW w:w="777" w:type="dxa"/>
          </w:tcPr>
          <w:p w14:paraId="231BD3B0"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04" w:type="dxa"/>
          </w:tcPr>
          <w:p w14:paraId="7D94C773"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22" w:type="dxa"/>
          </w:tcPr>
          <w:p w14:paraId="4FB46FAD" w14:textId="77777777" w:rsidR="006F666F" w:rsidRPr="006F666F" w:rsidRDefault="006F666F" w:rsidP="006F666F">
            <w:pPr>
              <w:widowControl/>
              <w:adjustRightInd w:val="0"/>
              <w:rPr>
                <w:rFonts w:eastAsiaTheme="minorHAnsi"/>
                <w:bCs/>
                <w:color w:val="000000"/>
                <w:sz w:val="28"/>
                <w:szCs w:val="32"/>
                <w:lang w:eastAsia="en-US" w:bidi="ar-SA"/>
              </w:rPr>
            </w:pPr>
          </w:p>
        </w:tc>
        <w:tc>
          <w:tcPr>
            <w:tcW w:w="1240" w:type="dxa"/>
          </w:tcPr>
          <w:p w14:paraId="582D2513" w14:textId="77777777" w:rsidR="006F666F" w:rsidRPr="006F666F" w:rsidRDefault="006F666F" w:rsidP="006F666F">
            <w:pPr>
              <w:widowControl/>
              <w:adjustRightInd w:val="0"/>
              <w:rPr>
                <w:rFonts w:eastAsiaTheme="minorHAnsi"/>
                <w:bCs/>
                <w:color w:val="000000"/>
                <w:sz w:val="28"/>
                <w:szCs w:val="32"/>
                <w:lang w:eastAsia="en-US" w:bidi="ar-SA"/>
              </w:rPr>
            </w:pPr>
          </w:p>
        </w:tc>
      </w:tr>
      <w:tr w:rsidR="006F666F" w:rsidRPr="006F666F" w14:paraId="653AE203" w14:textId="77777777" w:rsidTr="006F666F">
        <w:tc>
          <w:tcPr>
            <w:tcW w:w="529" w:type="dxa"/>
          </w:tcPr>
          <w:p w14:paraId="71538770"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5</w:t>
            </w:r>
          </w:p>
        </w:tc>
        <w:tc>
          <w:tcPr>
            <w:tcW w:w="1582" w:type="dxa"/>
          </w:tcPr>
          <w:p w14:paraId="2C7FDADC"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68" w:type="dxa"/>
          </w:tcPr>
          <w:p w14:paraId="3FFBF779"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68" w:type="dxa"/>
          </w:tcPr>
          <w:p w14:paraId="4051B6B9"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97" w:type="dxa"/>
          </w:tcPr>
          <w:p w14:paraId="19DBA1EA" w14:textId="77777777" w:rsidR="006F666F" w:rsidRPr="006F666F" w:rsidRDefault="006F666F" w:rsidP="006F666F">
            <w:pPr>
              <w:widowControl/>
              <w:adjustRightInd w:val="0"/>
              <w:rPr>
                <w:rFonts w:eastAsiaTheme="minorHAnsi"/>
                <w:bCs/>
                <w:color w:val="000000"/>
                <w:sz w:val="28"/>
                <w:szCs w:val="32"/>
                <w:lang w:eastAsia="en-US" w:bidi="ar-SA"/>
              </w:rPr>
            </w:pPr>
          </w:p>
        </w:tc>
        <w:tc>
          <w:tcPr>
            <w:tcW w:w="777" w:type="dxa"/>
          </w:tcPr>
          <w:p w14:paraId="19DF4528"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04" w:type="dxa"/>
          </w:tcPr>
          <w:p w14:paraId="256CDD62" w14:textId="77777777" w:rsidR="006F666F" w:rsidRPr="006F666F" w:rsidRDefault="006F666F" w:rsidP="006F666F">
            <w:pPr>
              <w:widowControl/>
              <w:adjustRightInd w:val="0"/>
              <w:rPr>
                <w:rFonts w:eastAsiaTheme="minorHAnsi"/>
                <w:bCs/>
                <w:color w:val="000000"/>
                <w:sz w:val="28"/>
                <w:szCs w:val="32"/>
                <w:lang w:eastAsia="en-US" w:bidi="ar-SA"/>
              </w:rPr>
            </w:pPr>
          </w:p>
        </w:tc>
        <w:tc>
          <w:tcPr>
            <w:tcW w:w="1122" w:type="dxa"/>
          </w:tcPr>
          <w:p w14:paraId="5C75C7E0" w14:textId="77777777" w:rsidR="006F666F" w:rsidRPr="006F666F" w:rsidRDefault="006F666F" w:rsidP="006F666F">
            <w:pPr>
              <w:widowControl/>
              <w:adjustRightInd w:val="0"/>
              <w:rPr>
                <w:rFonts w:eastAsiaTheme="minorHAnsi"/>
                <w:bCs/>
                <w:color w:val="000000"/>
                <w:sz w:val="28"/>
                <w:szCs w:val="32"/>
                <w:lang w:eastAsia="en-US" w:bidi="ar-SA"/>
              </w:rPr>
            </w:pPr>
          </w:p>
        </w:tc>
        <w:tc>
          <w:tcPr>
            <w:tcW w:w="1240" w:type="dxa"/>
          </w:tcPr>
          <w:p w14:paraId="2D81BCF6" w14:textId="77777777" w:rsidR="006F666F" w:rsidRPr="006F666F" w:rsidRDefault="006F666F" w:rsidP="006F666F">
            <w:pPr>
              <w:widowControl/>
              <w:adjustRightInd w:val="0"/>
              <w:rPr>
                <w:rFonts w:eastAsiaTheme="minorHAnsi"/>
                <w:bCs/>
                <w:color w:val="000000"/>
                <w:sz w:val="28"/>
                <w:szCs w:val="32"/>
                <w:lang w:eastAsia="en-US" w:bidi="ar-SA"/>
              </w:rPr>
            </w:pPr>
          </w:p>
        </w:tc>
      </w:tr>
    </w:tbl>
    <w:p w14:paraId="1EFD7338" w14:textId="77777777" w:rsidR="006F666F" w:rsidRPr="006F666F" w:rsidRDefault="006F666F" w:rsidP="006F666F">
      <w:pPr>
        <w:widowControl/>
        <w:adjustRightInd w:val="0"/>
        <w:ind w:left="720"/>
        <w:rPr>
          <w:rFonts w:eastAsiaTheme="minorHAnsi"/>
          <w:bCs/>
          <w:color w:val="000000"/>
          <w:sz w:val="28"/>
          <w:szCs w:val="32"/>
          <w:lang w:eastAsia="en-US" w:bidi="ar-SA"/>
        </w:rPr>
      </w:pPr>
    </w:p>
    <w:p w14:paraId="7C39F4EC" w14:textId="77777777" w:rsidR="006F666F" w:rsidRPr="006F666F" w:rsidRDefault="006F666F" w:rsidP="006F666F">
      <w:pPr>
        <w:widowControl/>
        <w:adjustRightInd w:val="0"/>
        <w:rPr>
          <w:rFonts w:eastAsiaTheme="minorHAnsi"/>
          <w:b/>
          <w:bCs/>
          <w:color w:val="000000"/>
          <w:sz w:val="28"/>
          <w:szCs w:val="32"/>
          <w:lang w:eastAsia="en-US" w:bidi="ar-SA"/>
        </w:rPr>
      </w:pPr>
      <w:r w:rsidRPr="006F666F">
        <w:rPr>
          <w:rFonts w:eastAsiaTheme="minorHAnsi"/>
          <w:b/>
          <w:bCs/>
          <w:color w:val="000000"/>
          <w:sz w:val="28"/>
          <w:szCs w:val="32"/>
          <w:lang w:eastAsia="en-US" w:bidi="ar-SA"/>
        </w:rPr>
        <w:t>К  паспорту подстанции прилагаются:</w:t>
      </w:r>
    </w:p>
    <w:p w14:paraId="5675E9CF" w14:textId="77777777" w:rsidR="006F666F" w:rsidRPr="006F666F" w:rsidRDefault="006F666F" w:rsidP="006F666F">
      <w:pPr>
        <w:widowControl/>
        <w:adjustRightInd w:val="0"/>
        <w:rPr>
          <w:rFonts w:eastAsiaTheme="minorHAnsi"/>
          <w:b/>
          <w:bCs/>
          <w:color w:val="000000"/>
          <w:sz w:val="28"/>
          <w:szCs w:val="32"/>
          <w:lang w:eastAsia="en-US" w:bidi="ar-SA"/>
        </w:rPr>
      </w:pPr>
    </w:p>
    <w:tbl>
      <w:tblPr>
        <w:tblW w:w="0" w:type="auto"/>
        <w:tblLook w:val="04A0" w:firstRow="1" w:lastRow="0" w:firstColumn="1" w:lastColumn="0" w:noHBand="0" w:noVBand="1"/>
      </w:tblPr>
      <w:tblGrid>
        <w:gridCol w:w="528"/>
        <w:gridCol w:w="6803"/>
        <w:gridCol w:w="2307"/>
      </w:tblGrid>
      <w:tr w:rsidR="006F666F" w:rsidRPr="006F666F" w14:paraId="1470DF06" w14:textId="77777777" w:rsidTr="006F666F">
        <w:tc>
          <w:tcPr>
            <w:tcW w:w="528" w:type="dxa"/>
            <w:vAlign w:val="bottom"/>
          </w:tcPr>
          <w:p w14:paraId="04978F95"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1</w:t>
            </w:r>
          </w:p>
        </w:tc>
        <w:tc>
          <w:tcPr>
            <w:tcW w:w="6803" w:type="dxa"/>
            <w:vAlign w:val="bottom"/>
          </w:tcPr>
          <w:p w14:paraId="456BF163" w14:textId="77777777" w:rsidR="006F666F" w:rsidRPr="006F666F" w:rsidRDefault="006F666F" w:rsidP="006F666F">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Паспорта трансформаторов:</w:t>
            </w:r>
          </w:p>
        </w:tc>
        <w:tc>
          <w:tcPr>
            <w:tcW w:w="2307" w:type="dxa"/>
            <w:tcBorders>
              <w:bottom w:val="single" w:sz="4" w:space="0" w:color="auto"/>
            </w:tcBorders>
          </w:tcPr>
          <w:p w14:paraId="59184DE3" w14:textId="77777777" w:rsidR="006F666F" w:rsidRPr="006F666F" w:rsidRDefault="006F666F" w:rsidP="006F666F">
            <w:pPr>
              <w:widowControl/>
              <w:adjustRightInd w:val="0"/>
              <w:rPr>
                <w:rFonts w:eastAsiaTheme="minorHAnsi"/>
                <w:b/>
                <w:bCs/>
                <w:color w:val="000000"/>
                <w:sz w:val="28"/>
                <w:szCs w:val="32"/>
                <w:lang w:eastAsia="en-US" w:bidi="ar-SA"/>
              </w:rPr>
            </w:pPr>
          </w:p>
        </w:tc>
      </w:tr>
      <w:tr w:rsidR="006F666F" w:rsidRPr="006F666F" w14:paraId="428B1E62" w14:textId="77777777" w:rsidTr="006F666F">
        <w:tc>
          <w:tcPr>
            <w:tcW w:w="528" w:type="dxa"/>
            <w:vAlign w:val="bottom"/>
          </w:tcPr>
          <w:p w14:paraId="4928AFB0"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6803" w:type="dxa"/>
            <w:vAlign w:val="bottom"/>
          </w:tcPr>
          <w:p w14:paraId="38E8C9DB" w14:textId="77777777" w:rsidR="006F666F" w:rsidRPr="006F666F" w:rsidRDefault="006F666F" w:rsidP="006F666F">
            <w:pPr>
              <w:widowControl/>
              <w:adjustRightInd w:val="0"/>
              <w:rPr>
                <w:rFonts w:eastAsiaTheme="minorHAnsi"/>
                <w:bCs/>
                <w:color w:val="000000"/>
                <w:sz w:val="28"/>
                <w:szCs w:val="32"/>
                <w:lang w:eastAsia="en-US" w:bidi="ar-SA"/>
              </w:rPr>
            </w:pPr>
          </w:p>
        </w:tc>
        <w:tc>
          <w:tcPr>
            <w:tcW w:w="2307" w:type="dxa"/>
            <w:tcBorders>
              <w:top w:val="single" w:sz="4" w:space="0" w:color="auto"/>
            </w:tcBorders>
          </w:tcPr>
          <w:p w14:paraId="5594A502" w14:textId="77777777" w:rsidR="006F666F" w:rsidRPr="006F666F" w:rsidRDefault="006F666F" w:rsidP="006F666F">
            <w:pPr>
              <w:widowControl/>
              <w:adjustRightInd w:val="0"/>
              <w:rPr>
                <w:rFonts w:eastAsiaTheme="minorHAnsi"/>
                <w:b/>
                <w:bCs/>
                <w:color w:val="000000"/>
                <w:sz w:val="28"/>
                <w:szCs w:val="32"/>
                <w:lang w:eastAsia="en-US" w:bidi="ar-SA"/>
              </w:rPr>
            </w:pPr>
          </w:p>
        </w:tc>
      </w:tr>
      <w:tr w:rsidR="006F666F" w:rsidRPr="006F666F" w14:paraId="182A71A8" w14:textId="77777777" w:rsidTr="006F666F">
        <w:tc>
          <w:tcPr>
            <w:tcW w:w="528" w:type="dxa"/>
            <w:vAlign w:val="bottom"/>
          </w:tcPr>
          <w:p w14:paraId="6E197B94"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2</w:t>
            </w:r>
          </w:p>
        </w:tc>
        <w:tc>
          <w:tcPr>
            <w:tcW w:w="6803" w:type="dxa"/>
            <w:vAlign w:val="bottom"/>
          </w:tcPr>
          <w:p w14:paraId="62A6BEC5" w14:textId="77777777" w:rsidR="006F666F" w:rsidRPr="006F666F" w:rsidRDefault="006F666F" w:rsidP="006F666F">
            <w:pPr>
              <w:widowControl/>
              <w:adjustRightInd w:val="0"/>
              <w:rPr>
                <w:rFonts w:eastAsiaTheme="minorHAnsi"/>
                <w:b/>
                <w:bCs/>
                <w:color w:val="000000"/>
                <w:sz w:val="28"/>
                <w:szCs w:val="32"/>
                <w:lang w:eastAsia="en-US" w:bidi="ar-SA"/>
              </w:rPr>
            </w:pPr>
            <w:r w:rsidRPr="006F666F">
              <w:rPr>
                <w:rFonts w:eastAsiaTheme="minorHAnsi"/>
                <w:bCs/>
                <w:color w:val="000000"/>
                <w:sz w:val="28"/>
                <w:szCs w:val="32"/>
                <w:lang w:eastAsia="en-US" w:bidi="ar-SA"/>
              </w:rPr>
              <w:t>Проектная и исполнительная документация:</w:t>
            </w:r>
          </w:p>
        </w:tc>
        <w:tc>
          <w:tcPr>
            <w:tcW w:w="2307" w:type="dxa"/>
            <w:tcBorders>
              <w:bottom w:val="single" w:sz="4" w:space="0" w:color="auto"/>
            </w:tcBorders>
          </w:tcPr>
          <w:p w14:paraId="31F17BE3" w14:textId="77777777" w:rsidR="006F666F" w:rsidRPr="006F666F" w:rsidRDefault="006F666F" w:rsidP="006F666F">
            <w:pPr>
              <w:widowControl/>
              <w:adjustRightInd w:val="0"/>
              <w:rPr>
                <w:rFonts w:eastAsiaTheme="minorHAnsi"/>
                <w:b/>
                <w:bCs/>
                <w:color w:val="000000"/>
                <w:sz w:val="28"/>
                <w:szCs w:val="32"/>
                <w:lang w:eastAsia="en-US" w:bidi="ar-SA"/>
              </w:rPr>
            </w:pPr>
          </w:p>
        </w:tc>
      </w:tr>
      <w:tr w:rsidR="006F666F" w:rsidRPr="006F666F" w14:paraId="0CD59E39" w14:textId="77777777" w:rsidTr="006F666F">
        <w:tc>
          <w:tcPr>
            <w:tcW w:w="528" w:type="dxa"/>
            <w:vAlign w:val="bottom"/>
          </w:tcPr>
          <w:p w14:paraId="2F570ABB"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6803" w:type="dxa"/>
            <w:vAlign w:val="bottom"/>
          </w:tcPr>
          <w:p w14:paraId="39437376" w14:textId="77777777" w:rsidR="006F666F" w:rsidRPr="006F666F" w:rsidRDefault="006F666F" w:rsidP="006F666F">
            <w:pPr>
              <w:widowControl/>
              <w:adjustRightInd w:val="0"/>
              <w:rPr>
                <w:rFonts w:eastAsiaTheme="minorHAnsi"/>
                <w:bCs/>
                <w:color w:val="000000"/>
                <w:sz w:val="28"/>
                <w:szCs w:val="32"/>
                <w:lang w:eastAsia="en-US" w:bidi="ar-SA"/>
              </w:rPr>
            </w:pPr>
          </w:p>
        </w:tc>
        <w:tc>
          <w:tcPr>
            <w:tcW w:w="2307" w:type="dxa"/>
            <w:tcBorders>
              <w:top w:val="single" w:sz="4" w:space="0" w:color="auto"/>
            </w:tcBorders>
          </w:tcPr>
          <w:p w14:paraId="6BB1534D" w14:textId="77777777" w:rsidR="006F666F" w:rsidRPr="006F666F" w:rsidRDefault="006F666F" w:rsidP="006F666F">
            <w:pPr>
              <w:widowControl/>
              <w:adjustRightInd w:val="0"/>
              <w:rPr>
                <w:rFonts w:eastAsiaTheme="minorHAnsi"/>
                <w:b/>
                <w:bCs/>
                <w:color w:val="000000"/>
                <w:sz w:val="28"/>
                <w:szCs w:val="32"/>
                <w:lang w:eastAsia="en-US" w:bidi="ar-SA"/>
              </w:rPr>
            </w:pPr>
          </w:p>
        </w:tc>
      </w:tr>
      <w:tr w:rsidR="006F666F" w:rsidRPr="006F666F" w14:paraId="02DC973B" w14:textId="77777777" w:rsidTr="006F666F">
        <w:tc>
          <w:tcPr>
            <w:tcW w:w="528" w:type="dxa"/>
            <w:vAlign w:val="bottom"/>
          </w:tcPr>
          <w:p w14:paraId="7A239DE3"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3</w:t>
            </w:r>
          </w:p>
        </w:tc>
        <w:tc>
          <w:tcPr>
            <w:tcW w:w="6803" w:type="dxa"/>
            <w:vAlign w:val="bottom"/>
          </w:tcPr>
          <w:p w14:paraId="436CFB9C" w14:textId="77777777" w:rsidR="006F666F" w:rsidRPr="006F666F" w:rsidRDefault="006F666F" w:rsidP="006F666F">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Схемы низковольтных сетей с привязкой к местности:</w:t>
            </w:r>
          </w:p>
        </w:tc>
        <w:tc>
          <w:tcPr>
            <w:tcW w:w="2307" w:type="dxa"/>
            <w:tcBorders>
              <w:bottom w:val="single" w:sz="4" w:space="0" w:color="auto"/>
            </w:tcBorders>
          </w:tcPr>
          <w:p w14:paraId="46FD6A1C" w14:textId="77777777" w:rsidR="006F666F" w:rsidRPr="006F666F" w:rsidRDefault="006F666F" w:rsidP="006F666F">
            <w:pPr>
              <w:widowControl/>
              <w:adjustRightInd w:val="0"/>
              <w:rPr>
                <w:rFonts w:eastAsiaTheme="minorHAnsi"/>
                <w:b/>
                <w:bCs/>
                <w:color w:val="000000"/>
                <w:sz w:val="28"/>
                <w:szCs w:val="32"/>
                <w:lang w:eastAsia="en-US" w:bidi="ar-SA"/>
              </w:rPr>
            </w:pPr>
          </w:p>
        </w:tc>
      </w:tr>
      <w:tr w:rsidR="006F666F" w:rsidRPr="006F666F" w14:paraId="702166D4" w14:textId="77777777" w:rsidTr="006F666F">
        <w:tc>
          <w:tcPr>
            <w:tcW w:w="528" w:type="dxa"/>
            <w:vAlign w:val="bottom"/>
          </w:tcPr>
          <w:p w14:paraId="63A26ADA" w14:textId="77777777" w:rsidR="006F666F" w:rsidRPr="006F666F" w:rsidRDefault="006F666F" w:rsidP="006F666F">
            <w:pPr>
              <w:widowControl/>
              <w:adjustRightInd w:val="0"/>
              <w:jc w:val="center"/>
              <w:rPr>
                <w:rFonts w:eastAsiaTheme="minorHAnsi"/>
                <w:bCs/>
                <w:color w:val="000000"/>
                <w:sz w:val="24"/>
                <w:szCs w:val="32"/>
                <w:lang w:eastAsia="en-US" w:bidi="ar-SA"/>
              </w:rPr>
            </w:pPr>
          </w:p>
        </w:tc>
        <w:tc>
          <w:tcPr>
            <w:tcW w:w="6803" w:type="dxa"/>
            <w:vAlign w:val="bottom"/>
          </w:tcPr>
          <w:p w14:paraId="68EA24C8" w14:textId="77777777" w:rsidR="006F666F" w:rsidRPr="006F666F" w:rsidRDefault="006F666F" w:rsidP="006F666F">
            <w:pPr>
              <w:widowControl/>
              <w:adjustRightInd w:val="0"/>
              <w:rPr>
                <w:rFonts w:eastAsiaTheme="minorHAnsi"/>
                <w:bCs/>
                <w:color w:val="000000"/>
                <w:sz w:val="28"/>
                <w:szCs w:val="32"/>
                <w:lang w:eastAsia="en-US" w:bidi="ar-SA"/>
              </w:rPr>
            </w:pPr>
          </w:p>
        </w:tc>
        <w:tc>
          <w:tcPr>
            <w:tcW w:w="2307" w:type="dxa"/>
            <w:tcBorders>
              <w:top w:val="single" w:sz="4" w:space="0" w:color="auto"/>
            </w:tcBorders>
          </w:tcPr>
          <w:p w14:paraId="7991F999" w14:textId="77777777" w:rsidR="006F666F" w:rsidRPr="006F666F" w:rsidRDefault="006F666F" w:rsidP="006F666F">
            <w:pPr>
              <w:widowControl/>
              <w:adjustRightInd w:val="0"/>
              <w:rPr>
                <w:rFonts w:eastAsiaTheme="minorHAnsi"/>
                <w:b/>
                <w:bCs/>
                <w:color w:val="000000"/>
                <w:sz w:val="28"/>
                <w:szCs w:val="32"/>
                <w:lang w:eastAsia="en-US" w:bidi="ar-SA"/>
              </w:rPr>
            </w:pPr>
          </w:p>
        </w:tc>
      </w:tr>
      <w:tr w:rsidR="006F666F" w:rsidRPr="006F666F" w14:paraId="0774FBD2" w14:textId="77777777" w:rsidTr="006F666F">
        <w:tc>
          <w:tcPr>
            <w:tcW w:w="528" w:type="dxa"/>
            <w:vAlign w:val="bottom"/>
          </w:tcPr>
          <w:p w14:paraId="4C72C3C8" w14:textId="77777777" w:rsidR="006F666F" w:rsidRPr="006F666F" w:rsidRDefault="006F666F" w:rsidP="006F666F">
            <w:pPr>
              <w:widowControl/>
              <w:adjustRightInd w:val="0"/>
              <w:jc w:val="center"/>
              <w:rPr>
                <w:rFonts w:eastAsiaTheme="minorHAnsi"/>
                <w:bCs/>
                <w:color w:val="000000"/>
                <w:sz w:val="24"/>
                <w:szCs w:val="32"/>
                <w:lang w:eastAsia="en-US" w:bidi="ar-SA"/>
              </w:rPr>
            </w:pPr>
            <w:r w:rsidRPr="006F666F">
              <w:rPr>
                <w:rFonts w:eastAsiaTheme="minorHAnsi"/>
                <w:bCs/>
                <w:color w:val="000000"/>
                <w:sz w:val="24"/>
                <w:szCs w:val="32"/>
                <w:lang w:eastAsia="en-US" w:bidi="ar-SA"/>
              </w:rPr>
              <w:t>4</w:t>
            </w:r>
          </w:p>
        </w:tc>
        <w:tc>
          <w:tcPr>
            <w:tcW w:w="6803" w:type="dxa"/>
            <w:vAlign w:val="bottom"/>
          </w:tcPr>
          <w:p w14:paraId="69CDB7BB" w14:textId="77777777" w:rsidR="006F666F" w:rsidRPr="006F666F" w:rsidRDefault="006F666F" w:rsidP="006F666F">
            <w:pPr>
              <w:widowControl/>
              <w:adjustRightInd w:val="0"/>
              <w:rPr>
                <w:rFonts w:eastAsiaTheme="minorHAnsi"/>
                <w:bCs/>
                <w:color w:val="000000"/>
                <w:sz w:val="28"/>
                <w:szCs w:val="32"/>
                <w:lang w:eastAsia="en-US" w:bidi="ar-SA"/>
              </w:rPr>
            </w:pPr>
            <w:r w:rsidRPr="006F666F">
              <w:rPr>
                <w:rFonts w:eastAsiaTheme="minorHAnsi"/>
                <w:bCs/>
                <w:color w:val="000000"/>
                <w:sz w:val="28"/>
                <w:szCs w:val="32"/>
                <w:lang w:eastAsia="en-US" w:bidi="ar-SA"/>
              </w:rPr>
              <w:t>Фотографии и иные документы:</w:t>
            </w:r>
          </w:p>
        </w:tc>
        <w:tc>
          <w:tcPr>
            <w:tcW w:w="2307" w:type="dxa"/>
            <w:tcBorders>
              <w:bottom w:val="single" w:sz="4" w:space="0" w:color="auto"/>
            </w:tcBorders>
          </w:tcPr>
          <w:p w14:paraId="140E663D" w14:textId="77777777" w:rsidR="006F666F" w:rsidRPr="006F666F" w:rsidRDefault="006F666F" w:rsidP="006F666F">
            <w:pPr>
              <w:widowControl/>
              <w:adjustRightInd w:val="0"/>
              <w:rPr>
                <w:rFonts w:eastAsiaTheme="minorHAnsi"/>
                <w:b/>
                <w:bCs/>
                <w:color w:val="000000"/>
                <w:sz w:val="28"/>
                <w:szCs w:val="32"/>
                <w:lang w:eastAsia="en-US" w:bidi="ar-SA"/>
              </w:rPr>
            </w:pPr>
          </w:p>
        </w:tc>
      </w:tr>
    </w:tbl>
    <w:p w14:paraId="2DED499C" w14:textId="77777777" w:rsidR="006F666F" w:rsidRPr="006F666F" w:rsidRDefault="006F666F" w:rsidP="006F666F">
      <w:pPr>
        <w:widowControl/>
        <w:tabs>
          <w:tab w:val="left" w:pos="1418"/>
        </w:tabs>
        <w:autoSpaceDE/>
        <w:autoSpaceDN/>
        <w:ind w:firstLine="567"/>
        <w:jc w:val="right"/>
        <w:rPr>
          <w:sz w:val="24"/>
          <w:szCs w:val="24"/>
          <w:lang w:bidi="ar-SA"/>
        </w:rPr>
      </w:pPr>
    </w:p>
    <w:p w14:paraId="032DA07F" w14:textId="77777777" w:rsidR="006F666F" w:rsidRPr="006F666F" w:rsidRDefault="006F666F" w:rsidP="006F666F">
      <w:pPr>
        <w:widowControl/>
        <w:tabs>
          <w:tab w:val="left" w:pos="1418"/>
        </w:tabs>
        <w:autoSpaceDE/>
        <w:autoSpaceDN/>
        <w:ind w:firstLine="567"/>
        <w:jc w:val="right"/>
        <w:rPr>
          <w:sz w:val="24"/>
          <w:szCs w:val="24"/>
          <w:lang w:bidi="ar-SA"/>
        </w:rPr>
      </w:pPr>
    </w:p>
    <w:p w14:paraId="0872CBCE" w14:textId="77777777" w:rsidR="006F666F" w:rsidRPr="006F666F" w:rsidRDefault="006F666F" w:rsidP="006F666F">
      <w:pPr>
        <w:widowControl/>
        <w:tabs>
          <w:tab w:val="left" w:pos="1418"/>
        </w:tabs>
        <w:autoSpaceDE/>
        <w:autoSpaceDN/>
        <w:ind w:firstLine="567"/>
        <w:jc w:val="right"/>
        <w:rPr>
          <w:sz w:val="24"/>
          <w:szCs w:val="24"/>
          <w:lang w:bidi="ar-SA"/>
        </w:rPr>
      </w:pPr>
    </w:p>
    <w:p w14:paraId="370162FF" w14:textId="77777777" w:rsidR="006F666F" w:rsidRPr="006F666F" w:rsidRDefault="006F666F" w:rsidP="006F666F">
      <w:pPr>
        <w:widowControl/>
        <w:tabs>
          <w:tab w:val="left" w:pos="1418"/>
        </w:tabs>
        <w:autoSpaceDE/>
        <w:autoSpaceDN/>
        <w:ind w:firstLine="567"/>
        <w:jc w:val="right"/>
        <w:rPr>
          <w:sz w:val="24"/>
          <w:szCs w:val="24"/>
          <w:lang w:bidi="ar-SA"/>
        </w:rPr>
      </w:pPr>
    </w:p>
    <w:p w14:paraId="4B3FB435" w14:textId="77777777" w:rsidR="006F666F" w:rsidRPr="006F666F" w:rsidRDefault="006F666F" w:rsidP="006F666F">
      <w:pPr>
        <w:widowControl/>
        <w:tabs>
          <w:tab w:val="left" w:pos="1418"/>
        </w:tabs>
        <w:autoSpaceDE/>
        <w:autoSpaceDN/>
        <w:ind w:firstLine="567"/>
        <w:jc w:val="right"/>
        <w:rPr>
          <w:sz w:val="24"/>
          <w:szCs w:val="24"/>
          <w:lang w:bidi="ar-SA"/>
        </w:rPr>
      </w:pPr>
    </w:p>
    <w:p w14:paraId="65F12F2A" w14:textId="77777777" w:rsidR="006F666F" w:rsidRPr="006F666F" w:rsidRDefault="006F666F" w:rsidP="006F666F">
      <w:pPr>
        <w:widowControl/>
        <w:tabs>
          <w:tab w:val="left" w:pos="1418"/>
        </w:tabs>
        <w:autoSpaceDE/>
        <w:autoSpaceDN/>
        <w:ind w:firstLine="567"/>
        <w:jc w:val="right"/>
        <w:rPr>
          <w:sz w:val="24"/>
          <w:szCs w:val="24"/>
          <w:lang w:bidi="ar-SA"/>
        </w:rPr>
      </w:pPr>
    </w:p>
    <w:p w14:paraId="70AB5D42" w14:textId="77777777" w:rsidR="006F666F" w:rsidRPr="006F666F" w:rsidRDefault="006F666F" w:rsidP="006F666F">
      <w:pPr>
        <w:widowControl/>
        <w:tabs>
          <w:tab w:val="left" w:pos="1418"/>
        </w:tabs>
        <w:autoSpaceDE/>
        <w:autoSpaceDN/>
        <w:ind w:firstLine="567"/>
        <w:jc w:val="right"/>
        <w:rPr>
          <w:sz w:val="24"/>
          <w:szCs w:val="24"/>
          <w:lang w:bidi="ar-SA"/>
        </w:rPr>
      </w:pPr>
    </w:p>
    <w:p w14:paraId="7925A89B" w14:textId="77777777" w:rsidR="006F666F" w:rsidRPr="006F666F" w:rsidRDefault="006F666F" w:rsidP="006F666F">
      <w:pPr>
        <w:widowControl/>
        <w:tabs>
          <w:tab w:val="left" w:pos="1418"/>
        </w:tabs>
        <w:autoSpaceDE/>
        <w:autoSpaceDN/>
        <w:ind w:firstLine="567"/>
        <w:jc w:val="right"/>
        <w:rPr>
          <w:sz w:val="24"/>
          <w:szCs w:val="24"/>
          <w:lang w:bidi="ar-SA"/>
        </w:rPr>
      </w:pPr>
    </w:p>
    <w:p w14:paraId="34C2376C" w14:textId="77777777" w:rsidR="006F666F" w:rsidRPr="006F666F" w:rsidRDefault="006F666F" w:rsidP="006F666F">
      <w:pPr>
        <w:widowControl/>
        <w:tabs>
          <w:tab w:val="left" w:pos="1418"/>
        </w:tabs>
        <w:autoSpaceDE/>
        <w:autoSpaceDN/>
        <w:ind w:firstLine="567"/>
        <w:jc w:val="right"/>
        <w:rPr>
          <w:sz w:val="24"/>
          <w:szCs w:val="24"/>
          <w:lang w:bidi="ar-SA"/>
        </w:rPr>
      </w:pPr>
    </w:p>
    <w:p w14:paraId="19D5007B" w14:textId="77777777" w:rsidR="006F666F" w:rsidRPr="006F666F" w:rsidRDefault="006F666F" w:rsidP="006F666F">
      <w:pPr>
        <w:widowControl/>
        <w:tabs>
          <w:tab w:val="left" w:pos="1418"/>
        </w:tabs>
        <w:autoSpaceDE/>
        <w:autoSpaceDN/>
        <w:ind w:firstLine="567"/>
        <w:jc w:val="right"/>
        <w:rPr>
          <w:sz w:val="24"/>
          <w:szCs w:val="24"/>
          <w:lang w:bidi="ar-SA"/>
        </w:rPr>
      </w:pPr>
    </w:p>
    <w:p w14:paraId="1B8024C9" w14:textId="77777777" w:rsidR="006F666F" w:rsidRPr="006F666F" w:rsidRDefault="006F666F" w:rsidP="006F666F">
      <w:pPr>
        <w:widowControl/>
        <w:tabs>
          <w:tab w:val="left" w:pos="1418"/>
        </w:tabs>
        <w:autoSpaceDE/>
        <w:autoSpaceDN/>
        <w:ind w:firstLine="567"/>
        <w:jc w:val="right"/>
        <w:rPr>
          <w:sz w:val="24"/>
          <w:szCs w:val="24"/>
          <w:lang w:bidi="ar-SA"/>
        </w:rPr>
      </w:pPr>
    </w:p>
    <w:p w14:paraId="1E0FEC0B" w14:textId="77777777" w:rsidR="006F666F" w:rsidRPr="006F666F" w:rsidRDefault="006F666F" w:rsidP="006F666F">
      <w:pPr>
        <w:widowControl/>
        <w:tabs>
          <w:tab w:val="left" w:pos="1418"/>
        </w:tabs>
        <w:autoSpaceDE/>
        <w:autoSpaceDN/>
        <w:ind w:firstLine="567"/>
        <w:jc w:val="right"/>
        <w:rPr>
          <w:sz w:val="24"/>
          <w:szCs w:val="24"/>
          <w:lang w:bidi="ar-SA"/>
        </w:rPr>
      </w:pPr>
    </w:p>
    <w:p w14:paraId="63DF1E3D" w14:textId="77777777" w:rsidR="006F666F" w:rsidRPr="006F666F" w:rsidRDefault="006F666F" w:rsidP="006F666F">
      <w:pPr>
        <w:widowControl/>
        <w:tabs>
          <w:tab w:val="left" w:pos="1418"/>
        </w:tabs>
        <w:autoSpaceDE/>
        <w:autoSpaceDN/>
        <w:ind w:firstLine="567"/>
        <w:jc w:val="right"/>
        <w:rPr>
          <w:sz w:val="24"/>
          <w:szCs w:val="24"/>
          <w:lang w:bidi="ar-SA"/>
        </w:rPr>
      </w:pPr>
    </w:p>
    <w:tbl>
      <w:tblPr>
        <w:tblW w:w="9030" w:type="dxa"/>
        <w:jc w:val="center"/>
        <w:tblLayout w:type="fixed"/>
        <w:tblLook w:val="04A0" w:firstRow="1" w:lastRow="0" w:firstColumn="1" w:lastColumn="0" w:noHBand="0" w:noVBand="1"/>
      </w:tblPr>
      <w:tblGrid>
        <w:gridCol w:w="4788"/>
        <w:gridCol w:w="30"/>
        <w:gridCol w:w="3826"/>
        <w:gridCol w:w="386"/>
      </w:tblGrid>
      <w:tr w:rsidR="00D97B9C" w:rsidRPr="006F666F" w14:paraId="2F79EE36" w14:textId="77777777" w:rsidTr="00742C7F">
        <w:trPr>
          <w:gridAfter w:val="1"/>
          <w:wAfter w:w="386" w:type="dxa"/>
          <w:jc w:val="center"/>
        </w:trPr>
        <w:tc>
          <w:tcPr>
            <w:tcW w:w="4818" w:type="dxa"/>
            <w:gridSpan w:val="2"/>
            <w:vAlign w:val="center"/>
          </w:tcPr>
          <w:p w14:paraId="4D5BA30F" w14:textId="360600BF" w:rsidR="00D97B9C" w:rsidRPr="006F666F" w:rsidRDefault="00D97B9C" w:rsidP="001A2F85">
            <w:pPr>
              <w:tabs>
                <w:tab w:val="left" w:pos="1418"/>
              </w:tabs>
              <w:autoSpaceDE/>
              <w:snapToGrid w:val="0"/>
              <w:jc w:val="both"/>
              <w:rPr>
                <w:rFonts w:eastAsia="Calibri" w:cs="Arial"/>
                <w:b/>
                <w:sz w:val="24"/>
                <w:szCs w:val="24"/>
                <w:lang w:val="en-US" w:eastAsia="en-US" w:bidi="ar-SA"/>
              </w:rPr>
            </w:pPr>
          </w:p>
        </w:tc>
        <w:tc>
          <w:tcPr>
            <w:tcW w:w="3826" w:type="dxa"/>
            <w:vAlign w:val="center"/>
          </w:tcPr>
          <w:p w14:paraId="4F8B5648" w14:textId="361746DB" w:rsidR="00D97B9C" w:rsidRPr="006F666F" w:rsidRDefault="00D97B9C" w:rsidP="001A2F85">
            <w:pPr>
              <w:tabs>
                <w:tab w:val="left" w:pos="-91"/>
              </w:tabs>
              <w:autoSpaceDE/>
              <w:rPr>
                <w:rFonts w:eastAsia="Calibri" w:cs="Arial"/>
                <w:b/>
                <w:sz w:val="24"/>
                <w:szCs w:val="24"/>
                <w:lang w:val="en-US" w:eastAsia="en-US" w:bidi="ar-SA"/>
              </w:rPr>
            </w:pPr>
          </w:p>
        </w:tc>
      </w:tr>
      <w:tr w:rsidR="00D97B9C" w:rsidRPr="006F666F" w14:paraId="7545752A" w14:textId="77777777" w:rsidTr="001A2F85">
        <w:trPr>
          <w:jc w:val="center"/>
        </w:trPr>
        <w:tc>
          <w:tcPr>
            <w:tcW w:w="4788" w:type="dxa"/>
          </w:tcPr>
          <w:p w14:paraId="7D2882C9" w14:textId="77777777" w:rsidR="00D97B9C" w:rsidRPr="006F666F" w:rsidRDefault="00D97B9C" w:rsidP="001A2F85">
            <w:pPr>
              <w:tabs>
                <w:tab w:val="left" w:pos="1418"/>
              </w:tabs>
              <w:autoSpaceDE/>
              <w:jc w:val="both"/>
              <w:rPr>
                <w:rFonts w:eastAsia="Calibri" w:cs="Arial"/>
                <w:noProof/>
                <w:sz w:val="24"/>
                <w:szCs w:val="24"/>
                <w:lang w:eastAsia="en-US" w:bidi="ar-SA"/>
              </w:rPr>
            </w:pPr>
          </w:p>
        </w:tc>
        <w:tc>
          <w:tcPr>
            <w:tcW w:w="4242" w:type="dxa"/>
            <w:gridSpan w:val="3"/>
          </w:tcPr>
          <w:p w14:paraId="0BF947D5" w14:textId="1F577A47" w:rsidR="00D97B9C" w:rsidRPr="006F666F" w:rsidRDefault="00D97B9C" w:rsidP="001A2F85">
            <w:pPr>
              <w:tabs>
                <w:tab w:val="left" w:pos="1418"/>
              </w:tabs>
              <w:autoSpaceDE/>
              <w:rPr>
                <w:rFonts w:eastAsia="Calibri" w:cs="Arial"/>
                <w:noProof/>
                <w:sz w:val="24"/>
                <w:szCs w:val="24"/>
                <w:lang w:val="en-US" w:eastAsia="en-US" w:bidi="ar-SA"/>
              </w:rPr>
            </w:pPr>
          </w:p>
        </w:tc>
      </w:tr>
    </w:tbl>
    <w:p w14:paraId="0197E580" w14:textId="77777777" w:rsidR="006F666F" w:rsidRPr="006F666F" w:rsidRDefault="006F666F" w:rsidP="006F666F">
      <w:pPr>
        <w:widowControl/>
        <w:tabs>
          <w:tab w:val="left" w:pos="1418"/>
        </w:tabs>
        <w:autoSpaceDE/>
        <w:autoSpaceDN/>
        <w:ind w:firstLine="567"/>
        <w:jc w:val="right"/>
        <w:rPr>
          <w:sz w:val="24"/>
          <w:szCs w:val="24"/>
          <w:lang w:bidi="ar-SA"/>
        </w:rPr>
      </w:pPr>
    </w:p>
    <w:p w14:paraId="25FF25B0" w14:textId="77777777" w:rsidR="006F666F" w:rsidRPr="006F666F" w:rsidRDefault="006F666F" w:rsidP="006F666F">
      <w:pPr>
        <w:widowControl/>
        <w:tabs>
          <w:tab w:val="left" w:pos="1418"/>
        </w:tabs>
        <w:autoSpaceDE/>
        <w:autoSpaceDN/>
        <w:ind w:firstLine="567"/>
        <w:jc w:val="right"/>
        <w:rPr>
          <w:sz w:val="24"/>
          <w:szCs w:val="24"/>
          <w:lang w:bidi="ar-SA"/>
        </w:rPr>
      </w:pPr>
    </w:p>
    <w:p w14:paraId="3E612E93" w14:textId="77777777" w:rsidR="006F666F" w:rsidRPr="006F666F" w:rsidRDefault="006F666F" w:rsidP="006F666F">
      <w:pPr>
        <w:widowControl/>
        <w:tabs>
          <w:tab w:val="left" w:pos="1418"/>
        </w:tabs>
        <w:autoSpaceDE/>
        <w:autoSpaceDN/>
        <w:ind w:firstLine="567"/>
        <w:jc w:val="right"/>
        <w:rPr>
          <w:sz w:val="24"/>
          <w:szCs w:val="24"/>
          <w:lang w:bidi="ar-SA"/>
        </w:rPr>
      </w:pPr>
    </w:p>
    <w:p w14:paraId="3070A26E" w14:textId="77777777" w:rsidR="006F666F" w:rsidRDefault="006F666F" w:rsidP="006F666F">
      <w:pPr>
        <w:widowControl/>
        <w:tabs>
          <w:tab w:val="left" w:pos="1418"/>
        </w:tabs>
        <w:autoSpaceDE/>
        <w:autoSpaceDN/>
        <w:ind w:firstLine="567"/>
        <w:jc w:val="right"/>
        <w:rPr>
          <w:sz w:val="24"/>
          <w:szCs w:val="24"/>
          <w:lang w:bidi="ar-SA"/>
        </w:rPr>
      </w:pPr>
    </w:p>
    <w:p w14:paraId="79FAB5EE" w14:textId="77777777" w:rsidR="00742C7F" w:rsidRDefault="00742C7F" w:rsidP="006F666F">
      <w:pPr>
        <w:widowControl/>
        <w:tabs>
          <w:tab w:val="left" w:pos="1418"/>
        </w:tabs>
        <w:autoSpaceDE/>
        <w:autoSpaceDN/>
        <w:ind w:firstLine="567"/>
        <w:jc w:val="right"/>
        <w:rPr>
          <w:sz w:val="24"/>
          <w:szCs w:val="24"/>
          <w:lang w:bidi="ar-SA"/>
        </w:rPr>
      </w:pPr>
    </w:p>
    <w:p w14:paraId="222257E2" w14:textId="77777777" w:rsidR="00742C7F" w:rsidRDefault="00742C7F" w:rsidP="006F666F">
      <w:pPr>
        <w:widowControl/>
        <w:tabs>
          <w:tab w:val="left" w:pos="1418"/>
        </w:tabs>
        <w:autoSpaceDE/>
        <w:autoSpaceDN/>
        <w:ind w:firstLine="567"/>
        <w:jc w:val="right"/>
        <w:rPr>
          <w:sz w:val="24"/>
          <w:szCs w:val="24"/>
          <w:lang w:bidi="ar-SA"/>
        </w:rPr>
      </w:pPr>
    </w:p>
    <w:p w14:paraId="1A924CA6" w14:textId="77777777" w:rsidR="00742C7F" w:rsidRDefault="00742C7F" w:rsidP="006F666F">
      <w:pPr>
        <w:widowControl/>
        <w:tabs>
          <w:tab w:val="left" w:pos="1418"/>
        </w:tabs>
        <w:autoSpaceDE/>
        <w:autoSpaceDN/>
        <w:ind w:firstLine="567"/>
        <w:jc w:val="right"/>
        <w:rPr>
          <w:sz w:val="24"/>
          <w:szCs w:val="24"/>
          <w:lang w:bidi="ar-SA"/>
        </w:rPr>
      </w:pPr>
    </w:p>
    <w:p w14:paraId="79934415" w14:textId="77777777" w:rsidR="00742C7F" w:rsidRDefault="00742C7F" w:rsidP="006F666F">
      <w:pPr>
        <w:widowControl/>
        <w:tabs>
          <w:tab w:val="left" w:pos="1418"/>
        </w:tabs>
        <w:autoSpaceDE/>
        <w:autoSpaceDN/>
        <w:ind w:firstLine="567"/>
        <w:jc w:val="right"/>
        <w:rPr>
          <w:sz w:val="24"/>
          <w:szCs w:val="24"/>
          <w:lang w:bidi="ar-SA"/>
        </w:rPr>
      </w:pPr>
    </w:p>
    <w:p w14:paraId="21A7DA48" w14:textId="77777777" w:rsidR="00742C7F" w:rsidRDefault="00742C7F" w:rsidP="006F666F">
      <w:pPr>
        <w:widowControl/>
        <w:tabs>
          <w:tab w:val="left" w:pos="1418"/>
        </w:tabs>
        <w:autoSpaceDE/>
        <w:autoSpaceDN/>
        <w:ind w:firstLine="567"/>
        <w:jc w:val="right"/>
        <w:rPr>
          <w:sz w:val="24"/>
          <w:szCs w:val="24"/>
          <w:lang w:bidi="ar-SA"/>
        </w:rPr>
      </w:pPr>
    </w:p>
    <w:p w14:paraId="3F6DD15A" w14:textId="77777777" w:rsidR="00742C7F" w:rsidRDefault="00742C7F" w:rsidP="006F666F">
      <w:pPr>
        <w:widowControl/>
        <w:tabs>
          <w:tab w:val="left" w:pos="1418"/>
        </w:tabs>
        <w:autoSpaceDE/>
        <w:autoSpaceDN/>
        <w:ind w:firstLine="567"/>
        <w:jc w:val="right"/>
        <w:rPr>
          <w:sz w:val="24"/>
          <w:szCs w:val="24"/>
          <w:lang w:bidi="ar-SA"/>
        </w:rPr>
      </w:pPr>
    </w:p>
    <w:p w14:paraId="73053153" w14:textId="77777777" w:rsidR="00742C7F" w:rsidRDefault="00742C7F" w:rsidP="006F666F">
      <w:pPr>
        <w:widowControl/>
        <w:tabs>
          <w:tab w:val="left" w:pos="1418"/>
        </w:tabs>
        <w:autoSpaceDE/>
        <w:autoSpaceDN/>
        <w:ind w:firstLine="567"/>
        <w:jc w:val="right"/>
        <w:rPr>
          <w:sz w:val="24"/>
          <w:szCs w:val="24"/>
          <w:lang w:bidi="ar-SA"/>
        </w:rPr>
      </w:pPr>
    </w:p>
    <w:p w14:paraId="29422FDF" w14:textId="77777777" w:rsidR="00742C7F" w:rsidRDefault="00742C7F" w:rsidP="006F666F">
      <w:pPr>
        <w:widowControl/>
        <w:tabs>
          <w:tab w:val="left" w:pos="1418"/>
        </w:tabs>
        <w:autoSpaceDE/>
        <w:autoSpaceDN/>
        <w:ind w:firstLine="567"/>
        <w:jc w:val="right"/>
        <w:rPr>
          <w:sz w:val="24"/>
          <w:szCs w:val="24"/>
          <w:lang w:bidi="ar-SA"/>
        </w:rPr>
      </w:pPr>
    </w:p>
    <w:p w14:paraId="6B333515" w14:textId="77777777" w:rsidR="00742C7F" w:rsidRPr="006F666F" w:rsidRDefault="00742C7F" w:rsidP="006F666F">
      <w:pPr>
        <w:widowControl/>
        <w:tabs>
          <w:tab w:val="left" w:pos="1418"/>
        </w:tabs>
        <w:autoSpaceDE/>
        <w:autoSpaceDN/>
        <w:ind w:firstLine="567"/>
        <w:jc w:val="right"/>
        <w:rPr>
          <w:sz w:val="24"/>
          <w:szCs w:val="24"/>
          <w:lang w:bidi="ar-SA"/>
        </w:rPr>
      </w:pPr>
    </w:p>
    <w:p w14:paraId="680B903D" w14:textId="31449E10" w:rsidR="006F666F" w:rsidRPr="006F666F" w:rsidRDefault="006F666F" w:rsidP="006F666F">
      <w:pPr>
        <w:widowControl/>
        <w:tabs>
          <w:tab w:val="left" w:pos="1418"/>
        </w:tabs>
        <w:autoSpaceDE/>
        <w:autoSpaceDN/>
        <w:ind w:firstLine="567"/>
        <w:jc w:val="right"/>
        <w:rPr>
          <w:sz w:val="24"/>
          <w:szCs w:val="24"/>
          <w:lang w:bidi="ar-SA"/>
        </w:rPr>
      </w:pPr>
      <w:r w:rsidRPr="006F666F">
        <w:rPr>
          <w:sz w:val="24"/>
          <w:szCs w:val="24"/>
          <w:lang w:bidi="ar-SA"/>
        </w:rPr>
        <w:t>Приложение № 1.2.7</w:t>
      </w:r>
    </w:p>
    <w:p w14:paraId="1EA96E85" w14:textId="77777777" w:rsidR="006F666F" w:rsidRPr="006F666F" w:rsidRDefault="006F666F" w:rsidP="006F666F">
      <w:pPr>
        <w:pStyle w:val="ad"/>
        <w:widowControl/>
        <w:ind w:left="0" w:firstLine="629"/>
        <w:jc w:val="right"/>
        <w:rPr>
          <w:lang w:bidi="ar-SA"/>
        </w:rPr>
      </w:pPr>
      <w:r w:rsidRPr="006F666F">
        <w:rPr>
          <w:lang w:bidi="ar-SA"/>
        </w:rPr>
        <w:t>к Техническому Заданию</w:t>
      </w:r>
    </w:p>
    <w:p w14:paraId="6501AF8B" w14:textId="77777777" w:rsidR="006F666F" w:rsidRPr="006F666F" w:rsidRDefault="006F666F" w:rsidP="006F666F">
      <w:pPr>
        <w:widowControl/>
        <w:autoSpaceDE/>
        <w:autoSpaceDN/>
        <w:jc w:val="both"/>
        <w:rPr>
          <w:rFonts w:eastAsia="Calibri" w:cs="Arial"/>
          <w:sz w:val="20"/>
          <w:szCs w:val="20"/>
          <w:lang w:bidi="ar-SA"/>
        </w:rPr>
      </w:pPr>
    </w:p>
    <w:p w14:paraId="5A9FDFCE" w14:textId="77777777" w:rsidR="00CD6572" w:rsidRDefault="00CD6572" w:rsidP="006F666F">
      <w:pPr>
        <w:widowControl/>
        <w:autoSpaceDE/>
        <w:autoSpaceDN/>
        <w:jc w:val="center"/>
        <w:rPr>
          <w:rFonts w:eastAsia="Calibri" w:cs="Arial"/>
          <w:b/>
          <w:sz w:val="24"/>
          <w:szCs w:val="20"/>
          <w:lang w:bidi="ar-SA"/>
        </w:rPr>
      </w:pPr>
      <w:r>
        <w:rPr>
          <w:rFonts w:eastAsia="Calibri" w:cs="Arial"/>
          <w:b/>
          <w:sz w:val="24"/>
          <w:szCs w:val="20"/>
          <w:lang w:bidi="ar-SA"/>
        </w:rPr>
        <w:t>ФОРМА</w:t>
      </w:r>
    </w:p>
    <w:p w14:paraId="0CB84F6D" w14:textId="236AFE06" w:rsidR="006F666F" w:rsidRPr="006F666F" w:rsidRDefault="006F666F" w:rsidP="006F666F">
      <w:pPr>
        <w:widowControl/>
        <w:autoSpaceDE/>
        <w:autoSpaceDN/>
        <w:jc w:val="center"/>
        <w:rPr>
          <w:rFonts w:eastAsia="Calibri" w:cs="Arial"/>
          <w:b/>
          <w:sz w:val="24"/>
          <w:szCs w:val="20"/>
          <w:lang w:bidi="ar-SA"/>
        </w:rPr>
      </w:pPr>
      <w:r w:rsidRPr="006F666F">
        <w:rPr>
          <w:rFonts w:eastAsia="Calibri" w:cs="Arial"/>
          <w:b/>
          <w:sz w:val="24"/>
          <w:szCs w:val="20"/>
          <w:lang w:bidi="ar-SA"/>
        </w:rPr>
        <w:t>КАРТОЧКА ЭКСПЛУАТИРУЮЩЕЙ ОРГАНИЗАЦИИ УЧАСТКА СОДЕРЖАНИЯ ЛНО УЧАСТКА ОСВЕЩЕНИЯ</w:t>
      </w:r>
    </w:p>
    <w:p w14:paraId="15CBB99B" w14:textId="77777777" w:rsidR="006F666F" w:rsidRPr="006F666F" w:rsidRDefault="006F666F" w:rsidP="006F666F">
      <w:pPr>
        <w:widowControl/>
        <w:autoSpaceDE/>
        <w:autoSpaceDN/>
        <w:jc w:val="both"/>
        <w:rPr>
          <w:rFonts w:eastAsia="Calibri" w:cs="Arial"/>
          <w:sz w:val="20"/>
          <w:szCs w:val="20"/>
          <w:lang w:bidi="ar-SA"/>
        </w:rPr>
      </w:pPr>
    </w:p>
    <w:tbl>
      <w:tblPr>
        <w:tblW w:w="5000" w:type="pct"/>
        <w:tblLook w:val="04A0" w:firstRow="1" w:lastRow="0" w:firstColumn="1" w:lastColumn="0" w:noHBand="0" w:noVBand="1"/>
      </w:tblPr>
      <w:tblGrid>
        <w:gridCol w:w="2090"/>
        <w:gridCol w:w="5326"/>
        <w:gridCol w:w="2212"/>
      </w:tblGrid>
      <w:tr w:rsidR="006F666F" w:rsidRPr="006F666F" w14:paraId="5D78BC08" w14:textId="77777777" w:rsidTr="006F666F">
        <w:trPr>
          <w:trHeight w:val="70"/>
        </w:trPr>
        <w:tc>
          <w:tcPr>
            <w:tcW w:w="102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39C1AD8" w14:textId="77777777" w:rsidR="006F666F" w:rsidRPr="006F666F" w:rsidRDefault="006F666F" w:rsidP="006F666F">
            <w:pPr>
              <w:widowControl/>
              <w:autoSpaceDE/>
              <w:autoSpaceDN/>
              <w:rPr>
                <w:sz w:val="24"/>
                <w:szCs w:val="24"/>
                <w:lang w:bidi="ar-SA"/>
              </w:rPr>
            </w:pPr>
            <w:r w:rsidRPr="006F666F">
              <w:rPr>
                <w:sz w:val="24"/>
                <w:szCs w:val="24"/>
                <w:lang w:bidi="ar-SA"/>
              </w:rPr>
              <w:t>Документация по эксплуатирующей организации</w:t>
            </w:r>
          </w:p>
        </w:tc>
        <w:tc>
          <w:tcPr>
            <w:tcW w:w="2796" w:type="pct"/>
            <w:tcBorders>
              <w:top w:val="single" w:sz="4" w:space="0" w:color="auto"/>
              <w:left w:val="nil"/>
              <w:bottom w:val="single" w:sz="4" w:space="0" w:color="auto"/>
              <w:right w:val="single" w:sz="4" w:space="0" w:color="auto"/>
            </w:tcBorders>
            <w:shd w:val="clear" w:color="auto" w:fill="auto"/>
            <w:vAlign w:val="bottom"/>
            <w:hideMark/>
          </w:tcPr>
          <w:p w14:paraId="56BE9866" w14:textId="77777777" w:rsidR="006F666F" w:rsidRPr="006F666F" w:rsidRDefault="006F666F" w:rsidP="006F666F">
            <w:pPr>
              <w:widowControl/>
              <w:autoSpaceDE/>
              <w:autoSpaceDN/>
              <w:rPr>
                <w:sz w:val="24"/>
                <w:szCs w:val="24"/>
                <w:lang w:bidi="ar-SA"/>
              </w:rPr>
            </w:pPr>
            <w:r w:rsidRPr="006F666F">
              <w:rPr>
                <w:sz w:val="24"/>
                <w:szCs w:val="24"/>
                <w:lang w:bidi="ar-SA"/>
              </w:rPr>
              <w:t>Наименование организации, адрес нахождения базы</w:t>
            </w:r>
          </w:p>
        </w:tc>
        <w:tc>
          <w:tcPr>
            <w:tcW w:w="1179" w:type="pct"/>
            <w:tcBorders>
              <w:top w:val="single" w:sz="4" w:space="0" w:color="auto"/>
              <w:left w:val="nil"/>
              <w:bottom w:val="single" w:sz="4" w:space="0" w:color="auto"/>
              <w:right w:val="single" w:sz="4" w:space="0" w:color="auto"/>
            </w:tcBorders>
            <w:shd w:val="clear" w:color="auto" w:fill="auto"/>
            <w:vAlign w:val="bottom"/>
            <w:hideMark/>
          </w:tcPr>
          <w:p w14:paraId="68E96947" w14:textId="77777777" w:rsidR="006F666F" w:rsidRPr="006F666F" w:rsidRDefault="006F666F" w:rsidP="006F666F">
            <w:pPr>
              <w:widowControl/>
              <w:autoSpaceDE/>
              <w:autoSpaceDN/>
              <w:rPr>
                <w:sz w:val="24"/>
                <w:szCs w:val="24"/>
                <w:lang w:bidi="ar-SA"/>
              </w:rPr>
            </w:pPr>
            <w:r w:rsidRPr="006F666F">
              <w:rPr>
                <w:sz w:val="24"/>
                <w:szCs w:val="24"/>
                <w:lang w:bidi="ar-SA"/>
              </w:rPr>
              <w:t> </w:t>
            </w:r>
          </w:p>
        </w:tc>
      </w:tr>
      <w:tr w:rsidR="006F666F" w:rsidRPr="006F666F" w14:paraId="157D750C" w14:textId="77777777" w:rsidTr="006F666F">
        <w:trPr>
          <w:trHeight w:val="70"/>
        </w:trPr>
        <w:tc>
          <w:tcPr>
            <w:tcW w:w="1025" w:type="pct"/>
            <w:vMerge/>
            <w:tcBorders>
              <w:top w:val="single" w:sz="4" w:space="0" w:color="auto"/>
              <w:left w:val="single" w:sz="4" w:space="0" w:color="auto"/>
              <w:bottom w:val="single" w:sz="4" w:space="0" w:color="auto"/>
              <w:right w:val="single" w:sz="4" w:space="0" w:color="auto"/>
            </w:tcBorders>
            <w:vAlign w:val="center"/>
            <w:hideMark/>
          </w:tcPr>
          <w:p w14:paraId="7BD266AE" w14:textId="77777777" w:rsidR="006F666F" w:rsidRPr="006F666F" w:rsidRDefault="006F666F" w:rsidP="006F666F">
            <w:pPr>
              <w:widowControl/>
              <w:autoSpaceDE/>
              <w:autoSpaceDN/>
              <w:rPr>
                <w:sz w:val="24"/>
                <w:szCs w:val="24"/>
                <w:lang w:bidi="ar-SA"/>
              </w:rPr>
            </w:pPr>
          </w:p>
        </w:tc>
        <w:tc>
          <w:tcPr>
            <w:tcW w:w="2796" w:type="pct"/>
            <w:tcBorders>
              <w:top w:val="nil"/>
              <w:left w:val="nil"/>
              <w:bottom w:val="single" w:sz="4" w:space="0" w:color="auto"/>
              <w:right w:val="single" w:sz="4" w:space="0" w:color="auto"/>
            </w:tcBorders>
            <w:shd w:val="clear" w:color="auto" w:fill="auto"/>
            <w:vAlign w:val="bottom"/>
            <w:hideMark/>
          </w:tcPr>
          <w:p w14:paraId="51BA1101" w14:textId="77777777" w:rsidR="006F666F" w:rsidRPr="006F666F" w:rsidRDefault="006F666F" w:rsidP="006F666F">
            <w:pPr>
              <w:widowControl/>
              <w:autoSpaceDE/>
              <w:autoSpaceDN/>
              <w:rPr>
                <w:sz w:val="24"/>
                <w:szCs w:val="24"/>
                <w:lang w:bidi="ar-SA"/>
              </w:rPr>
            </w:pPr>
            <w:r w:rsidRPr="006F666F">
              <w:rPr>
                <w:sz w:val="24"/>
                <w:szCs w:val="24"/>
                <w:lang w:bidi="ar-SA"/>
              </w:rPr>
              <w:t>Контактные телефон дежурного, диспетчера</w:t>
            </w:r>
          </w:p>
        </w:tc>
        <w:tc>
          <w:tcPr>
            <w:tcW w:w="1179" w:type="pct"/>
            <w:tcBorders>
              <w:top w:val="nil"/>
              <w:left w:val="nil"/>
              <w:bottom w:val="single" w:sz="4" w:space="0" w:color="auto"/>
              <w:right w:val="single" w:sz="4" w:space="0" w:color="auto"/>
            </w:tcBorders>
            <w:shd w:val="clear" w:color="auto" w:fill="auto"/>
            <w:vAlign w:val="bottom"/>
            <w:hideMark/>
          </w:tcPr>
          <w:p w14:paraId="6A2B2D80" w14:textId="77777777" w:rsidR="006F666F" w:rsidRPr="006F666F" w:rsidRDefault="006F666F" w:rsidP="006F666F">
            <w:pPr>
              <w:widowControl/>
              <w:autoSpaceDE/>
              <w:autoSpaceDN/>
              <w:rPr>
                <w:sz w:val="24"/>
                <w:szCs w:val="24"/>
                <w:lang w:bidi="ar-SA"/>
              </w:rPr>
            </w:pPr>
            <w:r w:rsidRPr="006F666F">
              <w:rPr>
                <w:sz w:val="24"/>
                <w:szCs w:val="24"/>
                <w:lang w:bidi="ar-SA"/>
              </w:rPr>
              <w:t> </w:t>
            </w:r>
          </w:p>
        </w:tc>
      </w:tr>
      <w:tr w:rsidR="006F666F" w:rsidRPr="006F666F" w14:paraId="6B7809C5" w14:textId="77777777" w:rsidTr="006F666F">
        <w:trPr>
          <w:trHeight w:val="70"/>
        </w:trPr>
        <w:tc>
          <w:tcPr>
            <w:tcW w:w="1025" w:type="pct"/>
            <w:vMerge/>
            <w:tcBorders>
              <w:top w:val="single" w:sz="4" w:space="0" w:color="auto"/>
              <w:left w:val="single" w:sz="4" w:space="0" w:color="auto"/>
              <w:bottom w:val="single" w:sz="4" w:space="0" w:color="auto"/>
              <w:right w:val="single" w:sz="4" w:space="0" w:color="auto"/>
            </w:tcBorders>
            <w:vAlign w:val="center"/>
            <w:hideMark/>
          </w:tcPr>
          <w:p w14:paraId="09001645" w14:textId="77777777" w:rsidR="006F666F" w:rsidRPr="006F666F" w:rsidRDefault="006F666F" w:rsidP="006F666F">
            <w:pPr>
              <w:widowControl/>
              <w:autoSpaceDE/>
              <w:autoSpaceDN/>
              <w:rPr>
                <w:sz w:val="24"/>
                <w:szCs w:val="24"/>
                <w:lang w:bidi="ar-SA"/>
              </w:rPr>
            </w:pPr>
          </w:p>
        </w:tc>
        <w:tc>
          <w:tcPr>
            <w:tcW w:w="2796" w:type="pct"/>
            <w:tcBorders>
              <w:top w:val="nil"/>
              <w:left w:val="nil"/>
              <w:bottom w:val="single" w:sz="4" w:space="0" w:color="auto"/>
              <w:right w:val="single" w:sz="4" w:space="0" w:color="auto"/>
            </w:tcBorders>
            <w:shd w:val="clear" w:color="auto" w:fill="auto"/>
            <w:vAlign w:val="bottom"/>
            <w:hideMark/>
          </w:tcPr>
          <w:p w14:paraId="6362FE6D" w14:textId="77777777" w:rsidR="006F666F" w:rsidRPr="006F666F" w:rsidRDefault="006F666F" w:rsidP="006F666F">
            <w:pPr>
              <w:widowControl/>
              <w:autoSpaceDE/>
              <w:autoSpaceDN/>
              <w:rPr>
                <w:sz w:val="24"/>
                <w:szCs w:val="24"/>
                <w:lang w:bidi="ar-SA"/>
              </w:rPr>
            </w:pPr>
            <w:r w:rsidRPr="006F666F">
              <w:rPr>
                <w:sz w:val="24"/>
                <w:szCs w:val="24"/>
                <w:lang w:bidi="ar-SA"/>
              </w:rPr>
              <w:t>Участок обслуживания/расположение базы</w:t>
            </w:r>
          </w:p>
        </w:tc>
        <w:tc>
          <w:tcPr>
            <w:tcW w:w="1179" w:type="pct"/>
            <w:tcBorders>
              <w:top w:val="nil"/>
              <w:left w:val="nil"/>
              <w:bottom w:val="single" w:sz="4" w:space="0" w:color="auto"/>
              <w:right w:val="single" w:sz="4" w:space="0" w:color="auto"/>
            </w:tcBorders>
            <w:shd w:val="clear" w:color="auto" w:fill="auto"/>
            <w:vAlign w:val="bottom"/>
            <w:hideMark/>
          </w:tcPr>
          <w:p w14:paraId="67C77FA0" w14:textId="77777777" w:rsidR="006F666F" w:rsidRPr="006F666F" w:rsidRDefault="006F666F" w:rsidP="006F666F">
            <w:pPr>
              <w:widowControl/>
              <w:autoSpaceDE/>
              <w:autoSpaceDN/>
              <w:rPr>
                <w:sz w:val="24"/>
                <w:szCs w:val="24"/>
                <w:lang w:bidi="ar-SA"/>
              </w:rPr>
            </w:pPr>
            <w:r w:rsidRPr="006F666F">
              <w:rPr>
                <w:sz w:val="24"/>
                <w:szCs w:val="24"/>
                <w:lang w:bidi="ar-SA"/>
              </w:rPr>
              <w:t> </w:t>
            </w:r>
          </w:p>
        </w:tc>
      </w:tr>
      <w:tr w:rsidR="006F666F" w:rsidRPr="006F666F" w14:paraId="11FEC2CF" w14:textId="77777777" w:rsidTr="006F666F">
        <w:trPr>
          <w:trHeight w:val="70"/>
        </w:trPr>
        <w:tc>
          <w:tcPr>
            <w:tcW w:w="1025" w:type="pct"/>
            <w:vMerge/>
            <w:tcBorders>
              <w:top w:val="single" w:sz="4" w:space="0" w:color="auto"/>
              <w:left w:val="single" w:sz="4" w:space="0" w:color="auto"/>
              <w:bottom w:val="single" w:sz="4" w:space="0" w:color="auto"/>
              <w:right w:val="single" w:sz="4" w:space="0" w:color="auto"/>
            </w:tcBorders>
            <w:vAlign w:val="center"/>
            <w:hideMark/>
          </w:tcPr>
          <w:p w14:paraId="771BB2F0" w14:textId="77777777" w:rsidR="006F666F" w:rsidRPr="006F666F" w:rsidRDefault="006F666F" w:rsidP="006F666F">
            <w:pPr>
              <w:widowControl/>
              <w:autoSpaceDE/>
              <w:autoSpaceDN/>
              <w:rPr>
                <w:sz w:val="24"/>
                <w:szCs w:val="24"/>
                <w:lang w:bidi="ar-SA"/>
              </w:rPr>
            </w:pPr>
          </w:p>
        </w:tc>
        <w:tc>
          <w:tcPr>
            <w:tcW w:w="2796" w:type="pct"/>
            <w:tcBorders>
              <w:top w:val="nil"/>
              <w:left w:val="nil"/>
              <w:bottom w:val="single" w:sz="4" w:space="0" w:color="auto"/>
              <w:right w:val="single" w:sz="4" w:space="0" w:color="auto"/>
            </w:tcBorders>
            <w:shd w:val="clear" w:color="auto" w:fill="auto"/>
            <w:vAlign w:val="bottom"/>
            <w:hideMark/>
          </w:tcPr>
          <w:p w14:paraId="7CACA26F" w14:textId="77777777" w:rsidR="006F666F" w:rsidRPr="006F666F" w:rsidRDefault="006F666F" w:rsidP="006F666F">
            <w:pPr>
              <w:widowControl/>
              <w:autoSpaceDE/>
              <w:autoSpaceDN/>
              <w:rPr>
                <w:sz w:val="24"/>
                <w:szCs w:val="24"/>
                <w:lang w:bidi="ar-SA"/>
              </w:rPr>
            </w:pPr>
            <w:r w:rsidRPr="006F666F">
              <w:rPr>
                <w:sz w:val="24"/>
                <w:szCs w:val="24"/>
                <w:lang w:bidi="ar-SA"/>
              </w:rPr>
              <w:t>количество эксплуатируемого оборудования</w:t>
            </w:r>
          </w:p>
        </w:tc>
        <w:tc>
          <w:tcPr>
            <w:tcW w:w="1179" w:type="pct"/>
            <w:tcBorders>
              <w:top w:val="nil"/>
              <w:left w:val="nil"/>
              <w:bottom w:val="single" w:sz="4" w:space="0" w:color="auto"/>
              <w:right w:val="single" w:sz="4" w:space="0" w:color="auto"/>
            </w:tcBorders>
            <w:shd w:val="clear" w:color="auto" w:fill="auto"/>
            <w:vAlign w:val="bottom"/>
            <w:hideMark/>
          </w:tcPr>
          <w:p w14:paraId="05E08945" w14:textId="77777777" w:rsidR="006F666F" w:rsidRPr="006F666F" w:rsidRDefault="006F666F" w:rsidP="006F666F">
            <w:pPr>
              <w:widowControl/>
              <w:autoSpaceDE/>
              <w:autoSpaceDN/>
              <w:rPr>
                <w:sz w:val="24"/>
                <w:szCs w:val="24"/>
                <w:lang w:bidi="ar-SA"/>
              </w:rPr>
            </w:pPr>
            <w:r w:rsidRPr="006F666F">
              <w:rPr>
                <w:sz w:val="24"/>
                <w:szCs w:val="24"/>
                <w:lang w:bidi="ar-SA"/>
              </w:rPr>
              <w:t> </w:t>
            </w:r>
          </w:p>
        </w:tc>
      </w:tr>
      <w:tr w:rsidR="006F666F" w:rsidRPr="006F666F" w14:paraId="2EF08765" w14:textId="77777777" w:rsidTr="006F666F">
        <w:trPr>
          <w:trHeight w:val="70"/>
        </w:trPr>
        <w:tc>
          <w:tcPr>
            <w:tcW w:w="1025" w:type="pct"/>
            <w:vMerge/>
            <w:tcBorders>
              <w:top w:val="single" w:sz="4" w:space="0" w:color="auto"/>
              <w:left w:val="single" w:sz="4" w:space="0" w:color="auto"/>
              <w:bottom w:val="single" w:sz="4" w:space="0" w:color="auto"/>
              <w:right w:val="single" w:sz="4" w:space="0" w:color="auto"/>
            </w:tcBorders>
            <w:vAlign w:val="center"/>
            <w:hideMark/>
          </w:tcPr>
          <w:p w14:paraId="75842F26" w14:textId="77777777" w:rsidR="006F666F" w:rsidRPr="006F666F" w:rsidRDefault="006F666F" w:rsidP="006F666F">
            <w:pPr>
              <w:widowControl/>
              <w:autoSpaceDE/>
              <w:autoSpaceDN/>
              <w:rPr>
                <w:sz w:val="24"/>
                <w:szCs w:val="24"/>
                <w:lang w:bidi="ar-SA"/>
              </w:rPr>
            </w:pPr>
          </w:p>
        </w:tc>
        <w:tc>
          <w:tcPr>
            <w:tcW w:w="2796" w:type="pct"/>
            <w:tcBorders>
              <w:top w:val="nil"/>
              <w:left w:val="nil"/>
              <w:bottom w:val="single" w:sz="4" w:space="0" w:color="auto"/>
              <w:right w:val="single" w:sz="4" w:space="0" w:color="auto"/>
            </w:tcBorders>
            <w:shd w:val="clear" w:color="auto" w:fill="auto"/>
            <w:vAlign w:val="bottom"/>
            <w:hideMark/>
          </w:tcPr>
          <w:p w14:paraId="6B11CE98" w14:textId="77777777" w:rsidR="006F666F" w:rsidRPr="006F666F" w:rsidRDefault="006F666F" w:rsidP="006F666F">
            <w:pPr>
              <w:widowControl/>
              <w:autoSpaceDE/>
              <w:autoSpaceDN/>
              <w:rPr>
                <w:sz w:val="24"/>
                <w:szCs w:val="24"/>
                <w:lang w:bidi="ar-SA"/>
              </w:rPr>
            </w:pPr>
            <w:r w:rsidRPr="006F666F">
              <w:rPr>
                <w:sz w:val="24"/>
                <w:szCs w:val="24"/>
                <w:lang w:bidi="ar-SA"/>
              </w:rPr>
              <w:t>длина ЛЭП (ВЛ 10 кВ/КЛ 10 кВ/ВЛ 0,4 кВ/КЛ 0,4 кВ) в пм</w:t>
            </w:r>
          </w:p>
        </w:tc>
        <w:tc>
          <w:tcPr>
            <w:tcW w:w="1179" w:type="pct"/>
            <w:tcBorders>
              <w:top w:val="nil"/>
              <w:left w:val="nil"/>
              <w:bottom w:val="single" w:sz="4" w:space="0" w:color="auto"/>
              <w:right w:val="single" w:sz="4" w:space="0" w:color="auto"/>
            </w:tcBorders>
            <w:shd w:val="clear" w:color="auto" w:fill="auto"/>
            <w:vAlign w:val="bottom"/>
            <w:hideMark/>
          </w:tcPr>
          <w:p w14:paraId="252F9EEC" w14:textId="77777777" w:rsidR="006F666F" w:rsidRPr="006F666F" w:rsidRDefault="006F666F" w:rsidP="006F666F">
            <w:pPr>
              <w:widowControl/>
              <w:autoSpaceDE/>
              <w:autoSpaceDN/>
              <w:rPr>
                <w:sz w:val="24"/>
                <w:szCs w:val="24"/>
                <w:lang w:bidi="ar-SA"/>
              </w:rPr>
            </w:pPr>
            <w:r w:rsidRPr="006F666F">
              <w:rPr>
                <w:sz w:val="24"/>
                <w:szCs w:val="24"/>
                <w:lang w:bidi="ar-SA"/>
              </w:rPr>
              <w:t> </w:t>
            </w:r>
          </w:p>
        </w:tc>
      </w:tr>
      <w:tr w:rsidR="006F666F" w:rsidRPr="006F666F" w14:paraId="5C12137C" w14:textId="77777777" w:rsidTr="006F666F">
        <w:trPr>
          <w:trHeight w:val="70"/>
        </w:trPr>
        <w:tc>
          <w:tcPr>
            <w:tcW w:w="1025" w:type="pct"/>
            <w:vMerge/>
            <w:tcBorders>
              <w:top w:val="single" w:sz="4" w:space="0" w:color="auto"/>
              <w:left w:val="single" w:sz="4" w:space="0" w:color="auto"/>
              <w:bottom w:val="single" w:sz="4" w:space="0" w:color="auto"/>
              <w:right w:val="single" w:sz="4" w:space="0" w:color="auto"/>
            </w:tcBorders>
            <w:vAlign w:val="center"/>
            <w:hideMark/>
          </w:tcPr>
          <w:p w14:paraId="5C87085A" w14:textId="77777777" w:rsidR="006F666F" w:rsidRPr="006F666F" w:rsidRDefault="006F666F" w:rsidP="006F666F">
            <w:pPr>
              <w:widowControl/>
              <w:autoSpaceDE/>
              <w:autoSpaceDN/>
              <w:rPr>
                <w:sz w:val="24"/>
                <w:szCs w:val="24"/>
                <w:lang w:bidi="ar-SA"/>
              </w:rPr>
            </w:pPr>
          </w:p>
        </w:tc>
        <w:tc>
          <w:tcPr>
            <w:tcW w:w="2796" w:type="pct"/>
            <w:tcBorders>
              <w:top w:val="nil"/>
              <w:left w:val="nil"/>
              <w:bottom w:val="single" w:sz="4" w:space="0" w:color="auto"/>
              <w:right w:val="single" w:sz="4" w:space="0" w:color="auto"/>
            </w:tcBorders>
            <w:shd w:val="clear" w:color="auto" w:fill="auto"/>
            <w:vAlign w:val="bottom"/>
            <w:hideMark/>
          </w:tcPr>
          <w:p w14:paraId="43585CA8" w14:textId="77777777" w:rsidR="006F666F" w:rsidRPr="006F666F" w:rsidRDefault="006F666F" w:rsidP="006F666F">
            <w:pPr>
              <w:widowControl/>
              <w:autoSpaceDE/>
              <w:autoSpaceDN/>
              <w:rPr>
                <w:sz w:val="24"/>
                <w:szCs w:val="24"/>
                <w:lang w:bidi="ar-SA"/>
              </w:rPr>
            </w:pPr>
            <w:r w:rsidRPr="006F666F">
              <w:rPr>
                <w:sz w:val="24"/>
                <w:szCs w:val="24"/>
                <w:lang w:bidi="ar-SA"/>
              </w:rPr>
              <w:t xml:space="preserve">количество ТП/трансформаторов/ЩУНО </w:t>
            </w:r>
          </w:p>
        </w:tc>
        <w:tc>
          <w:tcPr>
            <w:tcW w:w="1179" w:type="pct"/>
            <w:tcBorders>
              <w:top w:val="nil"/>
              <w:left w:val="nil"/>
              <w:bottom w:val="single" w:sz="4" w:space="0" w:color="auto"/>
              <w:right w:val="single" w:sz="4" w:space="0" w:color="auto"/>
            </w:tcBorders>
            <w:shd w:val="clear" w:color="auto" w:fill="auto"/>
            <w:vAlign w:val="bottom"/>
            <w:hideMark/>
          </w:tcPr>
          <w:p w14:paraId="2FE76B74" w14:textId="77777777" w:rsidR="006F666F" w:rsidRPr="006F666F" w:rsidRDefault="006F666F" w:rsidP="006F666F">
            <w:pPr>
              <w:widowControl/>
              <w:autoSpaceDE/>
              <w:autoSpaceDN/>
              <w:rPr>
                <w:sz w:val="24"/>
                <w:szCs w:val="24"/>
                <w:lang w:bidi="ar-SA"/>
              </w:rPr>
            </w:pPr>
            <w:r w:rsidRPr="006F666F">
              <w:rPr>
                <w:sz w:val="24"/>
                <w:szCs w:val="24"/>
                <w:lang w:bidi="ar-SA"/>
              </w:rPr>
              <w:t> </w:t>
            </w:r>
          </w:p>
        </w:tc>
      </w:tr>
      <w:tr w:rsidR="006F666F" w:rsidRPr="006F666F" w14:paraId="620331B7" w14:textId="77777777" w:rsidTr="006F666F">
        <w:trPr>
          <w:trHeight w:val="70"/>
        </w:trPr>
        <w:tc>
          <w:tcPr>
            <w:tcW w:w="1025" w:type="pct"/>
            <w:vMerge/>
            <w:tcBorders>
              <w:top w:val="single" w:sz="4" w:space="0" w:color="auto"/>
              <w:left w:val="single" w:sz="4" w:space="0" w:color="auto"/>
              <w:bottom w:val="single" w:sz="4" w:space="0" w:color="auto"/>
              <w:right w:val="single" w:sz="4" w:space="0" w:color="auto"/>
            </w:tcBorders>
            <w:vAlign w:val="center"/>
            <w:hideMark/>
          </w:tcPr>
          <w:p w14:paraId="3C826DCA" w14:textId="77777777" w:rsidR="006F666F" w:rsidRPr="006F666F" w:rsidRDefault="006F666F" w:rsidP="006F666F">
            <w:pPr>
              <w:widowControl/>
              <w:autoSpaceDE/>
              <w:autoSpaceDN/>
              <w:rPr>
                <w:sz w:val="24"/>
                <w:szCs w:val="24"/>
                <w:lang w:bidi="ar-SA"/>
              </w:rPr>
            </w:pPr>
          </w:p>
        </w:tc>
        <w:tc>
          <w:tcPr>
            <w:tcW w:w="2796" w:type="pct"/>
            <w:tcBorders>
              <w:top w:val="nil"/>
              <w:left w:val="nil"/>
              <w:bottom w:val="single" w:sz="4" w:space="0" w:color="auto"/>
              <w:right w:val="single" w:sz="4" w:space="0" w:color="auto"/>
            </w:tcBorders>
            <w:shd w:val="clear" w:color="auto" w:fill="auto"/>
            <w:vAlign w:val="bottom"/>
            <w:hideMark/>
          </w:tcPr>
          <w:p w14:paraId="72BAADE1" w14:textId="77777777" w:rsidR="006F666F" w:rsidRPr="006F666F" w:rsidRDefault="006F666F" w:rsidP="006F666F">
            <w:pPr>
              <w:widowControl/>
              <w:autoSpaceDE/>
              <w:autoSpaceDN/>
              <w:rPr>
                <w:sz w:val="24"/>
                <w:szCs w:val="24"/>
                <w:lang w:bidi="ar-SA"/>
              </w:rPr>
            </w:pPr>
            <w:r w:rsidRPr="006F666F">
              <w:rPr>
                <w:sz w:val="24"/>
                <w:szCs w:val="24"/>
                <w:lang w:bidi="ar-SA"/>
              </w:rPr>
              <w:t>количество опор/светильников (из них LED)</w:t>
            </w:r>
          </w:p>
        </w:tc>
        <w:tc>
          <w:tcPr>
            <w:tcW w:w="1179" w:type="pct"/>
            <w:tcBorders>
              <w:top w:val="nil"/>
              <w:left w:val="nil"/>
              <w:bottom w:val="single" w:sz="4" w:space="0" w:color="auto"/>
              <w:right w:val="single" w:sz="4" w:space="0" w:color="auto"/>
            </w:tcBorders>
            <w:shd w:val="clear" w:color="auto" w:fill="auto"/>
            <w:vAlign w:val="bottom"/>
            <w:hideMark/>
          </w:tcPr>
          <w:p w14:paraId="7EAD8639" w14:textId="77777777" w:rsidR="006F666F" w:rsidRPr="006F666F" w:rsidRDefault="006F666F" w:rsidP="006F666F">
            <w:pPr>
              <w:widowControl/>
              <w:autoSpaceDE/>
              <w:autoSpaceDN/>
              <w:rPr>
                <w:sz w:val="24"/>
                <w:szCs w:val="24"/>
                <w:lang w:bidi="ar-SA"/>
              </w:rPr>
            </w:pPr>
            <w:r w:rsidRPr="006F666F">
              <w:rPr>
                <w:sz w:val="24"/>
                <w:szCs w:val="24"/>
                <w:lang w:bidi="ar-SA"/>
              </w:rPr>
              <w:t> </w:t>
            </w:r>
          </w:p>
        </w:tc>
      </w:tr>
      <w:tr w:rsidR="006F666F" w:rsidRPr="006F666F" w14:paraId="617710B3" w14:textId="77777777" w:rsidTr="006F666F">
        <w:trPr>
          <w:trHeight w:val="70"/>
        </w:trPr>
        <w:tc>
          <w:tcPr>
            <w:tcW w:w="1025" w:type="pct"/>
            <w:vMerge/>
            <w:tcBorders>
              <w:top w:val="single" w:sz="4" w:space="0" w:color="auto"/>
              <w:left w:val="single" w:sz="4" w:space="0" w:color="auto"/>
              <w:bottom w:val="single" w:sz="4" w:space="0" w:color="auto"/>
              <w:right w:val="single" w:sz="4" w:space="0" w:color="auto"/>
            </w:tcBorders>
            <w:vAlign w:val="center"/>
            <w:hideMark/>
          </w:tcPr>
          <w:p w14:paraId="2F9720CF" w14:textId="77777777" w:rsidR="006F666F" w:rsidRPr="006F666F" w:rsidRDefault="006F666F" w:rsidP="006F666F">
            <w:pPr>
              <w:widowControl/>
              <w:autoSpaceDE/>
              <w:autoSpaceDN/>
              <w:rPr>
                <w:sz w:val="24"/>
                <w:szCs w:val="24"/>
                <w:lang w:bidi="ar-SA"/>
              </w:rPr>
            </w:pPr>
          </w:p>
        </w:tc>
        <w:tc>
          <w:tcPr>
            <w:tcW w:w="2796" w:type="pct"/>
            <w:tcBorders>
              <w:top w:val="nil"/>
              <w:left w:val="nil"/>
              <w:bottom w:val="single" w:sz="4" w:space="0" w:color="auto"/>
              <w:right w:val="single" w:sz="4" w:space="0" w:color="auto"/>
            </w:tcBorders>
            <w:shd w:val="clear" w:color="auto" w:fill="auto"/>
            <w:vAlign w:val="bottom"/>
            <w:hideMark/>
          </w:tcPr>
          <w:p w14:paraId="53D26B2E" w14:textId="77777777" w:rsidR="006F666F" w:rsidRPr="006F666F" w:rsidRDefault="006F666F" w:rsidP="006F666F">
            <w:pPr>
              <w:widowControl/>
              <w:autoSpaceDE/>
              <w:autoSpaceDN/>
              <w:rPr>
                <w:sz w:val="24"/>
                <w:szCs w:val="24"/>
                <w:lang w:bidi="ar-SA"/>
              </w:rPr>
            </w:pPr>
            <w:r w:rsidRPr="006F666F">
              <w:rPr>
                <w:sz w:val="24"/>
                <w:szCs w:val="24"/>
                <w:lang w:bidi="ar-SA"/>
              </w:rPr>
              <w:t>Персонал обслуживания</w:t>
            </w:r>
          </w:p>
        </w:tc>
        <w:tc>
          <w:tcPr>
            <w:tcW w:w="1179" w:type="pct"/>
            <w:tcBorders>
              <w:top w:val="nil"/>
              <w:left w:val="nil"/>
              <w:bottom w:val="single" w:sz="4" w:space="0" w:color="auto"/>
              <w:right w:val="single" w:sz="4" w:space="0" w:color="auto"/>
            </w:tcBorders>
            <w:shd w:val="clear" w:color="auto" w:fill="auto"/>
            <w:vAlign w:val="bottom"/>
            <w:hideMark/>
          </w:tcPr>
          <w:p w14:paraId="4A66B693" w14:textId="77777777" w:rsidR="006F666F" w:rsidRPr="006F666F" w:rsidRDefault="006F666F" w:rsidP="006F666F">
            <w:pPr>
              <w:widowControl/>
              <w:autoSpaceDE/>
              <w:autoSpaceDN/>
              <w:rPr>
                <w:sz w:val="24"/>
                <w:szCs w:val="24"/>
                <w:lang w:bidi="ar-SA"/>
              </w:rPr>
            </w:pPr>
            <w:r w:rsidRPr="006F666F">
              <w:rPr>
                <w:sz w:val="24"/>
                <w:szCs w:val="24"/>
                <w:lang w:bidi="ar-SA"/>
              </w:rPr>
              <w:t> </w:t>
            </w:r>
          </w:p>
        </w:tc>
      </w:tr>
      <w:tr w:rsidR="006F666F" w:rsidRPr="006F666F" w14:paraId="7250A74A" w14:textId="77777777" w:rsidTr="006F666F">
        <w:trPr>
          <w:trHeight w:val="70"/>
        </w:trPr>
        <w:tc>
          <w:tcPr>
            <w:tcW w:w="1025" w:type="pct"/>
            <w:vMerge/>
            <w:tcBorders>
              <w:top w:val="single" w:sz="4" w:space="0" w:color="auto"/>
              <w:left w:val="single" w:sz="4" w:space="0" w:color="auto"/>
              <w:bottom w:val="single" w:sz="4" w:space="0" w:color="auto"/>
              <w:right w:val="single" w:sz="4" w:space="0" w:color="auto"/>
            </w:tcBorders>
            <w:vAlign w:val="center"/>
            <w:hideMark/>
          </w:tcPr>
          <w:p w14:paraId="2FC88110" w14:textId="77777777" w:rsidR="006F666F" w:rsidRPr="006F666F" w:rsidRDefault="006F666F" w:rsidP="006F666F">
            <w:pPr>
              <w:widowControl/>
              <w:autoSpaceDE/>
              <w:autoSpaceDN/>
              <w:rPr>
                <w:sz w:val="24"/>
                <w:szCs w:val="24"/>
                <w:lang w:bidi="ar-SA"/>
              </w:rPr>
            </w:pPr>
          </w:p>
        </w:tc>
        <w:tc>
          <w:tcPr>
            <w:tcW w:w="2796" w:type="pct"/>
            <w:tcBorders>
              <w:top w:val="nil"/>
              <w:left w:val="nil"/>
              <w:bottom w:val="single" w:sz="4" w:space="0" w:color="auto"/>
              <w:right w:val="single" w:sz="4" w:space="0" w:color="auto"/>
            </w:tcBorders>
            <w:shd w:val="clear" w:color="auto" w:fill="auto"/>
            <w:vAlign w:val="bottom"/>
            <w:hideMark/>
          </w:tcPr>
          <w:p w14:paraId="3A0C1B14" w14:textId="77777777" w:rsidR="006F666F" w:rsidRPr="006F666F" w:rsidRDefault="006F666F" w:rsidP="006F666F">
            <w:pPr>
              <w:widowControl/>
              <w:autoSpaceDE/>
              <w:autoSpaceDN/>
              <w:rPr>
                <w:sz w:val="24"/>
                <w:szCs w:val="24"/>
                <w:lang w:bidi="ar-SA"/>
              </w:rPr>
            </w:pPr>
            <w:r w:rsidRPr="006F666F">
              <w:rPr>
                <w:sz w:val="24"/>
                <w:szCs w:val="24"/>
                <w:lang w:bidi="ar-SA"/>
              </w:rPr>
              <w:t>постоянный состав: кол-во бригад/состав (человек)/группа по э/б, квалификация</w:t>
            </w:r>
          </w:p>
        </w:tc>
        <w:tc>
          <w:tcPr>
            <w:tcW w:w="1179" w:type="pct"/>
            <w:tcBorders>
              <w:top w:val="nil"/>
              <w:left w:val="nil"/>
              <w:bottom w:val="single" w:sz="4" w:space="0" w:color="auto"/>
              <w:right w:val="single" w:sz="4" w:space="0" w:color="auto"/>
            </w:tcBorders>
            <w:shd w:val="clear" w:color="auto" w:fill="auto"/>
            <w:vAlign w:val="bottom"/>
            <w:hideMark/>
          </w:tcPr>
          <w:p w14:paraId="7D77A70D" w14:textId="77777777" w:rsidR="006F666F" w:rsidRPr="006F666F" w:rsidRDefault="006F666F" w:rsidP="006F666F">
            <w:pPr>
              <w:widowControl/>
              <w:autoSpaceDE/>
              <w:autoSpaceDN/>
              <w:rPr>
                <w:sz w:val="24"/>
                <w:szCs w:val="24"/>
                <w:lang w:bidi="ar-SA"/>
              </w:rPr>
            </w:pPr>
            <w:r w:rsidRPr="006F666F">
              <w:rPr>
                <w:sz w:val="24"/>
                <w:szCs w:val="24"/>
                <w:lang w:bidi="ar-SA"/>
              </w:rPr>
              <w:t> </w:t>
            </w:r>
          </w:p>
        </w:tc>
      </w:tr>
      <w:tr w:rsidR="006F666F" w:rsidRPr="006F666F" w14:paraId="7A9F2B33" w14:textId="77777777" w:rsidTr="006F666F">
        <w:trPr>
          <w:trHeight w:val="70"/>
        </w:trPr>
        <w:tc>
          <w:tcPr>
            <w:tcW w:w="1025" w:type="pct"/>
            <w:vMerge/>
            <w:tcBorders>
              <w:top w:val="single" w:sz="4" w:space="0" w:color="auto"/>
              <w:left w:val="single" w:sz="4" w:space="0" w:color="auto"/>
              <w:bottom w:val="single" w:sz="4" w:space="0" w:color="auto"/>
              <w:right w:val="single" w:sz="4" w:space="0" w:color="auto"/>
            </w:tcBorders>
            <w:vAlign w:val="center"/>
            <w:hideMark/>
          </w:tcPr>
          <w:p w14:paraId="1B2EAE9B" w14:textId="77777777" w:rsidR="006F666F" w:rsidRPr="006F666F" w:rsidRDefault="006F666F" w:rsidP="006F666F">
            <w:pPr>
              <w:widowControl/>
              <w:autoSpaceDE/>
              <w:autoSpaceDN/>
              <w:rPr>
                <w:sz w:val="24"/>
                <w:szCs w:val="24"/>
                <w:lang w:bidi="ar-SA"/>
              </w:rPr>
            </w:pPr>
          </w:p>
        </w:tc>
        <w:tc>
          <w:tcPr>
            <w:tcW w:w="2796" w:type="pct"/>
            <w:tcBorders>
              <w:top w:val="nil"/>
              <w:left w:val="nil"/>
              <w:bottom w:val="single" w:sz="4" w:space="0" w:color="auto"/>
              <w:right w:val="single" w:sz="4" w:space="0" w:color="auto"/>
            </w:tcBorders>
            <w:shd w:val="clear" w:color="auto" w:fill="auto"/>
            <w:vAlign w:val="bottom"/>
            <w:hideMark/>
          </w:tcPr>
          <w:p w14:paraId="68ED395D" w14:textId="77777777" w:rsidR="006F666F" w:rsidRPr="006F666F" w:rsidRDefault="006F666F" w:rsidP="006F666F">
            <w:pPr>
              <w:widowControl/>
              <w:autoSpaceDE/>
              <w:autoSpaceDN/>
              <w:rPr>
                <w:sz w:val="24"/>
                <w:szCs w:val="24"/>
                <w:lang w:bidi="ar-SA"/>
              </w:rPr>
            </w:pPr>
            <w:r w:rsidRPr="006F666F">
              <w:rPr>
                <w:sz w:val="24"/>
                <w:szCs w:val="24"/>
                <w:lang w:bidi="ar-SA"/>
              </w:rPr>
              <w:t>аварийная бригада: кол-во бригад/состав (человек)/квалификация</w:t>
            </w:r>
          </w:p>
        </w:tc>
        <w:tc>
          <w:tcPr>
            <w:tcW w:w="1179" w:type="pct"/>
            <w:tcBorders>
              <w:top w:val="nil"/>
              <w:left w:val="nil"/>
              <w:bottom w:val="single" w:sz="4" w:space="0" w:color="auto"/>
              <w:right w:val="single" w:sz="4" w:space="0" w:color="auto"/>
            </w:tcBorders>
            <w:shd w:val="clear" w:color="auto" w:fill="auto"/>
            <w:vAlign w:val="bottom"/>
            <w:hideMark/>
          </w:tcPr>
          <w:p w14:paraId="6FBE8271" w14:textId="77777777" w:rsidR="006F666F" w:rsidRPr="006F666F" w:rsidRDefault="006F666F" w:rsidP="006F666F">
            <w:pPr>
              <w:widowControl/>
              <w:autoSpaceDE/>
              <w:autoSpaceDN/>
              <w:rPr>
                <w:sz w:val="24"/>
                <w:szCs w:val="24"/>
                <w:lang w:bidi="ar-SA"/>
              </w:rPr>
            </w:pPr>
            <w:r w:rsidRPr="006F666F">
              <w:rPr>
                <w:sz w:val="24"/>
                <w:szCs w:val="24"/>
                <w:lang w:bidi="ar-SA"/>
              </w:rPr>
              <w:t> </w:t>
            </w:r>
          </w:p>
        </w:tc>
      </w:tr>
      <w:tr w:rsidR="006F666F" w:rsidRPr="006F666F" w14:paraId="4466BD74" w14:textId="77777777" w:rsidTr="006F666F">
        <w:trPr>
          <w:trHeight w:val="70"/>
        </w:trPr>
        <w:tc>
          <w:tcPr>
            <w:tcW w:w="1025" w:type="pct"/>
            <w:vMerge/>
            <w:tcBorders>
              <w:top w:val="single" w:sz="4" w:space="0" w:color="auto"/>
              <w:left w:val="single" w:sz="4" w:space="0" w:color="auto"/>
              <w:bottom w:val="single" w:sz="4" w:space="0" w:color="auto"/>
              <w:right w:val="single" w:sz="4" w:space="0" w:color="auto"/>
            </w:tcBorders>
            <w:vAlign w:val="center"/>
            <w:hideMark/>
          </w:tcPr>
          <w:p w14:paraId="474930FF" w14:textId="77777777" w:rsidR="006F666F" w:rsidRPr="006F666F" w:rsidRDefault="006F666F" w:rsidP="006F666F">
            <w:pPr>
              <w:widowControl/>
              <w:autoSpaceDE/>
              <w:autoSpaceDN/>
              <w:rPr>
                <w:sz w:val="24"/>
                <w:szCs w:val="24"/>
                <w:lang w:bidi="ar-SA"/>
              </w:rPr>
            </w:pPr>
          </w:p>
        </w:tc>
        <w:tc>
          <w:tcPr>
            <w:tcW w:w="2796" w:type="pct"/>
            <w:tcBorders>
              <w:top w:val="nil"/>
              <w:left w:val="nil"/>
              <w:bottom w:val="single" w:sz="4" w:space="0" w:color="auto"/>
              <w:right w:val="single" w:sz="4" w:space="0" w:color="auto"/>
            </w:tcBorders>
            <w:shd w:val="clear" w:color="auto" w:fill="auto"/>
            <w:hideMark/>
          </w:tcPr>
          <w:p w14:paraId="5DE98F03" w14:textId="77777777" w:rsidR="006F666F" w:rsidRPr="006F666F" w:rsidRDefault="006F666F" w:rsidP="006F666F">
            <w:pPr>
              <w:widowControl/>
              <w:autoSpaceDE/>
              <w:autoSpaceDN/>
              <w:rPr>
                <w:sz w:val="24"/>
                <w:szCs w:val="24"/>
                <w:lang w:bidi="ar-SA"/>
              </w:rPr>
            </w:pPr>
            <w:r w:rsidRPr="006F666F">
              <w:rPr>
                <w:sz w:val="24"/>
                <w:szCs w:val="24"/>
                <w:lang w:bidi="ar-SA"/>
              </w:rPr>
              <w:t>Аварийный запас материалов на участке базирования</w:t>
            </w:r>
          </w:p>
        </w:tc>
        <w:tc>
          <w:tcPr>
            <w:tcW w:w="1179" w:type="pct"/>
            <w:tcBorders>
              <w:top w:val="nil"/>
              <w:left w:val="nil"/>
              <w:bottom w:val="single" w:sz="4" w:space="0" w:color="auto"/>
              <w:right w:val="single" w:sz="4" w:space="0" w:color="auto"/>
            </w:tcBorders>
            <w:shd w:val="clear" w:color="auto" w:fill="auto"/>
            <w:hideMark/>
          </w:tcPr>
          <w:p w14:paraId="642040E7" w14:textId="77777777" w:rsidR="006F666F" w:rsidRPr="006F666F" w:rsidRDefault="006F666F" w:rsidP="006F666F">
            <w:pPr>
              <w:widowControl/>
              <w:autoSpaceDE/>
              <w:autoSpaceDN/>
              <w:rPr>
                <w:sz w:val="24"/>
                <w:szCs w:val="24"/>
                <w:lang w:bidi="ar-SA"/>
              </w:rPr>
            </w:pPr>
            <w:r w:rsidRPr="006F666F">
              <w:rPr>
                <w:sz w:val="24"/>
                <w:szCs w:val="24"/>
                <w:lang w:bidi="ar-SA"/>
              </w:rPr>
              <w:t> </w:t>
            </w:r>
          </w:p>
        </w:tc>
      </w:tr>
      <w:tr w:rsidR="006F666F" w:rsidRPr="006F666F" w14:paraId="4D1F5220" w14:textId="77777777" w:rsidTr="006F666F">
        <w:trPr>
          <w:trHeight w:val="405"/>
        </w:trPr>
        <w:tc>
          <w:tcPr>
            <w:tcW w:w="1025" w:type="pct"/>
            <w:vMerge/>
            <w:tcBorders>
              <w:top w:val="single" w:sz="4" w:space="0" w:color="auto"/>
              <w:left w:val="single" w:sz="4" w:space="0" w:color="auto"/>
              <w:bottom w:val="single" w:sz="4" w:space="0" w:color="auto"/>
              <w:right w:val="single" w:sz="4" w:space="0" w:color="auto"/>
            </w:tcBorders>
            <w:vAlign w:val="center"/>
            <w:hideMark/>
          </w:tcPr>
          <w:p w14:paraId="347ED552" w14:textId="77777777" w:rsidR="006F666F" w:rsidRPr="006F666F" w:rsidRDefault="006F666F" w:rsidP="006F666F">
            <w:pPr>
              <w:widowControl/>
              <w:autoSpaceDE/>
              <w:autoSpaceDN/>
              <w:rPr>
                <w:sz w:val="24"/>
                <w:szCs w:val="24"/>
                <w:lang w:bidi="ar-SA"/>
              </w:rPr>
            </w:pPr>
          </w:p>
        </w:tc>
        <w:tc>
          <w:tcPr>
            <w:tcW w:w="2796" w:type="pct"/>
            <w:tcBorders>
              <w:top w:val="nil"/>
              <w:left w:val="nil"/>
              <w:bottom w:val="single" w:sz="4" w:space="0" w:color="auto"/>
              <w:right w:val="single" w:sz="4" w:space="0" w:color="auto"/>
            </w:tcBorders>
            <w:shd w:val="clear" w:color="auto" w:fill="auto"/>
            <w:vAlign w:val="bottom"/>
            <w:hideMark/>
          </w:tcPr>
          <w:p w14:paraId="00CA7DE4" w14:textId="77777777" w:rsidR="006F666F" w:rsidRPr="006F666F" w:rsidRDefault="006F666F" w:rsidP="006F666F">
            <w:pPr>
              <w:widowControl/>
              <w:autoSpaceDE/>
              <w:autoSpaceDN/>
              <w:rPr>
                <w:sz w:val="24"/>
                <w:szCs w:val="24"/>
                <w:lang w:bidi="ar-SA"/>
              </w:rPr>
            </w:pPr>
            <w:r w:rsidRPr="006F666F">
              <w:rPr>
                <w:sz w:val="24"/>
                <w:szCs w:val="24"/>
                <w:lang w:bidi="ar-SA"/>
              </w:rPr>
              <w:t>Техника для перевозки персонала/производства работ</w:t>
            </w:r>
          </w:p>
        </w:tc>
        <w:tc>
          <w:tcPr>
            <w:tcW w:w="1179" w:type="pct"/>
            <w:tcBorders>
              <w:top w:val="nil"/>
              <w:left w:val="nil"/>
              <w:bottom w:val="single" w:sz="4" w:space="0" w:color="auto"/>
              <w:right w:val="single" w:sz="4" w:space="0" w:color="auto"/>
            </w:tcBorders>
            <w:shd w:val="clear" w:color="auto" w:fill="auto"/>
            <w:vAlign w:val="bottom"/>
            <w:hideMark/>
          </w:tcPr>
          <w:p w14:paraId="734C31CC" w14:textId="77777777" w:rsidR="006F666F" w:rsidRPr="006F666F" w:rsidRDefault="006F666F" w:rsidP="006F666F">
            <w:pPr>
              <w:widowControl/>
              <w:autoSpaceDE/>
              <w:autoSpaceDN/>
              <w:rPr>
                <w:sz w:val="24"/>
                <w:szCs w:val="24"/>
                <w:lang w:bidi="ar-SA"/>
              </w:rPr>
            </w:pPr>
            <w:r w:rsidRPr="006F666F">
              <w:rPr>
                <w:sz w:val="24"/>
                <w:szCs w:val="24"/>
                <w:lang w:bidi="ar-SA"/>
              </w:rPr>
              <w:t> </w:t>
            </w:r>
          </w:p>
        </w:tc>
      </w:tr>
      <w:tr w:rsidR="006F666F" w:rsidRPr="006F666F" w14:paraId="38EACD92" w14:textId="77777777" w:rsidTr="006F666F">
        <w:trPr>
          <w:trHeight w:val="70"/>
        </w:trPr>
        <w:tc>
          <w:tcPr>
            <w:tcW w:w="1025" w:type="pct"/>
            <w:vMerge/>
            <w:tcBorders>
              <w:top w:val="single" w:sz="4" w:space="0" w:color="auto"/>
              <w:left w:val="single" w:sz="4" w:space="0" w:color="auto"/>
              <w:bottom w:val="single" w:sz="4" w:space="0" w:color="auto"/>
              <w:right w:val="single" w:sz="4" w:space="0" w:color="auto"/>
            </w:tcBorders>
            <w:vAlign w:val="center"/>
            <w:hideMark/>
          </w:tcPr>
          <w:p w14:paraId="459E741C" w14:textId="77777777" w:rsidR="006F666F" w:rsidRPr="006F666F" w:rsidRDefault="006F666F" w:rsidP="006F666F">
            <w:pPr>
              <w:widowControl/>
              <w:autoSpaceDE/>
              <w:autoSpaceDN/>
              <w:rPr>
                <w:sz w:val="24"/>
                <w:szCs w:val="24"/>
                <w:lang w:bidi="ar-SA"/>
              </w:rPr>
            </w:pPr>
          </w:p>
        </w:tc>
        <w:tc>
          <w:tcPr>
            <w:tcW w:w="2796" w:type="pct"/>
            <w:tcBorders>
              <w:top w:val="nil"/>
              <w:left w:val="nil"/>
              <w:bottom w:val="single" w:sz="4" w:space="0" w:color="auto"/>
              <w:right w:val="single" w:sz="4" w:space="0" w:color="auto"/>
            </w:tcBorders>
            <w:shd w:val="clear" w:color="auto" w:fill="auto"/>
            <w:vAlign w:val="bottom"/>
            <w:hideMark/>
          </w:tcPr>
          <w:p w14:paraId="6AD931E2" w14:textId="77777777" w:rsidR="006F666F" w:rsidRPr="006F666F" w:rsidRDefault="006F666F" w:rsidP="006F666F">
            <w:pPr>
              <w:widowControl/>
              <w:autoSpaceDE/>
              <w:autoSpaceDN/>
              <w:rPr>
                <w:sz w:val="24"/>
                <w:szCs w:val="24"/>
                <w:lang w:bidi="ar-SA"/>
              </w:rPr>
            </w:pPr>
            <w:r w:rsidRPr="006F666F">
              <w:rPr>
                <w:sz w:val="24"/>
                <w:szCs w:val="24"/>
                <w:lang w:bidi="ar-SA"/>
              </w:rPr>
              <w:t>для постоянного состава</w:t>
            </w:r>
          </w:p>
        </w:tc>
        <w:tc>
          <w:tcPr>
            <w:tcW w:w="1179" w:type="pct"/>
            <w:tcBorders>
              <w:top w:val="nil"/>
              <w:left w:val="nil"/>
              <w:bottom w:val="single" w:sz="4" w:space="0" w:color="auto"/>
              <w:right w:val="single" w:sz="4" w:space="0" w:color="auto"/>
            </w:tcBorders>
            <w:shd w:val="clear" w:color="auto" w:fill="auto"/>
            <w:vAlign w:val="bottom"/>
            <w:hideMark/>
          </w:tcPr>
          <w:p w14:paraId="295B9188" w14:textId="77777777" w:rsidR="006F666F" w:rsidRPr="006F666F" w:rsidRDefault="006F666F" w:rsidP="006F666F">
            <w:pPr>
              <w:widowControl/>
              <w:autoSpaceDE/>
              <w:autoSpaceDN/>
              <w:rPr>
                <w:sz w:val="24"/>
                <w:szCs w:val="24"/>
                <w:lang w:bidi="ar-SA"/>
              </w:rPr>
            </w:pPr>
            <w:r w:rsidRPr="006F666F">
              <w:rPr>
                <w:sz w:val="24"/>
                <w:szCs w:val="24"/>
                <w:lang w:bidi="ar-SA"/>
              </w:rPr>
              <w:t> </w:t>
            </w:r>
          </w:p>
        </w:tc>
      </w:tr>
      <w:tr w:rsidR="006F666F" w:rsidRPr="006F666F" w14:paraId="7341C3C4" w14:textId="77777777" w:rsidTr="006F666F">
        <w:trPr>
          <w:trHeight w:val="70"/>
        </w:trPr>
        <w:tc>
          <w:tcPr>
            <w:tcW w:w="1025" w:type="pct"/>
            <w:vMerge/>
            <w:tcBorders>
              <w:top w:val="single" w:sz="4" w:space="0" w:color="auto"/>
              <w:left w:val="single" w:sz="4" w:space="0" w:color="auto"/>
              <w:bottom w:val="single" w:sz="4" w:space="0" w:color="auto"/>
              <w:right w:val="single" w:sz="4" w:space="0" w:color="auto"/>
            </w:tcBorders>
            <w:vAlign w:val="center"/>
            <w:hideMark/>
          </w:tcPr>
          <w:p w14:paraId="22DD389A" w14:textId="77777777" w:rsidR="006F666F" w:rsidRPr="006F666F" w:rsidRDefault="006F666F" w:rsidP="006F666F">
            <w:pPr>
              <w:widowControl/>
              <w:autoSpaceDE/>
              <w:autoSpaceDN/>
              <w:rPr>
                <w:sz w:val="24"/>
                <w:szCs w:val="24"/>
                <w:lang w:bidi="ar-SA"/>
              </w:rPr>
            </w:pPr>
          </w:p>
        </w:tc>
        <w:tc>
          <w:tcPr>
            <w:tcW w:w="2796" w:type="pct"/>
            <w:tcBorders>
              <w:top w:val="nil"/>
              <w:left w:val="nil"/>
              <w:bottom w:val="single" w:sz="4" w:space="0" w:color="auto"/>
              <w:right w:val="single" w:sz="4" w:space="0" w:color="auto"/>
            </w:tcBorders>
            <w:shd w:val="clear" w:color="auto" w:fill="auto"/>
            <w:vAlign w:val="bottom"/>
            <w:hideMark/>
          </w:tcPr>
          <w:p w14:paraId="1BD12844" w14:textId="77777777" w:rsidR="006F666F" w:rsidRPr="006F666F" w:rsidRDefault="006F666F" w:rsidP="006F666F">
            <w:pPr>
              <w:widowControl/>
              <w:autoSpaceDE/>
              <w:autoSpaceDN/>
              <w:rPr>
                <w:sz w:val="24"/>
                <w:szCs w:val="24"/>
                <w:lang w:bidi="ar-SA"/>
              </w:rPr>
            </w:pPr>
            <w:r w:rsidRPr="006F666F">
              <w:rPr>
                <w:sz w:val="24"/>
                <w:szCs w:val="24"/>
                <w:lang w:bidi="ar-SA"/>
              </w:rPr>
              <w:t>в распоряжении аварийной бригады</w:t>
            </w:r>
          </w:p>
        </w:tc>
        <w:tc>
          <w:tcPr>
            <w:tcW w:w="1179" w:type="pct"/>
            <w:tcBorders>
              <w:top w:val="nil"/>
              <w:left w:val="nil"/>
              <w:bottom w:val="single" w:sz="4" w:space="0" w:color="auto"/>
              <w:right w:val="single" w:sz="4" w:space="0" w:color="auto"/>
            </w:tcBorders>
            <w:shd w:val="clear" w:color="auto" w:fill="auto"/>
            <w:vAlign w:val="bottom"/>
            <w:hideMark/>
          </w:tcPr>
          <w:p w14:paraId="420274A5" w14:textId="77777777" w:rsidR="006F666F" w:rsidRPr="006F666F" w:rsidRDefault="006F666F" w:rsidP="006F666F">
            <w:pPr>
              <w:widowControl/>
              <w:autoSpaceDE/>
              <w:autoSpaceDN/>
              <w:rPr>
                <w:sz w:val="24"/>
                <w:szCs w:val="24"/>
                <w:lang w:bidi="ar-SA"/>
              </w:rPr>
            </w:pPr>
            <w:r w:rsidRPr="006F666F">
              <w:rPr>
                <w:sz w:val="24"/>
                <w:szCs w:val="24"/>
                <w:lang w:bidi="ar-SA"/>
              </w:rPr>
              <w:t> </w:t>
            </w:r>
          </w:p>
        </w:tc>
      </w:tr>
      <w:tr w:rsidR="006F666F" w:rsidRPr="006F666F" w14:paraId="48003FCD" w14:textId="77777777" w:rsidTr="006F666F">
        <w:trPr>
          <w:trHeight w:val="70"/>
        </w:trPr>
        <w:tc>
          <w:tcPr>
            <w:tcW w:w="1025" w:type="pct"/>
            <w:vMerge/>
            <w:tcBorders>
              <w:top w:val="single" w:sz="4" w:space="0" w:color="auto"/>
              <w:left w:val="single" w:sz="4" w:space="0" w:color="auto"/>
              <w:bottom w:val="single" w:sz="4" w:space="0" w:color="auto"/>
              <w:right w:val="single" w:sz="4" w:space="0" w:color="auto"/>
            </w:tcBorders>
            <w:vAlign w:val="center"/>
            <w:hideMark/>
          </w:tcPr>
          <w:p w14:paraId="3D0030A3" w14:textId="77777777" w:rsidR="006F666F" w:rsidRPr="006F666F" w:rsidRDefault="006F666F" w:rsidP="006F666F">
            <w:pPr>
              <w:widowControl/>
              <w:autoSpaceDE/>
              <w:autoSpaceDN/>
              <w:rPr>
                <w:sz w:val="24"/>
                <w:szCs w:val="24"/>
                <w:lang w:bidi="ar-SA"/>
              </w:rPr>
            </w:pPr>
          </w:p>
        </w:tc>
        <w:tc>
          <w:tcPr>
            <w:tcW w:w="2796" w:type="pct"/>
            <w:tcBorders>
              <w:top w:val="nil"/>
              <w:left w:val="nil"/>
              <w:bottom w:val="single" w:sz="4" w:space="0" w:color="auto"/>
              <w:right w:val="single" w:sz="4" w:space="0" w:color="auto"/>
            </w:tcBorders>
            <w:shd w:val="clear" w:color="auto" w:fill="auto"/>
            <w:vAlign w:val="bottom"/>
            <w:hideMark/>
          </w:tcPr>
          <w:p w14:paraId="4B56AF90" w14:textId="77777777" w:rsidR="006F666F" w:rsidRPr="006F666F" w:rsidRDefault="006F666F" w:rsidP="006F666F">
            <w:pPr>
              <w:widowControl/>
              <w:autoSpaceDE/>
              <w:autoSpaceDN/>
              <w:rPr>
                <w:sz w:val="24"/>
                <w:szCs w:val="24"/>
                <w:lang w:bidi="ar-SA"/>
              </w:rPr>
            </w:pPr>
            <w:r w:rsidRPr="006F666F">
              <w:rPr>
                <w:sz w:val="24"/>
                <w:szCs w:val="24"/>
                <w:lang w:bidi="ar-SA"/>
              </w:rPr>
              <w:t>оперативно мобилизуемая для оперативной ликвидации крупных повреждений</w:t>
            </w:r>
          </w:p>
        </w:tc>
        <w:tc>
          <w:tcPr>
            <w:tcW w:w="1179" w:type="pct"/>
            <w:tcBorders>
              <w:top w:val="nil"/>
              <w:left w:val="nil"/>
              <w:bottom w:val="single" w:sz="4" w:space="0" w:color="auto"/>
              <w:right w:val="single" w:sz="4" w:space="0" w:color="auto"/>
            </w:tcBorders>
            <w:shd w:val="clear" w:color="auto" w:fill="auto"/>
            <w:vAlign w:val="bottom"/>
            <w:hideMark/>
          </w:tcPr>
          <w:p w14:paraId="5799F2B0" w14:textId="77777777" w:rsidR="006F666F" w:rsidRPr="006F666F" w:rsidRDefault="006F666F" w:rsidP="006F666F">
            <w:pPr>
              <w:widowControl/>
              <w:autoSpaceDE/>
              <w:autoSpaceDN/>
              <w:rPr>
                <w:sz w:val="24"/>
                <w:szCs w:val="24"/>
                <w:lang w:bidi="ar-SA"/>
              </w:rPr>
            </w:pPr>
            <w:r w:rsidRPr="006F666F">
              <w:rPr>
                <w:sz w:val="24"/>
                <w:szCs w:val="24"/>
                <w:lang w:bidi="ar-SA"/>
              </w:rPr>
              <w:t> </w:t>
            </w:r>
          </w:p>
        </w:tc>
      </w:tr>
    </w:tbl>
    <w:p w14:paraId="4C9C6A99" w14:textId="77777777" w:rsidR="006F666F" w:rsidRPr="006F666F" w:rsidRDefault="006F666F" w:rsidP="006F666F">
      <w:pPr>
        <w:widowControl/>
        <w:autoSpaceDE/>
        <w:autoSpaceDN/>
        <w:jc w:val="both"/>
        <w:rPr>
          <w:rFonts w:eastAsia="Calibri" w:cs="Arial"/>
          <w:sz w:val="20"/>
          <w:szCs w:val="20"/>
          <w:lang w:bidi="ar-SA"/>
        </w:rPr>
      </w:pPr>
    </w:p>
    <w:p w14:paraId="2D1E3999" w14:textId="77777777" w:rsidR="006F666F" w:rsidRPr="006F666F" w:rsidRDefault="006F666F" w:rsidP="006F666F">
      <w:pPr>
        <w:widowControl/>
        <w:tabs>
          <w:tab w:val="left" w:pos="1418"/>
        </w:tabs>
        <w:autoSpaceDE/>
        <w:autoSpaceDN/>
        <w:ind w:firstLine="567"/>
        <w:jc w:val="right"/>
        <w:rPr>
          <w:sz w:val="24"/>
          <w:szCs w:val="24"/>
          <w:lang w:bidi="ar-SA"/>
        </w:rPr>
      </w:pPr>
    </w:p>
    <w:tbl>
      <w:tblPr>
        <w:tblW w:w="9030" w:type="dxa"/>
        <w:jc w:val="center"/>
        <w:tblLayout w:type="fixed"/>
        <w:tblLook w:val="04A0" w:firstRow="1" w:lastRow="0" w:firstColumn="1" w:lastColumn="0" w:noHBand="0" w:noVBand="1"/>
      </w:tblPr>
      <w:tblGrid>
        <w:gridCol w:w="4788"/>
        <w:gridCol w:w="30"/>
        <w:gridCol w:w="3826"/>
        <w:gridCol w:w="386"/>
      </w:tblGrid>
      <w:tr w:rsidR="00D97B9C" w:rsidRPr="006F666F" w14:paraId="50C2935D" w14:textId="77777777" w:rsidTr="00742C7F">
        <w:trPr>
          <w:gridAfter w:val="1"/>
          <w:wAfter w:w="386" w:type="dxa"/>
          <w:jc w:val="center"/>
        </w:trPr>
        <w:tc>
          <w:tcPr>
            <w:tcW w:w="4818" w:type="dxa"/>
            <w:gridSpan w:val="2"/>
            <w:vAlign w:val="center"/>
          </w:tcPr>
          <w:p w14:paraId="04ACD4B5" w14:textId="57068BEB" w:rsidR="00D97B9C" w:rsidRPr="006F666F" w:rsidRDefault="00D97B9C" w:rsidP="001A2F85">
            <w:pPr>
              <w:tabs>
                <w:tab w:val="left" w:pos="1418"/>
              </w:tabs>
              <w:autoSpaceDE/>
              <w:snapToGrid w:val="0"/>
              <w:jc w:val="both"/>
              <w:rPr>
                <w:rFonts w:eastAsia="Calibri" w:cs="Arial"/>
                <w:b/>
                <w:sz w:val="24"/>
                <w:szCs w:val="24"/>
                <w:lang w:val="en-US" w:eastAsia="en-US" w:bidi="ar-SA"/>
              </w:rPr>
            </w:pPr>
          </w:p>
        </w:tc>
        <w:tc>
          <w:tcPr>
            <w:tcW w:w="3826" w:type="dxa"/>
            <w:vAlign w:val="center"/>
          </w:tcPr>
          <w:p w14:paraId="7568CE63" w14:textId="268853E0" w:rsidR="00D97B9C" w:rsidRPr="006F666F" w:rsidRDefault="00D97B9C" w:rsidP="001A2F85">
            <w:pPr>
              <w:tabs>
                <w:tab w:val="left" w:pos="-91"/>
              </w:tabs>
              <w:autoSpaceDE/>
              <w:rPr>
                <w:rFonts w:eastAsia="Calibri" w:cs="Arial"/>
                <w:b/>
                <w:sz w:val="24"/>
                <w:szCs w:val="24"/>
                <w:lang w:val="en-US" w:eastAsia="en-US" w:bidi="ar-SA"/>
              </w:rPr>
            </w:pPr>
          </w:p>
        </w:tc>
      </w:tr>
      <w:tr w:rsidR="00D97B9C" w:rsidRPr="006F666F" w14:paraId="16FF8BD5" w14:textId="77777777" w:rsidTr="001A2F85">
        <w:trPr>
          <w:jc w:val="center"/>
        </w:trPr>
        <w:tc>
          <w:tcPr>
            <w:tcW w:w="4788" w:type="dxa"/>
          </w:tcPr>
          <w:p w14:paraId="7847DC54" w14:textId="77777777" w:rsidR="00D97B9C" w:rsidRPr="006F666F" w:rsidRDefault="00D97B9C" w:rsidP="001A2F85">
            <w:pPr>
              <w:tabs>
                <w:tab w:val="left" w:pos="1418"/>
              </w:tabs>
              <w:autoSpaceDE/>
              <w:jc w:val="both"/>
              <w:rPr>
                <w:rFonts w:eastAsia="Calibri" w:cs="Arial"/>
                <w:noProof/>
                <w:sz w:val="24"/>
                <w:szCs w:val="24"/>
                <w:lang w:eastAsia="en-US" w:bidi="ar-SA"/>
              </w:rPr>
            </w:pPr>
          </w:p>
        </w:tc>
        <w:tc>
          <w:tcPr>
            <w:tcW w:w="4242" w:type="dxa"/>
            <w:gridSpan w:val="3"/>
          </w:tcPr>
          <w:p w14:paraId="60E0468D" w14:textId="3132A484" w:rsidR="00D97B9C" w:rsidRPr="006F666F" w:rsidRDefault="00D97B9C" w:rsidP="001A2F85">
            <w:pPr>
              <w:tabs>
                <w:tab w:val="left" w:pos="1418"/>
              </w:tabs>
              <w:autoSpaceDE/>
              <w:rPr>
                <w:rFonts w:eastAsia="Calibri" w:cs="Arial"/>
                <w:noProof/>
                <w:sz w:val="24"/>
                <w:szCs w:val="24"/>
                <w:lang w:val="en-US" w:eastAsia="en-US" w:bidi="ar-SA"/>
              </w:rPr>
            </w:pPr>
          </w:p>
        </w:tc>
      </w:tr>
    </w:tbl>
    <w:p w14:paraId="7B9461F8" w14:textId="77777777" w:rsidR="006F666F" w:rsidRPr="006F666F" w:rsidRDefault="006F666F" w:rsidP="006F666F">
      <w:pPr>
        <w:widowControl/>
        <w:tabs>
          <w:tab w:val="left" w:pos="1418"/>
        </w:tabs>
        <w:autoSpaceDE/>
        <w:autoSpaceDN/>
        <w:ind w:firstLine="567"/>
        <w:jc w:val="right"/>
        <w:rPr>
          <w:sz w:val="24"/>
          <w:szCs w:val="24"/>
          <w:lang w:bidi="ar-SA"/>
        </w:rPr>
      </w:pPr>
    </w:p>
    <w:p w14:paraId="53FAD303" w14:textId="77777777" w:rsidR="00290417" w:rsidRPr="006F666F" w:rsidRDefault="00290417" w:rsidP="00882295">
      <w:pPr>
        <w:widowControl/>
        <w:tabs>
          <w:tab w:val="left" w:pos="1418"/>
        </w:tabs>
        <w:autoSpaceDE/>
        <w:autoSpaceDN/>
        <w:ind w:firstLine="567"/>
        <w:jc w:val="right"/>
        <w:rPr>
          <w:sz w:val="24"/>
          <w:szCs w:val="24"/>
          <w:lang w:bidi="ar-SA"/>
        </w:rPr>
      </w:pPr>
      <w:r w:rsidRPr="006F666F">
        <w:rPr>
          <w:sz w:val="24"/>
          <w:szCs w:val="24"/>
          <w:lang w:bidi="ar-SA"/>
        </w:rPr>
        <w:br w:type="page"/>
      </w:r>
    </w:p>
    <w:p w14:paraId="7D8AD9BE" w14:textId="77777777" w:rsidR="006F666F" w:rsidRPr="006F666F" w:rsidRDefault="006F666F" w:rsidP="00882295">
      <w:pPr>
        <w:pStyle w:val="ad"/>
        <w:widowControl/>
        <w:ind w:left="0" w:right="223" w:firstLine="629"/>
        <w:jc w:val="center"/>
        <w:rPr>
          <w:b/>
          <w:sz w:val="32"/>
        </w:rPr>
        <w:sectPr w:rsidR="006F666F" w:rsidRPr="006F666F" w:rsidSect="00E8202B">
          <w:footerReference w:type="default" r:id="rId18"/>
          <w:pgSz w:w="11906" w:h="16838"/>
          <w:pgMar w:top="851" w:right="1134" w:bottom="1418" w:left="1134" w:header="709" w:footer="709" w:gutter="0"/>
          <w:cols w:space="708"/>
          <w:docGrid w:linePitch="360"/>
        </w:sectPr>
      </w:pPr>
    </w:p>
    <w:p w14:paraId="2954CC99" w14:textId="77777777" w:rsidR="006F666F" w:rsidRPr="006F666F" w:rsidRDefault="006F666F" w:rsidP="006F666F">
      <w:pPr>
        <w:widowControl/>
        <w:tabs>
          <w:tab w:val="left" w:pos="1418"/>
        </w:tabs>
        <w:autoSpaceDE/>
        <w:autoSpaceDN/>
        <w:ind w:firstLine="567"/>
        <w:jc w:val="right"/>
        <w:rPr>
          <w:sz w:val="18"/>
          <w:szCs w:val="18"/>
          <w:lang w:bidi="ar-SA"/>
        </w:rPr>
      </w:pPr>
      <w:r w:rsidRPr="006F666F">
        <w:rPr>
          <w:sz w:val="18"/>
          <w:szCs w:val="18"/>
          <w:lang w:bidi="ar-SA"/>
        </w:rPr>
        <w:t xml:space="preserve">Приложение № 1.2.8. </w:t>
      </w:r>
    </w:p>
    <w:p w14:paraId="3539C7EC" w14:textId="77777777" w:rsidR="006F666F" w:rsidRPr="006F666F" w:rsidRDefault="006F666F" w:rsidP="006F666F">
      <w:pPr>
        <w:widowControl/>
        <w:ind w:firstLine="629"/>
        <w:jc w:val="right"/>
        <w:rPr>
          <w:sz w:val="18"/>
          <w:szCs w:val="18"/>
          <w:lang w:bidi="ar-SA"/>
        </w:rPr>
      </w:pPr>
      <w:r w:rsidRPr="006F666F">
        <w:rPr>
          <w:sz w:val="18"/>
          <w:szCs w:val="18"/>
          <w:lang w:bidi="ar-SA"/>
        </w:rPr>
        <w:t>к Техническому Заданию</w:t>
      </w:r>
    </w:p>
    <w:p w14:paraId="04B7875F" w14:textId="77777777" w:rsidR="006F666F" w:rsidRPr="006F666F" w:rsidRDefault="006F666F" w:rsidP="006F666F">
      <w:pPr>
        <w:widowControl/>
        <w:ind w:right="223"/>
        <w:jc w:val="center"/>
        <w:rPr>
          <w:sz w:val="18"/>
          <w:szCs w:val="18"/>
        </w:rPr>
      </w:pPr>
      <w:r w:rsidRPr="006F666F">
        <w:rPr>
          <w:sz w:val="18"/>
          <w:szCs w:val="18"/>
        </w:rPr>
        <w:t>Электрооборудование и сетевое хозяйство</w:t>
      </w:r>
    </w:p>
    <w:p w14:paraId="0FD10ACD" w14:textId="77777777" w:rsidR="006F666F" w:rsidRPr="006F666F" w:rsidRDefault="006F666F" w:rsidP="006F666F">
      <w:pPr>
        <w:widowControl/>
        <w:ind w:right="223"/>
        <w:rPr>
          <w:sz w:val="18"/>
          <w:szCs w:val="18"/>
        </w:rPr>
      </w:pPr>
      <w:r w:rsidRPr="006F666F">
        <w:rPr>
          <w:sz w:val="18"/>
          <w:szCs w:val="18"/>
        </w:rPr>
        <w:t>Начало Формы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782"/>
        <w:gridCol w:w="709"/>
        <w:gridCol w:w="809"/>
        <w:gridCol w:w="1469"/>
        <w:gridCol w:w="1336"/>
        <w:gridCol w:w="1586"/>
        <w:gridCol w:w="1400"/>
        <w:gridCol w:w="1400"/>
        <w:gridCol w:w="1184"/>
        <w:gridCol w:w="1184"/>
        <w:gridCol w:w="1032"/>
        <w:gridCol w:w="990"/>
        <w:gridCol w:w="1108"/>
        <w:gridCol w:w="1463"/>
        <w:gridCol w:w="1150"/>
        <w:gridCol w:w="1236"/>
        <w:gridCol w:w="1236"/>
      </w:tblGrid>
      <w:tr w:rsidR="006F666F" w:rsidRPr="006F666F" w14:paraId="252BD239" w14:textId="77777777" w:rsidTr="006F666F">
        <w:trPr>
          <w:trHeight w:val="670"/>
        </w:trPr>
        <w:tc>
          <w:tcPr>
            <w:tcW w:w="352" w:type="pct"/>
            <w:vMerge w:val="restart"/>
            <w:shd w:val="clear" w:color="000000" w:fill="FFFFFF"/>
            <w:vAlign w:val="center"/>
            <w:hideMark/>
          </w:tcPr>
          <w:p w14:paraId="2202AD73"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Наименование филиала Государственной компании "Автодор"/ наименование автомобильной дороги/ № п/п</w:t>
            </w:r>
          </w:p>
        </w:tc>
        <w:tc>
          <w:tcPr>
            <w:tcW w:w="341" w:type="pct"/>
            <w:gridSpan w:val="2"/>
            <w:shd w:val="clear" w:color="000000" w:fill="FFFFFF"/>
            <w:vAlign w:val="center"/>
            <w:hideMark/>
          </w:tcPr>
          <w:p w14:paraId="5BC4E553"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Адреса участков</w:t>
            </w:r>
          </w:p>
        </w:tc>
        <w:tc>
          <w:tcPr>
            <w:tcW w:w="185" w:type="pct"/>
            <w:vMerge w:val="restart"/>
            <w:shd w:val="clear" w:color="000000" w:fill="FFFFFF"/>
            <w:vAlign w:val="center"/>
            <w:hideMark/>
          </w:tcPr>
          <w:p w14:paraId="2B9E851C"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Тип участка,</w:t>
            </w:r>
            <w:r w:rsidRPr="006F666F">
              <w:rPr>
                <w:color w:val="000000"/>
                <w:sz w:val="18"/>
                <w:szCs w:val="18"/>
                <w:vertAlign w:val="superscript"/>
                <w:lang w:bidi="ar-SA"/>
              </w:rPr>
              <w:t xml:space="preserve"> название населенного пункта.</w:t>
            </w:r>
          </w:p>
        </w:tc>
        <w:tc>
          <w:tcPr>
            <w:tcW w:w="339" w:type="pct"/>
            <w:vMerge w:val="restart"/>
            <w:shd w:val="clear" w:color="000000" w:fill="FFFFFF"/>
            <w:vAlign w:val="center"/>
            <w:hideMark/>
          </w:tcPr>
          <w:p w14:paraId="7B65427C"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 xml:space="preserve"> Протяженность устроенного  элктроосвещения по основному ходу.</w:t>
            </w:r>
          </w:p>
        </w:tc>
        <w:tc>
          <w:tcPr>
            <w:tcW w:w="308" w:type="pct"/>
            <w:vMerge w:val="restart"/>
            <w:shd w:val="clear" w:color="000000" w:fill="FFFFFF"/>
            <w:vAlign w:val="center"/>
            <w:hideMark/>
          </w:tcPr>
          <w:p w14:paraId="76B47B8A"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Протяженность линий освещения на развязкях, без основного хода.</w:t>
            </w:r>
          </w:p>
        </w:tc>
        <w:tc>
          <w:tcPr>
            <w:tcW w:w="367" w:type="pct"/>
            <w:vMerge w:val="restart"/>
            <w:shd w:val="clear" w:color="000000" w:fill="FFFFFF"/>
            <w:vAlign w:val="center"/>
            <w:hideMark/>
          </w:tcPr>
          <w:p w14:paraId="04F45DF0"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Общая линейная протяженность всех линий электроосвещения. ( длинна линий элктроосвещения полная по основному ходу право/лево, доп. проезды, на развязках, съездах и т.д. км)</w:t>
            </w:r>
          </w:p>
        </w:tc>
        <w:tc>
          <w:tcPr>
            <w:tcW w:w="323" w:type="pct"/>
            <w:shd w:val="clear" w:color="000000" w:fill="FFFFFF"/>
            <w:vAlign w:val="center"/>
            <w:hideMark/>
          </w:tcPr>
          <w:p w14:paraId="2DC47CF5"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Длина КЛ-10кВ</w:t>
            </w:r>
          </w:p>
        </w:tc>
        <w:tc>
          <w:tcPr>
            <w:tcW w:w="323" w:type="pct"/>
            <w:shd w:val="clear" w:color="000000" w:fill="FFFFFF"/>
            <w:vAlign w:val="center"/>
            <w:hideMark/>
          </w:tcPr>
          <w:p w14:paraId="65FA8264"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Длина ВЛ-10кВ</w:t>
            </w:r>
          </w:p>
        </w:tc>
        <w:tc>
          <w:tcPr>
            <w:tcW w:w="273" w:type="pct"/>
            <w:shd w:val="clear" w:color="000000" w:fill="FFFFFF"/>
            <w:vAlign w:val="center"/>
            <w:hideMark/>
          </w:tcPr>
          <w:p w14:paraId="566929CB"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Длина КЛ-0,4кВ</w:t>
            </w:r>
          </w:p>
        </w:tc>
        <w:tc>
          <w:tcPr>
            <w:tcW w:w="273" w:type="pct"/>
            <w:shd w:val="clear" w:color="000000" w:fill="FFFFFF"/>
            <w:vAlign w:val="center"/>
            <w:hideMark/>
          </w:tcPr>
          <w:p w14:paraId="1B752711"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Длина ВЛ-0,4кВ</w:t>
            </w:r>
          </w:p>
        </w:tc>
        <w:tc>
          <w:tcPr>
            <w:tcW w:w="237" w:type="pct"/>
            <w:vMerge w:val="restart"/>
            <w:shd w:val="clear" w:color="000000" w:fill="FFFFFF"/>
            <w:vAlign w:val="center"/>
            <w:hideMark/>
          </w:tcPr>
          <w:p w14:paraId="7868743D"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Опоры освещения,</w:t>
            </w:r>
            <w:r w:rsidRPr="006F666F">
              <w:rPr>
                <w:color w:val="000000"/>
                <w:sz w:val="18"/>
                <w:szCs w:val="18"/>
                <w:lang w:bidi="ar-SA"/>
              </w:rPr>
              <w:br/>
              <w:t>шт</w:t>
            </w:r>
          </w:p>
        </w:tc>
        <w:tc>
          <w:tcPr>
            <w:tcW w:w="250" w:type="pct"/>
            <w:vMerge w:val="restart"/>
            <w:shd w:val="clear" w:color="000000" w:fill="FFFFFF"/>
            <w:vAlign w:val="center"/>
            <w:hideMark/>
          </w:tcPr>
          <w:p w14:paraId="5A4049C9"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Тип опор освещения</w:t>
            </w:r>
          </w:p>
        </w:tc>
        <w:tc>
          <w:tcPr>
            <w:tcW w:w="255" w:type="pct"/>
            <w:vMerge w:val="restart"/>
            <w:shd w:val="clear" w:color="000000" w:fill="FFFFFF"/>
            <w:vAlign w:val="center"/>
            <w:hideMark/>
          </w:tcPr>
          <w:p w14:paraId="6F5B8726"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 xml:space="preserve">Опоры э/снабжения 0,23-0,4 кВ, </w:t>
            </w:r>
            <w:r w:rsidRPr="006F666F">
              <w:rPr>
                <w:color w:val="000000"/>
                <w:sz w:val="18"/>
                <w:szCs w:val="18"/>
                <w:lang w:bidi="ar-SA"/>
              </w:rPr>
              <w:br/>
              <w:t>шт.</w:t>
            </w:r>
          </w:p>
        </w:tc>
        <w:tc>
          <w:tcPr>
            <w:tcW w:w="338" w:type="pct"/>
            <w:vMerge w:val="restart"/>
            <w:shd w:val="clear" w:color="000000" w:fill="FFFFFF"/>
            <w:vAlign w:val="center"/>
            <w:hideMark/>
          </w:tcPr>
          <w:p w14:paraId="255CA28F"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Тип опор энергоснабжения 0,23-0,4 кВ</w:t>
            </w:r>
            <w:r w:rsidRPr="006F666F">
              <w:rPr>
                <w:color w:val="000000"/>
                <w:sz w:val="18"/>
                <w:szCs w:val="18"/>
                <w:vertAlign w:val="superscript"/>
                <w:lang w:bidi="ar-SA"/>
              </w:rPr>
              <w:t>4</w:t>
            </w:r>
          </w:p>
        </w:tc>
        <w:tc>
          <w:tcPr>
            <w:tcW w:w="265" w:type="pct"/>
            <w:vMerge w:val="restart"/>
            <w:shd w:val="clear" w:color="000000" w:fill="FFFFFF"/>
            <w:vAlign w:val="center"/>
            <w:hideMark/>
          </w:tcPr>
          <w:p w14:paraId="6DD51533"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Опоры э/снабжения, 6-10 кВ</w:t>
            </w:r>
          </w:p>
        </w:tc>
        <w:tc>
          <w:tcPr>
            <w:tcW w:w="285" w:type="pct"/>
            <w:vMerge w:val="restart"/>
            <w:shd w:val="clear" w:color="000000" w:fill="FFFFFF"/>
            <w:vAlign w:val="center"/>
            <w:hideMark/>
          </w:tcPr>
          <w:p w14:paraId="229B29C9"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Количество светильников, шт</w:t>
            </w:r>
          </w:p>
        </w:tc>
        <w:tc>
          <w:tcPr>
            <w:tcW w:w="285" w:type="pct"/>
            <w:vMerge w:val="restart"/>
            <w:shd w:val="clear" w:color="000000" w:fill="FFFFFF"/>
            <w:vAlign w:val="center"/>
            <w:hideMark/>
          </w:tcPr>
          <w:p w14:paraId="359EB8FF"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Количество светодиодных светильников, шт</w:t>
            </w:r>
          </w:p>
        </w:tc>
      </w:tr>
      <w:tr w:rsidR="006F666F" w:rsidRPr="006F666F" w14:paraId="00F05B5D" w14:textId="77777777" w:rsidTr="006F666F">
        <w:trPr>
          <w:trHeight w:val="1969"/>
        </w:trPr>
        <w:tc>
          <w:tcPr>
            <w:tcW w:w="352" w:type="pct"/>
            <w:vMerge/>
            <w:vAlign w:val="center"/>
            <w:hideMark/>
          </w:tcPr>
          <w:p w14:paraId="1D2CA868" w14:textId="77777777" w:rsidR="006F666F" w:rsidRPr="006F666F" w:rsidRDefault="006F666F" w:rsidP="006F666F">
            <w:pPr>
              <w:widowControl/>
              <w:autoSpaceDE/>
              <w:autoSpaceDN/>
              <w:rPr>
                <w:color w:val="000000"/>
                <w:sz w:val="18"/>
                <w:szCs w:val="18"/>
                <w:lang w:bidi="ar-SA"/>
              </w:rPr>
            </w:pPr>
          </w:p>
        </w:tc>
        <w:tc>
          <w:tcPr>
            <w:tcW w:w="179" w:type="pct"/>
            <w:shd w:val="clear" w:color="000000" w:fill="FFFFFF"/>
            <w:vAlign w:val="center"/>
            <w:hideMark/>
          </w:tcPr>
          <w:p w14:paraId="55454D23"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Начало,</w:t>
            </w:r>
            <w:r w:rsidRPr="006F666F">
              <w:rPr>
                <w:color w:val="000000"/>
                <w:sz w:val="18"/>
                <w:szCs w:val="18"/>
                <w:lang w:bidi="ar-SA"/>
              </w:rPr>
              <w:br/>
              <w:t xml:space="preserve"> км + м</w:t>
            </w:r>
          </w:p>
        </w:tc>
        <w:tc>
          <w:tcPr>
            <w:tcW w:w="162" w:type="pct"/>
            <w:shd w:val="clear" w:color="000000" w:fill="FFFFFF"/>
            <w:vAlign w:val="center"/>
            <w:hideMark/>
          </w:tcPr>
          <w:p w14:paraId="5EAD09C3"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 xml:space="preserve">Конец, </w:t>
            </w:r>
            <w:r w:rsidRPr="006F666F">
              <w:rPr>
                <w:color w:val="000000"/>
                <w:sz w:val="18"/>
                <w:szCs w:val="18"/>
                <w:lang w:bidi="ar-SA"/>
              </w:rPr>
              <w:br/>
              <w:t>км + м</w:t>
            </w:r>
          </w:p>
        </w:tc>
        <w:tc>
          <w:tcPr>
            <w:tcW w:w="185" w:type="pct"/>
            <w:vMerge/>
            <w:vAlign w:val="center"/>
            <w:hideMark/>
          </w:tcPr>
          <w:p w14:paraId="2F5C53B6" w14:textId="77777777" w:rsidR="006F666F" w:rsidRPr="006F666F" w:rsidRDefault="006F666F" w:rsidP="006F666F">
            <w:pPr>
              <w:widowControl/>
              <w:autoSpaceDE/>
              <w:autoSpaceDN/>
              <w:rPr>
                <w:color w:val="000000"/>
                <w:sz w:val="18"/>
                <w:szCs w:val="18"/>
                <w:lang w:bidi="ar-SA"/>
              </w:rPr>
            </w:pPr>
          </w:p>
        </w:tc>
        <w:tc>
          <w:tcPr>
            <w:tcW w:w="339" w:type="pct"/>
            <w:vMerge/>
            <w:vAlign w:val="center"/>
            <w:hideMark/>
          </w:tcPr>
          <w:p w14:paraId="040426BE" w14:textId="77777777" w:rsidR="006F666F" w:rsidRPr="006F666F" w:rsidRDefault="006F666F" w:rsidP="006F666F">
            <w:pPr>
              <w:widowControl/>
              <w:autoSpaceDE/>
              <w:autoSpaceDN/>
              <w:rPr>
                <w:color w:val="000000"/>
                <w:sz w:val="18"/>
                <w:szCs w:val="18"/>
                <w:lang w:bidi="ar-SA"/>
              </w:rPr>
            </w:pPr>
          </w:p>
        </w:tc>
        <w:tc>
          <w:tcPr>
            <w:tcW w:w="308" w:type="pct"/>
            <w:vMerge/>
            <w:vAlign w:val="center"/>
            <w:hideMark/>
          </w:tcPr>
          <w:p w14:paraId="2E4EEE4A" w14:textId="77777777" w:rsidR="006F666F" w:rsidRPr="006F666F" w:rsidRDefault="006F666F" w:rsidP="006F666F">
            <w:pPr>
              <w:widowControl/>
              <w:autoSpaceDE/>
              <w:autoSpaceDN/>
              <w:rPr>
                <w:color w:val="000000"/>
                <w:sz w:val="18"/>
                <w:szCs w:val="18"/>
                <w:lang w:bidi="ar-SA"/>
              </w:rPr>
            </w:pPr>
          </w:p>
        </w:tc>
        <w:tc>
          <w:tcPr>
            <w:tcW w:w="367" w:type="pct"/>
            <w:vMerge/>
            <w:vAlign w:val="center"/>
            <w:hideMark/>
          </w:tcPr>
          <w:p w14:paraId="25184741" w14:textId="77777777" w:rsidR="006F666F" w:rsidRPr="006F666F" w:rsidRDefault="006F666F" w:rsidP="006F666F">
            <w:pPr>
              <w:widowControl/>
              <w:autoSpaceDE/>
              <w:autoSpaceDN/>
              <w:rPr>
                <w:color w:val="000000"/>
                <w:sz w:val="18"/>
                <w:szCs w:val="18"/>
                <w:lang w:bidi="ar-SA"/>
              </w:rPr>
            </w:pPr>
          </w:p>
        </w:tc>
        <w:tc>
          <w:tcPr>
            <w:tcW w:w="323" w:type="pct"/>
            <w:shd w:val="clear" w:color="000000" w:fill="FFFFFF"/>
            <w:vAlign w:val="center"/>
            <w:hideMark/>
          </w:tcPr>
          <w:p w14:paraId="2F724F32"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подводящие и вдольтрассовые, км</w:t>
            </w:r>
          </w:p>
        </w:tc>
        <w:tc>
          <w:tcPr>
            <w:tcW w:w="323" w:type="pct"/>
            <w:shd w:val="clear" w:color="000000" w:fill="FFFFFF"/>
            <w:vAlign w:val="center"/>
            <w:hideMark/>
          </w:tcPr>
          <w:p w14:paraId="4F550F0C"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подводящие и вдольтрассовые,</w:t>
            </w:r>
            <w:r w:rsidRPr="006F666F">
              <w:rPr>
                <w:color w:val="000000"/>
                <w:sz w:val="18"/>
                <w:szCs w:val="18"/>
                <w:lang w:bidi="ar-SA"/>
              </w:rPr>
              <w:br/>
              <w:t xml:space="preserve"> км</w:t>
            </w:r>
          </w:p>
        </w:tc>
        <w:tc>
          <w:tcPr>
            <w:tcW w:w="273" w:type="pct"/>
            <w:shd w:val="clear" w:color="000000" w:fill="FFFFFF"/>
            <w:vAlign w:val="center"/>
            <w:hideMark/>
          </w:tcPr>
          <w:p w14:paraId="0D2F300E"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общая, с учетом подводящих к опорам освещения и межопорных,</w:t>
            </w:r>
            <w:r w:rsidRPr="006F666F">
              <w:rPr>
                <w:color w:val="000000"/>
                <w:sz w:val="18"/>
                <w:szCs w:val="18"/>
                <w:lang w:bidi="ar-SA"/>
              </w:rPr>
              <w:br/>
              <w:t xml:space="preserve"> км</w:t>
            </w:r>
          </w:p>
        </w:tc>
        <w:tc>
          <w:tcPr>
            <w:tcW w:w="273" w:type="pct"/>
            <w:shd w:val="clear" w:color="000000" w:fill="FFFFFF"/>
            <w:vAlign w:val="center"/>
            <w:hideMark/>
          </w:tcPr>
          <w:p w14:paraId="665343C1"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общая, с учетом подводящих к опорам освещения и межопорных,</w:t>
            </w:r>
            <w:r w:rsidRPr="006F666F">
              <w:rPr>
                <w:color w:val="000000"/>
                <w:sz w:val="18"/>
                <w:szCs w:val="18"/>
                <w:lang w:bidi="ar-SA"/>
              </w:rPr>
              <w:br/>
              <w:t xml:space="preserve"> км</w:t>
            </w:r>
          </w:p>
        </w:tc>
        <w:tc>
          <w:tcPr>
            <w:tcW w:w="237" w:type="pct"/>
            <w:vMerge/>
            <w:vAlign w:val="center"/>
            <w:hideMark/>
          </w:tcPr>
          <w:p w14:paraId="235B2592" w14:textId="77777777" w:rsidR="006F666F" w:rsidRPr="006F666F" w:rsidRDefault="006F666F" w:rsidP="006F666F">
            <w:pPr>
              <w:widowControl/>
              <w:autoSpaceDE/>
              <w:autoSpaceDN/>
              <w:rPr>
                <w:color w:val="000000"/>
                <w:sz w:val="18"/>
                <w:szCs w:val="18"/>
                <w:lang w:bidi="ar-SA"/>
              </w:rPr>
            </w:pPr>
          </w:p>
        </w:tc>
        <w:tc>
          <w:tcPr>
            <w:tcW w:w="250" w:type="pct"/>
            <w:vMerge/>
            <w:vAlign w:val="center"/>
            <w:hideMark/>
          </w:tcPr>
          <w:p w14:paraId="7ABD1F70" w14:textId="77777777" w:rsidR="006F666F" w:rsidRPr="006F666F" w:rsidRDefault="006F666F" w:rsidP="006F666F">
            <w:pPr>
              <w:widowControl/>
              <w:autoSpaceDE/>
              <w:autoSpaceDN/>
              <w:rPr>
                <w:color w:val="000000"/>
                <w:sz w:val="18"/>
                <w:szCs w:val="18"/>
                <w:lang w:bidi="ar-SA"/>
              </w:rPr>
            </w:pPr>
          </w:p>
        </w:tc>
        <w:tc>
          <w:tcPr>
            <w:tcW w:w="255" w:type="pct"/>
            <w:vMerge/>
            <w:vAlign w:val="center"/>
            <w:hideMark/>
          </w:tcPr>
          <w:p w14:paraId="446BFDE1" w14:textId="77777777" w:rsidR="006F666F" w:rsidRPr="006F666F" w:rsidRDefault="006F666F" w:rsidP="006F666F">
            <w:pPr>
              <w:widowControl/>
              <w:autoSpaceDE/>
              <w:autoSpaceDN/>
              <w:rPr>
                <w:color w:val="000000"/>
                <w:sz w:val="18"/>
                <w:szCs w:val="18"/>
                <w:lang w:bidi="ar-SA"/>
              </w:rPr>
            </w:pPr>
          </w:p>
        </w:tc>
        <w:tc>
          <w:tcPr>
            <w:tcW w:w="338" w:type="pct"/>
            <w:vMerge/>
            <w:vAlign w:val="center"/>
            <w:hideMark/>
          </w:tcPr>
          <w:p w14:paraId="7DF773AE" w14:textId="77777777" w:rsidR="006F666F" w:rsidRPr="006F666F" w:rsidRDefault="006F666F" w:rsidP="006F666F">
            <w:pPr>
              <w:widowControl/>
              <w:autoSpaceDE/>
              <w:autoSpaceDN/>
              <w:rPr>
                <w:color w:val="000000"/>
                <w:sz w:val="18"/>
                <w:szCs w:val="18"/>
                <w:lang w:bidi="ar-SA"/>
              </w:rPr>
            </w:pPr>
          </w:p>
        </w:tc>
        <w:tc>
          <w:tcPr>
            <w:tcW w:w="265" w:type="pct"/>
            <w:vMerge/>
            <w:vAlign w:val="center"/>
            <w:hideMark/>
          </w:tcPr>
          <w:p w14:paraId="191DDD57" w14:textId="77777777" w:rsidR="006F666F" w:rsidRPr="006F666F" w:rsidRDefault="006F666F" w:rsidP="006F666F">
            <w:pPr>
              <w:widowControl/>
              <w:autoSpaceDE/>
              <w:autoSpaceDN/>
              <w:rPr>
                <w:color w:val="000000"/>
                <w:sz w:val="18"/>
                <w:szCs w:val="18"/>
                <w:lang w:bidi="ar-SA"/>
              </w:rPr>
            </w:pPr>
          </w:p>
        </w:tc>
        <w:tc>
          <w:tcPr>
            <w:tcW w:w="285" w:type="pct"/>
            <w:vMerge/>
            <w:vAlign w:val="center"/>
            <w:hideMark/>
          </w:tcPr>
          <w:p w14:paraId="29C1014A" w14:textId="77777777" w:rsidR="006F666F" w:rsidRPr="006F666F" w:rsidRDefault="006F666F" w:rsidP="006F666F">
            <w:pPr>
              <w:widowControl/>
              <w:autoSpaceDE/>
              <w:autoSpaceDN/>
              <w:rPr>
                <w:color w:val="000000"/>
                <w:sz w:val="18"/>
                <w:szCs w:val="18"/>
                <w:lang w:bidi="ar-SA"/>
              </w:rPr>
            </w:pPr>
          </w:p>
        </w:tc>
        <w:tc>
          <w:tcPr>
            <w:tcW w:w="285" w:type="pct"/>
            <w:vMerge/>
            <w:vAlign w:val="center"/>
            <w:hideMark/>
          </w:tcPr>
          <w:p w14:paraId="6C5B2D93" w14:textId="77777777" w:rsidR="006F666F" w:rsidRPr="006F666F" w:rsidRDefault="006F666F" w:rsidP="006F666F">
            <w:pPr>
              <w:widowControl/>
              <w:autoSpaceDE/>
              <w:autoSpaceDN/>
              <w:rPr>
                <w:color w:val="000000"/>
                <w:sz w:val="18"/>
                <w:szCs w:val="18"/>
                <w:lang w:bidi="ar-SA"/>
              </w:rPr>
            </w:pPr>
          </w:p>
        </w:tc>
      </w:tr>
      <w:tr w:rsidR="006F666F" w:rsidRPr="006F666F" w14:paraId="3D3CAA00" w14:textId="77777777" w:rsidTr="006F666F">
        <w:trPr>
          <w:trHeight w:val="126"/>
        </w:trPr>
        <w:tc>
          <w:tcPr>
            <w:tcW w:w="352" w:type="pct"/>
            <w:shd w:val="clear" w:color="000000" w:fill="FFFFFF"/>
            <w:vAlign w:val="center"/>
            <w:hideMark/>
          </w:tcPr>
          <w:p w14:paraId="1FEDB51C"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1</w:t>
            </w:r>
          </w:p>
        </w:tc>
        <w:tc>
          <w:tcPr>
            <w:tcW w:w="179" w:type="pct"/>
            <w:shd w:val="clear" w:color="000000" w:fill="FFFFFF"/>
            <w:vAlign w:val="center"/>
            <w:hideMark/>
          </w:tcPr>
          <w:p w14:paraId="7D49C118"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2</w:t>
            </w:r>
          </w:p>
        </w:tc>
        <w:tc>
          <w:tcPr>
            <w:tcW w:w="162" w:type="pct"/>
            <w:shd w:val="clear" w:color="000000" w:fill="FFFFFF"/>
            <w:vAlign w:val="center"/>
            <w:hideMark/>
          </w:tcPr>
          <w:p w14:paraId="1181BDD4"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3</w:t>
            </w:r>
          </w:p>
        </w:tc>
        <w:tc>
          <w:tcPr>
            <w:tcW w:w="185" w:type="pct"/>
            <w:shd w:val="clear" w:color="000000" w:fill="FFFFFF"/>
            <w:vAlign w:val="center"/>
            <w:hideMark/>
          </w:tcPr>
          <w:p w14:paraId="395C32E0"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4</w:t>
            </w:r>
          </w:p>
        </w:tc>
        <w:tc>
          <w:tcPr>
            <w:tcW w:w="339" w:type="pct"/>
            <w:shd w:val="clear" w:color="000000" w:fill="FFFFFF"/>
            <w:vAlign w:val="center"/>
            <w:hideMark/>
          </w:tcPr>
          <w:p w14:paraId="21189272"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5</w:t>
            </w:r>
          </w:p>
        </w:tc>
        <w:tc>
          <w:tcPr>
            <w:tcW w:w="308" w:type="pct"/>
            <w:shd w:val="clear" w:color="000000" w:fill="FFFFFF"/>
            <w:vAlign w:val="center"/>
            <w:hideMark/>
          </w:tcPr>
          <w:p w14:paraId="46B6D570"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6</w:t>
            </w:r>
          </w:p>
        </w:tc>
        <w:tc>
          <w:tcPr>
            <w:tcW w:w="367" w:type="pct"/>
            <w:shd w:val="clear" w:color="000000" w:fill="FFFFFF"/>
            <w:vAlign w:val="center"/>
            <w:hideMark/>
          </w:tcPr>
          <w:p w14:paraId="6F27021A"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7</w:t>
            </w:r>
          </w:p>
        </w:tc>
        <w:tc>
          <w:tcPr>
            <w:tcW w:w="323" w:type="pct"/>
            <w:shd w:val="clear" w:color="000000" w:fill="FFFFFF"/>
            <w:vAlign w:val="center"/>
            <w:hideMark/>
          </w:tcPr>
          <w:p w14:paraId="4688862C"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8</w:t>
            </w:r>
          </w:p>
        </w:tc>
        <w:tc>
          <w:tcPr>
            <w:tcW w:w="323" w:type="pct"/>
            <w:shd w:val="clear" w:color="000000" w:fill="FFFFFF"/>
            <w:vAlign w:val="center"/>
            <w:hideMark/>
          </w:tcPr>
          <w:p w14:paraId="7E902105"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9</w:t>
            </w:r>
          </w:p>
        </w:tc>
        <w:tc>
          <w:tcPr>
            <w:tcW w:w="273" w:type="pct"/>
            <w:shd w:val="clear" w:color="000000" w:fill="FFFFFF"/>
            <w:vAlign w:val="center"/>
            <w:hideMark/>
          </w:tcPr>
          <w:p w14:paraId="7A4FB140"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10</w:t>
            </w:r>
          </w:p>
        </w:tc>
        <w:tc>
          <w:tcPr>
            <w:tcW w:w="273" w:type="pct"/>
            <w:shd w:val="clear" w:color="000000" w:fill="FFFFFF"/>
            <w:vAlign w:val="center"/>
            <w:hideMark/>
          </w:tcPr>
          <w:p w14:paraId="5E4FEEF1"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11</w:t>
            </w:r>
          </w:p>
        </w:tc>
        <w:tc>
          <w:tcPr>
            <w:tcW w:w="237" w:type="pct"/>
            <w:shd w:val="clear" w:color="000000" w:fill="FFFFFF"/>
            <w:vAlign w:val="center"/>
            <w:hideMark/>
          </w:tcPr>
          <w:p w14:paraId="3B8E75C8"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12</w:t>
            </w:r>
          </w:p>
        </w:tc>
        <w:tc>
          <w:tcPr>
            <w:tcW w:w="250" w:type="pct"/>
            <w:shd w:val="clear" w:color="000000" w:fill="FFFFFF"/>
            <w:vAlign w:val="center"/>
            <w:hideMark/>
          </w:tcPr>
          <w:p w14:paraId="63495883"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13</w:t>
            </w:r>
          </w:p>
        </w:tc>
        <w:tc>
          <w:tcPr>
            <w:tcW w:w="255" w:type="pct"/>
            <w:shd w:val="clear" w:color="000000" w:fill="FFFFFF"/>
            <w:vAlign w:val="center"/>
            <w:hideMark/>
          </w:tcPr>
          <w:p w14:paraId="0FD59826"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14</w:t>
            </w:r>
          </w:p>
        </w:tc>
        <w:tc>
          <w:tcPr>
            <w:tcW w:w="338" w:type="pct"/>
            <w:shd w:val="clear" w:color="000000" w:fill="FFFFFF"/>
            <w:vAlign w:val="center"/>
            <w:hideMark/>
          </w:tcPr>
          <w:p w14:paraId="103A9544"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15</w:t>
            </w:r>
          </w:p>
        </w:tc>
        <w:tc>
          <w:tcPr>
            <w:tcW w:w="265" w:type="pct"/>
            <w:shd w:val="clear" w:color="000000" w:fill="FFFFFF"/>
            <w:vAlign w:val="center"/>
            <w:hideMark/>
          </w:tcPr>
          <w:p w14:paraId="327D12AB"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16</w:t>
            </w:r>
          </w:p>
        </w:tc>
        <w:tc>
          <w:tcPr>
            <w:tcW w:w="285" w:type="pct"/>
            <w:shd w:val="clear" w:color="000000" w:fill="FFFFFF"/>
            <w:vAlign w:val="center"/>
            <w:hideMark/>
          </w:tcPr>
          <w:p w14:paraId="0341F01C"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17</w:t>
            </w:r>
          </w:p>
        </w:tc>
        <w:tc>
          <w:tcPr>
            <w:tcW w:w="285" w:type="pct"/>
            <w:shd w:val="clear" w:color="000000" w:fill="FFFFFF"/>
            <w:vAlign w:val="center"/>
            <w:hideMark/>
          </w:tcPr>
          <w:p w14:paraId="13A50850"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18</w:t>
            </w:r>
          </w:p>
        </w:tc>
      </w:tr>
      <w:tr w:rsidR="006F666F" w:rsidRPr="006F666F" w14:paraId="067D0D58" w14:textId="77777777" w:rsidTr="006F666F">
        <w:trPr>
          <w:trHeight w:val="495"/>
        </w:trPr>
        <w:tc>
          <w:tcPr>
            <w:tcW w:w="352" w:type="pct"/>
            <w:shd w:val="clear" w:color="000000" w:fill="FFFFFF"/>
            <w:vAlign w:val="center"/>
          </w:tcPr>
          <w:p w14:paraId="5B5290AC"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 филиал Государственной компании</w:t>
            </w:r>
          </w:p>
        </w:tc>
        <w:tc>
          <w:tcPr>
            <w:tcW w:w="179" w:type="pct"/>
            <w:shd w:val="clear" w:color="000000" w:fill="FFFFFF"/>
            <w:vAlign w:val="center"/>
          </w:tcPr>
          <w:p w14:paraId="09850C0D" w14:textId="77777777" w:rsidR="006F666F" w:rsidRPr="006F666F" w:rsidRDefault="006F666F" w:rsidP="006F666F">
            <w:pPr>
              <w:widowControl/>
              <w:autoSpaceDE/>
              <w:autoSpaceDN/>
              <w:jc w:val="center"/>
              <w:rPr>
                <w:color w:val="000000"/>
                <w:sz w:val="18"/>
                <w:szCs w:val="18"/>
                <w:lang w:bidi="ar-SA"/>
              </w:rPr>
            </w:pPr>
          </w:p>
        </w:tc>
        <w:tc>
          <w:tcPr>
            <w:tcW w:w="162" w:type="pct"/>
            <w:shd w:val="clear" w:color="000000" w:fill="FFFFFF"/>
            <w:vAlign w:val="center"/>
          </w:tcPr>
          <w:p w14:paraId="502C01F9" w14:textId="77777777" w:rsidR="006F666F" w:rsidRPr="006F666F" w:rsidRDefault="006F666F" w:rsidP="006F666F">
            <w:pPr>
              <w:widowControl/>
              <w:autoSpaceDE/>
              <w:autoSpaceDN/>
              <w:jc w:val="center"/>
              <w:rPr>
                <w:color w:val="000000"/>
                <w:sz w:val="18"/>
                <w:szCs w:val="18"/>
                <w:lang w:bidi="ar-SA"/>
              </w:rPr>
            </w:pPr>
          </w:p>
        </w:tc>
        <w:tc>
          <w:tcPr>
            <w:tcW w:w="185" w:type="pct"/>
            <w:shd w:val="clear" w:color="000000" w:fill="FFFFFF"/>
            <w:vAlign w:val="center"/>
          </w:tcPr>
          <w:p w14:paraId="43549096" w14:textId="77777777" w:rsidR="006F666F" w:rsidRPr="006F666F" w:rsidRDefault="006F666F" w:rsidP="006F666F">
            <w:pPr>
              <w:widowControl/>
              <w:autoSpaceDE/>
              <w:autoSpaceDN/>
              <w:jc w:val="center"/>
              <w:rPr>
                <w:color w:val="000000"/>
                <w:sz w:val="18"/>
                <w:szCs w:val="18"/>
                <w:lang w:bidi="ar-SA"/>
              </w:rPr>
            </w:pPr>
          </w:p>
        </w:tc>
        <w:tc>
          <w:tcPr>
            <w:tcW w:w="339" w:type="pct"/>
            <w:shd w:val="clear" w:color="000000" w:fill="FFFFFF"/>
            <w:vAlign w:val="center"/>
          </w:tcPr>
          <w:p w14:paraId="1E3BB03F" w14:textId="77777777" w:rsidR="006F666F" w:rsidRPr="006F666F" w:rsidRDefault="006F666F" w:rsidP="006F666F">
            <w:pPr>
              <w:widowControl/>
              <w:autoSpaceDE/>
              <w:autoSpaceDN/>
              <w:jc w:val="center"/>
              <w:rPr>
                <w:color w:val="000000"/>
                <w:sz w:val="18"/>
                <w:szCs w:val="18"/>
                <w:lang w:bidi="ar-SA"/>
              </w:rPr>
            </w:pPr>
          </w:p>
        </w:tc>
        <w:tc>
          <w:tcPr>
            <w:tcW w:w="308" w:type="pct"/>
            <w:shd w:val="clear" w:color="000000" w:fill="FFFFFF"/>
            <w:vAlign w:val="center"/>
          </w:tcPr>
          <w:p w14:paraId="72E52DFC" w14:textId="77777777" w:rsidR="006F666F" w:rsidRPr="006F666F" w:rsidRDefault="006F666F" w:rsidP="006F666F">
            <w:pPr>
              <w:widowControl/>
              <w:autoSpaceDE/>
              <w:autoSpaceDN/>
              <w:jc w:val="center"/>
              <w:rPr>
                <w:color w:val="000000"/>
                <w:sz w:val="18"/>
                <w:szCs w:val="18"/>
                <w:lang w:bidi="ar-SA"/>
              </w:rPr>
            </w:pPr>
          </w:p>
        </w:tc>
        <w:tc>
          <w:tcPr>
            <w:tcW w:w="367" w:type="pct"/>
            <w:shd w:val="clear" w:color="000000" w:fill="FFFFFF"/>
            <w:vAlign w:val="center"/>
          </w:tcPr>
          <w:p w14:paraId="5D22193A" w14:textId="77777777" w:rsidR="006F666F" w:rsidRPr="006F666F" w:rsidRDefault="006F666F" w:rsidP="006F666F">
            <w:pPr>
              <w:widowControl/>
              <w:autoSpaceDE/>
              <w:autoSpaceDN/>
              <w:jc w:val="center"/>
              <w:rPr>
                <w:color w:val="000000"/>
                <w:sz w:val="18"/>
                <w:szCs w:val="18"/>
                <w:lang w:bidi="ar-SA"/>
              </w:rPr>
            </w:pPr>
          </w:p>
        </w:tc>
        <w:tc>
          <w:tcPr>
            <w:tcW w:w="323" w:type="pct"/>
            <w:shd w:val="clear" w:color="000000" w:fill="FFFFFF"/>
            <w:vAlign w:val="center"/>
          </w:tcPr>
          <w:p w14:paraId="002EA981" w14:textId="77777777" w:rsidR="006F666F" w:rsidRPr="006F666F" w:rsidRDefault="006F666F" w:rsidP="006F666F">
            <w:pPr>
              <w:widowControl/>
              <w:autoSpaceDE/>
              <w:autoSpaceDN/>
              <w:jc w:val="center"/>
              <w:rPr>
                <w:color w:val="000000"/>
                <w:sz w:val="18"/>
                <w:szCs w:val="18"/>
                <w:lang w:bidi="ar-SA"/>
              </w:rPr>
            </w:pPr>
          </w:p>
        </w:tc>
        <w:tc>
          <w:tcPr>
            <w:tcW w:w="323" w:type="pct"/>
            <w:shd w:val="clear" w:color="000000" w:fill="FFFFFF"/>
            <w:vAlign w:val="center"/>
          </w:tcPr>
          <w:p w14:paraId="19296EC4" w14:textId="77777777" w:rsidR="006F666F" w:rsidRPr="006F666F" w:rsidRDefault="006F666F" w:rsidP="006F666F">
            <w:pPr>
              <w:widowControl/>
              <w:autoSpaceDE/>
              <w:autoSpaceDN/>
              <w:jc w:val="center"/>
              <w:rPr>
                <w:color w:val="000000"/>
                <w:sz w:val="18"/>
                <w:szCs w:val="18"/>
                <w:lang w:bidi="ar-SA"/>
              </w:rPr>
            </w:pPr>
          </w:p>
        </w:tc>
        <w:tc>
          <w:tcPr>
            <w:tcW w:w="273" w:type="pct"/>
            <w:shd w:val="clear" w:color="000000" w:fill="FFFFFF"/>
            <w:vAlign w:val="center"/>
          </w:tcPr>
          <w:p w14:paraId="658B11D2" w14:textId="77777777" w:rsidR="006F666F" w:rsidRPr="006F666F" w:rsidRDefault="006F666F" w:rsidP="006F666F">
            <w:pPr>
              <w:widowControl/>
              <w:autoSpaceDE/>
              <w:autoSpaceDN/>
              <w:jc w:val="center"/>
              <w:rPr>
                <w:color w:val="000000"/>
                <w:sz w:val="18"/>
                <w:szCs w:val="18"/>
                <w:lang w:bidi="ar-SA"/>
              </w:rPr>
            </w:pPr>
          </w:p>
        </w:tc>
        <w:tc>
          <w:tcPr>
            <w:tcW w:w="273" w:type="pct"/>
            <w:shd w:val="clear" w:color="000000" w:fill="FFFFFF"/>
            <w:vAlign w:val="center"/>
          </w:tcPr>
          <w:p w14:paraId="23378B79" w14:textId="77777777" w:rsidR="006F666F" w:rsidRPr="006F666F" w:rsidRDefault="006F666F" w:rsidP="006F666F">
            <w:pPr>
              <w:widowControl/>
              <w:autoSpaceDE/>
              <w:autoSpaceDN/>
              <w:jc w:val="center"/>
              <w:rPr>
                <w:color w:val="000000"/>
                <w:sz w:val="18"/>
                <w:szCs w:val="18"/>
                <w:lang w:bidi="ar-SA"/>
              </w:rPr>
            </w:pPr>
          </w:p>
        </w:tc>
        <w:tc>
          <w:tcPr>
            <w:tcW w:w="237" w:type="pct"/>
            <w:shd w:val="clear" w:color="000000" w:fill="FFFFFF"/>
            <w:vAlign w:val="center"/>
          </w:tcPr>
          <w:p w14:paraId="24EE7960" w14:textId="77777777" w:rsidR="006F666F" w:rsidRPr="006F666F" w:rsidRDefault="006F666F" w:rsidP="006F666F">
            <w:pPr>
              <w:widowControl/>
              <w:autoSpaceDE/>
              <w:autoSpaceDN/>
              <w:jc w:val="center"/>
              <w:rPr>
                <w:color w:val="000000"/>
                <w:sz w:val="18"/>
                <w:szCs w:val="18"/>
                <w:lang w:bidi="ar-SA"/>
              </w:rPr>
            </w:pPr>
          </w:p>
        </w:tc>
        <w:tc>
          <w:tcPr>
            <w:tcW w:w="250" w:type="pct"/>
            <w:shd w:val="clear" w:color="000000" w:fill="FFFFFF"/>
            <w:vAlign w:val="center"/>
          </w:tcPr>
          <w:p w14:paraId="6BB3183C" w14:textId="77777777" w:rsidR="006F666F" w:rsidRPr="006F666F" w:rsidRDefault="006F666F" w:rsidP="006F666F">
            <w:pPr>
              <w:widowControl/>
              <w:autoSpaceDE/>
              <w:autoSpaceDN/>
              <w:jc w:val="center"/>
              <w:rPr>
                <w:color w:val="000000"/>
                <w:sz w:val="18"/>
                <w:szCs w:val="18"/>
                <w:lang w:bidi="ar-SA"/>
              </w:rPr>
            </w:pPr>
          </w:p>
        </w:tc>
        <w:tc>
          <w:tcPr>
            <w:tcW w:w="255" w:type="pct"/>
            <w:shd w:val="clear" w:color="000000" w:fill="FFFFFF"/>
            <w:vAlign w:val="center"/>
          </w:tcPr>
          <w:p w14:paraId="50B5B71F" w14:textId="77777777" w:rsidR="006F666F" w:rsidRPr="006F666F" w:rsidRDefault="006F666F" w:rsidP="006F666F">
            <w:pPr>
              <w:widowControl/>
              <w:autoSpaceDE/>
              <w:autoSpaceDN/>
              <w:jc w:val="center"/>
              <w:rPr>
                <w:color w:val="000000"/>
                <w:sz w:val="18"/>
                <w:szCs w:val="18"/>
                <w:lang w:bidi="ar-SA"/>
              </w:rPr>
            </w:pPr>
          </w:p>
        </w:tc>
        <w:tc>
          <w:tcPr>
            <w:tcW w:w="338" w:type="pct"/>
            <w:shd w:val="clear" w:color="000000" w:fill="FFFFFF"/>
            <w:vAlign w:val="center"/>
          </w:tcPr>
          <w:p w14:paraId="663F0DE1" w14:textId="77777777" w:rsidR="006F666F" w:rsidRPr="006F666F" w:rsidRDefault="006F666F" w:rsidP="006F666F">
            <w:pPr>
              <w:widowControl/>
              <w:autoSpaceDE/>
              <w:autoSpaceDN/>
              <w:jc w:val="center"/>
              <w:rPr>
                <w:color w:val="000000"/>
                <w:sz w:val="18"/>
                <w:szCs w:val="18"/>
                <w:lang w:bidi="ar-SA"/>
              </w:rPr>
            </w:pPr>
          </w:p>
        </w:tc>
        <w:tc>
          <w:tcPr>
            <w:tcW w:w="265" w:type="pct"/>
            <w:shd w:val="clear" w:color="000000" w:fill="FFFFFF"/>
            <w:vAlign w:val="center"/>
          </w:tcPr>
          <w:p w14:paraId="1C0466FA" w14:textId="77777777" w:rsidR="006F666F" w:rsidRPr="006F666F" w:rsidRDefault="006F666F" w:rsidP="006F666F">
            <w:pPr>
              <w:widowControl/>
              <w:autoSpaceDE/>
              <w:autoSpaceDN/>
              <w:jc w:val="center"/>
              <w:rPr>
                <w:color w:val="000000"/>
                <w:sz w:val="18"/>
                <w:szCs w:val="18"/>
                <w:lang w:bidi="ar-SA"/>
              </w:rPr>
            </w:pPr>
          </w:p>
        </w:tc>
        <w:tc>
          <w:tcPr>
            <w:tcW w:w="285" w:type="pct"/>
            <w:shd w:val="clear" w:color="000000" w:fill="FFFFFF"/>
            <w:vAlign w:val="center"/>
          </w:tcPr>
          <w:p w14:paraId="6FEF506C" w14:textId="77777777" w:rsidR="006F666F" w:rsidRPr="006F666F" w:rsidRDefault="006F666F" w:rsidP="006F666F">
            <w:pPr>
              <w:widowControl/>
              <w:autoSpaceDE/>
              <w:autoSpaceDN/>
              <w:jc w:val="center"/>
              <w:rPr>
                <w:color w:val="000000"/>
                <w:sz w:val="18"/>
                <w:szCs w:val="18"/>
                <w:lang w:bidi="ar-SA"/>
              </w:rPr>
            </w:pPr>
          </w:p>
        </w:tc>
        <w:tc>
          <w:tcPr>
            <w:tcW w:w="285" w:type="pct"/>
            <w:shd w:val="clear" w:color="000000" w:fill="FFFFFF"/>
            <w:vAlign w:val="center"/>
          </w:tcPr>
          <w:p w14:paraId="4AED23A3" w14:textId="77777777" w:rsidR="006F666F" w:rsidRPr="006F666F" w:rsidRDefault="006F666F" w:rsidP="006F666F">
            <w:pPr>
              <w:widowControl/>
              <w:autoSpaceDE/>
              <w:autoSpaceDN/>
              <w:jc w:val="center"/>
              <w:rPr>
                <w:color w:val="000000"/>
                <w:sz w:val="18"/>
                <w:szCs w:val="18"/>
                <w:lang w:bidi="ar-SA"/>
              </w:rPr>
            </w:pPr>
          </w:p>
        </w:tc>
      </w:tr>
      <w:tr w:rsidR="006F666F" w:rsidRPr="006F666F" w14:paraId="7ED88FA5" w14:textId="77777777" w:rsidTr="006F666F">
        <w:trPr>
          <w:trHeight w:val="495"/>
        </w:trPr>
        <w:tc>
          <w:tcPr>
            <w:tcW w:w="352" w:type="pct"/>
            <w:shd w:val="clear" w:color="000000" w:fill="FFFFFF"/>
            <w:vAlign w:val="center"/>
          </w:tcPr>
          <w:p w14:paraId="06759661"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Автомобильная дорога ……. на участке км  …+.. - км…+..</w:t>
            </w:r>
          </w:p>
        </w:tc>
        <w:tc>
          <w:tcPr>
            <w:tcW w:w="179" w:type="pct"/>
            <w:shd w:val="clear" w:color="000000" w:fill="FFFFFF"/>
            <w:vAlign w:val="center"/>
          </w:tcPr>
          <w:p w14:paraId="6816BD8F" w14:textId="77777777" w:rsidR="006F666F" w:rsidRPr="006F666F" w:rsidRDefault="006F666F" w:rsidP="006F666F">
            <w:pPr>
              <w:widowControl/>
              <w:autoSpaceDE/>
              <w:autoSpaceDN/>
              <w:jc w:val="center"/>
              <w:rPr>
                <w:color w:val="000000"/>
                <w:sz w:val="18"/>
                <w:szCs w:val="18"/>
                <w:lang w:bidi="ar-SA"/>
              </w:rPr>
            </w:pPr>
          </w:p>
        </w:tc>
        <w:tc>
          <w:tcPr>
            <w:tcW w:w="162" w:type="pct"/>
            <w:shd w:val="clear" w:color="000000" w:fill="FFFFFF"/>
            <w:vAlign w:val="center"/>
          </w:tcPr>
          <w:p w14:paraId="4B730B3D" w14:textId="77777777" w:rsidR="006F666F" w:rsidRPr="006F666F" w:rsidRDefault="006F666F" w:rsidP="006F666F">
            <w:pPr>
              <w:widowControl/>
              <w:autoSpaceDE/>
              <w:autoSpaceDN/>
              <w:jc w:val="center"/>
              <w:rPr>
                <w:color w:val="000000"/>
                <w:sz w:val="18"/>
                <w:szCs w:val="18"/>
                <w:lang w:bidi="ar-SA"/>
              </w:rPr>
            </w:pPr>
          </w:p>
        </w:tc>
        <w:tc>
          <w:tcPr>
            <w:tcW w:w="185" w:type="pct"/>
            <w:shd w:val="clear" w:color="000000" w:fill="FFFFFF"/>
            <w:vAlign w:val="center"/>
          </w:tcPr>
          <w:p w14:paraId="1782F968" w14:textId="77777777" w:rsidR="006F666F" w:rsidRPr="006F666F" w:rsidRDefault="006F666F" w:rsidP="006F666F">
            <w:pPr>
              <w:widowControl/>
              <w:autoSpaceDE/>
              <w:autoSpaceDN/>
              <w:jc w:val="center"/>
              <w:rPr>
                <w:color w:val="000000"/>
                <w:sz w:val="18"/>
                <w:szCs w:val="18"/>
                <w:lang w:bidi="ar-SA"/>
              </w:rPr>
            </w:pPr>
          </w:p>
        </w:tc>
        <w:tc>
          <w:tcPr>
            <w:tcW w:w="339" w:type="pct"/>
            <w:shd w:val="clear" w:color="000000" w:fill="FFFFFF"/>
            <w:vAlign w:val="center"/>
          </w:tcPr>
          <w:p w14:paraId="16A6C0E2" w14:textId="77777777" w:rsidR="006F666F" w:rsidRPr="006F666F" w:rsidRDefault="006F666F" w:rsidP="006F666F">
            <w:pPr>
              <w:widowControl/>
              <w:autoSpaceDE/>
              <w:autoSpaceDN/>
              <w:jc w:val="center"/>
              <w:rPr>
                <w:color w:val="000000"/>
                <w:sz w:val="18"/>
                <w:szCs w:val="18"/>
                <w:lang w:bidi="ar-SA"/>
              </w:rPr>
            </w:pPr>
          </w:p>
        </w:tc>
        <w:tc>
          <w:tcPr>
            <w:tcW w:w="308" w:type="pct"/>
            <w:shd w:val="clear" w:color="000000" w:fill="FFFFFF"/>
            <w:vAlign w:val="center"/>
          </w:tcPr>
          <w:p w14:paraId="16425720" w14:textId="77777777" w:rsidR="006F666F" w:rsidRPr="006F666F" w:rsidRDefault="006F666F" w:rsidP="006F666F">
            <w:pPr>
              <w:widowControl/>
              <w:autoSpaceDE/>
              <w:autoSpaceDN/>
              <w:jc w:val="center"/>
              <w:rPr>
                <w:color w:val="000000"/>
                <w:sz w:val="18"/>
                <w:szCs w:val="18"/>
                <w:lang w:bidi="ar-SA"/>
              </w:rPr>
            </w:pPr>
          </w:p>
        </w:tc>
        <w:tc>
          <w:tcPr>
            <w:tcW w:w="367" w:type="pct"/>
            <w:shd w:val="clear" w:color="000000" w:fill="FFFFFF"/>
            <w:vAlign w:val="center"/>
          </w:tcPr>
          <w:p w14:paraId="0A1522DF" w14:textId="77777777" w:rsidR="006F666F" w:rsidRPr="006F666F" w:rsidRDefault="006F666F" w:rsidP="006F666F">
            <w:pPr>
              <w:widowControl/>
              <w:autoSpaceDE/>
              <w:autoSpaceDN/>
              <w:jc w:val="center"/>
              <w:rPr>
                <w:color w:val="000000"/>
                <w:sz w:val="18"/>
                <w:szCs w:val="18"/>
                <w:lang w:bidi="ar-SA"/>
              </w:rPr>
            </w:pPr>
          </w:p>
        </w:tc>
        <w:tc>
          <w:tcPr>
            <w:tcW w:w="323" w:type="pct"/>
            <w:shd w:val="clear" w:color="000000" w:fill="FFFFFF"/>
            <w:vAlign w:val="center"/>
          </w:tcPr>
          <w:p w14:paraId="67E779FC" w14:textId="77777777" w:rsidR="006F666F" w:rsidRPr="006F666F" w:rsidRDefault="006F666F" w:rsidP="006F666F">
            <w:pPr>
              <w:widowControl/>
              <w:autoSpaceDE/>
              <w:autoSpaceDN/>
              <w:jc w:val="center"/>
              <w:rPr>
                <w:color w:val="000000"/>
                <w:sz w:val="18"/>
                <w:szCs w:val="18"/>
                <w:lang w:bidi="ar-SA"/>
              </w:rPr>
            </w:pPr>
          </w:p>
        </w:tc>
        <w:tc>
          <w:tcPr>
            <w:tcW w:w="323" w:type="pct"/>
            <w:shd w:val="clear" w:color="000000" w:fill="FFFFFF"/>
            <w:vAlign w:val="center"/>
          </w:tcPr>
          <w:p w14:paraId="363FA27F" w14:textId="77777777" w:rsidR="006F666F" w:rsidRPr="006F666F" w:rsidRDefault="006F666F" w:rsidP="006F666F">
            <w:pPr>
              <w:widowControl/>
              <w:autoSpaceDE/>
              <w:autoSpaceDN/>
              <w:jc w:val="center"/>
              <w:rPr>
                <w:color w:val="000000"/>
                <w:sz w:val="18"/>
                <w:szCs w:val="18"/>
                <w:lang w:bidi="ar-SA"/>
              </w:rPr>
            </w:pPr>
          </w:p>
        </w:tc>
        <w:tc>
          <w:tcPr>
            <w:tcW w:w="273" w:type="pct"/>
            <w:shd w:val="clear" w:color="000000" w:fill="FFFFFF"/>
            <w:vAlign w:val="center"/>
          </w:tcPr>
          <w:p w14:paraId="4249B5D5" w14:textId="77777777" w:rsidR="006F666F" w:rsidRPr="006F666F" w:rsidRDefault="006F666F" w:rsidP="006F666F">
            <w:pPr>
              <w:widowControl/>
              <w:autoSpaceDE/>
              <w:autoSpaceDN/>
              <w:jc w:val="center"/>
              <w:rPr>
                <w:color w:val="000000"/>
                <w:sz w:val="18"/>
                <w:szCs w:val="18"/>
                <w:lang w:bidi="ar-SA"/>
              </w:rPr>
            </w:pPr>
          </w:p>
        </w:tc>
        <w:tc>
          <w:tcPr>
            <w:tcW w:w="273" w:type="pct"/>
            <w:shd w:val="clear" w:color="000000" w:fill="FFFFFF"/>
            <w:vAlign w:val="center"/>
          </w:tcPr>
          <w:p w14:paraId="20D18219" w14:textId="77777777" w:rsidR="006F666F" w:rsidRPr="006F666F" w:rsidRDefault="006F666F" w:rsidP="006F666F">
            <w:pPr>
              <w:widowControl/>
              <w:autoSpaceDE/>
              <w:autoSpaceDN/>
              <w:jc w:val="center"/>
              <w:rPr>
                <w:color w:val="000000"/>
                <w:sz w:val="18"/>
                <w:szCs w:val="18"/>
                <w:lang w:bidi="ar-SA"/>
              </w:rPr>
            </w:pPr>
          </w:p>
        </w:tc>
        <w:tc>
          <w:tcPr>
            <w:tcW w:w="237" w:type="pct"/>
            <w:shd w:val="clear" w:color="000000" w:fill="FFFFFF"/>
            <w:vAlign w:val="center"/>
          </w:tcPr>
          <w:p w14:paraId="2078CB21" w14:textId="77777777" w:rsidR="006F666F" w:rsidRPr="006F666F" w:rsidRDefault="006F666F" w:rsidP="006F666F">
            <w:pPr>
              <w:widowControl/>
              <w:autoSpaceDE/>
              <w:autoSpaceDN/>
              <w:jc w:val="center"/>
              <w:rPr>
                <w:color w:val="000000"/>
                <w:sz w:val="18"/>
                <w:szCs w:val="18"/>
                <w:lang w:bidi="ar-SA"/>
              </w:rPr>
            </w:pPr>
          </w:p>
        </w:tc>
        <w:tc>
          <w:tcPr>
            <w:tcW w:w="250" w:type="pct"/>
            <w:shd w:val="clear" w:color="000000" w:fill="FFFFFF"/>
            <w:vAlign w:val="center"/>
          </w:tcPr>
          <w:p w14:paraId="551586DB" w14:textId="77777777" w:rsidR="006F666F" w:rsidRPr="006F666F" w:rsidRDefault="006F666F" w:rsidP="006F666F">
            <w:pPr>
              <w:widowControl/>
              <w:autoSpaceDE/>
              <w:autoSpaceDN/>
              <w:jc w:val="center"/>
              <w:rPr>
                <w:color w:val="000000"/>
                <w:sz w:val="18"/>
                <w:szCs w:val="18"/>
                <w:lang w:bidi="ar-SA"/>
              </w:rPr>
            </w:pPr>
          </w:p>
        </w:tc>
        <w:tc>
          <w:tcPr>
            <w:tcW w:w="255" w:type="pct"/>
            <w:shd w:val="clear" w:color="000000" w:fill="FFFFFF"/>
            <w:vAlign w:val="center"/>
          </w:tcPr>
          <w:p w14:paraId="35E35F8B" w14:textId="77777777" w:rsidR="006F666F" w:rsidRPr="006F666F" w:rsidRDefault="006F666F" w:rsidP="006F666F">
            <w:pPr>
              <w:widowControl/>
              <w:autoSpaceDE/>
              <w:autoSpaceDN/>
              <w:jc w:val="center"/>
              <w:rPr>
                <w:color w:val="000000"/>
                <w:sz w:val="18"/>
                <w:szCs w:val="18"/>
                <w:lang w:bidi="ar-SA"/>
              </w:rPr>
            </w:pPr>
          </w:p>
        </w:tc>
        <w:tc>
          <w:tcPr>
            <w:tcW w:w="338" w:type="pct"/>
            <w:shd w:val="clear" w:color="000000" w:fill="FFFFFF"/>
            <w:vAlign w:val="center"/>
          </w:tcPr>
          <w:p w14:paraId="6ED5251F" w14:textId="77777777" w:rsidR="006F666F" w:rsidRPr="006F666F" w:rsidRDefault="006F666F" w:rsidP="006F666F">
            <w:pPr>
              <w:widowControl/>
              <w:autoSpaceDE/>
              <w:autoSpaceDN/>
              <w:jc w:val="center"/>
              <w:rPr>
                <w:color w:val="000000"/>
                <w:sz w:val="18"/>
                <w:szCs w:val="18"/>
                <w:lang w:bidi="ar-SA"/>
              </w:rPr>
            </w:pPr>
          </w:p>
        </w:tc>
        <w:tc>
          <w:tcPr>
            <w:tcW w:w="265" w:type="pct"/>
            <w:shd w:val="clear" w:color="000000" w:fill="FFFFFF"/>
            <w:vAlign w:val="center"/>
          </w:tcPr>
          <w:p w14:paraId="01FDF700" w14:textId="77777777" w:rsidR="006F666F" w:rsidRPr="006F666F" w:rsidRDefault="006F666F" w:rsidP="006F666F">
            <w:pPr>
              <w:widowControl/>
              <w:autoSpaceDE/>
              <w:autoSpaceDN/>
              <w:jc w:val="center"/>
              <w:rPr>
                <w:color w:val="000000"/>
                <w:sz w:val="18"/>
                <w:szCs w:val="18"/>
                <w:lang w:bidi="ar-SA"/>
              </w:rPr>
            </w:pPr>
          </w:p>
        </w:tc>
        <w:tc>
          <w:tcPr>
            <w:tcW w:w="285" w:type="pct"/>
            <w:shd w:val="clear" w:color="000000" w:fill="FFFFFF"/>
            <w:vAlign w:val="center"/>
          </w:tcPr>
          <w:p w14:paraId="06F95B4C" w14:textId="77777777" w:rsidR="006F666F" w:rsidRPr="006F666F" w:rsidRDefault="006F666F" w:rsidP="006F666F">
            <w:pPr>
              <w:widowControl/>
              <w:autoSpaceDE/>
              <w:autoSpaceDN/>
              <w:jc w:val="center"/>
              <w:rPr>
                <w:color w:val="000000"/>
                <w:sz w:val="18"/>
                <w:szCs w:val="18"/>
                <w:lang w:bidi="ar-SA"/>
              </w:rPr>
            </w:pPr>
          </w:p>
        </w:tc>
        <w:tc>
          <w:tcPr>
            <w:tcW w:w="285" w:type="pct"/>
            <w:shd w:val="clear" w:color="000000" w:fill="FFFFFF"/>
            <w:vAlign w:val="center"/>
          </w:tcPr>
          <w:p w14:paraId="2730311B" w14:textId="77777777" w:rsidR="006F666F" w:rsidRPr="006F666F" w:rsidRDefault="006F666F" w:rsidP="006F666F">
            <w:pPr>
              <w:widowControl/>
              <w:autoSpaceDE/>
              <w:autoSpaceDN/>
              <w:jc w:val="center"/>
              <w:rPr>
                <w:color w:val="000000"/>
                <w:sz w:val="18"/>
                <w:szCs w:val="18"/>
                <w:lang w:bidi="ar-SA"/>
              </w:rPr>
            </w:pPr>
          </w:p>
        </w:tc>
      </w:tr>
      <w:tr w:rsidR="006F666F" w:rsidRPr="006F666F" w14:paraId="60BF969F" w14:textId="77777777" w:rsidTr="006F666F">
        <w:trPr>
          <w:trHeight w:val="495"/>
        </w:trPr>
        <w:tc>
          <w:tcPr>
            <w:tcW w:w="352" w:type="pct"/>
            <w:shd w:val="clear" w:color="000000" w:fill="FFFFFF"/>
            <w:vAlign w:val="center"/>
          </w:tcPr>
          <w:p w14:paraId="550B9C65" w14:textId="77777777" w:rsidR="006F666F" w:rsidRPr="006F666F" w:rsidRDefault="006F666F" w:rsidP="006F666F">
            <w:pPr>
              <w:widowControl/>
              <w:autoSpaceDE/>
              <w:autoSpaceDN/>
              <w:jc w:val="center"/>
              <w:rPr>
                <w:color w:val="000000"/>
                <w:sz w:val="18"/>
                <w:szCs w:val="18"/>
                <w:lang w:bidi="ar-SA"/>
              </w:rPr>
            </w:pPr>
          </w:p>
        </w:tc>
        <w:tc>
          <w:tcPr>
            <w:tcW w:w="179" w:type="pct"/>
            <w:shd w:val="clear" w:color="000000" w:fill="FFFFFF"/>
            <w:vAlign w:val="center"/>
          </w:tcPr>
          <w:p w14:paraId="397BC30E" w14:textId="77777777" w:rsidR="006F666F" w:rsidRPr="006F666F" w:rsidRDefault="006F666F" w:rsidP="006F666F">
            <w:pPr>
              <w:widowControl/>
              <w:autoSpaceDE/>
              <w:autoSpaceDN/>
              <w:jc w:val="center"/>
              <w:rPr>
                <w:color w:val="000000"/>
                <w:sz w:val="18"/>
                <w:szCs w:val="18"/>
                <w:lang w:bidi="ar-SA"/>
              </w:rPr>
            </w:pPr>
          </w:p>
        </w:tc>
        <w:tc>
          <w:tcPr>
            <w:tcW w:w="162" w:type="pct"/>
            <w:shd w:val="clear" w:color="000000" w:fill="FFFFFF"/>
            <w:vAlign w:val="center"/>
          </w:tcPr>
          <w:p w14:paraId="5BF6CD4C" w14:textId="77777777" w:rsidR="006F666F" w:rsidRPr="006F666F" w:rsidRDefault="006F666F" w:rsidP="006F666F">
            <w:pPr>
              <w:widowControl/>
              <w:autoSpaceDE/>
              <w:autoSpaceDN/>
              <w:jc w:val="center"/>
              <w:rPr>
                <w:color w:val="000000"/>
                <w:sz w:val="18"/>
                <w:szCs w:val="18"/>
                <w:lang w:bidi="ar-SA"/>
              </w:rPr>
            </w:pPr>
          </w:p>
        </w:tc>
        <w:tc>
          <w:tcPr>
            <w:tcW w:w="185" w:type="pct"/>
            <w:shd w:val="clear" w:color="000000" w:fill="FFFFFF"/>
            <w:vAlign w:val="center"/>
          </w:tcPr>
          <w:p w14:paraId="262EB4F4" w14:textId="77777777" w:rsidR="006F666F" w:rsidRPr="006F666F" w:rsidRDefault="006F666F" w:rsidP="006F666F">
            <w:pPr>
              <w:widowControl/>
              <w:autoSpaceDE/>
              <w:autoSpaceDN/>
              <w:jc w:val="center"/>
              <w:rPr>
                <w:color w:val="000000"/>
                <w:sz w:val="18"/>
                <w:szCs w:val="18"/>
                <w:lang w:bidi="ar-SA"/>
              </w:rPr>
            </w:pPr>
          </w:p>
        </w:tc>
        <w:tc>
          <w:tcPr>
            <w:tcW w:w="339" w:type="pct"/>
            <w:shd w:val="clear" w:color="000000" w:fill="FFFFFF"/>
            <w:vAlign w:val="center"/>
          </w:tcPr>
          <w:p w14:paraId="68E0AE09" w14:textId="77777777" w:rsidR="006F666F" w:rsidRPr="006F666F" w:rsidRDefault="006F666F" w:rsidP="006F666F">
            <w:pPr>
              <w:widowControl/>
              <w:autoSpaceDE/>
              <w:autoSpaceDN/>
              <w:jc w:val="center"/>
              <w:rPr>
                <w:color w:val="000000"/>
                <w:sz w:val="18"/>
                <w:szCs w:val="18"/>
                <w:lang w:bidi="ar-SA"/>
              </w:rPr>
            </w:pPr>
          </w:p>
        </w:tc>
        <w:tc>
          <w:tcPr>
            <w:tcW w:w="308" w:type="pct"/>
            <w:shd w:val="clear" w:color="000000" w:fill="FFFFFF"/>
            <w:vAlign w:val="center"/>
          </w:tcPr>
          <w:p w14:paraId="0E816E5B" w14:textId="77777777" w:rsidR="006F666F" w:rsidRPr="006F666F" w:rsidRDefault="006F666F" w:rsidP="006F666F">
            <w:pPr>
              <w:widowControl/>
              <w:autoSpaceDE/>
              <w:autoSpaceDN/>
              <w:jc w:val="center"/>
              <w:rPr>
                <w:color w:val="000000"/>
                <w:sz w:val="18"/>
                <w:szCs w:val="18"/>
                <w:lang w:bidi="ar-SA"/>
              </w:rPr>
            </w:pPr>
          </w:p>
        </w:tc>
        <w:tc>
          <w:tcPr>
            <w:tcW w:w="367" w:type="pct"/>
            <w:shd w:val="clear" w:color="000000" w:fill="FFFFFF"/>
            <w:vAlign w:val="center"/>
          </w:tcPr>
          <w:p w14:paraId="16735FCB" w14:textId="77777777" w:rsidR="006F666F" w:rsidRPr="006F666F" w:rsidRDefault="006F666F" w:rsidP="006F666F">
            <w:pPr>
              <w:widowControl/>
              <w:autoSpaceDE/>
              <w:autoSpaceDN/>
              <w:jc w:val="center"/>
              <w:rPr>
                <w:color w:val="000000"/>
                <w:sz w:val="18"/>
                <w:szCs w:val="18"/>
                <w:lang w:bidi="ar-SA"/>
              </w:rPr>
            </w:pPr>
          </w:p>
        </w:tc>
        <w:tc>
          <w:tcPr>
            <w:tcW w:w="323" w:type="pct"/>
            <w:shd w:val="clear" w:color="000000" w:fill="FFFFFF"/>
            <w:vAlign w:val="center"/>
          </w:tcPr>
          <w:p w14:paraId="632EB434" w14:textId="77777777" w:rsidR="006F666F" w:rsidRPr="006F666F" w:rsidRDefault="006F666F" w:rsidP="006F666F">
            <w:pPr>
              <w:widowControl/>
              <w:autoSpaceDE/>
              <w:autoSpaceDN/>
              <w:jc w:val="center"/>
              <w:rPr>
                <w:color w:val="000000"/>
                <w:sz w:val="18"/>
                <w:szCs w:val="18"/>
                <w:lang w:bidi="ar-SA"/>
              </w:rPr>
            </w:pPr>
          </w:p>
        </w:tc>
        <w:tc>
          <w:tcPr>
            <w:tcW w:w="323" w:type="pct"/>
            <w:shd w:val="clear" w:color="000000" w:fill="FFFFFF"/>
            <w:vAlign w:val="center"/>
          </w:tcPr>
          <w:p w14:paraId="11C41758" w14:textId="77777777" w:rsidR="006F666F" w:rsidRPr="006F666F" w:rsidRDefault="006F666F" w:rsidP="006F666F">
            <w:pPr>
              <w:widowControl/>
              <w:autoSpaceDE/>
              <w:autoSpaceDN/>
              <w:jc w:val="center"/>
              <w:rPr>
                <w:color w:val="000000"/>
                <w:sz w:val="18"/>
                <w:szCs w:val="18"/>
                <w:lang w:bidi="ar-SA"/>
              </w:rPr>
            </w:pPr>
          </w:p>
        </w:tc>
        <w:tc>
          <w:tcPr>
            <w:tcW w:w="273" w:type="pct"/>
            <w:shd w:val="clear" w:color="000000" w:fill="FFFFFF"/>
            <w:vAlign w:val="center"/>
          </w:tcPr>
          <w:p w14:paraId="2AC04663" w14:textId="77777777" w:rsidR="006F666F" w:rsidRPr="006F666F" w:rsidRDefault="006F666F" w:rsidP="006F666F">
            <w:pPr>
              <w:widowControl/>
              <w:autoSpaceDE/>
              <w:autoSpaceDN/>
              <w:jc w:val="center"/>
              <w:rPr>
                <w:color w:val="000000"/>
                <w:sz w:val="18"/>
                <w:szCs w:val="18"/>
                <w:lang w:bidi="ar-SA"/>
              </w:rPr>
            </w:pPr>
          </w:p>
        </w:tc>
        <w:tc>
          <w:tcPr>
            <w:tcW w:w="273" w:type="pct"/>
            <w:shd w:val="clear" w:color="000000" w:fill="FFFFFF"/>
            <w:vAlign w:val="center"/>
          </w:tcPr>
          <w:p w14:paraId="2D591F61" w14:textId="77777777" w:rsidR="006F666F" w:rsidRPr="006F666F" w:rsidRDefault="006F666F" w:rsidP="006F666F">
            <w:pPr>
              <w:widowControl/>
              <w:autoSpaceDE/>
              <w:autoSpaceDN/>
              <w:jc w:val="center"/>
              <w:rPr>
                <w:color w:val="000000"/>
                <w:sz w:val="18"/>
                <w:szCs w:val="18"/>
                <w:lang w:bidi="ar-SA"/>
              </w:rPr>
            </w:pPr>
          </w:p>
        </w:tc>
        <w:tc>
          <w:tcPr>
            <w:tcW w:w="237" w:type="pct"/>
            <w:shd w:val="clear" w:color="000000" w:fill="FFFFFF"/>
            <w:vAlign w:val="center"/>
          </w:tcPr>
          <w:p w14:paraId="4F1596CB" w14:textId="77777777" w:rsidR="006F666F" w:rsidRPr="006F666F" w:rsidRDefault="006F666F" w:rsidP="006F666F">
            <w:pPr>
              <w:widowControl/>
              <w:autoSpaceDE/>
              <w:autoSpaceDN/>
              <w:jc w:val="center"/>
              <w:rPr>
                <w:color w:val="000000"/>
                <w:sz w:val="18"/>
                <w:szCs w:val="18"/>
                <w:lang w:bidi="ar-SA"/>
              </w:rPr>
            </w:pPr>
          </w:p>
        </w:tc>
        <w:tc>
          <w:tcPr>
            <w:tcW w:w="250" w:type="pct"/>
            <w:shd w:val="clear" w:color="000000" w:fill="FFFFFF"/>
            <w:vAlign w:val="center"/>
          </w:tcPr>
          <w:p w14:paraId="0A46B953" w14:textId="77777777" w:rsidR="006F666F" w:rsidRPr="006F666F" w:rsidRDefault="006F666F" w:rsidP="006F666F">
            <w:pPr>
              <w:widowControl/>
              <w:autoSpaceDE/>
              <w:autoSpaceDN/>
              <w:jc w:val="center"/>
              <w:rPr>
                <w:color w:val="000000"/>
                <w:sz w:val="18"/>
                <w:szCs w:val="18"/>
                <w:lang w:bidi="ar-SA"/>
              </w:rPr>
            </w:pPr>
          </w:p>
        </w:tc>
        <w:tc>
          <w:tcPr>
            <w:tcW w:w="255" w:type="pct"/>
            <w:shd w:val="clear" w:color="000000" w:fill="FFFFFF"/>
            <w:vAlign w:val="center"/>
          </w:tcPr>
          <w:p w14:paraId="564054E1" w14:textId="77777777" w:rsidR="006F666F" w:rsidRPr="006F666F" w:rsidRDefault="006F666F" w:rsidP="006F666F">
            <w:pPr>
              <w:widowControl/>
              <w:autoSpaceDE/>
              <w:autoSpaceDN/>
              <w:jc w:val="center"/>
              <w:rPr>
                <w:color w:val="000000"/>
                <w:sz w:val="18"/>
                <w:szCs w:val="18"/>
                <w:lang w:bidi="ar-SA"/>
              </w:rPr>
            </w:pPr>
          </w:p>
        </w:tc>
        <w:tc>
          <w:tcPr>
            <w:tcW w:w="338" w:type="pct"/>
            <w:shd w:val="clear" w:color="000000" w:fill="FFFFFF"/>
            <w:vAlign w:val="center"/>
          </w:tcPr>
          <w:p w14:paraId="7D05309F" w14:textId="77777777" w:rsidR="006F666F" w:rsidRPr="006F666F" w:rsidRDefault="006F666F" w:rsidP="006F666F">
            <w:pPr>
              <w:widowControl/>
              <w:autoSpaceDE/>
              <w:autoSpaceDN/>
              <w:jc w:val="center"/>
              <w:rPr>
                <w:color w:val="000000"/>
                <w:sz w:val="18"/>
                <w:szCs w:val="18"/>
                <w:lang w:bidi="ar-SA"/>
              </w:rPr>
            </w:pPr>
          </w:p>
        </w:tc>
        <w:tc>
          <w:tcPr>
            <w:tcW w:w="265" w:type="pct"/>
            <w:shd w:val="clear" w:color="000000" w:fill="FFFFFF"/>
            <w:vAlign w:val="center"/>
          </w:tcPr>
          <w:p w14:paraId="4B2751C0" w14:textId="77777777" w:rsidR="006F666F" w:rsidRPr="006F666F" w:rsidRDefault="006F666F" w:rsidP="006F666F">
            <w:pPr>
              <w:widowControl/>
              <w:autoSpaceDE/>
              <w:autoSpaceDN/>
              <w:jc w:val="center"/>
              <w:rPr>
                <w:color w:val="000000"/>
                <w:sz w:val="18"/>
                <w:szCs w:val="18"/>
                <w:lang w:bidi="ar-SA"/>
              </w:rPr>
            </w:pPr>
          </w:p>
        </w:tc>
        <w:tc>
          <w:tcPr>
            <w:tcW w:w="285" w:type="pct"/>
            <w:shd w:val="clear" w:color="000000" w:fill="FFFFFF"/>
            <w:vAlign w:val="center"/>
          </w:tcPr>
          <w:p w14:paraId="3E7814AF" w14:textId="77777777" w:rsidR="006F666F" w:rsidRPr="006F666F" w:rsidRDefault="006F666F" w:rsidP="006F666F">
            <w:pPr>
              <w:widowControl/>
              <w:autoSpaceDE/>
              <w:autoSpaceDN/>
              <w:jc w:val="center"/>
              <w:rPr>
                <w:color w:val="000000"/>
                <w:sz w:val="18"/>
                <w:szCs w:val="18"/>
                <w:lang w:bidi="ar-SA"/>
              </w:rPr>
            </w:pPr>
          </w:p>
        </w:tc>
        <w:tc>
          <w:tcPr>
            <w:tcW w:w="285" w:type="pct"/>
            <w:shd w:val="clear" w:color="000000" w:fill="FFFFFF"/>
            <w:vAlign w:val="center"/>
          </w:tcPr>
          <w:p w14:paraId="1FBE4090" w14:textId="77777777" w:rsidR="006F666F" w:rsidRPr="006F666F" w:rsidRDefault="006F666F" w:rsidP="006F666F">
            <w:pPr>
              <w:widowControl/>
              <w:autoSpaceDE/>
              <w:autoSpaceDN/>
              <w:jc w:val="center"/>
              <w:rPr>
                <w:color w:val="000000"/>
                <w:sz w:val="18"/>
                <w:szCs w:val="18"/>
                <w:lang w:bidi="ar-SA"/>
              </w:rPr>
            </w:pPr>
          </w:p>
        </w:tc>
      </w:tr>
      <w:tr w:rsidR="006F666F" w:rsidRPr="006F666F" w14:paraId="5966B4EA" w14:textId="77777777" w:rsidTr="006F666F">
        <w:trPr>
          <w:trHeight w:val="495"/>
        </w:trPr>
        <w:tc>
          <w:tcPr>
            <w:tcW w:w="352" w:type="pct"/>
            <w:shd w:val="clear" w:color="000000" w:fill="FFFFFF"/>
            <w:vAlign w:val="center"/>
          </w:tcPr>
          <w:p w14:paraId="31024873" w14:textId="77777777" w:rsidR="006F666F" w:rsidRPr="006F666F" w:rsidRDefault="006F666F" w:rsidP="006F666F">
            <w:pPr>
              <w:widowControl/>
              <w:autoSpaceDE/>
              <w:autoSpaceDN/>
              <w:jc w:val="center"/>
              <w:rPr>
                <w:color w:val="000000"/>
                <w:sz w:val="18"/>
                <w:szCs w:val="18"/>
                <w:lang w:bidi="ar-SA"/>
              </w:rPr>
            </w:pPr>
          </w:p>
        </w:tc>
        <w:tc>
          <w:tcPr>
            <w:tcW w:w="179" w:type="pct"/>
            <w:shd w:val="clear" w:color="000000" w:fill="FFFFFF"/>
            <w:vAlign w:val="center"/>
          </w:tcPr>
          <w:p w14:paraId="3FA232D4" w14:textId="77777777" w:rsidR="006F666F" w:rsidRPr="006F666F" w:rsidRDefault="006F666F" w:rsidP="006F666F">
            <w:pPr>
              <w:widowControl/>
              <w:autoSpaceDE/>
              <w:autoSpaceDN/>
              <w:jc w:val="center"/>
              <w:rPr>
                <w:color w:val="000000"/>
                <w:sz w:val="18"/>
                <w:szCs w:val="18"/>
                <w:lang w:bidi="ar-SA"/>
              </w:rPr>
            </w:pPr>
          </w:p>
        </w:tc>
        <w:tc>
          <w:tcPr>
            <w:tcW w:w="162" w:type="pct"/>
            <w:shd w:val="clear" w:color="000000" w:fill="FFFFFF"/>
            <w:vAlign w:val="center"/>
          </w:tcPr>
          <w:p w14:paraId="4C84BAB1" w14:textId="77777777" w:rsidR="006F666F" w:rsidRPr="006F666F" w:rsidRDefault="006F666F" w:rsidP="006F666F">
            <w:pPr>
              <w:widowControl/>
              <w:autoSpaceDE/>
              <w:autoSpaceDN/>
              <w:jc w:val="center"/>
              <w:rPr>
                <w:color w:val="000000"/>
                <w:sz w:val="18"/>
                <w:szCs w:val="18"/>
                <w:lang w:bidi="ar-SA"/>
              </w:rPr>
            </w:pPr>
          </w:p>
        </w:tc>
        <w:tc>
          <w:tcPr>
            <w:tcW w:w="185" w:type="pct"/>
            <w:shd w:val="clear" w:color="000000" w:fill="FFFFFF"/>
            <w:vAlign w:val="center"/>
          </w:tcPr>
          <w:p w14:paraId="1AFB03AD" w14:textId="77777777" w:rsidR="006F666F" w:rsidRPr="006F666F" w:rsidRDefault="006F666F" w:rsidP="006F666F">
            <w:pPr>
              <w:widowControl/>
              <w:autoSpaceDE/>
              <w:autoSpaceDN/>
              <w:jc w:val="center"/>
              <w:rPr>
                <w:color w:val="000000"/>
                <w:sz w:val="18"/>
                <w:szCs w:val="18"/>
                <w:lang w:bidi="ar-SA"/>
              </w:rPr>
            </w:pPr>
          </w:p>
        </w:tc>
        <w:tc>
          <w:tcPr>
            <w:tcW w:w="339" w:type="pct"/>
            <w:shd w:val="clear" w:color="000000" w:fill="FFFFFF"/>
            <w:vAlign w:val="center"/>
          </w:tcPr>
          <w:p w14:paraId="2AC8C27D" w14:textId="77777777" w:rsidR="006F666F" w:rsidRPr="006F666F" w:rsidRDefault="006F666F" w:rsidP="006F666F">
            <w:pPr>
              <w:widowControl/>
              <w:autoSpaceDE/>
              <w:autoSpaceDN/>
              <w:jc w:val="center"/>
              <w:rPr>
                <w:color w:val="000000"/>
                <w:sz w:val="18"/>
                <w:szCs w:val="18"/>
                <w:lang w:bidi="ar-SA"/>
              </w:rPr>
            </w:pPr>
          </w:p>
        </w:tc>
        <w:tc>
          <w:tcPr>
            <w:tcW w:w="308" w:type="pct"/>
            <w:shd w:val="clear" w:color="000000" w:fill="FFFFFF"/>
            <w:vAlign w:val="center"/>
          </w:tcPr>
          <w:p w14:paraId="72DA098D" w14:textId="77777777" w:rsidR="006F666F" w:rsidRPr="006F666F" w:rsidRDefault="006F666F" w:rsidP="006F666F">
            <w:pPr>
              <w:widowControl/>
              <w:autoSpaceDE/>
              <w:autoSpaceDN/>
              <w:jc w:val="center"/>
              <w:rPr>
                <w:color w:val="000000"/>
                <w:sz w:val="18"/>
                <w:szCs w:val="18"/>
                <w:lang w:bidi="ar-SA"/>
              </w:rPr>
            </w:pPr>
          </w:p>
        </w:tc>
        <w:tc>
          <w:tcPr>
            <w:tcW w:w="367" w:type="pct"/>
            <w:shd w:val="clear" w:color="000000" w:fill="FFFFFF"/>
            <w:vAlign w:val="center"/>
          </w:tcPr>
          <w:p w14:paraId="31AD65C0" w14:textId="77777777" w:rsidR="006F666F" w:rsidRPr="006F666F" w:rsidRDefault="006F666F" w:rsidP="006F666F">
            <w:pPr>
              <w:widowControl/>
              <w:autoSpaceDE/>
              <w:autoSpaceDN/>
              <w:jc w:val="center"/>
              <w:rPr>
                <w:color w:val="000000"/>
                <w:sz w:val="18"/>
                <w:szCs w:val="18"/>
                <w:lang w:bidi="ar-SA"/>
              </w:rPr>
            </w:pPr>
          </w:p>
        </w:tc>
        <w:tc>
          <w:tcPr>
            <w:tcW w:w="323" w:type="pct"/>
            <w:shd w:val="clear" w:color="000000" w:fill="FFFFFF"/>
            <w:vAlign w:val="center"/>
          </w:tcPr>
          <w:p w14:paraId="64255695" w14:textId="77777777" w:rsidR="006F666F" w:rsidRPr="006F666F" w:rsidRDefault="006F666F" w:rsidP="006F666F">
            <w:pPr>
              <w:widowControl/>
              <w:autoSpaceDE/>
              <w:autoSpaceDN/>
              <w:jc w:val="center"/>
              <w:rPr>
                <w:color w:val="000000"/>
                <w:sz w:val="18"/>
                <w:szCs w:val="18"/>
                <w:lang w:bidi="ar-SA"/>
              </w:rPr>
            </w:pPr>
          </w:p>
        </w:tc>
        <w:tc>
          <w:tcPr>
            <w:tcW w:w="323" w:type="pct"/>
            <w:shd w:val="clear" w:color="000000" w:fill="FFFFFF"/>
            <w:vAlign w:val="center"/>
          </w:tcPr>
          <w:p w14:paraId="0777782F" w14:textId="77777777" w:rsidR="006F666F" w:rsidRPr="006F666F" w:rsidRDefault="006F666F" w:rsidP="006F666F">
            <w:pPr>
              <w:widowControl/>
              <w:autoSpaceDE/>
              <w:autoSpaceDN/>
              <w:jc w:val="center"/>
              <w:rPr>
                <w:color w:val="000000"/>
                <w:sz w:val="18"/>
                <w:szCs w:val="18"/>
                <w:lang w:bidi="ar-SA"/>
              </w:rPr>
            </w:pPr>
          </w:p>
        </w:tc>
        <w:tc>
          <w:tcPr>
            <w:tcW w:w="273" w:type="pct"/>
            <w:shd w:val="clear" w:color="000000" w:fill="FFFFFF"/>
            <w:vAlign w:val="center"/>
          </w:tcPr>
          <w:p w14:paraId="0D4A65B0" w14:textId="77777777" w:rsidR="006F666F" w:rsidRPr="006F666F" w:rsidRDefault="006F666F" w:rsidP="006F666F">
            <w:pPr>
              <w:widowControl/>
              <w:autoSpaceDE/>
              <w:autoSpaceDN/>
              <w:jc w:val="center"/>
              <w:rPr>
                <w:color w:val="000000"/>
                <w:sz w:val="18"/>
                <w:szCs w:val="18"/>
                <w:lang w:bidi="ar-SA"/>
              </w:rPr>
            </w:pPr>
          </w:p>
        </w:tc>
        <w:tc>
          <w:tcPr>
            <w:tcW w:w="273" w:type="pct"/>
            <w:shd w:val="clear" w:color="000000" w:fill="FFFFFF"/>
            <w:vAlign w:val="center"/>
          </w:tcPr>
          <w:p w14:paraId="7A2BD6C4" w14:textId="77777777" w:rsidR="006F666F" w:rsidRPr="006F666F" w:rsidRDefault="006F666F" w:rsidP="006F666F">
            <w:pPr>
              <w:widowControl/>
              <w:autoSpaceDE/>
              <w:autoSpaceDN/>
              <w:jc w:val="center"/>
              <w:rPr>
                <w:color w:val="000000"/>
                <w:sz w:val="18"/>
                <w:szCs w:val="18"/>
                <w:lang w:bidi="ar-SA"/>
              </w:rPr>
            </w:pPr>
          </w:p>
        </w:tc>
        <w:tc>
          <w:tcPr>
            <w:tcW w:w="237" w:type="pct"/>
            <w:shd w:val="clear" w:color="000000" w:fill="FFFFFF"/>
            <w:vAlign w:val="center"/>
          </w:tcPr>
          <w:p w14:paraId="7EDB287E" w14:textId="77777777" w:rsidR="006F666F" w:rsidRPr="006F666F" w:rsidRDefault="006F666F" w:rsidP="006F666F">
            <w:pPr>
              <w:widowControl/>
              <w:autoSpaceDE/>
              <w:autoSpaceDN/>
              <w:jc w:val="center"/>
              <w:rPr>
                <w:color w:val="000000"/>
                <w:sz w:val="18"/>
                <w:szCs w:val="18"/>
                <w:lang w:bidi="ar-SA"/>
              </w:rPr>
            </w:pPr>
          </w:p>
        </w:tc>
        <w:tc>
          <w:tcPr>
            <w:tcW w:w="250" w:type="pct"/>
            <w:shd w:val="clear" w:color="000000" w:fill="FFFFFF"/>
            <w:vAlign w:val="center"/>
          </w:tcPr>
          <w:p w14:paraId="38AD5D63" w14:textId="77777777" w:rsidR="006F666F" w:rsidRPr="006F666F" w:rsidRDefault="006F666F" w:rsidP="006F666F">
            <w:pPr>
              <w:widowControl/>
              <w:autoSpaceDE/>
              <w:autoSpaceDN/>
              <w:jc w:val="center"/>
              <w:rPr>
                <w:color w:val="000000"/>
                <w:sz w:val="18"/>
                <w:szCs w:val="18"/>
                <w:lang w:bidi="ar-SA"/>
              </w:rPr>
            </w:pPr>
          </w:p>
        </w:tc>
        <w:tc>
          <w:tcPr>
            <w:tcW w:w="255" w:type="pct"/>
            <w:shd w:val="clear" w:color="000000" w:fill="FFFFFF"/>
            <w:vAlign w:val="center"/>
          </w:tcPr>
          <w:p w14:paraId="6DE4834B" w14:textId="77777777" w:rsidR="006F666F" w:rsidRPr="006F666F" w:rsidRDefault="006F666F" w:rsidP="006F666F">
            <w:pPr>
              <w:widowControl/>
              <w:autoSpaceDE/>
              <w:autoSpaceDN/>
              <w:jc w:val="center"/>
              <w:rPr>
                <w:color w:val="000000"/>
                <w:sz w:val="18"/>
                <w:szCs w:val="18"/>
                <w:lang w:bidi="ar-SA"/>
              </w:rPr>
            </w:pPr>
          </w:p>
        </w:tc>
        <w:tc>
          <w:tcPr>
            <w:tcW w:w="338" w:type="pct"/>
            <w:shd w:val="clear" w:color="000000" w:fill="FFFFFF"/>
            <w:vAlign w:val="center"/>
          </w:tcPr>
          <w:p w14:paraId="728DB666" w14:textId="77777777" w:rsidR="006F666F" w:rsidRPr="006F666F" w:rsidRDefault="006F666F" w:rsidP="006F666F">
            <w:pPr>
              <w:widowControl/>
              <w:autoSpaceDE/>
              <w:autoSpaceDN/>
              <w:jc w:val="center"/>
              <w:rPr>
                <w:color w:val="000000"/>
                <w:sz w:val="18"/>
                <w:szCs w:val="18"/>
                <w:lang w:bidi="ar-SA"/>
              </w:rPr>
            </w:pPr>
          </w:p>
        </w:tc>
        <w:tc>
          <w:tcPr>
            <w:tcW w:w="265" w:type="pct"/>
            <w:shd w:val="clear" w:color="000000" w:fill="FFFFFF"/>
            <w:vAlign w:val="center"/>
          </w:tcPr>
          <w:p w14:paraId="419B6575" w14:textId="77777777" w:rsidR="006F666F" w:rsidRPr="006F666F" w:rsidRDefault="006F666F" w:rsidP="006F666F">
            <w:pPr>
              <w:widowControl/>
              <w:autoSpaceDE/>
              <w:autoSpaceDN/>
              <w:jc w:val="center"/>
              <w:rPr>
                <w:color w:val="000000"/>
                <w:sz w:val="18"/>
                <w:szCs w:val="18"/>
                <w:lang w:bidi="ar-SA"/>
              </w:rPr>
            </w:pPr>
          </w:p>
        </w:tc>
        <w:tc>
          <w:tcPr>
            <w:tcW w:w="285" w:type="pct"/>
            <w:shd w:val="clear" w:color="000000" w:fill="FFFFFF"/>
            <w:vAlign w:val="center"/>
          </w:tcPr>
          <w:p w14:paraId="019023D5" w14:textId="77777777" w:rsidR="006F666F" w:rsidRPr="006F666F" w:rsidRDefault="006F666F" w:rsidP="006F666F">
            <w:pPr>
              <w:widowControl/>
              <w:autoSpaceDE/>
              <w:autoSpaceDN/>
              <w:jc w:val="center"/>
              <w:rPr>
                <w:color w:val="000000"/>
                <w:sz w:val="18"/>
                <w:szCs w:val="18"/>
                <w:lang w:bidi="ar-SA"/>
              </w:rPr>
            </w:pPr>
          </w:p>
        </w:tc>
        <w:tc>
          <w:tcPr>
            <w:tcW w:w="285" w:type="pct"/>
            <w:shd w:val="clear" w:color="000000" w:fill="FFFFFF"/>
            <w:vAlign w:val="center"/>
          </w:tcPr>
          <w:p w14:paraId="11BB4C31" w14:textId="77777777" w:rsidR="006F666F" w:rsidRPr="006F666F" w:rsidRDefault="006F666F" w:rsidP="006F666F">
            <w:pPr>
              <w:widowControl/>
              <w:autoSpaceDE/>
              <w:autoSpaceDN/>
              <w:jc w:val="center"/>
              <w:rPr>
                <w:color w:val="000000"/>
                <w:sz w:val="18"/>
                <w:szCs w:val="18"/>
                <w:lang w:bidi="ar-SA"/>
              </w:rPr>
            </w:pPr>
          </w:p>
        </w:tc>
      </w:tr>
      <w:tr w:rsidR="006F666F" w:rsidRPr="006F666F" w14:paraId="08892BB8" w14:textId="77777777" w:rsidTr="006F666F">
        <w:trPr>
          <w:trHeight w:val="495"/>
        </w:trPr>
        <w:tc>
          <w:tcPr>
            <w:tcW w:w="352" w:type="pct"/>
            <w:shd w:val="clear" w:color="000000" w:fill="FFFFFF"/>
            <w:vAlign w:val="center"/>
          </w:tcPr>
          <w:p w14:paraId="5437546E" w14:textId="77777777" w:rsidR="006F666F" w:rsidRPr="006F666F" w:rsidRDefault="006F666F" w:rsidP="006F666F">
            <w:pPr>
              <w:widowControl/>
              <w:autoSpaceDE/>
              <w:autoSpaceDN/>
              <w:jc w:val="center"/>
              <w:rPr>
                <w:color w:val="000000"/>
                <w:sz w:val="18"/>
                <w:szCs w:val="18"/>
                <w:lang w:bidi="ar-SA"/>
              </w:rPr>
            </w:pPr>
          </w:p>
        </w:tc>
        <w:tc>
          <w:tcPr>
            <w:tcW w:w="179" w:type="pct"/>
            <w:shd w:val="clear" w:color="000000" w:fill="FFFFFF"/>
            <w:vAlign w:val="center"/>
          </w:tcPr>
          <w:p w14:paraId="69AED2D4" w14:textId="77777777" w:rsidR="006F666F" w:rsidRPr="006F666F" w:rsidRDefault="006F666F" w:rsidP="006F666F">
            <w:pPr>
              <w:widowControl/>
              <w:autoSpaceDE/>
              <w:autoSpaceDN/>
              <w:jc w:val="center"/>
              <w:rPr>
                <w:color w:val="000000"/>
                <w:sz w:val="18"/>
                <w:szCs w:val="18"/>
                <w:lang w:bidi="ar-SA"/>
              </w:rPr>
            </w:pPr>
          </w:p>
        </w:tc>
        <w:tc>
          <w:tcPr>
            <w:tcW w:w="162" w:type="pct"/>
            <w:shd w:val="clear" w:color="000000" w:fill="FFFFFF"/>
            <w:vAlign w:val="center"/>
          </w:tcPr>
          <w:p w14:paraId="72DB0B2B" w14:textId="77777777" w:rsidR="006F666F" w:rsidRPr="006F666F" w:rsidRDefault="006F666F" w:rsidP="006F666F">
            <w:pPr>
              <w:widowControl/>
              <w:autoSpaceDE/>
              <w:autoSpaceDN/>
              <w:jc w:val="center"/>
              <w:rPr>
                <w:color w:val="000000"/>
                <w:sz w:val="18"/>
                <w:szCs w:val="18"/>
                <w:lang w:bidi="ar-SA"/>
              </w:rPr>
            </w:pPr>
          </w:p>
        </w:tc>
        <w:tc>
          <w:tcPr>
            <w:tcW w:w="185" w:type="pct"/>
            <w:shd w:val="clear" w:color="000000" w:fill="FFFFFF"/>
            <w:vAlign w:val="center"/>
          </w:tcPr>
          <w:p w14:paraId="58486FFF" w14:textId="77777777" w:rsidR="006F666F" w:rsidRPr="006F666F" w:rsidRDefault="006F666F" w:rsidP="006F666F">
            <w:pPr>
              <w:widowControl/>
              <w:autoSpaceDE/>
              <w:autoSpaceDN/>
              <w:jc w:val="center"/>
              <w:rPr>
                <w:color w:val="000000"/>
                <w:sz w:val="18"/>
                <w:szCs w:val="18"/>
                <w:lang w:bidi="ar-SA"/>
              </w:rPr>
            </w:pPr>
          </w:p>
        </w:tc>
        <w:tc>
          <w:tcPr>
            <w:tcW w:w="339" w:type="pct"/>
            <w:shd w:val="clear" w:color="000000" w:fill="FFFFFF"/>
            <w:vAlign w:val="center"/>
          </w:tcPr>
          <w:p w14:paraId="6DFD81BF" w14:textId="77777777" w:rsidR="006F666F" w:rsidRPr="006F666F" w:rsidRDefault="006F666F" w:rsidP="006F666F">
            <w:pPr>
              <w:widowControl/>
              <w:autoSpaceDE/>
              <w:autoSpaceDN/>
              <w:jc w:val="center"/>
              <w:rPr>
                <w:color w:val="000000"/>
                <w:sz w:val="18"/>
                <w:szCs w:val="18"/>
                <w:lang w:bidi="ar-SA"/>
              </w:rPr>
            </w:pPr>
          </w:p>
        </w:tc>
        <w:tc>
          <w:tcPr>
            <w:tcW w:w="308" w:type="pct"/>
            <w:shd w:val="clear" w:color="000000" w:fill="FFFFFF"/>
            <w:vAlign w:val="center"/>
          </w:tcPr>
          <w:p w14:paraId="31675CBF" w14:textId="77777777" w:rsidR="006F666F" w:rsidRPr="006F666F" w:rsidRDefault="006F666F" w:rsidP="006F666F">
            <w:pPr>
              <w:widowControl/>
              <w:autoSpaceDE/>
              <w:autoSpaceDN/>
              <w:jc w:val="center"/>
              <w:rPr>
                <w:color w:val="000000"/>
                <w:sz w:val="18"/>
                <w:szCs w:val="18"/>
                <w:lang w:bidi="ar-SA"/>
              </w:rPr>
            </w:pPr>
          </w:p>
        </w:tc>
        <w:tc>
          <w:tcPr>
            <w:tcW w:w="367" w:type="pct"/>
            <w:shd w:val="clear" w:color="000000" w:fill="FFFFFF"/>
            <w:vAlign w:val="center"/>
          </w:tcPr>
          <w:p w14:paraId="655DD5A4" w14:textId="77777777" w:rsidR="006F666F" w:rsidRPr="006F666F" w:rsidRDefault="006F666F" w:rsidP="006F666F">
            <w:pPr>
              <w:widowControl/>
              <w:autoSpaceDE/>
              <w:autoSpaceDN/>
              <w:jc w:val="center"/>
              <w:rPr>
                <w:color w:val="000000"/>
                <w:sz w:val="18"/>
                <w:szCs w:val="18"/>
                <w:lang w:bidi="ar-SA"/>
              </w:rPr>
            </w:pPr>
          </w:p>
        </w:tc>
        <w:tc>
          <w:tcPr>
            <w:tcW w:w="323" w:type="pct"/>
            <w:shd w:val="clear" w:color="000000" w:fill="FFFFFF"/>
            <w:vAlign w:val="center"/>
          </w:tcPr>
          <w:p w14:paraId="5BD9CEA4" w14:textId="77777777" w:rsidR="006F666F" w:rsidRPr="006F666F" w:rsidRDefault="006F666F" w:rsidP="006F666F">
            <w:pPr>
              <w:widowControl/>
              <w:autoSpaceDE/>
              <w:autoSpaceDN/>
              <w:jc w:val="center"/>
              <w:rPr>
                <w:color w:val="000000"/>
                <w:sz w:val="18"/>
                <w:szCs w:val="18"/>
                <w:lang w:bidi="ar-SA"/>
              </w:rPr>
            </w:pPr>
          </w:p>
        </w:tc>
        <w:tc>
          <w:tcPr>
            <w:tcW w:w="323" w:type="pct"/>
            <w:shd w:val="clear" w:color="000000" w:fill="FFFFFF"/>
            <w:vAlign w:val="center"/>
          </w:tcPr>
          <w:p w14:paraId="4DD95028" w14:textId="77777777" w:rsidR="006F666F" w:rsidRPr="006F666F" w:rsidRDefault="006F666F" w:rsidP="006F666F">
            <w:pPr>
              <w:widowControl/>
              <w:autoSpaceDE/>
              <w:autoSpaceDN/>
              <w:jc w:val="center"/>
              <w:rPr>
                <w:color w:val="000000"/>
                <w:sz w:val="18"/>
                <w:szCs w:val="18"/>
                <w:lang w:bidi="ar-SA"/>
              </w:rPr>
            </w:pPr>
          </w:p>
        </w:tc>
        <w:tc>
          <w:tcPr>
            <w:tcW w:w="273" w:type="pct"/>
            <w:shd w:val="clear" w:color="000000" w:fill="FFFFFF"/>
            <w:vAlign w:val="center"/>
          </w:tcPr>
          <w:p w14:paraId="24E4DB8F" w14:textId="77777777" w:rsidR="006F666F" w:rsidRPr="006F666F" w:rsidRDefault="006F666F" w:rsidP="006F666F">
            <w:pPr>
              <w:widowControl/>
              <w:autoSpaceDE/>
              <w:autoSpaceDN/>
              <w:jc w:val="center"/>
              <w:rPr>
                <w:color w:val="000000"/>
                <w:sz w:val="18"/>
                <w:szCs w:val="18"/>
                <w:lang w:bidi="ar-SA"/>
              </w:rPr>
            </w:pPr>
          </w:p>
        </w:tc>
        <w:tc>
          <w:tcPr>
            <w:tcW w:w="273" w:type="pct"/>
            <w:shd w:val="clear" w:color="000000" w:fill="FFFFFF"/>
            <w:vAlign w:val="center"/>
          </w:tcPr>
          <w:p w14:paraId="7AC7CC4C" w14:textId="77777777" w:rsidR="006F666F" w:rsidRPr="006F666F" w:rsidRDefault="006F666F" w:rsidP="006F666F">
            <w:pPr>
              <w:widowControl/>
              <w:autoSpaceDE/>
              <w:autoSpaceDN/>
              <w:jc w:val="center"/>
              <w:rPr>
                <w:color w:val="000000"/>
                <w:sz w:val="18"/>
                <w:szCs w:val="18"/>
                <w:lang w:bidi="ar-SA"/>
              </w:rPr>
            </w:pPr>
          </w:p>
        </w:tc>
        <w:tc>
          <w:tcPr>
            <w:tcW w:w="237" w:type="pct"/>
            <w:shd w:val="clear" w:color="000000" w:fill="FFFFFF"/>
            <w:vAlign w:val="center"/>
          </w:tcPr>
          <w:p w14:paraId="5DF56729" w14:textId="77777777" w:rsidR="006F666F" w:rsidRPr="006F666F" w:rsidRDefault="006F666F" w:rsidP="006F666F">
            <w:pPr>
              <w:widowControl/>
              <w:autoSpaceDE/>
              <w:autoSpaceDN/>
              <w:jc w:val="center"/>
              <w:rPr>
                <w:color w:val="000000"/>
                <w:sz w:val="18"/>
                <w:szCs w:val="18"/>
                <w:lang w:bidi="ar-SA"/>
              </w:rPr>
            </w:pPr>
          </w:p>
        </w:tc>
        <w:tc>
          <w:tcPr>
            <w:tcW w:w="250" w:type="pct"/>
            <w:shd w:val="clear" w:color="000000" w:fill="FFFFFF"/>
            <w:vAlign w:val="center"/>
          </w:tcPr>
          <w:p w14:paraId="2A836AEF" w14:textId="77777777" w:rsidR="006F666F" w:rsidRPr="006F666F" w:rsidRDefault="006F666F" w:rsidP="006F666F">
            <w:pPr>
              <w:widowControl/>
              <w:autoSpaceDE/>
              <w:autoSpaceDN/>
              <w:jc w:val="center"/>
              <w:rPr>
                <w:color w:val="000000"/>
                <w:sz w:val="18"/>
                <w:szCs w:val="18"/>
                <w:lang w:bidi="ar-SA"/>
              </w:rPr>
            </w:pPr>
          </w:p>
        </w:tc>
        <w:tc>
          <w:tcPr>
            <w:tcW w:w="255" w:type="pct"/>
            <w:shd w:val="clear" w:color="000000" w:fill="FFFFFF"/>
            <w:vAlign w:val="center"/>
          </w:tcPr>
          <w:p w14:paraId="0EAA20E7" w14:textId="77777777" w:rsidR="006F666F" w:rsidRPr="006F666F" w:rsidRDefault="006F666F" w:rsidP="006F666F">
            <w:pPr>
              <w:widowControl/>
              <w:autoSpaceDE/>
              <w:autoSpaceDN/>
              <w:jc w:val="center"/>
              <w:rPr>
                <w:color w:val="000000"/>
                <w:sz w:val="18"/>
                <w:szCs w:val="18"/>
                <w:lang w:bidi="ar-SA"/>
              </w:rPr>
            </w:pPr>
          </w:p>
        </w:tc>
        <w:tc>
          <w:tcPr>
            <w:tcW w:w="338" w:type="pct"/>
            <w:shd w:val="clear" w:color="000000" w:fill="FFFFFF"/>
            <w:vAlign w:val="center"/>
          </w:tcPr>
          <w:p w14:paraId="2FBCFBBC" w14:textId="77777777" w:rsidR="006F666F" w:rsidRPr="006F666F" w:rsidRDefault="006F666F" w:rsidP="006F666F">
            <w:pPr>
              <w:widowControl/>
              <w:autoSpaceDE/>
              <w:autoSpaceDN/>
              <w:jc w:val="center"/>
              <w:rPr>
                <w:color w:val="000000"/>
                <w:sz w:val="18"/>
                <w:szCs w:val="18"/>
                <w:lang w:bidi="ar-SA"/>
              </w:rPr>
            </w:pPr>
          </w:p>
        </w:tc>
        <w:tc>
          <w:tcPr>
            <w:tcW w:w="265" w:type="pct"/>
            <w:shd w:val="clear" w:color="000000" w:fill="FFFFFF"/>
            <w:vAlign w:val="center"/>
          </w:tcPr>
          <w:p w14:paraId="00122F85" w14:textId="77777777" w:rsidR="006F666F" w:rsidRPr="006F666F" w:rsidRDefault="006F666F" w:rsidP="006F666F">
            <w:pPr>
              <w:widowControl/>
              <w:autoSpaceDE/>
              <w:autoSpaceDN/>
              <w:jc w:val="center"/>
              <w:rPr>
                <w:color w:val="000000"/>
                <w:sz w:val="18"/>
                <w:szCs w:val="18"/>
                <w:lang w:bidi="ar-SA"/>
              </w:rPr>
            </w:pPr>
          </w:p>
        </w:tc>
        <w:tc>
          <w:tcPr>
            <w:tcW w:w="285" w:type="pct"/>
            <w:shd w:val="clear" w:color="000000" w:fill="FFFFFF"/>
            <w:vAlign w:val="center"/>
          </w:tcPr>
          <w:p w14:paraId="54B5BB16" w14:textId="77777777" w:rsidR="006F666F" w:rsidRPr="006F666F" w:rsidRDefault="006F666F" w:rsidP="006F666F">
            <w:pPr>
              <w:widowControl/>
              <w:autoSpaceDE/>
              <w:autoSpaceDN/>
              <w:jc w:val="center"/>
              <w:rPr>
                <w:color w:val="000000"/>
                <w:sz w:val="18"/>
                <w:szCs w:val="18"/>
                <w:lang w:bidi="ar-SA"/>
              </w:rPr>
            </w:pPr>
          </w:p>
        </w:tc>
        <w:tc>
          <w:tcPr>
            <w:tcW w:w="285" w:type="pct"/>
            <w:shd w:val="clear" w:color="000000" w:fill="FFFFFF"/>
            <w:vAlign w:val="center"/>
          </w:tcPr>
          <w:p w14:paraId="5AD7168E" w14:textId="77777777" w:rsidR="006F666F" w:rsidRPr="006F666F" w:rsidRDefault="006F666F" w:rsidP="006F666F">
            <w:pPr>
              <w:widowControl/>
              <w:autoSpaceDE/>
              <w:autoSpaceDN/>
              <w:jc w:val="center"/>
              <w:rPr>
                <w:color w:val="000000"/>
                <w:sz w:val="18"/>
                <w:szCs w:val="18"/>
                <w:lang w:bidi="ar-SA"/>
              </w:rPr>
            </w:pPr>
          </w:p>
        </w:tc>
      </w:tr>
    </w:tbl>
    <w:p w14:paraId="115ED510" w14:textId="77777777" w:rsidR="006F666F" w:rsidRPr="006F666F" w:rsidRDefault="006F666F" w:rsidP="006F666F">
      <w:pPr>
        <w:widowControl/>
        <w:ind w:right="223"/>
        <w:jc w:val="center"/>
        <w:rPr>
          <w:b/>
          <w:sz w:val="18"/>
          <w:szCs w:val="18"/>
        </w:rPr>
      </w:pPr>
    </w:p>
    <w:p w14:paraId="7E208885" w14:textId="77777777" w:rsidR="006F666F" w:rsidRPr="006F666F" w:rsidRDefault="006F666F" w:rsidP="006F666F">
      <w:pPr>
        <w:ind w:left="372" w:firstLine="567"/>
        <w:rPr>
          <w:sz w:val="18"/>
          <w:szCs w:val="18"/>
        </w:rPr>
      </w:pPr>
      <w:r w:rsidRPr="006F666F">
        <w:rPr>
          <w:sz w:val="18"/>
          <w:szCs w:val="18"/>
        </w:rPr>
        <w:t>Продолжение Формы</w:t>
      </w:r>
    </w:p>
    <w:p w14:paraId="412261FC" w14:textId="77777777" w:rsidR="006F666F" w:rsidRPr="006F666F" w:rsidRDefault="006F666F" w:rsidP="006F666F">
      <w:pPr>
        <w:widowControl/>
        <w:ind w:right="223"/>
        <w:rPr>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692"/>
        <w:gridCol w:w="1397"/>
        <w:gridCol w:w="879"/>
        <w:gridCol w:w="1588"/>
        <w:gridCol w:w="1610"/>
        <w:gridCol w:w="1450"/>
        <w:gridCol w:w="1201"/>
        <w:gridCol w:w="1399"/>
        <w:gridCol w:w="1353"/>
        <w:gridCol w:w="1215"/>
        <w:gridCol w:w="1318"/>
        <w:gridCol w:w="1541"/>
        <w:gridCol w:w="1460"/>
        <w:gridCol w:w="1180"/>
      </w:tblGrid>
      <w:tr w:rsidR="006F666F" w:rsidRPr="006F666F" w14:paraId="7AA70D51" w14:textId="77777777" w:rsidTr="006F666F">
        <w:trPr>
          <w:trHeight w:val="535"/>
        </w:trPr>
        <w:tc>
          <w:tcPr>
            <w:tcW w:w="754" w:type="pct"/>
            <w:shd w:val="clear" w:color="000000" w:fill="FFFFFF"/>
            <w:vAlign w:val="center"/>
            <w:hideMark/>
          </w:tcPr>
          <w:p w14:paraId="5F15CA33"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Тип, марка, производитель, мощность светильников</w:t>
            </w:r>
          </w:p>
        </w:tc>
        <w:tc>
          <w:tcPr>
            <w:tcW w:w="1769" w:type="pct"/>
            <w:gridSpan w:val="6"/>
            <w:shd w:val="clear" w:color="000000" w:fill="FFFFFF"/>
            <w:vAlign w:val="center"/>
            <w:hideMark/>
          </w:tcPr>
          <w:p w14:paraId="61FAF592"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Трансформаторные подстанции</w:t>
            </w:r>
          </w:p>
        </w:tc>
        <w:tc>
          <w:tcPr>
            <w:tcW w:w="279" w:type="pct"/>
            <w:vMerge w:val="restart"/>
            <w:shd w:val="clear" w:color="000000" w:fill="FFFFFF"/>
            <w:vAlign w:val="center"/>
            <w:hideMark/>
          </w:tcPr>
          <w:p w14:paraId="73ABC338"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 xml:space="preserve">Шкафы управления наружным освещением, </w:t>
            </w:r>
            <w:r w:rsidRPr="006F666F">
              <w:rPr>
                <w:color w:val="000000"/>
                <w:sz w:val="18"/>
                <w:szCs w:val="18"/>
                <w:lang w:bidi="ar-SA"/>
              </w:rPr>
              <w:br/>
              <w:t>шт.</w:t>
            </w:r>
          </w:p>
        </w:tc>
        <w:tc>
          <w:tcPr>
            <w:tcW w:w="325" w:type="pct"/>
            <w:vMerge w:val="restart"/>
            <w:shd w:val="clear" w:color="000000" w:fill="FFFFFF"/>
            <w:vAlign w:val="center"/>
            <w:hideMark/>
          </w:tcPr>
          <w:p w14:paraId="1F6D2BBD"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АСУНО, тип (фотореле, PLX, контроллер с удаленным управлением), производитель.</w:t>
            </w:r>
          </w:p>
        </w:tc>
        <w:tc>
          <w:tcPr>
            <w:tcW w:w="314" w:type="pct"/>
            <w:vMerge w:val="restart"/>
            <w:shd w:val="clear" w:color="000000" w:fill="FFFFFF"/>
            <w:vAlign w:val="center"/>
            <w:hideMark/>
          </w:tcPr>
          <w:p w14:paraId="3A33B6D2"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Дата ввода в эксплуатацию/</w:t>
            </w:r>
            <w:r w:rsidRPr="006F666F">
              <w:rPr>
                <w:color w:val="000000"/>
                <w:sz w:val="18"/>
                <w:szCs w:val="18"/>
                <w:lang w:bidi="ar-SA"/>
              </w:rPr>
              <w:br/>
              <w:t>Дата окончания строительства</w:t>
            </w:r>
          </w:p>
        </w:tc>
        <w:tc>
          <w:tcPr>
            <w:tcW w:w="282" w:type="pct"/>
            <w:vMerge w:val="restart"/>
            <w:shd w:val="clear" w:color="000000" w:fill="FFFFFF"/>
            <w:vAlign w:val="center"/>
            <w:hideMark/>
          </w:tcPr>
          <w:p w14:paraId="6CF962DD"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Дата окончания гарантийных обязательств</w:t>
            </w:r>
          </w:p>
        </w:tc>
        <w:tc>
          <w:tcPr>
            <w:tcW w:w="306" w:type="pct"/>
            <w:vMerge w:val="restart"/>
            <w:shd w:val="clear" w:color="000000" w:fill="FFFFFF"/>
            <w:vAlign w:val="center"/>
            <w:hideMark/>
          </w:tcPr>
          <w:p w14:paraId="3652AA8D"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Количество коммерческих узлов учета э/э, шт</w:t>
            </w:r>
          </w:p>
        </w:tc>
        <w:tc>
          <w:tcPr>
            <w:tcW w:w="358" w:type="pct"/>
            <w:vMerge w:val="restart"/>
            <w:shd w:val="clear" w:color="000000" w:fill="FFFFFF"/>
            <w:vAlign w:val="center"/>
            <w:hideMark/>
          </w:tcPr>
          <w:p w14:paraId="1C65BD37"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Наличее АСКУЭ/рабатает +/-</w:t>
            </w:r>
          </w:p>
        </w:tc>
        <w:tc>
          <w:tcPr>
            <w:tcW w:w="339" w:type="pct"/>
            <w:vMerge w:val="restart"/>
            <w:shd w:val="clear" w:color="000000" w:fill="FFFFFF"/>
            <w:vAlign w:val="center"/>
            <w:hideMark/>
          </w:tcPr>
          <w:p w14:paraId="0618A03B"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Физический износ оборудования</w:t>
            </w:r>
          </w:p>
        </w:tc>
        <w:tc>
          <w:tcPr>
            <w:tcW w:w="274" w:type="pct"/>
            <w:vMerge w:val="restart"/>
            <w:shd w:val="clear" w:color="000000" w:fill="FFFFFF"/>
            <w:noWrap/>
            <w:vAlign w:val="center"/>
            <w:hideMark/>
          </w:tcPr>
          <w:p w14:paraId="79C7A237"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Примечание</w:t>
            </w:r>
          </w:p>
        </w:tc>
      </w:tr>
      <w:tr w:rsidR="006F666F" w:rsidRPr="006F666F" w14:paraId="269DD95F" w14:textId="77777777" w:rsidTr="006F666F">
        <w:trPr>
          <w:trHeight w:val="1280"/>
        </w:trPr>
        <w:tc>
          <w:tcPr>
            <w:tcW w:w="754" w:type="pct"/>
            <w:shd w:val="clear" w:color="000000" w:fill="FFFFFF"/>
            <w:noWrap/>
            <w:vAlign w:val="center"/>
            <w:hideMark/>
          </w:tcPr>
          <w:p w14:paraId="75B6C7A5" w14:textId="77777777" w:rsidR="006F666F" w:rsidRPr="006F666F" w:rsidRDefault="006F666F" w:rsidP="006F666F">
            <w:pPr>
              <w:widowControl/>
              <w:autoSpaceDE/>
              <w:autoSpaceDN/>
              <w:jc w:val="center"/>
              <w:rPr>
                <w:sz w:val="18"/>
                <w:szCs w:val="18"/>
                <w:lang w:bidi="ar-SA"/>
              </w:rPr>
            </w:pPr>
            <w:r w:rsidRPr="006F666F">
              <w:rPr>
                <w:sz w:val="18"/>
                <w:szCs w:val="18"/>
                <w:lang w:bidi="ar-SA"/>
              </w:rPr>
              <w:t> </w:t>
            </w:r>
          </w:p>
        </w:tc>
        <w:tc>
          <w:tcPr>
            <w:tcW w:w="161" w:type="pct"/>
            <w:shd w:val="clear" w:color="000000" w:fill="FFFFFF"/>
            <w:vAlign w:val="center"/>
            <w:hideMark/>
          </w:tcPr>
          <w:p w14:paraId="00160273"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ТП, шт</w:t>
            </w:r>
          </w:p>
        </w:tc>
        <w:tc>
          <w:tcPr>
            <w:tcW w:w="324" w:type="pct"/>
            <w:shd w:val="clear" w:color="000000" w:fill="FFFFFF"/>
            <w:vAlign w:val="center"/>
            <w:hideMark/>
          </w:tcPr>
          <w:p w14:paraId="6768B2D8"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Тип ТП, произволитель.</w:t>
            </w:r>
          </w:p>
        </w:tc>
        <w:tc>
          <w:tcPr>
            <w:tcW w:w="204" w:type="pct"/>
            <w:shd w:val="clear" w:color="000000" w:fill="FFFFFF"/>
            <w:vAlign w:val="center"/>
            <w:hideMark/>
          </w:tcPr>
          <w:p w14:paraId="36A1E3BC"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Наличие АСДУ ТП</w:t>
            </w:r>
          </w:p>
        </w:tc>
        <w:tc>
          <w:tcPr>
            <w:tcW w:w="369" w:type="pct"/>
            <w:shd w:val="clear" w:color="000000" w:fill="FFFFFF"/>
            <w:vAlign w:val="center"/>
            <w:hideMark/>
          </w:tcPr>
          <w:p w14:paraId="7BAA6D8C"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Трансформаторы, шт</w:t>
            </w:r>
          </w:p>
        </w:tc>
        <w:tc>
          <w:tcPr>
            <w:tcW w:w="374" w:type="pct"/>
            <w:shd w:val="clear" w:color="000000" w:fill="FFFFFF"/>
            <w:vAlign w:val="center"/>
            <w:hideMark/>
          </w:tcPr>
          <w:p w14:paraId="54399449"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Мощность трансформаторов, кВА</w:t>
            </w:r>
          </w:p>
        </w:tc>
        <w:tc>
          <w:tcPr>
            <w:tcW w:w="337" w:type="pct"/>
            <w:shd w:val="clear" w:color="000000" w:fill="FFFFFF"/>
            <w:vAlign w:val="center"/>
            <w:hideMark/>
          </w:tcPr>
          <w:p w14:paraId="3FFA9B3F"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Наличие иных потребителей подключённых к ТП</w:t>
            </w:r>
          </w:p>
        </w:tc>
        <w:tc>
          <w:tcPr>
            <w:tcW w:w="279" w:type="pct"/>
            <w:vMerge/>
            <w:vAlign w:val="center"/>
            <w:hideMark/>
          </w:tcPr>
          <w:p w14:paraId="0C229ADA" w14:textId="77777777" w:rsidR="006F666F" w:rsidRPr="006F666F" w:rsidRDefault="006F666F" w:rsidP="006F666F">
            <w:pPr>
              <w:widowControl/>
              <w:autoSpaceDE/>
              <w:autoSpaceDN/>
              <w:rPr>
                <w:color w:val="000000"/>
                <w:sz w:val="18"/>
                <w:szCs w:val="18"/>
                <w:lang w:bidi="ar-SA"/>
              </w:rPr>
            </w:pPr>
          </w:p>
        </w:tc>
        <w:tc>
          <w:tcPr>
            <w:tcW w:w="325" w:type="pct"/>
            <w:vMerge/>
            <w:vAlign w:val="center"/>
            <w:hideMark/>
          </w:tcPr>
          <w:p w14:paraId="269B644E" w14:textId="77777777" w:rsidR="006F666F" w:rsidRPr="006F666F" w:rsidRDefault="006F666F" w:rsidP="006F666F">
            <w:pPr>
              <w:widowControl/>
              <w:autoSpaceDE/>
              <w:autoSpaceDN/>
              <w:rPr>
                <w:color w:val="000000"/>
                <w:sz w:val="18"/>
                <w:szCs w:val="18"/>
                <w:lang w:bidi="ar-SA"/>
              </w:rPr>
            </w:pPr>
          </w:p>
        </w:tc>
        <w:tc>
          <w:tcPr>
            <w:tcW w:w="314" w:type="pct"/>
            <w:vMerge/>
            <w:vAlign w:val="center"/>
            <w:hideMark/>
          </w:tcPr>
          <w:p w14:paraId="3263C646" w14:textId="77777777" w:rsidR="006F666F" w:rsidRPr="006F666F" w:rsidRDefault="006F666F" w:rsidP="006F666F">
            <w:pPr>
              <w:widowControl/>
              <w:autoSpaceDE/>
              <w:autoSpaceDN/>
              <w:rPr>
                <w:color w:val="000000"/>
                <w:sz w:val="18"/>
                <w:szCs w:val="18"/>
                <w:lang w:bidi="ar-SA"/>
              </w:rPr>
            </w:pPr>
          </w:p>
        </w:tc>
        <w:tc>
          <w:tcPr>
            <w:tcW w:w="282" w:type="pct"/>
            <w:vMerge/>
            <w:vAlign w:val="center"/>
            <w:hideMark/>
          </w:tcPr>
          <w:p w14:paraId="38BA3F46" w14:textId="77777777" w:rsidR="006F666F" w:rsidRPr="006F666F" w:rsidRDefault="006F666F" w:rsidP="006F666F">
            <w:pPr>
              <w:widowControl/>
              <w:autoSpaceDE/>
              <w:autoSpaceDN/>
              <w:rPr>
                <w:color w:val="000000"/>
                <w:sz w:val="18"/>
                <w:szCs w:val="18"/>
                <w:lang w:bidi="ar-SA"/>
              </w:rPr>
            </w:pPr>
          </w:p>
        </w:tc>
        <w:tc>
          <w:tcPr>
            <w:tcW w:w="306" w:type="pct"/>
            <w:vMerge/>
            <w:vAlign w:val="center"/>
            <w:hideMark/>
          </w:tcPr>
          <w:p w14:paraId="5C1A4415" w14:textId="77777777" w:rsidR="006F666F" w:rsidRPr="006F666F" w:rsidRDefault="006F666F" w:rsidP="006F666F">
            <w:pPr>
              <w:widowControl/>
              <w:autoSpaceDE/>
              <w:autoSpaceDN/>
              <w:rPr>
                <w:color w:val="000000"/>
                <w:sz w:val="18"/>
                <w:szCs w:val="18"/>
                <w:lang w:bidi="ar-SA"/>
              </w:rPr>
            </w:pPr>
          </w:p>
        </w:tc>
        <w:tc>
          <w:tcPr>
            <w:tcW w:w="358" w:type="pct"/>
            <w:vMerge/>
            <w:vAlign w:val="center"/>
            <w:hideMark/>
          </w:tcPr>
          <w:p w14:paraId="76B2C9CB" w14:textId="77777777" w:rsidR="006F666F" w:rsidRPr="006F666F" w:rsidRDefault="006F666F" w:rsidP="006F666F">
            <w:pPr>
              <w:widowControl/>
              <w:autoSpaceDE/>
              <w:autoSpaceDN/>
              <w:rPr>
                <w:color w:val="000000"/>
                <w:sz w:val="18"/>
                <w:szCs w:val="18"/>
                <w:lang w:bidi="ar-SA"/>
              </w:rPr>
            </w:pPr>
          </w:p>
        </w:tc>
        <w:tc>
          <w:tcPr>
            <w:tcW w:w="339" w:type="pct"/>
            <w:vMerge/>
            <w:vAlign w:val="center"/>
            <w:hideMark/>
          </w:tcPr>
          <w:p w14:paraId="43F46DBA" w14:textId="77777777" w:rsidR="006F666F" w:rsidRPr="006F666F" w:rsidRDefault="006F666F" w:rsidP="006F666F">
            <w:pPr>
              <w:widowControl/>
              <w:autoSpaceDE/>
              <w:autoSpaceDN/>
              <w:rPr>
                <w:color w:val="000000"/>
                <w:sz w:val="18"/>
                <w:szCs w:val="18"/>
                <w:lang w:bidi="ar-SA"/>
              </w:rPr>
            </w:pPr>
          </w:p>
        </w:tc>
        <w:tc>
          <w:tcPr>
            <w:tcW w:w="274" w:type="pct"/>
            <w:vMerge/>
            <w:vAlign w:val="center"/>
            <w:hideMark/>
          </w:tcPr>
          <w:p w14:paraId="13225183" w14:textId="77777777" w:rsidR="006F666F" w:rsidRPr="006F666F" w:rsidRDefault="006F666F" w:rsidP="006F666F">
            <w:pPr>
              <w:widowControl/>
              <w:autoSpaceDE/>
              <w:autoSpaceDN/>
              <w:rPr>
                <w:color w:val="000000"/>
                <w:sz w:val="18"/>
                <w:szCs w:val="18"/>
                <w:lang w:bidi="ar-SA"/>
              </w:rPr>
            </w:pPr>
          </w:p>
        </w:tc>
      </w:tr>
      <w:tr w:rsidR="006F666F" w:rsidRPr="006F666F" w14:paraId="34E6D90C" w14:textId="77777777" w:rsidTr="006F666F">
        <w:trPr>
          <w:trHeight w:val="495"/>
        </w:trPr>
        <w:tc>
          <w:tcPr>
            <w:tcW w:w="754" w:type="pct"/>
            <w:shd w:val="clear" w:color="000000" w:fill="FFFFFF"/>
            <w:vAlign w:val="center"/>
            <w:hideMark/>
          </w:tcPr>
          <w:p w14:paraId="10A8CFA1"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19</w:t>
            </w:r>
          </w:p>
        </w:tc>
        <w:tc>
          <w:tcPr>
            <w:tcW w:w="161" w:type="pct"/>
            <w:shd w:val="clear" w:color="000000" w:fill="FFFFFF"/>
            <w:vAlign w:val="center"/>
            <w:hideMark/>
          </w:tcPr>
          <w:p w14:paraId="37321D38"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20</w:t>
            </w:r>
          </w:p>
        </w:tc>
        <w:tc>
          <w:tcPr>
            <w:tcW w:w="324" w:type="pct"/>
            <w:shd w:val="clear" w:color="000000" w:fill="FFFFFF"/>
            <w:vAlign w:val="center"/>
            <w:hideMark/>
          </w:tcPr>
          <w:p w14:paraId="1897BCFF"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21</w:t>
            </w:r>
          </w:p>
        </w:tc>
        <w:tc>
          <w:tcPr>
            <w:tcW w:w="204" w:type="pct"/>
            <w:shd w:val="clear" w:color="000000" w:fill="FFFFFF"/>
            <w:vAlign w:val="center"/>
            <w:hideMark/>
          </w:tcPr>
          <w:p w14:paraId="103A3956"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22</w:t>
            </w:r>
          </w:p>
        </w:tc>
        <w:tc>
          <w:tcPr>
            <w:tcW w:w="369" w:type="pct"/>
            <w:shd w:val="clear" w:color="000000" w:fill="FFFFFF"/>
            <w:vAlign w:val="center"/>
            <w:hideMark/>
          </w:tcPr>
          <w:p w14:paraId="24B662A6"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23</w:t>
            </w:r>
          </w:p>
        </w:tc>
        <w:tc>
          <w:tcPr>
            <w:tcW w:w="374" w:type="pct"/>
            <w:shd w:val="clear" w:color="000000" w:fill="FFFFFF"/>
            <w:vAlign w:val="center"/>
            <w:hideMark/>
          </w:tcPr>
          <w:p w14:paraId="03F33BF2"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24</w:t>
            </w:r>
          </w:p>
        </w:tc>
        <w:tc>
          <w:tcPr>
            <w:tcW w:w="337" w:type="pct"/>
            <w:shd w:val="clear" w:color="000000" w:fill="FFFFFF"/>
            <w:vAlign w:val="center"/>
            <w:hideMark/>
          </w:tcPr>
          <w:p w14:paraId="254F6AE3"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25</w:t>
            </w:r>
          </w:p>
        </w:tc>
        <w:tc>
          <w:tcPr>
            <w:tcW w:w="279" w:type="pct"/>
            <w:shd w:val="clear" w:color="000000" w:fill="FFFFFF"/>
            <w:vAlign w:val="center"/>
            <w:hideMark/>
          </w:tcPr>
          <w:p w14:paraId="72C4543D"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26</w:t>
            </w:r>
          </w:p>
        </w:tc>
        <w:tc>
          <w:tcPr>
            <w:tcW w:w="325" w:type="pct"/>
            <w:shd w:val="clear" w:color="000000" w:fill="FFFFFF"/>
            <w:vAlign w:val="center"/>
            <w:hideMark/>
          </w:tcPr>
          <w:p w14:paraId="70E096D4"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27</w:t>
            </w:r>
          </w:p>
        </w:tc>
        <w:tc>
          <w:tcPr>
            <w:tcW w:w="314" w:type="pct"/>
            <w:shd w:val="clear" w:color="000000" w:fill="FFFFFF"/>
            <w:vAlign w:val="center"/>
            <w:hideMark/>
          </w:tcPr>
          <w:p w14:paraId="730727CB"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28</w:t>
            </w:r>
          </w:p>
        </w:tc>
        <w:tc>
          <w:tcPr>
            <w:tcW w:w="282" w:type="pct"/>
            <w:shd w:val="clear" w:color="000000" w:fill="FFFFFF"/>
            <w:vAlign w:val="center"/>
            <w:hideMark/>
          </w:tcPr>
          <w:p w14:paraId="748E7C6C"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29</w:t>
            </w:r>
          </w:p>
        </w:tc>
        <w:tc>
          <w:tcPr>
            <w:tcW w:w="306" w:type="pct"/>
            <w:shd w:val="clear" w:color="000000" w:fill="FFFFFF"/>
            <w:vAlign w:val="center"/>
            <w:hideMark/>
          </w:tcPr>
          <w:p w14:paraId="194827CF"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30</w:t>
            </w:r>
          </w:p>
        </w:tc>
        <w:tc>
          <w:tcPr>
            <w:tcW w:w="358" w:type="pct"/>
            <w:shd w:val="clear" w:color="000000" w:fill="FFFFFF"/>
            <w:vAlign w:val="center"/>
            <w:hideMark/>
          </w:tcPr>
          <w:p w14:paraId="002BEB52"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31</w:t>
            </w:r>
          </w:p>
        </w:tc>
        <w:tc>
          <w:tcPr>
            <w:tcW w:w="339" w:type="pct"/>
            <w:shd w:val="clear" w:color="000000" w:fill="FFFFFF"/>
            <w:vAlign w:val="center"/>
            <w:hideMark/>
          </w:tcPr>
          <w:p w14:paraId="2FEF6854"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32</w:t>
            </w:r>
          </w:p>
        </w:tc>
        <w:tc>
          <w:tcPr>
            <w:tcW w:w="274" w:type="pct"/>
            <w:shd w:val="clear" w:color="000000" w:fill="FFFFFF"/>
            <w:vAlign w:val="center"/>
            <w:hideMark/>
          </w:tcPr>
          <w:p w14:paraId="0E82398F" w14:textId="77777777" w:rsidR="006F666F" w:rsidRPr="006F666F" w:rsidRDefault="006F666F" w:rsidP="006F666F">
            <w:pPr>
              <w:widowControl/>
              <w:autoSpaceDE/>
              <w:autoSpaceDN/>
              <w:jc w:val="center"/>
              <w:rPr>
                <w:color w:val="000000"/>
                <w:sz w:val="18"/>
                <w:szCs w:val="18"/>
                <w:lang w:bidi="ar-SA"/>
              </w:rPr>
            </w:pPr>
            <w:r w:rsidRPr="006F666F">
              <w:rPr>
                <w:color w:val="000000"/>
                <w:sz w:val="18"/>
                <w:szCs w:val="18"/>
                <w:lang w:bidi="ar-SA"/>
              </w:rPr>
              <w:t>33</w:t>
            </w:r>
          </w:p>
        </w:tc>
      </w:tr>
      <w:tr w:rsidR="006F666F" w:rsidRPr="006F666F" w14:paraId="7D61B53D" w14:textId="77777777" w:rsidTr="006F666F">
        <w:trPr>
          <w:trHeight w:val="495"/>
        </w:trPr>
        <w:tc>
          <w:tcPr>
            <w:tcW w:w="754" w:type="pct"/>
            <w:shd w:val="clear" w:color="000000" w:fill="FFFFFF"/>
            <w:vAlign w:val="center"/>
          </w:tcPr>
          <w:p w14:paraId="172180BF" w14:textId="77777777" w:rsidR="006F666F" w:rsidRPr="006F666F" w:rsidRDefault="006F666F" w:rsidP="006F666F">
            <w:pPr>
              <w:widowControl/>
              <w:autoSpaceDE/>
              <w:autoSpaceDN/>
              <w:jc w:val="center"/>
              <w:rPr>
                <w:color w:val="000000"/>
                <w:sz w:val="18"/>
                <w:szCs w:val="18"/>
                <w:lang w:bidi="ar-SA"/>
              </w:rPr>
            </w:pPr>
          </w:p>
        </w:tc>
        <w:tc>
          <w:tcPr>
            <w:tcW w:w="161" w:type="pct"/>
            <w:shd w:val="clear" w:color="000000" w:fill="FFFFFF"/>
            <w:vAlign w:val="center"/>
          </w:tcPr>
          <w:p w14:paraId="7B54DBA0" w14:textId="77777777" w:rsidR="006F666F" w:rsidRPr="006F666F" w:rsidRDefault="006F666F" w:rsidP="006F666F">
            <w:pPr>
              <w:widowControl/>
              <w:autoSpaceDE/>
              <w:autoSpaceDN/>
              <w:jc w:val="center"/>
              <w:rPr>
                <w:color w:val="000000"/>
                <w:sz w:val="18"/>
                <w:szCs w:val="18"/>
                <w:lang w:bidi="ar-SA"/>
              </w:rPr>
            </w:pPr>
          </w:p>
        </w:tc>
        <w:tc>
          <w:tcPr>
            <w:tcW w:w="324" w:type="pct"/>
            <w:shd w:val="clear" w:color="000000" w:fill="FFFFFF"/>
            <w:vAlign w:val="center"/>
          </w:tcPr>
          <w:p w14:paraId="017A8AD4" w14:textId="77777777" w:rsidR="006F666F" w:rsidRPr="006F666F" w:rsidRDefault="006F666F" w:rsidP="006F666F">
            <w:pPr>
              <w:widowControl/>
              <w:autoSpaceDE/>
              <w:autoSpaceDN/>
              <w:jc w:val="center"/>
              <w:rPr>
                <w:color w:val="000000"/>
                <w:sz w:val="18"/>
                <w:szCs w:val="18"/>
                <w:lang w:bidi="ar-SA"/>
              </w:rPr>
            </w:pPr>
          </w:p>
        </w:tc>
        <w:tc>
          <w:tcPr>
            <w:tcW w:w="204" w:type="pct"/>
            <w:shd w:val="clear" w:color="000000" w:fill="FFFFFF"/>
            <w:vAlign w:val="center"/>
          </w:tcPr>
          <w:p w14:paraId="552CAAAD" w14:textId="77777777" w:rsidR="006F666F" w:rsidRPr="006F666F" w:rsidRDefault="006F666F" w:rsidP="006F666F">
            <w:pPr>
              <w:widowControl/>
              <w:autoSpaceDE/>
              <w:autoSpaceDN/>
              <w:jc w:val="center"/>
              <w:rPr>
                <w:color w:val="000000"/>
                <w:sz w:val="18"/>
                <w:szCs w:val="18"/>
                <w:lang w:bidi="ar-SA"/>
              </w:rPr>
            </w:pPr>
          </w:p>
        </w:tc>
        <w:tc>
          <w:tcPr>
            <w:tcW w:w="369" w:type="pct"/>
            <w:shd w:val="clear" w:color="000000" w:fill="FFFFFF"/>
            <w:vAlign w:val="center"/>
          </w:tcPr>
          <w:p w14:paraId="2D9C8983" w14:textId="77777777" w:rsidR="006F666F" w:rsidRPr="006F666F" w:rsidRDefault="006F666F" w:rsidP="006F666F">
            <w:pPr>
              <w:widowControl/>
              <w:autoSpaceDE/>
              <w:autoSpaceDN/>
              <w:jc w:val="center"/>
              <w:rPr>
                <w:color w:val="000000"/>
                <w:sz w:val="18"/>
                <w:szCs w:val="18"/>
                <w:lang w:bidi="ar-SA"/>
              </w:rPr>
            </w:pPr>
          </w:p>
        </w:tc>
        <w:tc>
          <w:tcPr>
            <w:tcW w:w="374" w:type="pct"/>
            <w:shd w:val="clear" w:color="000000" w:fill="FFFFFF"/>
            <w:vAlign w:val="center"/>
          </w:tcPr>
          <w:p w14:paraId="695443A6" w14:textId="77777777" w:rsidR="006F666F" w:rsidRPr="006F666F" w:rsidRDefault="006F666F" w:rsidP="006F666F">
            <w:pPr>
              <w:widowControl/>
              <w:autoSpaceDE/>
              <w:autoSpaceDN/>
              <w:jc w:val="center"/>
              <w:rPr>
                <w:color w:val="000000"/>
                <w:sz w:val="18"/>
                <w:szCs w:val="18"/>
                <w:lang w:bidi="ar-SA"/>
              </w:rPr>
            </w:pPr>
          </w:p>
        </w:tc>
        <w:tc>
          <w:tcPr>
            <w:tcW w:w="337" w:type="pct"/>
            <w:shd w:val="clear" w:color="000000" w:fill="FFFFFF"/>
            <w:vAlign w:val="center"/>
          </w:tcPr>
          <w:p w14:paraId="60B42812" w14:textId="77777777" w:rsidR="006F666F" w:rsidRPr="006F666F" w:rsidRDefault="006F666F" w:rsidP="006F666F">
            <w:pPr>
              <w:widowControl/>
              <w:autoSpaceDE/>
              <w:autoSpaceDN/>
              <w:jc w:val="center"/>
              <w:rPr>
                <w:color w:val="000000"/>
                <w:sz w:val="18"/>
                <w:szCs w:val="18"/>
                <w:lang w:bidi="ar-SA"/>
              </w:rPr>
            </w:pPr>
          </w:p>
        </w:tc>
        <w:tc>
          <w:tcPr>
            <w:tcW w:w="279" w:type="pct"/>
            <w:shd w:val="clear" w:color="000000" w:fill="FFFFFF"/>
            <w:vAlign w:val="center"/>
          </w:tcPr>
          <w:p w14:paraId="7A722289" w14:textId="77777777" w:rsidR="006F666F" w:rsidRPr="006F666F" w:rsidRDefault="006F666F" w:rsidP="006F666F">
            <w:pPr>
              <w:widowControl/>
              <w:autoSpaceDE/>
              <w:autoSpaceDN/>
              <w:jc w:val="center"/>
              <w:rPr>
                <w:color w:val="000000"/>
                <w:sz w:val="18"/>
                <w:szCs w:val="18"/>
                <w:lang w:bidi="ar-SA"/>
              </w:rPr>
            </w:pPr>
          </w:p>
        </w:tc>
        <w:tc>
          <w:tcPr>
            <w:tcW w:w="325" w:type="pct"/>
            <w:shd w:val="clear" w:color="000000" w:fill="FFFFFF"/>
            <w:vAlign w:val="center"/>
          </w:tcPr>
          <w:p w14:paraId="07A3E679" w14:textId="77777777" w:rsidR="006F666F" w:rsidRPr="006F666F" w:rsidRDefault="006F666F" w:rsidP="006F666F">
            <w:pPr>
              <w:widowControl/>
              <w:autoSpaceDE/>
              <w:autoSpaceDN/>
              <w:jc w:val="center"/>
              <w:rPr>
                <w:color w:val="000000"/>
                <w:sz w:val="18"/>
                <w:szCs w:val="18"/>
                <w:lang w:bidi="ar-SA"/>
              </w:rPr>
            </w:pPr>
          </w:p>
        </w:tc>
        <w:tc>
          <w:tcPr>
            <w:tcW w:w="314" w:type="pct"/>
            <w:shd w:val="clear" w:color="000000" w:fill="FFFFFF"/>
            <w:vAlign w:val="center"/>
          </w:tcPr>
          <w:p w14:paraId="35CD5772" w14:textId="77777777" w:rsidR="006F666F" w:rsidRPr="006F666F" w:rsidRDefault="006F666F" w:rsidP="006F666F">
            <w:pPr>
              <w:widowControl/>
              <w:autoSpaceDE/>
              <w:autoSpaceDN/>
              <w:jc w:val="center"/>
              <w:rPr>
                <w:color w:val="000000"/>
                <w:sz w:val="18"/>
                <w:szCs w:val="18"/>
                <w:lang w:bidi="ar-SA"/>
              </w:rPr>
            </w:pPr>
          </w:p>
        </w:tc>
        <w:tc>
          <w:tcPr>
            <w:tcW w:w="282" w:type="pct"/>
            <w:shd w:val="clear" w:color="000000" w:fill="FFFFFF"/>
            <w:vAlign w:val="center"/>
          </w:tcPr>
          <w:p w14:paraId="21A07FB1" w14:textId="77777777" w:rsidR="006F666F" w:rsidRPr="006F666F" w:rsidRDefault="006F666F" w:rsidP="006F666F">
            <w:pPr>
              <w:widowControl/>
              <w:autoSpaceDE/>
              <w:autoSpaceDN/>
              <w:jc w:val="center"/>
              <w:rPr>
                <w:color w:val="000000"/>
                <w:sz w:val="18"/>
                <w:szCs w:val="18"/>
                <w:lang w:bidi="ar-SA"/>
              </w:rPr>
            </w:pPr>
          </w:p>
        </w:tc>
        <w:tc>
          <w:tcPr>
            <w:tcW w:w="306" w:type="pct"/>
            <w:shd w:val="clear" w:color="000000" w:fill="FFFFFF"/>
            <w:vAlign w:val="center"/>
          </w:tcPr>
          <w:p w14:paraId="254F6386" w14:textId="77777777" w:rsidR="006F666F" w:rsidRPr="006F666F" w:rsidRDefault="006F666F" w:rsidP="006F666F">
            <w:pPr>
              <w:widowControl/>
              <w:autoSpaceDE/>
              <w:autoSpaceDN/>
              <w:jc w:val="center"/>
              <w:rPr>
                <w:color w:val="000000"/>
                <w:sz w:val="18"/>
                <w:szCs w:val="18"/>
                <w:lang w:bidi="ar-SA"/>
              </w:rPr>
            </w:pPr>
          </w:p>
        </w:tc>
        <w:tc>
          <w:tcPr>
            <w:tcW w:w="358" w:type="pct"/>
            <w:shd w:val="clear" w:color="000000" w:fill="FFFFFF"/>
            <w:vAlign w:val="center"/>
          </w:tcPr>
          <w:p w14:paraId="71A9C453" w14:textId="77777777" w:rsidR="006F666F" w:rsidRPr="006F666F" w:rsidRDefault="006F666F" w:rsidP="006F666F">
            <w:pPr>
              <w:widowControl/>
              <w:autoSpaceDE/>
              <w:autoSpaceDN/>
              <w:jc w:val="center"/>
              <w:rPr>
                <w:color w:val="000000"/>
                <w:sz w:val="18"/>
                <w:szCs w:val="18"/>
                <w:lang w:bidi="ar-SA"/>
              </w:rPr>
            </w:pPr>
          </w:p>
        </w:tc>
        <w:tc>
          <w:tcPr>
            <w:tcW w:w="339" w:type="pct"/>
            <w:shd w:val="clear" w:color="000000" w:fill="FFFFFF"/>
            <w:vAlign w:val="center"/>
          </w:tcPr>
          <w:p w14:paraId="18DD8A48" w14:textId="77777777" w:rsidR="006F666F" w:rsidRPr="006F666F" w:rsidRDefault="006F666F" w:rsidP="006F666F">
            <w:pPr>
              <w:widowControl/>
              <w:autoSpaceDE/>
              <w:autoSpaceDN/>
              <w:jc w:val="center"/>
              <w:rPr>
                <w:color w:val="000000"/>
                <w:sz w:val="18"/>
                <w:szCs w:val="18"/>
                <w:lang w:bidi="ar-SA"/>
              </w:rPr>
            </w:pPr>
          </w:p>
        </w:tc>
        <w:tc>
          <w:tcPr>
            <w:tcW w:w="274" w:type="pct"/>
            <w:shd w:val="clear" w:color="000000" w:fill="FFFFFF"/>
            <w:vAlign w:val="center"/>
          </w:tcPr>
          <w:p w14:paraId="060EB5D1" w14:textId="77777777" w:rsidR="006F666F" w:rsidRPr="006F666F" w:rsidRDefault="006F666F" w:rsidP="006F666F">
            <w:pPr>
              <w:widowControl/>
              <w:autoSpaceDE/>
              <w:autoSpaceDN/>
              <w:jc w:val="center"/>
              <w:rPr>
                <w:color w:val="000000"/>
                <w:sz w:val="18"/>
                <w:szCs w:val="18"/>
                <w:lang w:bidi="ar-SA"/>
              </w:rPr>
            </w:pPr>
          </w:p>
        </w:tc>
      </w:tr>
      <w:tr w:rsidR="006F666F" w:rsidRPr="006F666F" w14:paraId="0D4DB6CC" w14:textId="77777777" w:rsidTr="006F666F">
        <w:trPr>
          <w:trHeight w:val="495"/>
        </w:trPr>
        <w:tc>
          <w:tcPr>
            <w:tcW w:w="754" w:type="pct"/>
            <w:shd w:val="clear" w:color="000000" w:fill="FFFFFF"/>
            <w:vAlign w:val="center"/>
          </w:tcPr>
          <w:p w14:paraId="2872ECB5" w14:textId="77777777" w:rsidR="006F666F" w:rsidRPr="006F666F" w:rsidRDefault="006F666F" w:rsidP="006F666F">
            <w:pPr>
              <w:widowControl/>
              <w:autoSpaceDE/>
              <w:autoSpaceDN/>
              <w:jc w:val="center"/>
              <w:rPr>
                <w:color w:val="000000"/>
                <w:sz w:val="18"/>
                <w:szCs w:val="18"/>
                <w:lang w:bidi="ar-SA"/>
              </w:rPr>
            </w:pPr>
          </w:p>
        </w:tc>
        <w:tc>
          <w:tcPr>
            <w:tcW w:w="161" w:type="pct"/>
            <w:shd w:val="clear" w:color="000000" w:fill="FFFFFF"/>
            <w:vAlign w:val="center"/>
          </w:tcPr>
          <w:p w14:paraId="5BEFA5DB" w14:textId="77777777" w:rsidR="006F666F" w:rsidRPr="006F666F" w:rsidRDefault="006F666F" w:rsidP="006F666F">
            <w:pPr>
              <w:widowControl/>
              <w:autoSpaceDE/>
              <w:autoSpaceDN/>
              <w:jc w:val="center"/>
              <w:rPr>
                <w:color w:val="000000"/>
                <w:sz w:val="18"/>
                <w:szCs w:val="18"/>
                <w:lang w:bidi="ar-SA"/>
              </w:rPr>
            </w:pPr>
          </w:p>
        </w:tc>
        <w:tc>
          <w:tcPr>
            <w:tcW w:w="324" w:type="pct"/>
            <w:shd w:val="clear" w:color="000000" w:fill="FFFFFF"/>
            <w:vAlign w:val="center"/>
          </w:tcPr>
          <w:p w14:paraId="13BAB50D" w14:textId="77777777" w:rsidR="006F666F" w:rsidRPr="006F666F" w:rsidRDefault="006F666F" w:rsidP="006F666F">
            <w:pPr>
              <w:widowControl/>
              <w:autoSpaceDE/>
              <w:autoSpaceDN/>
              <w:jc w:val="center"/>
              <w:rPr>
                <w:color w:val="000000"/>
                <w:sz w:val="18"/>
                <w:szCs w:val="18"/>
                <w:lang w:bidi="ar-SA"/>
              </w:rPr>
            </w:pPr>
          </w:p>
        </w:tc>
        <w:tc>
          <w:tcPr>
            <w:tcW w:w="204" w:type="pct"/>
            <w:shd w:val="clear" w:color="000000" w:fill="FFFFFF"/>
            <w:vAlign w:val="center"/>
          </w:tcPr>
          <w:p w14:paraId="7CC07C2D" w14:textId="77777777" w:rsidR="006F666F" w:rsidRPr="006F666F" w:rsidRDefault="006F666F" w:rsidP="006F666F">
            <w:pPr>
              <w:widowControl/>
              <w:autoSpaceDE/>
              <w:autoSpaceDN/>
              <w:jc w:val="center"/>
              <w:rPr>
                <w:color w:val="000000"/>
                <w:sz w:val="18"/>
                <w:szCs w:val="18"/>
                <w:lang w:bidi="ar-SA"/>
              </w:rPr>
            </w:pPr>
          </w:p>
        </w:tc>
        <w:tc>
          <w:tcPr>
            <w:tcW w:w="369" w:type="pct"/>
            <w:shd w:val="clear" w:color="000000" w:fill="FFFFFF"/>
            <w:vAlign w:val="center"/>
          </w:tcPr>
          <w:p w14:paraId="7F68BCFC" w14:textId="77777777" w:rsidR="006F666F" w:rsidRPr="006F666F" w:rsidRDefault="006F666F" w:rsidP="006F666F">
            <w:pPr>
              <w:widowControl/>
              <w:autoSpaceDE/>
              <w:autoSpaceDN/>
              <w:jc w:val="center"/>
              <w:rPr>
                <w:color w:val="000000"/>
                <w:sz w:val="18"/>
                <w:szCs w:val="18"/>
                <w:lang w:bidi="ar-SA"/>
              </w:rPr>
            </w:pPr>
          </w:p>
        </w:tc>
        <w:tc>
          <w:tcPr>
            <w:tcW w:w="374" w:type="pct"/>
            <w:shd w:val="clear" w:color="000000" w:fill="FFFFFF"/>
            <w:vAlign w:val="center"/>
          </w:tcPr>
          <w:p w14:paraId="70270C73" w14:textId="77777777" w:rsidR="006F666F" w:rsidRPr="006F666F" w:rsidRDefault="006F666F" w:rsidP="006F666F">
            <w:pPr>
              <w:widowControl/>
              <w:autoSpaceDE/>
              <w:autoSpaceDN/>
              <w:jc w:val="center"/>
              <w:rPr>
                <w:color w:val="000000"/>
                <w:sz w:val="18"/>
                <w:szCs w:val="18"/>
                <w:lang w:bidi="ar-SA"/>
              </w:rPr>
            </w:pPr>
          </w:p>
        </w:tc>
        <w:tc>
          <w:tcPr>
            <w:tcW w:w="337" w:type="pct"/>
            <w:shd w:val="clear" w:color="000000" w:fill="FFFFFF"/>
            <w:vAlign w:val="center"/>
          </w:tcPr>
          <w:p w14:paraId="25159030" w14:textId="77777777" w:rsidR="006F666F" w:rsidRPr="006F666F" w:rsidRDefault="006F666F" w:rsidP="006F666F">
            <w:pPr>
              <w:widowControl/>
              <w:autoSpaceDE/>
              <w:autoSpaceDN/>
              <w:jc w:val="center"/>
              <w:rPr>
                <w:color w:val="000000"/>
                <w:sz w:val="18"/>
                <w:szCs w:val="18"/>
                <w:lang w:bidi="ar-SA"/>
              </w:rPr>
            </w:pPr>
          </w:p>
        </w:tc>
        <w:tc>
          <w:tcPr>
            <w:tcW w:w="279" w:type="pct"/>
            <w:shd w:val="clear" w:color="000000" w:fill="FFFFFF"/>
            <w:vAlign w:val="center"/>
          </w:tcPr>
          <w:p w14:paraId="47495761" w14:textId="77777777" w:rsidR="006F666F" w:rsidRPr="006F666F" w:rsidRDefault="006F666F" w:rsidP="006F666F">
            <w:pPr>
              <w:widowControl/>
              <w:autoSpaceDE/>
              <w:autoSpaceDN/>
              <w:jc w:val="center"/>
              <w:rPr>
                <w:color w:val="000000"/>
                <w:sz w:val="18"/>
                <w:szCs w:val="18"/>
                <w:lang w:bidi="ar-SA"/>
              </w:rPr>
            </w:pPr>
          </w:p>
        </w:tc>
        <w:tc>
          <w:tcPr>
            <w:tcW w:w="325" w:type="pct"/>
            <w:shd w:val="clear" w:color="000000" w:fill="FFFFFF"/>
            <w:vAlign w:val="center"/>
          </w:tcPr>
          <w:p w14:paraId="63AA0B30" w14:textId="77777777" w:rsidR="006F666F" w:rsidRPr="006F666F" w:rsidRDefault="006F666F" w:rsidP="006F666F">
            <w:pPr>
              <w:widowControl/>
              <w:autoSpaceDE/>
              <w:autoSpaceDN/>
              <w:jc w:val="center"/>
              <w:rPr>
                <w:color w:val="000000"/>
                <w:sz w:val="18"/>
                <w:szCs w:val="18"/>
                <w:lang w:bidi="ar-SA"/>
              </w:rPr>
            </w:pPr>
          </w:p>
        </w:tc>
        <w:tc>
          <w:tcPr>
            <w:tcW w:w="314" w:type="pct"/>
            <w:shd w:val="clear" w:color="000000" w:fill="FFFFFF"/>
            <w:vAlign w:val="center"/>
          </w:tcPr>
          <w:p w14:paraId="0D7C204F" w14:textId="77777777" w:rsidR="006F666F" w:rsidRPr="006F666F" w:rsidRDefault="006F666F" w:rsidP="006F666F">
            <w:pPr>
              <w:widowControl/>
              <w:autoSpaceDE/>
              <w:autoSpaceDN/>
              <w:jc w:val="center"/>
              <w:rPr>
                <w:color w:val="000000"/>
                <w:sz w:val="18"/>
                <w:szCs w:val="18"/>
                <w:lang w:bidi="ar-SA"/>
              </w:rPr>
            </w:pPr>
          </w:p>
        </w:tc>
        <w:tc>
          <w:tcPr>
            <w:tcW w:w="282" w:type="pct"/>
            <w:shd w:val="clear" w:color="000000" w:fill="FFFFFF"/>
            <w:vAlign w:val="center"/>
          </w:tcPr>
          <w:p w14:paraId="6DF03171" w14:textId="77777777" w:rsidR="006F666F" w:rsidRPr="006F666F" w:rsidRDefault="006F666F" w:rsidP="006F666F">
            <w:pPr>
              <w:widowControl/>
              <w:autoSpaceDE/>
              <w:autoSpaceDN/>
              <w:jc w:val="center"/>
              <w:rPr>
                <w:color w:val="000000"/>
                <w:sz w:val="18"/>
                <w:szCs w:val="18"/>
                <w:lang w:bidi="ar-SA"/>
              </w:rPr>
            </w:pPr>
          </w:p>
        </w:tc>
        <w:tc>
          <w:tcPr>
            <w:tcW w:w="306" w:type="pct"/>
            <w:shd w:val="clear" w:color="000000" w:fill="FFFFFF"/>
            <w:vAlign w:val="center"/>
          </w:tcPr>
          <w:p w14:paraId="32A5A57A" w14:textId="77777777" w:rsidR="006F666F" w:rsidRPr="006F666F" w:rsidRDefault="006F666F" w:rsidP="006F666F">
            <w:pPr>
              <w:widowControl/>
              <w:autoSpaceDE/>
              <w:autoSpaceDN/>
              <w:jc w:val="center"/>
              <w:rPr>
                <w:color w:val="000000"/>
                <w:sz w:val="18"/>
                <w:szCs w:val="18"/>
                <w:lang w:bidi="ar-SA"/>
              </w:rPr>
            </w:pPr>
          </w:p>
        </w:tc>
        <w:tc>
          <w:tcPr>
            <w:tcW w:w="358" w:type="pct"/>
            <w:shd w:val="clear" w:color="000000" w:fill="FFFFFF"/>
            <w:vAlign w:val="center"/>
          </w:tcPr>
          <w:p w14:paraId="17CA02AE" w14:textId="77777777" w:rsidR="006F666F" w:rsidRPr="006F666F" w:rsidRDefault="006F666F" w:rsidP="006F666F">
            <w:pPr>
              <w:widowControl/>
              <w:autoSpaceDE/>
              <w:autoSpaceDN/>
              <w:jc w:val="center"/>
              <w:rPr>
                <w:color w:val="000000"/>
                <w:sz w:val="18"/>
                <w:szCs w:val="18"/>
                <w:lang w:bidi="ar-SA"/>
              </w:rPr>
            </w:pPr>
          </w:p>
        </w:tc>
        <w:tc>
          <w:tcPr>
            <w:tcW w:w="339" w:type="pct"/>
            <w:shd w:val="clear" w:color="000000" w:fill="FFFFFF"/>
            <w:vAlign w:val="center"/>
          </w:tcPr>
          <w:p w14:paraId="3BD57A05" w14:textId="77777777" w:rsidR="006F666F" w:rsidRPr="006F666F" w:rsidRDefault="006F666F" w:rsidP="006F666F">
            <w:pPr>
              <w:widowControl/>
              <w:autoSpaceDE/>
              <w:autoSpaceDN/>
              <w:jc w:val="center"/>
              <w:rPr>
                <w:color w:val="000000"/>
                <w:sz w:val="18"/>
                <w:szCs w:val="18"/>
                <w:lang w:bidi="ar-SA"/>
              </w:rPr>
            </w:pPr>
          </w:p>
        </w:tc>
        <w:tc>
          <w:tcPr>
            <w:tcW w:w="274" w:type="pct"/>
            <w:shd w:val="clear" w:color="000000" w:fill="FFFFFF"/>
            <w:vAlign w:val="center"/>
          </w:tcPr>
          <w:p w14:paraId="07B6DD20" w14:textId="77777777" w:rsidR="006F666F" w:rsidRPr="006F666F" w:rsidRDefault="006F666F" w:rsidP="006F666F">
            <w:pPr>
              <w:widowControl/>
              <w:autoSpaceDE/>
              <w:autoSpaceDN/>
              <w:jc w:val="center"/>
              <w:rPr>
                <w:color w:val="000000"/>
                <w:sz w:val="18"/>
                <w:szCs w:val="18"/>
                <w:lang w:bidi="ar-SA"/>
              </w:rPr>
            </w:pPr>
          </w:p>
        </w:tc>
      </w:tr>
    </w:tbl>
    <w:p w14:paraId="1E585853" w14:textId="77777777" w:rsidR="006F666F" w:rsidRPr="006F666F" w:rsidRDefault="006F666F" w:rsidP="006F666F">
      <w:pPr>
        <w:widowControl/>
        <w:ind w:right="223" w:firstLine="629"/>
        <w:rPr>
          <w:sz w:val="18"/>
          <w:szCs w:val="18"/>
        </w:rPr>
      </w:pPr>
    </w:p>
    <w:p w14:paraId="3E4133C1" w14:textId="77777777" w:rsidR="006F666F" w:rsidRPr="006F666F" w:rsidRDefault="006F666F" w:rsidP="006F666F">
      <w:pPr>
        <w:widowControl/>
        <w:ind w:right="223" w:firstLine="629"/>
        <w:rPr>
          <w:sz w:val="24"/>
          <w:szCs w:val="24"/>
        </w:rPr>
      </w:pPr>
      <w:r w:rsidRPr="006F666F">
        <w:rPr>
          <w:sz w:val="24"/>
          <w:szCs w:val="24"/>
        </w:rPr>
        <w:t>Уполномоченный представитель Подрядчика _______</w:t>
      </w:r>
    </w:p>
    <w:p w14:paraId="2B3981F3" w14:textId="369E9A1B" w:rsidR="001E1F40" w:rsidRPr="006F666F" w:rsidRDefault="001E1F40" w:rsidP="00882295">
      <w:pPr>
        <w:pStyle w:val="ad"/>
        <w:widowControl/>
        <w:ind w:left="0" w:right="223" w:firstLine="629"/>
        <w:jc w:val="center"/>
        <w:rPr>
          <w:b/>
          <w:sz w:val="32"/>
        </w:rPr>
      </w:pPr>
    </w:p>
    <w:tbl>
      <w:tblPr>
        <w:tblW w:w="9030" w:type="dxa"/>
        <w:jc w:val="center"/>
        <w:tblLayout w:type="fixed"/>
        <w:tblLook w:val="04A0" w:firstRow="1" w:lastRow="0" w:firstColumn="1" w:lastColumn="0" w:noHBand="0" w:noVBand="1"/>
      </w:tblPr>
      <w:tblGrid>
        <w:gridCol w:w="4788"/>
        <w:gridCol w:w="30"/>
        <w:gridCol w:w="3826"/>
        <w:gridCol w:w="386"/>
      </w:tblGrid>
      <w:tr w:rsidR="00D97B9C" w:rsidRPr="006F666F" w14:paraId="25C02700" w14:textId="77777777" w:rsidTr="00742C7F">
        <w:trPr>
          <w:gridAfter w:val="1"/>
          <w:wAfter w:w="386" w:type="dxa"/>
          <w:jc w:val="center"/>
        </w:trPr>
        <w:tc>
          <w:tcPr>
            <w:tcW w:w="4818" w:type="dxa"/>
            <w:gridSpan w:val="2"/>
            <w:vAlign w:val="center"/>
          </w:tcPr>
          <w:p w14:paraId="64A4207A" w14:textId="2DD3BDA5" w:rsidR="00D97B9C" w:rsidRPr="006F666F" w:rsidRDefault="00D97B9C" w:rsidP="001A2F85">
            <w:pPr>
              <w:tabs>
                <w:tab w:val="left" w:pos="1418"/>
              </w:tabs>
              <w:autoSpaceDE/>
              <w:snapToGrid w:val="0"/>
              <w:jc w:val="both"/>
              <w:rPr>
                <w:rFonts w:eastAsia="Calibri" w:cs="Arial"/>
                <w:b/>
                <w:sz w:val="24"/>
                <w:szCs w:val="24"/>
                <w:lang w:val="en-US" w:eastAsia="en-US" w:bidi="ar-SA"/>
              </w:rPr>
            </w:pPr>
          </w:p>
        </w:tc>
        <w:tc>
          <w:tcPr>
            <w:tcW w:w="3826" w:type="dxa"/>
            <w:vAlign w:val="center"/>
          </w:tcPr>
          <w:p w14:paraId="077EC7B5" w14:textId="7EDE363D" w:rsidR="00D97B9C" w:rsidRPr="006F666F" w:rsidRDefault="00D97B9C" w:rsidP="001A2F85">
            <w:pPr>
              <w:tabs>
                <w:tab w:val="left" w:pos="-91"/>
              </w:tabs>
              <w:autoSpaceDE/>
              <w:rPr>
                <w:rFonts w:eastAsia="Calibri" w:cs="Arial"/>
                <w:b/>
                <w:sz w:val="24"/>
                <w:szCs w:val="24"/>
                <w:lang w:val="en-US" w:eastAsia="en-US" w:bidi="ar-SA"/>
              </w:rPr>
            </w:pPr>
          </w:p>
        </w:tc>
      </w:tr>
      <w:tr w:rsidR="00D97B9C" w:rsidRPr="006F666F" w14:paraId="3AB61FE9" w14:textId="77777777" w:rsidTr="00D97B9C">
        <w:trPr>
          <w:jc w:val="center"/>
        </w:trPr>
        <w:tc>
          <w:tcPr>
            <w:tcW w:w="4788" w:type="dxa"/>
          </w:tcPr>
          <w:p w14:paraId="1DFD3574" w14:textId="77777777" w:rsidR="00D97B9C" w:rsidRPr="006F666F" w:rsidRDefault="00D97B9C" w:rsidP="001A2F85">
            <w:pPr>
              <w:tabs>
                <w:tab w:val="left" w:pos="1418"/>
              </w:tabs>
              <w:autoSpaceDE/>
              <w:jc w:val="both"/>
              <w:rPr>
                <w:rFonts w:eastAsia="Calibri" w:cs="Arial"/>
                <w:noProof/>
                <w:sz w:val="24"/>
                <w:szCs w:val="24"/>
                <w:lang w:eastAsia="en-US" w:bidi="ar-SA"/>
              </w:rPr>
            </w:pPr>
          </w:p>
        </w:tc>
        <w:tc>
          <w:tcPr>
            <w:tcW w:w="4242" w:type="dxa"/>
            <w:gridSpan w:val="3"/>
          </w:tcPr>
          <w:p w14:paraId="7683D603" w14:textId="2F1F239B" w:rsidR="00D97B9C" w:rsidRPr="006F666F" w:rsidRDefault="00D97B9C" w:rsidP="001A2F85">
            <w:pPr>
              <w:tabs>
                <w:tab w:val="left" w:pos="1418"/>
              </w:tabs>
              <w:autoSpaceDE/>
              <w:rPr>
                <w:rFonts w:eastAsia="Calibri" w:cs="Arial"/>
                <w:noProof/>
                <w:sz w:val="24"/>
                <w:szCs w:val="24"/>
                <w:lang w:val="en-US" w:eastAsia="en-US" w:bidi="ar-SA"/>
              </w:rPr>
            </w:pPr>
          </w:p>
        </w:tc>
      </w:tr>
    </w:tbl>
    <w:p w14:paraId="3575047D" w14:textId="77777777" w:rsidR="0046057D" w:rsidRPr="006F666F" w:rsidRDefault="0046057D" w:rsidP="00882295">
      <w:pPr>
        <w:widowControl/>
        <w:tabs>
          <w:tab w:val="left" w:pos="1418"/>
        </w:tabs>
        <w:autoSpaceDE/>
        <w:autoSpaceDN/>
        <w:ind w:right="-1" w:firstLine="567"/>
        <w:jc w:val="right"/>
        <w:rPr>
          <w:sz w:val="24"/>
          <w:szCs w:val="24"/>
          <w:lang w:bidi="ar-SA"/>
        </w:rPr>
      </w:pPr>
    </w:p>
    <w:p w14:paraId="1B9B014D" w14:textId="77777777" w:rsidR="006F666F" w:rsidRPr="006F666F" w:rsidRDefault="006F666F" w:rsidP="00882295">
      <w:pPr>
        <w:widowControl/>
        <w:tabs>
          <w:tab w:val="left" w:pos="1418"/>
        </w:tabs>
        <w:autoSpaceDE/>
        <w:autoSpaceDN/>
        <w:ind w:right="-1" w:firstLine="567"/>
        <w:jc w:val="right"/>
        <w:rPr>
          <w:sz w:val="24"/>
          <w:szCs w:val="24"/>
          <w:lang w:bidi="ar-SA"/>
        </w:rPr>
        <w:sectPr w:rsidR="006F666F" w:rsidRPr="006F666F" w:rsidSect="006F666F">
          <w:pgSz w:w="23808" w:h="16840" w:orient="landscape" w:code="8"/>
          <w:pgMar w:top="1134" w:right="851" w:bottom="1134" w:left="1418" w:header="709" w:footer="709" w:gutter="0"/>
          <w:cols w:space="708"/>
          <w:docGrid w:linePitch="360"/>
        </w:sectPr>
      </w:pPr>
    </w:p>
    <w:p w14:paraId="7FBDDFB1" w14:textId="7448077F" w:rsidR="007215DC" w:rsidRPr="006F666F" w:rsidRDefault="007215DC" w:rsidP="00882295">
      <w:pPr>
        <w:widowControl/>
        <w:tabs>
          <w:tab w:val="left" w:pos="1418"/>
        </w:tabs>
        <w:autoSpaceDE/>
        <w:autoSpaceDN/>
        <w:ind w:right="-1" w:firstLine="567"/>
        <w:jc w:val="right"/>
        <w:rPr>
          <w:sz w:val="24"/>
          <w:szCs w:val="24"/>
          <w:lang w:bidi="ar-SA"/>
        </w:rPr>
      </w:pPr>
      <w:r w:rsidRPr="006F666F">
        <w:rPr>
          <w:sz w:val="24"/>
          <w:szCs w:val="24"/>
          <w:lang w:bidi="ar-SA"/>
        </w:rPr>
        <w:t>Приложение № 1.</w:t>
      </w:r>
      <w:r w:rsidR="00DD445F" w:rsidRPr="006F666F">
        <w:rPr>
          <w:sz w:val="24"/>
          <w:szCs w:val="24"/>
          <w:lang w:bidi="ar-SA"/>
        </w:rPr>
        <w:t>3</w:t>
      </w:r>
      <w:r w:rsidRPr="006F666F">
        <w:rPr>
          <w:sz w:val="24"/>
          <w:szCs w:val="24"/>
          <w:lang w:bidi="ar-SA"/>
        </w:rPr>
        <w:t xml:space="preserve">. </w:t>
      </w:r>
    </w:p>
    <w:p w14:paraId="323B9019" w14:textId="77777777" w:rsidR="007215DC" w:rsidRPr="006F666F" w:rsidRDefault="007215DC" w:rsidP="00882295">
      <w:pPr>
        <w:widowControl/>
        <w:tabs>
          <w:tab w:val="left" w:pos="1418"/>
        </w:tabs>
        <w:autoSpaceDE/>
        <w:autoSpaceDN/>
        <w:ind w:right="-1" w:firstLine="567"/>
        <w:jc w:val="right"/>
        <w:rPr>
          <w:sz w:val="24"/>
          <w:szCs w:val="24"/>
          <w:lang w:bidi="ar-SA"/>
        </w:rPr>
      </w:pPr>
      <w:r w:rsidRPr="006F666F">
        <w:rPr>
          <w:sz w:val="24"/>
          <w:szCs w:val="24"/>
          <w:lang w:bidi="ar-SA"/>
        </w:rPr>
        <w:t>к Техническому Заданию</w:t>
      </w:r>
    </w:p>
    <w:p w14:paraId="3213E03B" w14:textId="77777777" w:rsidR="001E04BF" w:rsidRPr="006F666F" w:rsidRDefault="001E04BF" w:rsidP="00882295">
      <w:pPr>
        <w:pStyle w:val="ad"/>
        <w:widowControl/>
        <w:ind w:left="0" w:right="223" w:firstLine="629"/>
        <w:jc w:val="center"/>
        <w:rPr>
          <w:b/>
          <w:sz w:val="32"/>
        </w:rPr>
      </w:pPr>
    </w:p>
    <w:p w14:paraId="3F8E0669" w14:textId="77777777" w:rsidR="0046057D" w:rsidRPr="006F666F" w:rsidRDefault="0046057D" w:rsidP="00882295">
      <w:pPr>
        <w:pStyle w:val="ad"/>
        <w:widowControl/>
        <w:ind w:left="0" w:right="223" w:firstLine="629"/>
        <w:jc w:val="center"/>
        <w:rPr>
          <w:b/>
          <w:sz w:val="32"/>
        </w:rPr>
      </w:pPr>
    </w:p>
    <w:p w14:paraId="4698AEDB" w14:textId="77777777" w:rsidR="007215DC" w:rsidRPr="006F666F" w:rsidRDefault="007215DC" w:rsidP="00882295">
      <w:pPr>
        <w:pStyle w:val="ad"/>
        <w:widowControl/>
        <w:ind w:left="0" w:right="223" w:firstLine="629"/>
        <w:jc w:val="center"/>
        <w:rPr>
          <w:b/>
          <w:sz w:val="32"/>
        </w:rPr>
      </w:pPr>
    </w:p>
    <w:p w14:paraId="6A78D0B0" w14:textId="77777777" w:rsidR="007215DC" w:rsidRPr="006F666F" w:rsidRDefault="007215DC" w:rsidP="00882295">
      <w:pPr>
        <w:pStyle w:val="ad"/>
        <w:widowControl/>
        <w:ind w:left="0" w:right="223" w:firstLine="629"/>
        <w:jc w:val="center"/>
        <w:rPr>
          <w:b/>
          <w:sz w:val="32"/>
        </w:rPr>
      </w:pPr>
    </w:p>
    <w:p w14:paraId="37EAD491" w14:textId="77777777" w:rsidR="007215DC" w:rsidRPr="006F666F" w:rsidRDefault="007215DC" w:rsidP="00882295">
      <w:pPr>
        <w:pStyle w:val="ad"/>
        <w:widowControl/>
        <w:ind w:left="0" w:right="223" w:firstLine="629"/>
        <w:jc w:val="center"/>
        <w:rPr>
          <w:b/>
          <w:sz w:val="32"/>
        </w:rPr>
      </w:pPr>
    </w:p>
    <w:p w14:paraId="46E99657" w14:textId="77777777" w:rsidR="007215DC" w:rsidRPr="006F666F" w:rsidRDefault="007215DC" w:rsidP="00882295">
      <w:pPr>
        <w:pStyle w:val="ad"/>
        <w:widowControl/>
        <w:ind w:left="0" w:right="223" w:firstLine="629"/>
        <w:jc w:val="center"/>
        <w:rPr>
          <w:b/>
          <w:sz w:val="32"/>
        </w:rPr>
      </w:pPr>
    </w:p>
    <w:p w14:paraId="0A397561" w14:textId="77777777" w:rsidR="007215DC" w:rsidRPr="006F666F" w:rsidRDefault="007215DC" w:rsidP="00882295">
      <w:pPr>
        <w:pStyle w:val="ad"/>
        <w:widowControl/>
        <w:ind w:left="0" w:right="223" w:firstLine="629"/>
        <w:jc w:val="center"/>
        <w:rPr>
          <w:b/>
          <w:sz w:val="32"/>
        </w:rPr>
      </w:pPr>
    </w:p>
    <w:p w14:paraId="5958C1AF" w14:textId="77777777" w:rsidR="007215DC" w:rsidRPr="006F666F" w:rsidRDefault="007215DC" w:rsidP="00882295">
      <w:pPr>
        <w:pStyle w:val="ad"/>
        <w:widowControl/>
        <w:ind w:left="0" w:right="223" w:firstLine="629"/>
        <w:jc w:val="center"/>
        <w:rPr>
          <w:b/>
          <w:sz w:val="32"/>
        </w:rPr>
      </w:pPr>
    </w:p>
    <w:p w14:paraId="3D0B404C" w14:textId="77777777" w:rsidR="007215DC" w:rsidRPr="006F666F" w:rsidRDefault="007215DC" w:rsidP="00882295">
      <w:pPr>
        <w:pStyle w:val="ad"/>
        <w:widowControl/>
        <w:ind w:left="0" w:right="223" w:firstLine="629"/>
        <w:jc w:val="center"/>
        <w:rPr>
          <w:b/>
          <w:sz w:val="32"/>
        </w:rPr>
      </w:pPr>
    </w:p>
    <w:p w14:paraId="73AE88C2" w14:textId="77777777" w:rsidR="007215DC" w:rsidRPr="006F666F" w:rsidRDefault="007215DC" w:rsidP="00882295">
      <w:pPr>
        <w:pStyle w:val="ad"/>
        <w:widowControl/>
        <w:ind w:left="0" w:right="223" w:firstLine="629"/>
        <w:jc w:val="center"/>
        <w:rPr>
          <w:b/>
          <w:sz w:val="32"/>
        </w:rPr>
      </w:pPr>
    </w:p>
    <w:p w14:paraId="09C182ED" w14:textId="77777777" w:rsidR="007215DC" w:rsidRPr="006F666F" w:rsidRDefault="007215DC" w:rsidP="00882295">
      <w:pPr>
        <w:pStyle w:val="ad"/>
        <w:widowControl/>
        <w:ind w:left="0" w:right="223" w:firstLine="629"/>
        <w:jc w:val="center"/>
        <w:rPr>
          <w:b/>
          <w:sz w:val="32"/>
        </w:rPr>
      </w:pPr>
    </w:p>
    <w:p w14:paraId="5FC868BB" w14:textId="77777777" w:rsidR="007215DC" w:rsidRPr="006F666F" w:rsidRDefault="007215DC" w:rsidP="00882295">
      <w:pPr>
        <w:pStyle w:val="ad"/>
        <w:widowControl/>
        <w:ind w:left="0" w:right="223" w:firstLine="629"/>
        <w:jc w:val="center"/>
        <w:rPr>
          <w:b/>
          <w:sz w:val="32"/>
        </w:rPr>
      </w:pPr>
    </w:p>
    <w:p w14:paraId="2666B556" w14:textId="78424C63" w:rsidR="00C37463" w:rsidRPr="006F666F" w:rsidRDefault="00C37463" w:rsidP="00882295">
      <w:pPr>
        <w:pStyle w:val="ad"/>
        <w:widowControl/>
        <w:ind w:left="0" w:right="223" w:firstLine="0"/>
        <w:jc w:val="center"/>
        <w:rPr>
          <w:b/>
          <w:sz w:val="32"/>
        </w:rPr>
      </w:pPr>
      <w:r w:rsidRPr="006F666F">
        <w:rPr>
          <w:b/>
          <w:sz w:val="32"/>
        </w:rPr>
        <w:t xml:space="preserve">Приложения к Разделу </w:t>
      </w:r>
      <w:r w:rsidR="00554472" w:rsidRPr="006F666F">
        <w:rPr>
          <w:b/>
          <w:sz w:val="32"/>
        </w:rPr>
        <w:t>«</w:t>
      </w:r>
      <w:r w:rsidR="008010A6" w:rsidRPr="006F666F">
        <w:rPr>
          <w:b/>
          <w:sz w:val="32"/>
        </w:rPr>
        <w:t>Услуги по</w:t>
      </w:r>
      <w:r w:rsidR="00DD445F" w:rsidRPr="006F666F">
        <w:rPr>
          <w:b/>
          <w:sz w:val="32"/>
        </w:rPr>
        <w:t xml:space="preserve"> </w:t>
      </w:r>
      <w:r w:rsidRPr="006F666F">
        <w:rPr>
          <w:b/>
          <w:sz w:val="32"/>
        </w:rPr>
        <w:t>мониторингу и обеспечению безопасности дорожного движения</w:t>
      </w:r>
      <w:r w:rsidR="00554472" w:rsidRPr="006F666F">
        <w:rPr>
          <w:b/>
          <w:sz w:val="32"/>
        </w:rPr>
        <w:t>»</w:t>
      </w:r>
    </w:p>
    <w:p w14:paraId="4D477131" w14:textId="77777777" w:rsidR="007215DC" w:rsidRPr="006F666F" w:rsidRDefault="007215DC" w:rsidP="00882295">
      <w:pPr>
        <w:pStyle w:val="ad"/>
        <w:widowControl/>
        <w:ind w:left="7088" w:right="400" w:firstLine="629"/>
        <w:jc w:val="right"/>
      </w:pPr>
    </w:p>
    <w:p w14:paraId="48CE538B" w14:textId="77777777" w:rsidR="007215DC" w:rsidRPr="006F666F" w:rsidRDefault="007215DC" w:rsidP="00882295">
      <w:pPr>
        <w:pStyle w:val="ad"/>
        <w:widowControl/>
        <w:ind w:left="7088" w:right="400" w:firstLine="629"/>
        <w:jc w:val="right"/>
      </w:pPr>
    </w:p>
    <w:p w14:paraId="2E67E72B" w14:textId="77777777" w:rsidR="007215DC" w:rsidRPr="006F666F" w:rsidRDefault="007215DC" w:rsidP="00882295">
      <w:pPr>
        <w:pStyle w:val="ad"/>
        <w:widowControl/>
        <w:ind w:left="7088" w:right="400" w:firstLine="629"/>
        <w:jc w:val="right"/>
      </w:pPr>
    </w:p>
    <w:p w14:paraId="631C3722" w14:textId="77777777" w:rsidR="007215DC" w:rsidRPr="006F666F" w:rsidRDefault="007215DC" w:rsidP="00882295">
      <w:pPr>
        <w:pStyle w:val="ad"/>
        <w:widowControl/>
        <w:ind w:left="7088" w:right="400" w:firstLine="629"/>
        <w:jc w:val="right"/>
      </w:pPr>
    </w:p>
    <w:p w14:paraId="4C7BFD60" w14:textId="77777777" w:rsidR="007215DC" w:rsidRPr="006F666F" w:rsidRDefault="007215DC" w:rsidP="00882295">
      <w:pPr>
        <w:pStyle w:val="ad"/>
        <w:widowControl/>
        <w:ind w:left="7088" w:right="400" w:firstLine="629"/>
        <w:jc w:val="right"/>
      </w:pPr>
    </w:p>
    <w:p w14:paraId="4BB4268A" w14:textId="77777777" w:rsidR="007215DC" w:rsidRPr="006F666F" w:rsidRDefault="007215DC" w:rsidP="00882295">
      <w:pPr>
        <w:pStyle w:val="ad"/>
        <w:widowControl/>
        <w:ind w:left="7088" w:right="400" w:firstLine="629"/>
        <w:jc w:val="right"/>
      </w:pPr>
    </w:p>
    <w:p w14:paraId="59374DBA" w14:textId="77777777" w:rsidR="007215DC" w:rsidRPr="006F666F" w:rsidRDefault="007215DC" w:rsidP="00882295">
      <w:pPr>
        <w:pStyle w:val="ad"/>
        <w:widowControl/>
        <w:ind w:left="7088" w:right="400" w:firstLine="629"/>
        <w:jc w:val="right"/>
      </w:pPr>
    </w:p>
    <w:p w14:paraId="39ADD15B" w14:textId="77777777" w:rsidR="007215DC" w:rsidRPr="006F666F" w:rsidRDefault="007215DC" w:rsidP="00882295">
      <w:pPr>
        <w:pStyle w:val="ad"/>
        <w:widowControl/>
        <w:ind w:left="7088" w:right="400" w:firstLine="629"/>
        <w:jc w:val="right"/>
      </w:pPr>
    </w:p>
    <w:p w14:paraId="5C456267" w14:textId="77777777" w:rsidR="007215DC" w:rsidRPr="006F666F" w:rsidRDefault="007215DC" w:rsidP="00882295">
      <w:pPr>
        <w:pStyle w:val="ad"/>
        <w:widowControl/>
        <w:ind w:left="7088" w:right="400" w:firstLine="629"/>
        <w:jc w:val="right"/>
      </w:pPr>
    </w:p>
    <w:p w14:paraId="6CDCFB28" w14:textId="77777777" w:rsidR="007215DC" w:rsidRPr="006F666F" w:rsidRDefault="007215DC" w:rsidP="00882295">
      <w:pPr>
        <w:pStyle w:val="ad"/>
        <w:widowControl/>
        <w:ind w:left="7088" w:right="400" w:firstLine="629"/>
        <w:jc w:val="right"/>
      </w:pPr>
    </w:p>
    <w:p w14:paraId="749C2364" w14:textId="77777777" w:rsidR="007215DC" w:rsidRPr="006F666F" w:rsidRDefault="007215DC" w:rsidP="00882295">
      <w:pPr>
        <w:pStyle w:val="ad"/>
        <w:widowControl/>
        <w:ind w:left="7088" w:right="400" w:firstLine="629"/>
        <w:jc w:val="right"/>
      </w:pPr>
    </w:p>
    <w:p w14:paraId="2506A8E5" w14:textId="77777777" w:rsidR="007215DC" w:rsidRPr="006F666F" w:rsidRDefault="007215DC" w:rsidP="00882295">
      <w:pPr>
        <w:pStyle w:val="ad"/>
        <w:widowControl/>
        <w:ind w:left="7088" w:right="400" w:firstLine="629"/>
        <w:jc w:val="right"/>
      </w:pPr>
    </w:p>
    <w:p w14:paraId="0B8A0C85" w14:textId="77777777" w:rsidR="007215DC" w:rsidRPr="006F666F" w:rsidRDefault="007215DC" w:rsidP="00882295">
      <w:pPr>
        <w:pStyle w:val="ad"/>
        <w:widowControl/>
        <w:ind w:left="7088" w:right="400" w:firstLine="629"/>
        <w:jc w:val="right"/>
      </w:pPr>
    </w:p>
    <w:p w14:paraId="4A0F0E0D" w14:textId="77777777" w:rsidR="007215DC" w:rsidRPr="006F666F" w:rsidRDefault="007215DC" w:rsidP="00882295">
      <w:pPr>
        <w:pStyle w:val="ad"/>
        <w:widowControl/>
        <w:ind w:left="7088" w:right="400" w:firstLine="629"/>
        <w:jc w:val="right"/>
      </w:pPr>
    </w:p>
    <w:p w14:paraId="3E9AEA5B" w14:textId="77777777" w:rsidR="007215DC" w:rsidRPr="006F666F" w:rsidRDefault="007215DC" w:rsidP="00882295">
      <w:pPr>
        <w:pStyle w:val="ad"/>
        <w:widowControl/>
        <w:ind w:left="7088" w:right="400" w:firstLine="629"/>
        <w:jc w:val="right"/>
      </w:pPr>
    </w:p>
    <w:p w14:paraId="581D7289" w14:textId="77777777" w:rsidR="007215DC" w:rsidRPr="006F666F" w:rsidRDefault="007215DC" w:rsidP="00882295">
      <w:pPr>
        <w:pStyle w:val="ad"/>
        <w:widowControl/>
        <w:ind w:left="7088" w:right="400" w:firstLine="629"/>
        <w:jc w:val="right"/>
      </w:pPr>
    </w:p>
    <w:p w14:paraId="7CBFC490" w14:textId="77777777" w:rsidR="007215DC" w:rsidRPr="006F666F" w:rsidRDefault="007215DC" w:rsidP="00882295">
      <w:pPr>
        <w:pStyle w:val="ad"/>
        <w:widowControl/>
        <w:ind w:left="7088" w:right="400" w:firstLine="629"/>
        <w:jc w:val="right"/>
      </w:pPr>
    </w:p>
    <w:p w14:paraId="63E4BD80" w14:textId="77777777" w:rsidR="007215DC" w:rsidRPr="006F666F" w:rsidRDefault="007215DC" w:rsidP="00882295">
      <w:pPr>
        <w:pStyle w:val="ad"/>
        <w:widowControl/>
        <w:ind w:left="7088" w:right="400" w:firstLine="629"/>
        <w:jc w:val="right"/>
      </w:pPr>
    </w:p>
    <w:p w14:paraId="5946B4A2" w14:textId="77777777" w:rsidR="007215DC" w:rsidRPr="006F666F" w:rsidRDefault="007215DC" w:rsidP="00882295">
      <w:pPr>
        <w:pStyle w:val="ad"/>
        <w:widowControl/>
        <w:ind w:left="7088" w:right="400" w:firstLine="629"/>
        <w:jc w:val="right"/>
      </w:pPr>
    </w:p>
    <w:p w14:paraId="088CA297" w14:textId="77777777" w:rsidR="007215DC" w:rsidRPr="006F666F" w:rsidRDefault="007215DC" w:rsidP="00882295">
      <w:pPr>
        <w:pStyle w:val="ad"/>
        <w:widowControl/>
        <w:ind w:left="7088" w:right="400" w:firstLine="629"/>
        <w:jc w:val="right"/>
      </w:pPr>
    </w:p>
    <w:p w14:paraId="16463860" w14:textId="77777777" w:rsidR="007215DC" w:rsidRPr="006F666F" w:rsidRDefault="007215DC" w:rsidP="00882295">
      <w:pPr>
        <w:pStyle w:val="ad"/>
        <w:widowControl/>
        <w:ind w:left="7088" w:right="400" w:firstLine="629"/>
        <w:jc w:val="right"/>
      </w:pPr>
    </w:p>
    <w:p w14:paraId="1EED7339" w14:textId="77777777" w:rsidR="007215DC" w:rsidRPr="006F666F" w:rsidRDefault="007215DC" w:rsidP="00882295">
      <w:pPr>
        <w:pStyle w:val="ad"/>
        <w:widowControl/>
        <w:ind w:left="7088" w:right="400" w:firstLine="629"/>
        <w:jc w:val="right"/>
      </w:pPr>
    </w:p>
    <w:p w14:paraId="166A1BF7" w14:textId="77777777" w:rsidR="007215DC" w:rsidRPr="006F666F" w:rsidRDefault="007215DC" w:rsidP="00882295">
      <w:pPr>
        <w:pStyle w:val="ad"/>
        <w:widowControl/>
        <w:ind w:left="7088" w:right="400" w:firstLine="629"/>
        <w:jc w:val="right"/>
      </w:pPr>
    </w:p>
    <w:p w14:paraId="7FBF866D" w14:textId="77777777" w:rsidR="007215DC" w:rsidRPr="006F666F" w:rsidRDefault="007215DC" w:rsidP="00882295">
      <w:pPr>
        <w:pStyle w:val="ad"/>
        <w:widowControl/>
        <w:ind w:left="7088" w:right="400" w:firstLine="629"/>
        <w:jc w:val="right"/>
      </w:pPr>
    </w:p>
    <w:p w14:paraId="71951089" w14:textId="77777777" w:rsidR="00813BA3" w:rsidRPr="006F666F" w:rsidRDefault="00813BA3" w:rsidP="00882295">
      <w:pPr>
        <w:pStyle w:val="ad"/>
        <w:widowControl/>
        <w:ind w:left="6521" w:right="400" w:firstLine="629"/>
        <w:jc w:val="right"/>
      </w:pPr>
      <w:r w:rsidRPr="006F666F">
        <w:br w:type="page"/>
      </w:r>
    </w:p>
    <w:p w14:paraId="7EA84B3B" w14:textId="057177C9" w:rsidR="00813BA3" w:rsidRPr="006F666F" w:rsidRDefault="00035B6A" w:rsidP="00DD445F">
      <w:pPr>
        <w:pStyle w:val="ad"/>
        <w:widowControl/>
        <w:ind w:left="5954" w:right="-1" w:firstLine="0"/>
        <w:jc w:val="right"/>
      </w:pPr>
      <w:r w:rsidRPr="006F666F">
        <w:t>Приложение № 1.</w:t>
      </w:r>
      <w:r w:rsidR="00DD445F" w:rsidRPr="006F666F">
        <w:t>3</w:t>
      </w:r>
      <w:r w:rsidRPr="006F666F">
        <w:t>.</w:t>
      </w:r>
      <w:r w:rsidR="0037238E" w:rsidRPr="006F666F">
        <w:t>1</w:t>
      </w:r>
    </w:p>
    <w:p w14:paraId="195B1331" w14:textId="77777777" w:rsidR="00035B6A" w:rsidRPr="006F666F" w:rsidRDefault="00035B6A" w:rsidP="00DD445F">
      <w:pPr>
        <w:pStyle w:val="ad"/>
        <w:widowControl/>
        <w:ind w:left="5954" w:right="-1" w:firstLine="0"/>
        <w:jc w:val="right"/>
      </w:pPr>
      <w:r w:rsidRPr="006F666F">
        <w:t>к Техническому Заданию</w:t>
      </w:r>
    </w:p>
    <w:p w14:paraId="4D2956F5" w14:textId="77777777" w:rsidR="006F666F" w:rsidRPr="006F666F" w:rsidRDefault="006F666F" w:rsidP="006D30BF">
      <w:pPr>
        <w:keepNext/>
        <w:tabs>
          <w:tab w:val="left" w:pos="1418"/>
        </w:tabs>
        <w:jc w:val="center"/>
        <w:outlineLvl w:val="1"/>
        <w:rPr>
          <w:b/>
          <w:bCs/>
          <w:sz w:val="24"/>
          <w:szCs w:val="24"/>
        </w:rPr>
      </w:pPr>
      <w:bookmarkStart w:id="692" w:name="_Toc509910356"/>
    </w:p>
    <w:bookmarkEnd w:id="692"/>
    <w:p w14:paraId="45F9C4A7" w14:textId="77777777" w:rsidR="006F666F" w:rsidRPr="006F666F" w:rsidRDefault="006F666F" w:rsidP="006F666F">
      <w:pPr>
        <w:keepNext/>
        <w:tabs>
          <w:tab w:val="left" w:pos="1418"/>
        </w:tabs>
        <w:jc w:val="center"/>
        <w:outlineLvl w:val="1"/>
        <w:rPr>
          <w:b/>
          <w:bCs/>
          <w:sz w:val="24"/>
          <w:szCs w:val="24"/>
        </w:rPr>
      </w:pPr>
      <w:r w:rsidRPr="006F666F">
        <w:rPr>
          <w:b/>
          <w:bCs/>
          <w:sz w:val="24"/>
          <w:szCs w:val="24"/>
        </w:rPr>
        <w:t xml:space="preserve">Порядок </w:t>
      </w:r>
    </w:p>
    <w:p w14:paraId="19FA17BB" w14:textId="77777777" w:rsidR="006F666F" w:rsidRPr="006F666F" w:rsidRDefault="006F666F" w:rsidP="006F666F">
      <w:pPr>
        <w:tabs>
          <w:tab w:val="left" w:pos="1418"/>
        </w:tabs>
        <w:jc w:val="center"/>
        <w:rPr>
          <w:b/>
          <w:sz w:val="24"/>
          <w:szCs w:val="24"/>
        </w:rPr>
      </w:pPr>
      <w:r w:rsidRPr="006F666F">
        <w:rPr>
          <w:b/>
          <w:sz w:val="24"/>
          <w:szCs w:val="24"/>
        </w:rPr>
        <w:t>представления информации о транспортно-эксплуатационном состоянии, дорожно-транспортных происшествиях, чрезвычайных ситуациях и иных данных об Объекте</w:t>
      </w:r>
    </w:p>
    <w:p w14:paraId="2A6D2B57" w14:textId="77777777" w:rsidR="006F666F" w:rsidRPr="006F666F" w:rsidRDefault="006F666F" w:rsidP="00455943">
      <w:pPr>
        <w:numPr>
          <w:ilvl w:val="0"/>
          <w:numId w:val="221"/>
        </w:numPr>
        <w:contextualSpacing/>
        <w:jc w:val="both"/>
        <w:rPr>
          <w:sz w:val="24"/>
          <w:szCs w:val="24"/>
        </w:rPr>
      </w:pPr>
      <w:r w:rsidRPr="006F666F">
        <w:rPr>
          <w:sz w:val="24"/>
          <w:szCs w:val="24"/>
        </w:rPr>
        <w:t>Термины и определения, используемые в настоящем порядке:</w:t>
      </w:r>
    </w:p>
    <w:p w14:paraId="39246A3E" w14:textId="77777777" w:rsidR="006F666F" w:rsidRPr="006F666F" w:rsidRDefault="006F666F" w:rsidP="006F666F">
      <w:pPr>
        <w:tabs>
          <w:tab w:val="left" w:pos="1418"/>
          <w:tab w:val="left" w:pos="6237"/>
        </w:tabs>
        <w:ind w:firstLine="567"/>
        <w:jc w:val="both"/>
        <w:rPr>
          <w:sz w:val="24"/>
          <w:szCs w:val="24"/>
        </w:rPr>
      </w:pPr>
      <w:r w:rsidRPr="006F666F">
        <w:rPr>
          <w:sz w:val="24"/>
          <w:szCs w:val="24"/>
        </w:rPr>
        <w:t>Использованные в настоящем Порядке термины, определения и сокращения приведены в Приложение № 5.6 к Договору «Термины и определения».</w:t>
      </w:r>
    </w:p>
    <w:p w14:paraId="450CAADC" w14:textId="77777777" w:rsidR="006F666F" w:rsidRPr="006F666F" w:rsidRDefault="006F666F" w:rsidP="006F666F">
      <w:pPr>
        <w:ind w:firstLine="567"/>
        <w:jc w:val="both"/>
        <w:rPr>
          <w:sz w:val="24"/>
          <w:szCs w:val="24"/>
        </w:rPr>
      </w:pPr>
      <w:r w:rsidRPr="006F666F">
        <w:rPr>
          <w:b/>
          <w:sz w:val="24"/>
          <w:szCs w:val="24"/>
        </w:rPr>
        <w:t>2.</w:t>
      </w:r>
      <w:r w:rsidRPr="006F666F">
        <w:rPr>
          <w:sz w:val="24"/>
          <w:szCs w:val="24"/>
        </w:rPr>
        <w:t xml:space="preserve"> Настоящий порядок определяет единый порядок и формы представления оперативной информации Подрядчиком о транспортно-эксплуатационном состоянии автомобильных дорог и искусственных сооружений на них, ДТП, ЧС в Государственную компанию «Российские автомобильные дороги».</w:t>
      </w:r>
    </w:p>
    <w:p w14:paraId="120387B3" w14:textId="77777777" w:rsidR="006F666F" w:rsidRPr="006F666F" w:rsidRDefault="006F666F" w:rsidP="006F666F">
      <w:pPr>
        <w:ind w:firstLine="567"/>
        <w:jc w:val="both"/>
        <w:rPr>
          <w:sz w:val="24"/>
          <w:szCs w:val="24"/>
        </w:rPr>
      </w:pPr>
      <w:r w:rsidRPr="006F666F">
        <w:rPr>
          <w:b/>
          <w:sz w:val="24"/>
          <w:szCs w:val="24"/>
        </w:rPr>
        <w:t>3.</w:t>
      </w:r>
      <w:r w:rsidRPr="006F666F">
        <w:rPr>
          <w:sz w:val="24"/>
          <w:szCs w:val="24"/>
        </w:rPr>
        <w:t xml:space="preserve"> В случае возникновения на обслуживаемых автомобильных дорогах ситуаций, связанных с резким ухудшением или изменением дорожных условий, опасных для движения транспорта, Подрядчик незамедлительно ставит об этом в известность (по техническим средствам связи и подтверждает письменно) территориальные комиссии по чрезвычайным ситуациям, органы Государственной инспекции безопасности дорожного движения (далее по тексту именуется - </w:t>
      </w:r>
      <w:r w:rsidRPr="006F666F">
        <w:rPr>
          <w:i/>
          <w:sz w:val="24"/>
          <w:szCs w:val="24"/>
        </w:rPr>
        <w:t>ГИБДД</w:t>
      </w:r>
      <w:r w:rsidRPr="006F666F">
        <w:rPr>
          <w:sz w:val="24"/>
          <w:szCs w:val="24"/>
        </w:rPr>
        <w:t>) и транспортные организации, а также оповещает население через средства массовой информации.</w:t>
      </w:r>
    </w:p>
    <w:p w14:paraId="2C79A656" w14:textId="77777777" w:rsidR="006F666F" w:rsidRPr="006F666F" w:rsidRDefault="006F666F" w:rsidP="006F666F">
      <w:pPr>
        <w:ind w:firstLine="567"/>
        <w:jc w:val="both"/>
        <w:rPr>
          <w:sz w:val="24"/>
          <w:szCs w:val="24"/>
        </w:rPr>
      </w:pPr>
      <w:r w:rsidRPr="006F666F">
        <w:rPr>
          <w:sz w:val="24"/>
          <w:szCs w:val="24"/>
        </w:rPr>
        <w:t>По согласованию с ГИБДД подрядная организация принимает меры по временному ограничению или прекращению движения транспортных средств в случае, если не представляется возможным обеспечить бесперебойное и безопасное движение, и информируют водителей об изменении условий движения путем установки временных дорожных знаков (направления объездов, обходов, ограничения скорости и нагрузок) или другими формами предупреждения (в т.ч. через средства массовой информации).</w:t>
      </w:r>
    </w:p>
    <w:p w14:paraId="51EEEF95" w14:textId="77777777" w:rsidR="006F666F" w:rsidRPr="006F666F" w:rsidRDefault="006F666F" w:rsidP="006F666F">
      <w:pPr>
        <w:ind w:firstLine="567"/>
        <w:jc w:val="both"/>
        <w:rPr>
          <w:sz w:val="24"/>
          <w:szCs w:val="24"/>
        </w:rPr>
      </w:pPr>
      <w:r w:rsidRPr="006F666F">
        <w:rPr>
          <w:b/>
          <w:sz w:val="24"/>
          <w:szCs w:val="24"/>
        </w:rPr>
        <w:t>4.</w:t>
      </w:r>
      <w:r w:rsidRPr="006F666F">
        <w:rPr>
          <w:sz w:val="24"/>
          <w:szCs w:val="24"/>
        </w:rPr>
        <w:t xml:space="preserve"> Подрядчик обеспечивает оперативность представления полной и достоверной информации:</w:t>
      </w:r>
    </w:p>
    <w:p w14:paraId="566A05C3" w14:textId="77777777" w:rsidR="006F666F" w:rsidRPr="006F666F" w:rsidRDefault="006F666F" w:rsidP="006F666F">
      <w:pPr>
        <w:ind w:firstLine="567"/>
        <w:jc w:val="both"/>
        <w:rPr>
          <w:sz w:val="24"/>
          <w:szCs w:val="24"/>
        </w:rPr>
      </w:pPr>
      <w:r w:rsidRPr="006F666F">
        <w:rPr>
          <w:sz w:val="24"/>
          <w:szCs w:val="24"/>
        </w:rPr>
        <w:t>4.1.</w:t>
      </w:r>
      <w:r w:rsidRPr="006F666F">
        <w:rPr>
          <w:b/>
          <w:bCs/>
          <w:sz w:val="24"/>
          <w:szCs w:val="24"/>
        </w:rPr>
        <w:t xml:space="preserve"> Незамедлительно </w:t>
      </w:r>
      <w:r w:rsidRPr="006F666F">
        <w:rPr>
          <w:sz w:val="24"/>
          <w:szCs w:val="24"/>
        </w:rPr>
        <w:t xml:space="preserve">– </w:t>
      </w:r>
    </w:p>
    <w:p w14:paraId="3C6BF37D" w14:textId="77777777" w:rsidR="006F666F" w:rsidRPr="006F666F" w:rsidRDefault="006F666F" w:rsidP="006F666F">
      <w:pPr>
        <w:ind w:firstLine="567"/>
        <w:jc w:val="both"/>
        <w:rPr>
          <w:sz w:val="24"/>
          <w:szCs w:val="24"/>
        </w:rPr>
      </w:pPr>
      <w:r w:rsidRPr="006F666F">
        <w:rPr>
          <w:sz w:val="24"/>
          <w:szCs w:val="24"/>
        </w:rPr>
        <w:t>о ДТП при которых погибло 1 (один) или ранено 2 (два) и более человек;</w:t>
      </w:r>
    </w:p>
    <w:p w14:paraId="1468E099" w14:textId="77777777" w:rsidR="006F666F" w:rsidRPr="006F666F" w:rsidRDefault="006F666F" w:rsidP="006F666F">
      <w:pPr>
        <w:ind w:firstLine="567"/>
        <w:jc w:val="both"/>
        <w:rPr>
          <w:sz w:val="24"/>
          <w:szCs w:val="24"/>
        </w:rPr>
      </w:pPr>
      <w:r w:rsidRPr="006F666F">
        <w:rPr>
          <w:sz w:val="24"/>
          <w:szCs w:val="24"/>
        </w:rPr>
        <w:t>о ДТП, при которых повреждено 5 (пять) и более единиц автотранспорта, вне зависимости от пострадавших;</w:t>
      </w:r>
    </w:p>
    <w:p w14:paraId="167D0D6C" w14:textId="77777777" w:rsidR="006F666F" w:rsidRPr="006F666F" w:rsidRDefault="006F666F" w:rsidP="006F666F">
      <w:pPr>
        <w:ind w:firstLine="567"/>
        <w:jc w:val="both"/>
        <w:rPr>
          <w:sz w:val="24"/>
          <w:szCs w:val="24"/>
        </w:rPr>
      </w:pPr>
      <w:r w:rsidRPr="006F666F">
        <w:rPr>
          <w:sz w:val="24"/>
          <w:szCs w:val="24"/>
        </w:rPr>
        <w:t>о более 2 (двух) ДТП вне зависимости от пострадавших и количества участников, произошедших на одном участке автомобильной дороге на расстоянии не более 1 (одного) км друг от друга в течении 2 (двух) часов;</w:t>
      </w:r>
    </w:p>
    <w:p w14:paraId="5678B8C8" w14:textId="77777777" w:rsidR="006F666F" w:rsidRPr="006F666F" w:rsidRDefault="006F666F" w:rsidP="006F666F">
      <w:pPr>
        <w:ind w:firstLine="567"/>
        <w:jc w:val="both"/>
        <w:rPr>
          <w:sz w:val="24"/>
          <w:szCs w:val="24"/>
        </w:rPr>
      </w:pPr>
      <w:r w:rsidRPr="006F666F">
        <w:rPr>
          <w:sz w:val="24"/>
          <w:szCs w:val="24"/>
        </w:rPr>
        <w:t>о ДТП с участием автобуса, независимо от последствий;</w:t>
      </w:r>
    </w:p>
    <w:p w14:paraId="7055B49C" w14:textId="77777777" w:rsidR="006F666F" w:rsidRPr="006F666F" w:rsidRDefault="006F666F" w:rsidP="006F666F">
      <w:pPr>
        <w:ind w:firstLine="567"/>
        <w:jc w:val="both"/>
        <w:rPr>
          <w:sz w:val="24"/>
          <w:szCs w:val="24"/>
        </w:rPr>
      </w:pPr>
      <w:r w:rsidRPr="006F666F">
        <w:rPr>
          <w:sz w:val="24"/>
          <w:szCs w:val="24"/>
        </w:rPr>
        <w:t>о ДТП, при которых выявлены недостатки транспортно-эксплуатационного состояния улично-дорожной сети;</w:t>
      </w:r>
    </w:p>
    <w:p w14:paraId="22FEAA5A" w14:textId="77777777" w:rsidR="006F666F" w:rsidRPr="006F666F" w:rsidRDefault="006F666F" w:rsidP="006F666F">
      <w:pPr>
        <w:ind w:firstLine="567"/>
        <w:jc w:val="both"/>
        <w:rPr>
          <w:sz w:val="24"/>
          <w:szCs w:val="24"/>
        </w:rPr>
      </w:pPr>
      <w:r w:rsidRPr="006F666F">
        <w:rPr>
          <w:sz w:val="24"/>
          <w:szCs w:val="24"/>
        </w:rPr>
        <w:t>о ДТП в местах производства работ (по строительству, реконструкции, ремонту, капитальному ремонту, комплексному обустройству и содержанию автомобильных дорог и искусственных сооружений), в т.ч. с дорожной техникой, автомобилями аварийных комиссаров;</w:t>
      </w:r>
    </w:p>
    <w:p w14:paraId="1EDA04E8" w14:textId="77777777" w:rsidR="006F666F" w:rsidRPr="006F666F" w:rsidRDefault="006F666F" w:rsidP="006F666F">
      <w:pPr>
        <w:ind w:firstLine="567"/>
        <w:jc w:val="both"/>
        <w:rPr>
          <w:sz w:val="24"/>
          <w:szCs w:val="24"/>
        </w:rPr>
      </w:pPr>
      <w:r w:rsidRPr="006F666F">
        <w:rPr>
          <w:sz w:val="24"/>
          <w:szCs w:val="24"/>
        </w:rPr>
        <w:t>о ДТП с членами органов государственной власти Российской Федерации или органов власти субъектов Российской Федерации;</w:t>
      </w:r>
    </w:p>
    <w:p w14:paraId="2CFAF354" w14:textId="77777777" w:rsidR="006F666F" w:rsidRPr="006F666F" w:rsidRDefault="006F666F" w:rsidP="006F666F">
      <w:pPr>
        <w:ind w:firstLine="567"/>
        <w:jc w:val="both"/>
        <w:rPr>
          <w:sz w:val="24"/>
          <w:szCs w:val="24"/>
        </w:rPr>
      </w:pPr>
      <w:r w:rsidRPr="006F666F">
        <w:rPr>
          <w:sz w:val="24"/>
          <w:szCs w:val="24"/>
        </w:rPr>
        <w:t>о ДТП с причинением значительного материального ущерба;</w:t>
      </w:r>
    </w:p>
    <w:p w14:paraId="32559616" w14:textId="77777777" w:rsidR="006F666F" w:rsidRPr="006F666F" w:rsidRDefault="006F666F" w:rsidP="006F666F">
      <w:pPr>
        <w:ind w:firstLine="567"/>
        <w:jc w:val="both"/>
        <w:rPr>
          <w:sz w:val="24"/>
          <w:szCs w:val="24"/>
        </w:rPr>
      </w:pPr>
      <w:r w:rsidRPr="006F666F">
        <w:rPr>
          <w:sz w:val="24"/>
          <w:szCs w:val="24"/>
        </w:rPr>
        <w:t>о ДТП с автотранспортом, перевозившим опасный груз;</w:t>
      </w:r>
    </w:p>
    <w:p w14:paraId="186BA927" w14:textId="77777777" w:rsidR="006F666F" w:rsidRPr="006F666F" w:rsidRDefault="006F666F" w:rsidP="006F666F">
      <w:pPr>
        <w:ind w:firstLine="567"/>
        <w:jc w:val="both"/>
        <w:rPr>
          <w:sz w:val="24"/>
          <w:szCs w:val="24"/>
        </w:rPr>
      </w:pPr>
      <w:r w:rsidRPr="006F666F">
        <w:rPr>
          <w:sz w:val="24"/>
          <w:szCs w:val="24"/>
        </w:rPr>
        <w:t>о перерывах или ограничении движения автомобильного транспорта;</w:t>
      </w:r>
    </w:p>
    <w:p w14:paraId="75450ADE" w14:textId="7038D331" w:rsidR="006F666F" w:rsidRPr="006F666F" w:rsidRDefault="006F666F" w:rsidP="006F666F">
      <w:pPr>
        <w:ind w:firstLine="567"/>
        <w:jc w:val="both"/>
        <w:rPr>
          <w:sz w:val="24"/>
          <w:szCs w:val="24"/>
        </w:rPr>
      </w:pPr>
      <w:r w:rsidRPr="006F666F">
        <w:rPr>
          <w:sz w:val="24"/>
          <w:szCs w:val="24"/>
        </w:rPr>
        <w:t xml:space="preserve">об опасных природных явлениях и об их прогнозе (приложение № </w:t>
      </w:r>
      <w:r w:rsidR="00480A0E">
        <w:rPr>
          <w:sz w:val="24"/>
          <w:szCs w:val="24"/>
        </w:rPr>
        <w:t>1.3.</w:t>
      </w:r>
      <w:r w:rsidRPr="006F666F">
        <w:rPr>
          <w:sz w:val="24"/>
          <w:szCs w:val="24"/>
        </w:rPr>
        <w:t>1.12 к настоящему Порядку);</w:t>
      </w:r>
    </w:p>
    <w:p w14:paraId="74BECE59" w14:textId="77777777" w:rsidR="006F666F" w:rsidRPr="006F666F" w:rsidRDefault="006F666F" w:rsidP="006F666F">
      <w:pPr>
        <w:ind w:firstLine="567"/>
        <w:jc w:val="both"/>
        <w:rPr>
          <w:sz w:val="24"/>
          <w:szCs w:val="24"/>
        </w:rPr>
      </w:pPr>
      <w:r w:rsidRPr="006F666F">
        <w:rPr>
          <w:sz w:val="24"/>
          <w:szCs w:val="24"/>
        </w:rPr>
        <w:t>о катастрофах, террористических актах (угрозах проведения), обнаружении неразорвавшихся боеприпасов в зоне автомобильной дороги, либо обнаружении посторонних предметов и/или лиц, вызывающих подозрения;</w:t>
      </w:r>
    </w:p>
    <w:p w14:paraId="56FF1528" w14:textId="77777777" w:rsidR="006F666F" w:rsidRPr="006F666F" w:rsidRDefault="006F666F" w:rsidP="006F666F">
      <w:pPr>
        <w:ind w:firstLine="567"/>
        <w:jc w:val="both"/>
        <w:rPr>
          <w:sz w:val="24"/>
          <w:szCs w:val="24"/>
        </w:rPr>
      </w:pPr>
      <w:r w:rsidRPr="006F666F">
        <w:rPr>
          <w:sz w:val="24"/>
          <w:szCs w:val="24"/>
        </w:rPr>
        <w:t>о других ЧС природного, техногенного и криминального характера как на автомобильных дорогах, так и на объектах дорожного хозяйства;</w:t>
      </w:r>
    </w:p>
    <w:p w14:paraId="12DB7DDE" w14:textId="77777777" w:rsidR="006F666F" w:rsidRPr="006F666F" w:rsidRDefault="006F666F" w:rsidP="006F666F">
      <w:pPr>
        <w:ind w:firstLine="567"/>
        <w:jc w:val="both"/>
        <w:rPr>
          <w:sz w:val="24"/>
          <w:szCs w:val="24"/>
        </w:rPr>
      </w:pPr>
      <w:r w:rsidRPr="006F666F">
        <w:rPr>
          <w:sz w:val="24"/>
          <w:szCs w:val="24"/>
        </w:rPr>
        <w:t>об отключении электропитания;</w:t>
      </w:r>
    </w:p>
    <w:p w14:paraId="09787B6D" w14:textId="77777777" w:rsidR="006F666F" w:rsidRPr="006F666F" w:rsidRDefault="006F666F" w:rsidP="006F666F">
      <w:pPr>
        <w:ind w:firstLine="567"/>
        <w:jc w:val="both"/>
        <w:rPr>
          <w:sz w:val="24"/>
          <w:szCs w:val="24"/>
        </w:rPr>
      </w:pPr>
      <w:r w:rsidRPr="006F666F">
        <w:rPr>
          <w:sz w:val="24"/>
          <w:szCs w:val="24"/>
        </w:rPr>
        <w:t>о принятии неотложных практических мер по предотвращению и ликвидации вышеуказанных ситуаций;</w:t>
      </w:r>
    </w:p>
    <w:p w14:paraId="6E23CCE7" w14:textId="77777777" w:rsidR="006F666F" w:rsidRPr="006F666F" w:rsidRDefault="006F666F" w:rsidP="006F666F">
      <w:pPr>
        <w:ind w:firstLine="567"/>
        <w:jc w:val="both"/>
        <w:rPr>
          <w:sz w:val="24"/>
          <w:szCs w:val="24"/>
        </w:rPr>
      </w:pPr>
      <w:r w:rsidRPr="006F666F">
        <w:rPr>
          <w:sz w:val="24"/>
          <w:szCs w:val="24"/>
        </w:rPr>
        <w:t xml:space="preserve">И далее </w:t>
      </w:r>
      <w:r w:rsidRPr="006F666F">
        <w:rPr>
          <w:b/>
          <w:sz w:val="24"/>
          <w:szCs w:val="24"/>
        </w:rPr>
        <w:t>ежечасно</w:t>
      </w:r>
      <w:r w:rsidRPr="006F666F">
        <w:rPr>
          <w:sz w:val="24"/>
          <w:szCs w:val="24"/>
        </w:rPr>
        <w:t xml:space="preserve"> по мере развития и ликвидации последствий происшествия. </w:t>
      </w:r>
    </w:p>
    <w:p w14:paraId="6E789E9E" w14:textId="77777777" w:rsidR="006F666F" w:rsidRPr="006F666F" w:rsidRDefault="006F666F" w:rsidP="006F666F">
      <w:pPr>
        <w:ind w:firstLine="567"/>
        <w:jc w:val="both"/>
        <w:rPr>
          <w:b/>
          <w:bCs/>
          <w:sz w:val="24"/>
          <w:szCs w:val="24"/>
        </w:rPr>
      </w:pPr>
      <w:r w:rsidRPr="006F666F">
        <w:rPr>
          <w:sz w:val="24"/>
          <w:szCs w:val="24"/>
        </w:rPr>
        <w:t>4.2.</w:t>
      </w:r>
      <w:r w:rsidRPr="006F666F">
        <w:rPr>
          <w:b/>
          <w:bCs/>
          <w:sz w:val="24"/>
          <w:szCs w:val="24"/>
        </w:rPr>
        <w:t xml:space="preserve"> Ежедневно –</w:t>
      </w:r>
    </w:p>
    <w:p w14:paraId="246A1866" w14:textId="77777777" w:rsidR="006F666F" w:rsidRPr="006F666F" w:rsidRDefault="006F666F" w:rsidP="006F666F">
      <w:pPr>
        <w:ind w:firstLine="567"/>
        <w:jc w:val="both"/>
        <w:rPr>
          <w:sz w:val="24"/>
          <w:szCs w:val="24"/>
        </w:rPr>
      </w:pPr>
      <w:r w:rsidRPr="006F666F">
        <w:rPr>
          <w:sz w:val="24"/>
          <w:szCs w:val="24"/>
        </w:rPr>
        <w:t>о ходе проведения аварийно-спасательных и других неотложных работ (находящихся на контроле согласно пункту 4.1 настоящего порядка) в районах предотвращения и ликвидации последствий чрезвычайных ситуаций природного, техногенного и криминального характера;</w:t>
      </w:r>
    </w:p>
    <w:p w14:paraId="1536C46B" w14:textId="77777777" w:rsidR="006F666F" w:rsidRPr="006F666F" w:rsidRDefault="006F666F" w:rsidP="006F666F">
      <w:pPr>
        <w:ind w:firstLine="567"/>
        <w:jc w:val="both"/>
        <w:rPr>
          <w:sz w:val="24"/>
          <w:szCs w:val="24"/>
        </w:rPr>
      </w:pPr>
      <w:r w:rsidRPr="006F666F">
        <w:rPr>
          <w:sz w:val="24"/>
          <w:szCs w:val="24"/>
        </w:rPr>
        <w:t>о транспортно-эксплуатационном состоянии автомобильных дорог и искусственных сооружений на них;</w:t>
      </w:r>
    </w:p>
    <w:p w14:paraId="7119FBA9" w14:textId="77777777" w:rsidR="006F666F" w:rsidRPr="006F666F" w:rsidRDefault="006F666F" w:rsidP="006F666F">
      <w:pPr>
        <w:ind w:firstLine="567"/>
        <w:jc w:val="both"/>
        <w:rPr>
          <w:sz w:val="24"/>
          <w:szCs w:val="24"/>
        </w:rPr>
      </w:pPr>
      <w:r w:rsidRPr="006F666F">
        <w:rPr>
          <w:sz w:val="24"/>
          <w:szCs w:val="24"/>
        </w:rPr>
        <w:t>о ДТП, в том числе связанных с материальным ущербом, нанесенным автомобильным дорогам, с предоставлением акта о повреждении (уничтожении) имущества, входящего в состав Объекта;</w:t>
      </w:r>
    </w:p>
    <w:p w14:paraId="0CD8647B" w14:textId="77777777" w:rsidR="006F666F" w:rsidRPr="006F666F" w:rsidRDefault="006F666F" w:rsidP="006F666F">
      <w:pPr>
        <w:ind w:firstLine="567"/>
        <w:jc w:val="both"/>
        <w:rPr>
          <w:sz w:val="24"/>
          <w:szCs w:val="24"/>
        </w:rPr>
      </w:pPr>
      <w:r w:rsidRPr="006F666F">
        <w:rPr>
          <w:sz w:val="24"/>
          <w:szCs w:val="24"/>
        </w:rPr>
        <w:t>о гидрометеоусловиях;</w:t>
      </w:r>
    </w:p>
    <w:p w14:paraId="64936D51" w14:textId="77777777" w:rsidR="006F666F" w:rsidRPr="006F666F" w:rsidRDefault="006F666F" w:rsidP="006F666F">
      <w:pPr>
        <w:ind w:firstLine="567"/>
        <w:jc w:val="both"/>
        <w:rPr>
          <w:sz w:val="24"/>
          <w:szCs w:val="24"/>
        </w:rPr>
      </w:pPr>
      <w:r w:rsidRPr="006F666F">
        <w:rPr>
          <w:sz w:val="24"/>
          <w:szCs w:val="24"/>
        </w:rPr>
        <w:t>об оказании услуг, предусмотренных настоящим Договором, в т.ч. задействованных машинах и механизмах;</w:t>
      </w:r>
    </w:p>
    <w:p w14:paraId="06D5A3D5" w14:textId="77777777" w:rsidR="006F666F" w:rsidRPr="006F666F" w:rsidRDefault="006F666F" w:rsidP="006F666F">
      <w:pPr>
        <w:ind w:firstLine="567"/>
        <w:jc w:val="both"/>
        <w:rPr>
          <w:sz w:val="24"/>
          <w:szCs w:val="24"/>
        </w:rPr>
      </w:pPr>
      <w:r w:rsidRPr="006F666F">
        <w:rPr>
          <w:sz w:val="24"/>
          <w:szCs w:val="24"/>
        </w:rPr>
        <w:t>о работе аварийных комиссаров.</w:t>
      </w:r>
    </w:p>
    <w:p w14:paraId="4CFAC8F7" w14:textId="72618C7E" w:rsidR="006F666F" w:rsidRPr="006F666F" w:rsidRDefault="006F666F" w:rsidP="006F666F">
      <w:pPr>
        <w:ind w:firstLine="567"/>
        <w:jc w:val="both"/>
        <w:rPr>
          <w:sz w:val="24"/>
          <w:szCs w:val="24"/>
        </w:rPr>
      </w:pPr>
      <w:r w:rsidRPr="006F666F">
        <w:rPr>
          <w:sz w:val="24"/>
          <w:szCs w:val="24"/>
        </w:rPr>
        <w:t>4.3.</w:t>
      </w:r>
      <w:r w:rsidRPr="006F666F">
        <w:rPr>
          <w:b/>
          <w:bCs/>
          <w:sz w:val="24"/>
          <w:szCs w:val="24"/>
        </w:rPr>
        <w:t xml:space="preserve"> По запросу –</w:t>
      </w:r>
      <w:r w:rsidRPr="006F666F">
        <w:rPr>
          <w:sz w:val="24"/>
          <w:szCs w:val="24"/>
        </w:rPr>
        <w:t xml:space="preserve"> информация, предоставляемая в соответствии с запросом Заказчика по форме приложения № </w:t>
      </w:r>
      <w:r w:rsidR="00480A0E">
        <w:rPr>
          <w:sz w:val="24"/>
          <w:szCs w:val="24"/>
        </w:rPr>
        <w:t>1.3.</w:t>
      </w:r>
      <w:r w:rsidRPr="006F666F">
        <w:rPr>
          <w:sz w:val="24"/>
          <w:szCs w:val="24"/>
        </w:rPr>
        <w:t>1.8.</w:t>
      </w:r>
    </w:p>
    <w:p w14:paraId="4BFC9A79" w14:textId="7531B365" w:rsidR="006F666F" w:rsidRPr="006F666F" w:rsidRDefault="006F666F" w:rsidP="006F666F">
      <w:pPr>
        <w:ind w:firstLine="567"/>
        <w:jc w:val="both"/>
        <w:rPr>
          <w:sz w:val="24"/>
          <w:szCs w:val="24"/>
        </w:rPr>
      </w:pPr>
      <w:r w:rsidRPr="006F666F">
        <w:rPr>
          <w:sz w:val="24"/>
          <w:szCs w:val="24"/>
        </w:rPr>
        <w:t xml:space="preserve">4.4. Информация, указанная в приложении </w:t>
      </w:r>
      <w:r w:rsidR="00480A0E">
        <w:rPr>
          <w:sz w:val="24"/>
          <w:szCs w:val="24"/>
        </w:rPr>
        <w:t>1.3.</w:t>
      </w:r>
      <w:r w:rsidRPr="006F666F">
        <w:rPr>
          <w:sz w:val="24"/>
          <w:szCs w:val="24"/>
        </w:rPr>
        <w:t xml:space="preserve">1.9, предоставляется в соответствии </w:t>
      </w:r>
      <w:r w:rsidRPr="006F666F">
        <w:rPr>
          <w:b/>
          <w:sz w:val="24"/>
          <w:szCs w:val="24"/>
        </w:rPr>
        <w:t>с периодичностью</w:t>
      </w:r>
      <w:r w:rsidRPr="006F666F">
        <w:rPr>
          <w:sz w:val="24"/>
          <w:szCs w:val="24"/>
        </w:rPr>
        <w:t>, указанной в формах Ф.1 – Ф.5.</w:t>
      </w:r>
    </w:p>
    <w:p w14:paraId="34BEFFA1" w14:textId="3892B964" w:rsidR="006F666F" w:rsidRPr="006F666F" w:rsidRDefault="006F666F" w:rsidP="006F666F">
      <w:pPr>
        <w:ind w:firstLine="567"/>
        <w:jc w:val="both"/>
        <w:rPr>
          <w:sz w:val="24"/>
          <w:szCs w:val="24"/>
        </w:rPr>
      </w:pPr>
      <w:r w:rsidRPr="006F666F">
        <w:rPr>
          <w:sz w:val="24"/>
          <w:szCs w:val="24"/>
        </w:rPr>
        <w:t xml:space="preserve">4.5. </w:t>
      </w:r>
      <w:r w:rsidRPr="006F666F">
        <w:rPr>
          <w:b/>
          <w:sz w:val="24"/>
          <w:szCs w:val="24"/>
        </w:rPr>
        <w:t>По зимнему содержанию</w:t>
      </w:r>
      <w:r w:rsidRPr="006F666F">
        <w:rPr>
          <w:sz w:val="24"/>
          <w:szCs w:val="24"/>
        </w:rPr>
        <w:t xml:space="preserve"> в период выпадения обильных осадков (10 мм и более за 12 часов) – информация, предоставляется с момента фиксации выпадения указанного количества осадков с периодичностью каждые 2 часа до момента приведения участков автомобильных дорог в нормативное состояние, по телефону оперативному дежурному Ситуационного центра или соответствующей группы Ситуационного центра, в соответствии с закреплением участков автомобильных дорог, с последующим уточнением ситуации по электронной почте, по прилагаемым формам (приложения № </w:t>
      </w:r>
      <w:r w:rsidR="00480A0E">
        <w:rPr>
          <w:sz w:val="24"/>
          <w:szCs w:val="24"/>
        </w:rPr>
        <w:t>1.3.</w:t>
      </w:r>
      <w:r w:rsidRPr="006F666F">
        <w:rPr>
          <w:sz w:val="24"/>
          <w:szCs w:val="24"/>
        </w:rPr>
        <w:t xml:space="preserve">1.10, № </w:t>
      </w:r>
      <w:r w:rsidR="00480A0E">
        <w:rPr>
          <w:sz w:val="24"/>
          <w:szCs w:val="24"/>
        </w:rPr>
        <w:t>1.3.</w:t>
      </w:r>
      <w:r w:rsidRPr="006F666F">
        <w:rPr>
          <w:sz w:val="24"/>
          <w:szCs w:val="24"/>
        </w:rPr>
        <w:t>1.11 к настоящему Порядку). По запросу оперативного дежурного Ситуационного центра или соответствующей группы Ситуационного центра, в соответствии с закреплением участков автомобильных дорог, в специально созданные Заказчиком группы общения в Онлайн мессенджерах, предоставляется фото и видеоинформация о состоянии участка автомобильной дороги.</w:t>
      </w:r>
    </w:p>
    <w:p w14:paraId="1E619E01" w14:textId="60498B69" w:rsidR="006F666F" w:rsidRPr="006F666F" w:rsidRDefault="006F666F" w:rsidP="006F666F">
      <w:pPr>
        <w:ind w:firstLine="567"/>
        <w:jc w:val="both"/>
        <w:rPr>
          <w:sz w:val="24"/>
          <w:szCs w:val="24"/>
        </w:rPr>
      </w:pPr>
      <w:r w:rsidRPr="006F666F">
        <w:rPr>
          <w:b/>
          <w:sz w:val="24"/>
          <w:szCs w:val="24"/>
        </w:rPr>
        <w:t>5.</w:t>
      </w:r>
      <w:r w:rsidRPr="006F666F">
        <w:rPr>
          <w:sz w:val="24"/>
          <w:szCs w:val="24"/>
        </w:rPr>
        <w:t xml:space="preserve"> Информация, указанная в пункте 4.1 настоящего порядка, незамедлительно представляется </w:t>
      </w:r>
      <w:r w:rsidRPr="006F666F">
        <w:rPr>
          <w:bCs/>
          <w:sz w:val="24"/>
          <w:szCs w:val="24"/>
        </w:rPr>
        <w:t>(</w:t>
      </w:r>
      <w:r w:rsidRPr="006F666F">
        <w:rPr>
          <w:sz w:val="24"/>
          <w:szCs w:val="24"/>
        </w:rPr>
        <w:t>до истечения 10 минут с момента обнаружения происшествия)</w:t>
      </w:r>
      <w:r w:rsidRPr="006F666F">
        <w:rPr>
          <w:bCs/>
          <w:sz w:val="24"/>
          <w:szCs w:val="24"/>
        </w:rPr>
        <w:t xml:space="preserve"> </w:t>
      </w:r>
      <w:r w:rsidRPr="006F666F">
        <w:rPr>
          <w:sz w:val="24"/>
          <w:szCs w:val="24"/>
        </w:rPr>
        <w:t xml:space="preserve">по телефону оперативному дежурному Ситуационного центра или соответствующей группы Ситуационного центра, в соответствии с закреплением участков автомобильных дорог, а также с помощью созданных Заказчиком групп общения в Онлайн мессенджерах, в том числе с предоставлением фото и видеоинформации с места инцидента, с последующим уточнением ситуации по или электронной почте, по прилагаемым формам (приложения № </w:t>
      </w:r>
      <w:r w:rsidR="00480A0E">
        <w:rPr>
          <w:sz w:val="24"/>
          <w:szCs w:val="24"/>
        </w:rPr>
        <w:t>1.3.</w:t>
      </w:r>
      <w:r w:rsidRPr="006F666F">
        <w:rPr>
          <w:sz w:val="24"/>
          <w:szCs w:val="24"/>
        </w:rPr>
        <w:t xml:space="preserve">1.2, № </w:t>
      </w:r>
      <w:r w:rsidR="00480A0E">
        <w:rPr>
          <w:sz w:val="24"/>
          <w:szCs w:val="24"/>
        </w:rPr>
        <w:t>1.3.</w:t>
      </w:r>
      <w:r w:rsidRPr="006F666F">
        <w:rPr>
          <w:sz w:val="24"/>
          <w:szCs w:val="24"/>
        </w:rPr>
        <w:t xml:space="preserve">1.3, № </w:t>
      </w:r>
      <w:r w:rsidR="00480A0E">
        <w:rPr>
          <w:sz w:val="24"/>
          <w:szCs w:val="24"/>
        </w:rPr>
        <w:t>1.3.</w:t>
      </w:r>
      <w:r w:rsidRPr="006F666F">
        <w:rPr>
          <w:sz w:val="24"/>
          <w:szCs w:val="24"/>
        </w:rPr>
        <w:t xml:space="preserve">1.4, № </w:t>
      </w:r>
      <w:r w:rsidR="00480A0E">
        <w:rPr>
          <w:sz w:val="24"/>
          <w:szCs w:val="24"/>
        </w:rPr>
        <w:t>1.3.</w:t>
      </w:r>
      <w:r w:rsidRPr="006F666F">
        <w:rPr>
          <w:sz w:val="24"/>
          <w:szCs w:val="24"/>
        </w:rPr>
        <w:t xml:space="preserve">1.5, № </w:t>
      </w:r>
      <w:r w:rsidR="00480A0E">
        <w:rPr>
          <w:sz w:val="24"/>
          <w:szCs w:val="24"/>
        </w:rPr>
        <w:t>1.3.</w:t>
      </w:r>
      <w:r w:rsidRPr="006F666F">
        <w:rPr>
          <w:sz w:val="24"/>
          <w:szCs w:val="24"/>
        </w:rPr>
        <w:t xml:space="preserve">1.6 к настоящему Порядку), а также с помощью </w:t>
      </w:r>
      <w:r w:rsidRPr="006F666F">
        <w:rPr>
          <w:bCs/>
          <w:iCs/>
          <w:sz w:val="24"/>
          <w:szCs w:val="24"/>
        </w:rPr>
        <w:t>АПК ЦУП-ГК</w:t>
      </w:r>
      <w:r w:rsidRPr="006F666F">
        <w:rPr>
          <w:noProof/>
          <w:sz w:val="24"/>
          <w:szCs w:val="24"/>
        </w:rPr>
        <w:t xml:space="preserve">, </w:t>
      </w:r>
      <w:r w:rsidRPr="006F666F">
        <w:rPr>
          <w:sz w:val="24"/>
          <w:szCs w:val="24"/>
        </w:rPr>
        <w:t>не позднее 6 (шести) часов с момента происшествия; в исключительных случаях (если сбор и передача оперативной информации по происшествию затруднены обстоятельствами непреодолимой силы) - по мере сбора (получения) данных о происшествии и возможности их передать.</w:t>
      </w:r>
    </w:p>
    <w:p w14:paraId="21F75007" w14:textId="2F46CD4C" w:rsidR="006F666F" w:rsidRPr="006F666F" w:rsidRDefault="006F666F" w:rsidP="006F666F">
      <w:pPr>
        <w:ind w:firstLine="567"/>
        <w:jc w:val="both"/>
        <w:rPr>
          <w:sz w:val="24"/>
          <w:szCs w:val="24"/>
        </w:rPr>
      </w:pPr>
      <w:r w:rsidRPr="006F666F">
        <w:rPr>
          <w:b/>
          <w:sz w:val="24"/>
          <w:szCs w:val="24"/>
        </w:rPr>
        <w:t>6.</w:t>
      </w:r>
      <w:r w:rsidRPr="006F666F">
        <w:rPr>
          <w:sz w:val="24"/>
          <w:szCs w:val="24"/>
        </w:rPr>
        <w:t xml:space="preserve"> Ежедневная информация, указанная в пункте 4.2 настоящего порядка, представляется оперативному дежурному Ситуационного центра или соответствующей группы Ситуационного центра, в соответствии с закреплением участков автомобильных дорог, с помощью</w:t>
      </w:r>
      <w:r w:rsidRPr="006F666F">
        <w:rPr>
          <w:noProof/>
          <w:sz w:val="24"/>
          <w:szCs w:val="24"/>
        </w:rPr>
        <w:t xml:space="preserve"> </w:t>
      </w:r>
      <w:r w:rsidRPr="006F666F">
        <w:rPr>
          <w:bCs/>
          <w:iCs/>
          <w:sz w:val="24"/>
          <w:szCs w:val="24"/>
        </w:rPr>
        <w:t>АПК ЦУП-ГК</w:t>
      </w:r>
      <w:r w:rsidRPr="006F666F">
        <w:rPr>
          <w:sz w:val="24"/>
          <w:szCs w:val="24"/>
        </w:rPr>
        <w:t xml:space="preserve"> (Формы предоставления: приложения № </w:t>
      </w:r>
      <w:r w:rsidR="00480A0E">
        <w:rPr>
          <w:sz w:val="24"/>
          <w:szCs w:val="24"/>
        </w:rPr>
        <w:t>1.3.</w:t>
      </w:r>
      <w:r w:rsidRPr="006F666F">
        <w:rPr>
          <w:sz w:val="24"/>
          <w:szCs w:val="24"/>
        </w:rPr>
        <w:t xml:space="preserve">1.1, № </w:t>
      </w:r>
      <w:r w:rsidR="00480A0E">
        <w:rPr>
          <w:sz w:val="24"/>
          <w:szCs w:val="24"/>
        </w:rPr>
        <w:t>1.3.</w:t>
      </w:r>
      <w:r w:rsidRPr="006F666F">
        <w:rPr>
          <w:sz w:val="24"/>
          <w:szCs w:val="24"/>
        </w:rPr>
        <w:t xml:space="preserve">1.2, № </w:t>
      </w:r>
      <w:r w:rsidR="00480A0E">
        <w:rPr>
          <w:sz w:val="24"/>
          <w:szCs w:val="24"/>
        </w:rPr>
        <w:t>1.3.</w:t>
      </w:r>
      <w:r w:rsidRPr="006F666F">
        <w:rPr>
          <w:sz w:val="24"/>
          <w:szCs w:val="24"/>
        </w:rPr>
        <w:t xml:space="preserve">1.3, № </w:t>
      </w:r>
      <w:r w:rsidR="00480A0E">
        <w:rPr>
          <w:sz w:val="24"/>
          <w:szCs w:val="24"/>
        </w:rPr>
        <w:t>1.3.</w:t>
      </w:r>
      <w:r w:rsidRPr="006F666F">
        <w:rPr>
          <w:sz w:val="24"/>
          <w:szCs w:val="24"/>
        </w:rPr>
        <w:t xml:space="preserve">1.4, № </w:t>
      </w:r>
      <w:r w:rsidR="00480A0E">
        <w:rPr>
          <w:sz w:val="24"/>
          <w:szCs w:val="24"/>
        </w:rPr>
        <w:t>1.3.</w:t>
      </w:r>
      <w:r w:rsidRPr="006F666F">
        <w:rPr>
          <w:sz w:val="24"/>
          <w:szCs w:val="24"/>
        </w:rPr>
        <w:t xml:space="preserve">1.5, № </w:t>
      </w:r>
      <w:r w:rsidR="00480A0E">
        <w:rPr>
          <w:sz w:val="24"/>
          <w:szCs w:val="24"/>
        </w:rPr>
        <w:t>1.3.</w:t>
      </w:r>
      <w:r w:rsidRPr="006F666F">
        <w:rPr>
          <w:sz w:val="24"/>
          <w:szCs w:val="24"/>
        </w:rPr>
        <w:t xml:space="preserve">1.6, № </w:t>
      </w:r>
      <w:r w:rsidR="00480A0E">
        <w:rPr>
          <w:sz w:val="24"/>
          <w:szCs w:val="24"/>
        </w:rPr>
        <w:t>1.3.</w:t>
      </w:r>
      <w:r w:rsidRPr="006F666F">
        <w:rPr>
          <w:sz w:val="24"/>
          <w:szCs w:val="24"/>
        </w:rPr>
        <w:t>1.7 к настоящему порядку).</w:t>
      </w:r>
    </w:p>
    <w:p w14:paraId="27C5D0D8" w14:textId="77777777" w:rsidR="006F666F" w:rsidRPr="006F666F" w:rsidRDefault="006F666F" w:rsidP="006F666F">
      <w:pPr>
        <w:ind w:firstLine="567"/>
        <w:jc w:val="both"/>
        <w:rPr>
          <w:sz w:val="24"/>
          <w:szCs w:val="24"/>
        </w:rPr>
      </w:pPr>
      <w:r w:rsidRPr="006F666F">
        <w:rPr>
          <w:b/>
          <w:sz w:val="24"/>
          <w:szCs w:val="24"/>
        </w:rPr>
        <w:t>Ежедневная</w:t>
      </w:r>
      <w:r w:rsidRPr="006F666F">
        <w:rPr>
          <w:sz w:val="24"/>
          <w:szCs w:val="24"/>
        </w:rPr>
        <w:t xml:space="preserve"> информация представляется </w:t>
      </w:r>
      <w:r w:rsidRPr="006F666F">
        <w:rPr>
          <w:b/>
          <w:sz w:val="24"/>
          <w:szCs w:val="24"/>
        </w:rPr>
        <w:t>с 6:00 до 7:00</w:t>
      </w:r>
      <w:r w:rsidRPr="006F666F">
        <w:rPr>
          <w:sz w:val="24"/>
          <w:szCs w:val="24"/>
        </w:rPr>
        <w:t xml:space="preserve"> и </w:t>
      </w:r>
      <w:r w:rsidRPr="006F666F">
        <w:rPr>
          <w:b/>
          <w:sz w:val="24"/>
          <w:szCs w:val="24"/>
        </w:rPr>
        <w:t>с 18:00 до 19:00</w:t>
      </w:r>
      <w:r w:rsidRPr="006F666F">
        <w:rPr>
          <w:sz w:val="24"/>
          <w:szCs w:val="24"/>
        </w:rPr>
        <w:t xml:space="preserve">, а </w:t>
      </w:r>
      <w:r w:rsidRPr="006F666F">
        <w:rPr>
          <w:b/>
          <w:sz w:val="24"/>
          <w:szCs w:val="24"/>
        </w:rPr>
        <w:t>в выходные и праздничные дни</w:t>
      </w:r>
      <w:r w:rsidRPr="006F666F">
        <w:rPr>
          <w:sz w:val="24"/>
          <w:szCs w:val="24"/>
        </w:rPr>
        <w:t xml:space="preserve"> дополнительно </w:t>
      </w:r>
      <w:r w:rsidRPr="006F666F">
        <w:rPr>
          <w:b/>
          <w:sz w:val="24"/>
          <w:szCs w:val="24"/>
        </w:rPr>
        <w:t>с 12:00 до 14:00</w:t>
      </w:r>
      <w:r w:rsidRPr="006F666F">
        <w:rPr>
          <w:sz w:val="24"/>
          <w:szCs w:val="24"/>
        </w:rPr>
        <w:t>.</w:t>
      </w:r>
    </w:p>
    <w:p w14:paraId="6AE9C010" w14:textId="77777777" w:rsidR="006F666F" w:rsidRPr="006F666F" w:rsidRDefault="006F666F" w:rsidP="006F666F">
      <w:pPr>
        <w:ind w:firstLine="567"/>
        <w:jc w:val="both"/>
        <w:rPr>
          <w:sz w:val="24"/>
          <w:szCs w:val="24"/>
        </w:rPr>
      </w:pPr>
      <w:r w:rsidRPr="006F666F">
        <w:rPr>
          <w:sz w:val="24"/>
          <w:szCs w:val="24"/>
        </w:rPr>
        <w:t>6.1. Информация, указанная в пункте 4.2 настоящего порядка касаемся выявленных недостатков и/или замечаний, включая информацию об их устранении также предоставляется с помощью созданных Заказчиком групп общения в Онлайн мессенджерах (в случае создания таких групп).</w:t>
      </w:r>
    </w:p>
    <w:p w14:paraId="247A1E99" w14:textId="77777777" w:rsidR="006F666F" w:rsidRPr="006F666F" w:rsidRDefault="006F666F" w:rsidP="006F666F">
      <w:pPr>
        <w:ind w:firstLine="567"/>
        <w:jc w:val="both"/>
        <w:rPr>
          <w:sz w:val="24"/>
          <w:szCs w:val="24"/>
        </w:rPr>
      </w:pPr>
      <w:r w:rsidRPr="006F666F">
        <w:rPr>
          <w:b/>
          <w:sz w:val="24"/>
          <w:szCs w:val="24"/>
        </w:rPr>
        <w:t>7.</w:t>
      </w:r>
      <w:r w:rsidRPr="006F666F">
        <w:rPr>
          <w:sz w:val="24"/>
          <w:szCs w:val="24"/>
        </w:rPr>
        <w:t xml:space="preserve"> Сведения, указанные в пунктах 4.1 - 4.5 настоящего Порядка, должны быть скорректированы и дополнены по результатам расследования следственными органами внутренних дел и прокуратуры, соответствующих министерств и ведомств, а также на основании дополнительной информации, собранной Подрядчиком и филиалами Заказчика в т.ч. по результатам сверки. Все изменения/дополнения должны быть занесены Подрядчиком в АПК ЦУП-ГК, не позднее чем через 5 (пять) дней с момента получения обновленной информации.</w:t>
      </w:r>
    </w:p>
    <w:p w14:paraId="7BF4A5ED" w14:textId="77777777" w:rsidR="006F666F" w:rsidRPr="006F666F" w:rsidRDefault="006F666F" w:rsidP="006F666F">
      <w:pPr>
        <w:ind w:firstLine="567"/>
        <w:jc w:val="both"/>
        <w:rPr>
          <w:sz w:val="24"/>
          <w:szCs w:val="24"/>
        </w:rPr>
      </w:pPr>
      <w:r w:rsidRPr="006F666F">
        <w:rPr>
          <w:b/>
          <w:sz w:val="24"/>
          <w:szCs w:val="24"/>
        </w:rPr>
        <w:t>8.</w:t>
      </w:r>
      <w:r w:rsidRPr="006F666F">
        <w:rPr>
          <w:sz w:val="24"/>
          <w:szCs w:val="24"/>
        </w:rPr>
        <w:t xml:space="preserve"> Учет ДТП </w:t>
      </w:r>
      <w:r w:rsidRPr="006F666F">
        <w:rPr>
          <w:color w:val="000000" w:themeColor="text1"/>
          <w:sz w:val="24"/>
          <w:szCs w:val="24"/>
        </w:rPr>
        <w:t xml:space="preserve">осуществляется в соответствии с </w:t>
      </w:r>
      <w:hyperlink r:id="rId19" w:history="1">
        <w:r w:rsidRPr="006F666F">
          <w:rPr>
            <w:color w:val="000000" w:themeColor="text1"/>
            <w:sz w:val="24"/>
            <w:szCs w:val="24"/>
            <w:u w:val="single"/>
          </w:rPr>
          <w:t>Правила</w:t>
        </w:r>
      </w:hyperlink>
      <w:r w:rsidRPr="006F666F">
        <w:rPr>
          <w:color w:val="000000" w:themeColor="text1"/>
          <w:sz w:val="24"/>
          <w:szCs w:val="24"/>
        </w:rPr>
        <w:t>ми учета дорожно-транспортных происшествий (утв. Постановление Правительства РФ от 19.09</w:t>
      </w:r>
      <w:r w:rsidRPr="006F666F">
        <w:rPr>
          <w:sz w:val="24"/>
          <w:szCs w:val="24"/>
        </w:rPr>
        <w:t>.2020 № 1502).</w:t>
      </w:r>
    </w:p>
    <w:p w14:paraId="738E66D6" w14:textId="77777777" w:rsidR="006F666F" w:rsidRPr="006F666F" w:rsidRDefault="006F666F" w:rsidP="006F666F">
      <w:pPr>
        <w:ind w:firstLine="567"/>
        <w:jc w:val="both"/>
        <w:rPr>
          <w:sz w:val="24"/>
          <w:szCs w:val="24"/>
        </w:rPr>
      </w:pPr>
      <w:r w:rsidRPr="006F666F">
        <w:rPr>
          <w:b/>
          <w:sz w:val="24"/>
          <w:szCs w:val="24"/>
        </w:rPr>
        <w:t>9.</w:t>
      </w:r>
      <w:r w:rsidRPr="006F666F">
        <w:rPr>
          <w:sz w:val="24"/>
          <w:szCs w:val="24"/>
        </w:rPr>
        <w:t xml:space="preserve"> Требования к предоставлению информации могут быть дополнены после вступления в силу новых законов и подзаконных актов, а также внутренних документов Заказчика, регламентирующих данные требования. При этом данные изменения направляются письменным уведомлением Подрядчику и не требуют заключения Дополнительного соглашения.</w:t>
      </w:r>
    </w:p>
    <w:p w14:paraId="390C15C1" w14:textId="77777777" w:rsidR="006F666F" w:rsidRPr="006F666F" w:rsidRDefault="006F666F" w:rsidP="006F666F">
      <w:pPr>
        <w:ind w:firstLine="567"/>
        <w:jc w:val="both"/>
        <w:rPr>
          <w:sz w:val="24"/>
          <w:szCs w:val="24"/>
        </w:rPr>
      </w:pPr>
      <w:r w:rsidRPr="006F666F">
        <w:rPr>
          <w:b/>
          <w:sz w:val="24"/>
          <w:szCs w:val="24"/>
        </w:rPr>
        <w:t>10.</w:t>
      </w:r>
      <w:r w:rsidRPr="006F666F">
        <w:rPr>
          <w:sz w:val="24"/>
          <w:szCs w:val="24"/>
        </w:rPr>
        <w:t xml:space="preserve"> Перечень приложений:</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930"/>
      </w:tblGrid>
      <w:tr w:rsidR="006F666F" w:rsidRPr="006F666F" w14:paraId="4690B9A4" w14:textId="77777777" w:rsidTr="006F666F">
        <w:trPr>
          <w:trHeight w:val="515"/>
          <w:jc w:val="center"/>
        </w:trPr>
        <w:tc>
          <w:tcPr>
            <w:tcW w:w="1276" w:type="dxa"/>
            <w:tcBorders>
              <w:top w:val="single" w:sz="4" w:space="0" w:color="auto"/>
              <w:left w:val="single" w:sz="4" w:space="0" w:color="auto"/>
              <w:bottom w:val="single" w:sz="4" w:space="0" w:color="auto"/>
              <w:right w:val="single" w:sz="4" w:space="0" w:color="auto"/>
            </w:tcBorders>
            <w:vAlign w:val="center"/>
          </w:tcPr>
          <w:p w14:paraId="1FAB6A40" w14:textId="77777777" w:rsidR="006F666F" w:rsidRPr="006F666F" w:rsidRDefault="006F666F" w:rsidP="006F666F">
            <w:pPr>
              <w:tabs>
                <w:tab w:val="left" w:pos="1418"/>
              </w:tabs>
              <w:rPr>
                <w:noProof/>
                <w:sz w:val="24"/>
                <w:szCs w:val="24"/>
              </w:rPr>
            </w:pPr>
            <w:r w:rsidRPr="006F666F">
              <w:rPr>
                <w:sz w:val="24"/>
                <w:szCs w:val="24"/>
              </w:rPr>
              <w:t>1.3.1.</w:t>
            </w:r>
            <w:r w:rsidRPr="006F666F">
              <w:rPr>
                <w:noProof/>
                <w:sz w:val="24"/>
                <w:szCs w:val="24"/>
              </w:rPr>
              <w:t>1</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0E17EAA0" w14:textId="77777777" w:rsidR="006F666F" w:rsidRPr="006F666F" w:rsidRDefault="006F666F" w:rsidP="006F666F">
            <w:pPr>
              <w:tabs>
                <w:tab w:val="left" w:pos="1418"/>
              </w:tabs>
              <w:ind w:left="34" w:firstLine="391"/>
              <w:rPr>
                <w:sz w:val="24"/>
                <w:szCs w:val="24"/>
              </w:rPr>
            </w:pPr>
            <w:r w:rsidRPr="006F666F">
              <w:rPr>
                <w:sz w:val="24"/>
                <w:szCs w:val="24"/>
              </w:rPr>
              <w:t>Форма донесения о транспортно-эксплуатационном состоянии Объекта и оперативной обстановке на нем</w:t>
            </w:r>
          </w:p>
        </w:tc>
      </w:tr>
      <w:tr w:rsidR="006F666F" w:rsidRPr="006F666F" w14:paraId="6E10F4C7" w14:textId="77777777" w:rsidTr="006F666F">
        <w:trPr>
          <w:trHeight w:val="56"/>
          <w:jc w:val="center"/>
        </w:trPr>
        <w:tc>
          <w:tcPr>
            <w:tcW w:w="1276" w:type="dxa"/>
            <w:tcBorders>
              <w:top w:val="single" w:sz="4" w:space="0" w:color="auto"/>
              <w:left w:val="single" w:sz="4" w:space="0" w:color="auto"/>
              <w:bottom w:val="single" w:sz="4" w:space="0" w:color="auto"/>
              <w:right w:val="single" w:sz="4" w:space="0" w:color="auto"/>
            </w:tcBorders>
            <w:vAlign w:val="center"/>
          </w:tcPr>
          <w:p w14:paraId="392EA74A" w14:textId="77777777" w:rsidR="006F666F" w:rsidRPr="006F666F" w:rsidRDefault="006F666F" w:rsidP="006F666F">
            <w:pPr>
              <w:tabs>
                <w:tab w:val="left" w:pos="1418"/>
              </w:tabs>
              <w:rPr>
                <w:noProof/>
                <w:sz w:val="24"/>
                <w:szCs w:val="24"/>
              </w:rPr>
            </w:pPr>
            <w:r w:rsidRPr="006F666F">
              <w:rPr>
                <w:sz w:val="24"/>
                <w:szCs w:val="24"/>
              </w:rPr>
              <w:t>1.3.1.</w:t>
            </w:r>
            <w:r w:rsidRPr="006F666F">
              <w:rPr>
                <w:noProof/>
                <w:sz w:val="24"/>
                <w:szCs w:val="24"/>
              </w:rPr>
              <w:t>2</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4DD48C23" w14:textId="77777777" w:rsidR="006F666F" w:rsidRPr="006F666F" w:rsidRDefault="006F666F" w:rsidP="006F666F">
            <w:pPr>
              <w:tabs>
                <w:tab w:val="left" w:pos="1418"/>
              </w:tabs>
              <w:ind w:left="34" w:firstLine="391"/>
              <w:rPr>
                <w:sz w:val="24"/>
                <w:szCs w:val="24"/>
              </w:rPr>
            </w:pPr>
            <w:r w:rsidRPr="006F666F">
              <w:rPr>
                <w:sz w:val="24"/>
                <w:szCs w:val="24"/>
              </w:rPr>
              <w:t>Форма донесения о метеорологических явлениях на Объекте</w:t>
            </w:r>
          </w:p>
        </w:tc>
      </w:tr>
      <w:tr w:rsidR="006F666F" w:rsidRPr="006F666F" w14:paraId="7E82C2D9" w14:textId="77777777" w:rsidTr="006F666F">
        <w:trPr>
          <w:trHeight w:val="510"/>
          <w:jc w:val="center"/>
        </w:trPr>
        <w:tc>
          <w:tcPr>
            <w:tcW w:w="1276" w:type="dxa"/>
            <w:tcBorders>
              <w:top w:val="single" w:sz="4" w:space="0" w:color="auto"/>
              <w:left w:val="single" w:sz="4" w:space="0" w:color="auto"/>
              <w:bottom w:val="single" w:sz="4" w:space="0" w:color="auto"/>
              <w:right w:val="single" w:sz="4" w:space="0" w:color="auto"/>
            </w:tcBorders>
            <w:vAlign w:val="center"/>
          </w:tcPr>
          <w:p w14:paraId="1B8B5CDF" w14:textId="77777777" w:rsidR="006F666F" w:rsidRPr="006F666F" w:rsidRDefault="006F666F" w:rsidP="006F666F">
            <w:pPr>
              <w:tabs>
                <w:tab w:val="left" w:pos="1418"/>
              </w:tabs>
              <w:rPr>
                <w:noProof/>
                <w:sz w:val="24"/>
                <w:szCs w:val="24"/>
              </w:rPr>
            </w:pPr>
            <w:r w:rsidRPr="006F666F">
              <w:rPr>
                <w:sz w:val="24"/>
                <w:szCs w:val="24"/>
              </w:rPr>
              <w:t>1.3.1.</w:t>
            </w:r>
            <w:r w:rsidRPr="006F666F">
              <w:rPr>
                <w:noProof/>
                <w:sz w:val="24"/>
                <w:szCs w:val="24"/>
              </w:rPr>
              <w:t>3</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4C76A41D" w14:textId="77777777" w:rsidR="006F666F" w:rsidRPr="006F666F" w:rsidRDefault="006F666F" w:rsidP="006F666F">
            <w:pPr>
              <w:tabs>
                <w:tab w:val="left" w:pos="1418"/>
              </w:tabs>
              <w:ind w:left="34" w:firstLine="391"/>
              <w:rPr>
                <w:sz w:val="24"/>
                <w:szCs w:val="24"/>
              </w:rPr>
            </w:pPr>
            <w:r w:rsidRPr="006F666F">
              <w:rPr>
                <w:sz w:val="24"/>
                <w:szCs w:val="24"/>
              </w:rPr>
              <w:t>Форма донесения о перерыве (ограничении) в движении автомобильного транспорта на Объекте</w:t>
            </w:r>
          </w:p>
        </w:tc>
      </w:tr>
      <w:tr w:rsidR="006F666F" w:rsidRPr="006F666F" w14:paraId="5FD641E4" w14:textId="77777777" w:rsidTr="006F666F">
        <w:trPr>
          <w:trHeight w:val="56"/>
          <w:jc w:val="center"/>
        </w:trPr>
        <w:tc>
          <w:tcPr>
            <w:tcW w:w="1276" w:type="dxa"/>
            <w:tcBorders>
              <w:top w:val="single" w:sz="4" w:space="0" w:color="auto"/>
              <w:left w:val="single" w:sz="4" w:space="0" w:color="auto"/>
              <w:bottom w:val="single" w:sz="4" w:space="0" w:color="auto"/>
              <w:right w:val="single" w:sz="4" w:space="0" w:color="auto"/>
            </w:tcBorders>
            <w:vAlign w:val="center"/>
          </w:tcPr>
          <w:p w14:paraId="797A089F" w14:textId="77777777" w:rsidR="006F666F" w:rsidRPr="006F666F" w:rsidRDefault="006F666F" w:rsidP="006F666F">
            <w:pPr>
              <w:tabs>
                <w:tab w:val="left" w:pos="1418"/>
              </w:tabs>
              <w:rPr>
                <w:noProof/>
                <w:sz w:val="24"/>
                <w:szCs w:val="24"/>
              </w:rPr>
            </w:pPr>
            <w:r w:rsidRPr="006F666F">
              <w:rPr>
                <w:sz w:val="24"/>
                <w:szCs w:val="24"/>
              </w:rPr>
              <w:t>1.3.1.</w:t>
            </w:r>
            <w:r w:rsidRPr="006F666F">
              <w:rPr>
                <w:noProof/>
                <w:sz w:val="24"/>
                <w:szCs w:val="24"/>
              </w:rPr>
              <w:t>4</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59A9BD76" w14:textId="77777777" w:rsidR="006F666F" w:rsidRPr="006F666F" w:rsidRDefault="006F666F" w:rsidP="006F666F">
            <w:pPr>
              <w:tabs>
                <w:tab w:val="left" w:pos="1418"/>
              </w:tabs>
              <w:ind w:left="34" w:firstLine="391"/>
              <w:rPr>
                <w:sz w:val="24"/>
                <w:szCs w:val="24"/>
              </w:rPr>
            </w:pPr>
            <w:r w:rsidRPr="006F666F">
              <w:rPr>
                <w:sz w:val="24"/>
                <w:szCs w:val="24"/>
              </w:rPr>
              <w:t>Форма донесения о дорожно-транспортных происшествиях на Объекте</w:t>
            </w:r>
          </w:p>
        </w:tc>
      </w:tr>
      <w:tr w:rsidR="006F666F" w:rsidRPr="006F666F" w14:paraId="48C447EF" w14:textId="77777777" w:rsidTr="006F666F">
        <w:trPr>
          <w:trHeight w:val="56"/>
          <w:jc w:val="center"/>
        </w:trPr>
        <w:tc>
          <w:tcPr>
            <w:tcW w:w="1276" w:type="dxa"/>
            <w:tcBorders>
              <w:top w:val="single" w:sz="4" w:space="0" w:color="auto"/>
              <w:left w:val="single" w:sz="4" w:space="0" w:color="auto"/>
              <w:bottom w:val="single" w:sz="4" w:space="0" w:color="auto"/>
              <w:right w:val="single" w:sz="4" w:space="0" w:color="auto"/>
            </w:tcBorders>
            <w:vAlign w:val="center"/>
          </w:tcPr>
          <w:p w14:paraId="39AAA27E" w14:textId="77777777" w:rsidR="006F666F" w:rsidRPr="006F666F" w:rsidRDefault="006F666F" w:rsidP="006F666F">
            <w:pPr>
              <w:tabs>
                <w:tab w:val="left" w:pos="1418"/>
              </w:tabs>
              <w:rPr>
                <w:noProof/>
                <w:sz w:val="24"/>
                <w:szCs w:val="24"/>
              </w:rPr>
            </w:pPr>
            <w:r w:rsidRPr="006F666F">
              <w:rPr>
                <w:sz w:val="24"/>
                <w:szCs w:val="24"/>
              </w:rPr>
              <w:t>1.3.1.</w:t>
            </w:r>
            <w:r w:rsidRPr="006F666F">
              <w:rPr>
                <w:noProof/>
                <w:sz w:val="24"/>
                <w:szCs w:val="24"/>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62288D5E" w14:textId="77777777" w:rsidR="006F666F" w:rsidRPr="006F666F" w:rsidRDefault="006F666F" w:rsidP="006F666F">
            <w:pPr>
              <w:tabs>
                <w:tab w:val="left" w:pos="1418"/>
              </w:tabs>
              <w:ind w:left="34" w:firstLine="391"/>
              <w:rPr>
                <w:sz w:val="24"/>
                <w:szCs w:val="24"/>
              </w:rPr>
            </w:pPr>
            <w:r w:rsidRPr="006F666F">
              <w:rPr>
                <w:sz w:val="24"/>
                <w:szCs w:val="24"/>
              </w:rPr>
              <w:t>Форма донесения по паводковой обстановке на Объекте</w:t>
            </w:r>
          </w:p>
        </w:tc>
      </w:tr>
      <w:tr w:rsidR="006F666F" w:rsidRPr="006F666F" w14:paraId="78AC1448" w14:textId="77777777" w:rsidTr="006F666F">
        <w:trPr>
          <w:trHeight w:val="145"/>
          <w:jc w:val="center"/>
        </w:trPr>
        <w:tc>
          <w:tcPr>
            <w:tcW w:w="1276" w:type="dxa"/>
            <w:tcBorders>
              <w:top w:val="single" w:sz="4" w:space="0" w:color="auto"/>
              <w:left w:val="single" w:sz="4" w:space="0" w:color="auto"/>
              <w:bottom w:val="single" w:sz="4" w:space="0" w:color="auto"/>
              <w:right w:val="single" w:sz="4" w:space="0" w:color="auto"/>
            </w:tcBorders>
            <w:vAlign w:val="center"/>
          </w:tcPr>
          <w:p w14:paraId="2D086E2C" w14:textId="77777777" w:rsidR="006F666F" w:rsidRPr="006F666F" w:rsidRDefault="006F666F" w:rsidP="006F666F">
            <w:pPr>
              <w:tabs>
                <w:tab w:val="left" w:pos="1418"/>
              </w:tabs>
              <w:rPr>
                <w:noProof/>
                <w:sz w:val="24"/>
                <w:szCs w:val="24"/>
              </w:rPr>
            </w:pPr>
            <w:r w:rsidRPr="006F666F">
              <w:rPr>
                <w:sz w:val="24"/>
                <w:szCs w:val="24"/>
              </w:rPr>
              <w:t>1.3.1.</w:t>
            </w:r>
            <w:r w:rsidRPr="006F666F">
              <w:rPr>
                <w:noProof/>
                <w:sz w:val="24"/>
                <w:szCs w:val="24"/>
              </w:rPr>
              <w:t>6</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3777595D" w14:textId="77777777" w:rsidR="006F666F" w:rsidRPr="006F666F" w:rsidRDefault="006F666F" w:rsidP="006F666F">
            <w:pPr>
              <w:tabs>
                <w:tab w:val="left" w:pos="1418"/>
              </w:tabs>
              <w:ind w:left="34" w:firstLine="391"/>
              <w:rPr>
                <w:sz w:val="24"/>
                <w:szCs w:val="24"/>
              </w:rPr>
            </w:pPr>
            <w:r w:rsidRPr="006F666F">
              <w:rPr>
                <w:sz w:val="24"/>
                <w:szCs w:val="24"/>
              </w:rPr>
              <w:t xml:space="preserve">Форма донесения о возникновении чрезвычайных ситуаций на Объекте </w:t>
            </w:r>
          </w:p>
        </w:tc>
      </w:tr>
      <w:tr w:rsidR="006F666F" w:rsidRPr="006F666F" w14:paraId="203398D2" w14:textId="77777777" w:rsidTr="006F666F">
        <w:trPr>
          <w:trHeight w:val="145"/>
          <w:jc w:val="center"/>
        </w:trPr>
        <w:tc>
          <w:tcPr>
            <w:tcW w:w="1276" w:type="dxa"/>
            <w:tcBorders>
              <w:top w:val="single" w:sz="4" w:space="0" w:color="auto"/>
              <w:left w:val="single" w:sz="4" w:space="0" w:color="auto"/>
              <w:bottom w:val="single" w:sz="4" w:space="0" w:color="auto"/>
              <w:right w:val="single" w:sz="4" w:space="0" w:color="auto"/>
            </w:tcBorders>
            <w:vAlign w:val="center"/>
          </w:tcPr>
          <w:p w14:paraId="7C9303A4" w14:textId="77777777" w:rsidR="006F666F" w:rsidRPr="006F666F" w:rsidRDefault="006F666F" w:rsidP="006F666F">
            <w:pPr>
              <w:tabs>
                <w:tab w:val="left" w:pos="1418"/>
              </w:tabs>
              <w:rPr>
                <w:noProof/>
                <w:sz w:val="24"/>
                <w:szCs w:val="24"/>
              </w:rPr>
            </w:pPr>
            <w:r w:rsidRPr="006F666F">
              <w:rPr>
                <w:sz w:val="24"/>
                <w:szCs w:val="24"/>
              </w:rPr>
              <w:t>1.3.1.</w:t>
            </w:r>
            <w:r w:rsidRPr="006F666F">
              <w:rPr>
                <w:noProof/>
                <w:sz w:val="24"/>
                <w:szCs w:val="24"/>
              </w:rPr>
              <w:t>7</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2EFFA397" w14:textId="77777777" w:rsidR="006F666F" w:rsidRPr="006F666F" w:rsidRDefault="006F666F" w:rsidP="006F666F">
            <w:pPr>
              <w:tabs>
                <w:tab w:val="left" w:pos="1418"/>
              </w:tabs>
              <w:ind w:left="34" w:firstLine="391"/>
              <w:rPr>
                <w:sz w:val="24"/>
                <w:szCs w:val="24"/>
              </w:rPr>
            </w:pPr>
            <w:r w:rsidRPr="006F666F">
              <w:rPr>
                <w:sz w:val="24"/>
                <w:szCs w:val="24"/>
              </w:rPr>
              <w:t>Форма донесения об оказываемых услугах по содержанию на Объекте</w:t>
            </w:r>
          </w:p>
        </w:tc>
      </w:tr>
      <w:tr w:rsidR="006F666F" w:rsidRPr="006F666F" w14:paraId="60C0C0D5" w14:textId="77777777" w:rsidTr="006F666F">
        <w:trPr>
          <w:trHeight w:val="145"/>
          <w:jc w:val="center"/>
        </w:trPr>
        <w:tc>
          <w:tcPr>
            <w:tcW w:w="1276" w:type="dxa"/>
            <w:tcBorders>
              <w:top w:val="single" w:sz="4" w:space="0" w:color="auto"/>
              <w:left w:val="single" w:sz="4" w:space="0" w:color="auto"/>
              <w:bottom w:val="single" w:sz="4" w:space="0" w:color="auto"/>
              <w:right w:val="single" w:sz="4" w:space="0" w:color="auto"/>
            </w:tcBorders>
            <w:vAlign w:val="center"/>
          </w:tcPr>
          <w:p w14:paraId="767A7645" w14:textId="77777777" w:rsidR="006F666F" w:rsidRPr="006F666F" w:rsidRDefault="006F666F" w:rsidP="006F666F">
            <w:pPr>
              <w:tabs>
                <w:tab w:val="left" w:pos="1418"/>
              </w:tabs>
              <w:rPr>
                <w:noProof/>
                <w:sz w:val="24"/>
                <w:szCs w:val="24"/>
              </w:rPr>
            </w:pPr>
            <w:r w:rsidRPr="006F666F">
              <w:rPr>
                <w:sz w:val="24"/>
                <w:szCs w:val="24"/>
              </w:rPr>
              <w:t>1.3.1.</w:t>
            </w:r>
            <w:r w:rsidRPr="006F666F">
              <w:rPr>
                <w:noProof/>
                <w:sz w:val="24"/>
                <w:szCs w:val="24"/>
              </w:rPr>
              <w:t>8</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531827EE" w14:textId="77777777" w:rsidR="006F666F" w:rsidRPr="006F666F" w:rsidRDefault="006F666F" w:rsidP="006F666F">
            <w:pPr>
              <w:tabs>
                <w:tab w:val="left" w:pos="1418"/>
              </w:tabs>
              <w:ind w:left="34" w:firstLine="391"/>
              <w:rPr>
                <w:sz w:val="24"/>
                <w:szCs w:val="24"/>
              </w:rPr>
            </w:pPr>
            <w:r w:rsidRPr="006F666F">
              <w:rPr>
                <w:sz w:val="24"/>
                <w:szCs w:val="24"/>
              </w:rPr>
              <w:t>Форма донесения информации об Объекте</w:t>
            </w:r>
          </w:p>
        </w:tc>
      </w:tr>
      <w:tr w:rsidR="006F666F" w:rsidRPr="006F666F" w14:paraId="5F1D1F8D" w14:textId="77777777" w:rsidTr="006F666F">
        <w:trPr>
          <w:trHeight w:val="145"/>
          <w:jc w:val="center"/>
        </w:trPr>
        <w:tc>
          <w:tcPr>
            <w:tcW w:w="1276" w:type="dxa"/>
            <w:tcBorders>
              <w:top w:val="single" w:sz="4" w:space="0" w:color="auto"/>
              <w:left w:val="single" w:sz="4" w:space="0" w:color="auto"/>
              <w:bottom w:val="single" w:sz="4" w:space="0" w:color="auto"/>
              <w:right w:val="single" w:sz="4" w:space="0" w:color="auto"/>
            </w:tcBorders>
            <w:vAlign w:val="center"/>
          </w:tcPr>
          <w:p w14:paraId="5DB29061" w14:textId="77777777" w:rsidR="006F666F" w:rsidRPr="006F666F" w:rsidRDefault="006F666F" w:rsidP="006F666F">
            <w:pPr>
              <w:tabs>
                <w:tab w:val="left" w:pos="1418"/>
              </w:tabs>
              <w:rPr>
                <w:noProof/>
                <w:sz w:val="24"/>
                <w:szCs w:val="24"/>
              </w:rPr>
            </w:pPr>
            <w:r w:rsidRPr="006F666F">
              <w:rPr>
                <w:sz w:val="24"/>
                <w:szCs w:val="24"/>
              </w:rPr>
              <w:t>1.3.1.</w:t>
            </w:r>
            <w:r w:rsidRPr="006F666F">
              <w:rPr>
                <w:noProof/>
                <w:sz w:val="24"/>
                <w:szCs w:val="24"/>
              </w:rPr>
              <w:t>9</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2659D3BF" w14:textId="77777777" w:rsidR="006F666F" w:rsidRPr="006F666F" w:rsidRDefault="006F666F" w:rsidP="006F666F">
            <w:pPr>
              <w:tabs>
                <w:tab w:val="left" w:pos="1418"/>
              </w:tabs>
              <w:ind w:left="34" w:firstLine="391"/>
              <w:rPr>
                <w:sz w:val="24"/>
                <w:szCs w:val="24"/>
              </w:rPr>
            </w:pPr>
            <w:r w:rsidRPr="006F666F">
              <w:rPr>
                <w:sz w:val="24"/>
                <w:szCs w:val="24"/>
              </w:rPr>
              <w:t>Формы донесения иной информации (Ф.1, Ф.2, Ф.3, Ф.4, Ф.5) об Объекте</w:t>
            </w:r>
          </w:p>
        </w:tc>
      </w:tr>
      <w:tr w:rsidR="006F666F" w:rsidRPr="006F666F" w14:paraId="1D0B5AE9" w14:textId="77777777" w:rsidTr="006F666F">
        <w:trPr>
          <w:trHeight w:val="145"/>
          <w:jc w:val="center"/>
        </w:trPr>
        <w:tc>
          <w:tcPr>
            <w:tcW w:w="1276" w:type="dxa"/>
            <w:tcBorders>
              <w:top w:val="single" w:sz="4" w:space="0" w:color="auto"/>
              <w:left w:val="single" w:sz="4" w:space="0" w:color="auto"/>
              <w:bottom w:val="single" w:sz="4" w:space="0" w:color="auto"/>
              <w:right w:val="single" w:sz="4" w:space="0" w:color="auto"/>
            </w:tcBorders>
            <w:vAlign w:val="center"/>
          </w:tcPr>
          <w:p w14:paraId="7B5043E7" w14:textId="77777777" w:rsidR="006F666F" w:rsidRPr="006F666F" w:rsidRDefault="006F666F" w:rsidP="006F666F">
            <w:pPr>
              <w:tabs>
                <w:tab w:val="left" w:pos="1418"/>
              </w:tabs>
              <w:rPr>
                <w:noProof/>
                <w:sz w:val="24"/>
                <w:szCs w:val="24"/>
              </w:rPr>
            </w:pPr>
            <w:r w:rsidRPr="006F666F">
              <w:rPr>
                <w:sz w:val="24"/>
                <w:szCs w:val="24"/>
              </w:rPr>
              <w:t>1.3.1.</w:t>
            </w:r>
            <w:r w:rsidRPr="006F666F">
              <w:rPr>
                <w:noProof/>
                <w:sz w:val="24"/>
                <w:szCs w:val="24"/>
              </w:rPr>
              <w:t>10</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5149F365" w14:textId="77777777" w:rsidR="006F666F" w:rsidRPr="006F666F" w:rsidRDefault="006F666F" w:rsidP="006F666F">
            <w:pPr>
              <w:tabs>
                <w:tab w:val="left" w:pos="1418"/>
              </w:tabs>
              <w:ind w:left="34" w:firstLine="391"/>
              <w:rPr>
                <w:sz w:val="24"/>
                <w:szCs w:val="24"/>
              </w:rPr>
            </w:pPr>
            <w:r w:rsidRPr="006F666F">
              <w:rPr>
                <w:sz w:val="24"/>
                <w:szCs w:val="24"/>
              </w:rPr>
              <w:t>Форма донесения о работе техники на Объекте</w:t>
            </w:r>
          </w:p>
        </w:tc>
      </w:tr>
      <w:tr w:rsidR="006F666F" w:rsidRPr="006F666F" w14:paraId="42418C85" w14:textId="77777777" w:rsidTr="006F666F">
        <w:trPr>
          <w:trHeight w:val="145"/>
          <w:jc w:val="center"/>
        </w:trPr>
        <w:tc>
          <w:tcPr>
            <w:tcW w:w="1276" w:type="dxa"/>
            <w:tcBorders>
              <w:top w:val="single" w:sz="4" w:space="0" w:color="auto"/>
              <w:left w:val="single" w:sz="4" w:space="0" w:color="auto"/>
              <w:bottom w:val="single" w:sz="4" w:space="0" w:color="auto"/>
              <w:right w:val="single" w:sz="4" w:space="0" w:color="auto"/>
            </w:tcBorders>
            <w:vAlign w:val="center"/>
          </w:tcPr>
          <w:p w14:paraId="57AB61BA" w14:textId="77777777" w:rsidR="006F666F" w:rsidRPr="006F666F" w:rsidRDefault="006F666F" w:rsidP="006F666F">
            <w:pPr>
              <w:tabs>
                <w:tab w:val="left" w:pos="1418"/>
              </w:tabs>
              <w:rPr>
                <w:noProof/>
                <w:sz w:val="24"/>
                <w:szCs w:val="24"/>
              </w:rPr>
            </w:pPr>
            <w:r w:rsidRPr="006F666F">
              <w:rPr>
                <w:sz w:val="24"/>
                <w:szCs w:val="24"/>
              </w:rPr>
              <w:t>1.3.1.</w:t>
            </w:r>
            <w:r w:rsidRPr="006F666F">
              <w:rPr>
                <w:noProof/>
                <w:sz w:val="24"/>
                <w:szCs w:val="24"/>
              </w:rPr>
              <w:t>11</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64D1088A" w14:textId="77777777" w:rsidR="006F666F" w:rsidRPr="006F666F" w:rsidRDefault="006F666F" w:rsidP="006F666F">
            <w:pPr>
              <w:tabs>
                <w:tab w:val="left" w:pos="1418"/>
              </w:tabs>
              <w:ind w:left="34" w:firstLine="391"/>
              <w:rPr>
                <w:sz w:val="24"/>
                <w:szCs w:val="24"/>
              </w:rPr>
            </w:pPr>
            <w:r w:rsidRPr="006F666F">
              <w:rPr>
                <w:sz w:val="24"/>
                <w:szCs w:val="24"/>
              </w:rPr>
              <w:t>Форма донесения о состоянии дорожного покрытия на Объекте</w:t>
            </w:r>
          </w:p>
        </w:tc>
      </w:tr>
      <w:tr w:rsidR="006F666F" w:rsidRPr="006F666F" w14:paraId="1FBD50B8" w14:textId="77777777" w:rsidTr="006F666F">
        <w:trPr>
          <w:trHeight w:val="145"/>
          <w:jc w:val="center"/>
        </w:trPr>
        <w:tc>
          <w:tcPr>
            <w:tcW w:w="1276" w:type="dxa"/>
            <w:tcBorders>
              <w:top w:val="single" w:sz="4" w:space="0" w:color="auto"/>
              <w:left w:val="single" w:sz="4" w:space="0" w:color="auto"/>
              <w:bottom w:val="single" w:sz="4" w:space="0" w:color="auto"/>
              <w:right w:val="single" w:sz="4" w:space="0" w:color="auto"/>
            </w:tcBorders>
            <w:vAlign w:val="center"/>
          </w:tcPr>
          <w:p w14:paraId="67B8A3DB" w14:textId="77777777" w:rsidR="006F666F" w:rsidRPr="006F666F" w:rsidRDefault="006F666F" w:rsidP="006F666F">
            <w:pPr>
              <w:tabs>
                <w:tab w:val="left" w:pos="1418"/>
              </w:tabs>
              <w:rPr>
                <w:noProof/>
                <w:sz w:val="24"/>
                <w:szCs w:val="24"/>
              </w:rPr>
            </w:pPr>
            <w:r w:rsidRPr="006F666F">
              <w:rPr>
                <w:sz w:val="24"/>
                <w:szCs w:val="24"/>
              </w:rPr>
              <w:t>1.3.1.</w:t>
            </w:r>
            <w:r w:rsidRPr="006F666F">
              <w:rPr>
                <w:noProof/>
                <w:sz w:val="24"/>
                <w:szCs w:val="24"/>
              </w:rPr>
              <w:t>12</w:t>
            </w:r>
          </w:p>
        </w:tc>
        <w:tc>
          <w:tcPr>
            <w:tcW w:w="8930" w:type="dxa"/>
            <w:tcBorders>
              <w:top w:val="single" w:sz="4" w:space="0" w:color="auto"/>
              <w:left w:val="single" w:sz="4" w:space="0" w:color="auto"/>
              <w:bottom w:val="single" w:sz="4" w:space="0" w:color="auto"/>
              <w:right w:val="single" w:sz="4" w:space="0" w:color="auto"/>
            </w:tcBorders>
            <w:vAlign w:val="center"/>
          </w:tcPr>
          <w:p w14:paraId="3172E4B9" w14:textId="77777777" w:rsidR="006F666F" w:rsidRPr="006F666F" w:rsidRDefault="006F666F" w:rsidP="006F666F">
            <w:pPr>
              <w:tabs>
                <w:tab w:val="left" w:pos="1418"/>
              </w:tabs>
              <w:ind w:left="34" w:firstLine="391"/>
              <w:rPr>
                <w:bCs/>
                <w:sz w:val="24"/>
                <w:szCs w:val="24"/>
              </w:rPr>
            </w:pPr>
            <w:r w:rsidRPr="006F666F">
              <w:rPr>
                <w:sz w:val="24"/>
                <w:szCs w:val="24"/>
              </w:rPr>
              <w:t>Перечень опасных природных явлений</w:t>
            </w:r>
          </w:p>
        </w:tc>
      </w:tr>
    </w:tbl>
    <w:p w14:paraId="3CCE6F92" w14:textId="77777777" w:rsidR="006F666F" w:rsidRPr="006F666F" w:rsidRDefault="006F666F" w:rsidP="006F666F">
      <w:pPr>
        <w:tabs>
          <w:tab w:val="left" w:pos="1418"/>
        </w:tabs>
        <w:rPr>
          <w:sz w:val="24"/>
          <w:szCs w:val="24"/>
        </w:rPr>
      </w:pPr>
    </w:p>
    <w:p w14:paraId="569B0DE1" w14:textId="77777777" w:rsidR="006F666F" w:rsidRPr="006F666F" w:rsidRDefault="006F666F" w:rsidP="006F666F">
      <w:pPr>
        <w:tabs>
          <w:tab w:val="left" w:pos="1418"/>
        </w:tabs>
        <w:rPr>
          <w:sz w:val="24"/>
          <w:szCs w:val="24"/>
        </w:rPr>
      </w:pPr>
    </w:p>
    <w:p w14:paraId="1570426A" w14:textId="77777777" w:rsidR="006F666F" w:rsidRPr="006F666F" w:rsidRDefault="006F666F" w:rsidP="006F666F">
      <w:pPr>
        <w:tabs>
          <w:tab w:val="left" w:pos="1418"/>
        </w:tabs>
        <w:rPr>
          <w:sz w:val="24"/>
          <w:szCs w:val="24"/>
        </w:rPr>
      </w:pPr>
    </w:p>
    <w:tbl>
      <w:tblPr>
        <w:tblW w:w="9030" w:type="dxa"/>
        <w:jc w:val="center"/>
        <w:tblLayout w:type="fixed"/>
        <w:tblLook w:val="04A0" w:firstRow="1" w:lastRow="0" w:firstColumn="1" w:lastColumn="0" w:noHBand="0" w:noVBand="1"/>
      </w:tblPr>
      <w:tblGrid>
        <w:gridCol w:w="4788"/>
        <w:gridCol w:w="30"/>
        <w:gridCol w:w="3826"/>
        <w:gridCol w:w="386"/>
      </w:tblGrid>
      <w:tr w:rsidR="00D97B9C" w:rsidRPr="006F666F" w14:paraId="38CACBDB" w14:textId="77777777" w:rsidTr="00742C7F">
        <w:trPr>
          <w:gridAfter w:val="1"/>
          <w:wAfter w:w="386" w:type="dxa"/>
          <w:jc w:val="center"/>
        </w:trPr>
        <w:tc>
          <w:tcPr>
            <w:tcW w:w="4818" w:type="dxa"/>
            <w:gridSpan w:val="2"/>
            <w:vAlign w:val="center"/>
          </w:tcPr>
          <w:p w14:paraId="75AB472F" w14:textId="6A07F2A4" w:rsidR="00D97B9C" w:rsidRPr="006F666F" w:rsidRDefault="00D97B9C" w:rsidP="001A2F85">
            <w:pPr>
              <w:tabs>
                <w:tab w:val="left" w:pos="1418"/>
              </w:tabs>
              <w:autoSpaceDE/>
              <w:snapToGrid w:val="0"/>
              <w:jc w:val="both"/>
              <w:rPr>
                <w:rFonts w:eastAsia="Calibri" w:cs="Arial"/>
                <w:b/>
                <w:sz w:val="24"/>
                <w:szCs w:val="24"/>
                <w:lang w:val="en-US" w:eastAsia="en-US" w:bidi="ar-SA"/>
              </w:rPr>
            </w:pPr>
          </w:p>
        </w:tc>
        <w:tc>
          <w:tcPr>
            <w:tcW w:w="3826" w:type="dxa"/>
            <w:vAlign w:val="center"/>
          </w:tcPr>
          <w:p w14:paraId="46D6C831" w14:textId="58A5C1C8" w:rsidR="00D97B9C" w:rsidRPr="006F666F" w:rsidRDefault="00D97B9C" w:rsidP="001A2F85">
            <w:pPr>
              <w:tabs>
                <w:tab w:val="left" w:pos="-91"/>
              </w:tabs>
              <w:autoSpaceDE/>
              <w:rPr>
                <w:rFonts w:eastAsia="Calibri" w:cs="Arial"/>
                <w:b/>
                <w:sz w:val="24"/>
                <w:szCs w:val="24"/>
                <w:lang w:val="en-US" w:eastAsia="en-US" w:bidi="ar-SA"/>
              </w:rPr>
            </w:pPr>
          </w:p>
        </w:tc>
      </w:tr>
      <w:tr w:rsidR="00D97B9C" w:rsidRPr="006F666F" w14:paraId="4F8D3DFD" w14:textId="77777777" w:rsidTr="001A2F85">
        <w:trPr>
          <w:jc w:val="center"/>
        </w:trPr>
        <w:tc>
          <w:tcPr>
            <w:tcW w:w="4788" w:type="dxa"/>
          </w:tcPr>
          <w:p w14:paraId="7CEA5670" w14:textId="77777777" w:rsidR="00D97B9C" w:rsidRPr="006F666F" w:rsidRDefault="00D97B9C" w:rsidP="001A2F85">
            <w:pPr>
              <w:tabs>
                <w:tab w:val="left" w:pos="1418"/>
              </w:tabs>
              <w:autoSpaceDE/>
              <w:jc w:val="both"/>
              <w:rPr>
                <w:rFonts w:eastAsia="Calibri" w:cs="Arial"/>
                <w:noProof/>
                <w:sz w:val="24"/>
                <w:szCs w:val="24"/>
                <w:lang w:eastAsia="en-US" w:bidi="ar-SA"/>
              </w:rPr>
            </w:pPr>
          </w:p>
        </w:tc>
        <w:tc>
          <w:tcPr>
            <w:tcW w:w="4242" w:type="dxa"/>
            <w:gridSpan w:val="3"/>
          </w:tcPr>
          <w:p w14:paraId="205748B6" w14:textId="4DF46760" w:rsidR="00D97B9C" w:rsidRPr="006F666F" w:rsidRDefault="00D97B9C" w:rsidP="001A2F85">
            <w:pPr>
              <w:tabs>
                <w:tab w:val="left" w:pos="1418"/>
              </w:tabs>
              <w:autoSpaceDE/>
              <w:rPr>
                <w:rFonts w:eastAsia="Calibri" w:cs="Arial"/>
                <w:noProof/>
                <w:sz w:val="24"/>
                <w:szCs w:val="24"/>
                <w:lang w:val="en-US" w:eastAsia="en-US" w:bidi="ar-SA"/>
              </w:rPr>
            </w:pPr>
          </w:p>
        </w:tc>
      </w:tr>
    </w:tbl>
    <w:p w14:paraId="38ECD50E" w14:textId="77777777" w:rsidR="006F666F" w:rsidRPr="006F666F" w:rsidRDefault="006F666F" w:rsidP="006F666F">
      <w:pPr>
        <w:tabs>
          <w:tab w:val="left" w:pos="1418"/>
        </w:tabs>
        <w:rPr>
          <w:sz w:val="24"/>
          <w:szCs w:val="24"/>
        </w:rPr>
      </w:pPr>
    </w:p>
    <w:p w14:paraId="70B63A5F" w14:textId="77777777" w:rsidR="006F666F" w:rsidRPr="006F666F" w:rsidRDefault="006F666F" w:rsidP="006F666F">
      <w:pPr>
        <w:rPr>
          <w:sz w:val="24"/>
          <w:szCs w:val="28"/>
        </w:rPr>
      </w:pPr>
      <w:r w:rsidRPr="006F666F">
        <w:rPr>
          <w:sz w:val="24"/>
          <w:szCs w:val="28"/>
        </w:rPr>
        <w:br w:type="page"/>
      </w:r>
    </w:p>
    <w:p w14:paraId="19EA48DF" w14:textId="77777777" w:rsidR="006F666F" w:rsidRPr="006F666F" w:rsidRDefault="006F666F" w:rsidP="006F666F">
      <w:pPr>
        <w:tabs>
          <w:tab w:val="left" w:pos="1418"/>
        </w:tabs>
        <w:ind w:left="5103"/>
        <w:jc w:val="right"/>
        <w:rPr>
          <w:sz w:val="24"/>
          <w:szCs w:val="28"/>
        </w:rPr>
      </w:pPr>
      <w:r w:rsidRPr="006F666F">
        <w:rPr>
          <w:sz w:val="24"/>
          <w:szCs w:val="28"/>
        </w:rPr>
        <w:t>Приложение № 1.3.1.1</w:t>
      </w:r>
    </w:p>
    <w:p w14:paraId="4BFA5E50" w14:textId="77777777" w:rsidR="006F666F" w:rsidRPr="006F666F" w:rsidRDefault="006F666F" w:rsidP="006F666F">
      <w:pPr>
        <w:tabs>
          <w:tab w:val="left" w:pos="1418"/>
        </w:tabs>
        <w:ind w:left="5103"/>
        <w:jc w:val="right"/>
        <w:rPr>
          <w:sz w:val="24"/>
          <w:szCs w:val="28"/>
        </w:rPr>
      </w:pPr>
      <w:r w:rsidRPr="006F666F">
        <w:rPr>
          <w:sz w:val="24"/>
          <w:szCs w:val="28"/>
        </w:rPr>
        <w:t>к Порядку (Приложение № 1.3.1 к Техническому Заданию)</w:t>
      </w:r>
    </w:p>
    <w:p w14:paraId="5F0111F4" w14:textId="77777777" w:rsidR="006F666F" w:rsidRPr="006F666F" w:rsidRDefault="006F666F" w:rsidP="006F666F">
      <w:pPr>
        <w:keepNext/>
        <w:tabs>
          <w:tab w:val="left" w:pos="1418"/>
        </w:tabs>
        <w:ind w:right="-2"/>
        <w:jc w:val="center"/>
        <w:outlineLvl w:val="3"/>
        <w:rPr>
          <w:noProof/>
          <w:sz w:val="24"/>
          <w:szCs w:val="24"/>
        </w:rPr>
      </w:pPr>
    </w:p>
    <w:p w14:paraId="471AB740" w14:textId="77777777" w:rsidR="006F666F" w:rsidRPr="006F666F" w:rsidRDefault="006F666F" w:rsidP="006F666F">
      <w:pPr>
        <w:keepNext/>
        <w:tabs>
          <w:tab w:val="left" w:pos="1418"/>
        </w:tabs>
        <w:ind w:right="-2"/>
        <w:jc w:val="center"/>
        <w:outlineLvl w:val="3"/>
        <w:rPr>
          <w:noProof/>
          <w:sz w:val="24"/>
          <w:szCs w:val="24"/>
        </w:rPr>
      </w:pPr>
      <w:r w:rsidRPr="006F666F">
        <w:rPr>
          <w:noProof/>
          <w:sz w:val="24"/>
          <w:szCs w:val="24"/>
        </w:rPr>
        <w:t>ФОРМА ДОНЕСЕНИЯ О ТРАНСПОРТНО-ЭКСПЛУАТАЦИОННОМ СОСТОЯНИИ ОБЪЕКТА И ОПЕРАТИВНОЙ ОБСТАНОВКЕ НА НЕМ</w:t>
      </w:r>
    </w:p>
    <w:p w14:paraId="66F4E485" w14:textId="77777777" w:rsidR="006F666F" w:rsidRPr="006F666F" w:rsidRDefault="006F666F" w:rsidP="006F666F">
      <w:pPr>
        <w:keepNext/>
        <w:tabs>
          <w:tab w:val="left" w:pos="1418"/>
        </w:tabs>
        <w:ind w:right="-2"/>
        <w:jc w:val="center"/>
        <w:outlineLvl w:val="3"/>
        <w:rPr>
          <w:noProof/>
          <w:sz w:val="24"/>
          <w:szCs w:val="24"/>
        </w:rPr>
      </w:pPr>
    </w:p>
    <w:p w14:paraId="5BEFAD16" w14:textId="77777777" w:rsidR="006F666F" w:rsidRPr="006F666F" w:rsidRDefault="006F666F" w:rsidP="006F666F">
      <w:pPr>
        <w:keepNext/>
        <w:tabs>
          <w:tab w:val="left" w:pos="1418"/>
        </w:tabs>
        <w:ind w:right="-2"/>
        <w:jc w:val="center"/>
        <w:outlineLvl w:val="3"/>
        <w:rPr>
          <w:b/>
          <w:bCs/>
          <w:sz w:val="28"/>
          <w:szCs w:val="28"/>
        </w:rPr>
      </w:pPr>
    </w:p>
    <w:tbl>
      <w:tblPr>
        <w:tblW w:w="11179" w:type="dxa"/>
        <w:tblInd w:w="93" w:type="dxa"/>
        <w:tblLayout w:type="fixed"/>
        <w:tblLook w:val="04A0" w:firstRow="1" w:lastRow="0" w:firstColumn="1" w:lastColumn="0" w:noHBand="0" w:noVBand="1"/>
      </w:tblPr>
      <w:tblGrid>
        <w:gridCol w:w="359"/>
        <w:gridCol w:w="359"/>
        <w:gridCol w:w="359"/>
        <w:gridCol w:w="386"/>
        <w:gridCol w:w="385"/>
        <w:gridCol w:w="404"/>
        <w:gridCol w:w="404"/>
        <w:gridCol w:w="374"/>
        <w:gridCol w:w="374"/>
        <w:gridCol w:w="374"/>
        <w:gridCol w:w="358"/>
        <w:gridCol w:w="143"/>
        <w:gridCol w:w="113"/>
        <w:gridCol w:w="443"/>
        <w:gridCol w:w="184"/>
        <w:gridCol w:w="256"/>
        <w:gridCol w:w="772"/>
        <w:gridCol w:w="64"/>
        <w:gridCol w:w="414"/>
        <w:gridCol w:w="256"/>
        <w:gridCol w:w="464"/>
        <w:gridCol w:w="335"/>
        <w:gridCol w:w="373"/>
        <w:gridCol w:w="45"/>
        <w:gridCol w:w="256"/>
        <w:gridCol w:w="236"/>
        <w:gridCol w:w="30"/>
        <w:gridCol w:w="766"/>
        <w:gridCol w:w="236"/>
        <w:gridCol w:w="132"/>
        <w:gridCol w:w="104"/>
        <w:gridCol w:w="1185"/>
        <w:gridCol w:w="236"/>
      </w:tblGrid>
      <w:tr w:rsidR="006F666F" w:rsidRPr="006F666F" w14:paraId="0F412B93" w14:textId="77777777" w:rsidTr="006F666F">
        <w:trPr>
          <w:gridAfter w:val="3"/>
          <w:wAfter w:w="1525" w:type="dxa"/>
          <w:trHeight w:val="338"/>
        </w:trPr>
        <w:tc>
          <w:tcPr>
            <w:tcW w:w="9654" w:type="dxa"/>
            <w:gridSpan w:val="30"/>
            <w:tcBorders>
              <w:top w:val="nil"/>
              <w:left w:val="nil"/>
              <w:bottom w:val="nil"/>
              <w:right w:val="nil"/>
            </w:tcBorders>
            <w:shd w:val="clear" w:color="auto" w:fill="auto"/>
            <w:noWrap/>
            <w:vAlign w:val="center"/>
            <w:hideMark/>
          </w:tcPr>
          <w:p w14:paraId="14D01EFA" w14:textId="77777777" w:rsidR="006F666F" w:rsidRPr="006F666F" w:rsidRDefault="006F666F" w:rsidP="006F666F">
            <w:pPr>
              <w:tabs>
                <w:tab w:val="left" w:pos="1418"/>
              </w:tabs>
              <w:jc w:val="center"/>
              <w:rPr>
                <w:b/>
                <w:bCs/>
                <w:color w:val="000000"/>
                <w:sz w:val="24"/>
                <w:szCs w:val="24"/>
              </w:rPr>
            </w:pPr>
            <w:r w:rsidRPr="006F666F">
              <w:rPr>
                <w:b/>
                <w:bCs/>
                <w:color w:val="000000"/>
                <w:sz w:val="24"/>
                <w:szCs w:val="24"/>
              </w:rPr>
              <w:t>ДОНЕСЕНИЕ</w:t>
            </w:r>
          </w:p>
        </w:tc>
      </w:tr>
      <w:tr w:rsidR="006F666F" w:rsidRPr="006F666F" w14:paraId="49C504BF" w14:textId="77777777" w:rsidTr="006F666F">
        <w:trPr>
          <w:gridAfter w:val="3"/>
          <w:wAfter w:w="1525" w:type="dxa"/>
          <w:trHeight w:val="353"/>
        </w:trPr>
        <w:tc>
          <w:tcPr>
            <w:tcW w:w="9654" w:type="dxa"/>
            <w:gridSpan w:val="30"/>
            <w:tcBorders>
              <w:top w:val="nil"/>
              <w:left w:val="nil"/>
              <w:bottom w:val="nil"/>
              <w:right w:val="nil"/>
            </w:tcBorders>
            <w:shd w:val="clear" w:color="auto" w:fill="auto"/>
            <w:noWrap/>
            <w:vAlign w:val="center"/>
            <w:hideMark/>
          </w:tcPr>
          <w:p w14:paraId="52315635" w14:textId="77777777" w:rsidR="006F666F" w:rsidRPr="006F666F" w:rsidRDefault="006F666F" w:rsidP="006F666F">
            <w:pPr>
              <w:tabs>
                <w:tab w:val="left" w:pos="1418"/>
              </w:tabs>
              <w:jc w:val="center"/>
              <w:rPr>
                <w:b/>
                <w:bCs/>
                <w:color w:val="000000"/>
                <w:sz w:val="24"/>
                <w:szCs w:val="24"/>
              </w:rPr>
            </w:pPr>
            <w:r w:rsidRPr="006F666F">
              <w:rPr>
                <w:b/>
                <w:bCs/>
                <w:color w:val="000000"/>
                <w:sz w:val="24"/>
                <w:szCs w:val="24"/>
              </w:rPr>
              <w:t>О ТРАНСПОРТНО-ЭКСПЛУАТАЦИОННОМ СОСТОЯНИИ</w:t>
            </w:r>
          </w:p>
        </w:tc>
      </w:tr>
      <w:tr w:rsidR="006F666F" w:rsidRPr="006F666F" w14:paraId="7E336B0E" w14:textId="77777777" w:rsidTr="006F666F">
        <w:trPr>
          <w:gridAfter w:val="3"/>
          <w:wAfter w:w="1525" w:type="dxa"/>
          <w:trHeight w:val="353"/>
        </w:trPr>
        <w:tc>
          <w:tcPr>
            <w:tcW w:w="9654" w:type="dxa"/>
            <w:gridSpan w:val="30"/>
            <w:tcBorders>
              <w:top w:val="nil"/>
              <w:left w:val="nil"/>
              <w:bottom w:val="nil"/>
              <w:right w:val="nil"/>
            </w:tcBorders>
            <w:shd w:val="clear" w:color="auto" w:fill="auto"/>
            <w:noWrap/>
            <w:vAlign w:val="center"/>
            <w:hideMark/>
          </w:tcPr>
          <w:p w14:paraId="2653F6E5" w14:textId="77777777" w:rsidR="006F666F" w:rsidRPr="006F666F" w:rsidRDefault="006F666F" w:rsidP="006F666F">
            <w:pPr>
              <w:tabs>
                <w:tab w:val="left" w:pos="1418"/>
              </w:tabs>
              <w:jc w:val="center"/>
              <w:rPr>
                <w:b/>
                <w:bCs/>
                <w:color w:val="000000"/>
                <w:sz w:val="24"/>
                <w:szCs w:val="24"/>
              </w:rPr>
            </w:pPr>
            <w:r w:rsidRPr="006F666F">
              <w:rPr>
                <w:b/>
                <w:bCs/>
                <w:color w:val="000000"/>
                <w:sz w:val="24"/>
                <w:szCs w:val="24"/>
              </w:rPr>
              <w:t>АВТОМОБИЛЬНЫХ ДОРОГ И ОПЕРАТИВНОЙ ОБСТАНОВКЕ НА НИХ</w:t>
            </w:r>
          </w:p>
        </w:tc>
      </w:tr>
      <w:tr w:rsidR="006F666F" w:rsidRPr="006F666F" w14:paraId="0F68980B" w14:textId="77777777" w:rsidTr="006F666F">
        <w:trPr>
          <w:gridAfter w:val="3"/>
          <w:wAfter w:w="1525" w:type="dxa"/>
          <w:trHeight w:val="338"/>
        </w:trPr>
        <w:tc>
          <w:tcPr>
            <w:tcW w:w="9654" w:type="dxa"/>
            <w:gridSpan w:val="30"/>
            <w:tcBorders>
              <w:top w:val="nil"/>
              <w:left w:val="nil"/>
              <w:bottom w:val="nil"/>
              <w:right w:val="nil"/>
            </w:tcBorders>
            <w:shd w:val="clear" w:color="auto" w:fill="auto"/>
            <w:noWrap/>
            <w:vAlign w:val="center"/>
            <w:hideMark/>
          </w:tcPr>
          <w:p w14:paraId="159EFD50" w14:textId="77777777" w:rsidR="006F666F" w:rsidRPr="006F666F" w:rsidRDefault="006F666F" w:rsidP="006F666F">
            <w:pPr>
              <w:tabs>
                <w:tab w:val="left" w:pos="1418"/>
              </w:tabs>
              <w:jc w:val="center"/>
              <w:rPr>
                <w:b/>
                <w:bCs/>
                <w:color w:val="000000"/>
                <w:sz w:val="24"/>
                <w:szCs w:val="24"/>
              </w:rPr>
            </w:pPr>
            <w:r w:rsidRPr="006F666F">
              <w:rPr>
                <w:b/>
                <w:bCs/>
                <w:color w:val="000000"/>
                <w:sz w:val="24"/>
                <w:szCs w:val="24"/>
              </w:rPr>
              <w:t>за период  с ___________ до  ___________</w:t>
            </w:r>
          </w:p>
        </w:tc>
      </w:tr>
      <w:tr w:rsidR="006F666F" w:rsidRPr="006F666F" w14:paraId="50E3D5F9" w14:textId="77777777" w:rsidTr="006F666F">
        <w:trPr>
          <w:trHeight w:val="353"/>
        </w:trPr>
        <w:tc>
          <w:tcPr>
            <w:tcW w:w="359" w:type="dxa"/>
            <w:tcBorders>
              <w:top w:val="nil"/>
              <w:left w:val="nil"/>
              <w:bottom w:val="nil"/>
              <w:right w:val="nil"/>
            </w:tcBorders>
            <w:shd w:val="clear" w:color="auto" w:fill="auto"/>
            <w:noWrap/>
            <w:vAlign w:val="bottom"/>
            <w:hideMark/>
          </w:tcPr>
          <w:p w14:paraId="3A9D9764" w14:textId="77777777" w:rsidR="006F666F" w:rsidRPr="006F666F" w:rsidRDefault="006F666F" w:rsidP="006F666F">
            <w:pPr>
              <w:tabs>
                <w:tab w:val="left" w:pos="1418"/>
              </w:tabs>
              <w:rPr>
                <w:sz w:val="16"/>
                <w:szCs w:val="16"/>
              </w:rPr>
            </w:pPr>
          </w:p>
        </w:tc>
        <w:tc>
          <w:tcPr>
            <w:tcW w:w="359" w:type="dxa"/>
            <w:tcBorders>
              <w:top w:val="nil"/>
              <w:left w:val="nil"/>
              <w:bottom w:val="nil"/>
              <w:right w:val="nil"/>
            </w:tcBorders>
            <w:shd w:val="clear" w:color="auto" w:fill="auto"/>
            <w:noWrap/>
            <w:vAlign w:val="bottom"/>
            <w:hideMark/>
          </w:tcPr>
          <w:p w14:paraId="4AC5B669" w14:textId="77777777" w:rsidR="006F666F" w:rsidRPr="006F666F" w:rsidRDefault="006F666F" w:rsidP="006F666F">
            <w:pPr>
              <w:tabs>
                <w:tab w:val="left" w:pos="1418"/>
              </w:tabs>
              <w:rPr>
                <w:sz w:val="16"/>
                <w:szCs w:val="16"/>
              </w:rPr>
            </w:pPr>
          </w:p>
        </w:tc>
        <w:tc>
          <w:tcPr>
            <w:tcW w:w="359" w:type="dxa"/>
            <w:tcBorders>
              <w:top w:val="nil"/>
              <w:left w:val="nil"/>
              <w:bottom w:val="nil"/>
              <w:right w:val="nil"/>
            </w:tcBorders>
            <w:shd w:val="clear" w:color="auto" w:fill="auto"/>
            <w:noWrap/>
            <w:vAlign w:val="bottom"/>
            <w:hideMark/>
          </w:tcPr>
          <w:p w14:paraId="1DF3C73E" w14:textId="77777777" w:rsidR="006F666F" w:rsidRPr="006F666F" w:rsidRDefault="006F666F" w:rsidP="006F666F">
            <w:pPr>
              <w:tabs>
                <w:tab w:val="left" w:pos="1418"/>
              </w:tabs>
              <w:rPr>
                <w:sz w:val="16"/>
                <w:szCs w:val="16"/>
              </w:rPr>
            </w:pPr>
          </w:p>
        </w:tc>
        <w:tc>
          <w:tcPr>
            <w:tcW w:w="386" w:type="dxa"/>
            <w:tcBorders>
              <w:top w:val="nil"/>
              <w:left w:val="nil"/>
              <w:bottom w:val="nil"/>
              <w:right w:val="nil"/>
            </w:tcBorders>
            <w:shd w:val="clear" w:color="auto" w:fill="auto"/>
            <w:noWrap/>
            <w:vAlign w:val="bottom"/>
            <w:hideMark/>
          </w:tcPr>
          <w:p w14:paraId="2C2F5AFC" w14:textId="77777777" w:rsidR="006F666F" w:rsidRPr="006F666F" w:rsidRDefault="006F666F" w:rsidP="006F666F">
            <w:pPr>
              <w:tabs>
                <w:tab w:val="left" w:pos="1418"/>
              </w:tabs>
              <w:rPr>
                <w:sz w:val="16"/>
                <w:szCs w:val="16"/>
              </w:rPr>
            </w:pPr>
          </w:p>
        </w:tc>
        <w:tc>
          <w:tcPr>
            <w:tcW w:w="385" w:type="dxa"/>
            <w:tcBorders>
              <w:top w:val="nil"/>
              <w:left w:val="nil"/>
              <w:bottom w:val="nil"/>
              <w:right w:val="nil"/>
            </w:tcBorders>
            <w:shd w:val="clear" w:color="auto" w:fill="auto"/>
            <w:noWrap/>
            <w:vAlign w:val="bottom"/>
            <w:hideMark/>
          </w:tcPr>
          <w:p w14:paraId="2FC237A3" w14:textId="77777777" w:rsidR="006F666F" w:rsidRPr="006F666F" w:rsidRDefault="006F666F" w:rsidP="006F666F">
            <w:pPr>
              <w:tabs>
                <w:tab w:val="left" w:pos="1418"/>
              </w:tabs>
              <w:rPr>
                <w:sz w:val="16"/>
                <w:szCs w:val="16"/>
              </w:rPr>
            </w:pPr>
          </w:p>
        </w:tc>
        <w:tc>
          <w:tcPr>
            <w:tcW w:w="404" w:type="dxa"/>
            <w:tcBorders>
              <w:top w:val="nil"/>
              <w:left w:val="nil"/>
              <w:bottom w:val="nil"/>
              <w:right w:val="nil"/>
            </w:tcBorders>
            <w:shd w:val="clear" w:color="auto" w:fill="auto"/>
            <w:noWrap/>
            <w:vAlign w:val="bottom"/>
            <w:hideMark/>
          </w:tcPr>
          <w:p w14:paraId="48DD23A2" w14:textId="77777777" w:rsidR="006F666F" w:rsidRPr="006F666F" w:rsidRDefault="006F666F" w:rsidP="006F666F">
            <w:pPr>
              <w:tabs>
                <w:tab w:val="left" w:pos="1418"/>
              </w:tabs>
              <w:rPr>
                <w:sz w:val="16"/>
                <w:szCs w:val="16"/>
              </w:rPr>
            </w:pPr>
          </w:p>
        </w:tc>
        <w:tc>
          <w:tcPr>
            <w:tcW w:w="404" w:type="dxa"/>
            <w:tcBorders>
              <w:top w:val="nil"/>
              <w:left w:val="nil"/>
              <w:bottom w:val="nil"/>
              <w:right w:val="nil"/>
            </w:tcBorders>
            <w:shd w:val="clear" w:color="auto" w:fill="auto"/>
            <w:noWrap/>
            <w:vAlign w:val="bottom"/>
            <w:hideMark/>
          </w:tcPr>
          <w:p w14:paraId="66ACD943" w14:textId="77777777" w:rsidR="006F666F" w:rsidRPr="006F666F" w:rsidRDefault="006F666F" w:rsidP="006F666F">
            <w:pPr>
              <w:tabs>
                <w:tab w:val="left" w:pos="1418"/>
              </w:tabs>
              <w:rPr>
                <w:sz w:val="16"/>
                <w:szCs w:val="16"/>
              </w:rPr>
            </w:pPr>
          </w:p>
        </w:tc>
        <w:tc>
          <w:tcPr>
            <w:tcW w:w="374" w:type="dxa"/>
            <w:tcBorders>
              <w:top w:val="nil"/>
              <w:left w:val="nil"/>
              <w:bottom w:val="nil"/>
              <w:right w:val="nil"/>
            </w:tcBorders>
            <w:shd w:val="clear" w:color="auto" w:fill="auto"/>
            <w:noWrap/>
            <w:vAlign w:val="bottom"/>
            <w:hideMark/>
          </w:tcPr>
          <w:p w14:paraId="1017D043" w14:textId="77777777" w:rsidR="006F666F" w:rsidRPr="006F666F" w:rsidRDefault="006F666F" w:rsidP="006F666F">
            <w:pPr>
              <w:tabs>
                <w:tab w:val="left" w:pos="1418"/>
              </w:tabs>
              <w:rPr>
                <w:sz w:val="16"/>
                <w:szCs w:val="16"/>
              </w:rPr>
            </w:pPr>
          </w:p>
        </w:tc>
        <w:tc>
          <w:tcPr>
            <w:tcW w:w="374" w:type="dxa"/>
            <w:tcBorders>
              <w:top w:val="nil"/>
              <w:left w:val="nil"/>
              <w:bottom w:val="nil"/>
              <w:right w:val="nil"/>
            </w:tcBorders>
            <w:shd w:val="clear" w:color="auto" w:fill="auto"/>
            <w:noWrap/>
            <w:vAlign w:val="bottom"/>
            <w:hideMark/>
          </w:tcPr>
          <w:p w14:paraId="7C9D438C" w14:textId="77777777" w:rsidR="006F666F" w:rsidRPr="006F666F" w:rsidRDefault="006F666F" w:rsidP="006F666F">
            <w:pPr>
              <w:tabs>
                <w:tab w:val="left" w:pos="1418"/>
              </w:tabs>
              <w:rPr>
                <w:sz w:val="16"/>
                <w:szCs w:val="16"/>
              </w:rPr>
            </w:pPr>
          </w:p>
        </w:tc>
        <w:tc>
          <w:tcPr>
            <w:tcW w:w="374" w:type="dxa"/>
            <w:tcBorders>
              <w:top w:val="nil"/>
              <w:left w:val="nil"/>
              <w:bottom w:val="nil"/>
              <w:right w:val="nil"/>
            </w:tcBorders>
            <w:shd w:val="clear" w:color="auto" w:fill="auto"/>
            <w:noWrap/>
            <w:vAlign w:val="bottom"/>
            <w:hideMark/>
          </w:tcPr>
          <w:p w14:paraId="38354E51" w14:textId="77777777" w:rsidR="006F666F" w:rsidRPr="006F666F" w:rsidRDefault="006F666F" w:rsidP="006F666F">
            <w:pPr>
              <w:tabs>
                <w:tab w:val="left" w:pos="1418"/>
              </w:tabs>
              <w:rPr>
                <w:sz w:val="16"/>
                <w:szCs w:val="16"/>
              </w:rPr>
            </w:pPr>
          </w:p>
        </w:tc>
        <w:tc>
          <w:tcPr>
            <w:tcW w:w="358" w:type="dxa"/>
            <w:tcBorders>
              <w:top w:val="nil"/>
              <w:left w:val="nil"/>
              <w:bottom w:val="nil"/>
              <w:right w:val="nil"/>
            </w:tcBorders>
            <w:shd w:val="clear" w:color="auto" w:fill="auto"/>
            <w:noWrap/>
            <w:vAlign w:val="bottom"/>
            <w:hideMark/>
          </w:tcPr>
          <w:p w14:paraId="700A4806" w14:textId="77777777" w:rsidR="006F666F" w:rsidRPr="006F666F" w:rsidRDefault="006F666F" w:rsidP="006F666F">
            <w:pPr>
              <w:tabs>
                <w:tab w:val="left" w:pos="1418"/>
              </w:tabs>
              <w:rPr>
                <w:sz w:val="16"/>
                <w:szCs w:val="16"/>
              </w:rPr>
            </w:pPr>
          </w:p>
        </w:tc>
        <w:tc>
          <w:tcPr>
            <w:tcW w:w="256" w:type="dxa"/>
            <w:gridSpan w:val="2"/>
            <w:tcBorders>
              <w:top w:val="nil"/>
              <w:left w:val="nil"/>
              <w:bottom w:val="nil"/>
              <w:right w:val="nil"/>
            </w:tcBorders>
            <w:shd w:val="clear" w:color="auto" w:fill="auto"/>
            <w:noWrap/>
            <w:vAlign w:val="bottom"/>
            <w:hideMark/>
          </w:tcPr>
          <w:p w14:paraId="5579FCC6" w14:textId="77777777" w:rsidR="006F666F" w:rsidRPr="006F666F" w:rsidRDefault="006F666F" w:rsidP="006F666F">
            <w:pPr>
              <w:tabs>
                <w:tab w:val="left" w:pos="1418"/>
              </w:tabs>
              <w:rPr>
                <w:sz w:val="16"/>
                <w:szCs w:val="16"/>
              </w:rPr>
            </w:pPr>
          </w:p>
        </w:tc>
        <w:tc>
          <w:tcPr>
            <w:tcW w:w="627" w:type="dxa"/>
            <w:gridSpan w:val="2"/>
            <w:tcBorders>
              <w:top w:val="nil"/>
              <w:left w:val="nil"/>
              <w:bottom w:val="nil"/>
              <w:right w:val="nil"/>
            </w:tcBorders>
            <w:shd w:val="clear" w:color="auto" w:fill="auto"/>
            <w:noWrap/>
            <w:vAlign w:val="bottom"/>
            <w:hideMark/>
          </w:tcPr>
          <w:p w14:paraId="43E315AA" w14:textId="77777777" w:rsidR="006F666F" w:rsidRPr="006F666F" w:rsidRDefault="006F666F" w:rsidP="006F666F">
            <w:pPr>
              <w:tabs>
                <w:tab w:val="left" w:pos="1418"/>
              </w:tabs>
              <w:rPr>
                <w:sz w:val="16"/>
                <w:szCs w:val="16"/>
              </w:rPr>
            </w:pPr>
          </w:p>
        </w:tc>
        <w:tc>
          <w:tcPr>
            <w:tcW w:w="256" w:type="dxa"/>
            <w:tcBorders>
              <w:top w:val="nil"/>
              <w:left w:val="nil"/>
              <w:bottom w:val="nil"/>
              <w:right w:val="nil"/>
            </w:tcBorders>
            <w:shd w:val="clear" w:color="auto" w:fill="auto"/>
            <w:noWrap/>
            <w:vAlign w:val="bottom"/>
            <w:hideMark/>
          </w:tcPr>
          <w:p w14:paraId="79C2FD83" w14:textId="77777777" w:rsidR="006F666F" w:rsidRPr="006F666F" w:rsidRDefault="006F666F" w:rsidP="006F666F">
            <w:pPr>
              <w:tabs>
                <w:tab w:val="left" w:pos="1418"/>
              </w:tabs>
              <w:rPr>
                <w:sz w:val="16"/>
                <w:szCs w:val="16"/>
              </w:rPr>
            </w:pPr>
          </w:p>
        </w:tc>
        <w:tc>
          <w:tcPr>
            <w:tcW w:w="772" w:type="dxa"/>
            <w:tcBorders>
              <w:top w:val="nil"/>
              <w:left w:val="nil"/>
              <w:bottom w:val="nil"/>
              <w:right w:val="nil"/>
            </w:tcBorders>
            <w:shd w:val="clear" w:color="auto" w:fill="auto"/>
            <w:noWrap/>
            <w:vAlign w:val="bottom"/>
            <w:hideMark/>
          </w:tcPr>
          <w:p w14:paraId="488473DD" w14:textId="77777777" w:rsidR="006F666F" w:rsidRPr="006F666F" w:rsidRDefault="006F666F" w:rsidP="006F666F">
            <w:pPr>
              <w:tabs>
                <w:tab w:val="left" w:pos="1418"/>
              </w:tabs>
              <w:rPr>
                <w:sz w:val="16"/>
                <w:szCs w:val="16"/>
              </w:rPr>
            </w:pPr>
          </w:p>
        </w:tc>
        <w:tc>
          <w:tcPr>
            <w:tcW w:w="478" w:type="dxa"/>
            <w:gridSpan w:val="2"/>
            <w:tcBorders>
              <w:top w:val="nil"/>
              <w:left w:val="nil"/>
              <w:bottom w:val="nil"/>
              <w:right w:val="nil"/>
            </w:tcBorders>
            <w:shd w:val="clear" w:color="auto" w:fill="auto"/>
            <w:noWrap/>
            <w:vAlign w:val="bottom"/>
            <w:hideMark/>
          </w:tcPr>
          <w:p w14:paraId="1C5DC712" w14:textId="77777777" w:rsidR="006F666F" w:rsidRPr="006F666F" w:rsidRDefault="006F666F" w:rsidP="006F666F">
            <w:pPr>
              <w:tabs>
                <w:tab w:val="left" w:pos="1418"/>
              </w:tabs>
              <w:rPr>
                <w:sz w:val="16"/>
                <w:szCs w:val="16"/>
              </w:rPr>
            </w:pPr>
          </w:p>
        </w:tc>
        <w:tc>
          <w:tcPr>
            <w:tcW w:w="256" w:type="dxa"/>
            <w:tcBorders>
              <w:top w:val="nil"/>
              <w:left w:val="nil"/>
              <w:bottom w:val="nil"/>
              <w:right w:val="nil"/>
            </w:tcBorders>
            <w:shd w:val="clear" w:color="auto" w:fill="auto"/>
            <w:noWrap/>
            <w:vAlign w:val="bottom"/>
            <w:hideMark/>
          </w:tcPr>
          <w:p w14:paraId="54AAB296" w14:textId="77777777" w:rsidR="006F666F" w:rsidRPr="006F666F" w:rsidRDefault="006F666F" w:rsidP="006F666F">
            <w:pPr>
              <w:tabs>
                <w:tab w:val="left" w:pos="1418"/>
              </w:tabs>
              <w:rPr>
                <w:sz w:val="16"/>
                <w:szCs w:val="16"/>
              </w:rPr>
            </w:pPr>
          </w:p>
        </w:tc>
        <w:tc>
          <w:tcPr>
            <w:tcW w:w="799" w:type="dxa"/>
            <w:gridSpan w:val="2"/>
            <w:tcBorders>
              <w:top w:val="nil"/>
              <w:left w:val="nil"/>
              <w:bottom w:val="nil"/>
              <w:right w:val="nil"/>
            </w:tcBorders>
            <w:shd w:val="clear" w:color="auto" w:fill="auto"/>
            <w:noWrap/>
            <w:vAlign w:val="bottom"/>
            <w:hideMark/>
          </w:tcPr>
          <w:p w14:paraId="33921569" w14:textId="77777777" w:rsidR="006F666F" w:rsidRPr="006F666F" w:rsidRDefault="006F666F" w:rsidP="006F666F">
            <w:pPr>
              <w:tabs>
                <w:tab w:val="left" w:pos="1418"/>
              </w:tabs>
              <w:rPr>
                <w:sz w:val="16"/>
                <w:szCs w:val="16"/>
              </w:rPr>
            </w:pPr>
          </w:p>
        </w:tc>
        <w:tc>
          <w:tcPr>
            <w:tcW w:w="418" w:type="dxa"/>
            <w:gridSpan w:val="2"/>
            <w:tcBorders>
              <w:top w:val="nil"/>
              <w:left w:val="nil"/>
              <w:bottom w:val="nil"/>
              <w:right w:val="nil"/>
            </w:tcBorders>
            <w:shd w:val="clear" w:color="auto" w:fill="auto"/>
            <w:noWrap/>
            <w:vAlign w:val="bottom"/>
            <w:hideMark/>
          </w:tcPr>
          <w:p w14:paraId="064C2CB9" w14:textId="77777777" w:rsidR="006F666F" w:rsidRPr="006F666F" w:rsidRDefault="006F666F" w:rsidP="006F666F">
            <w:pPr>
              <w:tabs>
                <w:tab w:val="left" w:pos="1418"/>
              </w:tabs>
              <w:rPr>
                <w:sz w:val="16"/>
                <w:szCs w:val="16"/>
              </w:rPr>
            </w:pPr>
          </w:p>
        </w:tc>
        <w:tc>
          <w:tcPr>
            <w:tcW w:w="256" w:type="dxa"/>
            <w:tcBorders>
              <w:top w:val="nil"/>
              <w:left w:val="nil"/>
              <w:bottom w:val="nil"/>
              <w:right w:val="nil"/>
            </w:tcBorders>
            <w:shd w:val="clear" w:color="auto" w:fill="auto"/>
            <w:noWrap/>
            <w:vAlign w:val="bottom"/>
            <w:hideMark/>
          </w:tcPr>
          <w:p w14:paraId="335C64F0" w14:textId="77777777" w:rsidR="006F666F" w:rsidRPr="006F666F" w:rsidRDefault="006F666F" w:rsidP="006F666F">
            <w:pPr>
              <w:tabs>
                <w:tab w:val="left" w:pos="1418"/>
              </w:tabs>
              <w:rPr>
                <w:sz w:val="16"/>
                <w:szCs w:val="16"/>
              </w:rPr>
            </w:pPr>
          </w:p>
        </w:tc>
        <w:tc>
          <w:tcPr>
            <w:tcW w:w="236" w:type="dxa"/>
            <w:tcBorders>
              <w:top w:val="nil"/>
              <w:left w:val="nil"/>
              <w:bottom w:val="nil"/>
              <w:right w:val="nil"/>
            </w:tcBorders>
            <w:shd w:val="clear" w:color="auto" w:fill="auto"/>
            <w:noWrap/>
            <w:vAlign w:val="bottom"/>
            <w:hideMark/>
          </w:tcPr>
          <w:p w14:paraId="7A9919B6" w14:textId="77777777" w:rsidR="006F666F" w:rsidRPr="006F666F" w:rsidRDefault="006F666F" w:rsidP="006F666F">
            <w:pPr>
              <w:tabs>
                <w:tab w:val="left" w:pos="1418"/>
              </w:tabs>
              <w:rPr>
                <w:sz w:val="16"/>
                <w:szCs w:val="16"/>
              </w:rPr>
            </w:pPr>
          </w:p>
        </w:tc>
        <w:tc>
          <w:tcPr>
            <w:tcW w:w="796" w:type="dxa"/>
            <w:gridSpan w:val="2"/>
            <w:tcBorders>
              <w:top w:val="nil"/>
              <w:left w:val="nil"/>
              <w:bottom w:val="nil"/>
              <w:right w:val="nil"/>
            </w:tcBorders>
            <w:shd w:val="clear" w:color="auto" w:fill="auto"/>
            <w:noWrap/>
            <w:vAlign w:val="bottom"/>
            <w:hideMark/>
          </w:tcPr>
          <w:p w14:paraId="5E7C42BE" w14:textId="77777777" w:rsidR="006F666F" w:rsidRPr="006F666F" w:rsidRDefault="006F666F" w:rsidP="006F666F">
            <w:pPr>
              <w:tabs>
                <w:tab w:val="left" w:pos="1418"/>
              </w:tabs>
              <w:rPr>
                <w:sz w:val="16"/>
                <w:szCs w:val="16"/>
              </w:rPr>
            </w:pPr>
          </w:p>
        </w:tc>
        <w:tc>
          <w:tcPr>
            <w:tcW w:w="236" w:type="dxa"/>
            <w:tcBorders>
              <w:top w:val="nil"/>
              <w:left w:val="nil"/>
              <w:bottom w:val="nil"/>
              <w:right w:val="nil"/>
            </w:tcBorders>
            <w:shd w:val="clear" w:color="auto" w:fill="auto"/>
            <w:noWrap/>
            <w:vAlign w:val="bottom"/>
            <w:hideMark/>
          </w:tcPr>
          <w:p w14:paraId="601954F4" w14:textId="77777777" w:rsidR="006F666F" w:rsidRPr="006F666F" w:rsidRDefault="006F666F" w:rsidP="006F666F">
            <w:pPr>
              <w:tabs>
                <w:tab w:val="left" w:pos="1418"/>
              </w:tabs>
              <w:rPr>
                <w:sz w:val="16"/>
                <w:szCs w:val="16"/>
              </w:rPr>
            </w:pPr>
          </w:p>
        </w:tc>
        <w:tc>
          <w:tcPr>
            <w:tcW w:w="236" w:type="dxa"/>
            <w:gridSpan w:val="2"/>
            <w:tcBorders>
              <w:top w:val="nil"/>
              <w:left w:val="nil"/>
              <w:bottom w:val="nil"/>
              <w:right w:val="nil"/>
            </w:tcBorders>
            <w:shd w:val="clear" w:color="auto" w:fill="auto"/>
            <w:noWrap/>
            <w:vAlign w:val="bottom"/>
            <w:hideMark/>
          </w:tcPr>
          <w:p w14:paraId="46DCFDFD" w14:textId="77777777" w:rsidR="006F666F" w:rsidRPr="006F666F" w:rsidRDefault="006F666F" w:rsidP="006F666F">
            <w:pPr>
              <w:tabs>
                <w:tab w:val="left" w:pos="1418"/>
              </w:tabs>
              <w:rPr>
                <w:sz w:val="16"/>
                <w:szCs w:val="16"/>
              </w:rPr>
            </w:pPr>
          </w:p>
        </w:tc>
        <w:tc>
          <w:tcPr>
            <w:tcW w:w="1185" w:type="dxa"/>
            <w:tcBorders>
              <w:top w:val="nil"/>
              <w:left w:val="nil"/>
              <w:bottom w:val="nil"/>
              <w:right w:val="nil"/>
            </w:tcBorders>
            <w:shd w:val="clear" w:color="auto" w:fill="auto"/>
            <w:noWrap/>
            <w:vAlign w:val="bottom"/>
            <w:hideMark/>
          </w:tcPr>
          <w:p w14:paraId="2708BB96" w14:textId="77777777" w:rsidR="006F666F" w:rsidRPr="006F666F" w:rsidRDefault="006F666F" w:rsidP="006F666F">
            <w:pPr>
              <w:tabs>
                <w:tab w:val="left" w:pos="1418"/>
              </w:tabs>
              <w:rPr>
                <w:sz w:val="16"/>
                <w:szCs w:val="16"/>
              </w:rPr>
            </w:pPr>
          </w:p>
        </w:tc>
        <w:tc>
          <w:tcPr>
            <w:tcW w:w="236" w:type="dxa"/>
            <w:tcBorders>
              <w:top w:val="nil"/>
              <w:left w:val="nil"/>
              <w:bottom w:val="nil"/>
              <w:right w:val="nil"/>
            </w:tcBorders>
            <w:shd w:val="clear" w:color="auto" w:fill="auto"/>
            <w:noWrap/>
            <w:vAlign w:val="bottom"/>
            <w:hideMark/>
          </w:tcPr>
          <w:p w14:paraId="151139D1" w14:textId="77777777" w:rsidR="006F666F" w:rsidRPr="006F666F" w:rsidRDefault="006F666F" w:rsidP="006F666F">
            <w:pPr>
              <w:tabs>
                <w:tab w:val="left" w:pos="1418"/>
              </w:tabs>
              <w:rPr>
                <w:sz w:val="16"/>
                <w:szCs w:val="16"/>
              </w:rPr>
            </w:pPr>
          </w:p>
        </w:tc>
      </w:tr>
      <w:tr w:rsidR="006F666F" w:rsidRPr="006F666F" w14:paraId="65C51162" w14:textId="77777777" w:rsidTr="006F666F">
        <w:trPr>
          <w:trHeight w:val="353"/>
        </w:trPr>
        <w:tc>
          <w:tcPr>
            <w:tcW w:w="4136" w:type="dxa"/>
            <w:gridSpan w:val="11"/>
            <w:tcBorders>
              <w:top w:val="nil"/>
              <w:left w:val="nil"/>
              <w:bottom w:val="nil"/>
              <w:right w:val="nil"/>
            </w:tcBorders>
            <w:shd w:val="clear" w:color="auto" w:fill="auto"/>
            <w:noWrap/>
            <w:vAlign w:val="center"/>
            <w:hideMark/>
          </w:tcPr>
          <w:p w14:paraId="4F94A37F" w14:textId="77777777" w:rsidR="006F666F" w:rsidRPr="006F666F" w:rsidRDefault="006F666F" w:rsidP="006F666F">
            <w:pPr>
              <w:tabs>
                <w:tab w:val="left" w:pos="1418"/>
              </w:tabs>
              <w:rPr>
                <w:color w:val="000000"/>
                <w:sz w:val="24"/>
                <w:szCs w:val="24"/>
              </w:rPr>
            </w:pPr>
            <w:r w:rsidRPr="006F666F">
              <w:rPr>
                <w:color w:val="000000"/>
                <w:sz w:val="24"/>
                <w:szCs w:val="24"/>
              </w:rPr>
              <w:t>Дата, время</w:t>
            </w:r>
          </w:p>
        </w:tc>
        <w:tc>
          <w:tcPr>
            <w:tcW w:w="256" w:type="dxa"/>
            <w:gridSpan w:val="2"/>
            <w:tcBorders>
              <w:top w:val="nil"/>
              <w:left w:val="nil"/>
              <w:bottom w:val="nil"/>
              <w:right w:val="nil"/>
            </w:tcBorders>
            <w:shd w:val="clear" w:color="auto" w:fill="auto"/>
            <w:noWrap/>
            <w:vAlign w:val="bottom"/>
            <w:hideMark/>
          </w:tcPr>
          <w:p w14:paraId="14512A83" w14:textId="77777777" w:rsidR="006F666F" w:rsidRPr="006F666F" w:rsidRDefault="006F666F" w:rsidP="006F666F">
            <w:pPr>
              <w:tabs>
                <w:tab w:val="left" w:pos="1418"/>
              </w:tabs>
              <w:rPr>
                <w:sz w:val="24"/>
                <w:szCs w:val="24"/>
              </w:rPr>
            </w:pPr>
          </w:p>
        </w:tc>
        <w:tc>
          <w:tcPr>
            <w:tcW w:w="1655" w:type="dxa"/>
            <w:gridSpan w:val="4"/>
            <w:tcBorders>
              <w:top w:val="nil"/>
              <w:left w:val="nil"/>
              <w:bottom w:val="single" w:sz="4" w:space="0" w:color="000000"/>
              <w:right w:val="nil"/>
            </w:tcBorders>
            <w:shd w:val="clear" w:color="auto" w:fill="auto"/>
            <w:noWrap/>
            <w:vAlign w:val="center"/>
            <w:hideMark/>
          </w:tcPr>
          <w:p w14:paraId="08D8A23C"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478" w:type="dxa"/>
            <w:gridSpan w:val="2"/>
            <w:tcBorders>
              <w:top w:val="nil"/>
              <w:left w:val="nil"/>
              <w:bottom w:val="nil"/>
              <w:right w:val="nil"/>
            </w:tcBorders>
            <w:shd w:val="clear" w:color="auto" w:fill="auto"/>
            <w:noWrap/>
            <w:vAlign w:val="bottom"/>
            <w:hideMark/>
          </w:tcPr>
          <w:p w14:paraId="79D48593" w14:textId="77777777" w:rsidR="006F666F" w:rsidRPr="006F666F" w:rsidRDefault="006F666F" w:rsidP="006F666F">
            <w:pPr>
              <w:tabs>
                <w:tab w:val="left" w:pos="1418"/>
              </w:tabs>
              <w:rPr>
                <w:sz w:val="24"/>
                <w:szCs w:val="24"/>
              </w:rPr>
            </w:pPr>
          </w:p>
        </w:tc>
        <w:tc>
          <w:tcPr>
            <w:tcW w:w="1473" w:type="dxa"/>
            <w:gridSpan w:val="5"/>
            <w:tcBorders>
              <w:top w:val="nil"/>
              <w:left w:val="nil"/>
              <w:bottom w:val="single" w:sz="4" w:space="0" w:color="000000"/>
              <w:right w:val="nil"/>
            </w:tcBorders>
            <w:shd w:val="clear" w:color="auto" w:fill="auto"/>
            <w:noWrap/>
            <w:vAlign w:val="center"/>
            <w:hideMark/>
          </w:tcPr>
          <w:p w14:paraId="691557EE"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256" w:type="dxa"/>
            <w:tcBorders>
              <w:top w:val="nil"/>
              <w:left w:val="nil"/>
              <w:bottom w:val="nil"/>
              <w:right w:val="nil"/>
            </w:tcBorders>
            <w:shd w:val="clear" w:color="auto" w:fill="auto"/>
            <w:noWrap/>
            <w:vAlign w:val="bottom"/>
            <w:hideMark/>
          </w:tcPr>
          <w:p w14:paraId="72DB254B" w14:textId="77777777" w:rsidR="006F666F" w:rsidRPr="006F666F" w:rsidRDefault="006F666F" w:rsidP="006F666F">
            <w:pPr>
              <w:tabs>
                <w:tab w:val="left" w:pos="1418"/>
              </w:tabs>
              <w:rPr>
                <w:sz w:val="24"/>
                <w:szCs w:val="24"/>
              </w:rPr>
            </w:pPr>
          </w:p>
        </w:tc>
        <w:tc>
          <w:tcPr>
            <w:tcW w:w="236" w:type="dxa"/>
            <w:tcBorders>
              <w:top w:val="nil"/>
              <w:left w:val="nil"/>
              <w:bottom w:val="nil"/>
              <w:right w:val="nil"/>
            </w:tcBorders>
            <w:shd w:val="clear" w:color="auto" w:fill="auto"/>
            <w:noWrap/>
            <w:vAlign w:val="bottom"/>
            <w:hideMark/>
          </w:tcPr>
          <w:p w14:paraId="5C32944C" w14:textId="77777777" w:rsidR="006F666F" w:rsidRPr="006F666F" w:rsidRDefault="006F666F" w:rsidP="006F666F">
            <w:pPr>
              <w:tabs>
                <w:tab w:val="left" w:pos="1418"/>
              </w:tabs>
              <w:rPr>
                <w:sz w:val="24"/>
                <w:szCs w:val="24"/>
              </w:rPr>
            </w:pPr>
          </w:p>
        </w:tc>
        <w:tc>
          <w:tcPr>
            <w:tcW w:w="796" w:type="dxa"/>
            <w:gridSpan w:val="2"/>
            <w:tcBorders>
              <w:top w:val="nil"/>
              <w:left w:val="nil"/>
              <w:bottom w:val="nil"/>
              <w:right w:val="nil"/>
            </w:tcBorders>
            <w:shd w:val="clear" w:color="auto" w:fill="auto"/>
            <w:noWrap/>
            <w:vAlign w:val="bottom"/>
            <w:hideMark/>
          </w:tcPr>
          <w:p w14:paraId="1B7010BC" w14:textId="77777777" w:rsidR="006F666F" w:rsidRPr="006F666F" w:rsidRDefault="006F666F" w:rsidP="006F666F">
            <w:pPr>
              <w:tabs>
                <w:tab w:val="left" w:pos="1418"/>
              </w:tabs>
              <w:rPr>
                <w:sz w:val="24"/>
                <w:szCs w:val="24"/>
              </w:rPr>
            </w:pPr>
          </w:p>
        </w:tc>
        <w:tc>
          <w:tcPr>
            <w:tcW w:w="236" w:type="dxa"/>
            <w:tcBorders>
              <w:top w:val="nil"/>
              <w:left w:val="nil"/>
              <w:bottom w:val="nil"/>
              <w:right w:val="nil"/>
            </w:tcBorders>
            <w:shd w:val="clear" w:color="auto" w:fill="auto"/>
            <w:noWrap/>
            <w:vAlign w:val="bottom"/>
            <w:hideMark/>
          </w:tcPr>
          <w:p w14:paraId="353ED011" w14:textId="77777777" w:rsidR="006F666F" w:rsidRPr="006F666F" w:rsidRDefault="006F666F" w:rsidP="006F666F">
            <w:pPr>
              <w:tabs>
                <w:tab w:val="left" w:pos="1418"/>
              </w:tabs>
              <w:rPr>
                <w:sz w:val="24"/>
                <w:szCs w:val="24"/>
              </w:rPr>
            </w:pPr>
          </w:p>
        </w:tc>
        <w:tc>
          <w:tcPr>
            <w:tcW w:w="236" w:type="dxa"/>
            <w:gridSpan w:val="2"/>
            <w:tcBorders>
              <w:top w:val="nil"/>
              <w:left w:val="nil"/>
              <w:bottom w:val="nil"/>
              <w:right w:val="nil"/>
            </w:tcBorders>
            <w:shd w:val="clear" w:color="auto" w:fill="auto"/>
            <w:noWrap/>
            <w:vAlign w:val="bottom"/>
            <w:hideMark/>
          </w:tcPr>
          <w:p w14:paraId="45C0F8DD" w14:textId="77777777" w:rsidR="006F666F" w:rsidRPr="006F666F" w:rsidRDefault="006F666F" w:rsidP="006F666F">
            <w:pPr>
              <w:tabs>
                <w:tab w:val="left" w:pos="1418"/>
              </w:tabs>
              <w:rPr>
                <w:sz w:val="24"/>
                <w:szCs w:val="24"/>
              </w:rPr>
            </w:pPr>
          </w:p>
        </w:tc>
        <w:tc>
          <w:tcPr>
            <w:tcW w:w="1185" w:type="dxa"/>
            <w:tcBorders>
              <w:top w:val="nil"/>
              <w:left w:val="nil"/>
              <w:bottom w:val="nil"/>
              <w:right w:val="nil"/>
            </w:tcBorders>
            <w:shd w:val="clear" w:color="auto" w:fill="auto"/>
            <w:noWrap/>
            <w:vAlign w:val="bottom"/>
            <w:hideMark/>
          </w:tcPr>
          <w:p w14:paraId="17180437" w14:textId="77777777" w:rsidR="006F666F" w:rsidRPr="006F666F" w:rsidRDefault="006F666F" w:rsidP="006F666F">
            <w:pPr>
              <w:tabs>
                <w:tab w:val="left" w:pos="1418"/>
              </w:tabs>
              <w:rPr>
                <w:sz w:val="24"/>
                <w:szCs w:val="24"/>
              </w:rPr>
            </w:pPr>
          </w:p>
        </w:tc>
        <w:tc>
          <w:tcPr>
            <w:tcW w:w="236" w:type="dxa"/>
            <w:tcBorders>
              <w:top w:val="nil"/>
              <w:left w:val="nil"/>
              <w:bottom w:val="nil"/>
              <w:right w:val="nil"/>
            </w:tcBorders>
            <w:shd w:val="clear" w:color="auto" w:fill="auto"/>
            <w:noWrap/>
            <w:vAlign w:val="bottom"/>
            <w:hideMark/>
          </w:tcPr>
          <w:p w14:paraId="0F6661DD" w14:textId="77777777" w:rsidR="006F666F" w:rsidRPr="006F666F" w:rsidRDefault="006F666F" w:rsidP="006F666F">
            <w:pPr>
              <w:tabs>
                <w:tab w:val="left" w:pos="1418"/>
              </w:tabs>
              <w:rPr>
                <w:sz w:val="24"/>
                <w:szCs w:val="24"/>
              </w:rPr>
            </w:pPr>
          </w:p>
        </w:tc>
      </w:tr>
      <w:tr w:rsidR="006F666F" w:rsidRPr="006F666F" w14:paraId="66C84687" w14:textId="77777777" w:rsidTr="006F666F">
        <w:trPr>
          <w:trHeight w:val="338"/>
        </w:trPr>
        <w:tc>
          <w:tcPr>
            <w:tcW w:w="4136" w:type="dxa"/>
            <w:gridSpan w:val="11"/>
            <w:tcBorders>
              <w:top w:val="nil"/>
              <w:left w:val="nil"/>
              <w:bottom w:val="nil"/>
              <w:right w:val="nil"/>
            </w:tcBorders>
            <w:shd w:val="clear" w:color="auto" w:fill="auto"/>
            <w:noWrap/>
            <w:vAlign w:val="center"/>
            <w:hideMark/>
          </w:tcPr>
          <w:p w14:paraId="5438BBFC" w14:textId="77777777" w:rsidR="006F666F" w:rsidRPr="006F666F" w:rsidRDefault="006F666F" w:rsidP="006F666F">
            <w:pPr>
              <w:tabs>
                <w:tab w:val="left" w:pos="1418"/>
              </w:tabs>
              <w:rPr>
                <w:color w:val="000000"/>
                <w:sz w:val="24"/>
                <w:szCs w:val="24"/>
              </w:rPr>
            </w:pPr>
            <w:r w:rsidRPr="006F666F">
              <w:rPr>
                <w:color w:val="000000"/>
                <w:sz w:val="24"/>
                <w:szCs w:val="24"/>
              </w:rPr>
              <w:t>Подрядная организация</w:t>
            </w:r>
          </w:p>
        </w:tc>
        <w:tc>
          <w:tcPr>
            <w:tcW w:w="3109" w:type="dxa"/>
            <w:gridSpan w:val="10"/>
            <w:tcBorders>
              <w:top w:val="nil"/>
              <w:left w:val="nil"/>
              <w:bottom w:val="single" w:sz="4" w:space="0" w:color="000000"/>
              <w:right w:val="nil"/>
            </w:tcBorders>
            <w:shd w:val="clear" w:color="auto" w:fill="auto"/>
            <w:noWrap/>
            <w:vAlign w:val="center"/>
            <w:hideMark/>
          </w:tcPr>
          <w:p w14:paraId="1F909528"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708" w:type="dxa"/>
            <w:gridSpan w:val="2"/>
            <w:tcBorders>
              <w:top w:val="nil"/>
              <w:left w:val="nil"/>
              <w:bottom w:val="nil"/>
              <w:right w:val="nil"/>
            </w:tcBorders>
            <w:shd w:val="clear" w:color="auto" w:fill="auto"/>
            <w:noWrap/>
            <w:vAlign w:val="bottom"/>
            <w:hideMark/>
          </w:tcPr>
          <w:p w14:paraId="08B6D482" w14:textId="77777777" w:rsidR="006F666F" w:rsidRPr="006F666F" w:rsidRDefault="006F666F" w:rsidP="006F666F">
            <w:pPr>
              <w:tabs>
                <w:tab w:val="left" w:pos="1418"/>
              </w:tabs>
              <w:rPr>
                <w:sz w:val="24"/>
                <w:szCs w:val="24"/>
              </w:rPr>
            </w:pPr>
          </w:p>
        </w:tc>
        <w:tc>
          <w:tcPr>
            <w:tcW w:w="1333" w:type="dxa"/>
            <w:gridSpan w:val="5"/>
            <w:tcBorders>
              <w:top w:val="nil"/>
              <w:left w:val="nil"/>
              <w:bottom w:val="nil"/>
              <w:right w:val="nil"/>
            </w:tcBorders>
            <w:shd w:val="clear" w:color="auto" w:fill="auto"/>
            <w:noWrap/>
            <w:vAlign w:val="bottom"/>
            <w:hideMark/>
          </w:tcPr>
          <w:p w14:paraId="690342CF" w14:textId="77777777" w:rsidR="006F666F" w:rsidRPr="006F666F" w:rsidRDefault="006F666F" w:rsidP="006F666F">
            <w:pPr>
              <w:tabs>
                <w:tab w:val="left" w:pos="1418"/>
              </w:tabs>
              <w:rPr>
                <w:sz w:val="24"/>
                <w:szCs w:val="24"/>
              </w:rPr>
            </w:pPr>
          </w:p>
        </w:tc>
        <w:tc>
          <w:tcPr>
            <w:tcW w:w="236" w:type="dxa"/>
            <w:tcBorders>
              <w:top w:val="nil"/>
              <w:left w:val="nil"/>
              <w:bottom w:val="nil"/>
              <w:right w:val="nil"/>
            </w:tcBorders>
            <w:shd w:val="clear" w:color="auto" w:fill="auto"/>
            <w:noWrap/>
            <w:vAlign w:val="bottom"/>
            <w:hideMark/>
          </w:tcPr>
          <w:p w14:paraId="3D26F942" w14:textId="77777777" w:rsidR="006F666F" w:rsidRPr="006F666F" w:rsidRDefault="006F666F" w:rsidP="006F666F">
            <w:pPr>
              <w:tabs>
                <w:tab w:val="left" w:pos="1418"/>
              </w:tabs>
              <w:rPr>
                <w:sz w:val="24"/>
                <w:szCs w:val="24"/>
              </w:rPr>
            </w:pPr>
          </w:p>
        </w:tc>
        <w:tc>
          <w:tcPr>
            <w:tcW w:w="236" w:type="dxa"/>
            <w:gridSpan w:val="2"/>
            <w:tcBorders>
              <w:top w:val="nil"/>
              <w:left w:val="nil"/>
              <w:bottom w:val="nil"/>
              <w:right w:val="nil"/>
            </w:tcBorders>
            <w:shd w:val="clear" w:color="auto" w:fill="auto"/>
            <w:noWrap/>
            <w:vAlign w:val="bottom"/>
            <w:hideMark/>
          </w:tcPr>
          <w:p w14:paraId="1B352EB2" w14:textId="77777777" w:rsidR="006F666F" w:rsidRPr="006F666F" w:rsidRDefault="006F666F" w:rsidP="006F666F">
            <w:pPr>
              <w:tabs>
                <w:tab w:val="left" w:pos="1418"/>
              </w:tabs>
              <w:rPr>
                <w:sz w:val="24"/>
                <w:szCs w:val="24"/>
              </w:rPr>
            </w:pPr>
          </w:p>
        </w:tc>
        <w:tc>
          <w:tcPr>
            <w:tcW w:w="1185" w:type="dxa"/>
            <w:tcBorders>
              <w:top w:val="nil"/>
              <w:left w:val="nil"/>
              <w:bottom w:val="nil"/>
              <w:right w:val="nil"/>
            </w:tcBorders>
            <w:shd w:val="clear" w:color="auto" w:fill="auto"/>
            <w:noWrap/>
            <w:vAlign w:val="bottom"/>
            <w:hideMark/>
          </w:tcPr>
          <w:p w14:paraId="624D34B5" w14:textId="77777777" w:rsidR="006F666F" w:rsidRPr="006F666F" w:rsidRDefault="006F666F" w:rsidP="006F666F">
            <w:pPr>
              <w:tabs>
                <w:tab w:val="left" w:pos="1418"/>
              </w:tabs>
              <w:rPr>
                <w:sz w:val="24"/>
                <w:szCs w:val="24"/>
              </w:rPr>
            </w:pPr>
          </w:p>
        </w:tc>
        <w:tc>
          <w:tcPr>
            <w:tcW w:w="236" w:type="dxa"/>
            <w:tcBorders>
              <w:top w:val="nil"/>
              <w:left w:val="nil"/>
              <w:bottom w:val="nil"/>
              <w:right w:val="nil"/>
            </w:tcBorders>
            <w:shd w:val="clear" w:color="auto" w:fill="auto"/>
            <w:noWrap/>
            <w:vAlign w:val="bottom"/>
            <w:hideMark/>
          </w:tcPr>
          <w:p w14:paraId="46EBFFFC" w14:textId="77777777" w:rsidR="006F666F" w:rsidRPr="006F666F" w:rsidRDefault="006F666F" w:rsidP="006F666F">
            <w:pPr>
              <w:tabs>
                <w:tab w:val="left" w:pos="1418"/>
              </w:tabs>
              <w:rPr>
                <w:sz w:val="24"/>
                <w:szCs w:val="24"/>
              </w:rPr>
            </w:pPr>
          </w:p>
        </w:tc>
      </w:tr>
      <w:tr w:rsidR="006F666F" w:rsidRPr="006F666F" w14:paraId="5A090BFF" w14:textId="77777777" w:rsidTr="006F666F">
        <w:trPr>
          <w:trHeight w:val="353"/>
        </w:trPr>
        <w:tc>
          <w:tcPr>
            <w:tcW w:w="4136" w:type="dxa"/>
            <w:gridSpan w:val="11"/>
            <w:tcBorders>
              <w:top w:val="nil"/>
              <w:left w:val="nil"/>
              <w:bottom w:val="nil"/>
              <w:right w:val="nil"/>
            </w:tcBorders>
            <w:shd w:val="clear" w:color="auto" w:fill="auto"/>
            <w:noWrap/>
            <w:vAlign w:val="center"/>
            <w:hideMark/>
          </w:tcPr>
          <w:p w14:paraId="2C469D09" w14:textId="77777777" w:rsidR="006F666F" w:rsidRPr="006F666F" w:rsidRDefault="006F666F" w:rsidP="006F666F">
            <w:pPr>
              <w:tabs>
                <w:tab w:val="left" w:pos="1418"/>
              </w:tabs>
              <w:rPr>
                <w:color w:val="000000"/>
                <w:sz w:val="24"/>
                <w:szCs w:val="24"/>
              </w:rPr>
            </w:pPr>
            <w:r w:rsidRPr="006F666F">
              <w:rPr>
                <w:color w:val="000000"/>
                <w:sz w:val="24"/>
                <w:szCs w:val="24"/>
              </w:rPr>
              <w:t>Адрес обслуживаемого участка</w:t>
            </w:r>
          </w:p>
        </w:tc>
        <w:tc>
          <w:tcPr>
            <w:tcW w:w="3109" w:type="dxa"/>
            <w:gridSpan w:val="10"/>
            <w:tcBorders>
              <w:top w:val="single" w:sz="4" w:space="0" w:color="000000"/>
              <w:left w:val="nil"/>
              <w:bottom w:val="single" w:sz="4" w:space="0" w:color="000000"/>
              <w:right w:val="nil"/>
            </w:tcBorders>
            <w:shd w:val="clear" w:color="auto" w:fill="auto"/>
            <w:vAlign w:val="center"/>
            <w:hideMark/>
          </w:tcPr>
          <w:p w14:paraId="2C031CA4"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708" w:type="dxa"/>
            <w:gridSpan w:val="2"/>
            <w:tcBorders>
              <w:top w:val="nil"/>
              <w:left w:val="nil"/>
              <w:bottom w:val="nil"/>
              <w:right w:val="nil"/>
            </w:tcBorders>
            <w:shd w:val="clear" w:color="auto" w:fill="auto"/>
            <w:noWrap/>
            <w:vAlign w:val="bottom"/>
            <w:hideMark/>
          </w:tcPr>
          <w:p w14:paraId="0E6E862A" w14:textId="77777777" w:rsidR="006F666F" w:rsidRPr="006F666F" w:rsidRDefault="006F666F" w:rsidP="006F666F">
            <w:pPr>
              <w:tabs>
                <w:tab w:val="left" w:pos="1418"/>
              </w:tabs>
              <w:rPr>
                <w:sz w:val="24"/>
                <w:szCs w:val="24"/>
              </w:rPr>
            </w:pPr>
          </w:p>
        </w:tc>
        <w:tc>
          <w:tcPr>
            <w:tcW w:w="1333" w:type="dxa"/>
            <w:gridSpan w:val="5"/>
            <w:tcBorders>
              <w:top w:val="nil"/>
              <w:left w:val="nil"/>
              <w:bottom w:val="nil"/>
              <w:right w:val="nil"/>
            </w:tcBorders>
            <w:shd w:val="clear" w:color="auto" w:fill="auto"/>
            <w:noWrap/>
            <w:vAlign w:val="bottom"/>
            <w:hideMark/>
          </w:tcPr>
          <w:p w14:paraId="411DB0C8" w14:textId="77777777" w:rsidR="006F666F" w:rsidRPr="006F666F" w:rsidRDefault="006F666F" w:rsidP="006F666F">
            <w:pPr>
              <w:tabs>
                <w:tab w:val="left" w:pos="1418"/>
              </w:tabs>
              <w:rPr>
                <w:sz w:val="24"/>
                <w:szCs w:val="24"/>
              </w:rPr>
            </w:pPr>
          </w:p>
        </w:tc>
        <w:tc>
          <w:tcPr>
            <w:tcW w:w="236" w:type="dxa"/>
            <w:tcBorders>
              <w:top w:val="nil"/>
              <w:left w:val="nil"/>
              <w:bottom w:val="nil"/>
              <w:right w:val="nil"/>
            </w:tcBorders>
            <w:shd w:val="clear" w:color="auto" w:fill="auto"/>
            <w:noWrap/>
            <w:vAlign w:val="bottom"/>
            <w:hideMark/>
          </w:tcPr>
          <w:p w14:paraId="2B13B2FD" w14:textId="77777777" w:rsidR="006F666F" w:rsidRPr="006F666F" w:rsidRDefault="006F666F" w:rsidP="006F666F">
            <w:pPr>
              <w:tabs>
                <w:tab w:val="left" w:pos="1418"/>
              </w:tabs>
              <w:rPr>
                <w:sz w:val="24"/>
                <w:szCs w:val="24"/>
              </w:rPr>
            </w:pPr>
          </w:p>
        </w:tc>
        <w:tc>
          <w:tcPr>
            <w:tcW w:w="236" w:type="dxa"/>
            <w:gridSpan w:val="2"/>
            <w:tcBorders>
              <w:top w:val="nil"/>
              <w:left w:val="nil"/>
              <w:bottom w:val="nil"/>
              <w:right w:val="nil"/>
            </w:tcBorders>
            <w:shd w:val="clear" w:color="auto" w:fill="auto"/>
            <w:noWrap/>
            <w:vAlign w:val="bottom"/>
            <w:hideMark/>
          </w:tcPr>
          <w:p w14:paraId="2DC64E95" w14:textId="77777777" w:rsidR="006F666F" w:rsidRPr="006F666F" w:rsidRDefault="006F666F" w:rsidP="006F666F">
            <w:pPr>
              <w:tabs>
                <w:tab w:val="left" w:pos="1418"/>
              </w:tabs>
              <w:rPr>
                <w:sz w:val="24"/>
                <w:szCs w:val="24"/>
              </w:rPr>
            </w:pPr>
          </w:p>
        </w:tc>
        <w:tc>
          <w:tcPr>
            <w:tcW w:w="1185" w:type="dxa"/>
            <w:tcBorders>
              <w:top w:val="nil"/>
              <w:left w:val="nil"/>
              <w:bottom w:val="nil"/>
              <w:right w:val="nil"/>
            </w:tcBorders>
            <w:shd w:val="clear" w:color="auto" w:fill="auto"/>
            <w:noWrap/>
            <w:vAlign w:val="bottom"/>
            <w:hideMark/>
          </w:tcPr>
          <w:p w14:paraId="2BC16639" w14:textId="77777777" w:rsidR="006F666F" w:rsidRPr="006F666F" w:rsidRDefault="006F666F" w:rsidP="006F666F">
            <w:pPr>
              <w:tabs>
                <w:tab w:val="left" w:pos="1418"/>
              </w:tabs>
              <w:rPr>
                <w:sz w:val="24"/>
                <w:szCs w:val="24"/>
              </w:rPr>
            </w:pPr>
          </w:p>
        </w:tc>
        <w:tc>
          <w:tcPr>
            <w:tcW w:w="236" w:type="dxa"/>
            <w:tcBorders>
              <w:top w:val="nil"/>
              <w:left w:val="nil"/>
              <w:bottom w:val="nil"/>
              <w:right w:val="nil"/>
            </w:tcBorders>
            <w:shd w:val="clear" w:color="auto" w:fill="auto"/>
            <w:noWrap/>
            <w:vAlign w:val="bottom"/>
            <w:hideMark/>
          </w:tcPr>
          <w:p w14:paraId="357B661C" w14:textId="77777777" w:rsidR="006F666F" w:rsidRPr="006F666F" w:rsidRDefault="006F666F" w:rsidP="006F666F">
            <w:pPr>
              <w:tabs>
                <w:tab w:val="left" w:pos="1418"/>
              </w:tabs>
              <w:rPr>
                <w:sz w:val="24"/>
                <w:szCs w:val="24"/>
              </w:rPr>
            </w:pPr>
          </w:p>
        </w:tc>
      </w:tr>
      <w:tr w:rsidR="006F666F" w:rsidRPr="006F666F" w14:paraId="17672D56" w14:textId="77777777" w:rsidTr="006F666F">
        <w:trPr>
          <w:trHeight w:val="338"/>
        </w:trPr>
        <w:tc>
          <w:tcPr>
            <w:tcW w:w="4136" w:type="dxa"/>
            <w:gridSpan w:val="11"/>
            <w:tcBorders>
              <w:top w:val="nil"/>
              <w:left w:val="nil"/>
              <w:bottom w:val="nil"/>
              <w:right w:val="nil"/>
            </w:tcBorders>
            <w:shd w:val="clear" w:color="auto" w:fill="auto"/>
            <w:noWrap/>
            <w:vAlign w:val="center"/>
            <w:hideMark/>
          </w:tcPr>
          <w:p w14:paraId="281E2EF3" w14:textId="77777777" w:rsidR="006F666F" w:rsidRPr="006F666F" w:rsidRDefault="006F666F" w:rsidP="006F666F">
            <w:pPr>
              <w:tabs>
                <w:tab w:val="left" w:pos="1418"/>
              </w:tabs>
              <w:rPr>
                <w:color w:val="000000"/>
                <w:sz w:val="24"/>
                <w:szCs w:val="24"/>
              </w:rPr>
            </w:pPr>
            <w:r w:rsidRPr="006F666F">
              <w:rPr>
                <w:color w:val="000000"/>
                <w:sz w:val="24"/>
                <w:szCs w:val="24"/>
              </w:rPr>
              <w:t>Оперативный дежурный</w:t>
            </w:r>
          </w:p>
        </w:tc>
        <w:tc>
          <w:tcPr>
            <w:tcW w:w="3109" w:type="dxa"/>
            <w:gridSpan w:val="10"/>
            <w:tcBorders>
              <w:top w:val="single" w:sz="4" w:space="0" w:color="000000"/>
              <w:left w:val="nil"/>
              <w:bottom w:val="single" w:sz="4" w:space="0" w:color="000000"/>
              <w:right w:val="nil"/>
            </w:tcBorders>
            <w:shd w:val="clear" w:color="auto" w:fill="auto"/>
            <w:noWrap/>
            <w:vAlign w:val="center"/>
            <w:hideMark/>
          </w:tcPr>
          <w:p w14:paraId="28FBD6AD"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708" w:type="dxa"/>
            <w:gridSpan w:val="2"/>
            <w:tcBorders>
              <w:top w:val="nil"/>
              <w:left w:val="nil"/>
              <w:bottom w:val="nil"/>
              <w:right w:val="nil"/>
            </w:tcBorders>
            <w:shd w:val="clear" w:color="auto" w:fill="auto"/>
            <w:noWrap/>
            <w:vAlign w:val="bottom"/>
            <w:hideMark/>
          </w:tcPr>
          <w:p w14:paraId="60677FBD" w14:textId="77777777" w:rsidR="006F666F" w:rsidRPr="006F666F" w:rsidRDefault="006F666F" w:rsidP="006F666F">
            <w:pPr>
              <w:tabs>
                <w:tab w:val="left" w:pos="1418"/>
              </w:tabs>
              <w:rPr>
                <w:sz w:val="24"/>
                <w:szCs w:val="24"/>
              </w:rPr>
            </w:pPr>
          </w:p>
        </w:tc>
        <w:tc>
          <w:tcPr>
            <w:tcW w:w="1333" w:type="dxa"/>
            <w:gridSpan w:val="5"/>
            <w:tcBorders>
              <w:top w:val="nil"/>
              <w:left w:val="nil"/>
              <w:bottom w:val="nil"/>
              <w:right w:val="nil"/>
            </w:tcBorders>
            <w:shd w:val="clear" w:color="auto" w:fill="auto"/>
            <w:noWrap/>
            <w:vAlign w:val="bottom"/>
            <w:hideMark/>
          </w:tcPr>
          <w:p w14:paraId="7D9C6E24" w14:textId="77777777" w:rsidR="006F666F" w:rsidRPr="006F666F" w:rsidRDefault="006F666F" w:rsidP="006F666F">
            <w:pPr>
              <w:tabs>
                <w:tab w:val="left" w:pos="1418"/>
              </w:tabs>
              <w:rPr>
                <w:sz w:val="24"/>
                <w:szCs w:val="24"/>
              </w:rPr>
            </w:pPr>
          </w:p>
        </w:tc>
        <w:tc>
          <w:tcPr>
            <w:tcW w:w="236" w:type="dxa"/>
            <w:tcBorders>
              <w:top w:val="nil"/>
              <w:left w:val="nil"/>
              <w:bottom w:val="nil"/>
              <w:right w:val="nil"/>
            </w:tcBorders>
            <w:shd w:val="clear" w:color="auto" w:fill="auto"/>
            <w:noWrap/>
            <w:vAlign w:val="bottom"/>
            <w:hideMark/>
          </w:tcPr>
          <w:p w14:paraId="753A5E46" w14:textId="77777777" w:rsidR="006F666F" w:rsidRPr="006F666F" w:rsidRDefault="006F666F" w:rsidP="006F666F">
            <w:pPr>
              <w:tabs>
                <w:tab w:val="left" w:pos="1418"/>
              </w:tabs>
              <w:rPr>
                <w:sz w:val="24"/>
                <w:szCs w:val="24"/>
              </w:rPr>
            </w:pPr>
          </w:p>
        </w:tc>
        <w:tc>
          <w:tcPr>
            <w:tcW w:w="236" w:type="dxa"/>
            <w:gridSpan w:val="2"/>
            <w:tcBorders>
              <w:top w:val="nil"/>
              <w:left w:val="nil"/>
              <w:bottom w:val="nil"/>
              <w:right w:val="nil"/>
            </w:tcBorders>
            <w:shd w:val="clear" w:color="auto" w:fill="auto"/>
            <w:noWrap/>
            <w:vAlign w:val="bottom"/>
            <w:hideMark/>
          </w:tcPr>
          <w:p w14:paraId="5B3FA5BB" w14:textId="77777777" w:rsidR="006F666F" w:rsidRPr="006F666F" w:rsidRDefault="006F666F" w:rsidP="006F666F">
            <w:pPr>
              <w:tabs>
                <w:tab w:val="left" w:pos="1418"/>
              </w:tabs>
              <w:rPr>
                <w:sz w:val="24"/>
                <w:szCs w:val="24"/>
              </w:rPr>
            </w:pPr>
          </w:p>
        </w:tc>
        <w:tc>
          <w:tcPr>
            <w:tcW w:w="1185" w:type="dxa"/>
            <w:tcBorders>
              <w:top w:val="nil"/>
              <w:left w:val="nil"/>
              <w:bottom w:val="nil"/>
              <w:right w:val="nil"/>
            </w:tcBorders>
            <w:shd w:val="clear" w:color="auto" w:fill="auto"/>
            <w:noWrap/>
            <w:vAlign w:val="bottom"/>
            <w:hideMark/>
          </w:tcPr>
          <w:p w14:paraId="33C5CBFA" w14:textId="77777777" w:rsidR="006F666F" w:rsidRPr="006F666F" w:rsidRDefault="006F666F" w:rsidP="006F666F">
            <w:pPr>
              <w:tabs>
                <w:tab w:val="left" w:pos="1418"/>
              </w:tabs>
              <w:rPr>
                <w:sz w:val="24"/>
                <w:szCs w:val="24"/>
              </w:rPr>
            </w:pPr>
          </w:p>
        </w:tc>
        <w:tc>
          <w:tcPr>
            <w:tcW w:w="236" w:type="dxa"/>
            <w:tcBorders>
              <w:top w:val="nil"/>
              <w:left w:val="nil"/>
              <w:bottom w:val="nil"/>
              <w:right w:val="nil"/>
            </w:tcBorders>
            <w:shd w:val="clear" w:color="auto" w:fill="auto"/>
            <w:noWrap/>
            <w:vAlign w:val="bottom"/>
            <w:hideMark/>
          </w:tcPr>
          <w:p w14:paraId="462F15E1" w14:textId="77777777" w:rsidR="006F666F" w:rsidRPr="006F666F" w:rsidRDefault="006F666F" w:rsidP="006F666F">
            <w:pPr>
              <w:tabs>
                <w:tab w:val="left" w:pos="1418"/>
              </w:tabs>
              <w:rPr>
                <w:sz w:val="24"/>
                <w:szCs w:val="24"/>
              </w:rPr>
            </w:pPr>
          </w:p>
        </w:tc>
      </w:tr>
      <w:tr w:rsidR="006F666F" w:rsidRPr="006F666F" w14:paraId="3B0A08B2" w14:textId="77777777" w:rsidTr="006F666F">
        <w:trPr>
          <w:trHeight w:val="237"/>
        </w:trPr>
        <w:tc>
          <w:tcPr>
            <w:tcW w:w="359" w:type="dxa"/>
            <w:tcBorders>
              <w:top w:val="nil"/>
              <w:left w:val="nil"/>
              <w:bottom w:val="nil"/>
              <w:right w:val="nil"/>
            </w:tcBorders>
            <w:shd w:val="clear" w:color="auto" w:fill="auto"/>
            <w:noWrap/>
            <w:vAlign w:val="bottom"/>
            <w:hideMark/>
          </w:tcPr>
          <w:p w14:paraId="6C42F27D" w14:textId="77777777" w:rsidR="006F666F" w:rsidRPr="006F666F" w:rsidRDefault="006F666F" w:rsidP="006F666F">
            <w:pPr>
              <w:tabs>
                <w:tab w:val="left" w:pos="1418"/>
              </w:tabs>
              <w:rPr>
                <w:sz w:val="16"/>
                <w:szCs w:val="16"/>
              </w:rPr>
            </w:pPr>
          </w:p>
        </w:tc>
        <w:tc>
          <w:tcPr>
            <w:tcW w:w="359" w:type="dxa"/>
            <w:tcBorders>
              <w:top w:val="nil"/>
              <w:left w:val="nil"/>
              <w:bottom w:val="nil"/>
              <w:right w:val="nil"/>
            </w:tcBorders>
            <w:shd w:val="clear" w:color="auto" w:fill="auto"/>
            <w:noWrap/>
            <w:vAlign w:val="bottom"/>
            <w:hideMark/>
          </w:tcPr>
          <w:p w14:paraId="5F5D92BB" w14:textId="77777777" w:rsidR="006F666F" w:rsidRPr="006F666F" w:rsidRDefault="006F666F" w:rsidP="006F666F">
            <w:pPr>
              <w:tabs>
                <w:tab w:val="left" w:pos="1418"/>
              </w:tabs>
              <w:rPr>
                <w:sz w:val="16"/>
                <w:szCs w:val="16"/>
              </w:rPr>
            </w:pPr>
          </w:p>
        </w:tc>
        <w:tc>
          <w:tcPr>
            <w:tcW w:w="359" w:type="dxa"/>
            <w:tcBorders>
              <w:top w:val="nil"/>
              <w:left w:val="nil"/>
              <w:bottom w:val="nil"/>
              <w:right w:val="nil"/>
            </w:tcBorders>
            <w:shd w:val="clear" w:color="auto" w:fill="auto"/>
            <w:noWrap/>
            <w:vAlign w:val="bottom"/>
            <w:hideMark/>
          </w:tcPr>
          <w:p w14:paraId="23D2EA60" w14:textId="77777777" w:rsidR="006F666F" w:rsidRPr="006F666F" w:rsidRDefault="006F666F" w:rsidP="006F666F">
            <w:pPr>
              <w:tabs>
                <w:tab w:val="left" w:pos="1418"/>
              </w:tabs>
              <w:rPr>
                <w:sz w:val="16"/>
                <w:szCs w:val="16"/>
              </w:rPr>
            </w:pPr>
          </w:p>
        </w:tc>
        <w:tc>
          <w:tcPr>
            <w:tcW w:w="386" w:type="dxa"/>
            <w:tcBorders>
              <w:top w:val="nil"/>
              <w:left w:val="nil"/>
              <w:bottom w:val="nil"/>
              <w:right w:val="nil"/>
            </w:tcBorders>
            <w:shd w:val="clear" w:color="auto" w:fill="auto"/>
            <w:noWrap/>
            <w:vAlign w:val="bottom"/>
            <w:hideMark/>
          </w:tcPr>
          <w:p w14:paraId="6D762191" w14:textId="77777777" w:rsidR="006F666F" w:rsidRPr="006F666F" w:rsidRDefault="006F666F" w:rsidP="006F666F">
            <w:pPr>
              <w:tabs>
                <w:tab w:val="left" w:pos="1418"/>
              </w:tabs>
              <w:rPr>
                <w:sz w:val="16"/>
                <w:szCs w:val="16"/>
              </w:rPr>
            </w:pPr>
          </w:p>
        </w:tc>
        <w:tc>
          <w:tcPr>
            <w:tcW w:w="385" w:type="dxa"/>
            <w:tcBorders>
              <w:top w:val="nil"/>
              <w:left w:val="nil"/>
              <w:bottom w:val="nil"/>
              <w:right w:val="nil"/>
            </w:tcBorders>
            <w:shd w:val="clear" w:color="auto" w:fill="auto"/>
            <w:noWrap/>
            <w:vAlign w:val="bottom"/>
            <w:hideMark/>
          </w:tcPr>
          <w:p w14:paraId="67F29675" w14:textId="77777777" w:rsidR="006F666F" w:rsidRPr="006F666F" w:rsidRDefault="006F666F" w:rsidP="006F666F">
            <w:pPr>
              <w:tabs>
                <w:tab w:val="left" w:pos="1418"/>
              </w:tabs>
              <w:rPr>
                <w:sz w:val="16"/>
                <w:szCs w:val="16"/>
              </w:rPr>
            </w:pPr>
          </w:p>
        </w:tc>
        <w:tc>
          <w:tcPr>
            <w:tcW w:w="404" w:type="dxa"/>
            <w:tcBorders>
              <w:top w:val="nil"/>
              <w:left w:val="nil"/>
              <w:bottom w:val="nil"/>
              <w:right w:val="nil"/>
            </w:tcBorders>
            <w:shd w:val="clear" w:color="auto" w:fill="auto"/>
            <w:noWrap/>
            <w:vAlign w:val="bottom"/>
            <w:hideMark/>
          </w:tcPr>
          <w:p w14:paraId="6082FE2A" w14:textId="77777777" w:rsidR="006F666F" w:rsidRPr="006F666F" w:rsidRDefault="006F666F" w:rsidP="006F666F">
            <w:pPr>
              <w:tabs>
                <w:tab w:val="left" w:pos="1418"/>
              </w:tabs>
              <w:rPr>
                <w:sz w:val="16"/>
                <w:szCs w:val="16"/>
              </w:rPr>
            </w:pPr>
          </w:p>
        </w:tc>
        <w:tc>
          <w:tcPr>
            <w:tcW w:w="404" w:type="dxa"/>
            <w:tcBorders>
              <w:top w:val="nil"/>
              <w:left w:val="nil"/>
              <w:bottom w:val="nil"/>
              <w:right w:val="nil"/>
            </w:tcBorders>
            <w:shd w:val="clear" w:color="auto" w:fill="auto"/>
            <w:noWrap/>
            <w:vAlign w:val="bottom"/>
            <w:hideMark/>
          </w:tcPr>
          <w:p w14:paraId="1C5D6E2C" w14:textId="77777777" w:rsidR="006F666F" w:rsidRPr="006F666F" w:rsidRDefault="006F666F" w:rsidP="006F666F">
            <w:pPr>
              <w:tabs>
                <w:tab w:val="left" w:pos="1418"/>
              </w:tabs>
              <w:rPr>
                <w:sz w:val="16"/>
                <w:szCs w:val="16"/>
              </w:rPr>
            </w:pPr>
          </w:p>
        </w:tc>
        <w:tc>
          <w:tcPr>
            <w:tcW w:w="374" w:type="dxa"/>
            <w:tcBorders>
              <w:top w:val="nil"/>
              <w:left w:val="nil"/>
              <w:bottom w:val="nil"/>
              <w:right w:val="nil"/>
            </w:tcBorders>
            <w:shd w:val="clear" w:color="auto" w:fill="auto"/>
            <w:noWrap/>
            <w:vAlign w:val="bottom"/>
            <w:hideMark/>
          </w:tcPr>
          <w:p w14:paraId="47584A74" w14:textId="77777777" w:rsidR="006F666F" w:rsidRPr="006F666F" w:rsidRDefault="006F666F" w:rsidP="006F666F">
            <w:pPr>
              <w:tabs>
                <w:tab w:val="left" w:pos="1418"/>
              </w:tabs>
              <w:rPr>
                <w:sz w:val="16"/>
                <w:szCs w:val="16"/>
              </w:rPr>
            </w:pPr>
          </w:p>
        </w:tc>
        <w:tc>
          <w:tcPr>
            <w:tcW w:w="374" w:type="dxa"/>
            <w:tcBorders>
              <w:top w:val="nil"/>
              <w:left w:val="nil"/>
              <w:bottom w:val="nil"/>
              <w:right w:val="nil"/>
            </w:tcBorders>
            <w:shd w:val="clear" w:color="auto" w:fill="auto"/>
            <w:noWrap/>
            <w:vAlign w:val="bottom"/>
            <w:hideMark/>
          </w:tcPr>
          <w:p w14:paraId="212D0E06" w14:textId="77777777" w:rsidR="006F666F" w:rsidRPr="006F666F" w:rsidRDefault="006F666F" w:rsidP="006F666F">
            <w:pPr>
              <w:tabs>
                <w:tab w:val="left" w:pos="1418"/>
              </w:tabs>
              <w:rPr>
                <w:sz w:val="16"/>
                <w:szCs w:val="16"/>
              </w:rPr>
            </w:pPr>
          </w:p>
        </w:tc>
        <w:tc>
          <w:tcPr>
            <w:tcW w:w="374" w:type="dxa"/>
            <w:tcBorders>
              <w:top w:val="nil"/>
              <w:left w:val="nil"/>
              <w:bottom w:val="nil"/>
              <w:right w:val="nil"/>
            </w:tcBorders>
            <w:shd w:val="clear" w:color="auto" w:fill="auto"/>
            <w:noWrap/>
            <w:vAlign w:val="bottom"/>
            <w:hideMark/>
          </w:tcPr>
          <w:p w14:paraId="587FB367" w14:textId="77777777" w:rsidR="006F666F" w:rsidRPr="006F666F" w:rsidRDefault="006F666F" w:rsidP="006F666F">
            <w:pPr>
              <w:tabs>
                <w:tab w:val="left" w:pos="1418"/>
              </w:tabs>
              <w:rPr>
                <w:sz w:val="16"/>
                <w:szCs w:val="16"/>
              </w:rPr>
            </w:pPr>
          </w:p>
        </w:tc>
        <w:tc>
          <w:tcPr>
            <w:tcW w:w="358" w:type="dxa"/>
            <w:tcBorders>
              <w:top w:val="nil"/>
              <w:left w:val="nil"/>
              <w:bottom w:val="nil"/>
              <w:right w:val="nil"/>
            </w:tcBorders>
            <w:shd w:val="clear" w:color="auto" w:fill="auto"/>
            <w:noWrap/>
            <w:vAlign w:val="bottom"/>
            <w:hideMark/>
          </w:tcPr>
          <w:p w14:paraId="36124B3D" w14:textId="77777777" w:rsidR="006F666F" w:rsidRPr="006F666F" w:rsidRDefault="006F666F" w:rsidP="006F666F">
            <w:pPr>
              <w:tabs>
                <w:tab w:val="left" w:pos="1418"/>
              </w:tabs>
              <w:rPr>
                <w:sz w:val="16"/>
                <w:szCs w:val="16"/>
              </w:rPr>
            </w:pPr>
          </w:p>
        </w:tc>
        <w:tc>
          <w:tcPr>
            <w:tcW w:w="256" w:type="dxa"/>
            <w:gridSpan w:val="2"/>
            <w:tcBorders>
              <w:top w:val="nil"/>
              <w:left w:val="nil"/>
              <w:bottom w:val="nil"/>
              <w:right w:val="nil"/>
            </w:tcBorders>
            <w:shd w:val="clear" w:color="auto" w:fill="auto"/>
            <w:noWrap/>
            <w:hideMark/>
          </w:tcPr>
          <w:p w14:paraId="76DD2E4F" w14:textId="77777777" w:rsidR="006F666F" w:rsidRPr="006F666F" w:rsidRDefault="006F666F" w:rsidP="006F666F">
            <w:pPr>
              <w:tabs>
                <w:tab w:val="left" w:pos="1418"/>
              </w:tabs>
              <w:rPr>
                <w:sz w:val="16"/>
                <w:szCs w:val="16"/>
              </w:rPr>
            </w:pPr>
            <w:r w:rsidRPr="006F666F">
              <w:rPr>
                <w:sz w:val="16"/>
                <w:szCs w:val="16"/>
              </w:rPr>
              <w:t> </w:t>
            </w:r>
          </w:p>
        </w:tc>
        <w:tc>
          <w:tcPr>
            <w:tcW w:w="627" w:type="dxa"/>
            <w:gridSpan w:val="2"/>
            <w:tcBorders>
              <w:top w:val="nil"/>
              <w:left w:val="nil"/>
              <w:bottom w:val="nil"/>
              <w:right w:val="nil"/>
            </w:tcBorders>
            <w:shd w:val="clear" w:color="auto" w:fill="auto"/>
            <w:noWrap/>
            <w:hideMark/>
          </w:tcPr>
          <w:p w14:paraId="1E469406" w14:textId="77777777" w:rsidR="006F666F" w:rsidRPr="006F666F" w:rsidRDefault="006F666F" w:rsidP="006F666F">
            <w:pPr>
              <w:tabs>
                <w:tab w:val="left" w:pos="1418"/>
              </w:tabs>
              <w:rPr>
                <w:sz w:val="16"/>
                <w:szCs w:val="16"/>
              </w:rPr>
            </w:pPr>
            <w:r w:rsidRPr="006F666F">
              <w:rPr>
                <w:sz w:val="16"/>
                <w:szCs w:val="16"/>
              </w:rPr>
              <w:t> </w:t>
            </w:r>
          </w:p>
        </w:tc>
        <w:tc>
          <w:tcPr>
            <w:tcW w:w="256" w:type="dxa"/>
            <w:tcBorders>
              <w:top w:val="nil"/>
              <w:left w:val="nil"/>
              <w:bottom w:val="nil"/>
              <w:right w:val="nil"/>
            </w:tcBorders>
            <w:shd w:val="clear" w:color="auto" w:fill="auto"/>
            <w:noWrap/>
            <w:hideMark/>
          </w:tcPr>
          <w:p w14:paraId="14A95F75" w14:textId="77777777" w:rsidR="006F666F" w:rsidRPr="006F666F" w:rsidRDefault="006F666F" w:rsidP="006F666F">
            <w:pPr>
              <w:tabs>
                <w:tab w:val="left" w:pos="1418"/>
              </w:tabs>
              <w:rPr>
                <w:sz w:val="16"/>
                <w:szCs w:val="16"/>
              </w:rPr>
            </w:pPr>
            <w:r w:rsidRPr="006F666F">
              <w:rPr>
                <w:sz w:val="16"/>
                <w:szCs w:val="16"/>
              </w:rPr>
              <w:t> </w:t>
            </w:r>
          </w:p>
        </w:tc>
        <w:tc>
          <w:tcPr>
            <w:tcW w:w="772" w:type="dxa"/>
            <w:tcBorders>
              <w:top w:val="nil"/>
              <w:left w:val="nil"/>
              <w:bottom w:val="nil"/>
              <w:right w:val="nil"/>
            </w:tcBorders>
            <w:shd w:val="clear" w:color="auto" w:fill="auto"/>
            <w:noWrap/>
            <w:hideMark/>
          </w:tcPr>
          <w:p w14:paraId="40BFC499" w14:textId="77777777" w:rsidR="006F666F" w:rsidRPr="006F666F" w:rsidRDefault="006F666F" w:rsidP="006F666F">
            <w:pPr>
              <w:tabs>
                <w:tab w:val="left" w:pos="1418"/>
              </w:tabs>
              <w:rPr>
                <w:sz w:val="16"/>
                <w:szCs w:val="16"/>
              </w:rPr>
            </w:pPr>
            <w:r w:rsidRPr="006F666F">
              <w:rPr>
                <w:sz w:val="16"/>
                <w:szCs w:val="16"/>
              </w:rPr>
              <w:t> </w:t>
            </w:r>
          </w:p>
        </w:tc>
        <w:tc>
          <w:tcPr>
            <w:tcW w:w="478" w:type="dxa"/>
            <w:gridSpan w:val="2"/>
            <w:tcBorders>
              <w:top w:val="nil"/>
              <w:left w:val="nil"/>
              <w:bottom w:val="nil"/>
              <w:right w:val="nil"/>
            </w:tcBorders>
            <w:shd w:val="clear" w:color="auto" w:fill="auto"/>
            <w:noWrap/>
            <w:hideMark/>
          </w:tcPr>
          <w:p w14:paraId="17E60B29" w14:textId="77777777" w:rsidR="006F666F" w:rsidRPr="006F666F" w:rsidRDefault="006F666F" w:rsidP="006F666F">
            <w:pPr>
              <w:tabs>
                <w:tab w:val="left" w:pos="1418"/>
              </w:tabs>
              <w:rPr>
                <w:sz w:val="16"/>
                <w:szCs w:val="16"/>
              </w:rPr>
            </w:pPr>
            <w:r w:rsidRPr="006F666F">
              <w:rPr>
                <w:sz w:val="16"/>
                <w:szCs w:val="16"/>
              </w:rPr>
              <w:t> </w:t>
            </w:r>
          </w:p>
        </w:tc>
        <w:tc>
          <w:tcPr>
            <w:tcW w:w="256" w:type="dxa"/>
            <w:tcBorders>
              <w:top w:val="nil"/>
              <w:left w:val="nil"/>
              <w:bottom w:val="nil"/>
              <w:right w:val="nil"/>
            </w:tcBorders>
            <w:shd w:val="clear" w:color="auto" w:fill="auto"/>
            <w:noWrap/>
            <w:hideMark/>
          </w:tcPr>
          <w:p w14:paraId="6F46D4BF" w14:textId="77777777" w:rsidR="006F666F" w:rsidRPr="006F666F" w:rsidRDefault="006F666F" w:rsidP="006F666F">
            <w:pPr>
              <w:tabs>
                <w:tab w:val="left" w:pos="1418"/>
              </w:tabs>
              <w:rPr>
                <w:sz w:val="16"/>
                <w:szCs w:val="16"/>
              </w:rPr>
            </w:pPr>
            <w:r w:rsidRPr="006F666F">
              <w:rPr>
                <w:sz w:val="16"/>
                <w:szCs w:val="16"/>
              </w:rPr>
              <w:t> </w:t>
            </w:r>
          </w:p>
        </w:tc>
        <w:tc>
          <w:tcPr>
            <w:tcW w:w="799" w:type="dxa"/>
            <w:gridSpan w:val="2"/>
            <w:tcBorders>
              <w:top w:val="nil"/>
              <w:left w:val="nil"/>
              <w:bottom w:val="nil"/>
              <w:right w:val="nil"/>
            </w:tcBorders>
            <w:shd w:val="clear" w:color="auto" w:fill="auto"/>
            <w:noWrap/>
            <w:hideMark/>
          </w:tcPr>
          <w:p w14:paraId="0B5C8DB7" w14:textId="77777777" w:rsidR="006F666F" w:rsidRPr="006F666F" w:rsidRDefault="006F666F" w:rsidP="006F666F">
            <w:pPr>
              <w:tabs>
                <w:tab w:val="left" w:pos="1418"/>
              </w:tabs>
              <w:rPr>
                <w:sz w:val="16"/>
                <w:szCs w:val="16"/>
              </w:rPr>
            </w:pPr>
            <w:r w:rsidRPr="006F666F">
              <w:rPr>
                <w:sz w:val="16"/>
                <w:szCs w:val="16"/>
              </w:rPr>
              <w:t> </w:t>
            </w:r>
          </w:p>
        </w:tc>
        <w:tc>
          <w:tcPr>
            <w:tcW w:w="418" w:type="dxa"/>
            <w:gridSpan w:val="2"/>
            <w:tcBorders>
              <w:top w:val="nil"/>
              <w:left w:val="nil"/>
              <w:bottom w:val="nil"/>
              <w:right w:val="nil"/>
            </w:tcBorders>
            <w:shd w:val="clear" w:color="auto" w:fill="auto"/>
            <w:noWrap/>
            <w:hideMark/>
          </w:tcPr>
          <w:p w14:paraId="78B54F5D" w14:textId="77777777" w:rsidR="006F666F" w:rsidRPr="006F666F" w:rsidRDefault="006F666F" w:rsidP="006F666F">
            <w:pPr>
              <w:tabs>
                <w:tab w:val="left" w:pos="1418"/>
              </w:tabs>
              <w:rPr>
                <w:sz w:val="16"/>
                <w:szCs w:val="16"/>
              </w:rPr>
            </w:pPr>
            <w:r w:rsidRPr="006F666F">
              <w:rPr>
                <w:sz w:val="16"/>
                <w:szCs w:val="16"/>
              </w:rPr>
              <w:t> </w:t>
            </w:r>
          </w:p>
        </w:tc>
        <w:tc>
          <w:tcPr>
            <w:tcW w:w="256" w:type="dxa"/>
            <w:tcBorders>
              <w:top w:val="nil"/>
              <w:left w:val="nil"/>
              <w:bottom w:val="nil"/>
              <w:right w:val="nil"/>
            </w:tcBorders>
            <w:shd w:val="clear" w:color="auto" w:fill="auto"/>
            <w:noWrap/>
            <w:hideMark/>
          </w:tcPr>
          <w:p w14:paraId="5EB2913A" w14:textId="77777777" w:rsidR="006F666F" w:rsidRPr="006F666F" w:rsidRDefault="006F666F" w:rsidP="006F666F">
            <w:pPr>
              <w:tabs>
                <w:tab w:val="left" w:pos="1418"/>
              </w:tabs>
              <w:rPr>
                <w:sz w:val="16"/>
                <w:szCs w:val="16"/>
              </w:rPr>
            </w:pPr>
            <w:r w:rsidRPr="006F666F">
              <w:rPr>
                <w:sz w:val="16"/>
                <w:szCs w:val="16"/>
              </w:rPr>
              <w:t> </w:t>
            </w:r>
          </w:p>
        </w:tc>
        <w:tc>
          <w:tcPr>
            <w:tcW w:w="236" w:type="dxa"/>
            <w:tcBorders>
              <w:top w:val="nil"/>
              <w:left w:val="nil"/>
              <w:bottom w:val="nil"/>
              <w:right w:val="nil"/>
            </w:tcBorders>
            <w:shd w:val="clear" w:color="auto" w:fill="auto"/>
            <w:noWrap/>
            <w:vAlign w:val="bottom"/>
            <w:hideMark/>
          </w:tcPr>
          <w:p w14:paraId="037A5463" w14:textId="77777777" w:rsidR="006F666F" w:rsidRPr="006F666F" w:rsidRDefault="006F666F" w:rsidP="006F666F">
            <w:pPr>
              <w:tabs>
                <w:tab w:val="left" w:pos="1418"/>
              </w:tabs>
              <w:rPr>
                <w:sz w:val="16"/>
                <w:szCs w:val="16"/>
              </w:rPr>
            </w:pPr>
          </w:p>
        </w:tc>
        <w:tc>
          <w:tcPr>
            <w:tcW w:w="796" w:type="dxa"/>
            <w:gridSpan w:val="2"/>
            <w:tcBorders>
              <w:top w:val="nil"/>
              <w:left w:val="nil"/>
              <w:bottom w:val="nil"/>
              <w:right w:val="nil"/>
            </w:tcBorders>
            <w:shd w:val="clear" w:color="auto" w:fill="auto"/>
            <w:noWrap/>
            <w:vAlign w:val="bottom"/>
            <w:hideMark/>
          </w:tcPr>
          <w:p w14:paraId="0704062D" w14:textId="77777777" w:rsidR="006F666F" w:rsidRPr="006F666F" w:rsidRDefault="006F666F" w:rsidP="006F666F">
            <w:pPr>
              <w:tabs>
                <w:tab w:val="left" w:pos="1418"/>
              </w:tabs>
              <w:rPr>
                <w:sz w:val="16"/>
                <w:szCs w:val="16"/>
              </w:rPr>
            </w:pPr>
          </w:p>
        </w:tc>
        <w:tc>
          <w:tcPr>
            <w:tcW w:w="236" w:type="dxa"/>
            <w:tcBorders>
              <w:top w:val="nil"/>
              <w:left w:val="nil"/>
              <w:bottom w:val="nil"/>
              <w:right w:val="nil"/>
            </w:tcBorders>
            <w:shd w:val="clear" w:color="auto" w:fill="auto"/>
            <w:noWrap/>
            <w:vAlign w:val="bottom"/>
            <w:hideMark/>
          </w:tcPr>
          <w:p w14:paraId="406DA644" w14:textId="77777777" w:rsidR="006F666F" w:rsidRPr="006F666F" w:rsidRDefault="006F666F" w:rsidP="006F666F">
            <w:pPr>
              <w:tabs>
                <w:tab w:val="left" w:pos="1418"/>
              </w:tabs>
              <w:rPr>
                <w:sz w:val="16"/>
                <w:szCs w:val="16"/>
              </w:rPr>
            </w:pPr>
          </w:p>
        </w:tc>
        <w:tc>
          <w:tcPr>
            <w:tcW w:w="236" w:type="dxa"/>
            <w:gridSpan w:val="2"/>
            <w:tcBorders>
              <w:top w:val="nil"/>
              <w:left w:val="nil"/>
              <w:bottom w:val="nil"/>
              <w:right w:val="nil"/>
            </w:tcBorders>
            <w:shd w:val="clear" w:color="auto" w:fill="auto"/>
            <w:noWrap/>
            <w:vAlign w:val="bottom"/>
            <w:hideMark/>
          </w:tcPr>
          <w:p w14:paraId="49906834" w14:textId="77777777" w:rsidR="006F666F" w:rsidRPr="006F666F" w:rsidRDefault="006F666F" w:rsidP="006F666F">
            <w:pPr>
              <w:tabs>
                <w:tab w:val="left" w:pos="1418"/>
              </w:tabs>
              <w:rPr>
                <w:sz w:val="16"/>
                <w:szCs w:val="16"/>
              </w:rPr>
            </w:pPr>
          </w:p>
        </w:tc>
        <w:tc>
          <w:tcPr>
            <w:tcW w:w="1185" w:type="dxa"/>
            <w:tcBorders>
              <w:top w:val="nil"/>
              <w:left w:val="nil"/>
              <w:bottom w:val="nil"/>
              <w:right w:val="nil"/>
            </w:tcBorders>
            <w:shd w:val="clear" w:color="auto" w:fill="auto"/>
            <w:noWrap/>
            <w:vAlign w:val="bottom"/>
            <w:hideMark/>
          </w:tcPr>
          <w:p w14:paraId="43FA6324" w14:textId="77777777" w:rsidR="006F666F" w:rsidRPr="006F666F" w:rsidRDefault="006F666F" w:rsidP="006F666F">
            <w:pPr>
              <w:tabs>
                <w:tab w:val="left" w:pos="1418"/>
              </w:tabs>
              <w:rPr>
                <w:sz w:val="16"/>
                <w:szCs w:val="16"/>
              </w:rPr>
            </w:pPr>
          </w:p>
        </w:tc>
        <w:tc>
          <w:tcPr>
            <w:tcW w:w="236" w:type="dxa"/>
            <w:tcBorders>
              <w:top w:val="nil"/>
              <w:left w:val="nil"/>
              <w:bottom w:val="nil"/>
              <w:right w:val="nil"/>
            </w:tcBorders>
            <w:shd w:val="clear" w:color="auto" w:fill="auto"/>
            <w:noWrap/>
            <w:vAlign w:val="bottom"/>
            <w:hideMark/>
          </w:tcPr>
          <w:p w14:paraId="77BA2428" w14:textId="77777777" w:rsidR="006F666F" w:rsidRPr="006F666F" w:rsidRDefault="006F666F" w:rsidP="006F666F">
            <w:pPr>
              <w:tabs>
                <w:tab w:val="left" w:pos="1418"/>
              </w:tabs>
              <w:rPr>
                <w:sz w:val="16"/>
                <w:szCs w:val="16"/>
              </w:rPr>
            </w:pPr>
          </w:p>
        </w:tc>
      </w:tr>
      <w:tr w:rsidR="006F666F" w:rsidRPr="006F666F" w14:paraId="0DFD8102" w14:textId="77777777" w:rsidTr="006F666F">
        <w:trPr>
          <w:gridAfter w:val="3"/>
          <w:wAfter w:w="1525" w:type="dxa"/>
          <w:trHeight w:val="353"/>
        </w:trPr>
        <w:tc>
          <w:tcPr>
            <w:tcW w:w="9654" w:type="dxa"/>
            <w:gridSpan w:val="30"/>
            <w:tcBorders>
              <w:top w:val="nil"/>
              <w:left w:val="nil"/>
              <w:bottom w:val="single" w:sz="4" w:space="0" w:color="000000"/>
              <w:right w:val="nil"/>
            </w:tcBorders>
            <w:shd w:val="clear" w:color="auto" w:fill="auto"/>
            <w:noWrap/>
            <w:vAlign w:val="center"/>
            <w:hideMark/>
          </w:tcPr>
          <w:p w14:paraId="0AFC5960" w14:textId="77777777" w:rsidR="006F666F" w:rsidRPr="006F666F" w:rsidRDefault="006F666F" w:rsidP="006F666F">
            <w:pPr>
              <w:tabs>
                <w:tab w:val="left" w:pos="1418"/>
              </w:tabs>
              <w:rPr>
                <w:color w:val="000000"/>
                <w:sz w:val="24"/>
                <w:szCs w:val="24"/>
              </w:rPr>
            </w:pPr>
            <w:r w:rsidRPr="006F666F">
              <w:rPr>
                <w:color w:val="000000"/>
                <w:sz w:val="24"/>
                <w:szCs w:val="24"/>
              </w:rPr>
              <w:t>Дорожно-транспортные происшествия</w:t>
            </w:r>
          </w:p>
        </w:tc>
      </w:tr>
      <w:tr w:rsidR="006F666F" w:rsidRPr="006F666F" w14:paraId="786BF748" w14:textId="77777777" w:rsidTr="006F666F">
        <w:trPr>
          <w:gridAfter w:val="3"/>
          <w:wAfter w:w="1525" w:type="dxa"/>
          <w:trHeight w:val="338"/>
        </w:trPr>
        <w:tc>
          <w:tcPr>
            <w:tcW w:w="3404" w:type="dxa"/>
            <w:gridSpan w:val="9"/>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4AE7FE" w14:textId="77777777" w:rsidR="006F666F" w:rsidRPr="006F666F" w:rsidRDefault="006F666F" w:rsidP="006F666F">
            <w:pPr>
              <w:tabs>
                <w:tab w:val="left" w:pos="1418"/>
              </w:tabs>
              <w:jc w:val="center"/>
              <w:rPr>
                <w:color w:val="000000"/>
                <w:sz w:val="24"/>
                <w:szCs w:val="24"/>
              </w:rPr>
            </w:pPr>
            <w:r w:rsidRPr="006F666F">
              <w:rPr>
                <w:color w:val="000000"/>
                <w:sz w:val="24"/>
                <w:szCs w:val="24"/>
              </w:rPr>
              <w:t>Категории ДТП</w:t>
            </w:r>
          </w:p>
        </w:tc>
        <w:tc>
          <w:tcPr>
            <w:tcW w:w="143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B2D2F1" w14:textId="77777777" w:rsidR="006F666F" w:rsidRPr="006F666F" w:rsidRDefault="006F666F" w:rsidP="006F666F">
            <w:pPr>
              <w:tabs>
                <w:tab w:val="left" w:pos="1418"/>
              </w:tabs>
              <w:jc w:val="center"/>
              <w:rPr>
                <w:color w:val="000000"/>
                <w:sz w:val="24"/>
                <w:szCs w:val="24"/>
              </w:rPr>
            </w:pPr>
            <w:r w:rsidRPr="006F666F">
              <w:rPr>
                <w:color w:val="000000"/>
                <w:sz w:val="24"/>
                <w:szCs w:val="24"/>
              </w:rPr>
              <w:t>Кол-во</w:t>
            </w:r>
          </w:p>
        </w:tc>
        <w:tc>
          <w:tcPr>
            <w:tcW w:w="2410" w:type="dxa"/>
            <w:gridSpan w:val="7"/>
            <w:tcBorders>
              <w:top w:val="single" w:sz="4" w:space="0" w:color="000000"/>
              <w:left w:val="nil"/>
              <w:bottom w:val="single" w:sz="4" w:space="0" w:color="000000"/>
              <w:right w:val="single" w:sz="4" w:space="0" w:color="000000"/>
            </w:tcBorders>
            <w:shd w:val="clear" w:color="auto" w:fill="auto"/>
            <w:noWrap/>
            <w:vAlign w:val="center"/>
            <w:hideMark/>
          </w:tcPr>
          <w:p w14:paraId="04532EF6" w14:textId="77777777" w:rsidR="006F666F" w:rsidRPr="006F666F" w:rsidRDefault="006F666F" w:rsidP="006F666F">
            <w:pPr>
              <w:tabs>
                <w:tab w:val="left" w:pos="1418"/>
              </w:tabs>
              <w:jc w:val="center"/>
              <w:rPr>
                <w:color w:val="000000"/>
                <w:sz w:val="24"/>
                <w:szCs w:val="24"/>
              </w:rPr>
            </w:pPr>
            <w:r w:rsidRPr="006F666F">
              <w:rPr>
                <w:color w:val="000000"/>
                <w:sz w:val="24"/>
                <w:szCs w:val="24"/>
              </w:rPr>
              <w:t>Погибло</w:t>
            </w:r>
          </w:p>
        </w:tc>
        <w:tc>
          <w:tcPr>
            <w:tcW w:w="2409" w:type="dxa"/>
            <w:gridSpan w:val="9"/>
            <w:tcBorders>
              <w:top w:val="single" w:sz="4" w:space="0" w:color="000000"/>
              <w:left w:val="nil"/>
              <w:bottom w:val="single" w:sz="4" w:space="0" w:color="000000"/>
              <w:right w:val="single" w:sz="4" w:space="0" w:color="000000"/>
            </w:tcBorders>
            <w:shd w:val="clear" w:color="auto" w:fill="auto"/>
            <w:noWrap/>
            <w:vAlign w:val="center"/>
            <w:hideMark/>
          </w:tcPr>
          <w:p w14:paraId="063D4AD1" w14:textId="77777777" w:rsidR="006F666F" w:rsidRPr="006F666F" w:rsidRDefault="006F666F" w:rsidP="006F666F">
            <w:pPr>
              <w:tabs>
                <w:tab w:val="left" w:pos="1418"/>
              </w:tabs>
              <w:jc w:val="center"/>
              <w:rPr>
                <w:color w:val="000000"/>
                <w:sz w:val="24"/>
                <w:szCs w:val="24"/>
              </w:rPr>
            </w:pPr>
            <w:r w:rsidRPr="006F666F">
              <w:rPr>
                <w:color w:val="000000"/>
                <w:sz w:val="24"/>
                <w:szCs w:val="24"/>
              </w:rPr>
              <w:t>Ранено</w:t>
            </w:r>
          </w:p>
        </w:tc>
      </w:tr>
      <w:tr w:rsidR="006F666F" w:rsidRPr="006F666F" w14:paraId="737AAB5D" w14:textId="77777777" w:rsidTr="006F666F">
        <w:trPr>
          <w:gridAfter w:val="3"/>
          <w:wAfter w:w="1525" w:type="dxa"/>
          <w:trHeight w:val="353"/>
        </w:trPr>
        <w:tc>
          <w:tcPr>
            <w:tcW w:w="3404" w:type="dxa"/>
            <w:gridSpan w:val="9"/>
            <w:vMerge/>
            <w:tcBorders>
              <w:top w:val="single" w:sz="4" w:space="0" w:color="000000"/>
              <w:left w:val="single" w:sz="4" w:space="0" w:color="000000"/>
              <w:bottom w:val="single" w:sz="4" w:space="0" w:color="000000"/>
              <w:right w:val="single" w:sz="4" w:space="0" w:color="000000"/>
            </w:tcBorders>
            <w:vAlign w:val="center"/>
            <w:hideMark/>
          </w:tcPr>
          <w:p w14:paraId="60FA90AC" w14:textId="77777777" w:rsidR="006F666F" w:rsidRPr="006F666F" w:rsidRDefault="006F666F" w:rsidP="006F666F">
            <w:pPr>
              <w:tabs>
                <w:tab w:val="left" w:pos="1418"/>
              </w:tabs>
              <w:rPr>
                <w:color w:val="000000"/>
                <w:sz w:val="24"/>
                <w:szCs w:val="24"/>
              </w:rPr>
            </w:pPr>
          </w:p>
        </w:tc>
        <w:tc>
          <w:tcPr>
            <w:tcW w:w="1431" w:type="dxa"/>
            <w:gridSpan w:val="5"/>
            <w:vMerge/>
            <w:tcBorders>
              <w:top w:val="single" w:sz="4" w:space="0" w:color="000000"/>
              <w:left w:val="single" w:sz="4" w:space="0" w:color="000000"/>
              <w:bottom w:val="single" w:sz="4" w:space="0" w:color="000000"/>
              <w:right w:val="single" w:sz="4" w:space="0" w:color="000000"/>
            </w:tcBorders>
            <w:vAlign w:val="center"/>
            <w:hideMark/>
          </w:tcPr>
          <w:p w14:paraId="078CF8B8" w14:textId="77777777" w:rsidR="006F666F" w:rsidRPr="006F666F" w:rsidRDefault="006F666F" w:rsidP="006F666F">
            <w:pPr>
              <w:tabs>
                <w:tab w:val="left" w:pos="1418"/>
              </w:tabs>
              <w:rPr>
                <w:color w:val="000000"/>
                <w:sz w:val="24"/>
                <w:szCs w:val="24"/>
              </w:rPr>
            </w:pPr>
          </w:p>
        </w:tc>
        <w:tc>
          <w:tcPr>
            <w:tcW w:w="1276"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462E6357" w14:textId="77777777" w:rsidR="006F666F" w:rsidRPr="006F666F" w:rsidRDefault="006F666F" w:rsidP="006F666F">
            <w:pPr>
              <w:tabs>
                <w:tab w:val="left" w:pos="1418"/>
              </w:tabs>
              <w:jc w:val="center"/>
              <w:rPr>
                <w:color w:val="000000"/>
                <w:sz w:val="24"/>
                <w:szCs w:val="24"/>
              </w:rPr>
            </w:pPr>
            <w:r w:rsidRPr="006F666F">
              <w:rPr>
                <w:color w:val="000000"/>
                <w:sz w:val="24"/>
                <w:szCs w:val="24"/>
              </w:rPr>
              <w:t>Погибло</w:t>
            </w:r>
          </w:p>
        </w:tc>
        <w:tc>
          <w:tcPr>
            <w:tcW w:w="1134"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7CA5D8CB" w14:textId="77777777" w:rsidR="006F666F" w:rsidRPr="006F666F" w:rsidRDefault="006F666F" w:rsidP="006F666F">
            <w:pPr>
              <w:tabs>
                <w:tab w:val="left" w:pos="1418"/>
              </w:tabs>
              <w:jc w:val="center"/>
              <w:rPr>
                <w:color w:val="000000"/>
                <w:sz w:val="24"/>
                <w:szCs w:val="24"/>
              </w:rPr>
            </w:pPr>
            <w:r w:rsidRPr="006F666F">
              <w:rPr>
                <w:color w:val="000000"/>
                <w:sz w:val="24"/>
                <w:szCs w:val="24"/>
              </w:rPr>
              <w:t>в т.ч. дети</w:t>
            </w:r>
          </w:p>
        </w:tc>
        <w:tc>
          <w:tcPr>
            <w:tcW w:w="1275" w:type="dxa"/>
            <w:gridSpan w:val="6"/>
            <w:tcBorders>
              <w:top w:val="single" w:sz="4" w:space="0" w:color="000000"/>
              <w:left w:val="nil"/>
              <w:bottom w:val="single" w:sz="4" w:space="0" w:color="000000"/>
              <w:right w:val="single" w:sz="4" w:space="0" w:color="000000"/>
            </w:tcBorders>
            <w:shd w:val="clear" w:color="auto" w:fill="auto"/>
            <w:noWrap/>
            <w:vAlign w:val="center"/>
            <w:hideMark/>
          </w:tcPr>
          <w:p w14:paraId="017ADBEF" w14:textId="77777777" w:rsidR="006F666F" w:rsidRPr="006F666F" w:rsidRDefault="006F666F" w:rsidP="006F666F">
            <w:pPr>
              <w:tabs>
                <w:tab w:val="left" w:pos="1418"/>
              </w:tabs>
              <w:jc w:val="center"/>
              <w:rPr>
                <w:color w:val="000000"/>
                <w:sz w:val="24"/>
                <w:szCs w:val="24"/>
              </w:rPr>
            </w:pPr>
            <w:r w:rsidRPr="006F666F">
              <w:rPr>
                <w:color w:val="000000"/>
                <w:sz w:val="24"/>
                <w:szCs w:val="24"/>
              </w:rPr>
              <w:t>Ранено</w:t>
            </w:r>
          </w:p>
        </w:tc>
        <w:tc>
          <w:tcPr>
            <w:tcW w:w="1134"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615420C9" w14:textId="77777777" w:rsidR="006F666F" w:rsidRPr="006F666F" w:rsidRDefault="006F666F" w:rsidP="006F666F">
            <w:pPr>
              <w:tabs>
                <w:tab w:val="left" w:pos="1418"/>
              </w:tabs>
              <w:jc w:val="center"/>
              <w:rPr>
                <w:color w:val="000000"/>
                <w:sz w:val="24"/>
                <w:szCs w:val="24"/>
              </w:rPr>
            </w:pPr>
            <w:r w:rsidRPr="006F666F">
              <w:rPr>
                <w:color w:val="000000"/>
                <w:sz w:val="24"/>
                <w:szCs w:val="24"/>
              </w:rPr>
              <w:t>в т.ч. дети</w:t>
            </w:r>
          </w:p>
        </w:tc>
      </w:tr>
      <w:tr w:rsidR="006F666F" w:rsidRPr="006F666F" w14:paraId="5E7DD0E7" w14:textId="77777777" w:rsidTr="006F666F">
        <w:trPr>
          <w:gridAfter w:val="3"/>
          <w:wAfter w:w="1525" w:type="dxa"/>
          <w:trHeight w:val="353"/>
        </w:trPr>
        <w:tc>
          <w:tcPr>
            <w:tcW w:w="340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40D0D1D" w14:textId="77777777" w:rsidR="006F666F" w:rsidRPr="006F666F" w:rsidRDefault="006F666F" w:rsidP="006F666F">
            <w:pPr>
              <w:tabs>
                <w:tab w:val="left" w:pos="1418"/>
              </w:tabs>
              <w:jc w:val="center"/>
              <w:rPr>
                <w:color w:val="000000"/>
                <w:sz w:val="24"/>
                <w:szCs w:val="24"/>
              </w:rPr>
            </w:pPr>
            <w:r w:rsidRPr="006F666F">
              <w:rPr>
                <w:color w:val="000000"/>
                <w:sz w:val="24"/>
                <w:szCs w:val="24"/>
              </w:rPr>
              <w:t>Всего, в т.ч.:</w:t>
            </w:r>
          </w:p>
        </w:tc>
        <w:tc>
          <w:tcPr>
            <w:tcW w:w="1431"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43BCF4F7"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1276"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430E82FE"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1134"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1EC42D42"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1275" w:type="dxa"/>
            <w:gridSpan w:val="6"/>
            <w:tcBorders>
              <w:top w:val="single" w:sz="4" w:space="0" w:color="000000"/>
              <w:left w:val="nil"/>
              <w:bottom w:val="single" w:sz="4" w:space="0" w:color="000000"/>
              <w:right w:val="single" w:sz="4" w:space="0" w:color="000000"/>
            </w:tcBorders>
            <w:shd w:val="clear" w:color="auto" w:fill="auto"/>
            <w:noWrap/>
            <w:vAlign w:val="center"/>
            <w:hideMark/>
          </w:tcPr>
          <w:p w14:paraId="6708EE6D"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1134"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5CAFC74E"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r>
      <w:tr w:rsidR="006F666F" w:rsidRPr="006F666F" w14:paraId="040E0C7C" w14:textId="77777777" w:rsidTr="006F666F">
        <w:trPr>
          <w:gridAfter w:val="3"/>
          <w:wAfter w:w="1525" w:type="dxa"/>
          <w:trHeight w:val="338"/>
        </w:trPr>
        <w:tc>
          <w:tcPr>
            <w:tcW w:w="340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C41865" w14:textId="77777777" w:rsidR="006F666F" w:rsidRPr="006F666F" w:rsidRDefault="006F666F" w:rsidP="006F666F">
            <w:pPr>
              <w:tabs>
                <w:tab w:val="left" w:pos="1418"/>
              </w:tabs>
              <w:jc w:val="center"/>
              <w:rPr>
                <w:color w:val="000000"/>
                <w:sz w:val="24"/>
                <w:szCs w:val="24"/>
              </w:rPr>
            </w:pPr>
            <w:r w:rsidRPr="006F666F">
              <w:rPr>
                <w:color w:val="000000"/>
                <w:sz w:val="24"/>
                <w:szCs w:val="24"/>
              </w:rPr>
              <w:t>ДТП – Т</w:t>
            </w:r>
          </w:p>
        </w:tc>
        <w:tc>
          <w:tcPr>
            <w:tcW w:w="1431"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4CE89270"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1276"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1146B1ED"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1134"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60247F67"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1275" w:type="dxa"/>
            <w:gridSpan w:val="6"/>
            <w:tcBorders>
              <w:top w:val="single" w:sz="4" w:space="0" w:color="000000"/>
              <w:left w:val="nil"/>
              <w:bottom w:val="single" w:sz="4" w:space="0" w:color="000000"/>
              <w:right w:val="single" w:sz="4" w:space="0" w:color="000000"/>
            </w:tcBorders>
            <w:shd w:val="clear" w:color="auto" w:fill="auto"/>
            <w:noWrap/>
            <w:vAlign w:val="center"/>
            <w:hideMark/>
          </w:tcPr>
          <w:p w14:paraId="733875FF"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1134"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5813A0D6"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r>
      <w:tr w:rsidR="006F666F" w:rsidRPr="006F666F" w14:paraId="30E636B5" w14:textId="77777777" w:rsidTr="006F666F">
        <w:trPr>
          <w:gridAfter w:val="3"/>
          <w:wAfter w:w="1525" w:type="dxa"/>
          <w:trHeight w:val="353"/>
        </w:trPr>
        <w:tc>
          <w:tcPr>
            <w:tcW w:w="340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01A340" w14:textId="77777777" w:rsidR="006F666F" w:rsidRPr="006F666F" w:rsidRDefault="006F666F" w:rsidP="006F666F">
            <w:pPr>
              <w:tabs>
                <w:tab w:val="left" w:pos="1418"/>
              </w:tabs>
              <w:jc w:val="center"/>
              <w:rPr>
                <w:color w:val="000000"/>
                <w:sz w:val="24"/>
                <w:szCs w:val="24"/>
              </w:rPr>
            </w:pPr>
            <w:r w:rsidRPr="006F666F">
              <w:rPr>
                <w:color w:val="000000"/>
                <w:sz w:val="24"/>
                <w:szCs w:val="24"/>
              </w:rPr>
              <w:t>в т.ч. ДТП – А</w:t>
            </w:r>
          </w:p>
        </w:tc>
        <w:tc>
          <w:tcPr>
            <w:tcW w:w="1431"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1BE09C8D"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1276"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12E29FF2"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1134"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1B1ECEC6"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1275" w:type="dxa"/>
            <w:gridSpan w:val="6"/>
            <w:tcBorders>
              <w:top w:val="single" w:sz="4" w:space="0" w:color="000000"/>
              <w:left w:val="nil"/>
              <w:bottom w:val="single" w:sz="4" w:space="0" w:color="000000"/>
              <w:right w:val="single" w:sz="4" w:space="0" w:color="000000"/>
            </w:tcBorders>
            <w:shd w:val="clear" w:color="auto" w:fill="auto"/>
            <w:noWrap/>
            <w:vAlign w:val="center"/>
            <w:hideMark/>
          </w:tcPr>
          <w:p w14:paraId="07EF3CD4"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1134"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7FFD3BA5"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r>
      <w:tr w:rsidR="006F666F" w:rsidRPr="006F666F" w14:paraId="75193B85" w14:textId="77777777" w:rsidTr="006F666F">
        <w:trPr>
          <w:gridAfter w:val="3"/>
          <w:wAfter w:w="1525" w:type="dxa"/>
          <w:trHeight w:val="353"/>
        </w:trPr>
        <w:tc>
          <w:tcPr>
            <w:tcW w:w="340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CD8AB5" w14:textId="77777777" w:rsidR="006F666F" w:rsidRPr="006F666F" w:rsidRDefault="006F666F" w:rsidP="006F666F">
            <w:pPr>
              <w:tabs>
                <w:tab w:val="left" w:pos="1418"/>
              </w:tabs>
              <w:jc w:val="center"/>
              <w:rPr>
                <w:color w:val="000000"/>
                <w:sz w:val="24"/>
                <w:szCs w:val="24"/>
              </w:rPr>
            </w:pPr>
            <w:r w:rsidRPr="006F666F">
              <w:rPr>
                <w:color w:val="000000"/>
                <w:sz w:val="24"/>
                <w:szCs w:val="24"/>
              </w:rPr>
              <w:t>ДТП – НТЭС</w:t>
            </w:r>
          </w:p>
        </w:tc>
        <w:tc>
          <w:tcPr>
            <w:tcW w:w="1431"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0A4F0A23"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1276"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1544A607"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1134"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05A20EB2"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1275" w:type="dxa"/>
            <w:gridSpan w:val="6"/>
            <w:tcBorders>
              <w:top w:val="single" w:sz="4" w:space="0" w:color="000000"/>
              <w:left w:val="nil"/>
              <w:bottom w:val="single" w:sz="4" w:space="0" w:color="000000"/>
              <w:right w:val="single" w:sz="4" w:space="0" w:color="000000"/>
            </w:tcBorders>
            <w:shd w:val="clear" w:color="auto" w:fill="auto"/>
            <w:noWrap/>
            <w:vAlign w:val="center"/>
            <w:hideMark/>
          </w:tcPr>
          <w:p w14:paraId="351A8653"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1134"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559FF8D1"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r>
      <w:tr w:rsidR="006F666F" w:rsidRPr="006F666F" w14:paraId="3B0EF53D" w14:textId="77777777" w:rsidTr="006F666F">
        <w:trPr>
          <w:gridAfter w:val="3"/>
          <w:wAfter w:w="1525" w:type="dxa"/>
          <w:trHeight w:val="338"/>
        </w:trPr>
        <w:tc>
          <w:tcPr>
            <w:tcW w:w="340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D5619" w14:textId="77777777" w:rsidR="006F666F" w:rsidRPr="006F666F" w:rsidRDefault="006F666F" w:rsidP="006F666F">
            <w:pPr>
              <w:tabs>
                <w:tab w:val="left" w:pos="1418"/>
              </w:tabs>
              <w:jc w:val="center"/>
              <w:rPr>
                <w:color w:val="000000"/>
                <w:sz w:val="24"/>
                <w:szCs w:val="24"/>
              </w:rPr>
            </w:pPr>
            <w:r w:rsidRPr="006F666F">
              <w:rPr>
                <w:color w:val="000000"/>
                <w:sz w:val="24"/>
                <w:szCs w:val="24"/>
              </w:rPr>
              <w:t>ДТП – М</w:t>
            </w:r>
          </w:p>
        </w:tc>
        <w:tc>
          <w:tcPr>
            <w:tcW w:w="1431" w:type="dxa"/>
            <w:gridSpan w:val="5"/>
            <w:tcBorders>
              <w:top w:val="single" w:sz="4" w:space="0" w:color="000000"/>
              <w:left w:val="nil"/>
              <w:bottom w:val="single" w:sz="4" w:space="0" w:color="000000"/>
              <w:right w:val="single" w:sz="4" w:space="0" w:color="000000"/>
            </w:tcBorders>
            <w:shd w:val="clear" w:color="auto" w:fill="auto"/>
            <w:noWrap/>
            <w:vAlign w:val="center"/>
          </w:tcPr>
          <w:p w14:paraId="6EACF5CA" w14:textId="77777777" w:rsidR="006F666F" w:rsidRPr="006F666F" w:rsidRDefault="006F666F" w:rsidP="006F666F">
            <w:pPr>
              <w:tabs>
                <w:tab w:val="left" w:pos="1418"/>
              </w:tabs>
              <w:jc w:val="center"/>
              <w:rPr>
                <w:color w:val="000000"/>
                <w:sz w:val="24"/>
                <w:szCs w:val="24"/>
              </w:rPr>
            </w:pPr>
          </w:p>
        </w:tc>
        <w:tc>
          <w:tcPr>
            <w:tcW w:w="1276" w:type="dxa"/>
            <w:gridSpan w:val="4"/>
            <w:tcBorders>
              <w:top w:val="single" w:sz="4" w:space="0" w:color="000000"/>
              <w:left w:val="nil"/>
              <w:bottom w:val="single" w:sz="4" w:space="0" w:color="000000"/>
              <w:right w:val="single" w:sz="4" w:space="0" w:color="000000"/>
            </w:tcBorders>
            <w:shd w:val="clear" w:color="auto" w:fill="auto"/>
            <w:noWrap/>
            <w:vAlign w:val="center"/>
          </w:tcPr>
          <w:p w14:paraId="7C5E381F" w14:textId="77777777" w:rsidR="006F666F" w:rsidRPr="006F666F" w:rsidRDefault="006F666F" w:rsidP="006F666F">
            <w:pPr>
              <w:tabs>
                <w:tab w:val="left" w:pos="1418"/>
              </w:tabs>
              <w:jc w:val="center"/>
              <w:rPr>
                <w:color w:val="000000"/>
                <w:sz w:val="24"/>
                <w:szCs w:val="24"/>
              </w:rPr>
            </w:pPr>
          </w:p>
        </w:tc>
        <w:tc>
          <w:tcPr>
            <w:tcW w:w="1134" w:type="dxa"/>
            <w:gridSpan w:val="3"/>
            <w:tcBorders>
              <w:top w:val="single" w:sz="4" w:space="0" w:color="000000"/>
              <w:left w:val="nil"/>
              <w:bottom w:val="single" w:sz="4" w:space="0" w:color="000000"/>
              <w:right w:val="single" w:sz="4" w:space="0" w:color="000000"/>
            </w:tcBorders>
            <w:shd w:val="clear" w:color="auto" w:fill="auto"/>
            <w:noWrap/>
            <w:vAlign w:val="center"/>
          </w:tcPr>
          <w:p w14:paraId="459BF346" w14:textId="77777777" w:rsidR="006F666F" w:rsidRPr="006F666F" w:rsidRDefault="006F666F" w:rsidP="006F666F">
            <w:pPr>
              <w:tabs>
                <w:tab w:val="left" w:pos="1418"/>
              </w:tabs>
              <w:jc w:val="center"/>
              <w:rPr>
                <w:color w:val="000000"/>
                <w:sz w:val="24"/>
                <w:szCs w:val="24"/>
              </w:rPr>
            </w:pPr>
          </w:p>
        </w:tc>
        <w:tc>
          <w:tcPr>
            <w:tcW w:w="1275" w:type="dxa"/>
            <w:gridSpan w:val="6"/>
            <w:tcBorders>
              <w:top w:val="single" w:sz="4" w:space="0" w:color="000000"/>
              <w:left w:val="nil"/>
              <w:bottom w:val="single" w:sz="4" w:space="0" w:color="000000"/>
              <w:right w:val="single" w:sz="4" w:space="0" w:color="000000"/>
            </w:tcBorders>
            <w:shd w:val="clear" w:color="auto" w:fill="auto"/>
            <w:noWrap/>
            <w:vAlign w:val="center"/>
          </w:tcPr>
          <w:p w14:paraId="0AD0A192" w14:textId="77777777" w:rsidR="006F666F" w:rsidRPr="006F666F" w:rsidRDefault="006F666F" w:rsidP="006F666F">
            <w:pPr>
              <w:tabs>
                <w:tab w:val="left" w:pos="1418"/>
              </w:tabs>
              <w:jc w:val="center"/>
              <w:rPr>
                <w:color w:val="000000"/>
                <w:sz w:val="24"/>
                <w:szCs w:val="24"/>
              </w:rPr>
            </w:pPr>
          </w:p>
        </w:tc>
        <w:tc>
          <w:tcPr>
            <w:tcW w:w="1134" w:type="dxa"/>
            <w:gridSpan w:val="3"/>
            <w:tcBorders>
              <w:top w:val="single" w:sz="4" w:space="0" w:color="000000"/>
              <w:left w:val="nil"/>
              <w:bottom w:val="single" w:sz="4" w:space="0" w:color="000000"/>
              <w:right w:val="single" w:sz="4" w:space="0" w:color="000000"/>
            </w:tcBorders>
            <w:shd w:val="clear" w:color="auto" w:fill="auto"/>
            <w:noWrap/>
            <w:vAlign w:val="center"/>
          </w:tcPr>
          <w:p w14:paraId="00D3090D" w14:textId="77777777" w:rsidR="006F666F" w:rsidRPr="006F666F" w:rsidRDefault="006F666F" w:rsidP="006F666F">
            <w:pPr>
              <w:tabs>
                <w:tab w:val="left" w:pos="1418"/>
              </w:tabs>
              <w:jc w:val="center"/>
              <w:rPr>
                <w:color w:val="000000"/>
                <w:sz w:val="24"/>
                <w:szCs w:val="24"/>
              </w:rPr>
            </w:pPr>
          </w:p>
        </w:tc>
      </w:tr>
      <w:tr w:rsidR="006F666F" w:rsidRPr="006F666F" w14:paraId="23DD1490" w14:textId="77777777" w:rsidTr="006F666F">
        <w:trPr>
          <w:gridAfter w:val="3"/>
          <w:wAfter w:w="1525" w:type="dxa"/>
          <w:trHeight w:val="338"/>
        </w:trPr>
        <w:tc>
          <w:tcPr>
            <w:tcW w:w="340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E303DF" w14:textId="77777777" w:rsidR="006F666F" w:rsidRPr="006F666F" w:rsidRDefault="006F666F" w:rsidP="006F666F">
            <w:pPr>
              <w:tabs>
                <w:tab w:val="left" w:pos="1418"/>
              </w:tabs>
              <w:jc w:val="center"/>
              <w:rPr>
                <w:color w:val="000000"/>
                <w:sz w:val="24"/>
                <w:szCs w:val="24"/>
              </w:rPr>
            </w:pPr>
            <w:r w:rsidRPr="006F666F">
              <w:rPr>
                <w:color w:val="000000"/>
                <w:sz w:val="24"/>
                <w:szCs w:val="24"/>
              </w:rPr>
              <w:t>ДТП – Ш</w:t>
            </w:r>
          </w:p>
        </w:tc>
        <w:tc>
          <w:tcPr>
            <w:tcW w:w="1431"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6B1857BA"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1276"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1FEA72FB"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1134"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0049DD21"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1275" w:type="dxa"/>
            <w:gridSpan w:val="6"/>
            <w:tcBorders>
              <w:top w:val="single" w:sz="4" w:space="0" w:color="000000"/>
              <w:left w:val="nil"/>
              <w:bottom w:val="single" w:sz="4" w:space="0" w:color="000000"/>
              <w:right w:val="single" w:sz="4" w:space="0" w:color="000000"/>
            </w:tcBorders>
            <w:shd w:val="clear" w:color="auto" w:fill="auto"/>
            <w:noWrap/>
            <w:vAlign w:val="center"/>
            <w:hideMark/>
          </w:tcPr>
          <w:p w14:paraId="2CB4FB94"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1134"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36242646"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r>
      <w:tr w:rsidR="006F666F" w:rsidRPr="006F666F" w14:paraId="63AE93F3" w14:textId="77777777" w:rsidTr="006F666F">
        <w:trPr>
          <w:gridAfter w:val="3"/>
          <w:wAfter w:w="1525" w:type="dxa"/>
          <w:trHeight w:val="338"/>
        </w:trPr>
        <w:tc>
          <w:tcPr>
            <w:tcW w:w="340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6A9693" w14:textId="77777777" w:rsidR="006F666F" w:rsidRPr="006F666F" w:rsidRDefault="006F666F" w:rsidP="006F666F">
            <w:pPr>
              <w:tabs>
                <w:tab w:val="left" w:pos="1418"/>
              </w:tabs>
              <w:jc w:val="center"/>
              <w:rPr>
                <w:color w:val="000000"/>
                <w:sz w:val="24"/>
                <w:szCs w:val="24"/>
              </w:rPr>
            </w:pPr>
            <w:r w:rsidRPr="006F666F">
              <w:rPr>
                <w:color w:val="000000"/>
                <w:sz w:val="24"/>
                <w:szCs w:val="24"/>
              </w:rPr>
              <w:t>ДТП – О</w:t>
            </w:r>
          </w:p>
        </w:tc>
        <w:tc>
          <w:tcPr>
            <w:tcW w:w="1431" w:type="dxa"/>
            <w:gridSpan w:val="5"/>
            <w:tcBorders>
              <w:top w:val="single" w:sz="4" w:space="0" w:color="000000"/>
              <w:left w:val="nil"/>
              <w:bottom w:val="single" w:sz="4" w:space="0" w:color="000000"/>
              <w:right w:val="single" w:sz="4" w:space="0" w:color="000000"/>
            </w:tcBorders>
            <w:shd w:val="clear" w:color="auto" w:fill="auto"/>
            <w:noWrap/>
            <w:vAlign w:val="center"/>
          </w:tcPr>
          <w:p w14:paraId="5B1F836E" w14:textId="77777777" w:rsidR="006F666F" w:rsidRPr="006F666F" w:rsidRDefault="006F666F" w:rsidP="006F666F">
            <w:pPr>
              <w:tabs>
                <w:tab w:val="left" w:pos="1418"/>
              </w:tabs>
              <w:jc w:val="center"/>
              <w:rPr>
                <w:color w:val="000000"/>
                <w:sz w:val="24"/>
                <w:szCs w:val="24"/>
              </w:rPr>
            </w:pPr>
          </w:p>
        </w:tc>
        <w:tc>
          <w:tcPr>
            <w:tcW w:w="1276" w:type="dxa"/>
            <w:gridSpan w:val="4"/>
            <w:tcBorders>
              <w:top w:val="single" w:sz="4" w:space="0" w:color="000000"/>
              <w:left w:val="nil"/>
              <w:bottom w:val="single" w:sz="4" w:space="0" w:color="000000"/>
              <w:right w:val="single" w:sz="4" w:space="0" w:color="000000"/>
            </w:tcBorders>
            <w:shd w:val="clear" w:color="auto" w:fill="auto"/>
            <w:noWrap/>
            <w:vAlign w:val="center"/>
          </w:tcPr>
          <w:p w14:paraId="630200E1" w14:textId="77777777" w:rsidR="006F666F" w:rsidRPr="006F666F" w:rsidRDefault="006F666F" w:rsidP="006F666F">
            <w:pPr>
              <w:tabs>
                <w:tab w:val="left" w:pos="1418"/>
              </w:tabs>
              <w:jc w:val="center"/>
              <w:rPr>
                <w:color w:val="000000"/>
                <w:sz w:val="24"/>
                <w:szCs w:val="24"/>
              </w:rPr>
            </w:pPr>
          </w:p>
        </w:tc>
        <w:tc>
          <w:tcPr>
            <w:tcW w:w="1134" w:type="dxa"/>
            <w:gridSpan w:val="3"/>
            <w:tcBorders>
              <w:top w:val="single" w:sz="4" w:space="0" w:color="000000"/>
              <w:left w:val="nil"/>
              <w:bottom w:val="single" w:sz="4" w:space="0" w:color="000000"/>
              <w:right w:val="single" w:sz="4" w:space="0" w:color="000000"/>
            </w:tcBorders>
            <w:shd w:val="clear" w:color="auto" w:fill="auto"/>
            <w:noWrap/>
            <w:vAlign w:val="center"/>
          </w:tcPr>
          <w:p w14:paraId="5EE8A37C" w14:textId="77777777" w:rsidR="006F666F" w:rsidRPr="006F666F" w:rsidRDefault="006F666F" w:rsidP="006F666F">
            <w:pPr>
              <w:tabs>
                <w:tab w:val="left" w:pos="1418"/>
              </w:tabs>
              <w:jc w:val="center"/>
              <w:rPr>
                <w:color w:val="000000"/>
                <w:sz w:val="24"/>
                <w:szCs w:val="24"/>
              </w:rPr>
            </w:pPr>
          </w:p>
        </w:tc>
        <w:tc>
          <w:tcPr>
            <w:tcW w:w="1275" w:type="dxa"/>
            <w:gridSpan w:val="6"/>
            <w:tcBorders>
              <w:top w:val="single" w:sz="4" w:space="0" w:color="000000"/>
              <w:left w:val="nil"/>
              <w:bottom w:val="single" w:sz="4" w:space="0" w:color="000000"/>
              <w:right w:val="single" w:sz="4" w:space="0" w:color="000000"/>
            </w:tcBorders>
            <w:shd w:val="clear" w:color="auto" w:fill="auto"/>
            <w:noWrap/>
            <w:vAlign w:val="center"/>
          </w:tcPr>
          <w:p w14:paraId="1DD4AD88" w14:textId="77777777" w:rsidR="006F666F" w:rsidRPr="006F666F" w:rsidRDefault="006F666F" w:rsidP="006F666F">
            <w:pPr>
              <w:tabs>
                <w:tab w:val="left" w:pos="1418"/>
              </w:tabs>
              <w:jc w:val="center"/>
              <w:rPr>
                <w:color w:val="000000"/>
                <w:sz w:val="24"/>
                <w:szCs w:val="24"/>
              </w:rPr>
            </w:pPr>
          </w:p>
        </w:tc>
        <w:tc>
          <w:tcPr>
            <w:tcW w:w="1134" w:type="dxa"/>
            <w:gridSpan w:val="3"/>
            <w:tcBorders>
              <w:top w:val="single" w:sz="4" w:space="0" w:color="000000"/>
              <w:left w:val="nil"/>
              <w:bottom w:val="single" w:sz="4" w:space="0" w:color="000000"/>
              <w:right w:val="single" w:sz="4" w:space="0" w:color="000000"/>
            </w:tcBorders>
            <w:shd w:val="clear" w:color="auto" w:fill="auto"/>
            <w:noWrap/>
            <w:vAlign w:val="center"/>
          </w:tcPr>
          <w:p w14:paraId="0311F9F3" w14:textId="77777777" w:rsidR="006F666F" w:rsidRPr="006F666F" w:rsidRDefault="006F666F" w:rsidP="006F666F">
            <w:pPr>
              <w:tabs>
                <w:tab w:val="left" w:pos="1418"/>
              </w:tabs>
              <w:jc w:val="center"/>
              <w:rPr>
                <w:color w:val="000000"/>
                <w:sz w:val="24"/>
                <w:szCs w:val="24"/>
              </w:rPr>
            </w:pPr>
          </w:p>
        </w:tc>
      </w:tr>
      <w:tr w:rsidR="006F666F" w:rsidRPr="006F666F" w14:paraId="23A3F8AA" w14:textId="77777777" w:rsidTr="006F666F">
        <w:trPr>
          <w:gridAfter w:val="3"/>
          <w:wAfter w:w="1525" w:type="dxa"/>
          <w:trHeight w:val="353"/>
        </w:trPr>
        <w:tc>
          <w:tcPr>
            <w:tcW w:w="9654" w:type="dxa"/>
            <w:gridSpan w:val="30"/>
            <w:tcBorders>
              <w:top w:val="single" w:sz="4" w:space="0" w:color="000000"/>
              <w:left w:val="nil"/>
              <w:bottom w:val="nil"/>
              <w:right w:val="nil"/>
            </w:tcBorders>
            <w:shd w:val="clear" w:color="auto" w:fill="auto"/>
            <w:noWrap/>
            <w:vAlign w:val="center"/>
            <w:hideMark/>
          </w:tcPr>
          <w:p w14:paraId="3B6EC5B8" w14:textId="77777777" w:rsidR="006F666F" w:rsidRPr="006F666F" w:rsidRDefault="006F666F" w:rsidP="006F666F">
            <w:pPr>
              <w:tabs>
                <w:tab w:val="left" w:pos="1418"/>
              </w:tabs>
              <w:rPr>
                <w:color w:val="000000"/>
                <w:sz w:val="24"/>
                <w:szCs w:val="24"/>
              </w:rPr>
            </w:pPr>
            <w:r w:rsidRPr="006F666F">
              <w:rPr>
                <w:color w:val="000000"/>
                <w:sz w:val="24"/>
                <w:szCs w:val="24"/>
              </w:rPr>
              <w:t>ДТП – Т – Количество ДТП с тяжкими последствиями</w:t>
            </w:r>
          </w:p>
        </w:tc>
      </w:tr>
      <w:tr w:rsidR="006F666F" w:rsidRPr="006F666F" w14:paraId="6ECFB186" w14:textId="77777777" w:rsidTr="006F666F">
        <w:trPr>
          <w:trHeight w:val="353"/>
        </w:trPr>
        <w:tc>
          <w:tcPr>
            <w:tcW w:w="5019" w:type="dxa"/>
            <w:gridSpan w:val="15"/>
            <w:tcBorders>
              <w:top w:val="nil"/>
              <w:left w:val="nil"/>
              <w:bottom w:val="nil"/>
              <w:right w:val="nil"/>
            </w:tcBorders>
            <w:shd w:val="clear" w:color="auto" w:fill="auto"/>
            <w:noWrap/>
            <w:vAlign w:val="center"/>
            <w:hideMark/>
          </w:tcPr>
          <w:p w14:paraId="64875CE9" w14:textId="77777777" w:rsidR="006F666F" w:rsidRPr="006F666F" w:rsidRDefault="006F666F" w:rsidP="006F666F">
            <w:pPr>
              <w:tabs>
                <w:tab w:val="left" w:pos="1418"/>
              </w:tabs>
              <w:rPr>
                <w:color w:val="000000"/>
                <w:sz w:val="24"/>
                <w:szCs w:val="24"/>
              </w:rPr>
            </w:pPr>
            <w:r w:rsidRPr="006F666F">
              <w:rPr>
                <w:color w:val="000000"/>
                <w:sz w:val="24"/>
                <w:szCs w:val="24"/>
              </w:rPr>
              <w:t>ДТП – А – Количество ДТП с участием автобусов</w:t>
            </w:r>
          </w:p>
        </w:tc>
        <w:tc>
          <w:tcPr>
            <w:tcW w:w="256" w:type="dxa"/>
            <w:tcBorders>
              <w:top w:val="nil"/>
              <w:left w:val="nil"/>
              <w:bottom w:val="nil"/>
              <w:right w:val="nil"/>
            </w:tcBorders>
            <w:shd w:val="clear" w:color="auto" w:fill="auto"/>
            <w:noWrap/>
            <w:vAlign w:val="center"/>
            <w:hideMark/>
          </w:tcPr>
          <w:p w14:paraId="3804379A" w14:textId="77777777" w:rsidR="006F666F" w:rsidRPr="006F666F" w:rsidRDefault="006F666F" w:rsidP="006F666F">
            <w:pPr>
              <w:tabs>
                <w:tab w:val="left" w:pos="1418"/>
              </w:tabs>
              <w:rPr>
                <w:color w:val="000000"/>
                <w:sz w:val="24"/>
                <w:szCs w:val="24"/>
              </w:rPr>
            </w:pPr>
          </w:p>
        </w:tc>
        <w:tc>
          <w:tcPr>
            <w:tcW w:w="772" w:type="dxa"/>
            <w:tcBorders>
              <w:top w:val="nil"/>
              <w:left w:val="nil"/>
              <w:bottom w:val="nil"/>
              <w:right w:val="nil"/>
            </w:tcBorders>
            <w:shd w:val="clear" w:color="auto" w:fill="auto"/>
            <w:noWrap/>
            <w:vAlign w:val="center"/>
            <w:hideMark/>
          </w:tcPr>
          <w:p w14:paraId="14D5EA70" w14:textId="77777777" w:rsidR="006F666F" w:rsidRPr="006F666F" w:rsidRDefault="006F666F" w:rsidP="006F666F">
            <w:pPr>
              <w:tabs>
                <w:tab w:val="left" w:pos="1418"/>
              </w:tabs>
              <w:rPr>
                <w:color w:val="000000"/>
                <w:sz w:val="24"/>
                <w:szCs w:val="24"/>
              </w:rPr>
            </w:pPr>
          </w:p>
        </w:tc>
        <w:tc>
          <w:tcPr>
            <w:tcW w:w="478" w:type="dxa"/>
            <w:gridSpan w:val="2"/>
            <w:tcBorders>
              <w:top w:val="nil"/>
              <w:left w:val="nil"/>
              <w:bottom w:val="nil"/>
              <w:right w:val="nil"/>
            </w:tcBorders>
            <w:shd w:val="clear" w:color="auto" w:fill="auto"/>
            <w:noWrap/>
            <w:vAlign w:val="center"/>
            <w:hideMark/>
          </w:tcPr>
          <w:p w14:paraId="6D8F75D8" w14:textId="77777777" w:rsidR="006F666F" w:rsidRPr="006F666F" w:rsidRDefault="006F666F" w:rsidP="006F666F">
            <w:pPr>
              <w:tabs>
                <w:tab w:val="left" w:pos="1418"/>
              </w:tabs>
              <w:rPr>
                <w:color w:val="000000"/>
                <w:sz w:val="24"/>
                <w:szCs w:val="24"/>
              </w:rPr>
            </w:pPr>
          </w:p>
        </w:tc>
        <w:tc>
          <w:tcPr>
            <w:tcW w:w="256" w:type="dxa"/>
            <w:tcBorders>
              <w:top w:val="nil"/>
              <w:left w:val="nil"/>
              <w:bottom w:val="nil"/>
              <w:right w:val="nil"/>
            </w:tcBorders>
            <w:shd w:val="clear" w:color="auto" w:fill="auto"/>
            <w:noWrap/>
            <w:vAlign w:val="center"/>
            <w:hideMark/>
          </w:tcPr>
          <w:p w14:paraId="33A8D149" w14:textId="77777777" w:rsidR="006F666F" w:rsidRPr="006F666F" w:rsidRDefault="006F666F" w:rsidP="006F666F">
            <w:pPr>
              <w:tabs>
                <w:tab w:val="left" w:pos="1418"/>
              </w:tabs>
              <w:rPr>
                <w:color w:val="000000"/>
                <w:sz w:val="24"/>
                <w:szCs w:val="24"/>
              </w:rPr>
            </w:pPr>
          </w:p>
        </w:tc>
        <w:tc>
          <w:tcPr>
            <w:tcW w:w="799" w:type="dxa"/>
            <w:gridSpan w:val="2"/>
            <w:tcBorders>
              <w:top w:val="nil"/>
              <w:left w:val="nil"/>
              <w:bottom w:val="nil"/>
              <w:right w:val="nil"/>
            </w:tcBorders>
            <w:shd w:val="clear" w:color="auto" w:fill="auto"/>
            <w:noWrap/>
            <w:vAlign w:val="center"/>
            <w:hideMark/>
          </w:tcPr>
          <w:p w14:paraId="6E71B40F" w14:textId="77777777" w:rsidR="006F666F" w:rsidRPr="006F666F" w:rsidRDefault="006F666F" w:rsidP="006F666F">
            <w:pPr>
              <w:tabs>
                <w:tab w:val="left" w:pos="1418"/>
              </w:tabs>
              <w:rPr>
                <w:color w:val="000000"/>
                <w:sz w:val="24"/>
                <w:szCs w:val="24"/>
              </w:rPr>
            </w:pPr>
          </w:p>
        </w:tc>
        <w:tc>
          <w:tcPr>
            <w:tcW w:w="418" w:type="dxa"/>
            <w:gridSpan w:val="2"/>
            <w:tcBorders>
              <w:top w:val="nil"/>
              <w:left w:val="nil"/>
              <w:bottom w:val="nil"/>
              <w:right w:val="nil"/>
            </w:tcBorders>
            <w:shd w:val="clear" w:color="auto" w:fill="auto"/>
            <w:noWrap/>
            <w:vAlign w:val="center"/>
            <w:hideMark/>
          </w:tcPr>
          <w:p w14:paraId="1B159BC9" w14:textId="77777777" w:rsidR="006F666F" w:rsidRPr="006F666F" w:rsidRDefault="006F666F" w:rsidP="006F666F">
            <w:pPr>
              <w:tabs>
                <w:tab w:val="left" w:pos="1418"/>
              </w:tabs>
              <w:rPr>
                <w:color w:val="000000"/>
                <w:sz w:val="24"/>
                <w:szCs w:val="24"/>
              </w:rPr>
            </w:pPr>
          </w:p>
        </w:tc>
        <w:tc>
          <w:tcPr>
            <w:tcW w:w="256" w:type="dxa"/>
            <w:tcBorders>
              <w:top w:val="nil"/>
              <w:left w:val="nil"/>
              <w:bottom w:val="nil"/>
              <w:right w:val="nil"/>
            </w:tcBorders>
            <w:shd w:val="clear" w:color="auto" w:fill="auto"/>
            <w:noWrap/>
            <w:vAlign w:val="center"/>
            <w:hideMark/>
          </w:tcPr>
          <w:p w14:paraId="27063D12" w14:textId="77777777" w:rsidR="006F666F" w:rsidRPr="006F666F" w:rsidRDefault="006F666F" w:rsidP="006F666F">
            <w:pPr>
              <w:tabs>
                <w:tab w:val="left" w:pos="1418"/>
              </w:tabs>
              <w:rPr>
                <w:color w:val="000000"/>
                <w:sz w:val="24"/>
                <w:szCs w:val="24"/>
              </w:rPr>
            </w:pPr>
          </w:p>
        </w:tc>
        <w:tc>
          <w:tcPr>
            <w:tcW w:w="236" w:type="dxa"/>
            <w:tcBorders>
              <w:top w:val="nil"/>
              <w:left w:val="nil"/>
              <w:bottom w:val="nil"/>
              <w:right w:val="nil"/>
            </w:tcBorders>
            <w:shd w:val="clear" w:color="auto" w:fill="auto"/>
            <w:noWrap/>
            <w:vAlign w:val="center"/>
            <w:hideMark/>
          </w:tcPr>
          <w:p w14:paraId="3561A738" w14:textId="77777777" w:rsidR="006F666F" w:rsidRPr="006F666F" w:rsidRDefault="006F666F" w:rsidP="006F666F">
            <w:pPr>
              <w:tabs>
                <w:tab w:val="left" w:pos="1418"/>
              </w:tabs>
              <w:rPr>
                <w:color w:val="000000"/>
                <w:sz w:val="24"/>
                <w:szCs w:val="24"/>
              </w:rPr>
            </w:pPr>
          </w:p>
        </w:tc>
        <w:tc>
          <w:tcPr>
            <w:tcW w:w="796" w:type="dxa"/>
            <w:gridSpan w:val="2"/>
            <w:tcBorders>
              <w:top w:val="nil"/>
              <w:left w:val="nil"/>
              <w:bottom w:val="nil"/>
              <w:right w:val="nil"/>
            </w:tcBorders>
            <w:shd w:val="clear" w:color="auto" w:fill="auto"/>
            <w:noWrap/>
            <w:vAlign w:val="center"/>
            <w:hideMark/>
          </w:tcPr>
          <w:p w14:paraId="7E58D459" w14:textId="77777777" w:rsidR="006F666F" w:rsidRPr="006F666F" w:rsidRDefault="006F666F" w:rsidP="006F666F">
            <w:pPr>
              <w:tabs>
                <w:tab w:val="left" w:pos="1418"/>
              </w:tabs>
              <w:rPr>
                <w:color w:val="000000"/>
                <w:sz w:val="24"/>
                <w:szCs w:val="24"/>
              </w:rPr>
            </w:pPr>
          </w:p>
        </w:tc>
        <w:tc>
          <w:tcPr>
            <w:tcW w:w="236" w:type="dxa"/>
            <w:tcBorders>
              <w:top w:val="nil"/>
              <w:left w:val="nil"/>
              <w:bottom w:val="nil"/>
              <w:right w:val="nil"/>
            </w:tcBorders>
            <w:shd w:val="clear" w:color="auto" w:fill="auto"/>
            <w:noWrap/>
            <w:vAlign w:val="center"/>
            <w:hideMark/>
          </w:tcPr>
          <w:p w14:paraId="30D765B3" w14:textId="77777777" w:rsidR="006F666F" w:rsidRPr="006F666F" w:rsidRDefault="006F666F" w:rsidP="006F666F">
            <w:pPr>
              <w:tabs>
                <w:tab w:val="left" w:pos="1418"/>
              </w:tabs>
              <w:rPr>
                <w:color w:val="000000"/>
                <w:sz w:val="24"/>
                <w:szCs w:val="24"/>
              </w:rPr>
            </w:pPr>
          </w:p>
        </w:tc>
        <w:tc>
          <w:tcPr>
            <w:tcW w:w="236" w:type="dxa"/>
            <w:gridSpan w:val="2"/>
            <w:tcBorders>
              <w:top w:val="nil"/>
              <w:left w:val="nil"/>
              <w:bottom w:val="nil"/>
              <w:right w:val="nil"/>
            </w:tcBorders>
            <w:shd w:val="clear" w:color="auto" w:fill="auto"/>
            <w:noWrap/>
            <w:vAlign w:val="center"/>
            <w:hideMark/>
          </w:tcPr>
          <w:p w14:paraId="5265582C" w14:textId="77777777" w:rsidR="006F666F" w:rsidRPr="006F666F" w:rsidRDefault="006F666F" w:rsidP="006F666F">
            <w:pPr>
              <w:tabs>
                <w:tab w:val="left" w:pos="1418"/>
              </w:tabs>
              <w:rPr>
                <w:color w:val="000000"/>
                <w:sz w:val="24"/>
                <w:szCs w:val="24"/>
              </w:rPr>
            </w:pPr>
          </w:p>
        </w:tc>
        <w:tc>
          <w:tcPr>
            <w:tcW w:w="1185" w:type="dxa"/>
            <w:tcBorders>
              <w:top w:val="nil"/>
              <w:left w:val="nil"/>
              <w:bottom w:val="nil"/>
              <w:right w:val="nil"/>
            </w:tcBorders>
            <w:shd w:val="clear" w:color="auto" w:fill="auto"/>
            <w:noWrap/>
            <w:vAlign w:val="center"/>
            <w:hideMark/>
          </w:tcPr>
          <w:p w14:paraId="14F46927" w14:textId="77777777" w:rsidR="006F666F" w:rsidRPr="006F666F" w:rsidRDefault="006F666F" w:rsidP="006F666F">
            <w:pPr>
              <w:tabs>
                <w:tab w:val="left" w:pos="1418"/>
              </w:tabs>
              <w:rPr>
                <w:color w:val="000000"/>
                <w:sz w:val="24"/>
                <w:szCs w:val="24"/>
              </w:rPr>
            </w:pPr>
          </w:p>
        </w:tc>
        <w:tc>
          <w:tcPr>
            <w:tcW w:w="236" w:type="dxa"/>
            <w:tcBorders>
              <w:top w:val="nil"/>
              <w:left w:val="nil"/>
              <w:bottom w:val="nil"/>
              <w:right w:val="nil"/>
            </w:tcBorders>
            <w:shd w:val="clear" w:color="auto" w:fill="auto"/>
            <w:noWrap/>
            <w:vAlign w:val="center"/>
            <w:hideMark/>
          </w:tcPr>
          <w:p w14:paraId="7F72B67C" w14:textId="77777777" w:rsidR="006F666F" w:rsidRPr="006F666F" w:rsidRDefault="006F666F" w:rsidP="006F666F">
            <w:pPr>
              <w:tabs>
                <w:tab w:val="left" w:pos="1418"/>
              </w:tabs>
              <w:rPr>
                <w:color w:val="000000"/>
                <w:sz w:val="24"/>
                <w:szCs w:val="24"/>
              </w:rPr>
            </w:pPr>
          </w:p>
        </w:tc>
      </w:tr>
      <w:tr w:rsidR="006F666F" w:rsidRPr="006F666F" w14:paraId="42AB06B7" w14:textId="77777777" w:rsidTr="006F666F">
        <w:trPr>
          <w:gridAfter w:val="3"/>
          <w:wAfter w:w="1525" w:type="dxa"/>
          <w:trHeight w:val="338"/>
        </w:trPr>
        <w:tc>
          <w:tcPr>
            <w:tcW w:w="9654" w:type="dxa"/>
            <w:gridSpan w:val="30"/>
            <w:tcBorders>
              <w:top w:val="nil"/>
              <w:left w:val="nil"/>
              <w:bottom w:val="nil"/>
              <w:right w:val="nil"/>
            </w:tcBorders>
            <w:shd w:val="clear" w:color="auto" w:fill="auto"/>
            <w:noWrap/>
            <w:vAlign w:val="center"/>
            <w:hideMark/>
          </w:tcPr>
          <w:p w14:paraId="30DA52E6" w14:textId="77777777" w:rsidR="006F666F" w:rsidRPr="006F666F" w:rsidRDefault="006F666F" w:rsidP="006F666F">
            <w:pPr>
              <w:tabs>
                <w:tab w:val="left" w:pos="1418"/>
              </w:tabs>
              <w:rPr>
                <w:color w:val="000000"/>
                <w:sz w:val="24"/>
                <w:szCs w:val="24"/>
              </w:rPr>
            </w:pPr>
            <w:r w:rsidRPr="006F666F">
              <w:rPr>
                <w:color w:val="000000"/>
                <w:sz w:val="24"/>
                <w:szCs w:val="24"/>
              </w:rPr>
              <w:t>ДТП – НТЭС – Количество ДТП, при которых выявлены недостатки транспортно-эксплуатационного состояния улично-дорожной сети</w:t>
            </w:r>
          </w:p>
        </w:tc>
      </w:tr>
      <w:tr w:rsidR="006F666F" w:rsidRPr="006F666F" w14:paraId="57C31D50" w14:textId="77777777" w:rsidTr="006F666F">
        <w:trPr>
          <w:gridAfter w:val="3"/>
          <w:wAfter w:w="1525" w:type="dxa"/>
          <w:trHeight w:val="353"/>
        </w:trPr>
        <w:tc>
          <w:tcPr>
            <w:tcW w:w="9654" w:type="dxa"/>
            <w:gridSpan w:val="30"/>
            <w:tcBorders>
              <w:top w:val="nil"/>
              <w:left w:val="nil"/>
              <w:bottom w:val="nil"/>
              <w:right w:val="nil"/>
            </w:tcBorders>
            <w:shd w:val="clear" w:color="auto" w:fill="auto"/>
            <w:noWrap/>
            <w:vAlign w:val="center"/>
            <w:hideMark/>
          </w:tcPr>
          <w:p w14:paraId="362D670F" w14:textId="77777777" w:rsidR="006F666F" w:rsidRPr="006F666F" w:rsidRDefault="006F666F" w:rsidP="006F666F">
            <w:pPr>
              <w:tabs>
                <w:tab w:val="left" w:pos="1418"/>
              </w:tabs>
              <w:rPr>
                <w:color w:val="000000"/>
                <w:sz w:val="24"/>
                <w:szCs w:val="24"/>
              </w:rPr>
            </w:pPr>
            <w:r w:rsidRPr="006F666F">
              <w:rPr>
                <w:color w:val="000000"/>
                <w:sz w:val="24"/>
                <w:szCs w:val="24"/>
              </w:rPr>
              <w:t>ДТП – М – Количество ДТП, связанное с материальным ущербом</w:t>
            </w:r>
          </w:p>
          <w:p w14:paraId="06D7765B" w14:textId="77777777" w:rsidR="006F666F" w:rsidRPr="006F666F" w:rsidRDefault="006F666F" w:rsidP="006F666F">
            <w:pPr>
              <w:tabs>
                <w:tab w:val="left" w:pos="1418"/>
              </w:tabs>
              <w:rPr>
                <w:color w:val="000000"/>
                <w:sz w:val="24"/>
                <w:szCs w:val="24"/>
              </w:rPr>
            </w:pPr>
            <w:r w:rsidRPr="006F666F">
              <w:rPr>
                <w:color w:val="000000"/>
                <w:sz w:val="24"/>
                <w:szCs w:val="24"/>
              </w:rPr>
              <w:t>ДТП – Ш – Количество ДТП на месте производства любых дорожных работ</w:t>
            </w:r>
          </w:p>
          <w:p w14:paraId="12E4349D" w14:textId="77777777" w:rsidR="006F666F" w:rsidRPr="006F666F" w:rsidRDefault="006F666F" w:rsidP="006F666F">
            <w:pPr>
              <w:tabs>
                <w:tab w:val="left" w:pos="1418"/>
              </w:tabs>
              <w:rPr>
                <w:color w:val="000000"/>
                <w:sz w:val="24"/>
                <w:szCs w:val="24"/>
              </w:rPr>
            </w:pPr>
            <w:r w:rsidRPr="006F666F">
              <w:rPr>
                <w:color w:val="000000"/>
                <w:sz w:val="24"/>
                <w:szCs w:val="24"/>
              </w:rPr>
              <w:t>ДТП – О – Количество ДТП с автотранспортом, перевозившим опасные грузы</w:t>
            </w:r>
          </w:p>
        </w:tc>
      </w:tr>
      <w:tr w:rsidR="006F666F" w:rsidRPr="006F666F" w14:paraId="39E49A7B" w14:textId="77777777" w:rsidTr="006F666F">
        <w:trPr>
          <w:gridAfter w:val="3"/>
          <w:wAfter w:w="1525" w:type="dxa"/>
          <w:trHeight w:val="353"/>
        </w:trPr>
        <w:tc>
          <w:tcPr>
            <w:tcW w:w="9654" w:type="dxa"/>
            <w:gridSpan w:val="30"/>
            <w:tcBorders>
              <w:top w:val="nil"/>
              <w:left w:val="nil"/>
              <w:bottom w:val="nil"/>
              <w:right w:val="nil"/>
            </w:tcBorders>
            <w:shd w:val="clear" w:color="auto" w:fill="auto"/>
            <w:noWrap/>
            <w:vAlign w:val="center"/>
          </w:tcPr>
          <w:p w14:paraId="73485B54" w14:textId="77777777" w:rsidR="006F666F" w:rsidRPr="006F666F" w:rsidRDefault="006F666F" w:rsidP="006F666F">
            <w:pPr>
              <w:tabs>
                <w:tab w:val="left" w:pos="1418"/>
              </w:tabs>
              <w:rPr>
                <w:color w:val="000000"/>
                <w:sz w:val="24"/>
                <w:szCs w:val="24"/>
              </w:rPr>
            </w:pPr>
          </w:p>
        </w:tc>
      </w:tr>
      <w:tr w:rsidR="006F666F" w:rsidRPr="006F666F" w14:paraId="37BC569D" w14:textId="77777777" w:rsidTr="006F666F">
        <w:trPr>
          <w:gridAfter w:val="3"/>
          <w:wAfter w:w="1525" w:type="dxa"/>
          <w:trHeight w:val="338"/>
        </w:trPr>
        <w:tc>
          <w:tcPr>
            <w:tcW w:w="9654" w:type="dxa"/>
            <w:gridSpan w:val="30"/>
            <w:tcBorders>
              <w:top w:val="nil"/>
              <w:left w:val="nil"/>
              <w:bottom w:val="single" w:sz="4" w:space="0" w:color="000000"/>
              <w:right w:val="nil"/>
            </w:tcBorders>
            <w:shd w:val="clear" w:color="auto" w:fill="auto"/>
            <w:noWrap/>
            <w:vAlign w:val="center"/>
            <w:hideMark/>
          </w:tcPr>
          <w:p w14:paraId="120728FE" w14:textId="77777777" w:rsidR="006F666F" w:rsidRPr="006F666F" w:rsidRDefault="006F666F" w:rsidP="006F666F">
            <w:pPr>
              <w:tabs>
                <w:tab w:val="left" w:pos="1418"/>
              </w:tabs>
              <w:rPr>
                <w:color w:val="000000"/>
                <w:sz w:val="24"/>
                <w:szCs w:val="24"/>
              </w:rPr>
            </w:pPr>
            <w:r w:rsidRPr="006F666F">
              <w:rPr>
                <w:color w:val="000000"/>
                <w:sz w:val="24"/>
                <w:szCs w:val="24"/>
              </w:rPr>
              <w:t>Перерывы в движении</w:t>
            </w:r>
          </w:p>
        </w:tc>
      </w:tr>
      <w:tr w:rsidR="006F666F" w:rsidRPr="006F666F" w14:paraId="7CBAFB2F" w14:textId="77777777" w:rsidTr="006F666F">
        <w:trPr>
          <w:gridAfter w:val="3"/>
          <w:wAfter w:w="1525" w:type="dxa"/>
          <w:trHeight w:val="765"/>
        </w:trPr>
        <w:tc>
          <w:tcPr>
            <w:tcW w:w="427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3A3AB" w14:textId="77777777" w:rsidR="006F666F" w:rsidRPr="006F666F" w:rsidRDefault="006F666F" w:rsidP="006F666F">
            <w:pPr>
              <w:tabs>
                <w:tab w:val="left" w:pos="1418"/>
              </w:tabs>
              <w:jc w:val="center"/>
              <w:rPr>
                <w:color w:val="000000"/>
                <w:sz w:val="24"/>
                <w:szCs w:val="24"/>
              </w:rPr>
            </w:pPr>
            <w:r w:rsidRPr="006F666F">
              <w:rPr>
                <w:color w:val="000000"/>
                <w:sz w:val="24"/>
                <w:szCs w:val="24"/>
              </w:rPr>
              <w:t>Наименование автомобильной дороги, границы участка</w:t>
            </w:r>
          </w:p>
        </w:tc>
        <w:tc>
          <w:tcPr>
            <w:tcW w:w="1768" w:type="dxa"/>
            <w:gridSpan w:val="5"/>
            <w:tcBorders>
              <w:top w:val="single" w:sz="4" w:space="0" w:color="000000"/>
              <w:left w:val="nil"/>
              <w:bottom w:val="single" w:sz="4" w:space="0" w:color="000000"/>
              <w:right w:val="single" w:sz="4" w:space="0" w:color="000000"/>
            </w:tcBorders>
            <w:shd w:val="clear" w:color="auto" w:fill="auto"/>
            <w:vAlign w:val="center"/>
            <w:hideMark/>
          </w:tcPr>
          <w:p w14:paraId="56BAC0C5" w14:textId="77777777" w:rsidR="006F666F" w:rsidRPr="006F666F" w:rsidRDefault="006F666F" w:rsidP="006F666F">
            <w:pPr>
              <w:tabs>
                <w:tab w:val="left" w:pos="1418"/>
              </w:tabs>
              <w:jc w:val="center"/>
              <w:rPr>
                <w:color w:val="000000"/>
                <w:sz w:val="24"/>
                <w:szCs w:val="24"/>
              </w:rPr>
            </w:pPr>
            <w:r w:rsidRPr="006F666F">
              <w:rPr>
                <w:color w:val="000000"/>
                <w:sz w:val="24"/>
                <w:szCs w:val="24"/>
              </w:rPr>
              <w:t>Время начала перерыва</w:t>
            </w:r>
          </w:p>
        </w:tc>
        <w:tc>
          <w:tcPr>
            <w:tcW w:w="1533" w:type="dxa"/>
            <w:gridSpan w:val="5"/>
            <w:tcBorders>
              <w:top w:val="single" w:sz="4" w:space="0" w:color="000000"/>
              <w:left w:val="nil"/>
              <w:bottom w:val="single" w:sz="4" w:space="0" w:color="000000"/>
              <w:right w:val="single" w:sz="4" w:space="0" w:color="000000"/>
            </w:tcBorders>
            <w:shd w:val="clear" w:color="auto" w:fill="auto"/>
            <w:vAlign w:val="center"/>
            <w:hideMark/>
          </w:tcPr>
          <w:p w14:paraId="558223C0" w14:textId="77777777" w:rsidR="006F666F" w:rsidRPr="006F666F" w:rsidRDefault="006F666F" w:rsidP="006F666F">
            <w:pPr>
              <w:tabs>
                <w:tab w:val="left" w:pos="1418"/>
              </w:tabs>
              <w:jc w:val="center"/>
              <w:rPr>
                <w:color w:val="000000"/>
                <w:sz w:val="24"/>
                <w:szCs w:val="24"/>
              </w:rPr>
            </w:pPr>
            <w:r w:rsidRPr="006F666F">
              <w:rPr>
                <w:color w:val="000000"/>
                <w:sz w:val="24"/>
                <w:szCs w:val="24"/>
              </w:rPr>
              <w:t>Время окончания перерыва</w:t>
            </w:r>
          </w:p>
        </w:tc>
        <w:tc>
          <w:tcPr>
            <w:tcW w:w="2074" w:type="dxa"/>
            <w:gridSpan w:val="8"/>
            <w:tcBorders>
              <w:top w:val="single" w:sz="4" w:space="0" w:color="000000"/>
              <w:left w:val="nil"/>
              <w:bottom w:val="single" w:sz="4" w:space="0" w:color="000000"/>
              <w:right w:val="single" w:sz="4" w:space="0" w:color="000000"/>
            </w:tcBorders>
            <w:shd w:val="clear" w:color="auto" w:fill="auto"/>
            <w:noWrap/>
            <w:vAlign w:val="center"/>
            <w:hideMark/>
          </w:tcPr>
          <w:p w14:paraId="7CA262F3" w14:textId="77777777" w:rsidR="006F666F" w:rsidRPr="006F666F" w:rsidRDefault="006F666F" w:rsidP="006F666F">
            <w:pPr>
              <w:tabs>
                <w:tab w:val="left" w:pos="1418"/>
              </w:tabs>
              <w:jc w:val="center"/>
              <w:rPr>
                <w:color w:val="000000"/>
                <w:sz w:val="24"/>
                <w:szCs w:val="24"/>
              </w:rPr>
            </w:pPr>
            <w:r w:rsidRPr="006F666F">
              <w:rPr>
                <w:color w:val="000000"/>
                <w:sz w:val="24"/>
                <w:szCs w:val="24"/>
              </w:rPr>
              <w:t>Причины</w:t>
            </w:r>
          </w:p>
        </w:tc>
      </w:tr>
      <w:tr w:rsidR="006F666F" w:rsidRPr="006F666F" w14:paraId="6CC82E0C" w14:textId="77777777" w:rsidTr="006F666F">
        <w:trPr>
          <w:gridAfter w:val="3"/>
          <w:wAfter w:w="1525" w:type="dxa"/>
          <w:trHeight w:val="338"/>
        </w:trPr>
        <w:tc>
          <w:tcPr>
            <w:tcW w:w="427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434478"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1768"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2BA675F4"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1533"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2C07DA9F"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2074" w:type="dxa"/>
            <w:gridSpan w:val="8"/>
            <w:tcBorders>
              <w:top w:val="single" w:sz="4" w:space="0" w:color="000000"/>
              <w:left w:val="nil"/>
              <w:bottom w:val="single" w:sz="4" w:space="0" w:color="000000"/>
              <w:right w:val="single" w:sz="4" w:space="0" w:color="000000"/>
            </w:tcBorders>
            <w:shd w:val="clear" w:color="auto" w:fill="auto"/>
            <w:vAlign w:val="center"/>
            <w:hideMark/>
          </w:tcPr>
          <w:p w14:paraId="445ADC74"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r>
      <w:tr w:rsidR="006F666F" w:rsidRPr="006F666F" w14:paraId="240CC12B" w14:textId="77777777" w:rsidTr="006F666F">
        <w:trPr>
          <w:gridAfter w:val="3"/>
          <w:wAfter w:w="1525" w:type="dxa"/>
          <w:trHeight w:val="338"/>
        </w:trPr>
        <w:tc>
          <w:tcPr>
            <w:tcW w:w="9654" w:type="dxa"/>
            <w:gridSpan w:val="30"/>
            <w:tcBorders>
              <w:top w:val="nil"/>
              <w:left w:val="nil"/>
              <w:bottom w:val="single" w:sz="4" w:space="0" w:color="000000"/>
              <w:right w:val="nil"/>
            </w:tcBorders>
            <w:shd w:val="clear" w:color="auto" w:fill="auto"/>
            <w:noWrap/>
            <w:vAlign w:val="center"/>
            <w:hideMark/>
          </w:tcPr>
          <w:p w14:paraId="569B6F61" w14:textId="77777777" w:rsidR="006F666F" w:rsidRPr="006F666F" w:rsidRDefault="006F666F" w:rsidP="006F666F">
            <w:pPr>
              <w:tabs>
                <w:tab w:val="left" w:pos="1418"/>
              </w:tabs>
              <w:rPr>
                <w:color w:val="000000"/>
                <w:sz w:val="24"/>
                <w:szCs w:val="24"/>
              </w:rPr>
            </w:pPr>
            <w:r w:rsidRPr="006F666F">
              <w:rPr>
                <w:color w:val="000000"/>
                <w:sz w:val="24"/>
                <w:szCs w:val="24"/>
              </w:rPr>
              <w:t>Ограничения в движении</w:t>
            </w:r>
          </w:p>
        </w:tc>
      </w:tr>
      <w:tr w:rsidR="006F666F" w:rsidRPr="006F666F" w14:paraId="438DE3AC" w14:textId="77777777" w:rsidTr="006F666F">
        <w:trPr>
          <w:gridAfter w:val="3"/>
          <w:wAfter w:w="1525" w:type="dxa"/>
          <w:trHeight w:val="765"/>
        </w:trPr>
        <w:tc>
          <w:tcPr>
            <w:tcW w:w="427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B5BCD" w14:textId="77777777" w:rsidR="006F666F" w:rsidRPr="006F666F" w:rsidRDefault="006F666F" w:rsidP="006F666F">
            <w:pPr>
              <w:tabs>
                <w:tab w:val="left" w:pos="1418"/>
              </w:tabs>
              <w:jc w:val="center"/>
              <w:rPr>
                <w:color w:val="000000"/>
                <w:sz w:val="24"/>
                <w:szCs w:val="24"/>
              </w:rPr>
            </w:pPr>
            <w:r w:rsidRPr="006F666F">
              <w:rPr>
                <w:color w:val="000000"/>
                <w:sz w:val="24"/>
                <w:szCs w:val="24"/>
              </w:rPr>
              <w:t>Наименование автомобильной дороги, границы участка</w:t>
            </w:r>
          </w:p>
        </w:tc>
        <w:tc>
          <w:tcPr>
            <w:tcW w:w="1768" w:type="dxa"/>
            <w:gridSpan w:val="5"/>
            <w:tcBorders>
              <w:top w:val="single" w:sz="4" w:space="0" w:color="000000"/>
              <w:left w:val="nil"/>
              <w:bottom w:val="single" w:sz="4" w:space="0" w:color="000000"/>
              <w:right w:val="single" w:sz="4" w:space="0" w:color="000000"/>
            </w:tcBorders>
            <w:shd w:val="clear" w:color="auto" w:fill="auto"/>
            <w:vAlign w:val="center"/>
            <w:hideMark/>
          </w:tcPr>
          <w:p w14:paraId="03DD7E66" w14:textId="77777777" w:rsidR="006F666F" w:rsidRPr="006F666F" w:rsidRDefault="006F666F" w:rsidP="006F666F">
            <w:pPr>
              <w:tabs>
                <w:tab w:val="left" w:pos="1418"/>
              </w:tabs>
              <w:jc w:val="center"/>
              <w:rPr>
                <w:color w:val="000000"/>
                <w:sz w:val="24"/>
                <w:szCs w:val="24"/>
              </w:rPr>
            </w:pPr>
            <w:r w:rsidRPr="006F666F">
              <w:rPr>
                <w:color w:val="000000"/>
                <w:sz w:val="24"/>
                <w:szCs w:val="24"/>
              </w:rPr>
              <w:t>Время начала ограничения</w:t>
            </w:r>
          </w:p>
        </w:tc>
        <w:tc>
          <w:tcPr>
            <w:tcW w:w="1533" w:type="dxa"/>
            <w:gridSpan w:val="5"/>
            <w:tcBorders>
              <w:top w:val="single" w:sz="4" w:space="0" w:color="000000"/>
              <w:left w:val="nil"/>
              <w:bottom w:val="single" w:sz="4" w:space="0" w:color="000000"/>
              <w:right w:val="single" w:sz="4" w:space="0" w:color="000000"/>
            </w:tcBorders>
            <w:shd w:val="clear" w:color="auto" w:fill="auto"/>
            <w:vAlign w:val="center"/>
            <w:hideMark/>
          </w:tcPr>
          <w:p w14:paraId="6346C800" w14:textId="77777777" w:rsidR="006F666F" w:rsidRPr="006F666F" w:rsidRDefault="006F666F" w:rsidP="006F666F">
            <w:pPr>
              <w:tabs>
                <w:tab w:val="left" w:pos="1418"/>
              </w:tabs>
              <w:jc w:val="center"/>
              <w:rPr>
                <w:color w:val="000000"/>
                <w:sz w:val="24"/>
                <w:szCs w:val="24"/>
              </w:rPr>
            </w:pPr>
            <w:r w:rsidRPr="006F666F">
              <w:rPr>
                <w:color w:val="000000"/>
                <w:sz w:val="24"/>
                <w:szCs w:val="24"/>
              </w:rPr>
              <w:t>Время окончания ограничения</w:t>
            </w:r>
          </w:p>
        </w:tc>
        <w:tc>
          <w:tcPr>
            <w:tcW w:w="2074" w:type="dxa"/>
            <w:gridSpan w:val="8"/>
            <w:tcBorders>
              <w:top w:val="single" w:sz="4" w:space="0" w:color="000000"/>
              <w:left w:val="nil"/>
              <w:bottom w:val="single" w:sz="4" w:space="0" w:color="000000"/>
              <w:right w:val="single" w:sz="4" w:space="0" w:color="000000"/>
            </w:tcBorders>
            <w:shd w:val="clear" w:color="auto" w:fill="auto"/>
            <w:noWrap/>
            <w:vAlign w:val="center"/>
            <w:hideMark/>
          </w:tcPr>
          <w:p w14:paraId="2D7383A4" w14:textId="77777777" w:rsidR="006F666F" w:rsidRPr="006F666F" w:rsidRDefault="006F666F" w:rsidP="006F666F">
            <w:pPr>
              <w:tabs>
                <w:tab w:val="left" w:pos="1418"/>
              </w:tabs>
              <w:jc w:val="center"/>
              <w:rPr>
                <w:color w:val="000000"/>
                <w:sz w:val="24"/>
                <w:szCs w:val="24"/>
              </w:rPr>
            </w:pPr>
            <w:r w:rsidRPr="006F666F">
              <w:rPr>
                <w:color w:val="000000"/>
                <w:sz w:val="24"/>
                <w:szCs w:val="24"/>
              </w:rPr>
              <w:t>Причины</w:t>
            </w:r>
          </w:p>
        </w:tc>
      </w:tr>
      <w:tr w:rsidR="006F666F" w:rsidRPr="006F666F" w14:paraId="483E69F3" w14:textId="77777777" w:rsidTr="006F666F">
        <w:trPr>
          <w:gridAfter w:val="3"/>
          <w:wAfter w:w="1525" w:type="dxa"/>
          <w:trHeight w:val="338"/>
        </w:trPr>
        <w:tc>
          <w:tcPr>
            <w:tcW w:w="427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4270F"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1768"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5E3B41AA"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1533"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22530115"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2074" w:type="dxa"/>
            <w:gridSpan w:val="8"/>
            <w:tcBorders>
              <w:top w:val="single" w:sz="4" w:space="0" w:color="000000"/>
              <w:left w:val="nil"/>
              <w:bottom w:val="single" w:sz="4" w:space="0" w:color="000000"/>
              <w:right w:val="single" w:sz="4" w:space="0" w:color="000000"/>
            </w:tcBorders>
            <w:shd w:val="clear" w:color="auto" w:fill="auto"/>
            <w:vAlign w:val="center"/>
            <w:hideMark/>
          </w:tcPr>
          <w:p w14:paraId="655D52CD"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r>
      <w:tr w:rsidR="006F666F" w:rsidRPr="006F666F" w14:paraId="6EB15FC9" w14:textId="77777777" w:rsidTr="006F666F">
        <w:trPr>
          <w:gridAfter w:val="3"/>
          <w:wAfter w:w="1525" w:type="dxa"/>
          <w:trHeight w:val="574"/>
        </w:trPr>
        <w:tc>
          <w:tcPr>
            <w:tcW w:w="9654" w:type="dxa"/>
            <w:gridSpan w:val="30"/>
            <w:tcBorders>
              <w:top w:val="nil"/>
              <w:left w:val="nil"/>
              <w:bottom w:val="single" w:sz="4" w:space="0" w:color="000000"/>
              <w:right w:val="nil"/>
            </w:tcBorders>
            <w:shd w:val="clear" w:color="auto" w:fill="auto"/>
            <w:vAlign w:val="center"/>
            <w:hideMark/>
          </w:tcPr>
          <w:p w14:paraId="1D736333" w14:textId="77777777" w:rsidR="006F666F" w:rsidRPr="006F666F" w:rsidRDefault="006F666F" w:rsidP="006F666F">
            <w:pPr>
              <w:tabs>
                <w:tab w:val="left" w:pos="1418"/>
              </w:tabs>
              <w:rPr>
                <w:color w:val="000000"/>
                <w:sz w:val="24"/>
                <w:szCs w:val="24"/>
              </w:rPr>
            </w:pPr>
            <w:r w:rsidRPr="006F666F">
              <w:rPr>
                <w:color w:val="000000"/>
                <w:sz w:val="24"/>
                <w:szCs w:val="24"/>
              </w:rPr>
              <w:t>Прогноз метеорологических явлений, способствующих угрозе возникновения ЧС, на предстоящие 24 часа</w:t>
            </w:r>
          </w:p>
        </w:tc>
      </w:tr>
      <w:tr w:rsidR="006F666F" w:rsidRPr="006F666F" w14:paraId="61480061" w14:textId="77777777" w:rsidTr="006F666F">
        <w:trPr>
          <w:gridAfter w:val="3"/>
          <w:wAfter w:w="1525" w:type="dxa"/>
          <w:trHeight w:val="765"/>
        </w:trPr>
        <w:tc>
          <w:tcPr>
            <w:tcW w:w="427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48E11" w14:textId="77777777" w:rsidR="006F666F" w:rsidRPr="006F666F" w:rsidRDefault="006F666F" w:rsidP="006F666F">
            <w:pPr>
              <w:tabs>
                <w:tab w:val="left" w:pos="1418"/>
              </w:tabs>
              <w:jc w:val="center"/>
              <w:rPr>
                <w:color w:val="000000"/>
                <w:sz w:val="24"/>
                <w:szCs w:val="24"/>
              </w:rPr>
            </w:pPr>
            <w:r w:rsidRPr="006F666F">
              <w:rPr>
                <w:color w:val="000000"/>
                <w:sz w:val="24"/>
                <w:szCs w:val="24"/>
              </w:rPr>
              <w:t>Наименование автомобильной дороги, границы участка</w:t>
            </w:r>
          </w:p>
        </w:tc>
        <w:tc>
          <w:tcPr>
            <w:tcW w:w="1768" w:type="dxa"/>
            <w:gridSpan w:val="5"/>
            <w:tcBorders>
              <w:top w:val="single" w:sz="4" w:space="0" w:color="000000"/>
              <w:left w:val="nil"/>
              <w:bottom w:val="single" w:sz="4" w:space="0" w:color="000000"/>
              <w:right w:val="single" w:sz="4" w:space="0" w:color="000000"/>
            </w:tcBorders>
            <w:shd w:val="clear" w:color="auto" w:fill="auto"/>
            <w:vAlign w:val="center"/>
            <w:hideMark/>
          </w:tcPr>
          <w:p w14:paraId="1ABAF952" w14:textId="77777777" w:rsidR="006F666F" w:rsidRPr="006F666F" w:rsidRDefault="006F666F" w:rsidP="006F666F">
            <w:pPr>
              <w:tabs>
                <w:tab w:val="left" w:pos="1418"/>
              </w:tabs>
              <w:jc w:val="center"/>
              <w:rPr>
                <w:color w:val="000000"/>
                <w:sz w:val="24"/>
                <w:szCs w:val="24"/>
              </w:rPr>
            </w:pPr>
            <w:r w:rsidRPr="006F666F">
              <w:rPr>
                <w:color w:val="000000"/>
                <w:sz w:val="24"/>
                <w:szCs w:val="24"/>
              </w:rPr>
              <w:t>Время начала явления</w:t>
            </w:r>
          </w:p>
        </w:tc>
        <w:tc>
          <w:tcPr>
            <w:tcW w:w="1533" w:type="dxa"/>
            <w:gridSpan w:val="5"/>
            <w:tcBorders>
              <w:top w:val="single" w:sz="4" w:space="0" w:color="000000"/>
              <w:left w:val="nil"/>
              <w:bottom w:val="single" w:sz="4" w:space="0" w:color="000000"/>
              <w:right w:val="single" w:sz="4" w:space="0" w:color="000000"/>
            </w:tcBorders>
            <w:shd w:val="clear" w:color="auto" w:fill="auto"/>
            <w:vAlign w:val="center"/>
            <w:hideMark/>
          </w:tcPr>
          <w:p w14:paraId="11FB7BC9" w14:textId="77777777" w:rsidR="006F666F" w:rsidRPr="006F666F" w:rsidRDefault="006F666F" w:rsidP="006F666F">
            <w:pPr>
              <w:tabs>
                <w:tab w:val="left" w:pos="1418"/>
              </w:tabs>
              <w:jc w:val="center"/>
              <w:rPr>
                <w:color w:val="000000"/>
                <w:sz w:val="24"/>
                <w:szCs w:val="24"/>
              </w:rPr>
            </w:pPr>
            <w:r w:rsidRPr="006F666F">
              <w:rPr>
                <w:color w:val="000000"/>
                <w:sz w:val="24"/>
                <w:szCs w:val="24"/>
              </w:rPr>
              <w:t>Время окончания явления</w:t>
            </w:r>
          </w:p>
        </w:tc>
        <w:tc>
          <w:tcPr>
            <w:tcW w:w="2074" w:type="dxa"/>
            <w:gridSpan w:val="8"/>
            <w:tcBorders>
              <w:top w:val="single" w:sz="4" w:space="0" w:color="000000"/>
              <w:left w:val="nil"/>
              <w:bottom w:val="single" w:sz="4" w:space="0" w:color="000000"/>
              <w:right w:val="single" w:sz="4" w:space="0" w:color="000000"/>
            </w:tcBorders>
            <w:shd w:val="clear" w:color="auto" w:fill="auto"/>
            <w:noWrap/>
            <w:vAlign w:val="center"/>
            <w:hideMark/>
          </w:tcPr>
          <w:p w14:paraId="77C87BF3" w14:textId="77777777" w:rsidR="006F666F" w:rsidRPr="006F666F" w:rsidRDefault="006F666F" w:rsidP="006F666F">
            <w:pPr>
              <w:tabs>
                <w:tab w:val="left" w:pos="1418"/>
              </w:tabs>
              <w:jc w:val="center"/>
              <w:rPr>
                <w:color w:val="000000"/>
                <w:sz w:val="24"/>
                <w:szCs w:val="24"/>
              </w:rPr>
            </w:pPr>
            <w:r w:rsidRPr="006F666F">
              <w:rPr>
                <w:color w:val="000000"/>
                <w:sz w:val="24"/>
                <w:szCs w:val="24"/>
              </w:rPr>
              <w:t>Причины</w:t>
            </w:r>
          </w:p>
        </w:tc>
      </w:tr>
      <w:tr w:rsidR="006F666F" w:rsidRPr="006F666F" w14:paraId="2E9A5238" w14:textId="77777777" w:rsidTr="006F666F">
        <w:trPr>
          <w:gridAfter w:val="3"/>
          <w:wAfter w:w="1525" w:type="dxa"/>
          <w:trHeight w:val="338"/>
        </w:trPr>
        <w:tc>
          <w:tcPr>
            <w:tcW w:w="427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360AF"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1768"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0DE0CC14"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1533"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0401DF14"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2074" w:type="dxa"/>
            <w:gridSpan w:val="8"/>
            <w:tcBorders>
              <w:top w:val="single" w:sz="4" w:space="0" w:color="000000"/>
              <w:left w:val="nil"/>
              <w:bottom w:val="single" w:sz="4" w:space="0" w:color="000000"/>
              <w:right w:val="single" w:sz="4" w:space="0" w:color="000000"/>
            </w:tcBorders>
            <w:shd w:val="clear" w:color="auto" w:fill="auto"/>
            <w:vAlign w:val="center"/>
            <w:hideMark/>
          </w:tcPr>
          <w:p w14:paraId="56D7C480"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r>
      <w:tr w:rsidR="006F666F" w:rsidRPr="006F666F" w14:paraId="4BB3F041" w14:textId="77777777" w:rsidTr="006F666F">
        <w:trPr>
          <w:gridAfter w:val="3"/>
          <w:wAfter w:w="1525" w:type="dxa"/>
          <w:trHeight w:val="353"/>
        </w:trPr>
        <w:tc>
          <w:tcPr>
            <w:tcW w:w="9654" w:type="dxa"/>
            <w:gridSpan w:val="30"/>
            <w:tcBorders>
              <w:top w:val="nil"/>
              <w:left w:val="nil"/>
              <w:bottom w:val="single" w:sz="4" w:space="0" w:color="000000"/>
              <w:right w:val="nil"/>
            </w:tcBorders>
            <w:shd w:val="clear" w:color="auto" w:fill="auto"/>
            <w:noWrap/>
            <w:vAlign w:val="center"/>
            <w:hideMark/>
          </w:tcPr>
          <w:p w14:paraId="71510183" w14:textId="77777777" w:rsidR="006F666F" w:rsidRPr="006F666F" w:rsidRDefault="006F666F" w:rsidP="006F666F">
            <w:pPr>
              <w:tabs>
                <w:tab w:val="left" w:pos="1418"/>
              </w:tabs>
              <w:rPr>
                <w:color w:val="000000"/>
                <w:sz w:val="24"/>
                <w:szCs w:val="24"/>
              </w:rPr>
            </w:pPr>
            <w:r w:rsidRPr="006F666F">
              <w:rPr>
                <w:color w:val="000000"/>
                <w:sz w:val="24"/>
                <w:szCs w:val="24"/>
              </w:rPr>
              <w:t>Чрезвычайные происшествия</w:t>
            </w:r>
          </w:p>
        </w:tc>
      </w:tr>
      <w:tr w:rsidR="006F666F" w:rsidRPr="006F666F" w14:paraId="758F7F02" w14:textId="77777777" w:rsidTr="006F666F">
        <w:trPr>
          <w:gridAfter w:val="3"/>
          <w:wAfter w:w="1525" w:type="dxa"/>
          <w:trHeight w:val="754"/>
        </w:trPr>
        <w:tc>
          <w:tcPr>
            <w:tcW w:w="1848"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14DC95" w14:textId="77777777" w:rsidR="006F666F" w:rsidRPr="006F666F" w:rsidRDefault="006F666F" w:rsidP="006F666F">
            <w:pPr>
              <w:tabs>
                <w:tab w:val="left" w:pos="1418"/>
              </w:tabs>
              <w:jc w:val="center"/>
              <w:rPr>
                <w:color w:val="000000"/>
                <w:sz w:val="24"/>
                <w:szCs w:val="24"/>
              </w:rPr>
            </w:pPr>
            <w:r w:rsidRPr="006F666F">
              <w:rPr>
                <w:color w:val="000000"/>
                <w:sz w:val="24"/>
                <w:szCs w:val="24"/>
              </w:rPr>
              <w:t>Дата и время</w:t>
            </w:r>
          </w:p>
        </w:tc>
        <w:tc>
          <w:tcPr>
            <w:tcW w:w="1930" w:type="dxa"/>
            <w:gridSpan w:val="5"/>
            <w:tcBorders>
              <w:top w:val="single" w:sz="4" w:space="0" w:color="000000"/>
              <w:left w:val="nil"/>
              <w:bottom w:val="single" w:sz="4" w:space="0" w:color="000000"/>
              <w:right w:val="single" w:sz="4" w:space="0" w:color="000000"/>
            </w:tcBorders>
            <w:shd w:val="clear" w:color="auto" w:fill="auto"/>
            <w:vAlign w:val="center"/>
            <w:hideMark/>
          </w:tcPr>
          <w:p w14:paraId="285F1A58" w14:textId="77777777" w:rsidR="006F666F" w:rsidRPr="006F666F" w:rsidRDefault="006F666F" w:rsidP="006F666F">
            <w:pPr>
              <w:tabs>
                <w:tab w:val="left" w:pos="1418"/>
              </w:tabs>
              <w:jc w:val="center"/>
              <w:rPr>
                <w:color w:val="000000"/>
                <w:sz w:val="24"/>
                <w:szCs w:val="24"/>
              </w:rPr>
            </w:pPr>
            <w:r w:rsidRPr="006F666F">
              <w:rPr>
                <w:color w:val="000000"/>
                <w:sz w:val="24"/>
                <w:szCs w:val="24"/>
              </w:rPr>
              <w:t>Наименование и местоположение объекта</w:t>
            </w:r>
          </w:p>
        </w:tc>
        <w:tc>
          <w:tcPr>
            <w:tcW w:w="2747" w:type="dxa"/>
            <w:gridSpan w:val="9"/>
            <w:tcBorders>
              <w:top w:val="single" w:sz="4" w:space="0" w:color="000000"/>
              <w:left w:val="nil"/>
              <w:bottom w:val="single" w:sz="4" w:space="0" w:color="000000"/>
              <w:right w:val="single" w:sz="4" w:space="0" w:color="000000"/>
            </w:tcBorders>
            <w:shd w:val="clear" w:color="auto" w:fill="auto"/>
            <w:vAlign w:val="center"/>
            <w:hideMark/>
          </w:tcPr>
          <w:p w14:paraId="6382701E" w14:textId="77777777" w:rsidR="006F666F" w:rsidRPr="006F666F" w:rsidRDefault="006F666F" w:rsidP="006F666F">
            <w:pPr>
              <w:tabs>
                <w:tab w:val="left" w:pos="1418"/>
              </w:tabs>
              <w:jc w:val="center"/>
              <w:rPr>
                <w:color w:val="000000"/>
                <w:sz w:val="24"/>
                <w:szCs w:val="24"/>
              </w:rPr>
            </w:pPr>
            <w:r w:rsidRPr="006F666F">
              <w:rPr>
                <w:color w:val="000000"/>
                <w:sz w:val="24"/>
                <w:szCs w:val="24"/>
              </w:rPr>
              <w:t>Причины и характер происшествия</w:t>
            </w:r>
          </w:p>
        </w:tc>
        <w:tc>
          <w:tcPr>
            <w:tcW w:w="1428" w:type="dxa"/>
            <w:gridSpan w:val="4"/>
            <w:tcBorders>
              <w:top w:val="single" w:sz="4" w:space="0" w:color="000000"/>
              <w:left w:val="nil"/>
              <w:bottom w:val="single" w:sz="4" w:space="0" w:color="000000"/>
              <w:right w:val="single" w:sz="4" w:space="0" w:color="000000"/>
            </w:tcBorders>
            <w:shd w:val="clear" w:color="auto" w:fill="auto"/>
            <w:vAlign w:val="center"/>
            <w:hideMark/>
          </w:tcPr>
          <w:p w14:paraId="1E141A0C" w14:textId="77777777" w:rsidR="006F666F" w:rsidRPr="006F666F" w:rsidRDefault="006F666F" w:rsidP="006F666F">
            <w:pPr>
              <w:tabs>
                <w:tab w:val="left" w:pos="1418"/>
              </w:tabs>
              <w:jc w:val="center"/>
              <w:rPr>
                <w:color w:val="000000"/>
                <w:sz w:val="24"/>
                <w:szCs w:val="24"/>
              </w:rPr>
            </w:pPr>
            <w:r w:rsidRPr="006F666F">
              <w:rPr>
                <w:color w:val="000000"/>
                <w:sz w:val="24"/>
                <w:szCs w:val="24"/>
              </w:rPr>
              <w:t>Последствия ЧС</w:t>
            </w:r>
          </w:p>
        </w:tc>
        <w:tc>
          <w:tcPr>
            <w:tcW w:w="1701" w:type="dxa"/>
            <w:gridSpan w:val="7"/>
            <w:tcBorders>
              <w:top w:val="single" w:sz="4" w:space="0" w:color="000000"/>
              <w:left w:val="nil"/>
              <w:bottom w:val="single" w:sz="4" w:space="0" w:color="000000"/>
              <w:right w:val="single" w:sz="4" w:space="0" w:color="000000"/>
            </w:tcBorders>
            <w:shd w:val="clear" w:color="auto" w:fill="auto"/>
            <w:vAlign w:val="center"/>
            <w:hideMark/>
          </w:tcPr>
          <w:p w14:paraId="04380E76" w14:textId="77777777" w:rsidR="006F666F" w:rsidRPr="006F666F" w:rsidRDefault="006F666F" w:rsidP="006F666F">
            <w:pPr>
              <w:tabs>
                <w:tab w:val="left" w:pos="1418"/>
              </w:tabs>
              <w:jc w:val="center"/>
              <w:rPr>
                <w:color w:val="000000"/>
                <w:sz w:val="24"/>
                <w:szCs w:val="24"/>
              </w:rPr>
            </w:pPr>
            <w:r w:rsidRPr="006F666F">
              <w:rPr>
                <w:color w:val="000000"/>
                <w:sz w:val="24"/>
                <w:szCs w:val="24"/>
              </w:rPr>
              <w:t>Принимаемые меры</w:t>
            </w:r>
          </w:p>
        </w:tc>
      </w:tr>
      <w:tr w:rsidR="006F666F" w:rsidRPr="006F666F" w14:paraId="2F2CEDF5" w14:textId="77777777" w:rsidTr="006F666F">
        <w:trPr>
          <w:gridAfter w:val="3"/>
          <w:wAfter w:w="1525" w:type="dxa"/>
          <w:trHeight w:val="338"/>
        </w:trPr>
        <w:tc>
          <w:tcPr>
            <w:tcW w:w="1848"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086E22"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1930" w:type="dxa"/>
            <w:gridSpan w:val="5"/>
            <w:tcBorders>
              <w:top w:val="single" w:sz="4" w:space="0" w:color="000000"/>
              <w:left w:val="nil"/>
              <w:bottom w:val="single" w:sz="4" w:space="0" w:color="000000"/>
              <w:right w:val="single" w:sz="4" w:space="0" w:color="000000"/>
            </w:tcBorders>
            <w:shd w:val="clear" w:color="auto" w:fill="auto"/>
            <w:vAlign w:val="center"/>
            <w:hideMark/>
          </w:tcPr>
          <w:p w14:paraId="6775D24F"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2747" w:type="dxa"/>
            <w:gridSpan w:val="9"/>
            <w:tcBorders>
              <w:top w:val="single" w:sz="4" w:space="0" w:color="000000"/>
              <w:left w:val="nil"/>
              <w:bottom w:val="single" w:sz="4" w:space="0" w:color="000000"/>
              <w:right w:val="single" w:sz="4" w:space="0" w:color="000000"/>
            </w:tcBorders>
            <w:shd w:val="clear" w:color="auto" w:fill="auto"/>
            <w:vAlign w:val="center"/>
            <w:hideMark/>
          </w:tcPr>
          <w:p w14:paraId="2E12173D"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1428" w:type="dxa"/>
            <w:gridSpan w:val="4"/>
            <w:tcBorders>
              <w:top w:val="single" w:sz="4" w:space="0" w:color="000000"/>
              <w:left w:val="nil"/>
              <w:bottom w:val="single" w:sz="4" w:space="0" w:color="000000"/>
              <w:right w:val="single" w:sz="4" w:space="0" w:color="000000"/>
            </w:tcBorders>
            <w:shd w:val="clear" w:color="auto" w:fill="auto"/>
            <w:vAlign w:val="center"/>
            <w:hideMark/>
          </w:tcPr>
          <w:p w14:paraId="07124047"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1701" w:type="dxa"/>
            <w:gridSpan w:val="7"/>
            <w:tcBorders>
              <w:top w:val="single" w:sz="4" w:space="0" w:color="000000"/>
              <w:left w:val="nil"/>
              <w:bottom w:val="single" w:sz="4" w:space="0" w:color="000000"/>
              <w:right w:val="single" w:sz="4" w:space="0" w:color="000000"/>
            </w:tcBorders>
            <w:shd w:val="clear" w:color="auto" w:fill="auto"/>
            <w:vAlign w:val="center"/>
            <w:hideMark/>
          </w:tcPr>
          <w:p w14:paraId="62389159"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r>
    </w:tbl>
    <w:p w14:paraId="69B195AF" w14:textId="77777777" w:rsidR="006F666F" w:rsidRPr="006F666F" w:rsidRDefault="006F666F" w:rsidP="006F666F">
      <w:pPr>
        <w:keepNext/>
        <w:tabs>
          <w:tab w:val="left" w:pos="1418"/>
        </w:tabs>
        <w:ind w:left="1134" w:right="1134"/>
        <w:jc w:val="center"/>
        <w:outlineLvl w:val="3"/>
        <w:rPr>
          <w:b/>
          <w:bCs/>
          <w:sz w:val="28"/>
          <w:szCs w:val="28"/>
        </w:rPr>
      </w:pPr>
    </w:p>
    <w:p w14:paraId="5CC857EE" w14:textId="77777777" w:rsidR="006F666F" w:rsidRPr="006F666F" w:rsidRDefault="006F666F" w:rsidP="006F666F">
      <w:pPr>
        <w:tabs>
          <w:tab w:val="left" w:pos="1418"/>
          <w:tab w:val="left" w:pos="9639"/>
        </w:tabs>
        <w:spacing w:before="180"/>
        <w:jc w:val="both"/>
        <w:rPr>
          <w:b/>
          <w:bCs/>
          <w:sz w:val="24"/>
          <w:szCs w:val="24"/>
        </w:rPr>
      </w:pPr>
    </w:p>
    <w:p w14:paraId="0CE21AE2" w14:textId="77777777" w:rsidR="006F666F" w:rsidRPr="006F666F" w:rsidRDefault="006F666F" w:rsidP="006F666F">
      <w:pPr>
        <w:tabs>
          <w:tab w:val="left" w:pos="1418"/>
          <w:tab w:val="left" w:pos="9639"/>
        </w:tabs>
        <w:jc w:val="both"/>
      </w:pPr>
      <w:r w:rsidRPr="006F666F">
        <w:rPr>
          <w:b/>
          <w:bCs/>
          <w:sz w:val="24"/>
          <w:szCs w:val="24"/>
        </w:rPr>
        <w:t>Оперативный дежурный                 ____________________________/</w:t>
      </w:r>
      <w:r w:rsidRPr="006F666F">
        <w:t>расшифровка/</w:t>
      </w:r>
    </w:p>
    <w:p w14:paraId="592E0646" w14:textId="77777777" w:rsidR="006F666F" w:rsidRPr="006F666F" w:rsidRDefault="006F666F" w:rsidP="006F666F">
      <w:pPr>
        <w:tabs>
          <w:tab w:val="left" w:pos="1418"/>
          <w:tab w:val="left" w:pos="9639"/>
        </w:tabs>
        <w:jc w:val="both"/>
      </w:pPr>
    </w:p>
    <w:p w14:paraId="55B391C8" w14:textId="77777777" w:rsidR="006F666F" w:rsidRPr="006F666F" w:rsidRDefault="006F666F" w:rsidP="006F666F">
      <w:pPr>
        <w:tabs>
          <w:tab w:val="left" w:pos="1418"/>
          <w:tab w:val="left" w:pos="9639"/>
        </w:tabs>
        <w:jc w:val="both"/>
      </w:pPr>
    </w:p>
    <w:p w14:paraId="64EC8424" w14:textId="77777777" w:rsidR="006F666F" w:rsidRPr="006F666F" w:rsidRDefault="006F666F" w:rsidP="006F666F">
      <w:pPr>
        <w:tabs>
          <w:tab w:val="left" w:pos="1418"/>
          <w:tab w:val="left" w:pos="9639"/>
        </w:tabs>
        <w:jc w:val="both"/>
      </w:pPr>
    </w:p>
    <w:p w14:paraId="609634CA" w14:textId="77777777" w:rsidR="006F666F" w:rsidRPr="006F666F" w:rsidRDefault="006F666F" w:rsidP="006F666F">
      <w:pPr>
        <w:tabs>
          <w:tab w:val="left" w:pos="1418"/>
          <w:tab w:val="left" w:pos="9639"/>
        </w:tabs>
        <w:jc w:val="both"/>
      </w:pPr>
    </w:p>
    <w:p w14:paraId="7D740FCE" w14:textId="77777777" w:rsidR="006F666F" w:rsidRPr="006F666F" w:rsidRDefault="006F666F" w:rsidP="006F666F">
      <w:pPr>
        <w:tabs>
          <w:tab w:val="left" w:pos="1418"/>
          <w:tab w:val="left" w:pos="9639"/>
        </w:tabs>
        <w:jc w:val="both"/>
      </w:pPr>
    </w:p>
    <w:tbl>
      <w:tblPr>
        <w:tblW w:w="9030" w:type="dxa"/>
        <w:jc w:val="center"/>
        <w:tblLayout w:type="fixed"/>
        <w:tblLook w:val="04A0" w:firstRow="1" w:lastRow="0" w:firstColumn="1" w:lastColumn="0" w:noHBand="0" w:noVBand="1"/>
      </w:tblPr>
      <w:tblGrid>
        <w:gridCol w:w="4788"/>
        <w:gridCol w:w="30"/>
        <w:gridCol w:w="3826"/>
        <w:gridCol w:w="386"/>
      </w:tblGrid>
      <w:tr w:rsidR="00D97B9C" w:rsidRPr="006F666F" w14:paraId="5870606B" w14:textId="77777777" w:rsidTr="00742C7F">
        <w:trPr>
          <w:gridAfter w:val="1"/>
          <w:wAfter w:w="386" w:type="dxa"/>
          <w:jc w:val="center"/>
        </w:trPr>
        <w:tc>
          <w:tcPr>
            <w:tcW w:w="4818" w:type="dxa"/>
            <w:gridSpan w:val="2"/>
            <w:vAlign w:val="center"/>
          </w:tcPr>
          <w:p w14:paraId="789004DF" w14:textId="7FA24998" w:rsidR="00D97B9C" w:rsidRPr="006F666F" w:rsidRDefault="00D97B9C" w:rsidP="001A2F85">
            <w:pPr>
              <w:tabs>
                <w:tab w:val="left" w:pos="1418"/>
              </w:tabs>
              <w:autoSpaceDE/>
              <w:snapToGrid w:val="0"/>
              <w:jc w:val="both"/>
              <w:rPr>
                <w:rFonts w:eastAsia="Calibri" w:cs="Arial"/>
                <w:b/>
                <w:sz w:val="24"/>
                <w:szCs w:val="24"/>
                <w:lang w:val="en-US" w:eastAsia="en-US" w:bidi="ar-SA"/>
              </w:rPr>
            </w:pPr>
          </w:p>
        </w:tc>
        <w:tc>
          <w:tcPr>
            <w:tcW w:w="3826" w:type="dxa"/>
            <w:vAlign w:val="center"/>
          </w:tcPr>
          <w:p w14:paraId="4817E9C7" w14:textId="342EB9FF" w:rsidR="00D97B9C" w:rsidRPr="006F666F" w:rsidRDefault="00D97B9C" w:rsidP="001A2F85">
            <w:pPr>
              <w:tabs>
                <w:tab w:val="left" w:pos="-91"/>
              </w:tabs>
              <w:autoSpaceDE/>
              <w:rPr>
                <w:rFonts w:eastAsia="Calibri" w:cs="Arial"/>
                <w:b/>
                <w:sz w:val="24"/>
                <w:szCs w:val="24"/>
                <w:lang w:val="en-US" w:eastAsia="en-US" w:bidi="ar-SA"/>
              </w:rPr>
            </w:pPr>
          </w:p>
        </w:tc>
      </w:tr>
      <w:tr w:rsidR="00D97B9C" w:rsidRPr="006F666F" w14:paraId="76D2C508" w14:textId="77777777" w:rsidTr="001A2F85">
        <w:trPr>
          <w:jc w:val="center"/>
        </w:trPr>
        <w:tc>
          <w:tcPr>
            <w:tcW w:w="4788" w:type="dxa"/>
          </w:tcPr>
          <w:p w14:paraId="17AE1F83" w14:textId="77777777" w:rsidR="00D97B9C" w:rsidRPr="006F666F" w:rsidRDefault="00D97B9C" w:rsidP="001A2F85">
            <w:pPr>
              <w:tabs>
                <w:tab w:val="left" w:pos="1418"/>
              </w:tabs>
              <w:autoSpaceDE/>
              <w:jc w:val="both"/>
              <w:rPr>
                <w:rFonts w:eastAsia="Calibri" w:cs="Arial"/>
                <w:noProof/>
                <w:sz w:val="24"/>
                <w:szCs w:val="24"/>
                <w:lang w:eastAsia="en-US" w:bidi="ar-SA"/>
              </w:rPr>
            </w:pPr>
          </w:p>
        </w:tc>
        <w:tc>
          <w:tcPr>
            <w:tcW w:w="4242" w:type="dxa"/>
            <w:gridSpan w:val="3"/>
          </w:tcPr>
          <w:p w14:paraId="083F1344" w14:textId="0FEE43E2" w:rsidR="00D97B9C" w:rsidRPr="006F666F" w:rsidRDefault="00D97B9C" w:rsidP="001A2F85">
            <w:pPr>
              <w:tabs>
                <w:tab w:val="left" w:pos="1418"/>
              </w:tabs>
              <w:autoSpaceDE/>
              <w:rPr>
                <w:rFonts w:eastAsia="Calibri" w:cs="Arial"/>
                <w:noProof/>
                <w:sz w:val="24"/>
                <w:szCs w:val="24"/>
                <w:lang w:val="en-US" w:eastAsia="en-US" w:bidi="ar-SA"/>
              </w:rPr>
            </w:pPr>
          </w:p>
        </w:tc>
      </w:tr>
    </w:tbl>
    <w:p w14:paraId="038C03DA" w14:textId="77777777" w:rsidR="006F666F" w:rsidRPr="006F666F" w:rsidRDefault="006F666F" w:rsidP="006F666F">
      <w:pPr>
        <w:tabs>
          <w:tab w:val="left" w:pos="1418"/>
          <w:tab w:val="left" w:pos="9639"/>
        </w:tabs>
        <w:jc w:val="both"/>
      </w:pPr>
    </w:p>
    <w:p w14:paraId="2D7C6424" w14:textId="77777777" w:rsidR="006F666F" w:rsidRPr="006F666F" w:rsidRDefault="006F666F" w:rsidP="006F666F">
      <w:pPr>
        <w:tabs>
          <w:tab w:val="left" w:pos="1418"/>
        </w:tabs>
        <w:spacing w:before="180"/>
        <w:ind w:left="2268" w:right="2268"/>
        <w:jc w:val="center"/>
        <w:rPr>
          <w:sz w:val="12"/>
          <w:szCs w:val="12"/>
        </w:rPr>
      </w:pPr>
    </w:p>
    <w:p w14:paraId="181A776C" w14:textId="77777777" w:rsidR="006F666F" w:rsidRPr="006F666F" w:rsidRDefault="006F666F" w:rsidP="006F666F">
      <w:pPr>
        <w:tabs>
          <w:tab w:val="left" w:pos="1418"/>
        </w:tabs>
        <w:rPr>
          <w:b/>
          <w:bCs/>
          <w:sz w:val="28"/>
          <w:szCs w:val="28"/>
        </w:rPr>
      </w:pPr>
      <w:r w:rsidRPr="006F666F">
        <w:rPr>
          <w:b/>
          <w:bCs/>
          <w:sz w:val="28"/>
          <w:szCs w:val="28"/>
        </w:rPr>
        <w:br w:type="page"/>
      </w:r>
    </w:p>
    <w:p w14:paraId="4A642281" w14:textId="77777777" w:rsidR="006F666F" w:rsidRPr="006F666F" w:rsidRDefault="006F666F" w:rsidP="006F666F">
      <w:pPr>
        <w:tabs>
          <w:tab w:val="left" w:pos="1418"/>
        </w:tabs>
        <w:ind w:left="5103"/>
        <w:jc w:val="right"/>
        <w:rPr>
          <w:sz w:val="24"/>
          <w:szCs w:val="28"/>
        </w:rPr>
      </w:pPr>
      <w:bookmarkStart w:id="693" w:name="ПРИЛОЖЕНИЕ23_2"/>
      <w:bookmarkEnd w:id="693"/>
      <w:r w:rsidRPr="006F666F">
        <w:rPr>
          <w:sz w:val="24"/>
          <w:szCs w:val="28"/>
        </w:rPr>
        <w:t>Приложение № 1.3.1.2</w:t>
      </w:r>
    </w:p>
    <w:p w14:paraId="7E8C9882" w14:textId="77777777" w:rsidR="006F666F" w:rsidRPr="006F666F" w:rsidRDefault="006F666F" w:rsidP="006F666F">
      <w:pPr>
        <w:tabs>
          <w:tab w:val="left" w:pos="1418"/>
        </w:tabs>
        <w:ind w:left="5103"/>
        <w:jc w:val="right"/>
        <w:rPr>
          <w:sz w:val="24"/>
          <w:szCs w:val="28"/>
        </w:rPr>
      </w:pPr>
      <w:r w:rsidRPr="006F666F">
        <w:rPr>
          <w:sz w:val="24"/>
          <w:szCs w:val="28"/>
        </w:rPr>
        <w:t>к Порядку (Приложение № 1.3.1 к Техническому Заданию)</w:t>
      </w:r>
    </w:p>
    <w:p w14:paraId="72C3B7C6" w14:textId="77777777" w:rsidR="006F666F" w:rsidRPr="006F666F" w:rsidRDefault="006F666F" w:rsidP="006F666F">
      <w:pPr>
        <w:tabs>
          <w:tab w:val="left" w:pos="1418"/>
        </w:tabs>
        <w:ind w:right="-2"/>
        <w:jc w:val="center"/>
        <w:rPr>
          <w:noProof/>
          <w:sz w:val="24"/>
          <w:szCs w:val="24"/>
        </w:rPr>
      </w:pPr>
    </w:p>
    <w:p w14:paraId="596E0D35" w14:textId="77777777" w:rsidR="006F666F" w:rsidRPr="006F666F" w:rsidRDefault="006F666F" w:rsidP="006F666F">
      <w:pPr>
        <w:tabs>
          <w:tab w:val="left" w:pos="1418"/>
        </w:tabs>
        <w:ind w:right="-2"/>
        <w:jc w:val="center"/>
        <w:rPr>
          <w:b/>
          <w:bCs/>
          <w:sz w:val="28"/>
          <w:szCs w:val="28"/>
        </w:rPr>
      </w:pPr>
      <w:r w:rsidRPr="006F666F">
        <w:rPr>
          <w:noProof/>
          <w:sz w:val="24"/>
          <w:szCs w:val="24"/>
        </w:rPr>
        <w:t>ФОРМА ДОНЕСЕНИЯ О МЕТЕОРОЛОГИЧЕСКИХ ЯВЛЕНИЯХ НА ОБЪЕКТЕ</w:t>
      </w:r>
    </w:p>
    <w:p w14:paraId="6DFD81D8" w14:textId="77777777" w:rsidR="006F666F" w:rsidRPr="006F666F" w:rsidRDefault="006F666F" w:rsidP="006F666F">
      <w:pPr>
        <w:tabs>
          <w:tab w:val="left" w:pos="1418"/>
        </w:tabs>
        <w:spacing w:before="180"/>
        <w:ind w:left="2268" w:right="2268"/>
        <w:jc w:val="center"/>
        <w:rPr>
          <w:b/>
          <w:bCs/>
          <w:sz w:val="28"/>
          <w:szCs w:val="28"/>
        </w:rPr>
      </w:pPr>
      <w:r w:rsidRPr="006F666F">
        <w:rPr>
          <w:b/>
          <w:bCs/>
          <w:sz w:val="28"/>
          <w:szCs w:val="28"/>
        </w:rPr>
        <w:t>Донесение                                                             о метеорологических явлениях</w:t>
      </w:r>
    </w:p>
    <w:p w14:paraId="316B2246" w14:textId="77777777" w:rsidR="006F666F" w:rsidRPr="006F666F" w:rsidRDefault="006F666F" w:rsidP="006F666F">
      <w:pPr>
        <w:keepNext/>
        <w:tabs>
          <w:tab w:val="left" w:pos="1418"/>
        </w:tabs>
        <w:outlineLvl w:val="4"/>
        <w:rPr>
          <w:b/>
          <w:bCs/>
          <w:sz w:val="24"/>
          <w:szCs w:val="24"/>
        </w:rPr>
      </w:pPr>
      <w:r w:rsidRPr="006F666F">
        <w:rPr>
          <w:b/>
          <w:bCs/>
          <w:sz w:val="24"/>
          <w:szCs w:val="24"/>
        </w:rPr>
        <w:t>Дата, время                                                                            _______________________________</w:t>
      </w:r>
    </w:p>
    <w:p w14:paraId="760E92FF" w14:textId="77777777" w:rsidR="006F666F" w:rsidRPr="006F666F" w:rsidRDefault="006F666F" w:rsidP="006F666F">
      <w:pPr>
        <w:keepNext/>
        <w:tabs>
          <w:tab w:val="left" w:pos="1418"/>
        </w:tabs>
        <w:outlineLvl w:val="4"/>
        <w:rPr>
          <w:b/>
          <w:bCs/>
          <w:sz w:val="24"/>
          <w:szCs w:val="24"/>
        </w:rPr>
      </w:pPr>
      <w:r w:rsidRPr="006F666F">
        <w:rPr>
          <w:b/>
          <w:bCs/>
          <w:sz w:val="24"/>
          <w:szCs w:val="24"/>
        </w:rPr>
        <w:t xml:space="preserve">Подрядная организация                                                      _______________________________ </w:t>
      </w:r>
    </w:p>
    <w:p w14:paraId="282A29FD" w14:textId="77777777" w:rsidR="006F666F" w:rsidRPr="006F666F" w:rsidRDefault="006F666F" w:rsidP="006F666F">
      <w:pPr>
        <w:keepNext/>
        <w:tabs>
          <w:tab w:val="left" w:pos="1418"/>
        </w:tabs>
        <w:outlineLvl w:val="4"/>
        <w:rPr>
          <w:b/>
          <w:bCs/>
          <w:sz w:val="24"/>
          <w:szCs w:val="24"/>
        </w:rPr>
      </w:pPr>
      <w:r w:rsidRPr="006F666F">
        <w:rPr>
          <w:b/>
          <w:bCs/>
          <w:sz w:val="24"/>
          <w:szCs w:val="24"/>
        </w:rPr>
        <w:t xml:space="preserve">Адрес обслуживаемого участка                                         _______________________________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9"/>
        <w:gridCol w:w="1924"/>
        <w:gridCol w:w="1852"/>
      </w:tblGrid>
      <w:tr w:rsidR="006F666F" w:rsidRPr="006F666F" w14:paraId="3A4787D4" w14:textId="77777777" w:rsidTr="006F666F">
        <w:tc>
          <w:tcPr>
            <w:tcW w:w="6079" w:type="dxa"/>
            <w:tcBorders>
              <w:top w:val="nil"/>
              <w:left w:val="nil"/>
            </w:tcBorders>
          </w:tcPr>
          <w:p w14:paraId="7499915E" w14:textId="77777777" w:rsidR="006F666F" w:rsidRPr="006F666F" w:rsidRDefault="006F666F" w:rsidP="006F666F">
            <w:pPr>
              <w:tabs>
                <w:tab w:val="left" w:pos="1418"/>
              </w:tabs>
              <w:spacing w:before="180"/>
              <w:jc w:val="center"/>
              <w:rPr>
                <w:sz w:val="24"/>
                <w:szCs w:val="24"/>
              </w:rPr>
            </w:pPr>
          </w:p>
        </w:tc>
        <w:tc>
          <w:tcPr>
            <w:tcW w:w="1924" w:type="dxa"/>
          </w:tcPr>
          <w:p w14:paraId="426AC7C6" w14:textId="77777777" w:rsidR="006F666F" w:rsidRPr="006F666F" w:rsidRDefault="006F666F" w:rsidP="006F666F">
            <w:pPr>
              <w:tabs>
                <w:tab w:val="left" w:pos="1418"/>
              </w:tabs>
              <w:spacing w:before="180"/>
              <w:jc w:val="center"/>
              <w:rPr>
                <w:sz w:val="24"/>
                <w:szCs w:val="24"/>
              </w:rPr>
            </w:pPr>
            <w:r w:rsidRPr="006F666F">
              <w:rPr>
                <w:sz w:val="24"/>
                <w:szCs w:val="24"/>
              </w:rPr>
              <w:t>Факт</w:t>
            </w:r>
          </w:p>
        </w:tc>
        <w:tc>
          <w:tcPr>
            <w:tcW w:w="1852" w:type="dxa"/>
          </w:tcPr>
          <w:p w14:paraId="157EBDE4" w14:textId="77777777" w:rsidR="006F666F" w:rsidRPr="006F666F" w:rsidRDefault="006F666F" w:rsidP="006F666F">
            <w:pPr>
              <w:tabs>
                <w:tab w:val="left" w:pos="1418"/>
              </w:tabs>
              <w:spacing w:before="180"/>
              <w:jc w:val="center"/>
              <w:rPr>
                <w:sz w:val="24"/>
                <w:szCs w:val="24"/>
              </w:rPr>
            </w:pPr>
            <w:r w:rsidRPr="006F666F">
              <w:rPr>
                <w:sz w:val="24"/>
                <w:szCs w:val="24"/>
              </w:rPr>
              <w:t>Прогноз</w:t>
            </w:r>
          </w:p>
        </w:tc>
      </w:tr>
      <w:tr w:rsidR="006F666F" w:rsidRPr="006F666F" w14:paraId="0B500AF7" w14:textId="77777777" w:rsidTr="006F666F">
        <w:tc>
          <w:tcPr>
            <w:tcW w:w="6079" w:type="dxa"/>
          </w:tcPr>
          <w:p w14:paraId="6532AC1A" w14:textId="77777777" w:rsidR="006F666F" w:rsidRPr="006F666F" w:rsidRDefault="006F666F" w:rsidP="006F666F">
            <w:pPr>
              <w:tabs>
                <w:tab w:val="left" w:pos="1418"/>
              </w:tabs>
              <w:spacing w:before="180"/>
              <w:rPr>
                <w:sz w:val="24"/>
                <w:szCs w:val="24"/>
              </w:rPr>
            </w:pPr>
            <w:r w:rsidRPr="006F666F">
              <w:rPr>
                <w:sz w:val="24"/>
                <w:szCs w:val="24"/>
              </w:rPr>
              <w:t>Температура (нижняя и верхняя граница)</w:t>
            </w:r>
          </w:p>
        </w:tc>
        <w:tc>
          <w:tcPr>
            <w:tcW w:w="1924" w:type="dxa"/>
          </w:tcPr>
          <w:p w14:paraId="64014459" w14:textId="77777777" w:rsidR="006F666F" w:rsidRPr="006F666F" w:rsidRDefault="006F666F" w:rsidP="006F666F">
            <w:pPr>
              <w:tabs>
                <w:tab w:val="left" w:pos="1418"/>
              </w:tabs>
              <w:spacing w:before="180"/>
              <w:jc w:val="center"/>
              <w:rPr>
                <w:sz w:val="24"/>
                <w:szCs w:val="24"/>
              </w:rPr>
            </w:pPr>
          </w:p>
        </w:tc>
        <w:tc>
          <w:tcPr>
            <w:tcW w:w="1852" w:type="dxa"/>
          </w:tcPr>
          <w:p w14:paraId="1FA8018C" w14:textId="77777777" w:rsidR="006F666F" w:rsidRPr="006F666F" w:rsidRDefault="006F666F" w:rsidP="006F666F">
            <w:pPr>
              <w:tabs>
                <w:tab w:val="left" w:pos="1418"/>
              </w:tabs>
              <w:spacing w:before="180"/>
              <w:jc w:val="center"/>
              <w:rPr>
                <w:sz w:val="24"/>
                <w:szCs w:val="24"/>
              </w:rPr>
            </w:pPr>
          </w:p>
        </w:tc>
      </w:tr>
    </w:tbl>
    <w:p w14:paraId="18C15490" w14:textId="77777777" w:rsidR="006F666F" w:rsidRPr="006F666F" w:rsidRDefault="006F666F" w:rsidP="006F666F">
      <w:pPr>
        <w:tabs>
          <w:tab w:val="left" w:pos="1418"/>
        </w:tabs>
        <w:spacing w:before="18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9"/>
        <w:gridCol w:w="1924"/>
        <w:gridCol w:w="1852"/>
      </w:tblGrid>
      <w:tr w:rsidR="006F666F" w:rsidRPr="006F666F" w14:paraId="3F3E4D17" w14:textId="77777777" w:rsidTr="006F666F">
        <w:tc>
          <w:tcPr>
            <w:tcW w:w="6079" w:type="dxa"/>
            <w:tcBorders>
              <w:top w:val="nil"/>
              <w:left w:val="nil"/>
            </w:tcBorders>
          </w:tcPr>
          <w:p w14:paraId="4BD5DFF2" w14:textId="77777777" w:rsidR="006F666F" w:rsidRPr="006F666F" w:rsidRDefault="006F666F" w:rsidP="006F666F">
            <w:pPr>
              <w:tabs>
                <w:tab w:val="left" w:pos="1418"/>
              </w:tabs>
              <w:spacing w:before="180"/>
              <w:rPr>
                <w:b/>
                <w:bCs/>
                <w:sz w:val="24"/>
                <w:szCs w:val="24"/>
              </w:rPr>
            </w:pPr>
            <w:r w:rsidRPr="006F666F">
              <w:rPr>
                <w:b/>
                <w:bCs/>
                <w:sz w:val="24"/>
                <w:szCs w:val="24"/>
              </w:rPr>
              <w:t>Метеорологические явления</w:t>
            </w:r>
          </w:p>
        </w:tc>
        <w:tc>
          <w:tcPr>
            <w:tcW w:w="1924" w:type="dxa"/>
          </w:tcPr>
          <w:p w14:paraId="66FD1344" w14:textId="77777777" w:rsidR="006F666F" w:rsidRPr="006F666F" w:rsidRDefault="006F666F" w:rsidP="006F666F">
            <w:pPr>
              <w:keepNext/>
              <w:tabs>
                <w:tab w:val="left" w:pos="1418"/>
              </w:tabs>
              <w:spacing w:before="180"/>
              <w:jc w:val="center"/>
              <w:outlineLvl w:val="7"/>
              <w:rPr>
                <w:sz w:val="24"/>
                <w:szCs w:val="24"/>
              </w:rPr>
            </w:pPr>
            <w:r w:rsidRPr="006F666F">
              <w:rPr>
                <w:sz w:val="24"/>
                <w:szCs w:val="24"/>
              </w:rPr>
              <w:t>Факт</w:t>
            </w:r>
          </w:p>
        </w:tc>
        <w:tc>
          <w:tcPr>
            <w:tcW w:w="1852" w:type="dxa"/>
          </w:tcPr>
          <w:p w14:paraId="15D8F511" w14:textId="77777777" w:rsidR="006F666F" w:rsidRPr="006F666F" w:rsidRDefault="006F666F" w:rsidP="006F666F">
            <w:pPr>
              <w:tabs>
                <w:tab w:val="left" w:pos="1418"/>
              </w:tabs>
              <w:spacing w:before="180"/>
              <w:jc w:val="center"/>
              <w:rPr>
                <w:sz w:val="24"/>
                <w:szCs w:val="24"/>
              </w:rPr>
            </w:pPr>
            <w:r w:rsidRPr="006F666F">
              <w:rPr>
                <w:sz w:val="24"/>
                <w:szCs w:val="24"/>
              </w:rPr>
              <w:t>Прогноз</w:t>
            </w:r>
          </w:p>
        </w:tc>
      </w:tr>
      <w:tr w:rsidR="006F666F" w:rsidRPr="006F666F" w14:paraId="2AD5EF71" w14:textId="77777777" w:rsidTr="006F666F">
        <w:trPr>
          <w:trHeight w:val="327"/>
        </w:trPr>
        <w:tc>
          <w:tcPr>
            <w:tcW w:w="6079" w:type="dxa"/>
          </w:tcPr>
          <w:p w14:paraId="542042DF" w14:textId="77777777" w:rsidR="006F666F" w:rsidRPr="006F666F" w:rsidRDefault="006F666F" w:rsidP="006F666F">
            <w:pPr>
              <w:tabs>
                <w:tab w:val="left" w:pos="1418"/>
              </w:tabs>
              <w:spacing w:before="180"/>
              <w:rPr>
                <w:sz w:val="24"/>
                <w:szCs w:val="24"/>
              </w:rPr>
            </w:pPr>
            <w:r w:rsidRPr="006F666F">
              <w:rPr>
                <w:sz w:val="24"/>
                <w:szCs w:val="24"/>
              </w:rPr>
              <w:t>Дожди (Да/Нет/Местами)</w:t>
            </w:r>
          </w:p>
        </w:tc>
        <w:tc>
          <w:tcPr>
            <w:tcW w:w="1924" w:type="dxa"/>
          </w:tcPr>
          <w:p w14:paraId="74B244D8" w14:textId="77777777" w:rsidR="006F666F" w:rsidRPr="006F666F" w:rsidRDefault="006F666F" w:rsidP="006F666F">
            <w:pPr>
              <w:tabs>
                <w:tab w:val="left" w:pos="1418"/>
              </w:tabs>
              <w:spacing w:before="180"/>
              <w:rPr>
                <w:b/>
                <w:bCs/>
                <w:sz w:val="24"/>
                <w:szCs w:val="24"/>
              </w:rPr>
            </w:pPr>
          </w:p>
        </w:tc>
        <w:tc>
          <w:tcPr>
            <w:tcW w:w="1852" w:type="dxa"/>
          </w:tcPr>
          <w:p w14:paraId="7607F885" w14:textId="77777777" w:rsidR="006F666F" w:rsidRPr="006F666F" w:rsidRDefault="006F666F" w:rsidP="006F666F">
            <w:pPr>
              <w:tabs>
                <w:tab w:val="left" w:pos="1418"/>
              </w:tabs>
              <w:spacing w:before="180"/>
              <w:rPr>
                <w:b/>
                <w:bCs/>
                <w:sz w:val="24"/>
                <w:szCs w:val="24"/>
              </w:rPr>
            </w:pPr>
          </w:p>
        </w:tc>
      </w:tr>
      <w:tr w:rsidR="006F666F" w:rsidRPr="006F666F" w14:paraId="4A9E1693" w14:textId="77777777" w:rsidTr="006F666F">
        <w:trPr>
          <w:trHeight w:val="356"/>
        </w:trPr>
        <w:tc>
          <w:tcPr>
            <w:tcW w:w="6079" w:type="dxa"/>
          </w:tcPr>
          <w:p w14:paraId="6C4F95E5" w14:textId="77777777" w:rsidR="006F666F" w:rsidRPr="006F666F" w:rsidRDefault="006F666F" w:rsidP="006F666F">
            <w:pPr>
              <w:tabs>
                <w:tab w:val="left" w:pos="1418"/>
              </w:tabs>
              <w:spacing w:before="180"/>
              <w:rPr>
                <w:sz w:val="24"/>
                <w:szCs w:val="24"/>
              </w:rPr>
            </w:pPr>
            <w:r w:rsidRPr="006F666F">
              <w:rPr>
                <w:sz w:val="24"/>
                <w:szCs w:val="24"/>
              </w:rPr>
              <w:t>Туман (Да/Нет/Местами)</w:t>
            </w:r>
          </w:p>
        </w:tc>
        <w:tc>
          <w:tcPr>
            <w:tcW w:w="1924" w:type="dxa"/>
          </w:tcPr>
          <w:p w14:paraId="443655D9" w14:textId="77777777" w:rsidR="006F666F" w:rsidRPr="006F666F" w:rsidRDefault="006F666F" w:rsidP="006F666F">
            <w:pPr>
              <w:tabs>
                <w:tab w:val="left" w:pos="1418"/>
              </w:tabs>
              <w:spacing w:before="180"/>
              <w:rPr>
                <w:b/>
                <w:bCs/>
                <w:sz w:val="24"/>
                <w:szCs w:val="24"/>
              </w:rPr>
            </w:pPr>
          </w:p>
        </w:tc>
        <w:tc>
          <w:tcPr>
            <w:tcW w:w="1852" w:type="dxa"/>
          </w:tcPr>
          <w:p w14:paraId="73882FC9" w14:textId="77777777" w:rsidR="006F666F" w:rsidRPr="006F666F" w:rsidRDefault="006F666F" w:rsidP="006F666F">
            <w:pPr>
              <w:tabs>
                <w:tab w:val="left" w:pos="1418"/>
              </w:tabs>
              <w:spacing w:before="180"/>
              <w:rPr>
                <w:b/>
                <w:bCs/>
                <w:sz w:val="24"/>
                <w:szCs w:val="24"/>
              </w:rPr>
            </w:pPr>
          </w:p>
        </w:tc>
      </w:tr>
      <w:tr w:rsidR="006F666F" w:rsidRPr="006F666F" w14:paraId="66126F7A" w14:textId="77777777" w:rsidTr="006F666F">
        <w:tc>
          <w:tcPr>
            <w:tcW w:w="6079" w:type="dxa"/>
          </w:tcPr>
          <w:p w14:paraId="2DD4D640" w14:textId="77777777" w:rsidR="006F666F" w:rsidRPr="006F666F" w:rsidRDefault="006F666F" w:rsidP="006F666F">
            <w:pPr>
              <w:keepNext/>
              <w:tabs>
                <w:tab w:val="left" w:pos="1418"/>
              </w:tabs>
              <w:spacing w:before="180"/>
              <w:outlineLvl w:val="6"/>
              <w:rPr>
                <w:sz w:val="24"/>
                <w:szCs w:val="24"/>
              </w:rPr>
            </w:pPr>
            <w:r w:rsidRPr="006F666F">
              <w:rPr>
                <w:sz w:val="24"/>
                <w:szCs w:val="24"/>
              </w:rPr>
              <w:t>Снегопады (Да/Нет/Местами)</w:t>
            </w:r>
          </w:p>
        </w:tc>
        <w:tc>
          <w:tcPr>
            <w:tcW w:w="1924" w:type="dxa"/>
          </w:tcPr>
          <w:p w14:paraId="592C2EB7" w14:textId="77777777" w:rsidR="006F666F" w:rsidRPr="006F666F" w:rsidRDefault="006F666F" w:rsidP="006F666F">
            <w:pPr>
              <w:tabs>
                <w:tab w:val="left" w:pos="1418"/>
              </w:tabs>
              <w:spacing w:before="180"/>
              <w:rPr>
                <w:b/>
                <w:bCs/>
                <w:sz w:val="24"/>
                <w:szCs w:val="24"/>
              </w:rPr>
            </w:pPr>
          </w:p>
        </w:tc>
        <w:tc>
          <w:tcPr>
            <w:tcW w:w="1852" w:type="dxa"/>
          </w:tcPr>
          <w:p w14:paraId="0F08F7AD" w14:textId="77777777" w:rsidR="006F666F" w:rsidRPr="006F666F" w:rsidRDefault="006F666F" w:rsidP="006F666F">
            <w:pPr>
              <w:tabs>
                <w:tab w:val="left" w:pos="1418"/>
              </w:tabs>
              <w:spacing w:before="180"/>
              <w:rPr>
                <w:b/>
                <w:bCs/>
                <w:sz w:val="24"/>
                <w:szCs w:val="24"/>
              </w:rPr>
            </w:pPr>
          </w:p>
        </w:tc>
      </w:tr>
      <w:tr w:rsidR="006F666F" w:rsidRPr="006F666F" w14:paraId="2AF75076" w14:textId="77777777" w:rsidTr="006F666F">
        <w:tc>
          <w:tcPr>
            <w:tcW w:w="6079" w:type="dxa"/>
          </w:tcPr>
          <w:p w14:paraId="6C4B8E08" w14:textId="77777777" w:rsidR="006F666F" w:rsidRPr="006F666F" w:rsidRDefault="006F666F" w:rsidP="006F666F">
            <w:pPr>
              <w:tabs>
                <w:tab w:val="left" w:pos="1418"/>
              </w:tabs>
              <w:spacing w:before="180"/>
              <w:rPr>
                <w:sz w:val="24"/>
                <w:szCs w:val="24"/>
              </w:rPr>
            </w:pPr>
            <w:r w:rsidRPr="006F666F">
              <w:rPr>
                <w:sz w:val="24"/>
                <w:szCs w:val="24"/>
              </w:rPr>
              <w:t>Метели (Да/Нет/Местами)</w:t>
            </w:r>
          </w:p>
        </w:tc>
        <w:tc>
          <w:tcPr>
            <w:tcW w:w="1924" w:type="dxa"/>
          </w:tcPr>
          <w:p w14:paraId="2994CCA2" w14:textId="77777777" w:rsidR="006F666F" w:rsidRPr="006F666F" w:rsidRDefault="006F666F" w:rsidP="006F666F">
            <w:pPr>
              <w:tabs>
                <w:tab w:val="left" w:pos="1418"/>
              </w:tabs>
              <w:spacing w:before="180"/>
              <w:rPr>
                <w:b/>
                <w:bCs/>
                <w:sz w:val="24"/>
                <w:szCs w:val="24"/>
              </w:rPr>
            </w:pPr>
          </w:p>
        </w:tc>
        <w:tc>
          <w:tcPr>
            <w:tcW w:w="1852" w:type="dxa"/>
          </w:tcPr>
          <w:p w14:paraId="4C7B22EA" w14:textId="77777777" w:rsidR="006F666F" w:rsidRPr="006F666F" w:rsidRDefault="006F666F" w:rsidP="006F666F">
            <w:pPr>
              <w:tabs>
                <w:tab w:val="left" w:pos="1418"/>
              </w:tabs>
              <w:spacing w:before="180"/>
              <w:rPr>
                <w:b/>
                <w:bCs/>
                <w:sz w:val="24"/>
                <w:szCs w:val="24"/>
              </w:rPr>
            </w:pPr>
          </w:p>
        </w:tc>
      </w:tr>
      <w:tr w:rsidR="006F666F" w:rsidRPr="006F666F" w14:paraId="13E93921" w14:textId="77777777" w:rsidTr="006F666F">
        <w:tc>
          <w:tcPr>
            <w:tcW w:w="6079" w:type="dxa"/>
          </w:tcPr>
          <w:p w14:paraId="6CD69675" w14:textId="77777777" w:rsidR="006F666F" w:rsidRPr="006F666F" w:rsidRDefault="006F666F" w:rsidP="006F666F">
            <w:pPr>
              <w:tabs>
                <w:tab w:val="left" w:pos="1418"/>
              </w:tabs>
              <w:spacing w:before="180"/>
              <w:rPr>
                <w:sz w:val="24"/>
                <w:szCs w:val="24"/>
              </w:rPr>
            </w:pPr>
            <w:r w:rsidRPr="006F666F">
              <w:rPr>
                <w:sz w:val="24"/>
                <w:szCs w:val="24"/>
              </w:rPr>
              <w:t>Гололед (Да/Нет/Местами)</w:t>
            </w:r>
          </w:p>
        </w:tc>
        <w:tc>
          <w:tcPr>
            <w:tcW w:w="1924" w:type="dxa"/>
          </w:tcPr>
          <w:p w14:paraId="7F56ED4D" w14:textId="77777777" w:rsidR="006F666F" w:rsidRPr="006F666F" w:rsidRDefault="006F666F" w:rsidP="006F666F">
            <w:pPr>
              <w:tabs>
                <w:tab w:val="left" w:pos="1418"/>
              </w:tabs>
              <w:spacing w:before="180"/>
              <w:rPr>
                <w:b/>
                <w:bCs/>
                <w:sz w:val="24"/>
                <w:szCs w:val="24"/>
              </w:rPr>
            </w:pPr>
          </w:p>
        </w:tc>
        <w:tc>
          <w:tcPr>
            <w:tcW w:w="1852" w:type="dxa"/>
          </w:tcPr>
          <w:p w14:paraId="44DAAB44" w14:textId="77777777" w:rsidR="006F666F" w:rsidRPr="006F666F" w:rsidRDefault="006F666F" w:rsidP="006F666F">
            <w:pPr>
              <w:tabs>
                <w:tab w:val="left" w:pos="1418"/>
              </w:tabs>
              <w:spacing w:before="180"/>
              <w:rPr>
                <w:b/>
                <w:bCs/>
                <w:sz w:val="24"/>
                <w:szCs w:val="24"/>
              </w:rPr>
            </w:pPr>
          </w:p>
        </w:tc>
      </w:tr>
      <w:tr w:rsidR="006F666F" w:rsidRPr="006F666F" w14:paraId="12F802CE" w14:textId="77777777" w:rsidTr="006F666F">
        <w:tc>
          <w:tcPr>
            <w:tcW w:w="6079" w:type="dxa"/>
          </w:tcPr>
          <w:p w14:paraId="75417044" w14:textId="77777777" w:rsidR="006F666F" w:rsidRPr="006F666F" w:rsidRDefault="006F666F" w:rsidP="006F666F">
            <w:pPr>
              <w:tabs>
                <w:tab w:val="left" w:pos="1418"/>
              </w:tabs>
              <w:spacing w:before="180"/>
              <w:rPr>
                <w:sz w:val="24"/>
                <w:szCs w:val="24"/>
              </w:rPr>
            </w:pPr>
            <w:r w:rsidRPr="006F666F">
              <w:rPr>
                <w:sz w:val="24"/>
                <w:szCs w:val="24"/>
              </w:rPr>
              <w:t>Переход 0 (Да/Нет/Местами)</w:t>
            </w:r>
          </w:p>
        </w:tc>
        <w:tc>
          <w:tcPr>
            <w:tcW w:w="1924" w:type="dxa"/>
          </w:tcPr>
          <w:p w14:paraId="6A7CD344" w14:textId="77777777" w:rsidR="006F666F" w:rsidRPr="006F666F" w:rsidRDefault="006F666F" w:rsidP="006F666F">
            <w:pPr>
              <w:tabs>
                <w:tab w:val="left" w:pos="1418"/>
              </w:tabs>
              <w:spacing w:before="180"/>
              <w:rPr>
                <w:b/>
                <w:bCs/>
                <w:sz w:val="24"/>
                <w:szCs w:val="24"/>
              </w:rPr>
            </w:pPr>
          </w:p>
        </w:tc>
        <w:tc>
          <w:tcPr>
            <w:tcW w:w="1852" w:type="dxa"/>
          </w:tcPr>
          <w:p w14:paraId="51C1CD91" w14:textId="77777777" w:rsidR="006F666F" w:rsidRPr="006F666F" w:rsidRDefault="006F666F" w:rsidP="006F666F">
            <w:pPr>
              <w:tabs>
                <w:tab w:val="left" w:pos="1418"/>
              </w:tabs>
              <w:spacing w:before="180"/>
              <w:rPr>
                <w:b/>
                <w:bCs/>
                <w:sz w:val="24"/>
                <w:szCs w:val="24"/>
              </w:rPr>
            </w:pPr>
          </w:p>
        </w:tc>
      </w:tr>
      <w:tr w:rsidR="006F666F" w:rsidRPr="006F666F" w14:paraId="08EF25C7" w14:textId="77777777" w:rsidTr="006F666F">
        <w:tc>
          <w:tcPr>
            <w:tcW w:w="6079" w:type="dxa"/>
          </w:tcPr>
          <w:p w14:paraId="4F90451E" w14:textId="77777777" w:rsidR="006F666F" w:rsidRPr="006F666F" w:rsidRDefault="006F666F" w:rsidP="006F666F">
            <w:pPr>
              <w:tabs>
                <w:tab w:val="left" w:pos="1418"/>
              </w:tabs>
              <w:spacing w:before="180"/>
              <w:rPr>
                <w:sz w:val="24"/>
                <w:szCs w:val="24"/>
              </w:rPr>
            </w:pPr>
            <w:r w:rsidRPr="006F666F">
              <w:rPr>
                <w:sz w:val="24"/>
                <w:szCs w:val="24"/>
              </w:rPr>
              <w:t>Подтопления (Да/Нет/Местами)</w:t>
            </w:r>
          </w:p>
        </w:tc>
        <w:tc>
          <w:tcPr>
            <w:tcW w:w="1924" w:type="dxa"/>
          </w:tcPr>
          <w:p w14:paraId="6CB87726" w14:textId="77777777" w:rsidR="006F666F" w:rsidRPr="006F666F" w:rsidRDefault="006F666F" w:rsidP="006F666F">
            <w:pPr>
              <w:tabs>
                <w:tab w:val="left" w:pos="1418"/>
              </w:tabs>
              <w:spacing w:before="180"/>
              <w:rPr>
                <w:b/>
                <w:bCs/>
                <w:sz w:val="24"/>
                <w:szCs w:val="24"/>
              </w:rPr>
            </w:pPr>
          </w:p>
        </w:tc>
        <w:tc>
          <w:tcPr>
            <w:tcW w:w="1852" w:type="dxa"/>
          </w:tcPr>
          <w:p w14:paraId="7BBFD22E" w14:textId="77777777" w:rsidR="006F666F" w:rsidRPr="006F666F" w:rsidRDefault="006F666F" w:rsidP="006F666F">
            <w:pPr>
              <w:tabs>
                <w:tab w:val="left" w:pos="1418"/>
              </w:tabs>
              <w:spacing w:before="180"/>
              <w:rPr>
                <w:b/>
                <w:bCs/>
                <w:sz w:val="24"/>
                <w:szCs w:val="24"/>
              </w:rPr>
            </w:pPr>
          </w:p>
        </w:tc>
      </w:tr>
      <w:tr w:rsidR="006F666F" w:rsidRPr="006F666F" w14:paraId="445F6EFF" w14:textId="77777777" w:rsidTr="006F666F">
        <w:tc>
          <w:tcPr>
            <w:tcW w:w="6079" w:type="dxa"/>
          </w:tcPr>
          <w:p w14:paraId="5988E888" w14:textId="77777777" w:rsidR="006F666F" w:rsidRPr="006F666F" w:rsidRDefault="006F666F" w:rsidP="006F666F">
            <w:pPr>
              <w:tabs>
                <w:tab w:val="left" w:pos="1418"/>
              </w:tabs>
              <w:spacing w:before="180"/>
              <w:rPr>
                <w:sz w:val="24"/>
                <w:szCs w:val="24"/>
              </w:rPr>
            </w:pPr>
            <w:r w:rsidRPr="006F666F">
              <w:rPr>
                <w:sz w:val="24"/>
                <w:szCs w:val="24"/>
              </w:rPr>
              <w:t>Сели (Да/Нет/Местами)</w:t>
            </w:r>
          </w:p>
        </w:tc>
        <w:tc>
          <w:tcPr>
            <w:tcW w:w="1924" w:type="dxa"/>
          </w:tcPr>
          <w:p w14:paraId="744D8DCF" w14:textId="77777777" w:rsidR="006F666F" w:rsidRPr="006F666F" w:rsidRDefault="006F666F" w:rsidP="006F666F">
            <w:pPr>
              <w:tabs>
                <w:tab w:val="left" w:pos="1418"/>
              </w:tabs>
              <w:spacing w:before="180"/>
              <w:rPr>
                <w:b/>
                <w:bCs/>
                <w:sz w:val="24"/>
                <w:szCs w:val="24"/>
              </w:rPr>
            </w:pPr>
          </w:p>
        </w:tc>
        <w:tc>
          <w:tcPr>
            <w:tcW w:w="1852" w:type="dxa"/>
          </w:tcPr>
          <w:p w14:paraId="5E462752" w14:textId="77777777" w:rsidR="006F666F" w:rsidRPr="006F666F" w:rsidRDefault="006F666F" w:rsidP="006F666F">
            <w:pPr>
              <w:tabs>
                <w:tab w:val="left" w:pos="1418"/>
              </w:tabs>
              <w:spacing w:before="180"/>
              <w:rPr>
                <w:b/>
                <w:bCs/>
                <w:sz w:val="24"/>
                <w:szCs w:val="24"/>
              </w:rPr>
            </w:pPr>
          </w:p>
        </w:tc>
      </w:tr>
      <w:tr w:rsidR="006F666F" w:rsidRPr="006F666F" w14:paraId="36D1B68C" w14:textId="77777777" w:rsidTr="006F666F">
        <w:tc>
          <w:tcPr>
            <w:tcW w:w="6079" w:type="dxa"/>
          </w:tcPr>
          <w:p w14:paraId="1C32104B" w14:textId="77777777" w:rsidR="006F666F" w:rsidRPr="006F666F" w:rsidRDefault="006F666F" w:rsidP="006F666F">
            <w:pPr>
              <w:tabs>
                <w:tab w:val="left" w:pos="1418"/>
              </w:tabs>
              <w:spacing w:before="180"/>
              <w:rPr>
                <w:sz w:val="24"/>
                <w:szCs w:val="24"/>
              </w:rPr>
            </w:pPr>
            <w:r w:rsidRPr="006F666F">
              <w:rPr>
                <w:sz w:val="24"/>
                <w:szCs w:val="24"/>
              </w:rPr>
              <w:t>Лавины (Да/Нет/Местами)</w:t>
            </w:r>
          </w:p>
        </w:tc>
        <w:tc>
          <w:tcPr>
            <w:tcW w:w="1924" w:type="dxa"/>
          </w:tcPr>
          <w:p w14:paraId="47A7D70D" w14:textId="77777777" w:rsidR="006F666F" w:rsidRPr="006F666F" w:rsidRDefault="006F666F" w:rsidP="006F666F">
            <w:pPr>
              <w:tabs>
                <w:tab w:val="left" w:pos="1418"/>
              </w:tabs>
              <w:spacing w:before="180"/>
              <w:rPr>
                <w:b/>
                <w:bCs/>
                <w:sz w:val="24"/>
                <w:szCs w:val="24"/>
              </w:rPr>
            </w:pPr>
          </w:p>
        </w:tc>
        <w:tc>
          <w:tcPr>
            <w:tcW w:w="1852" w:type="dxa"/>
          </w:tcPr>
          <w:p w14:paraId="0CF1E458" w14:textId="77777777" w:rsidR="006F666F" w:rsidRPr="006F666F" w:rsidRDefault="006F666F" w:rsidP="006F666F">
            <w:pPr>
              <w:tabs>
                <w:tab w:val="left" w:pos="1418"/>
              </w:tabs>
              <w:spacing w:before="180"/>
              <w:rPr>
                <w:b/>
                <w:bCs/>
                <w:sz w:val="24"/>
                <w:szCs w:val="24"/>
              </w:rPr>
            </w:pPr>
          </w:p>
        </w:tc>
      </w:tr>
    </w:tbl>
    <w:p w14:paraId="2654E3A4" w14:textId="77777777" w:rsidR="006F666F" w:rsidRPr="006F666F" w:rsidRDefault="006F666F" w:rsidP="006F666F">
      <w:pPr>
        <w:tabs>
          <w:tab w:val="left" w:pos="1418"/>
        </w:tabs>
        <w:spacing w:before="180"/>
        <w:rPr>
          <w:b/>
          <w:bCs/>
          <w:sz w:val="24"/>
          <w:szCs w:val="24"/>
        </w:rPr>
      </w:pPr>
      <w:r w:rsidRPr="006F666F">
        <w:rPr>
          <w:b/>
          <w:bCs/>
          <w:sz w:val="24"/>
          <w:szCs w:val="24"/>
        </w:rPr>
        <w:t>Характеристика ситуации на автомобильной дороге</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3"/>
      </w:tblGrid>
      <w:tr w:rsidR="006F666F" w:rsidRPr="006F666F" w14:paraId="22F91E65" w14:textId="77777777" w:rsidTr="006F666F">
        <w:trPr>
          <w:trHeight w:val="11"/>
        </w:trPr>
        <w:tc>
          <w:tcPr>
            <w:tcW w:w="9853" w:type="dxa"/>
            <w:tcBorders>
              <w:bottom w:val="single" w:sz="4" w:space="0" w:color="auto"/>
            </w:tcBorders>
          </w:tcPr>
          <w:p w14:paraId="21ADC8B2" w14:textId="77777777" w:rsidR="006F666F" w:rsidRPr="006F666F" w:rsidRDefault="006F666F" w:rsidP="006F666F">
            <w:pPr>
              <w:tabs>
                <w:tab w:val="left" w:pos="1418"/>
              </w:tabs>
              <w:spacing w:before="180"/>
              <w:rPr>
                <w:b/>
                <w:bCs/>
                <w:sz w:val="24"/>
                <w:szCs w:val="24"/>
              </w:rPr>
            </w:pPr>
          </w:p>
        </w:tc>
      </w:tr>
    </w:tbl>
    <w:p w14:paraId="4A0FD857" w14:textId="77777777" w:rsidR="006F666F" w:rsidRPr="006F666F" w:rsidRDefault="006F666F" w:rsidP="006F666F">
      <w:pPr>
        <w:tabs>
          <w:tab w:val="left" w:pos="1418"/>
          <w:tab w:val="left" w:pos="9639"/>
        </w:tabs>
        <w:jc w:val="both"/>
      </w:pPr>
      <w:r w:rsidRPr="006F666F">
        <w:rPr>
          <w:b/>
          <w:bCs/>
          <w:sz w:val="24"/>
          <w:szCs w:val="24"/>
        </w:rPr>
        <w:t>Оперативный дежурный                 ____________________________/</w:t>
      </w:r>
      <w:r w:rsidRPr="006F666F">
        <w:t>расшифровка/</w:t>
      </w:r>
    </w:p>
    <w:p w14:paraId="5CEB5EAA" w14:textId="77777777" w:rsidR="006F666F" w:rsidRPr="006F666F" w:rsidRDefault="006F666F" w:rsidP="006F666F">
      <w:pPr>
        <w:tabs>
          <w:tab w:val="left" w:pos="1418"/>
          <w:tab w:val="left" w:pos="9639"/>
        </w:tabs>
        <w:jc w:val="both"/>
      </w:pPr>
    </w:p>
    <w:tbl>
      <w:tblPr>
        <w:tblW w:w="9030" w:type="dxa"/>
        <w:jc w:val="center"/>
        <w:tblLayout w:type="fixed"/>
        <w:tblLook w:val="04A0" w:firstRow="1" w:lastRow="0" w:firstColumn="1" w:lastColumn="0" w:noHBand="0" w:noVBand="1"/>
      </w:tblPr>
      <w:tblGrid>
        <w:gridCol w:w="4788"/>
        <w:gridCol w:w="30"/>
        <w:gridCol w:w="3826"/>
        <w:gridCol w:w="386"/>
      </w:tblGrid>
      <w:tr w:rsidR="00D97B9C" w:rsidRPr="006F666F" w14:paraId="42402801" w14:textId="77777777" w:rsidTr="00742C7F">
        <w:trPr>
          <w:gridAfter w:val="1"/>
          <w:wAfter w:w="386" w:type="dxa"/>
          <w:jc w:val="center"/>
        </w:trPr>
        <w:tc>
          <w:tcPr>
            <w:tcW w:w="4818" w:type="dxa"/>
            <w:gridSpan w:val="2"/>
            <w:vAlign w:val="center"/>
          </w:tcPr>
          <w:p w14:paraId="677F72DF" w14:textId="4B960201" w:rsidR="00D97B9C" w:rsidRPr="006F666F" w:rsidRDefault="00D97B9C" w:rsidP="001A2F85">
            <w:pPr>
              <w:tabs>
                <w:tab w:val="left" w:pos="1418"/>
              </w:tabs>
              <w:autoSpaceDE/>
              <w:snapToGrid w:val="0"/>
              <w:jc w:val="both"/>
              <w:rPr>
                <w:rFonts w:eastAsia="Calibri" w:cs="Arial"/>
                <w:b/>
                <w:sz w:val="24"/>
                <w:szCs w:val="24"/>
                <w:lang w:val="en-US" w:eastAsia="en-US" w:bidi="ar-SA"/>
              </w:rPr>
            </w:pPr>
          </w:p>
        </w:tc>
        <w:tc>
          <w:tcPr>
            <w:tcW w:w="3826" w:type="dxa"/>
            <w:vAlign w:val="center"/>
          </w:tcPr>
          <w:p w14:paraId="1F66B526" w14:textId="42AEEBB9" w:rsidR="00D97B9C" w:rsidRPr="006F666F" w:rsidRDefault="00D97B9C" w:rsidP="001A2F85">
            <w:pPr>
              <w:tabs>
                <w:tab w:val="left" w:pos="-91"/>
              </w:tabs>
              <w:autoSpaceDE/>
              <w:rPr>
                <w:rFonts w:eastAsia="Calibri" w:cs="Arial"/>
                <w:b/>
                <w:sz w:val="24"/>
                <w:szCs w:val="24"/>
                <w:lang w:val="en-US" w:eastAsia="en-US" w:bidi="ar-SA"/>
              </w:rPr>
            </w:pPr>
          </w:p>
        </w:tc>
      </w:tr>
      <w:tr w:rsidR="00D97B9C" w:rsidRPr="006F666F" w14:paraId="3672DB66" w14:textId="77777777" w:rsidTr="001A2F85">
        <w:trPr>
          <w:jc w:val="center"/>
        </w:trPr>
        <w:tc>
          <w:tcPr>
            <w:tcW w:w="4788" w:type="dxa"/>
          </w:tcPr>
          <w:p w14:paraId="5BF8E653" w14:textId="77777777" w:rsidR="00D97B9C" w:rsidRPr="006F666F" w:rsidRDefault="00D97B9C" w:rsidP="001A2F85">
            <w:pPr>
              <w:tabs>
                <w:tab w:val="left" w:pos="1418"/>
              </w:tabs>
              <w:autoSpaceDE/>
              <w:jc w:val="both"/>
              <w:rPr>
                <w:rFonts w:eastAsia="Calibri" w:cs="Arial"/>
                <w:noProof/>
                <w:sz w:val="24"/>
                <w:szCs w:val="24"/>
                <w:lang w:eastAsia="en-US" w:bidi="ar-SA"/>
              </w:rPr>
            </w:pPr>
          </w:p>
        </w:tc>
        <w:tc>
          <w:tcPr>
            <w:tcW w:w="4242" w:type="dxa"/>
            <w:gridSpan w:val="3"/>
          </w:tcPr>
          <w:p w14:paraId="4744D381" w14:textId="54D7CC7C" w:rsidR="00D97B9C" w:rsidRPr="006F666F" w:rsidRDefault="00D97B9C" w:rsidP="001A2F85">
            <w:pPr>
              <w:tabs>
                <w:tab w:val="left" w:pos="1418"/>
              </w:tabs>
              <w:autoSpaceDE/>
              <w:rPr>
                <w:rFonts w:eastAsia="Calibri" w:cs="Arial"/>
                <w:noProof/>
                <w:sz w:val="24"/>
                <w:szCs w:val="24"/>
                <w:lang w:val="en-US" w:eastAsia="en-US" w:bidi="ar-SA"/>
              </w:rPr>
            </w:pPr>
          </w:p>
        </w:tc>
      </w:tr>
    </w:tbl>
    <w:p w14:paraId="2E8F5FC0" w14:textId="77777777" w:rsidR="006F666F" w:rsidRPr="006F666F" w:rsidRDefault="006F666F" w:rsidP="006F666F">
      <w:pPr>
        <w:tabs>
          <w:tab w:val="left" w:pos="1418"/>
          <w:tab w:val="left" w:pos="9639"/>
        </w:tabs>
        <w:jc w:val="both"/>
      </w:pPr>
    </w:p>
    <w:p w14:paraId="4D5919AC" w14:textId="77777777" w:rsidR="006F666F" w:rsidRPr="006F666F" w:rsidRDefault="006F666F" w:rsidP="006F666F">
      <w:pPr>
        <w:tabs>
          <w:tab w:val="left" w:pos="1418"/>
        </w:tabs>
        <w:rPr>
          <w:sz w:val="12"/>
          <w:szCs w:val="12"/>
        </w:rPr>
      </w:pPr>
      <w:r w:rsidRPr="006F666F">
        <w:rPr>
          <w:sz w:val="12"/>
          <w:szCs w:val="12"/>
        </w:rPr>
        <w:br w:type="page"/>
      </w:r>
    </w:p>
    <w:p w14:paraId="6E3ABBEA" w14:textId="77777777" w:rsidR="006F666F" w:rsidRPr="006F666F" w:rsidRDefault="006F666F" w:rsidP="006F666F">
      <w:pPr>
        <w:tabs>
          <w:tab w:val="left" w:pos="1418"/>
        </w:tabs>
        <w:ind w:left="5103"/>
        <w:jc w:val="right"/>
        <w:rPr>
          <w:sz w:val="24"/>
          <w:szCs w:val="28"/>
        </w:rPr>
      </w:pPr>
      <w:bookmarkStart w:id="694" w:name="ПРИЛОЖЕНИЕ23_3"/>
      <w:bookmarkEnd w:id="694"/>
      <w:r w:rsidRPr="006F666F">
        <w:rPr>
          <w:sz w:val="24"/>
          <w:szCs w:val="28"/>
        </w:rPr>
        <w:t>Приложение № 1.3.1.3</w:t>
      </w:r>
    </w:p>
    <w:p w14:paraId="5E47F771" w14:textId="77777777" w:rsidR="006F666F" w:rsidRPr="006F666F" w:rsidRDefault="006F666F" w:rsidP="006F666F">
      <w:pPr>
        <w:tabs>
          <w:tab w:val="left" w:pos="1418"/>
        </w:tabs>
        <w:ind w:left="5103"/>
        <w:jc w:val="right"/>
        <w:rPr>
          <w:sz w:val="24"/>
          <w:szCs w:val="28"/>
        </w:rPr>
      </w:pPr>
      <w:r w:rsidRPr="006F666F">
        <w:rPr>
          <w:sz w:val="24"/>
          <w:szCs w:val="28"/>
        </w:rPr>
        <w:t>к Порядку (Приложение № 1.3.1 к Техническому Заданию)</w:t>
      </w:r>
    </w:p>
    <w:p w14:paraId="09EC9893" w14:textId="77777777" w:rsidR="006F666F" w:rsidRPr="006F666F" w:rsidRDefault="006F666F" w:rsidP="006F666F">
      <w:pPr>
        <w:tabs>
          <w:tab w:val="left" w:pos="1418"/>
        </w:tabs>
        <w:ind w:left="5812"/>
        <w:jc w:val="right"/>
        <w:rPr>
          <w:sz w:val="24"/>
          <w:szCs w:val="28"/>
        </w:rPr>
      </w:pPr>
    </w:p>
    <w:p w14:paraId="54A5EFCE" w14:textId="77777777" w:rsidR="006F666F" w:rsidRPr="006F666F" w:rsidRDefault="006F666F" w:rsidP="006F666F">
      <w:pPr>
        <w:tabs>
          <w:tab w:val="left" w:pos="1418"/>
        </w:tabs>
        <w:jc w:val="center"/>
        <w:rPr>
          <w:sz w:val="24"/>
          <w:szCs w:val="28"/>
        </w:rPr>
      </w:pPr>
      <w:r w:rsidRPr="006F666F">
        <w:rPr>
          <w:noProof/>
          <w:sz w:val="24"/>
          <w:szCs w:val="24"/>
        </w:rPr>
        <w:t>ФОРМА ДОНЕСЕНИЯ О ПЕРЕРЫВЕ (ОГРАНИЧЕНИИ) В ДВИЖЕНИИ АВТОМОБИЛЬНОГО ТРАНСПОРТА НА ОБЪЕКТЕ</w:t>
      </w:r>
    </w:p>
    <w:p w14:paraId="7CED98B6" w14:textId="77777777" w:rsidR="006F666F" w:rsidRPr="006F666F" w:rsidRDefault="006F666F" w:rsidP="006F666F">
      <w:pPr>
        <w:jc w:val="center"/>
        <w:rPr>
          <w:b/>
          <w:bCs/>
          <w:sz w:val="24"/>
          <w:szCs w:val="24"/>
        </w:rPr>
      </w:pPr>
      <w:r w:rsidRPr="006F666F">
        <w:rPr>
          <w:b/>
          <w:bCs/>
          <w:sz w:val="24"/>
          <w:szCs w:val="24"/>
        </w:rPr>
        <w:t>Донесение о перерывах (ограничении)*</w:t>
      </w:r>
    </w:p>
    <w:p w14:paraId="42086704" w14:textId="77777777" w:rsidR="006F666F" w:rsidRPr="006F666F" w:rsidRDefault="006F666F" w:rsidP="006F666F">
      <w:pPr>
        <w:jc w:val="center"/>
        <w:rPr>
          <w:sz w:val="24"/>
          <w:szCs w:val="24"/>
        </w:rPr>
      </w:pPr>
      <w:r w:rsidRPr="006F666F">
        <w:rPr>
          <w:b/>
          <w:bCs/>
          <w:sz w:val="24"/>
          <w:szCs w:val="24"/>
        </w:rPr>
        <w:t xml:space="preserve">в движении </w:t>
      </w:r>
    </w:p>
    <w:tbl>
      <w:tblPr>
        <w:tblW w:w="10188" w:type="dxa"/>
        <w:tblInd w:w="-582" w:type="dxa"/>
        <w:tblLayout w:type="fixed"/>
        <w:tblLook w:val="04A0" w:firstRow="1" w:lastRow="0" w:firstColumn="1" w:lastColumn="0" w:noHBand="0" w:noVBand="1"/>
      </w:tblPr>
      <w:tblGrid>
        <w:gridCol w:w="3667"/>
        <w:gridCol w:w="1153"/>
        <w:gridCol w:w="1844"/>
        <w:gridCol w:w="276"/>
        <w:gridCol w:w="1131"/>
        <w:gridCol w:w="699"/>
        <w:gridCol w:w="290"/>
        <w:gridCol w:w="419"/>
        <w:gridCol w:w="709"/>
      </w:tblGrid>
      <w:tr w:rsidR="006F666F" w:rsidRPr="006F666F" w14:paraId="77AE8E37" w14:textId="77777777" w:rsidTr="006F666F">
        <w:trPr>
          <w:trHeight w:val="263"/>
        </w:trPr>
        <w:tc>
          <w:tcPr>
            <w:tcW w:w="3667" w:type="dxa"/>
            <w:vMerge w:val="restart"/>
            <w:tcBorders>
              <w:top w:val="single" w:sz="12" w:space="0" w:color="auto"/>
              <w:left w:val="single" w:sz="12" w:space="0" w:color="auto"/>
            </w:tcBorders>
            <w:vAlign w:val="center"/>
          </w:tcPr>
          <w:p w14:paraId="5764E9AE" w14:textId="77777777" w:rsidR="006F666F" w:rsidRPr="006F666F" w:rsidRDefault="006F666F" w:rsidP="006F666F">
            <w:pPr>
              <w:jc w:val="center"/>
            </w:pPr>
            <w:r w:rsidRPr="006F666F">
              <w:rPr>
                <w:b/>
              </w:rPr>
              <w:t>Дата, время (местное/МСК)</w:t>
            </w:r>
          </w:p>
        </w:tc>
        <w:tc>
          <w:tcPr>
            <w:tcW w:w="2997" w:type="dxa"/>
            <w:gridSpan w:val="2"/>
            <w:vMerge w:val="restart"/>
            <w:tcBorders>
              <w:top w:val="single" w:sz="12" w:space="0" w:color="auto"/>
            </w:tcBorders>
          </w:tcPr>
          <w:p w14:paraId="5565A142" w14:textId="77777777" w:rsidR="006F666F" w:rsidRPr="006F666F" w:rsidRDefault="006F666F" w:rsidP="006F666F"/>
        </w:tc>
        <w:tc>
          <w:tcPr>
            <w:tcW w:w="1407" w:type="dxa"/>
            <w:gridSpan w:val="2"/>
            <w:vMerge w:val="restart"/>
            <w:tcBorders>
              <w:top w:val="single" w:sz="12" w:space="0" w:color="auto"/>
            </w:tcBorders>
            <w:vAlign w:val="center"/>
          </w:tcPr>
          <w:p w14:paraId="36E85424" w14:textId="77777777" w:rsidR="006F666F" w:rsidRPr="006F666F" w:rsidRDefault="006F666F" w:rsidP="006F666F">
            <w:pPr>
              <w:jc w:val="center"/>
              <w:rPr>
                <w:b/>
              </w:rPr>
            </w:pPr>
            <w:r w:rsidRPr="006F666F">
              <w:rPr>
                <w:b/>
              </w:rPr>
              <w:t>Донесение</w:t>
            </w:r>
          </w:p>
        </w:tc>
        <w:tc>
          <w:tcPr>
            <w:tcW w:w="1408" w:type="dxa"/>
            <w:gridSpan w:val="3"/>
            <w:tcBorders>
              <w:top w:val="single" w:sz="12" w:space="0" w:color="auto"/>
            </w:tcBorders>
          </w:tcPr>
          <w:p w14:paraId="09F0C9E4" w14:textId="77777777" w:rsidR="006F666F" w:rsidRPr="006F666F" w:rsidRDefault="006F666F" w:rsidP="006F666F">
            <w:pPr>
              <w:ind w:right="-108"/>
            </w:pPr>
            <w:r w:rsidRPr="006F666F">
              <w:rPr>
                <w:b/>
              </w:rPr>
              <w:t>Н</w:t>
            </w:r>
            <w:r w:rsidRPr="006F666F">
              <w:t xml:space="preserve"> - начальное</w:t>
            </w:r>
          </w:p>
        </w:tc>
        <w:tc>
          <w:tcPr>
            <w:tcW w:w="709" w:type="dxa"/>
            <w:tcBorders>
              <w:top w:val="single" w:sz="12" w:space="0" w:color="auto"/>
              <w:right w:val="single" w:sz="12" w:space="0" w:color="auto"/>
            </w:tcBorders>
          </w:tcPr>
          <w:p w14:paraId="757DD703" w14:textId="77777777" w:rsidR="006F666F" w:rsidRPr="006F666F" w:rsidRDefault="006F666F" w:rsidP="006F666F"/>
        </w:tc>
      </w:tr>
      <w:tr w:rsidR="006F666F" w:rsidRPr="006F666F" w14:paraId="0017CAE1" w14:textId="77777777" w:rsidTr="006F666F">
        <w:trPr>
          <w:trHeight w:val="188"/>
        </w:trPr>
        <w:tc>
          <w:tcPr>
            <w:tcW w:w="3667" w:type="dxa"/>
            <w:vMerge/>
            <w:tcBorders>
              <w:left w:val="single" w:sz="12" w:space="0" w:color="auto"/>
            </w:tcBorders>
          </w:tcPr>
          <w:p w14:paraId="7E92C532" w14:textId="77777777" w:rsidR="006F666F" w:rsidRPr="006F666F" w:rsidRDefault="006F666F" w:rsidP="006F666F"/>
        </w:tc>
        <w:tc>
          <w:tcPr>
            <w:tcW w:w="2997" w:type="dxa"/>
            <w:gridSpan w:val="2"/>
            <w:vMerge/>
          </w:tcPr>
          <w:p w14:paraId="5FA3FAAF" w14:textId="77777777" w:rsidR="006F666F" w:rsidRPr="006F666F" w:rsidRDefault="006F666F" w:rsidP="006F666F"/>
        </w:tc>
        <w:tc>
          <w:tcPr>
            <w:tcW w:w="1407" w:type="dxa"/>
            <w:gridSpan w:val="2"/>
            <w:vMerge/>
            <w:vAlign w:val="center"/>
          </w:tcPr>
          <w:p w14:paraId="30D4FE97" w14:textId="77777777" w:rsidR="006F666F" w:rsidRPr="006F666F" w:rsidRDefault="006F666F" w:rsidP="006F666F">
            <w:pPr>
              <w:jc w:val="center"/>
            </w:pPr>
          </w:p>
        </w:tc>
        <w:tc>
          <w:tcPr>
            <w:tcW w:w="1408" w:type="dxa"/>
            <w:gridSpan w:val="3"/>
          </w:tcPr>
          <w:p w14:paraId="7637B9B9" w14:textId="77777777" w:rsidR="006F666F" w:rsidRPr="006F666F" w:rsidRDefault="006F666F" w:rsidP="006F666F">
            <w:pPr>
              <w:ind w:right="-108"/>
            </w:pPr>
            <w:r w:rsidRPr="006F666F">
              <w:rPr>
                <w:b/>
              </w:rPr>
              <w:t>К</w:t>
            </w:r>
            <w:r w:rsidRPr="006F666F">
              <w:t xml:space="preserve"> – конечное</w:t>
            </w:r>
          </w:p>
        </w:tc>
        <w:tc>
          <w:tcPr>
            <w:tcW w:w="709" w:type="dxa"/>
            <w:tcBorders>
              <w:right w:val="single" w:sz="12" w:space="0" w:color="auto"/>
            </w:tcBorders>
          </w:tcPr>
          <w:p w14:paraId="52DCEA5D" w14:textId="77777777" w:rsidR="006F666F" w:rsidRPr="006F666F" w:rsidRDefault="006F666F" w:rsidP="006F666F"/>
        </w:tc>
      </w:tr>
      <w:tr w:rsidR="006F666F" w:rsidRPr="006F666F" w14:paraId="219E2156" w14:textId="77777777" w:rsidTr="006F666F">
        <w:trPr>
          <w:trHeight w:val="470"/>
        </w:trPr>
        <w:tc>
          <w:tcPr>
            <w:tcW w:w="6664" w:type="dxa"/>
            <w:gridSpan w:val="3"/>
            <w:tcBorders>
              <w:left w:val="single" w:sz="12" w:space="0" w:color="auto"/>
              <w:bottom w:val="single" w:sz="12" w:space="0" w:color="auto"/>
            </w:tcBorders>
          </w:tcPr>
          <w:p w14:paraId="2BCECC17" w14:textId="77777777" w:rsidR="006F666F" w:rsidRPr="006F666F" w:rsidRDefault="006F666F" w:rsidP="006F666F">
            <w:pPr>
              <w:rPr>
                <w:b/>
              </w:rPr>
            </w:pPr>
            <w:r w:rsidRPr="006F666F">
              <w:rPr>
                <w:b/>
              </w:rPr>
              <w:t>Наименование подрядной организации</w:t>
            </w:r>
          </w:p>
        </w:tc>
        <w:tc>
          <w:tcPr>
            <w:tcW w:w="3524" w:type="dxa"/>
            <w:gridSpan w:val="6"/>
            <w:tcBorders>
              <w:bottom w:val="single" w:sz="12" w:space="0" w:color="auto"/>
              <w:right w:val="single" w:sz="12" w:space="0" w:color="auto"/>
            </w:tcBorders>
          </w:tcPr>
          <w:p w14:paraId="37786A98" w14:textId="77777777" w:rsidR="006F666F" w:rsidRPr="006F666F" w:rsidRDefault="006F666F" w:rsidP="006F666F">
            <w:r w:rsidRPr="006F666F">
              <w:rPr>
                <w:b/>
              </w:rPr>
              <w:t>Продолжительность</w:t>
            </w:r>
          </w:p>
        </w:tc>
      </w:tr>
      <w:tr w:rsidR="006F666F" w:rsidRPr="006F666F" w14:paraId="05BDA32B" w14:textId="77777777" w:rsidTr="006F666F">
        <w:tc>
          <w:tcPr>
            <w:tcW w:w="10188" w:type="dxa"/>
            <w:gridSpan w:val="9"/>
            <w:tcBorders>
              <w:left w:val="single" w:sz="4" w:space="0" w:color="FFFFFF" w:themeColor="background1"/>
              <w:bottom w:val="single" w:sz="12" w:space="0" w:color="auto"/>
              <w:right w:val="single" w:sz="4" w:space="0" w:color="FFFFFF" w:themeColor="background1"/>
            </w:tcBorders>
          </w:tcPr>
          <w:p w14:paraId="4A71AB18" w14:textId="77777777" w:rsidR="006F666F" w:rsidRPr="006F666F" w:rsidRDefault="006F666F" w:rsidP="006F666F">
            <w:pPr>
              <w:rPr>
                <w:sz w:val="12"/>
              </w:rPr>
            </w:pPr>
          </w:p>
        </w:tc>
      </w:tr>
      <w:tr w:rsidR="006F666F" w:rsidRPr="006F666F" w14:paraId="6B769D74" w14:textId="77777777" w:rsidTr="006F666F">
        <w:tc>
          <w:tcPr>
            <w:tcW w:w="10188" w:type="dxa"/>
            <w:gridSpan w:val="9"/>
            <w:tcBorders>
              <w:top w:val="single" w:sz="12" w:space="0" w:color="auto"/>
              <w:left w:val="single" w:sz="12" w:space="0" w:color="auto"/>
              <w:right w:val="single" w:sz="12" w:space="0" w:color="auto"/>
            </w:tcBorders>
            <w:vAlign w:val="bottom"/>
          </w:tcPr>
          <w:p w14:paraId="57296E3A" w14:textId="77777777" w:rsidR="006F666F" w:rsidRPr="006F666F" w:rsidRDefault="006F666F" w:rsidP="006F666F">
            <w:pPr>
              <w:jc w:val="center"/>
              <w:rPr>
                <w:b/>
                <w:bCs/>
                <w:color w:val="000000" w:themeColor="text1"/>
              </w:rPr>
            </w:pPr>
            <w:r w:rsidRPr="006F666F">
              <w:rPr>
                <w:b/>
                <w:bCs/>
                <w:color w:val="000000" w:themeColor="text1"/>
              </w:rPr>
              <w:t>Местоположение участка автомобильной дороги с перерывом (ограничением)* движения</w:t>
            </w:r>
          </w:p>
        </w:tc>
      </w:tr>
      <w:tr w:rsidR="006F666F" w:rsidRPr="006F666F" w14:paraId="6B984C44" w14:textId="77777777" w:rsidTr="006F666F">
        <w:tc>
          <w:tcPr>
            <w:tcW w:w="4820" w:type="dxa"/>
            <w:gridSpan w:val="2"/>
            <w:tcBorders>
              <w:left w:val="single" w:sz="12" w:space="0" w:color="auto"/>
              <w:right w:val="single" w:sz="4" w:space="0" w:color="auto"/>
            </w:tcBorders>
            <w:vAlign w:val="center"/>
          </w:tcPr>
          <w:p w14:paraId="40836B0B" w14:textId="77777777" w:rsidR="006F666F" w:rsidRPr="006F666F" w:rsidRDefault="006F666F" w:rsidP="006F666F">
            <w:pPr>
              <w:jc w:val="center"/>
            </w:pPr>
            <w:r w:rsidRPr="006F666F">
              <w:rPr>
                <w:color w:val="000000" w:themeColor="text1"/>
              </w:rPr>
              <w:t>Наименование автомобильной дороги</w:t>
            </w:r>
          </w:p>
        </w:tc>
        <w:tc>
          <w:tcPr>
            <w:tcW w:w="2120" w:type="dxa"/>
            <w:gridSpan w:val="2"/>
            <w:tcBorders>
              <w:left w:val="single" w:sz="4" w:space="0" w:color="auto"/>
            </w:tcBorders>
            <w:vAlign w:val="center"/>
          </w:tcPr>
          <w:p w14:paraId="0CAE613C" w14:textId="77777777" w:rsidR="006F666F" w:rsidRPr="006F666F" w:rsidRDefault="006F666F" w:rsidP="006F666F">
            <w:pPr>
              <w:ind w:left="-108" w:right="-55"/>
              <w:jc w:val="center"/>
            </w:pPr>
            <w:r w:rsidRPr="006F666F">
              <w:t>Начало (км __ + ___)</w:t>
            </w:r>
          </w:p>
        </w:tc>
        <w:tc>
          <w:tcPr>
            <w:tcW w:w="2120" w:type="dxa"/>
            <w:gridSpan w:val="3"/>
            <w:vAlign w:val="center"/>
          </w:tcPr>
          <w:p w14:paraId="18D50547" w14:textId="77777777" w:rsidR="006F666F" w:rsidRPr="006F666F" w:rsidRDefault="006F666F" w:rsidP="006F666F">
            <w:pPr>
              <w:ind w:left="-19"/>
              <w:jc w:val="center"/>
            </w:pPr>
            <w:r w:rsidRPr="006F666F">
              <w:t>Конец (км __ + ___)</w:t>
            </w:r>
          </w:p>
        </w:tc>
        <w:tc>
          <w:tcPr>
            <w:tcW w:w="1128" w:type="dxa"/>
            <w:gridSpan w:val="2"/>
            <w:tcBorders>
              <w:right w:val="single" w:sz="12" w:space="0" w:color="auto"/>
            </w:tcBorders>
            <w:vAlign w:val="center"/>
          </w:tcPr>
          <w:p w14:paraId="3F383D66" w14:textId="77777777" w:rsidR="006F666F" w:rsidRPr="006F666F" w:rsidRDefault="006F666F" w:rsidP="006F666F">
            <w:pPr>
              <w:ind w:left="-19"/>
              <w:jc w:val="center"/>
            </w:pPr>
            <w:r w:rsidRPr="006F666F">
              <w:t>Субъект РФ и ближайший н.п.</w:t>
            </w:r>
          </w:p>
        </w:tc>
      </w:tr>
      <w:tr w:rsidR="006F666F" w:rsidRPr="006F666F" w14:paraId="79080E34" w14:textId="77777777" w:rsidTr="006F666F">
        <w:tc>
          <w:tcPr>
            <w:tcW w:w="4820" w:type="dxa"/>
            <w:gridSpan w:val="2"/>
            <w:tcBorders>
              <w:left w:val="single" w:sz="12" w:space="0" w:color="auto"/>
              <w:bottom w:val="single" w:sz="12" w:space="0" w:color="auto"/>
              <w:right w:val="single" w:sz="4" w:space="0" w:color="auto"/>
            </w:tcBorders>
          </w:tcPr>
          <w:p w14:paraId="4CB2C137" w14:textId="77777777" w:rsidR="006F666F" w:rsidRPr="006F666F" w:rsidRDefault="006F666F" w:rsidP="006F666F"/>
        </w:tc>
        <w:tc>
          <w:tcPr>
            <w:tcW w:w="2120" w:type="dxa"/>
            <w:gridSpan w:val="2"/>
            <w:tcBorders>
              <w:left w:val="single" w:sz="4" w:space="0" w:color="auto"/>
              <w:bottom w:val="single" w:sz="12" w:space="0" w:color="auto"/>
            </w:tcBorders>
          </w:tcPr>
          <w:p w14:paraId="00AB4635" w14:textId="77777777" w:rsidR="006F666F" w:rsidRPr="006F666F" w:rsidRDefault="006F666F" w:rsidP="006F666F"/>
        </w:tc>
        <w:tc>
          <w:tcPr>
            <w:tcW w:w="2120" w:type="dxa"/>
            <w:gridSpan w:val="3"/>
            <w:tcBorders>
              <w:bottom w:val="single" w:sz="12" w:space="0" w:color="auto"/>
            </w:tcBorders>
          </w:tcPr>
          <w:p w14:paraId="45B10FF5" w14:textId="77777777" w:rsidR="006F666F" w:rsidRPr="006F666F" w:rsidRDefault="006F666F" w:rsidP="006F666F">
            <w:r w:rsidRPr="006F666F">
              <w:t xml:space="preserve"> </w:t>
            </w:r>
          </w:p>
        </w:tc>
        <w:tc>
          <w:tcPr>
            <w:tcW w:w="1128" w:type="dxa"/>
            <w:gridSpan w:val="2"/>
            <w:tcBorders>
              <w:bottom w:val="single" w:sz="12" w:space="0" w:color="auto"/>
              <w:right w:val="single" w:sz="12" w:space="0" w:color="auto"/>
            </w:tcBorders>
          </w:tcPr>
          <w:p w14:paraId="34BE0665" w14:textId="77777777" w:rsidR="006F666F" w:rsidRPr="006F666F" w:rsidRDefault="006F666F" w:rsidP="006F666F"/>
        </w:tc>
      </w:tr>
      <w:tr w:rsidR="006F666F" w:rsidRPr="006F666F" w14:paraId="7423FEFB" w14:textId="77777777" w:rsidTr="006F666F">
        <w:tc>
          <w:tcPr>
            <w:tcW w:w="10188" w:type="dxa"/>
            <w:gridSpan w:val="9"/>
            <w:tcBorders>
              <w:left w:val="single" w:sz="4" w:space="0" w:color="FFFFFF" w:themeColor="background1"/>
              <w:bottom w:val="single" w:sz="12" w:space="0" w:color="auto"/>
              <w:right w:val="single" w:sz="4" w:space="0" w:color="FFFFFF" w:themeColor="background1"/>
            </w:tcBorders>
          </w:tcPr>
          <w:p w14:paraId="4515E5F7" w14:textId="77777777" w:rsidR="006F666F" w:rsidRPr="006F666F" w:rsidRDefault="006F666F" w:rsidP="006F666F">
            <w:pPr>
              <w:rPr>
                <w:sz w:val="10"/>
              </w:rPr>
            </w:pPr>
          </w:p>
        </w:tc>
      </w:tr>
      <w:tr w:rsidR="006F666F" w:rsidRPr="006F666F" w14:paraId="449DBE66" w14:textId="77777777" w:rsidTr="006F666F">
        <w:tc>
          <w:tcPr>
            <w:tcW w:w="10188" w:type="dxa"/>
            <w:gridSpan w:val="9"/>
            <w:tcBorders>
              <w:top w:val="single" w:sz="12" w:space="0" w:color="auto"/>
              <w:left w:val="single" w:sz="12" w:space="0" w:color="auto"/>
              <w:right w:val="single" w:sz="12" w:space="0" w:color="auto"/>
            </w:tcBorders>
            <w:vAlign w:val="center"/>
          </w:tcPr>
          <w:p w14:paraId="23F9E39D" w14:textId="77777777" w:rsidR="006F666F" w:rsidRPr="006F666F" w:rsidRDefault="006F666F" w:rsidP="006F666F">
            <w:pPr>
              <w:jc w:val="center"/>
              <w:rPr>
                <w:b/>
                <w:bCs/>
                <w:color w:val="000000" w:themeColor="text1"/>
              </w:rPr>
            </w:pPr>
            <w:r w:rsidRPr="006F666F">
              <w:rPr>
                <w:b/>
                <w:bCs/>
                <w:color w:val="000000" w:themeColor="text1"/>
              </w:rPr>
              <w:t>Начало перерыва (ограничения)* движения автомобильного транспорта</w:t>
            </w:r>
          </w:p>
        </w:tc>
      </w:tr>
      <w:tr w:rsidR="006F666F" w:rsidRPr="006F666F" w14:paraId="0A2EEE1D" w14:textId="77777777" w:rsidTr="006F666F">
        <w:tc>
          <w:tcPr>
            <w:tcW w:w="8770" w:type="dxa"/>
            <w:gridSpan w:val="6"/>
            <w:tcBorders>
              <w:left w:val="single" w:sz="12" w:space="0" w:color="auto"/>
              <w:bottom w:val="single" w:sz="12" w:space="0" w:color="auto"/>
            </w:tcBorders>
            <w:vAlign w:val="center"/>
          </w:tcPr>
          <w:p w14:paraId="729E2A04" w14:textId="77777777" w:rsidR="006F666F" w:rsidRPr="006F666F" w:rsidRDefault="006F666F" w:rsidP="006F666F">
            <w:r w:rsidRPr="006F666F">
              <w:rPr>
                <w:color w:val="000000" w:themeColor="text1"/>
              </w:rPr>
              <w:t>Дата, время (МСК) начала перерыва (ограничения)*</w:t>
            </w:r>
          </w:p>
        </w:tc>
        <w:tc>
          <w:tcPr>
            <w:tcW w:w="1418" w:type="dxa"/>
            <w:gridSpan w:val="3"/>
            <w:tcBorders>
              <w:bottom w:val="single" w:sz="12" w:space="0" w:color="auto"/>
              <w:right w:val="single" w:sz="12" w:space="0" w:color="auto"/>
            </w:tcBorders>
          </w:tcPr>
          <w:p w14:paraId="38BEC8ED" w14:textId="77777777" w:rsidR="006F666F" w:rsidRPr="006F666F" w:rsidRDefault="006F666F" w:rsidP="006F666F"/>
        </w:tc>
      </w:tr>
      <w:tr w:rsidR="006F666F" w:rsidRPr="006F666F" w14:paraId="2EBADD15" w14:textId="77777777" w:rsidTr="006F666F">
        <w:tc>
          <w:tcPr>
            <w:tcW w:w="10188" w:type="dxa"/>
            <w:gridSpan w:val="9"/>
            <w:tcBorders>
              <w:left w:val="single" w:sz="4" w:space="0" w:color="FFFFFF" w:themeColor="background1"/>
              <w:bottom w:val="single" w:sz="12" w:space="0" w:color="auto"/>
              <w:right w:val="single" w:sz="4" w:space="0" w:color="FFFFFF" w:themeColor="background1"/>
            </w:tcBorders>
            <w:vAlign w:val="center"/>
          </w:tcPr>
          <w:p w14:paraId="457182FC" w14:textId="77777777" w:rsidR="006F666F" w:rsidRPr="006F666F" w:rsidRDefault="006F666F" w:rsidP="006F666F">
            <w:pPr>
              <w:rPr>
                <w:sz w:val="10"/>
              </w:rPr>
            </w:pPr>
          </w:p>
        </w:tc>
      </w:tr>
      <w:tr w:rsidR="006F666F" w:rsidRPr="006F666F" w14:paraId="5650304B" w14:textId="77777777" w:rsidTr="006F666F">
        <w:tc>
          <w:tcPr>
            <w:tcW w:w="10188" w:type="dxa"/>
            <w:gridSpan w:val="9"/>
            <w:tcBorders>
              <w:left w:val="single" w:sz="12" w:space="0" w:color="auto"/>
              <w:bottom w:val="single" w:sz="12" w:space="0" w:color="auto"/>
              <w:right w:val="single" w:sz="12" w:space="0" w:color="auto"/>
            </w:tcBorders>
            <w:vAlign w:val="center"/>
          </w:tcPr>
          <w:p w14:paraId="51C038CF" w14:textId="77777777" w:rsidR="006F666F" w:rsidRPr="006F666F" w:rsidRDefault="006F666F" w:rsidP="006F666F">
            <w:pPr>
              <w:jc w:val="center"/>
            </w:pPr>
            <w:r w:rsidRPr="006F666F">
              <w:rPr>
                <w:b/>
                <w:bCs/>
                <w:color w:val="000000" w:themeColor="text1"/>
              </w:rPr>
              <w:t>Окончание перерыва (ограничения)* движения автомобильного транспорта</w:t>
            </w:r>
          </w:p>
        </w:tc>
      </w:tr>
      <w:tr w:rsidR="006F666F" w:rsidRPr="006F666F" w14:paraId="5D27EC8C" w14:textId="77777777" w:rsidTr="006F666F">
        <w:tc>
          <w:tcPr>
            <w:tcW w:w="8770" w:type="dxa"/>
            <w:gridSpan w:val="6"/>
            <w:tcBorders>
              <w:left w:val="single" w:sz="12" w:space="0" w:color="auto"/>
              <w:bottom w:val="single" w:sz="12" w:space="0" w:color="auto"/>
            </w:tcBorders>
            <w:vAlign w:val="center"/>
          </w:tcPr>
          <w:p w14:paraId="5D5997F1" w14:textId="77777777" w:rsidR="006F666F" w:rsidRPr="006F666F" w:rsidRDefault="006F666F" w:rsidP="006F666F">
            <w:pPr>
              <w:rPr>
                <w:color w:val="000000" w:themeColor="text1"/>
              </w:rPr>
            </w:pPr>
            <w:r w:rsidRPr="006F666F">
              <w:rPr>
                <w:color w:val="000000" w:themeColor="text1"/>
              </w:rPr>
              <w:t>Дата, время (МСК) окончания перерыва (ограничения)*</w:t>
            </w:r>
          </w:p>
        </w:tc>
        <w:tc>
          <w:tcPr>
            <w:tcW w:w="1418" w:type="dxa"/>
            <w:gridSpan w:val="3"/>
            <w:tcBorders>
              <w:bottom w:val="single" w:sz="12" w:space="0" w:color="auto"/>
              <w:right w:val="single" w:sz="12" w:space="0" w:color="auto"/>
            </w:tcBorders>
          </w:tcPr>
          <w:p w14:paraId="5126EB91" w14:textId="77777777" w:rsidR="006F666F" w:rsidRPr="006F666F" w:rsidRDefault="006F666F" w:rsidP="006F666F"/>
        </w:tc>
      </w:tr>
      <w:tr w:rsidR="006F666F" w:rsidRPr="006F666F" w14:paraId="2CE2BBAF" w14:textId="77777777" w:rsidTr="006F666F">
        <w:tc>
          <w:tcPr>
            <w:tcW w:w="10188" w:type="dxa"/>
            <w:gridSpan w:val="9"/>
            <w:tcBorders>
              <w:left w:val="single" w:sz="12" w:space="0" w:color="FFFFFF" w:themeColor="background1"/>
              <w:bottom w:val="single" w:sz="12" w:space="0" w:color="auto"/>
              <w:right w:val="single" w:sz="12" w:space="0" w:color="FFFFFF" w:themeColor="background1"/>
            </w:tcBorders>
          </w:tcPr>
          <w:p w14:paraId="5FAA8CA7" w14:textId="77777777" w:rsidR="006F666F" w:rsidRPr="006F666F" w:rsidRDefault="006F666F" w:rsidP="006F666F">
            <w:pPr>
              <w:rPr>
                <w:sz w:val="10"/>
              </w:rPr>
            </w:pPr>
          </w:p>
        </w:tc>
      </w:tr>
      <w:tr w:rsidR="006F666F" w:rsidRPr="006F666F" w14:paraId="6AFDFC25" w14:textId="77777777" w:rsidTr="006F666F">
        <w:tc>
          <w:tcPr>
            <w:tcW w:w="10188" w:type="dxa"/>
            <w:gridSpan w:val="9"/>
            <w:tcBorders>
              <w:top w:val="single" w:sz="12" w:space="0" w:color="auto"/>
              <w:left w:val="single" w:sz="12" w:space="0" w:color="auto"/>
              <w:right w:val="single" w:sz="12" w:space="0" w:color="auto"/>
            </w:tcBorders>
          </w:tcPr>
          <w:p w14:paraId="1146FA53" w14:textId="77777777" w:rsidR="006F666F" w:rsidRPr="006F666F" w:rsidRDefault="006F666F" w:rsidP="006F666F">
            <w:pPr>
              <w:jc w:val="center"/>
            </w:pPr>
            <w:r w:rsidRPr="006F666F">
              <w:rPr>
                <w:b/>
                <w:bCs/>
                <w:color w:val="000000" w:themeColor="text1"/>
              </w:rPr>
              <w:t>Причина перерыва (ограничения)* движения автомобильного транспорта, наличие сопутствующего ДУ</w:t>
            </w:r>
          </w:p>
        </w:tc>
      </w:tr>
      <w:tr w:rsidR="006F666F" w:rsidRPr="006F666F" w14:paraId="73ADF141" w14:textId="77777777" w:rsidTr="006F666F">
        <w:tc>
          <w:tcPr>
            <w:tcW w:w="10188" w:type="dxa"/>
            <w:gridSpan w:val="9"/>
            <w:tcBorders>
              <w:left w:val="single" w:sz="12" w:space="0" w:color="auto"/>
              <w:bottom w:val="single" w:sz="12" w:space="0" w:color="auto"/>
              <w:right w:val="single" w:sz="12" w:space="0" w:color="auto"/>
            </w:tcBorders>
          </w:tcPr>
          <w:p w14:paraId="2CBF07E9" w14:textId="77777777" w:rsidR="006F666F" w:rsidRPr="006F666F" w:rsidRDefault="006F666F" w:rsidP="006F666F"/>
          <w:p w14:paraId="379F41D9" w14:textId="77777777" w:rsidR="006F666F" w:rsidRPr="006F666F" w:rsidRDefault="006F666F" w:rsidP="006F666F"/>
        </w:tc>
      </w:tr>
      <w:tr w:rsidR="006F666F" w:rsidRPr="006F666F" w14:paraId="5D55A431" w14:textId="77777777" w:rsidTr="006F666F">
        <w:tc>
          <w:tcPr>
            <w:tcW w:w="10188" w:type="dxa"/>
            <w:gridSpan w:val="9"/>
            <w:tcBorders>
              <w:top w:val="single" w:sz="12" w:space="0" w:color="auto"/>
              <w:left w:val="single" w:sz="4" w:space="0" w:color="FFFFFF" w:themeColor="background1"/>
              <w:bottom w:val="single" w:sz="12" w:space="0" w:color="auto"/>
              <w:right w:val="single" w:sz="4" w:space="0" w:color="FFFFFF" w:themeColor="background1"/>
            </w:tcBorders>
          </w:tcPr>
          <w:p w14:paraId="730D3921" w14:textId="77777777" w:rsidR="006F666F" w:rsidRPr="006F666F" w:rsidRDefault="006F666F" w:rsidP="006F666F">
            <w:pPr>
              <w:rPr>
                <w:sz w:val="10"/>
              </w:rPr>
            </w:pPr>
          </w:p>
        </w:tc>
      </w:tr>
      <w:tr w:rsidR="006F666F" w:rsidRPr="006F666F" w14:paraId="5A512E25" w14:textId="77777777" w:rsidTr="006F666F">
        <w:trPr>
          <w:trHeight w:val="470"/>
        </w:trPr>
        <w:tc>
          <w:tcPr>
            <w:tcW w:w="10188" w:type="dxa"/>
            <w:gridSpan w:val="9"/>
            <w:tcBorders>
              <w:top w:val="single" w:sz="12" w:space="0" w:color="auto"/>
              <w:left w:val="single" w:sz="12" w:space="0" w:color="auto"/>
              <w:right w:val="single" w:sz="12" w:space="0" w:color="auto"/>
            </w:tcBorders>
            <w:vAlign w:val="center"/>
          </w:tcPr>
          <w:p w14:paraId="3988D9B9" w14:textId="77777777" w:rsidR="006F666F" w:rsidRPr="006F666F" w:rsidRDefault="006F666F" w:rsidP="006F666F">
            <w:pPr>
              <w:jc w:val="center"/>
              <w:rPr>
                <w:b/>
                <w:bCs/>
              </w:rPr>
            </w:pPr>
            <w:r w:rsidRPr="006F666F">
              <w:rPr>
                <w:b/>
                <w:bCs/>
              </w:rPr>
              <w:t>Дополнительная</w:t>
            </w:r>
            <w:r w:rsidRPr="006F666F">
              <w:rPr>
                <w:b/>
                <w:bCs/>
                <w:color w:val="000000" w:themeColor="text1"/>
              </w:rPr>
              <w:t xml:space="preserve"> информация </w:t>
            </w:r>
          </w:p>
          <w:p w14:paraId="52155397" w14:textId="77777777" w:rsidR="006F666F" w:rsidRPr="006F666F" w:rsidRDefault="006F666F" w:rsidP="006F666F">
            <w:pPr>
              <w:jc w:val="both"/>
              <w:rPr>
                <w:bCs/>
                <w:color w:val="FF0000"/>
              </w:rPr>
            </w:pPr>
            <w:r w:rsidRPr="006F666F">
              <w:rPr>
                <w:bCs/>
                <w:color w:val="000000" w:themeColor="text1"/>
              </w:rPr>
              <w:t>Перечень: стоянок с указанием количества машино-мест, перехватывающих парковок, объектов сервиса, количества привлеченной техники и рабочих подрядной организации</w:t>
            </w:r>
            <w:r w:rsidRPr="006F666F">
              <w:rPr>
                <w:bCs/>
              </w:rPr>
              <w:t xml:space="preserve">. </w:t>
            </w:r>
          </w:p>
          <w:p w14:paraId="1734A957" w14:textId="77777777" w:rsidR="006F666F" w:rsidRPr="006F666F" w:rsidRDefault="006F666F" w:rsidP="006F666F">
            <w:pPr>
              <w:jc w:val="both"/>
              <w:rPr>
                <w:bCs/>
                <w:color w:val="000000" w:themeColor="text1"/>
              </w:rPr>
            </w:pPr>
            <w:r w:rsidRPr="006F666F">
              <w:rPr>
                <w:bCs/>
                <w:color w:val="000000" w:themeColor="text1"/>
              </w:rPr>
              <w:t xml:space="preserve">Объездные маршруты  </w:t>
            </w:r>
          </w:p>
        </w:tc>
      </w:tr>
      <w:tr w:rsidR="006F666F" w:rsidRPr="006F666F" w14:paraId="22B0BECF" w14:textId="77777777" w:rsidTr="006F666F">
        <w:tc>
          <w:tcPr>
            <w:tcW w:w="10188" w:type="dxa"/>
            <w:gridSpan w:val="9"/>
            <w:tcBorders>
              <w:left w:val="single" w:sz="12" w:space="0" w:color="auto"/>
              <w:bottom w:val="single" w:sz="12" w:space="0" w:color="auto"/>
              <w:right w:val="single" w:sz="12" w:space="0" w:color="auto"/>
            </w:tcBorders>
          </w:tcPr>
          <w:p w14:paraId="77641C7A" w14:textId="77777777" w:rsidR="006F666F" w:rsidRPr="006F666F" w:rsidRDefault="006F666F" w:rsidP="006F666F"/>
          <w:p w14:paraId="56A568C2" w14:textId="77777777" w:rsidR="006F666F" w:rsidRPr="006F666F" w:rsidRDefault="006F666F" w:rsidP="006F666F"/>
        </w:tc>
      </w:tr>
      <w:tr w:rsidR="006F666F" w:rsidRPr="006F666F" w14:paraId="73A2D629" w14:textId="77777777" w:rsidTr="006F666F">
        <w:tc>
          <w:tcPr>
            <w:tcW w:w="10188" w:type="dxa"/>
            <w:gridSpan w:val="9"/>
            <w:tcBorders>
              <w:top w:val="single" w:sz="12" w:space="0" w:color="auto"/>
              <w:left w:val="single" w:sz="4" w:space="0" w:color="FFFFFF" w:themeColor="background1"/>
              <w:bottom w:val="single" w:sz="12" w:space="0" w:color="auto"/>
              <w:right w:val="single" w:sz="4" w:space="0" w:color="FFFFFF" w:themeColor="background1"/>
            </w:tcBorders>
          </w:tcPr>
          <w:p w14:paraId="7194C6FD" w14:textId="77777777" w:rsidR="006F666F" w:rsidRPr="006F666F" w:rsidRDefault="006F666F" w:rsidP="006F666F">
            <w:pPr>
              <w:rPr>
                <w:sz w:val="10"/>
              </w:rPr>
            </w:pPr>
          </w:p>
        </w:tc>
      </w:tr>
      <w:tr w:rsidR="006F666F" w:rsidRPr="006F666F" w14:paraId="75BCC36E" w14:textId="77777777" w:rsidTr="006F666F">
        <w:tc>
          <w:tcPr>
            <w:tcW w:w="10188" w:type="dxa"/>
            <w:gridSpan w:val="9"/>
            <w:tcBorders>
              <w:top w:val="single" w:sz="12" w:space="0" w:color="auto"/>
              <w:left w:val="single" w:sz="12" w:space="0" w:color="auto"/>
              <w:right w:val="single" w:sz="12" w:space="0" w:color="auto"/>
            </w:tcBorders>
          </w:tcPr>
          <w:p w14:paraId="48FEE5A5" w14:textId="77777777" w:rsidR="006F666F" w:rsidRPr="006F666F" w:rsidRDefault="006F666F" w:rsidP="006F666F">
            <w:pPr>
              <w:jc w:val="center"/>
            </w:pPr>
            <w:r w:rsidRPr="006F666F">
              <w:rPr>
                <w:b/>
                <w:bCs/>
                <w:color w:val="000000" w:themeColor="text1"/>
              </w:rPr>
              <w:t>Принятые меры по восстановлению движения автотранспорта и прогноз развития ситуации</w:t>
            </w:r>
          </w:p>
        </w:tc>
      </w:tr>
      <w:tr w:rsidR="006F666F" w:rsidRPr="006F666F" w14:paraId="1C9743E0" w14:textId="77777777" w:rsidTr="006F666F">
        <w:tc>
          <w:tcPr>
            <w:tcW w:w="10188" w:type="dxa"/>
            <w:gridSpan w:val="9"/>
            <w:tcBorders>
              <w:left w:val="single" w:sz="12" w:space="0" w:color="auto"/>
              <w:right w:val="single" w:sz="12" w:space="0" w:color="auto"/>
            </w:tcBorders>
          </w:tcPr>
          <w:p w14:paraId="65A240A7" w14:textId="77777777" w:rsidR="006F666F" w:rsidRPr="006F666F" w:rsidRDefault="006F666F" w:rsidP="006F666F">
            <w:r w:rsidRPr="006F666F">
              <w:rPr>
                <w:b/>
                <w:bCs/>
                <w:color w:val="000000" w:themeColor="text1"/>
              </w:rPr>
              <w:t>Организовано взаимодействие с:</w:t>
            </w:r>
          </w:p>
        </w:tc>
      </w:tr>
      <w:tr w:rsidR="006F666F" w:rsidRPr="006F666F" w14:paraId="6E604DEB" w14:textId="77777777" w:rsidTr="006F666F">
        <w:trPr>
          <w:trHeight w:val="470"/>
        </w:trPr>
        <w:tc>
          <w:tcPr>
            <w:tcW w:w="10188" w:type="dxa"/>
            <w:gridSpan w:val="9"/>
            <w:tcBorders>
              <w:left w:val="single" w:sz="12" w:space="0" w:color="auto"/>
              <w:right w:val="single" w:sz="12" w:space="0" w:color="auto"/>
            </w:tcBorders>
            <w:vAlign w:val="center"/>
          </w:tcPr>
          <w:p w14:paraId="7213AFDB" w14:textId="77777777" w:rsidR="006F666F" w:rsidRPr="006F666F" w:rsidRDefault="006F666F" w:rsidP="006F666F">
            <w:pPr>
              <w:rPr>
                <w:color w:val="000000" w:themeColor="text1"/>
              </w:rPr>
            </w:pPr>
            <w:r w:rsidRPr="006F666F">
              <w:rPr>
                <w:b/>
                <w:bCs/>
                <w:color w:val="000000" w:themeColor="text1"/>
              </w:rPr>
              <w:t xml:space="preserve">МЧС России </w:t>
            </w:r>
            <w:r w:rsidRPr="006F666F">
              <w:rPr>
                <w:color w:val="000000" w:themeColor="text1"/>
                <w:sz w:val="16"/>
                <w:szCs w:val="16"/>
              </w:rPr>
              <w:t>(указать мероприятия)</w:t>
            </w:r>
          </w:p>
          <w:p w14:paraId="784E4956" w14:textId="77777777" w:rsidR="006F666F" w:rsidRPr="006F666F" w:rsidRDefault="006F666F" w:rsidP="006F666F">
            <w:r w:rsidRPr="006F666F">
              <w:rPr>
                <w:color w:val="000000" w:themeColor="text1"/>
              </w:rPr>
              <w:t> </w:t>
            </w:r>
          </w:p>
        </w:tc>
      </w:tr>
      <w:tr w:rsidR="006F666F" w:rsidRPr="006F666F" w14:paraId="1C60B7E3" w14:textId="77777777" w:rsidTr="006F666F">
        <w:trPr>
          <w:trHeight w:val="470"/>
        </w:trPr>
        <w:tc>
          <w:tcPr>
            <w:tcW w:w="10188" w:type="dxa"/>
            <w:gridSpan w:val="9"/>
            <w:tcBorders>
              <w:left w:val="single" w:sz="12" w:space="0" w:color="auto"/>
              <w:right w:val="single" w:sz="12" w:space="0" w:color="auto"/>
            </w:tcBorders>
            <w:vAlign w:val="center"/>
          </w:tcPr>
          <w:p w14:paraId="7F9A1CF0" w14:textId="77777777" w:rsidR="006F666F" w:rsidRPr="006F666F" w:rsidRDefault="006F666F" w:rsidP="006F666F">
            <w:pPr>
              <w:rPr>
                <w:b/>
                <w:bCs/>
                <w:color w:val="000000" w:themeColor="text1"/>
              </w:rPr>
            </w:pPr>
            <w:r w:rsidRPr="006F666F">
              <w:rPr>
                <w:b/>
                <w:bCs/>
                <w:color w:val="000000" w:themeColor="text1"/>
              </w:rPr>
              <w:t xml:space="preserve">Госавтоинспекция </w:t>
            </w:r>
            <w:r w:rsidRPr="006F666F">
              <w:rPr>
                <w:color w:val="000000" w:themeColor="text1"/>
                <w:sz w:val="16"/>
                <w:szCs w:val="16"/>
              </w:rPr>
              <w:t>(указать мероприятия)</w:t>
            </w:r>
          </w:p>
          <w:p w14:paraId="56552B08" w14:textId="77777777" w:rsidR="006F666F" w:rsidRPr="006F666F" w:rsidRDefault="006F666F" w:rsidP="006F666F">
            <w:r w:rsidRPr="006F666F">
              <w:rPr>
                <w:color w:val="000000" w:themeColor="text1"/>
              </w:rPr>
              <w:t> </w:t>
            </w:r>
          </w:p>
        </w:tc>
      </w:tr>
      <w:tr w:rsidR="006F666F" w:rsidRPr="006F666F" w14:paraId="02F58F2F" w14:textId="77777777" w:rsidTr="006F666F">
        <w:trPr>
          <w:trHeight w:val="470"/>
        </w:trPr>
        <w:tc>
          <w:tcPr>
            <w:tcW w:w="10188" w:type="dxa"/>
            <w:gridSpan w:val="9"/>
            <w:tcBorders>
              <w:left w:val="single" w:sz="12" w:space="0" w:color="auto"/>
              <w:right w:val="single" w:sz="12" w:space="0" w:color="auto"/>
            </w:tcBorders>
            <w:vAlign w:val="center"/>
          </w:tcPr>
          <w:p w14:paraId="457B3B1C" w14:textId="77777777" w:rsidR="006F666F" w:rsidRPr="006F666F" w:rsidRDefault="006F666F" w:rsidP="006F666F">
            <w:pPr>
              <w:rPr>
                <w:b/>
                <w:bCs/>
                <w:color w:val="000000" w:themeColor="text1"/>
              </w:rPr>
            </w:pPr>
            <w:r w:rsidRPr="006F666F">
              <w:rPr>
                <w:b/>
                <w:bCs/>
                <w:color w:val="000000" w:themeColor="text1"/>
              </w:rPr>
              <w:t xml:space="preserve">местные органы власти </w:t>
            </w:r>
            <w:r w:rsidRPr="006F666F">
              <w:rPr>
                <w:color w:val="000000" w:themeColor="text1"/>
                <w:sz w:val="16"/>
                <w:szCs w:val="16"/>
              </w:rPr>
              <w:t>(указать мероприятия)</w:t>
            </w:r>
          </w:p>
          <w:p w14:paraId="23976B21" w14:textId="77777777" w:rsidR="006F666F" w:rsidRPr="006F666F" w:rsidRDefault="006F666F" w:rsidP="006F666F">
            <w:r w:rsidRPr="006F666F">
              <w:rPr>
                <w:color w:val="000000" w:themeColor="text1"/>
              </w:rPr>
              <w:t> </w:t>
            </w:r>
          </w:p>
        </w:tc>
      </w:tr>
      <w:tr w:rsidR="006F666F" w:rsidRPr="006F666F" w14:paraId="2C838FAD" w14:textId="77777777" w:rsidTr="006F666F">
        <w:tc>
          <w:tcPr>
            <w:tcW w:w="10188" w:type="dxa"/>
            <w:gridSpan w:val="9"/>
            <w:tcBorders>
              <w:left w:val="single" w:sz="12" w:space="0" w:color="auto"/>
              <w:right w:val="single" w:sz="12" w:space="0" w:color="auto"/>
            </w:tcBorders>
            <w:vAlign w:val="center"/>
          </w:tcPr>
          <w:p w14:paraId="2182A869" w14:textId="77777777" w:rsidR="006F666F" w:rsidRPr="006F666F" w:rsidRDefault="006F666F" w:rsidP="006F666F">
            <w:r w:rsidRPr="006F666F">
              <w:rPr>
                <w:b/>
                <w:bCs/>
                <w:color w:val="000000" w:themeColor="text1"/>
              </w:rPr>
              <w:t>СМИ: "1 канал"</w:t>
            </w:r>
            <w:r w:rsidRPr="006F666F">
              <w:rPr>
                <w:color w:val="000000" w:themeColor="text1"/>
              </w:rPr>
              <w:t xml:space="preserve"> - ___, </w:t>
            </w:r>
            <w:r w:rsidRPr="006F666F">
              <w:rPr>
                <w:b/>
                <w:bCs/>
                <w:color w:val="000000" w:themeColor="text1"/>
              </w:rPr>
              <w:t>"Россия"</w:t>
            </w:r>
            <w:r w:rsidRPr="006F666F">
              <w:rPr>
                <w:color w:val="000000" w:themeColor="text1"/>
              </w:rPr>
              <w:t xml:space="preserve"> - ___, </w:t>
            </w:r>
            <w:r w:rsidRPr="006F666F">
              <w:rPr>
                <w:b/>
                <w:bCs/>
                <w:color w:val="000000" w:themeColor="text1"/>
              </w:rPr>
              <w:t>НТВ</w:t>
            </w:r>
            <w:r w:rsidRPr="006F666F">
              <w:rPr>
                <w:color w:val="000000" w:themeColor="text1"/>
              </w:rPr>
              <w:t xml:space="preserve"> - ___, </w:t>
            </w:r>
            <w:r w:rsidRPr="006F666F">
              <w:rPr>
                <w:b/>
                <w:color w:val="000000" w:themeColor="text1"/>
              </w:rPr>
              <w:t>другие</w:t>
            </w:r>
            <w:r w:rsidRPr="006F666F">
              <w:rPr>
                <w:color w:val="000000" w:themeColor="text1"/>
              </w:rPr>
              <w:t xml:space="preserve"> - ___ (</w:t>
            </w:r>
            <w:r w:rsidRPr="006F666F">
              <w:rPr>
                <w:color w:val="000000" w:themeColor="text1"/>
                <w:sz w:val="16"/>
                <w:szCs w:val="16"/>
              </w:rPr>
              <w:t>указать)</w:t>
            </w:r>
          </w:p>
        </w:tc>
      </w:tr>
      <w:tr w:rsidR="006F666F" w:rsidRPr="006F666F" w14:paraId="7CBC1AE9" w14:textId="77777777" w:rsidTr="006F666F">
        <w:tc>
          <w:tcPr>
            <w:tcW w:w="10188" w:type="dxa"/>
            <w:gridSpan w:val="9"/>
            <w:tcBorders>
              <w:left w:val="single" w:sz="12" w:space="0" w:color="auto"/>
              <w:bottom w:val="single" w:sz="12" w:space="0" w:color="auto"/>
              <w:right w:val="single" w:sz="12" w:space="0" w:color="auto"/>
            </w:tcBorders>
            <w:vAlign w:val="center"/>
          </w:tcPr>
          <w:p w14:paraId="4E2BADEC" w14:textId="77777777" w:rsidR="006F666F" w:rsidRPr="006F666F" w:rsidRDefault="006F666F" w:rsidP="006F666F">
            <w:pPr>
              <w:rPr>
                <w:color w:val="000000" w:themeColor="text1"/>
              </w:rPr>
            </w:pPr>
            <w:r w:rsidRPr="006F666F">
              <w:rPr>
                <w:b/>
                <w:bCs/>
                <w:color w:val="000000" w:themeColor="text1"/>
              </w:rPr>
              <w:t xml:space="preserve">Наличие видео- и фотоматериалов </w:t>
            </w:r>
            <w:r w:rsidRPr="006F666F">
              <w:rPr>
                <w:color w:val="000000" w:themeColor="text1"/>
              </w:rPr>
              <w:t>(</w:t>
            </w:r>
            <w:r w:rsidRPr="006F666F">
              <w:rPr>
                <w:color w:val="000000" w:themeColor="text1"/>
                <w:sz w:val="16"/>
                <w:szCs w:val="16"/>
              </w:rPr>
              <w:t>да/нет)</w:t>
            </w:r>
          </w:p>
        </w:tc>
      </w:tr>
    </w:tbl>
    <w:p w14:paraId="5761573A" w14:textId="77777777" w:rsidR="006F666F" w:rsidRPr="006F666F" w:rsidRDefault="006F666F" w:rsidP="006F666F">
      <w:pPr>
        <w:tabs>
          <w:tab w:val="left" w:pos="1418"/>
        </w:tabs>
        <w:ind w:right="-2"/>
        <w:jc w:val="center"/>
        <w:rPr>
          <w:noProof/>
          <w:sz w:val="24"/>
          <w:szCs w:val="24"/>
        </w:rPr>
      </w:pPr>
      <w:r w:rsidRPr="006F666F">
        <w:rPr>
          <w:b/>
          <w:bCs/>
          <w:sz w:val="24"/>
          <w:szCs w:val="24"/>
        </w:rPr>
        <w:t>Оперативный дежурный                           ____________________________/</w:t>
      </w:r>
      <w:r w:rsidRPr="006F666F">
        <w:rPr>
          <w:sz w:val="24"/>
          <w:szCs w:val="24"/>
        </w:rPr>
        <w:t>расшифровка/</w:t>
      </w:r>
    </w:p>
    <w:p w14:paraId="4C5C2C34" w14:textId="77777777" w:rsidR="006F666F" w:rsidRPr="006F666F" w:rsidRDefault="006F666F" w:rsidP="006F666F">
      <w:pPr>
        <w:jc w:val="both"/>
        <w:rPr>
          <w:sz w:val="24"/>
          <w:szCs w:val="24"/>
        </w:rPr>
      </w:pPr>
      <w:r w:rsidRPr="006F666F">
        <w:rPr>
          <w:sz w:val="24"/>
          <w:szCs w:val="24"/>
        </w:rPr>
        <w:t>* указывается либо перерыв, либо ограничение в зависимости от наступления события.</w:t>
      </w:r>
    </w:p>
    <w:tbl>
      <w:tblPr>
        <w:tblW w:w="9030" w:type="dxa"/>
        <w:jc w:val="center"/>
        <w:tblLayout w:type="fixed"/>
        <w:tblLook w:val="04A0" w:firstRow="1" w:lastRow="0" w:firstColumn="1" w:lastColumn="0" w:noHBand="0" w:noVBand="1"/>
      </w:tblPr>
      <w:tblGrid>
        <w:gridCol w:w="4788"/>
        <w:gridCol w:w="30"/>
        <w:gridCol w:w="3826"/>
        <w:gridCol w:w="386"/>
      </w:tblGrid>
      <w:tr w:rsidR="00D97B9C" w:rsidRPr="00D97B9C" w14:paraId="2B63D79A" w14:textId="77777777" w:rsidTr="00742C7F">
        <w:trPr>
          <w:gridAfter w:val="1"/>
          <w:wAfter w:w="386" w:type="dxa"/>
          <w:jc w:val="center"/>
        </w:trPr>
        <w:tc>
          <w:tcPr>
            <w:tcW w:w="4818" w:type="dxa"/>
            <w:gridSpan w:val="2"/>
            <w:vAlign w:val="center"/>
          </w:tcPr>
          <w:p w14:paraId="6F57A23B" w14:textId="43971106" w:rsidR="00D97B9C" w:rsidRPr="00D97B9C" w:rsidRDefault="00D97B9C" w:rsidP="00D97B9C">
            <w:pPr>
              <w:tabs>
                <w:tab w:val="left" w:pos="1418"/>
              </w:tabs>
              <w:autoSpaceDE/>
              <w:snapToGrid w:val="0"/>
              <w:jc w:val="both"/>
              <w:rPr>
                <w:rFonts w:eastAsia="Calibri" w:cs="Arial"/>
                <w:b/>
                <w:sz w:val="20"/>
                <w:szCs w:val="24"/>
                <w:lang w:val="en-US" w:eastAsia="en-US" w:bidi="ar-SA"/>
              </w:rPr>
            </w:pPr>
          </w:p>
        </w:tc>
        <w:tc>
          <w:tcPr>
            <w:tcW w:w="3826" w:type="dxa"/>
            <w:vAlign w:val="center"/>
          </w:tcPr>
          <w:p w14:paraId="0FF7AAE5" w14:textId="75CC8F01" w:rsidR="00D97B9C" w:rsidRPr="00D97B9C" w:rsidRDefault="00D97B9C" w:rsidP="00D97B9C">
            <w:pPr>
              <w:tabs>
                <w:tab w:val="left" w:pos="-91"/>
              </w:tabs>
              <w:autoSpaceDE/>
              <w:rPr>
                <w:rFonts w:eastAsia="Calibri" w:cs="Arial"/>
                <w:b/>
                <w:sz w:val="20"/>
                <w:szCs w:val="24"/>
                <w:lang w:val="en-US" w:eastAsia="en-US" w:bidi="ar-SA"/>
              </w:rPr>
            </w:pPr>
          </w:p>
        </w:tc>
      </w:tr>
      <w:tr w:rsidR="00D97B9C" w:rsidRPr="00D97B9C" w14:paraId="222A2BAC" w14:textId="77777777" w:rsidTr="001A2F85">
        <w:trPr>
          <w:jc w:val="center"/>
        </w:trPr>
        <w:tc>
          <w:tcPr>
            <w:tcW w:w="4788" w:type="dxa"/>
          </w:tcPr>
          <w:p w14:paraId="365D8776" w14:textId="422E650F" w:rsidR="00D97B9C" w:rsidRPr="00D97B9C" w:rsidRDefault="00D97B9C" w:rsidP="00D97B9C">
            <w:pPr>
              <w:tabs>
                <w:tab w:val="left" w:pos="1418"/>
              </w:tabs>
              <w:rPr>
                <w:noProof/>
                <w:sz w:val="20"/>
                <w:szCs w:val="24"/>
              </w:rPr>
            </w:pPr>
          </w:p>
        </w:tc>
        <w:tc>
          <w:tcPr>
            <w:tcW w:w="4242" w:type="dxa"/>
            <w:gridSpan w:val="3"/>
          </w:tcPr>
          <w:p w14:paraId="713BE76D" w14:textId="1574F02B" w:rsidR="00D97B9C" w:rsidRPr="00D97B9C" w:rsidRDefault="00D97B9C" w:rsidP="00D97B9C">
            <w:pPr>
              <w:tabs>
                <w:tab w:val="left" w:pos="1418"/>
              </w:tabs>
              <w:autoSpaceDE/>
              <w:rPr>
                <w:rFonts w:eastAsia="Calibri" w:cs="Arial"/>
                <w:noProof/>
                <w:sz w:val="20"/>
                <w:szCs w:val="24"/>
                <w:lang w:val="en-US" w:eastAsia="en-US" w:bidi="ar-SA"/>
              </w:rPr>
            </w:pPr>
          </w:p>
        </w:tc>
      </w:tr>
    </w:tbl>
    <w:p w14:paraId="08E7B636" w14:textId="77777777" w:rsidR="00742C7F" w:rsidRDefault="00742C7F" w:rsidP="006F666F">
      <w:pPr>
        <w:tabs>
          <w:tab w:val="left" w:pos="1418"/>
        </w:tabs>
        <w:ind w:left="5103"/>
        <w:jc w:val="right"/>
        <w:rPr>
          <w:sz w:val="24"/>
          <w:szCs w:val="28"/>
        </w:rPr>
      </w:pPr>
      <w:bookmarkStart w:id="695" w:name="ПРИЛОЖЕНИЕ23_4"/>
      <w:bookmarkEnd w:id="695"/>
    </w:p>
    <w:p w14:paraId="3C45ED37" w14:textId="77777777" w:rsidR="00742C7F" w:rsidRDefault="00742C7F" w:rsidP="006F666F">
      <w:pPr>
        <w:tabs>
          <w:tab w:val="left" w:pos="1418"/>
        </w:tabs>
        <w:ind w:left="5103"/>
        <w:jc w:val="right"/>
        <w:rPr>
          <w:sz w:val="24"/>
          <w:szCs w:val="28"/>
        </w:rPr>
      </w:pPr>
    </w:p>
    <w:p w14:paraId="61AA2847" w14:textId="77777777" w:rsidR="00742C7F" w:rsidRDefault="00742C7F" w:rsidP="006F666F">
      <w:pPr>
        <w:tabs>
          <w:tab w:val="left" w:pos="1418"/>
        </w:tabs>
        <w:ind w:left="5103"/>
        <w:jc w:val="right"/>
        <w:rPr>
          <w:sz w:val="24"/>
          <w:szCs w:val="28"/>
        </w:rPr>
      </w:pPr>
    </w:p>
    <w:p w14:paraId="57D808B4" w14:textId="77777777" w:rsidR="00742C7F" w:rsidRDefault="00742C7F" w:rsidP="006F666F">
      <w:pPr>
        <w:tabs>
          <w:tab w:val="left" w:pos="1418"/>
        </w:tabs>
        <w:ind w:left="5103"/>
        <w:jc w:val="right"/>
        <w:rPr>
          <w:sz w:val="24"/>
          <w:szCs w:val="28"/>
        </w:rPr>
      </w:pPr>
    </w:p>
    <w:p w14:paraId="6F269DE0" w14:textId="77777777" w:rsidR="006F666F" w:rsidRPr="006F666F" w:rsidRDefault="006F666F" w:rsidP="006F666F">
      <w:pPr>
        <w:tabs>
          <w:tab w:val="left" w:pos="1418"/>
        </w:tabs>
        <w:ind w:left="5103"/>
        <w:jc w:val="right"/>
        <w:rPr>
          <w:sz w:val="24"/>
          <w:szCs w:val="28"/>
        </w:rPr>
      </w:pPr>
      <w:r w:rsidRPr="006F666F">
        <w:rPr>
          <w:sz w:val="24"/>
          <w:szCs w:val="28"/>
        </w:rPr>
        <w:t>Приложение № 1.3.1.4</w:t>
      </w:r>
    </w:p>
    <w:p w14:paraId="37839149" w14:textId="77777777" w:rsidR="006F666F" w:rsidRPr="006F666F" w:rsidRDefault="006F666F" w:rsidP="006F666F">
      <w:pPr>
        <w:tabs>
          <w:tab w:val="left" w:pos="1418"/>
        </w:tabs>
        <w:ind w:left="5103"/>
        <w:jc w:val="right"/>
        <w:rPr>
          <w:sz w:val="24"/>
          <w:szCs w:val="28"/>
        </w:rPr>
      </w:pPr>
      <w:r w:rsidRPr="006F666F">
        <w:rPr>
          <w:sz w:val="24"/>
          <w:szCs w:val="28"/>
        </w:rPr>
        <w:t>к Порядку (Приложение № 1.3.1 к Техническому Заданию)</w:t>
      </w:r>
    </w:p>
    <w:p w14:paraId="4D69818C" w14:textId="77777777" w:rsidR="006F666F" w:rsidRPr="006F666F" w:rsidRDefault="006F666F" w:rsidP="006F666F">
      <w:pPr>
        <w:tabs>
          <w:tab w:val="left" w:pos="1418"/>
        </w:tabs>
        <w:jc w:val="center"/>
        <w:rPr>
          <w:noProof/>
          <w:sz w:val="24"/>
          <w:szCs w:val="24"/>
        </w:rPr>
      </w:pPr>
      <w:r w:rsidRPr="006F666F">
        <w:rPr>
          <w:noProof/>
          <w:sz w:val="24"/>
          <w:szCs w:val="24"/>
        </w:rPr>
        <w:t>ФОРМА ДОНЕСЕНИЯ О ДОРОЖНО-ТРАНСПОРТНЫХ ПРОИСШЕСТВИЯХ</w:t>
      </w:r>
    </w:p>
    <w:p w14:paraId="639BC481" w14:textId="77777777" w:rsidR="006F666F" w:rsidRPr="006F666F" w:rsidRDefault="006F666F" w:rsidP="006F666F">
      <w:pPr>
        <w:tabs>
          <w:tab w:val="left" w:pos="1418"/>
        </w:tabs>
        <w:jc w:val="center"/>
        <w:rPr>
          <w:sz w:val="24"/>
          <w:szCs w:val="28"/>
        </w:rPr>
      </w:pPr>
      <w:r w:rsidRPr="006F666F">
        <w:rPr>
          <w:noProof/>
          <w:sz w:val="24"/>
          <w:szCs w:val="24"/>
        </w:rPr>
        <w:t>НА ОБЪЕКТЕ</w:t>
      </w:r>
    </w:p>
    <w:tbl>
      <w:tblPr>
        <w:tblW w:w="9740" w:type="dxa"/>
        <w:tblInd w:w="93" w:type="dxa"/>
        <w:tblLook w:val="04A0" w:firstRow="1" w:lastRow="0" w:firstColumn="1" w:lastColumn="0" w:noHBand="0" w:noVBand="1"/>
      </w:tblPr>
      <w:tblGrid>
        <w:gridCol w:w="372"/>
        <w:gridCol w:w="372"/>
        <w:gridCol w:w="372"/>
        <w:gridCol w:w="372"/>
        <w:gridCol w:w="372"/>
        <w:gridCol w:w="372"/>
        <w:gridCol w:w="372"/>
        <w:gridCol w:w="372"/>
        <w:gridCol w:w="372"/>
        <w:gridCol w:w="372"/>
        <w:gridCol w:w="372"/>
        <w:gridCol w:w="372"/>
        <w:gridCol w:w="372"/>
        <w:gridCol w:w="389"/>
        <w:gridCol w:w="389"/>
        <w:gridCol w:w="389"/>
        <w:gridCol w:w="389"/>
        <w:gridCol w:w="372"/>
        <w:gridCol w:w="372"/>
        <w:gridCol w:w="372"/>
        <w:gridCol w:w="372"/>
        <w:gridCol w:w="372"/>
        <w:gridCol w:w="372"/>
        <w:gridCol w:w="372"/>
        <w:gridCol w:w="372"/>
        <w:gridCol w:w="372"/>
      </w:tblGrid>
      <w:tr w:rsidR="006F666F" w:rsidRPr="006F666F" w14:paraId="2FDB0BF9" w14:textId="77777777" w:rsidTr="006F666F">
        <w:trPr>
          <w:trHeight w:val="338"/>
        </w:trPr>
        <w:tc>
          <w:tcPr>
            <w:tcW w:w="9740" w:type="dxa"/>
            <w:gridSpan w:val="26"/>
            <w:tcBorders>
              <w:top w:val="nil"/>
              <w:left w:val="nil"/>
              <w:bottom w:val="nil"/>
              <w:right w:val="nil"/>
            </w:tcBorders>
            <w:shd w:val="clear" w:color="auto" w:fill="auto"/>
            <w:noWrap/>
            <w:vAlign w:val="center"/>
            <w:hideMark/>
          </w:tcPr>
          <w:p w14:paraId="69CE713C" w14:textId="77777777" w:rsidR="006F666F" w:rsidRPr="006F666F" w:rsidRDefault="006F666F" w:rsidP="006F666F">
            <w:pPr>
              <w:tabs>
                <w:tab w:val="left" w:pos="1418"/>
              </w:tabs>
              <w:jc w:val="center"/>
              <w:rPr>
                <w:b/>
                <w:bCs/>
                <w:color w:val="000000"/>
                <w:sz w:val="24"/>
                <w:szCs w:val="24"/>
              </w:rPr>
            </w:pPr>
            <w:r w:rsidRPr="006F666F">
              <w:rPr>
                <w:b/>
                <w:bCs/>
                <w:color w:val="000000"/>
                <w:sz w:val="24"/>
                <w:szCs w:val="24"/>
              </w:rPr>
              <w:t>ДОНЕСЕНИЕ</w:t>
            </w:r>
          </w:p>
        </w:tc>
      </w:tr>
      <w:tr w:rsidR="006F666F" w:rsidRPr="006F666F" w14:paraId="6E829073" w14:textId="77777777" w:rsidTr="006F666F">
        <w:trPr>
          <w:trHeight w:val="353"/>
        </w:trPr>
        <w:tc>
          <w:tcPr>
            <w:tcW w:w="9740" w:type="dxa"/>
            <w:gridSpan w:val="26"/>
            <w:tcBorders>
              <w:top w:val="nil"/>
              <w:left w:val="nil"/>
              <w:bottom w:val="nil"/>
              <w:right w:val="nil"/>
            </w:tcBorders>
            <w:shd w:val="clear" w:color="auto" w:fill="auto"/>
            <w:noWrap/>
            <w:vAlign w:val="center"/>
            <w:hideMark/>
          </w:tcPr>
          <w:p w14:paraId="01672EFF" w14:textId="77777777" w:rsidR="006F666F" w:rsidRPr="006F666F" w:rsidRDefault="006F666F" w:rsidP="006F666F">
            <w:pPr>
              <w:tabs>
                <w:tab w:val="left" w:pos="1418"/>
              </w:tabs>
              <w:jc w:val="center"/>
              <w:rPr>
                <w:b/>
                <w:bCs/>
                <w:color w:val="000000"/>
                <w:sz w:val="24"/>
                <w:szCs w:val="24"/>
              </w:rPr>
            </w:pPr>
            <w:r w:rsidRPr="006F666F">
              <w:rPr>
                <w:b/>
                <w:bCs/>
                <w:color w:val="000000"/>
                <w:sz w:val="24"/>
                <w:szCs w:val="24"/>
              </w:rPr>
              <w:t>О ДОРОЖНО-ТРАНСПОРТНЫХ ПРОИСШЕСТВИЯХ</w:t>
            </w:r>
          </w:p>
        </w:tc>
      </w:tr>
      <w:tr w:rsidR="006F666F" w:rsidRPr="006F666F" w14:paraId="684E5D83" w14:textId="77777777" w:rsidTr="006F666F">
        <w:trPr>
          <w:trHeight w:val="353"/>
        </w:trPr>
        <w:tc>
          <w:tcPr>
            <w:tcW w:w="372" w:type="dxa"/>
            <w:tcBorders>
              <w:top w:val="nil"/>
              <w:left w:val="nil"/>
              <w:bottom w:val="nil"/>
              <w:right w:val="nil"/>
            </w:tcBorders>
            <w:shd w:val="clear" w:color="auto" w:fill="auto"/>
            <w:noWrap/>
            <w:vAlign w:val="bottom"/>
            <w:hideMark/>
          </w:tcPr>
          <w:p w14:paraId="21EC853D" w14:textId="77777777" w:rsidR="006F666F" w:rsidRPr="006F666F" w:rsidRDefault="006F666F" w:rsidP="006F666F">
            <w:pPr>
              <w:tabs>
                <w:tab w:val="left" w:pos="1418"/>
              </w:tabs>
              <w:rPr>
                <w:sz w:val="24"/>
                <w:szCs w:val="24"/>
              </w:rPr>
            </w:pPr>
          </w:p>
        </w:tc>
        <w:tc>
          <w:tcPr>
            <w:tcW w:w="372" w:type="dxa"/>
            <w:tcBorders>
              <w:top w:val="nil"/>
              <w:left w:val="nil"/>
              <w:bottom w:val="nil"/>
              <w:right w:val="nil"/>
            </w:tcBorders>
            <w:shd w:val="clear" w:color="auto" w:fill="auto"/>
            <w:noWrap/>
            <w:vAlign w:val="bottom"/>
            <w:hideMark/>
          </w:tcPr>
          <w:p w14:paraId="09C0451D" w14:textId="77777777" w:rsidR="006F666F" w:rsidRPr="006F666F" w:rsidRDefault="006F666F" w:rsidP="006F666F">
            <w:pPr>
              <w:tabs>
                <w:tab w:val="left" w:pos="1418"/>
              </w:tabs>
              <w:rPr>
                <w:sz w:val="24"/>
                <w:szCs w:val="24"/>
              </w:rPr>
            </w:pPr>
          </w:p>
        </w:tc>
        <w:tc>
          <w:tcPr>
            <w:tcW w:w="372" w:type="dxa"/>
            <w:tcBorders>
              <w:top w:val="nil"/>
              <w:left w:val="nil"/>
              <w:bottom w:val="nil"/>
              <w:right w:val="nil"/>
            </w:tcBorders>
            <w:shd w:val="clear" w:color="auto" w:fill="auto"/>
            <w:noWrap/>
            <w:vAlign w:val="bottom"/>
            <w:hideMark/>
          </w:tcPr>
          <w:p w14:paraId="302815BF" w14:textId="77777777" w:rsidR="006F666F" w:rsidRPr="006F666F" w:rsidRDefault="006F666F" w:rsidP="006F666F">
            <w:pPr>
              <w:tabs>
                <w:tab w:val="left" w:pos="1418"/>
              </w:tabs>
              <w:rPr>
                <w:sz w:val="24"/>
                <w:szCs w:val="24"/>
              </w:rPr>
            </w:pPr>
          </w:p>
        </w:tc>
        <w:tc>
          <w:tcPr>
            <w:tcW w:w="372" w:type="dxa"/>
            <w:tcBorders>
              <w:top w:val="nil"/>
              <w:left w:val="nil"/>
              <w:bottom w:val="nil"/>
              <w:right w:val="nil"/>
            </w:tcBorders>
            <w:shd w:val="clear" w:color="auto" w:fill="auto"/>
            <w:noWrap/>
            <w:vAlign w:val="bottom"/>
            <w:hideMark/>
          </w:tcPr>
          <w:p w14:paraId="0CD6FA4F" w14:textId="77777777" w:rsidR="006F666F" w:rsidRPr="006F666F" w:rsidRDefault="006F666F" w:rsidP="006F666F">
            <w:pPr>
              <w:tabs>
                <w:tab w:val="left" w:pos="1418"/>
              </w:tabs>
              <w:rPr>
                <w:sz w:val="24"/>
                <w:szCs w:val="24"/>
              </w:rPr>
            </w:pPr>
          </w:p>
        </w:tc>
        <w:tc>
          <w:tcPr>
            <w:tcW w:w="372" w:type="dxa"/>
            <w:tcBorders>
              <w:top w:val="nil"/>
              <w:left w:val="nil"/>
              <w:bottom w:val="nil"/>
              <w:right w:val="nil"/>
            </w:tcBorders>
            <w:shd w:val="clear" w:color="auto" w:fill="auto"/>
            <w:noWrap/>
            <w:vAlign w:val="bottom"/>
            <w:hideMark/>
          </w:tcPr>
          <w:p w14:paraId="2E4D6BD6" w14:textId="77777777" w:rsidR="006F666F" w:rsidRPr="006F666F" w:rsidRDefault="006F666F" w:rsidP="006F666F">
            <w:pPr>
              <w:tabs>
                <w:tab w:val="left" w:pos="1418"/>
              </w:tabs>
              <w:rPr>
                <w:sz w:val="24"/>
                <w:szCs w:val="24"/>
              </w:rPr>
            </w:pPr>
          </w:p>
        </w:tc>
        <w:tc>
          <w:tcPr>
            <w:tcW w:w="372" w:type="dxa"/>
            <w:tcBorders>
              <w:top w:val="nil"/>
              <w:left w:val="nil"/>
              <w:bottom w:val="nil"/>
              <w:right w:val="nil"/>
            </w:tcBorders>
            <w:shd w:val="clear" w:color="auto" w:fill="auto"/>
            <w:noWrap/>
            <w:vAlign w:val="bottom"/>
            <w:hideMark/>
          </w:tcPr>
          <w:p w14:paraId="6B2EC0FD" w14:textId="77777777" w:rsidR="006F666F" w:rsidRPr="006F666F" w:rsidRDefault="006F666F" w:rsidP="006F666F">
            <w:pPr>
              <w:tabs>
                <w:tab w:val="left" w:pos="1418"/>
              </w:tabs>
              <w:rPr>
                <w:sz w:val="24"/>
                <w:szCs w:val="24"/>
              </w:rPr>
            </w:pPr>
          </w:p>
        </w:tc>
        <w:tc>
          <w:tcPr>
            <w:tcW w:w="372" w:type="dxa"/>
            <w:tcBorders>
              <w:top w:val="nil"/>
              <w:left w:val="nil"/>
              <w:bottom w:val="nil"/>
              <w:right w:val="nil"/>
            </w:tcBorders>
            <w:shd w:val="clear" w:color="auto" w:fill="auto"/>
            <w:noWrap/>
            <w:vAlign w:val="bottom"/>
            <w:hideMark/>
          </w:tcPr>
          <w:p w14:paraId="7BAE985A" w14:textId="77777777" w:rsidR="006F666F" w:rsidRPr="006F666F" w:rsidRDefault="006F666F" w:rsidP="006F666F">
            <w:pPr>
              <w:tabs>
                <w:tab w:val="left" w:pos="1418"/>
              </w:tabs>
              <w:rPr>
                <w:sz w:val="24"/>
                <w:szCs w:val="24"/>
              </w:rPr>
            </w:pPr>
          </w:p>
        </w:tc>
        <w:tc>
          <w:tcPr>
            <w:tcW w:w="372" w:type="dxa"/>
            <w:tcBorders>
              <w:top w:val="nil"/>
              <w:left w:val="nil"/>
              <w:bottom w:val="nil"/>
              <w:right w:val="nil"/>
            </w:tcBorders>
            <w:shd w:val="clear" w:color="auto" w:fill="auto"/>
            <w:noWrap/>
            <w:vAlign w:val="bottom"/>
            <w:hideMark/>
          </w:tcPr>
          <w:p w14:paraId="7417AB01" w14:textId="77777777" w:rsidR="006F666F" w:rsidRPr="006F666F" w:rsidRDefault="006F666F" w:rsidP="006F666F">
            <w:pPr>
              <w:tabs>
                <w:tab w:val="left" w:pos="1418"/>
              </w:tabs>
              <w:rPr>
                <w:sz w:val="24"/>
                <w:szCs w:val="24"/>
              </w:rPr>
            </w:pPr>
          </w:p>
        </w:tc>
        <w:tc>
          <w:tcPr>
            <w:tcW w:w="372" w:type="dxa"/>
            <w:tcBorders>
              <w:top w:val="nil"/>
              <w:left w:val="nil"/>
              <w:bottom w:val="nil"/>
              <w:right w:val="nil"/>
            </w:tcBorders>
            <w:shd w:val="clear" w:color="auto" w:fill="auto"/>
            <w:noWrap/>
            <w:vAlign w:val="bottom"/>
            <w:hideMark/>
          </w:tcPr>
          <w:p w14:paraId="4B083E5F" w14:textId="77777777" w:rsidR="006F666F" w:rsidRPr="006F666F" w:rsidRDefault="006F666F" w:rsidP="006F666F">
            <w:pPr>
              <w:tabs>
                <w:tab w:val="left" w:pos="1418"/>
              </w:tabs>
              <w:rPr>
                <w:sz w:val="24"/>
                <w:szCs w:val="24"/>
              </w:rPr>
            </w:pPr>
          </w:p>
        </w:tc>
        <w:tc>
          <w:tcPr>
            <w:tcW w:w="372" w:type="dxa"/>
            <w:tcBorders>
              <w:top w:val="nil"/>
              <w:left w:val="nil"/>
              <w:bottom w:val="nil"/>
              <w:right w:val="nil"/>
            </w:tcBorders>
            <w:shd w:val="clear" w:color="auto" w:fill="auto"/>
            <w:noWrap/>
            <w:vAlign w:val="bottom"/>
            <w:hideMark/>
          </w:tcPr>
          <w:p w14:paraId="164DA9D7" w14:textId="77777777" w:rsidR="006F666F" w:rsidRPr="006F666F" w:rsidRDefault="006F666F" w:rsidP="006F666F">
            <w:pPr>
              <w:tabs>
                <w:tab w:val="left" w:pos="1418"/>
              </w:tabs>
              <w:rPr>
                <w:sz w:val="24"/>
                <w:szCs w:val="24"/>
              </w:rPr>
            </w:pPr>
          </w:p>
        </w:tc>
        <w:tc>
          <w:tcPr>
            <w:tcW w:w="372" w:type="dxa"/>
            <w:tcBorders>
              <w:top w:val="nil"/>
              <w:left w:val="nil"/>
              <w:bottom w:val="nil"/>
              <w:right w:val="nil"/>
            </w:tcBorders>
            <w:shd w:val="clear" w:color="auto" w:fill="auto"/>
            <w:noWrap/>
            <w:vAlign w:val="bottom"/>
            <w:hideMark/>
          </w:tcPr>
          <w:p w14:paraId="3C796317" w14:textId="77777777" w:rsidR="006F666F" w:rsidRPr="006F666F" w:rsidRDefault="006F666F" w:rsidP="006F666F">
            <w:pPr>
              <w:tabs>
                <w:tab w:val="left" w:pos="1418"/>
              </w:tabs>
              <w:rPr>
                <w:sz w:val="24"/>
                <w:szCs w:val="24"/>
              </w:rPr>
            </w:pPr>
          </w:p>
        </w:tc>
        <w:tc>
          <w:tcPr>
            <w:tcW w:w="372" w:type="dxa"/>
            <w:tcBorders>
              <w:top w:val="nil"/>
              <w:left w:val="nil"/>
              <w:bottom w:val="nil"/>
              <w:right w:val="nil"/>
            </w:tcBorders>
            <w:shd w:val="clear" w:color="auto" w:fill="auto"/>
            <w:noWrap/>
            <w:vAlign w:val="bottom"/>
            <w:hideMark/>
          </w:tcPr>
          <w:p w14:paraId="17DB35DC" w14:textId="77777777" w:rsidR="006F666F" w:rsidRPr="006F666F" w:rsidRDefault="006F666F" w:rsidP="006F666F">
            <w:pPr>
              <w:tabs>
                <w:tab w:val="left" w:pos="1418"/>
              </w:tabs>
              <w:rPr>
                <w:sz w:val="24"/>
                <w:szCs w:val="24"/>
              </w:rPr>
            </w:pPr>
          </w:p>
        </w:tc>
        <w:tc>
          <w:tcPr>
            <w:tcW w:w="372" w:type="dxa"/>
            <w:tcBorders>
              <w:top w:val="nil"/>
              <w:left w:val="nil"/>
              <w:bottom w:val="nil"/>
              <w:right w:val="nil"/>
            </w:tcBorders>
            <w:shd w:val="clear" w:color="auto" w:fill="auto"/>
            <w:noWrap/>
            <w:vAlign w:val="bottom"/>
            <w:hideMark/>
          </w:tcPr>
          <w:p w14:paraId="4FADFDDB" w14:textId="77777777" w:rsidR="006F666F" w:rsidRPr="006F666F" w:rsidRDefault="006F666F" w:rsidP="006F666F">
            <w:pPr>
              <w:tabs>
                <w:tab w:val="left" w:pos="1418"/>
              </w:tabs>
              <w:rPr>
                <w:sz w:val="24"/>
                <w:szCs w:val="24"/>
              </w:rPr>
            </w:pPr>
          </w:p>
        </w:tc>
        <w:tc>
          <w:tcPr>
            <w:tcW w:w="389" w:type="dxa"/>
            <w:tcBorders>
              <w:top w:val="nil"/>
              <w:left w:val="nil"/>
              <w:bottom w:val="nil"/>
              <w:right w:val="nil"/>
            </w:tcBorders>
            <w:shd w:val="clear" w:color="auto" w:fill="auto"/>
            <w:noWrap/>
            <w:vAlign w:val="bottom"/>
            <w:hideMark/>
          </w:tcPr>
          <w:p w14:paraId="60F09898" w14:textId="77777777" w:rsidR="006F666F" w:rsidRPr="006F666F" w:rsidRDefault="006F666F" w:rsidP="006F666F">
            <w:pPr>
              <w:tabs>
                <w:tab w:val="left" w:pos="1418"/>
              </w:tabs>
              <w:rPr>
                <w:sz w:val="24"/>
                <w:szCs w:val="24"/>
              </w:rPr>
            </w:pPr>
          </w:p>
        </w:tc>
        <w:tc>
          <w:tcPr>
            <w:tcW w:w="389" w:type="dxa"/>
            <w:tcBorders>
              <w:top w:val="nil"/>
              <w:left w:val="nil"/>
              <w:bottom w:val="nil"/>
              <w:right w:val="nil"/>
            </w:tcBorders>
            <w:shd w:val="clear" w:color="auto" w:fill="auto"/>
            <w:noWrap/>
            <w:vAlign w:val="bottom"/>
            <w:hideMark/>
          </w:tcPr>
          <w:p w14:paraId="091AD77D" w14:textId="77777777" w:rsidR="006F666F" w:rsidRPr="006F666F" w:rsidRDefault="006F666F" w:rsidP="006F666F">
            <w:pPr>
              <w:tabs>
                <w:tab w:val="left" w:pos="1418"/>
              </w:tabs>
              <w:rPr>
                <w:sz w:val="24"/>
                <w:szCs w:val="24"/>
              </w:rPr>
            </w:pPr>
          </w:p>
        </w:tc>
        <w:tc>
          <w:tcPr>
            <w:tcW w:w="389" w:type="dxa"/>
            <w:tcBorders>
              <w:top w:val="nil"/>
              <w:left w:val="nil"/>
              <w:bottom w:val="nil"/>
              <w:right w:val="nil"/>
            </w:tcBorders>
            <w:shd w:val="clear" w:color="auto" w:fill="auto"/>
            <w:noWrap/>
            <w:vAlign w:val="bottom"/>
            <w:hideMark/>
          </w:tcPr>
          <w:p w14:paraId="65C988D6" w14:textId="77777777" w:rsidR="006F666F" w:rsidRPr="006F666F" w:rsidRDefault="006F666F" w:rsidP="006F666F">
            <w:pPr>
              <w:tabs>
                <w:tab w:val="left" w:pos="1418"/>
              </w:tabs>
              <w:rPr>
                <w:sz w:val="24"/>
                <w:szCs w:val="24"/>
              </w:rPr>
            </w:pPr>
          </w:p>
        </w:tc>
        <w:tc>
          <w:tcPr>
            <w:tcW w:w="389" w:type="dxa"/>
            <w:tcBorders>
              <w:top w:val="nil"/>
              <w:left w:val="nil"/>
              <w:bottom w:val="nil"/>
              <w:right w:val="nil"/>
            </w:tcBorders>
            <w:shd w:val="clear" w:color="auto" w:fill="auto"/>
            <w:noWrap/>
            <w:vAlign w:val="bottom"/>
            <w:hideMark/>
          </w:tcPr>
          <w:p w14:paraId="7F935CF2" w14:textId="77777777" w:rsidR="006F666F" w:rsidRPr="006F666F" w:rsidRDefault="006F666F" w:rsidP="006F666F">
            <w:pPr>
              <w:tabs>
                <w:tab w:val="left" w:pos="1418"/>
              </w:tabs>
              <w:rPr>
                <w:sz w:val="24"/>
                <w:szCs w:val="24"/>
              </w:rPr>
            </w:pPr>
          </w:p>
        </w:tc>
        <w:tc>
          <w:tcPr>
            <w:tcW w:w="372" w:type="dxa"/>
            <w:tcBorders>
              <w:top w:val="nil"/>
              <w:left w:val="nil"/>
              <w:bottom w:val="nil"/>
              <w:right w:val="nil"/>
            </w:tcBorders>
            <w:shd w:val="clear" w:color="auto" w:fill="auto"/>
            <w:noWrap/>
            <w:vAlign w:val="bottom"/>
            <w:hideMark/>
          </w:tcPr>
          <w:p w14:paraId="53619CA2" w14:textId="77777777" w:rsidR="006F666F" w:rsidRPr="006F666F" w:rsidRDefault="006F666F" w:rsidP="006F666F">
            <w:pPr>
              <w:tabs>
                <w:tab w:val="left" w:pos="1418"/>
              </w:tabs>
              <w:rPr>
                <w:sz w:val="24"/>
                <w:szCs w:val="24"/>
              </w:rPr>
            </w:pPr>
          </w:p>
        </w:tc>
        <w:tc>
          <w:tcPr>
            <w:tcW w:w="372" w:type="dxa"/>
            <w:tcBorders>
              <w:top w:val="nil"/>
              <w:left w:val="nil"/>
              <w:bottom w:val="nil"/>
              <w:right w:val="nil"/>
            </w:tcBorders>
            <w:shd w:val="clear" w:color="auto" w:fill="auto"/>
            <w:noWrap/>
            <w:vAlign w:val="bottom"/>
            <w:hideMark/>
          </w:tcPr>
          <w:p w14:paraId="62C2E245" w14:textId="77777777" w:rsidR="006F666F" w:rsidRPr="006F666F" w:rsidRDefault="006F666F" w:rsidP="006F666F">
            <w:pPr>
              <w:tabs>
                <w:tab w:val="left" w:pos="1418"/>
              </w:tabs>
              <w:rPr>
                <w:sz w:val="24"/>
                <w:szCs w:val="24"/>
              </w:rPr>
            </w:pPr>
          </w:p>
        </w:tc>
        <w:tc>
          <w:tcPr>
            <w:tcW w:w="372" w:type="dxa"/>
            <w:tcBorders>
              <w:top w:val="nil"/>
              <w:left w:val="nil"/>
              <w:bottom w:val="single" w:sz="4" w:space="0" w:color="000000"/>
              <w:right w:val="nil"/>
            </w:tcBorders>
            <w:shd w:val="clear" w:color="auto" w:fill="auto"/>
            <w:noWrap/>
            <w:hideMark/>
          </w:tcPr>
          <w:p w14:paraId="696F4EB9" w14:textId="77777777" w:rsidR="006F666F" w:rsidRPr="006F666F" w:rsidRDefault="006F666F" w:rsidP="006F666F">
            <w:pPr>
              <w:tabs>
                <w:tab w:val="left" w:pos="1418"/>
              </w:tabs>
              <w:rPr>
                <w:sz w:val="24"/>
                <w:szCs w:val="24"/>
              </w:rPr>
            </w:pPr>
            <w:r w:rsidRPr="006F666F">
              <w:rPr>
                <w:sz w:val="24"/>
                <w:szCs w:val="24"/>
              </w:rPr>
              <w:t> </w:t>
            </w:r>
          </w:p>
        </w:tc>
        <w:tc>
          <w:tcPr>
            <w:tcW w:w="372" w:type="dxa"/>
            <w:tcBorders>
              <w:top w:val="nil"/>
              <w:left w:val="nil"/>
              <w:bottom w:val="single" w:sz="4" w:space="0" w:color="000000"/>
              <w:right w:val="nil"/>
            </w:tcBorders>
            <w:shd w:val="clear" w:color="auto" w:fill="auto"/>
            <w:noWrap/>
            <w:hideMark/>
          </w:tcPr>
          <w:p w14:paraId="6E2C115B" w14:textId="77777777" w:rsidR="006F666F" w:rsidRPr="006F666F" w:rsidRDefault="006F666F" w:rsidP="006F666F">
            <w:pPr>
              <w:tabs>
                <w:tab w:val="left" w:pos="1418"/>
              </w:tabs>
              <w:rPr>
                <w:sz w:val="24"/>
                <w:szCs w:val="24"/>
              </w:rPr>
            </w:pPr>
            <w:r w:rsidRPr="006F666F">
              <w:rPr>
                <w:sz w:val="24"/>
                <w:szCs w:val="24"/>
              </w:rPr>
              <w:t> </w:t>
            </w:r>
          </w:p>
        </w:tc>
        <w:tc>
          <w:tcPr>
            <w:tcW w:w="372" w:type="dxa"/>
            <w:tcBorders>
              <w:top w:val="nil"/>
              <w:left w:val="nil"/>
              <w:bottom w:val="single" w:sz="4" w:space="0" w:color="000000"/>
              <w:right w:val="nil"/>
            </w:tcBorders>
            <w:shd w:val="clear" w:color="auto" w:fill="auto"/>
            <w:noWrap/>
            <w:hideMark/>
          </w:tcPr>
          <w:p w14:paraId="2BA2BD75" w14:textId="77777777" w:rsidR="006F666F" w:rsidRPr="006F666F" w:rsidRDefault="006F666F" w:rsidP="006F666F">
            <w:pPr>
              <w:tabs>
                <w:tab w:val="left" w:pos="1418"/>
              </w:tabs>
              <w:rPr>
                <w:sz w:val="24"/>
                <w:szCs w:val="24"/>
              </w:rPr>
            </w:pPr>
            <w:r w:rsidRPr="006F666F">
              <w:rPr>
                <w:sz w:val="24"/>
                <w:szCs w:val="24"/>
              </w:rPr>
              <w:t> </w:t>
            </w:r>
          </w:p>
        </w:tc>
        <w:tc>
          <w:tcPr>
            <w:tcW w:w="372" w:type="dxa"/>
            <w:tcBorders>
              <w:top w:val="nil"/>
              <w:left w:val="nil"/>
              <w:bottom w:val="single" w:sz="4" w:space="0" w:color="000000"/>
              <w:right w:val="nil"/>
            </w:tcBorders>
            <w:shd w:val="clear" w:color="auto" w:fill="auto"/>
            <w:noWrap/>
            <w:hideMark/>
          </w:tcPr>
          <w:p w14:paraId="1D4AEC7A" w14:textId="77777777" w:rsidR="006F666F" w:rsidRPr="006F666F" w:rsidRDefault="006F666F" w:rsidP="006F666F">
            <w:pPr>
              <w:tabs>
                <w:tab w:val="left" w:pos="1418"/>
              </w:tabs>
              <w:rPr>
                <w:sz w:val="24"/>
                <w:szCs w:val="24"/>
              </w:rPr>
            </w:pPr>
            <w:r w:rsidRPr="006F666F">
              <w:rPr>
                <w:sz w:val="24"/>
                <w:szCs w:val="24"/>
              </w:rPr>
              <w:t> </w:t>
            </w:r>
          </w:p>
        </w:tc>
        <w:tc>
          <w:tcPr>
            <w:tcW w:w="372" w:type="dxa"/>
            <w:tcBorders>
              <w:top w:val="nil"/>
              <w:left w:val="nil"/>
              <w:bottom w:val="single" w:sz="4" w:space="0" w:color="000000"/>
              <w:right w:val="nil"/>
            </w:tcBorders>
            <w:shd w:val="clear" w:color="auto" w:fill="auto"/>
            <w:noWrap/>
            <w:hideMark/>
          </w:tcPr>
          <w:p w14:paraId="5E5EB5EC" w14:textId="77777777" w:rsidR="006F666F" w:rsidRPr="006F666F" w:rsidRDefault="006F666F" w:rsidP="006F666F">
            <w:pPr>
              <w:tabs>
                <w:tab w:val="left" w:pos="1418"/>
              </w:tabs>
              <w:rPr>
                <w:sz w:val="24"/>
                <w:szCs w:val="24"/>
              </w:rPr>
            </w:pPr>
            <w:r w:rsidRPr="006F666F">
              <w:rPr>
                <w:sz w:val="24"/>
                <w:szCs w:val="24"/>
              </w:rPr>
              <w:t> </w:t>
            </w:r>
          </w:p>
        </w:tc>
        <w:tc>
          <w:tcPr>
            <w:tcW w:w="372" w:type="dxa"/>
            <w:tcBorders>
              <w:top w:val="nil"/>
              <w:left w:val="nil"/>
              <w:bottom w:val="single" w:sz="4" w:space="0" w:color="000000"/>
              <w:right w:val="nil"/>
            </w:tcBorders>
            <w:shd w:val="clear" w:color="auto" w:fill="auto"/>
            <w:noWrap/>
            <w:hideMark/>
          </w:tcPr>
          <w:p w14:paraId="72760203" w14:textId="77777777" w:rsidR="006F666F" w:rsidRPr="006F666F" w:rsidRDefault="006F666F" w:rsidP="006F666F">
            <w:pPr>
              <w:tabs>
                <w:tab w:val="left" w:pos="1418"/>
              </w:tabs>
              <w:rPr>
                <w:sz w:val="24"/>
                <w:szCs w:val="24"/>
              </w:rPr>
            </w:pPr>
            <w:r w:rsidRPr="006F666F">
              <w:rPr>
                <w:sz w:val="24"/>
                <w:szCs w:val="24"/>
              </w:rPr>
              <w:t> </w:t>
            </w:r>
          </w:p>
        </w:tc>
        <w:tc>
          <w:tcPr>
            <w:tcW w:w="372" w:type="dxa"/>
            <w:tcBorders>
              <w:top w:val="nil"/>
              <w:left w:val="nil"/>
              <w:bottom w:val="single" w:sz="4" w:space="0" w:color="000000"/>
              <w:right w:val="nil"/>
            </w:tcBorders>
            <w:shd w:val="clear" w:color="auto" w:fill="auto"/>
            <w:noWrap/>
            <w:hideMark/>
          </w:tcPr>
          <w:p w14:paraId="343820C8" w14:textId="77777777" w:rsidR="006F666F" w:rsidRPr="006F666F" w:rsidRDefault="006F666F" w:rsidP="006F666F">
            <w:pPr>
              <w:tabs>
                <w:tab w:val="left" w:pos="1418"/>
              </w:tabs>
              <w:rPr>
                <w:sz w:val="24"/>
                <w:szCs w:val="24"/>
              </w:rPr>
            </w:pPr>
            <w:r w:rsidRPr="006F666F">
              <w:rPr>
                <w:sz w:val="24"/>
                <w:szCs w:val="24"/>
              </w:rPr>
              <w:t> </w:t>
            </w:r>
          </w:p>
        </w:tc>
      </w:tr>
      <w:tr w:rsidR="006F666F" w:rsidRPr="006F666F" w14:paraId="0614A59B" w14:textId="77777777" w:rsidTr="006F666F">
        <w:trPr>
          <w:trHeight w:val="338"/>
        </w:trPr>
        <w:tc>
          <w:tcPr>
            <w:tcW w:w="3348" w:type="dxa"/>
            <w:gridSpan w:val="9"/>
            <w:tcBorders>
              <w:top w:val="nil"/>
              <w:left w:val="nil"/>
              <w:bottom w:val="nil"/>
              <w:right w:val="nil"/>
            </w:tcBorders>
            <w:shd w:val="clear" w:color="auto" w:fill="auto"/>
            <w:noWrap/>
            <w:vAlign w:val="center"/>
            <w:hideMark/>
          </w:tcPr>
          <w:p w14:paraId="21666806" w14:textId="77777777" w:rsidR="006F666F" w:rsidRPr="006F666F" w:rsidRDefault="006F666F" w:rsidP="006F666F">
            <w:pPr>
              <w:tabs>
                <w:tab w:val="left" w:pos="1418"/>
              </w:tabs>
              <w:rPr>
                <w:color w:val="000000"/>
                <w:sz w:val="24"/>
                <w:szCs w:val="24"/>
              </w:rPr>
            </w:pPr>
            <w:r w:rsidRPr="006F666F">
              <w:rPr>
                <w:color w:val="000000"/>
                <w:sz w:val="24"/>
                <w:szCs w:val="24"/>
              </w:rPr>
              <w:t>Дата, время</w:t>
            </w:r>
          </w:p>
        </w:tc>
        <w:tc>
          <w:tcPr>
            <w:tcW w:w="372" w:type="dxa"/>
            <w:tcBorders>
              <w:top w:val="nil"/>
              <w:left w:val="nil"/>
              <w:bottom w:val="nil"/>
              <w:right w:val="nil"/>
            </w:tcBorders>
            <w:shd w:val="clear" w:color="auto" w:fill="auto"/>
            <w:noWrap/>
            <w:vAlign w:val="bottom"/>
            <w:hideMark/>
          </w:tcPr>
          <w:p w14:paraId="70B16433" w14:textId="77777777" w:rsidR="006F666F" w:rsidRPr="006F666F" w:rsidRDefault="006F666F" w:rsidP="006F666F">
            <w:pPr>
              <w:tabs>
                <w:tab w:val="left" w:pos="1418"/>
              </w:tabs>
              <w:rPr>
                <w:sz w:val="24"/>
                <w:szCs w:val="24"/>
              </w:rPr>
            </w:pPr>
          </w:p>
        </w:tc>
        <w:tc>
          <w:tcPr>
            <w:tcW w:w="1116" w:type="dxa"/>
            <w:gridSpan w:val="3"/>
            <w:tcBorders>
              <w:top w:val="nil"/>
              <w:left w:val="nil"/>
              <w:bottom w:val="single" w:sz="4" w:space="0" w:color="auto"/>
              <w:right w:val="nil"/>
            </w:tcBorders>
            <w:shd w:val="clear" w:color="auto" w:fill="auto"/>
            <w:noWrap/>
            <w:vAlign w:val="center"/>
            <w:hideMark/>
          </w:tcPr>
          <w:p w14:paraId="605DF74E"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389" w:type="dxa"/>
            <w:tcBorders>
              <w:top w:val="nil"/>
              <w:left w:val="nil"/>
              <w:bottom w:val="nil"/>
              <w:right w:val="nil"/>
            </w:tcBorders>
            <w:shd w:val="clear" w:color="auto" w:fill="auto"/>
            <w:noWrap/>
            <w:vAlign w:val="bottom"/>
            <w:hideMark/>
          </w:tcPr>
          <w:p w14:paraId="0FE55211" w14:textId="77777777" w:rsidR="006F666F" w:rsidRPr="006F666F" w:rsidRDefault="006F666F" w:rsidP="006F666F">
            <w:pPr>
              <w:tabs>
                <w:tab w:val="left" w:pos="1418"/>
              </w:tabs>
              <w:rPr>
                <w:sz w:val="24"/>
                <w:szCs w:val="24"/>
              </w:rPr>
            </w:pPr>
          </w:p>
        </w:tc>
        <w:tc>
          <w:tcPr>
            <w:tcW w:w="778" w:type="dxa"/>
            <w:gridSpan w:val="2"/>
            <w:tcBorders>
              <w:top w:val="nil"/>
              <w:left w:val="nil"/>
              <w:bottom w:val="single" w:sz="4" w:space="0" w:color="auto"/>
              <w:right w:val="nil"/>
            </w:tcBorders>
            <w:shd w:val="clear" w:color="auto" w:fill="auto"/>
            <w:noWrap/>
            <w:vAlign w:val="center"/>
            <w:hideMark/>
          </w:tcPr>
          <w:p w14:paraId="6B8A0AC6"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389" w:type="dxa"/>
            <w:tcBorders>
              <w:top w:val="nil"/>
              <w:left w:val="nil"/>
              <w:bottom w:val="nil"/>
              <w:right w:val="nil"/>
            </w:tcBorders>
            <w:shd w:val="clear" w:color="auto" w:fill="auto"/>
            <w:noWrap/>
            <w:vAlign w:val="bottom"/>
            <w:hideMark/>
          </w:tcPr>
          <w:p w14:paraId="29CC3B67" w14:textId="77777777" w:rsidR="006F666F" w:rsidRPr="006F666F" w:rsidRDefault="006F666F" w:rsidP="006F666F">
            <w:pPr>
              <w:tabs>
                <w:tab w:val="left" w:pos="1418"/>
              </w:tabs>
              <w:rPr>
                <w:sz w:val="24"/>
                <w:szCs w:val="24"/>
              </w:rPr>
            </w:pPr>
          </w:p>
        </w:tc>
        <w:tc>
          <w:tcPr>
            <w:tcW w:w="372" w:type="dxa"/>
            <w:tcBorders>
              <w:top w:val="nil"/>
              <w:left w:val="nil"/>
              <w:bottom w:val="nil"/>
              <w:right w:val="nil"/>
            </w:tcBorders>
            <w:shd w:val="clear" w:color="auto" w:fill="auto"/>
            <w:noWrap/>
            <w:vAlign w:val="bottom"/>
            <w:hideMark/>
          </w:tcPr>
          <w:p w14:paraId="1B0FA06F" w14:textId="77777777" w:rsidR="006F666F" w:rsidRPr="006F666F" w:rsidRDefault="006F666F" w:rsidP="006F666F">
            <w:pPr>
              <w:tabs>
                <w:tab w:val="left" w:pos="1418"/>
              </w:tabs>
              <w:rPr>
                <w:sz w:val="24"/>
                <w:szCs w:val="24"/>
              </w:rPr>
            </w:pPr>
          </w:p>
        </w:tc>
        <w:tc>
          <w:tcPr>
            <w:tcW w:w="372" w:type="dxa"/>
            <w:tcBorders>
              <w:top w:val="nil"/>
              <w:left w:val="nil"/>
              <w:bottom w:val="nil"/>
              <w:right w:val="single" w:sz="4" w:space="0" w:color="000000"/>
            </w:tcBorders>
            <w:shd w:val="clear" w:color="auto" w:fill="auto"/>
            <w:noWrap/>
            <w:hideMark/>
          </w:tcPr>
          <w:p w14:paraId="418A76C6" w14:textId="77777777" w:rsidR="006F666F" w:rsidRPr="006F666F" w:rsidRDefault="006F666F" w:rsidP="006F666F">
            <w:pPr>
              <w:tabs>
                <w:tab w:val="left" w:pos="1418"/>
              </w:tabs>
              <w:rPr>
                <w:sz w:val="24"/>
                <w:szCs w:val="24"/>
              </w:rPr>
            </w:pPr>
            <w:r w:rsidRPr="006F666F">
              <w:rPr>
                <w:sz w:val="24"/>
                <w:szCs w:val="24"/>
              </w:rPr>
              <w:t> </w:t>
            </w:r>
          </w:p>
        </w:tc>
        <w:tc>
          <w:tcPr>
            <w:tcW w:w="7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FB6976" w14:textId="77777777" w:rsidR="006F666F" w:rsidRPr="006F666F" w:rsidRDefault="006F666F" w:rsidP="006F666F">
            <w:pPr>
              <w:tabs>
                <w:tab w:val="left" w:pos="1418"/>
              </w:tabs>
              <w:jc w:val="center"/>
              <w:rPr>
                <w:b/>
                <w:bCs/>
                <w:color w:val="000000"/>
                <w:sz w:val="24"/>
                <w:szCs w:val="24"/>
              </w:rPr>
            </w:pPr>
            <w:r w:rsidRPr="006F666F">
              <w:rPr>
                <w:b/>
                <w:bCs/>
                <w:color w:val="000000"/>
                <w:sz w:val="24"/>
                <w:szCs w:val="24"/>
              </w:rPr>
              <w:t>Код ДТП</w:t>
            </w:r>
          </w:p>
        </w:tc>
        <w:tc>
          <w:tcPr>
            <w:tcW w:w="1116"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0309C46A" w14:textId="77777777" w:rsidR="006F666F" w:rsidRPr="006F666F" w:rsidRDefault="006F666F" w:rsidP="006F666F">
            <w:pPr>
              <w:tabs>
                <w:tab w:val="left" w:pos="1418"/>
              </w:tabs>
              <w:jc w:val="center"/>
              <w:rPr>
                <w:color w:val="000000"/>
                <w:sz w:val="24"/>
                <w:szCs w:val="24"/>
              </w:rPr>
            </w:pPr>
            <w:r w:rsidRPr="006F666F">
              <w:rPr>
                <w:color w:val="000000"/>
                <w:sz w:val="24"/>
                <w:szCs w:val="24"/>
              </w:rPr>
              <w:t>(ДТП-Т)</w:t>
            </w:r>
          </w:p>
        </w:tc>
        <w:tc>
          <w:tcPr>
            <w:tcW w:w="74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8C0C364" w14:textId="77777777" w:rsidR="006F666F" w:rsidRPr="006F666F" w:rsidRDefault="006F666F" w:rsidP="006F666F">
            <w:pPr>
              <w:tabs>
                <w:tab w:val="left" w:pos="1418"/>
              </w:tabs>
              <w:jc w:val="center"/>
              <w:rPr>
                <w:b/>
                <w:bCs/>
                <w:color w:val="000000"/>
                <w:sz w:val="24"/>
                <w:szCs w:val="24"/>
              </w:rPr>
            </w:pPr>
            <w:r w:rsidRPr="006F666F">
              <w:rPr>
                <w:b/>
                <w:bCs/>
                <w:color w:val="000000"/>
                <w:sz w:val="24"/>
                <w:szCs w:val="24"/>
              </w:rPr>
              <w:t> </w:t>
            </w:r>
          </w:p>
        </w:tc>
      </w:tr>
      <w:tr w:rsidR="006F666F" w:rsidRPr="006F666F" w14:paraId="36DE9487" w14:textId="77777777" w:rsidTr="006F666F">
        <w:trPr>
          <w:trHeight w:val="353"/>
        </w:trPr>
        <w:tc>
          <w:tcPr>
            <w:tcW w:w="3348" w:type="dxa"/>
            <w:gridSpan w:val="9"/>
            <w:tcBorders>
              <w:top w:val="nil"/>
              <w:left w:val="nil"/>
              <w:bottom w:val="nil"/>
              <w:right w:val="nil"/>
            </w:tcBorders>
            <w:shd w:val="clear" w:color="auto" w:fill="auto"/>
            <w:noWrap/>
            <w:vAlign w:val="center"/>
            <w:hideMark/>
          </w:tcPr>
          <w:p w14:paraId="6121E05B" w14:textId="77777777" w:rsidR="006F666F" w:rsidRPr="006F666F" w:rsidRDefault="006F666F" w:rsidP="006F666F">
            <w:pPr>
              <w:tabs>
                <w:tab w:val="left" w:pos="1418"/>
              </w:tabs>
              <w:rPr>
                <w:color w:val="000000"/>
                <w:sz w:val="24"/>
                <w:szCs w:val="24"/>
              </w:rPr>
            </w:pPr>
            <w:r w:rsidRPr="006F666F">
              <w:rPr>
                <w:color w:val="000000"/>
                <w:sz w:val="24"/>
                <w:szCs w:val="24"/>
              </w:rPr>
              <w:t>Подрядная организация</w:t>
            </w:r>
          </w:p>
        </w:tc>
        <w:tc>
          <w:tcPr>
            <w:tcW w:w="3416" w:type="dxa"/>
            <w:gridSpan w:val="9"/>
            <w:tcBorders>
              <w:top w:val="nil"/>
              <w:left w:val="nil"/>
              <w:bottom w:val="single" w:sz="4" w:space="0" w:color="000000"/>
              <w:right w:val="nil"/>
            </w:tcBorders>
            <w:shd w:val="clear" w:color="auto" w:fill="auto"/>
            <w:noWrap/>
            <w:vAlign w:val="center"/>
            <w:hideMark/>
          </w:tcPr>
          <w:p w14:paraId="6BA8F3F9"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372" w:type="dxa"/>
            <w:tcBorders>
              <w:top w:val="nil"/>
              <w:left w:val="nil"/>
              <w:bottom w:val="nil"/>
              <w:right w:val="single" w:sz="4" w:space="0" w:color="000000"/>
            </w:tcBorders>
            <w:shd w:val="clear" w:color="auto" w:fill="auto"/>
            <w:noWrap/>
            <w:hideMark/>
          </w:tcPr>
          <w:p w14:paraId="4BA48D65" w14:textId="77777777" w:rsidR="006F666F" w:rsidRPr="006F666F" w:rsidRDefault="006F666F" w:rsidP="006F666F">
            <w:pPr>
              <w:tabs>
                <w:tab w:val="left" w:pos="1418"/>
              </w:tabs>
              <w:rPr>
                <w:sz w:val="24"/>
                <w:szCs w:val="24"/>
              </w:rPr>
            </w:pPr>
            <w:r w:rsidRPr="006F666F">
              <w:rPr>
                <w:sz w:val="24"/>
                <w:szCs w:val="24"/>
              </w:rPr>
              <w:t> </w:t>
            </w:r>
          </w:p>
        </w:tc>
        <w:tc>
          <w:tcPr>
            <w:tcW w:w="744" w:type="dxa"/>
            <w:gridSpan w:val="2"/>
            <w:vMerge/>
            <w:tcBorders>
              <w:top w:val="nil"/>
              <w:left w:val="nil"/>
              <w:bottom w:val="nil"/>
              <w:right w:val="single" w:sz="4" w:space="0" w:color="000000"/>
            </w:tcBorders>
            <w:vAlign w:val="center"/>
            <w:hideMark/>
          </w:tcPr>
          <w:p w14:paraId="02D131F0" w14:textId="77777777" w:rsidR="006F666F" w:rsidRPr="006F666F" w:rsidRDefault="006F666F" w:rsidP="006F666F">
            <w:pPr>
              <w:tabs>
                <w:tab w:val="left" w:pos="1418"/>
              </w:tabs>
              <w:rPr>
                <w:b/>
                <w:bCs/>
                <w:color w:val="000000"/>
                <w:sz w:val="24"/>
                <w:szCs w:val="24"/>
              </w:rPr>
            </w:pPr>
          </w:p>
        </w:tc>
        <w:tc>
          <w:tcPr>
            <w:tcW w:w="1116"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2E757A4A" w14:textId="77777777" w:rsidR="006F666F" w:rsidRPr="006F666F" w:rsidRDefault="006F666F" w:rsidP="006F666F">
            <w:pPr>
              <w:tabs>
                <w:tab w:val="left" w:pos="1418"/>
              </w:tabs>
              <w:jc w:val="center"/>
              <w:rPr>
                <w:color w:val="000000"/>
                <w:sz w:val="24"/>
                <w:szCs w:val="24"/>
              </w:rPr>
            </w:pPr>
            <w:r w:rsidRPr="006F666F">
              <w:rPr>
                <w:color w:val="000000"/>
                <w:sz w:val="24"/>
                <w:szCs w:val="24"/>
              </w:rPr>
              <w:t>(ДТП-А)</w:t>
            </w:r>
          </w:p>
        </w:tc>
        <w:tc>
          <w:tcPr>
            <w:tcW w:w="74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BE121E7" w14:textId="77777777" w:rsidR="006F666F" w:rsidRPr="006F666F" w:rsidRDefault="006F666F" w:rsidP="006F666F">
            <w:pPr>
              <w:tabs>
                <w:tab w:val="left" w:pos="1418"/>
              </w:tabs>
              <w:jc w:val="center"/>
              <w:rPr>
                <w:b/>
                <w:bCs/>
                <w:color w:val="000000"/>
                <w:sz w:val="24"/>
                <w:szCs w:val="24"/>
              </w:rPr>
            </w:pPr>
            <w:r w:rsidRPr="006F666F">
              <w:rPr>
                <w:b/>
                <w:bCs/>
                <w:color w:val="000000"/>
                <w:sz w:val="24"/>
                <w:szCs w:val="24"/>
              </w:rPr>
              <w:t> </w:t>
            </w:r>
          </w:p>
        </w:tc>
      </w:tr>
      <w:tr w:rsidR="006F666F" w:rsidRPr="006F666F" w14:paraId="4042C6DF" w14:textId="77777777" w:rsidTr="006F666F">
        <w:trPr>
          <w:trHeight w:val="353"/>
        </w:trPr>
        <w:tc>
          <w:tcPr>
            <w:tcW w:w="3348" w:type="dxa"/>
            <w:gridSpan w:val="9"/>
            <w:tcBorders>
              <w:top w:val="nil"/>
              <w:left w:val="nil"/>
              <w:bottom w:val="nil"/>
              <w:right w:val="nil"/>
            </w:tcBorders>
            <w:shd w:val="clear" w:color="auto" w:fill="auto"/>
            <w:noWrap/>
            <w:vAlign w:val="center"/>
            <w:hideMark/>
          </w:tcPr>
          <w:p w14:paraId="13F4D164" w14:textId="77777777" w:rsidR="006F666F" w:rsidRPr="006F666F" w:rsidRDefault="006F666F" w:rsidP="006F666F">
            <w:pPr>
              <w:tabs>
                <w:tab w:val="left" w:pos="1418"/>
              </w:tabs>
              <w:rPr>
                <w:color w:val="000000"/>
                <w:sz w:val="24"/>
                <w:szCs w:val="24"/>
              </w:rPr>
            </w:pPr>
            <w:r w:rsidRPr="006F666F">
              <w:rPr>
                <w:color w:val="000000"/>
                <w:sz w:val="24"/>
                <w:szCs w:val="24"/>
              </w:rPr>
              <w:t>Адрес обслуживаемого участка</w:t>
            </w:r>
          </w:p>
        </w:tc>
        <w:tc>
          <w:tcPr>
            <w:tcW w:w="3416" w:type="dxa"/>
            <w:gridSpan w:val="9"/>
            <w:tcBorders>
              <w:top w:val="single" w:sz="4" w:space="0" w:color="000000"/>
              <w:left w:val="nil"/>
              <w:bottom w:val="single" w:sz="4" w:space="0" w:color="000000"/>
              <w:right w:val="nil"/>
            </w:tcBorders>
            <w:shd w:val="clear" w:color="auto" w:fill="auto"/>
            <w:noWrap/>
            <w:vAlign w:val="center"/>
            <w:hideMark/>
          </w:tcPr>
          <w:p w14:paraId="3211B4B5"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372" w:type="dxa"/>
            <w:tcBorders>
              <w:top w:val="nil"/>
              <w:left w:val="nil"/>
              <w:bottom w:val="nil"/>
              <w:right w:val="single" w:sz="4" w:space="0" w:color="000000"/>
            </w:tcBorders>
            <w:shd w:val="clear" w:color="auto" w:fill="auto"/>
            <w:noWrap/>
            <w:hideMark/>
          </w:tcPr>
          <w:p w14:paraId="6C4E5340" w14:textId="77777777" w:rsidR="006F666F" w:rsidRPr="006F666F" w:rsidRDefault="006F666F" w:rsidP="006F666F">
            <w:pPr>
              <w:tabs>
                <w:tab w:val="left" w:pos="1418"/>
              </w:tabs>
              <w:rPr>
                <w:sz w:val="24"/>
                <w:szCs w:val="24"/>
              </w:rPr>
            </w:pPr>
            <w:r w:rsidRPr="006F666F">
              <w:rPr>
                <w:sz w:val="24"/>
                <w:szCs w:val="24"/>
              </w:rPr>
              <w:t> </w:t>
            </w:r>
          </w:p>
        </w:tc>
        <w:tc>
          <w:tcPr>
            <w:tcW w:w="744" w:type="dxa"/>
            <w:gridSpan w:val="2"/>
            <w:vMerge/>
            <w:tcBorders>
              <w:top w:val="nil"/>
              <w:left w:val="nil"/>
              <w:bottom w:val="nil"/>
              <w:right w:val="single" w:sz="4" w:space="0" w:color="000000"/>
            </w:tcBorders>
            <w:vAlign w:val="center"/>
            <w:hideMark/>
          </w:tcPr>
          <w:p w14:paraId="13DCB3BE" w14:textId="77777777" w:rsidR="006F666F" w:rsidRPr="006F666F" w:rsidRDefault="006F666F" w:rsidP="006F666F">
            <w:pPr>
              <w:tabs>
                <w:tab w:val="left" w:pos="1418"/>
              </w:tabs>
              <w:rPr>
                <w:b/>
                <w:bCs/>
                <w:color w:val="000000"/>
                <w:sz w:val="24"/>
                <w:szCs w:val="24"/>
              </w:rPr>
            </w:pPr>
          </w:p>
        </w:tc>
        <w:tc>
          <w:tcPr>
            <w:tcW w:w="1116"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14E82C4F" w14:textId="77777777" w:rsidR="006F666F" w:rsidRPr="006F666F" w:rsidRDefault="006F666F" w:rsidP="006F666F">
            <w:pPr>
              <w:tabs>
                <w:tab w:val="left" w:pos="1418"/>
              </w:tabs>
              <w:jc w:val="center"/>
              <w:rPr>
                <w:color w:val="000000"/>
                <w:sz w:val="24"/>
                <w:szCs w:val="24"/>
              </w:rPr>
            </w:pPr>
            <w:r w:rsidRPr="006F666F">
              <w:rPr>
                <w:color w:val="000000"/>
                <w:sz w:val="24"/>
                <w:szCs w:val="24"/>
              </w:rPr>
              <w:t>(ДТП-НТЭС)</w:t>
            </w:r>
          </w:p>
        </w:tc>
        <w:tc>
          <w:tcPr>
            <w:tcW w:w="74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9F89397" w14:textId="77777777" w:rsidR="006F666F" w:rsidRPr="006F666F" w:rsidRDefault="006F666F" w:rsidP="006F666F">
            <w:pPr>
              <w:tabs>
                <w:tab w:val="left" w:pos="1418"/>
              </w:tabs>
              <w:jc w:val="center"/>
              <w:rPr>
                <w:b/>
                <w:bCs/>
                <w:color w:val="000000"/>
                <w:sz w:val="24"/>
                <w:szCs w:val="24"/>
              </w:rPr>
            </w:pPr>
            <w:r w:rsidRPr="006F666F">
              <w:rPr>
                <w:b/>
                <w:bCs/>
                <w:color w:val="000000"/>
                <w:sz w:val="24"/>
                <w:szCs w:val="24"/>
              </w:rPr>
              <w:t> </w:t>
            </w:r>
          </w:p>
        </w:tc>
      </w:tr>
      <w:tr w:rsidR="006F666F" w:rsidRPr="006F666F" w14:paraId="2626CC8A" w14:textId="77777777" w:rsidTr="006F666F">
        <w:trPr>
          <w:trHeight w:val="338"/>
        </w:trPr>
        <w:tc>
          <w:tcPr>
            <w:tcW w:w="3348" w:type="dxa"/>
            <w:gridSpan w:val="9"/>
            <w:tcBorders>
              <w:top w:val="nil"/>
              <w:left w:val="nil"/>
              <w:bottom w:val="nil"/>
              <w:right w:val="nil"/>
            </w:tcBorders>
            <w:shd w:val="clear" w:color="auto" w:fill="auto"/>
            <w:noWrap/>
            <w:vAlign w:val="center"/>
            <w:hideMark/>
          </w:tcPr>
          <w:p w14:paraId="5CD429A2" w14:textId="77777777" w:rsidR="006F666F" w:rsidRPr="006F666F" w:rsidRDefault="006F666F" w:rsidP="006F666F">
            <w:pPr>
              <w:tabs>
                <w:tab w:val="left" w:pos="1418"/>
              </w:tabs>
              <w:rPr>
                <w:color w:val="000000"/>
                <w:sz w:val="24"/>
                <w:szCs w:val="24"/>
              </w:rPr>
            </w:pPr>
            <w:r w:rsidRPr="006F666F">
              <w:rPr>
                <w:color w:val="000000"/>
                <w:sz w:val="24"/>
                <w:szCs w:val="24"/>
              </w:rPr>
              <w:t>Оперативный дежурный</w:t>
            </w:r>
          </w:p>
        </w:tc>
        <w:tc>
          <w:tcPr>
            <w:tcW w:w="3416" w:type="dxa"/>
            <w:gridSpan w:val="9"/>
            <w:tcBorders>
              <w:top w:val="single" w:sz="4" w:space="0" w:color="000000"/>
              <w:left w:val="nil"/>
              <w:bottom w:val="single" w:sz="4" w:space="0" w:color="auto"/>
              <w:right w:val="nil"/>
            </w:tcBorders>
            <w:shd w:val="clear" w:color="auto" w:fill="auto"/>
            <w:vAlign w:val="center"/>
            <w:hideMark/>
          </w:tcPr>
          <w:p w14:paraId="524E16C6"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372" w:type="dxa"/>
            <w:tcBorders>
              <w:top w:val="nil"/>
              <w:left w:val="nil"/>
              <w:bottom w:val="nil"/>
              <w:right w:val="single" w:sz="4" w:space="0" w:color="000000"/>
            </w:tcBorders>
            <w:shd w:val="clear" w:color="auto" w:fill="auto"/>
            <w:noWrap/>
            <w:hideMark/>
          </w:tcPr>
          <w:p w14:paraId="18CC8B7D" w14:textId="77777777" w:rsidR="006F666F" w:rsidRPr="006F666F" w:rsidRDefault="006F666F" w:rsidP="006F666F">
            <w:pPr>
              <w:tabs>
                <w:tab w:val="left" w:pos="1418"/>
              </w:tabs>
              <w:rPr>
                <w:sz w:val="24"/>
                <w:szCs w:val="24"/>
              </w:rPr>
            </w:pPr>
            <w:r w:rsidRPr="006F666F">
              <w:rPr>
                <w:sz w:val="24"/>
                <w:szCs w:val="24"/>
              </w:rPr>
              <w:t> </w:t>
            </w:r>
          </w:p>
        </w:tc>
        <w:tc>
          <w:tcPr>
            <w:tcW w:w="744" w:type="dxa"/>
            <w:gridSpan w:val="2"/>
            <w:vMerge/>
            <w:tcBorders>
              <w:top w:val="nil"/>
              <w:left w:val="nil"/>
              <w:bottom w:val="nil"/>
              <w:right w:val="single" w:sz="4" w:space="0" w:color="000000"/>
            </w:tcBorders>
            <w:vAlign w:val="center"/>
            <w:hideMark/>
          </w:tcPr>
          <w:p w14:paraId="7A1000EA" w14:textId="77777777" w:rsidR="006F666F" w:rsidRPr="006F666F" w:rsidRDefault="006F666F" w:rsidP="006F666F">
            <w:pPr>
              <w:tabs>
                <w:tab w:val="left" w:pos="1418"/>
              </w:tabs>
              <w:rPr>
                <w:b/>
                <w:bCs/>
                <w:color w:val="000000"/>
                <w:sz w:val="24"/>
                <w:szCs w:val="24"/>
              </w:rPr>
            </w:pPr>
          </w:p>
        </w:tc>
        <w:tc>
          <w:tcPr>
            <w:tcW w:w="1116"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53000E49" w14:textId="77777777" w:rsidR="006F666F" w:rsidRPr="006F666F" w:rsidRDefault="006F666F" w:rsidP="006F666F">
            <w:pPr>
              <w:tabs>
                <w:tab w:val="left" w:pos="1418"/>
              </w:tabs>
              <w:jc w:val="center"/>
              <w:rPr>
                <w:color w:val="000000"/>
                <w:sz w:val="24"/>
                <w:szCs w:val="24"/>
              </w:rPr>
            </w:pPr>
            <w:r w:rsidRPr="006F666F">
              <w:rPr>
                <w:color w:val="000000"/>
                <w:sz w:val="24"/>
                <w:szCs w:val="24"/>
              </w:rPr>
              <w:t>(ДТП-М)</w:t>
            </w:r>
          </w:p>
        </w:tc>
        <w:tc>
          <w:tcPr>
            <w:tcW w:w="74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430FB55" w14:textId="77777777" w:rsidR="006F666F" w:rsidRPr="006F666F" w:rsidRDefault="006F666F" w:rsidP="006F666F">
            <w:pPr>
              <w:tabs>
                <w:tab w:val="left" w:pos="1418"/>
              </w:tabs>
              <w:jc w:val="center"/>
              <w:rPr>
                <w:b/>
                <w:bCs/>
                <w:color w:val="000000"/>
                <w:sz w:val="24"/>
                <w:szCs w:val="24"/>
              </w:rPr>
            </w:pPr>
            <w:r w:rsidRPr="006F666F">
              <w:rPr>
                <w:b/>
                <w:bCs/>
                <w:color w:val="000000"/>
                <w:sz w:val="24"/>
                <w:szCs w:val="24"/>
              </w:rPr>
              <w:t> </w:t>
            </w:r>
          </w:p>
        </w:tc>
      </w:tr>
      <w:tr w:rsidR="006F666F" w:rsidRPr="006F666F" w14:paraId="74B4A580" w14:textId="77777777" w:rsidTr="006F666F">
        <w:trPr>
          <w:trHeight w:val="338"/>
        </w:trPr>
        <w:tc>
          <w:tcPr>
            <w:tcW w:w="3348" w:type="dxa"/>
            <w:gridSpan w:val="9"/>
            <w:tcBorders>
              <w:top w:val="nil"/>
              <w:left w:val="nil"/>
              <w:bottom w:val="nil"/>
              <w:right w:val="nil"/>
            </w:tcBorders>
            <w:shd w:val="clear" w:color="auto" w:fill="auto"/>
            <w:noWrap/>
            <w:vAlign w:val="center"/>
          </w:tcPr>
          <w:p w14:paraId="398189BF" w14:textId="77777777" w:rsidR="006F666F" w:rsidRPr="006F666F" w:rsidRDefault="006F666F" w:rsidP="006F666F">
            <w:pPr>
              <w:tabs>
                <w:tab w:val="left" w:pos="1418"/>
              </w:tabs>
              <w:rPr>
                <w:color w:val="000000"/>
                <w:sz w:val="24"/>
                <w:szCs w:val="24"/>
              </w:rPr>
            </w:pPr>
          </w:p>
        </w:tc>
        <w:tc>
          <w:tcPr>
            <w:tcW w:w="3416" w:type="dxa"/>
            <w:gridSpan w:val="9"/>
            <w:tcBorders>
              <w:top w:val="single" w:sz="4" w:space="0" w:color="auto"/>
              <w:left w:val="nil"/>
              <w:right w:val="nil"/>
            </w:tcBorders>
            <w:shd w:val="clear" w:color="auto" w:fill="auto"/>
            <w:vAlign w:val="center"/>
          </w:tcPr>
          <w:p w14:paraId="398E4665" w14:textId="77777777" w:rsidR="006F666F" w:rsidRPr="006F666F" w:rsidRDefault="006F666F" w:rsidP="006F666F">
            <w:pPr>
              <w:tabs>
                <w:tab w:val="left" w:pos="1418"/>
              </w:tabs>
              <w:jc w:val="center"/>
              <w:rPr>
                <w:color w:val="000000"/>
                <w:sz w:val="24"/>
                <w:szCs w:val="24"/>
              </w:rPr>
            </w:pPr>
          </w:p>
        </w:tc>
        <w:tc>
          <w:tcPr>
            <w:tcW w:w="372" w:type="dxa"/>
            <w:tcBorders>
              <w:top w:val="nil"/>
              <w:left w:val="nil"/>
              <w:bottom w:val="nil"/>
              <w:right w:val="single" w:sz="4" w:space="0" w:color="000000"/>
            </w:tcBorders>
            <w:shd w:val="clear" w:color="auto" w:fill="auto"/>
            <w:noWrap/>
          </w:tcPr>
          <w:p w14:paraId="222F5AA6" w14:textId="77777777" w:rsidR="006F666F" w:rsidRPr="006F666F" w:rsidRDefault="006F666F" w:rsidP="006F666F">
            <w:pPr>
              <w:tabs>
                <w:tab w:val="left" w:pos="1418"/>
              </w:tabs>
              <w:rPr>
                <w:sz w:val="24"/>
                <w:szCs w:val="24"/>
              </w:rPr>
            </w:pPr>
          </w:p>
        </w:tc>
        <w:tc>
          <w:tcPr>
            <w:tcW w:w="744" w:type="dxa"/>
            <w:gridSpan w:val="2"/>
            <w:tcBorders>
              <w:top w:val="nil"/>
              <w:left w:val="nil"/>
              <w:bottom w:val="nil"/>
              <w:right w:val="single" w:sz="4" w:space="0" w:color="000000"/>
            </w:tcBorders>
            <w:vAlign w:val="center"/>
          </w:tcPr>
          <w:p w14:paraId="0DB55080" w14:textId="77777777" w:rsidR="006F666F" w:rsidRPr="006F666F" w:rsidRDefault="006F666F" w:rsidP="006F666F">
            <w:pPr>
              <w:tabs>
                <w:tab w:val="left" w:pos="1418"/>
              </w:tabs>
              <w:rPr>
                <w:b/>
                <w:bCs/>
                <w:color w:val="000000"/>
                <w:sz w:val="24"/>
                <w:szCs w:val="24"/>
              </w:rPr>
            </w:pPr>
          </w:p>
        </w:tc>
        <w:tc>
          <w:tcPr>
            <w:tcW w:w="1116" w:type="dxa"/>
            <w:gridSpan w:val="3"/>
            <w:tcBorders>
              <w:top w:val="single" w:sz="4" w:space="0" w:color="000000"/>
              <w:left w:val="nil"/>
              <w:bottom w:val="single" w:sz="4" w:space="0" w:color="000000"/>
              <w:right w:val="single" w:sz="4" w:space="0" w:color="000000"/>
            </w:tcBorders>
            <w:shd w:val="clear" w:color="auto" w:fill="auto"/>
            <w:noWrap/>
            <w:vAlign w:val="center"/>
          </w:tcPr>
          <w:p w14:paraId="7FDDE8D5" w14:textId="77777777" w:rsidR="006F666F" w:rsidRPr="006F666F" w:rsidRDefault="006F666F" w:rsidP="006F666F">
            <w:pPr>
              <w:tabs>
                <w:tab w:val="left" w:pos="1418"/>
              </w:tabs>
              <w:jc w:val="center"/>
              <w:rPr>
                <w:color w:val="000000"/>
                <w:sz w:val="24"/>
                <w:szCs w:val="24"/>
              </w:rPr>
            </w:pPr>
            <w:r w:rsidRPr="006F666F">
              <w:rPr>
                <w:color w:val="000000"/>
                <w:sz w:val="24"/>
                <w:szCs w:val="24"/>
              </w:rPr>
              <w:t>(ДТП-Ш)</w:t>
            </w:r>
          </w:p>
        </w:tc>
        <w:tc>
          <w:tcPr>
            <w:tcW w:w="744" w:type="dxa"/>
            <w:gridSpan w:val="2"/>
            <w:tcBorders>
              <w:top w:val="single" w:sz="4" w:space="0" w:color="000000"/>
              <w:left w:val="nil"/>
              <w:bottom w:val="single" w:sz="4" w:space="0" w:color="000000"/>
              <w:right w:val="single" w:sz="4" w:space="0" w:color="000000"/>
            </w:tcBorders>
            <w:shd w:val="clear" w:color="auto" w:fill="auto"/>
            <w:noWrap/>
            <w:vAlign w:val="center"/>
          </w:tcPr>
          <w:p w14:paraId="7F3A2544" w14:textId="77777777" w:rsidR="006F666F" w:rsidRPr="006F666F" w:rsidRDefault="006F666F" w:rsidP="006F666F">
            <w:pPr>
              <w:tabs>
                <w:tab w:val="left" w:pos="1418"/>
              </w:tabs>
              <w:jc w:val="center"/>
              <w:rPr>
                <w:b/>
                <w:bCs/>
                <w:color w:val="000000"/>
                <w:sz w:val="24"/>
                <w:szCs w:val="24"/>
              </w:rPr>
            </w:pPr>
          </w:p>
        </w:tc>
      </w:tr>
      <w:tr w:rsidR="006F666F" w:rsidRPr="006F666F" w14:paraId="1D237CCF" w14:textId="77777777" w:rsidTr="006F666F">
        <w:trPr>
          <w:trHeight w:val="338"/>
        </w:trPr>
        <w:tc>
          <w:tcPr>
            <w:tcW w:w="3348" w:type="dxa"/>
            <w:gridSpan w:val="9"/>
            <w:tcBorders>
              <w:top w:val="nil"/>
              <w:left w:val="nil"/>
              <w:bottom w:val="nil"/>
              <w:right w:val="nil"/>
            </w:tcBorders>
            <w:shd w:val="clear" w:color="auto" w:fill="auto"/>
            <w:noWrap/>
            <w:vAlign w:val="center"/>
          </w:tcPr>
          <w:p w14:paraId="513E0CD2" w14:textId="77777777" w:rsidR="006F666F" w:rsidRPr="006F666F" w:rsidRDefault="006F666F" w:rsidP="006F666F">
            <w:pPr>
              <w:tabs>
                <w:tab w:val="left" w:pos="1418"/>
              </w:tabs>
              <w:rPr>
                <w:color w:val="000000"/>
                <w:sz w:val="24"/>
                <w:szCs w:val="24"/>
              </w:rPr>
            </w:pPr>
          </w:p>
        </w:tc>
        <w:tc>
          <w:tcPr>
            <w:tcW w:w="3416" w:type="dxa"/>
            <w:gridSpan w:val="9"/>
            <w:tcBorders>
              <w:left w:val="nil"/>
              <w:right w:val="nil"/>
            </w:tcBorders>
            <w:shd w:val="clear" w:color="auto" w:fill="auto"/>
            <w:vAlign w:val="center"/>
          </w:tcPr>
          <w:p w14:paraId="547EAEBA" w14:textId="77777777" w:rsidR="006F666F" w:rsidRPr="006F666F" w:rsidRDefault="006F666F" w:rsidP="006F666F">
            <w:pPr>
              <w:tabs>
                <w:tab w:val="left" w:pos="1418"/>
              </w:tabs>
              <w:jc w:val="center"/>
              <w:rPr>
                <w:color w:val="000000"/>
                <w:sz w:val="24"/>
                <w:szCs w:val="24"/>
              </w:rPr>
            </w:pPr>
          </w:p>
        </w:tc>
        <w:tc>
          <w:tcPr>
            <w:tcW w:w="372" w:type="dxa"/>
            <w:tcBorders>
              <w:top w:val="nil"/>
              <w:left w:val="nil"/>
              <w:bottom w:val="nil"/>
              <w:right w:val="single" w:sz="4" w:space="0" w:color="000000"/>
            </w:tcBorders>
            <w:shd w:val="clear" w:color="auto" w:fill="auto"/>
            <w:noWrap/>
          </w:tcPr>
          <w:p w14:paraId="1B01F8A1" w14:textId="77777777" w:rsidR="006F666F" w:rsidRPr="006F666F" w:rsidRDefault="006F666F" w:rsidP="006F666F">
            <w:pPr>
              <w:tabs>
                <w:tab w:val="left" w:pos="1418"/>
              </w:tabs>
              <w:rPr>
                <w:sz w:val="24"/>
                <w:szCs w:val="24"/>
              </w:rPr>
            </w:pPr>
          </w:p>
        </w:tc>
        <w:tc>
          <w:tcPr>
            <w:tcW w:w="744" w:type="dxa"/>
            <w:gridSpan w:val="2"/>
            <w:tcBorders>
              <w:top w:val="nil"/>
              <w:left w:val="nil"/>
              <w:bottom w:val="nil"/>
              <w:right w:val="single" w:sz="4" w:space="0" w:color="000000"/>
            </w:tcBorders>
            <w:vAlign w:val="center"/>
          </w:tcPr>
          <w:p w14:paraId="35ABF0E9" w14:textId="77777777" w:rsidR="006F666F" w:rsidRPr="006F666F" w:rsidRDefault="006F666F" w:rsidP="006F666F">
            <w:pPr>
              <w:tabs>
                <w:tab w:val="left" w:pos="1418"/>
              </w:tabs>
              <w:rPr>
                <w:b/>
                <w:bCs/>
                <w:color w:val="000000"/>
                <w:sz w:val="24"/>
                <w:szCs w:val="24"/>
              </w:rPr>
            </w:pPr>
          </w:p>
        </w:tc>
        <w:tc>
          <w:tcPr>
            <w:tcW w:w="1116" w:type="dxa"/>
            <w:gridSpan w:val="3"/>
            <w:tcBorders>
              <w:top w:val="single" w:sz="4" w:space="0" w:color="000000"/>
              <w:left w:val="nil"/>
              <w:bottom w:val="single" w:sz="4" w:space="0" w:color="000000"/>
              <w:right w:val="single" w:sz="4" w:space="0" w:color="000000"/>
            </w:tcBorders>
            <w:shd w:val="clear" w:color="auto" w:fill="auto"/>
            <w:noWrap/>
            <w:vAlign w:val="center"/>
          </w:tcPr>
          <w:p w14:paraId="2045EBDE" w14:textId="77777777" w:rsidR="006F666F" w:rsidRPr="006F666F" w:rsidRDefault="006F666F" w:rsidP="006F666F">
            <w:pPr>
              <w:tabs>
                <w:tab w:val="left" w:pos="1418"/>
              </w:tabs>
              <w:jc w:val="center"/>
              <w:rPr>
                <w:color w:val="000000"/>
                <w:sz w:val="24"/>
                <w:szCs w:val="24"/>
              </w:rPr>
            </w:pPr>
            <w:r w:rsidRPr="006F666F">
              <w:rPr>
                <w:color w:val="000000"/>
                <w:sz w:val="24"/>
                <w:szCs w:val="24"/>
              </w:rPr>
              <w:t>(ДТП-О)</w:t>
            </w:r>
          </w:p>
        </w:tc>
        <w:tc>
          <w:tcPr>
            <w:tcW w:w="744" w:type="dxa"/>
            <w:gridSpan w:val="2"/>
            <w:tcBorders>
              <w:top w:val="single" w:sz="4" w:space="0" w:color="000000"/>
              <w:left w:val="nil"/>
              <w:bottom w:val="single" w:sz="4" w:space="0" w:color="000000"/>
              <w:right w:val="single" w:sz="4" w:space="0" w:color="000000"/>
            </w:tcBorders>
            <w:shd w:val="clear" w:color="auto" w:fill="auto"/>
            <w:noWrap/>
            <w:vAlign w:val="center"/>
          </w:tcPr>
          <w:p w14:paraId="35767998" w14:textId="77777777" w:rsidR="006F666F" w:rsidRPr="006F666F" w:rsidRDefault="006F666F" w:rsidP="006F666F">
            <w:pPr>
              <w:tabs>
                <w:tab w:val="left" w:pos="1418"/>
              </w:tabs>
              <w:jc w:val="center"/>
              <w:rPr>
                <w:b/>
                <w:bCs/>
                <w:color w:val="000000"/>
                <w:sz w:val="24"/>
                <w:szCs w:val="24"/>
              </w:rPr>
            </w:pPr>
          </w:p>
        </w:tc>
      </w:tr>
      <w:tr w:rsidR="006F666F" w:rsidRPr="006F666F" w14:paraId="120E0C80" w14:textId="77777777" w:rsidTr="006F666F">
        <w:trPr>
          <w:trHeight w:val="353"/>
        </w:trPr>
        <w:tc>
          <w:tcPr>
            <w:tcW w:w="9740" w:type="dxa"/>
            <w:gridSpan w:val="26"/>
            <w:tcBorders>
              <w:top w:val="nil"/>
              <w:left w:val="nil"/>
              <w:bottom w:val="single" w:sz="4" w:space="0" w:color="000000"/>
              <w:right w:val="nil"/>
            </w:tcBorders>
            <w:shd w:val="clear" w:color="auto" w:fill="auto"/>
            <w:noWrap/>
            <w:vAlign w:val="center"/>
            <w:hideMark/>
          </w:tcPr>
          <w:p w14:paraId="7577DAB3" w14:textId="77777777" w:rsidR="006F666F" w:rsidRPr="006F666F" w:rsidRDefault="006F666F" w:rsidP="006F666F">
            <w:pPr>
              <w:tabs>
                <w:tab w:val="left" w:pos="1418"/>
              </w:tabs>
              <w:rPr>
                <w:color w:val="000000"/>
                <w:sz w:val="24"/>
                <w:szCs w:val="24"/>
              </w:rPr>
            </w:pPr>
            <w:r w:rsidRPr="006F666F">
              <w:rPr>
                <w:color w:val="000000"/>
                <w:sz w:val="24"/>
                <w:szCs w:val="24"/>
              </w:rPr>
              <w:t>Местоположение</w:t>
            </w:r>
          </w:p>
        </w:tc>
      </w:tr>
      <w:tr w:rsidR="006F666F" w:rsidRPr="006F666F" w14:paraId="58077A8D" w14:textId="77777777" w:rsidTr="006F666F">
        <w:trPr>
          <w:trHeight w:val="574"/>
        </w:trPr>
        <w:tc>
          <w:tcPr>
            <w:tcW w:w="3348"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024D90" w14:textId="77777777" w:rsidR="006F666F" w:rsidRPr="006F666F" w:rsidRDefault="006F666F" w:rsidP="006F666F">
            <w:pPr>
              <w:tabs>
                <w:tab w:val="left" w:pos="1418"/>
              </w:tabs>
              <w:jc w:val="center"/>
              <w:rPr>
                <w:color w:val="000000"/>
                <w:sz w:val="24"/>
                <w:szCs w:val="24"/>
              </w:rPr>
            </w:pPr>
            <w:r w:rsidRPr="006F666F">
              <w:rPr>
                <w:color w:val="000000"/>
                <w:sz w:val="24"/>
                <w:szCs w:val="24"/>
              </w:rPr>
              <w:t>Наименование автодороги</w:t>
            </w:r>
          </w:p>
        </w:tc>
        <w:tc>
          <w:tcPr>
            <w:tcW w:w="1488" w:type="dxa"/>
            <w:gridSpan w:val="4"/>
            <w:tcBorders>
              <w:top w:val="single" w:sz="4" w:space="0" w:color="000000"/>
              <w:left w:val="nil"/>
              <w:bottom w:val="single" w:sz="4" w:space="0" w:color="000000"/>
              <w:right w:val="single" w:sz="4" w:space="0" w:color="000000"/>
            </w:tcBorders>
            <w:shd w:val="clear" w:color="auto" w:fill="auto"/>
            <w:vAlign w:val="center"/>
            <w:hideMark/>
          </w:tcPr>
          <w:p w14:paraId="33665698" w14:textId="77777777" w:rsidR="006F666F" w:rsidRPr="006F666F" w:rsidRDefault="006F666F" w:rsidP="006F666F">
            <w:pPr>
              <w:tabs>
                <w:tab w:val="left" w:pos="1418"/>
              </w:tabs>
              <w:jc w:val="center"/>
              <w:rPr>
                <w:color w:val="000000"/>
                <w:sz w:val="24"/>
                <w:szCs w:val="24"/>
              </w:rPr>
            </w:pPr>
            <w:r w:rsidRPr="006F666F">
              <w:rPr>
                <w:color w:val="000000"/>
                <w:sz w:val="24"/>
                <w:szCs w:val="24"/>
              </w:rPr>
              <w:t>км+</w:t>
            </w:r>
          </w:p>
        </w:tc>
        <w:tc>
          <w:tcPr>
            <w:tcW w:w="1556" w:type="dxa"/>
            <w:gridSpan w:val="4"/>
            <w:tcBorders>
              <w:top w:val="single" w:sz="4" w:space="0" w:color="000000"/>
              <w:left w:val="nil"/>
              <w:bottom w:val="single" w:sz="4" w:space="0" w:color="000000"/>
              <w:right w:val="single" w:sz="4" w:space="0" w:color="000000"/>
            </w:tcBorders>
            <w:shd w:val="clear" w:color="auto" w:fill="auto"/>
            <w:vAlign w:val="center"/>
            <w:hideMark/>
          </w:tcPr>
          <w:p w14:paraId="7814D16B" w14:textId="77777777" w:rsidR="006F666F" w:rsidRPr="006F666F" w:rsidRDefault="006F666F" w:rsidP="006F666F">
            <w:pPr>
              <w:tabs>
                <w:tab w:val="left" w:pos="1418"/>
              </w:tabs>
              <w:jc w:val="center"/>
              <w:rPr>
                <w:color w:val="000000"/>
                <w:sz w:val="24"/>
                <w:szCs w:val="24"/>
              </w:rPr>
            </w:pPr>
            <w:r w:rsidRPr="006F666F">
              <w:rPr>
                <w:color w:val="000000"/>
                <w:sz w:val="24"/>
                <w:szCs w:val="24"/>
              </w:rPr>
              <w:t>Направление движения</w:t>
            </w:r>
          </w:p>
        </w:tc>
        <w:tc>
          <w:tcPr>
            <w:tcW w:w="3348" w:type="dxa"/>
            <w:gridSpan w:val="9"/>
            <w:tcBorders>
              <w:top w:val="single" w:sz="4" w:space="0" w:color="000000"/>
              <w:left w:val="nil"/>
              <w:bottom w:val="single" w:sz="4" w:space="0" w:color="000000"/>
              <w:right w:val="single" w:sz="4" w:space="0" w:color="000000"/>
            </w:tcBorders>
            <w:shd w:val="clear" w:color="auto" w:fill="auto"/>
            <w:noWrap/>
            <w:vAlign w:val="center"/>
            <w:hideMark/>
          </w:tcPr>
          <w:p w14:paraId="51B2EBA8" w14:textId="77777777" w:rsidR="006F666F" w:rsidRPr="006F666F" w:rsidRDefault="006F666F" w:rsidP="006F666F">
            <w:pPr>
              <w:tabs>
                <w:tab w:val="left" w:pos="1418"/>
              </w:tabs>
              <w:jc w:val="center"/>
              <w:rPr>
                <w:color w:val="000000"/>
                <w:sz w:val="24"/>
                <w:szCs w:val="24"/>
              </w:rPr>
            </w:pPr>
            <w:r w:rsidRPr="006F666F">
              <w:rPr>
                <w:color w:val="000000"/>
                <w:sz w:val="24"/>
                <w:szCs w:val="24"/>
              </w:rPr>
              <w:t>Населенный пункт</w:t>
            </w:r>
          </w:p>
        </w:tc>
      </w:tr>
      <w:tr w:rsidR="006F666F" w:rsidRPr="006F666F" w14:paraId="35D72AA2" w14:textId="77777777" w:rsidTr="006F666F">
        <w:trPr>
          <w:trHeight w:val="133"/>
        </w:trPr>
        <w:tc>
          <w:tcPr>
            <w:tcW w:w="3348"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F549FE"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1488"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2A2455CA"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1556"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4EFBE8EB"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3348" w:type="dxa"/>
            <w:gridSpan w:val="9"/>
            <w:tcBorders>
              <w:top w:val="single" w:sz="4" w:space="0" w:color="000000"/>
              <w:left w:val="nil"/>
              <w:bottom w:val="single" w:sz="4" w:space="0" w:color="000000"/>
              <w:right w:val="single" w:sz="4" w:space="0" w:color="000000"/>
            </w:tcBorders>
            <w:shd w:val="clear" w:color="auto" w:fill="auto"/>
            <w:vAlign w:val="center"/>
            <w:hideMark/>
          </w:tcPr>
          <w:p w14:paraId="3123649A" w14:textId="77777777" w:rsidR="006F666F" w:rsidRPr="006F666F" w:rsidRDefault="006F666F" w:rsidP="006F666F">
            <w:pPr>
              <w:tabs>
                <w:tab w:val="left" w:pos="1418"/>
              </w:tabs>
              <w:rPr>
                <w:color w:val="000000"/>
                <w:sz w:val="24"/>
                <w:szCs w:val="24"/>
              </w:rPr>
            </w:pPr>
            <w:r w:rsidRPr="006F666F">
              <w:rPr>
                <w:color w:val="000000"/>
                <w:sz w:val="24"/>
                <w:szCs w:val="24"/>
              </w:rPr>
              <w:t> </w:t>
            </w:r>
          </w:p>
        </w:tc>
      </w:tr>
      <w:tr w:rsidR="006F666F" w:rsidRPr="006F666F" w14:paraId="6E61C879" w14:textId="77777777" w:rsidTr="006F666F">
        <w:trPr>
          <w:trHeight w:val="353"/>
        </w:trPr>
        <w:tc>
          <w:tcPr>
            <w:tcW w:w="9740" w:type="dxa"/>
            <w:gridSpan w:val="26"/>
            <w:tcBorders>
              <w:top w:val="nil"/>
              <w:left w:val="nil"/>
              <w:bottom w:val="single" w:sz="4" w:space="0" w:color="000000"/>
              <w:right w:val="nil"/>
            </w:tcBorders>
            <w:shd w:val="clear" w:color="auto" w:fill="auto"/>
            <w:noWrap/>
            <w:vAlign w:val="center"/>
            <w:hideMark/>
          </w:tcPr>
          <w:p w14:paraId="1A8B55A8" w14:textId="77777777" w:rsidR="006F666F" w:rsidRPr="006F666F" w:rsidRDefault="006F666F" w:rsidP="006F666F">
            <w:pPr>
              <w:tabs>
                <w:tab w:val="left" w:pos="1418"/>
              </w:tabs>
              <w:rPr>
                <w:color w:val="000000"/>
                <w:sz w:val="24"/>
                <w:szCs w:val="24"/>
              </w:rPr>
            </w:pPr>
            <w:r w:rsidRPr="006F666F">
              <w:rPr>
                <w:color w:val="000000"/>
                <w:sz w:val="24"/>
                <w:szCs w:val="24"/>
              </w:rPr>
              <w:t>Описание ДТП</w:t>
            </w:r>
          </w:p>
        </w:tc>
      </w:tr>
      <w:tr w:rsidR="006F666F" w:rsidRPr="006F666F" w14:paraId="262595DE" w14:textId="77777777" w:rsidTr="006F666F">
        <w:trPr>
          <w:trHeight w:val="338"/>
        </w:trPr>
        <w:tc>
          <w:tcPr>
            <w:tcW w:w="186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54BDDF" w14:textId="77777777" w:rsidR="006F666F" w:rsidRPr="006F666F" w:rsidRDefault="006F666F" w:rsidP="006F666F">
            <w:pPr>
              <w:tabs>
                <w:tab w:val="left" w:pos="1418"/>
              </w:tabs>
              <w:jc w:val="center"/>
              <w:rPr>
                <w:color w:val="000000"/>
                <w:sz w:val="24"/>
                <w:szCs w:val="24"/>
              </w:rPr>
            </w:pPr>
            <w:r w:rsidRPr="006F666F">
              <w:rPr>
                <w:color w:val="000000"/>
                <w:sz w:val="24"/>
                <w:szCs w:val="24"/>
              </w:rPr>
              <w:t>Вид ДТП</w:t>
            </w:r>
          </w:p>
        </w:tc>
        <w:tc>
          <w:tcPr>
            <w:tcW w:w="7880" w:type="dxa"/>
            <w:gridSpan w:val="21"/>
            <w:tcBorders>
              <w:top w:val="single" w:sz="4" w:space="0" w:color="000000"/>
              <w:left w:val="nil"/>
              <w:bottom w:val="single" w:sz="4" w:space="0" w:color="000000"/>
              <w:right w:val="single" w:sz="4" w:space="0" w:color="000000"/>
            </w:tcBorders>
            <w:shd w:val="clear" w:color="auto" w:fill="auto"/>
            <w:noWrap/>
            <w:vAlign w:val="center"/>
            <w:hideMark/>
          </w:tcPr>
          <w:p w14:paraId="2604EDDA" w14:textId="77777777" w:rsidR="006F666F" w:rsidRPr="006F666F" w:rsidRDefault="006F666F" w:rsidP="006F666F">
            <w:pPr>
              <w:tabs>
                <w:tab w:val="left" w:pos="1418"/>
              </w:tabs>
              <w:rPr>
                <w:color w:val="000000"/>
                <w:sz w:val="24"/>
                <w:szCs w:val="24"/>
              </w:rPr>
            </w:pPr>
            <w:r w:rsidRPr="006F666F">
              <w:rPr>
                <w:color w:val="000000"/>
                <w:sz w:val="24"/>
                <w:szCs w:val="24"/>
              </w:rPr>
              <w:t> </w:t>
            </w:r>
          </w:p>
        </w:tc>
      </w:tr>
      <w:tr w:rsidR="006F666F" w:rsidRPr="006F666F" w14:paraId="3E4D33AD" w14:textId="77777777" w:rsidTr="006F666F">
        <w:trPr>
          <w:trHeight w:val="870"/>
        </w:trPr>
        <w:tc>
          <w:tcPr>
            <w:tcW w:w="18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F33F0B" w14:textId="77777777" w:rsidR="006F666F" w:rsidRPr="006F666F" w:rsidRDefault="006F666F" w:rsidP="006F666F">
            <w:pPr>
              <w:tabs>
                <w:tab w:val="left" w:pos="1418"/>
              </w:tabs>
              <w:jc w:val="center"/>
              <w:rPr>
                <w:color w:val="000000"/>
                <w:sz w:val="24"/>
                <w:szCs w:val="24"/>
              </w:rPr>
            </w:pPr>
            <w:r w:rsidRPr="006F666F">
              <w:rPr>
                <w:color w:val="000000"/>
                <w:sz w:val="24"/>
                <w:szCs w:val="24"/>
              </w:rPr>
              <w:t>Подробности (участники, причина)</w:t>
            </w:r>
          </w:p>
        </w:tc>
        <w:tc>
          <w:tcPr>
            <w:tcW w:w="7880" w:type="dxa"/>
            <w:gridSpan w:val="21"/>
            <w:tcBorders>
              <w:top w:val="single" w:sz="4" w:space="0" w:color="000000"/>
              <w:left w:val="nil"/>
              <w:bottom w:val="single" w:sz="4" w:space="0" w:color="000000"/>
              <w:right w:val="single" w:sz="4" w:space="0" w:color="000000"/>
            </w:tcBorders>
            <w:shd w:val="clear" w:color="auto" w:fill="auto"/>
            <w:vAlign w:val="center"/>
            <w:hideMark/>
          </w:tcPr>
          <w:p w14:paraId="30C630DC" w14:textId="77777777" w:rsidR="006F666F" w:rsidRPr="006F666F" w:rsidRDefault="006F666F" w:rsidP="006F666F">
            <w:pPr>
              <w:tabs>
                <w:tab w:val="left" w:pos="1418"/>
              </w:tabs>
              <w:rPr>
                <w:color w:val="000000"/>
                <w:sz w:val="24"/>
                <w:szCs w:val="24"/>
              </w:rPr>
            </w:pPr>
            <w:r w:rsidRPr="006F666F">
              <w:rPr>
                <w:color w:val="000000"/>
                <w:sz w:val="24"/>
                <w:szCs w:val="24"/>
              </w:rPr>
              <w:t> </w:t>
            </w:r>
          </w:p>
        </w:tc>
      </w:tr>
      <w:tr w:rsidR="006F666F" w:rsidRPr="006F666F" w14:paraId="2DD16289" w14:textId="77777777" w:rsidTr="006F666F">
        <w:trPr>
          <w:trHeight w:val="353"/>
        </w:trPr>
        <w:tc>
          <w:tcPr>
            <w:tcW w:w="9740" w:type="dxa"/>
            <w:gridSpan w:val="26"/>
            <w:tcBorders>
              <w:top w:val="nil"/>
              <w:left w:val="nil"/>
              <w:bottom w:val="single" w:sz="4" w:space="0" w:color="000000"/>
              <w:right w:val="nil"/>
            </w:tcBorders>
            <w:shd w:val="clear" w:color="auto" w:fill="auto"/>
            <w:noWrap/>
            <w:vAlign w:val="center"/>
            <w:hideMark/>
          </w:tcPr>
          <w:p w14:paraId="32C43FD3" w14:textId="77777777" w:rsidR="006F666F" w:rsidRPr="006F666F" w:rsidRDefault="006F666F" w:rsidP="006F666F">
            <w:pPr>
              <w:tabs>
                <w:tab w:val="left" w:pos="1418"/>
              </w:tabs>
              <w:rPr>
                <w:color w:val="000000"/>
                <w:sz w:val="24"/>
                <w:szCs w:val="24"/>
              </w:rPr>
            </w:pPr>
            <w:r w:rsidRPr="006F666F">
              <w:rPr>
                <w:color w:val="000000"/>
                <w:sz w:val="24"/>
                <w:szCs w:val="24"/>
              </w:rPr>
              <w:t>Характеристика участка дороги и погодные условия</w:t>
            </w:r>
          </w:p>
        </w:tc>
      </w:tr>
      <w:tr w:rsidR="006F666F" w:rsidRPr="006F666F" w14:paraId="169E4A87" w14:textId="77777777" w:rsidTr="006F666F">
        <w:trPr>
          <w:trHeight w:val="559"/>
        </w:trPr>
        <w:tc>
          <w:tcPr>
            <w:tcW w:w="9740" w:type="dxa"/>
            <w:gridSpan w:val="26"/>
            <w:tcBorders>
              <w:top w:val="single" w:sz="4" w:space="0" w:color="000000"/>
              <w:left w:val="single" w:sz="4" w:space="0" w:color="000000"/>
              <w:bottom w:val="single" w:sz="4" w:space="0" w:color="000000"/>
              <w:right w:val="single" w:sz="4" w:space="0" w:color="000000"/>
            </w:tcBorders>
            <w:shd w:val="clear" w:color="auto" w:fill="auto"/>
            <w:hideMark/>
          </w:tcPr>
          <w:p w14:paraId="54BDF64A" w14:textId="77777777" w:rsidR="006F666F" w:rsidRPr="006F666F" w:rsidRDefault="006F666F" w:rsidP="006F666F">
            <w:pPr>
              <w:tabs>
                <w:tab w:val="left" w:pos="1418"/>
              </w:tabs>
              <w:rPr>
                <w:color w:val="000000"/>
                <w:sz w:val="24"/>
                <w:szCs w:val="24"/>
              </w:rPr>
            </w:pPr>
            <w:r w:rsidRPr="006F666F">
              <w:rPr>
                <w:color w:val="000000"/>
                <w:sz w:val="24"/>
                <w:szCs w:val="24"/>
              </w:rPr>
              <w:t> </w:t>
            </w:r>
          </w:p>
        </w:tc>
      </w:tr>
      <w:tr w:rsidR="006F666F" w:rsidRPr="006F666F" w14:paraId="3AC90E82" w14:textId="77777777" w:rsidTr="006F666F">
        <w:trPr>
          <w:trHeight w:val="58"/>
        </w:trPr>
        <w:tc>
          <w:tcPr>
            <w:tcW w:w="372" w:type="dxa"/>
            <w:tcBorders>
              <w:top w:val="nil"/>
              <w:left w:val="nil"/>
              <w:bottom w:val="nil"/>
              <w:right w:val="nil"/>
            </w:tcBorders>
            <w:shd w:val="clear" w:color="auto" w:fill="auto"/>
            <w:noWrap/>
            <w:hideMark/>
          </w:tcPr>
          <w:p w14:paraId="519DE81F" w14:textId="77777777" w:rsidR="006F666F" w:rsidRPr="006F666F" w:rsidRDefault="006F666F" w:rsidP="006F666F">
            <w:pPr>
              <w:tabs>
                <w:tab w:val="left" w:pos="1418"/>
              </w:tabs>
              <w:rPr>
                <w:sz w:val="14"/>
                <w:szCs w:val="16"/>
              </w:rPr>
            </w:pPr>
            <w:r w:rsidRPr="006F666F">
              <w:rPr>
                <w:sz w:val="14"/>
                <w:szCs w:val="16"/>
              </w:rPr>
              <w:t> </w:t>
            </w:r>
          </w:p>
        </w:tc>
        <w:tc>
          <w:tcPr>
            <w:tcW w:w="372" w:type="dxa"/>
            <w:tcBorders>
              <w:top w:val="nil"/>
              <w:left w:val="nil"/>
              <w:bottom w:val="nil"/>
              <w:right w:val="nil"/>
            </w:tcBorders>
            <w:shd w:val="clear" w:color="auto" w:fill="auto"/>
            <w:noWrap/>
            <w:hideMark/>
          </w:tcPr>
          <w:p w14:paraId="31DEC740" w14:textId="77777777" w:rsidR="006F666F" w:rsidRPr="006F666F" w:rsidRDefault="006F666F" w:rsidP="006F666F">
            <w:pPr>
              <w:tabs>
                <w:tab w:val="left" w:pos="1418"/>
              </w:tabs>
              <w:rPr>
                <w:sz w:val="14"/>
                <w:szCs w:val="16"/>
              </w:rPr>
            </w:pPr>
            <w:r w:rsidRPr="006F666F">
              <w:rPr>
                <w:sz w:val="14"/>
                <w:szCs w:val="16"/>
              </w:rPr>
              <w:t> </w:t>
            </w:r>
          </w:p>
        </w:tc>
        <w:tc>
          <w:tcPr>
            <w:tcW w:w="372" w:type="dxa"/>
            <w:tcBorders>
              <w:top w:val="nil"/>
              <w:left w:val="nil"/>
              <w:bottom w:val="nil"/>
              <w:right w:val="nil"/>
            </w:tcBorders>
            <w:shd w:val="clear" w:color="auto" w:fill="auto"/>
            <w:noWrap/>
            <w:hideMark/>
          </w:tcPr>
          <w:p w14:paraId="4A8EC1DC" w14:textId="77777777" w:rsidR="006F666F" w:rsidRPr="006F666F" w:rsidRDefault="006F666F" w:rsidP="006F666F">
            <w:pPr>
              <w:tabs>
                <w:tab w:val="left" w:pos="1418"/>
              </w:tabs>
              <w:rPr>
                <w:sz w:val="14"/>
                <w:szCs w:val="16"/>
              </w:rPr>
            </w:pPr>
            <w:r w:rsidRPr="006F666F">
              <w:rPr>
                <w:sz w:val="14"/>
                <w:szCs w:val="16"/>
              </w:rPr>
              <w:t> </w:t>
            </w:r>
          </w:p>
        </w:tc>
        <w:tc>
          <w:tcPr>
            <w:tcW w:w="372" w:type="dxa"/>
            <w:tcBorders>
              <w:top w:val="nil"/>
              <w:left w:val="nil"/>
              <w:bottom w:val="nil"/>
              <w:right w:val="nil"/>
            </w:tcBorders>
            <w:shd w:val="clear" w:color="auto" w:fill="auto"/>
            <w:noWrap/>
            <w:hideMark/>
          </w:tcPr>
          <w:p w14:paraId="61AFE611" w14:textId="77777777" w:rsidR="006F666F" w:rsidRPr="006F666F" w:rsidRDefault="006F666F" w:rsidP="006F666F">
            <w:pPr>
              <w:tabs>
                <w:tab w:val="left" w:pos="1418"/>
              </w:tabs>
              <w:rPr>
                <w:sz w:val="14"/>
                <w:szCs w:val="16"/>
              </w:rPr>
            </w:pPr>
            <w:r w:rsidRPr="006F666F">
              <w:rPr>
                <w:sz w:val="14"/>
                <w:szCs w:val="16"/>
              </w:rPr>
              <w:t> </w:t>
            </w:r>
          </w:p>
        </w:tc>
        <w:tc>
          <w:tcPr>
            <w:tcW w:w="372" w:type="dxa"/>
            <w:tcBorders>
              <w:top w:val="nil"/>
              <w:left w:val="nil"/>
              <w:bottom w:val="nil"/>
              <w:right w:val="nil"/>
            </w:tcBorders>
            <w:shd w:val="clear" w:color="auto" w:fill="auto"/>
            <w:noWrap/>
            <w:hideMark/>
          </w:tcPr>
          <w:p w14:paraId="341A0F84" w14:textId="77777777" w:rsidR="006F666F" w:rsidRPr="006F666F" w:rsidRDefault="006F666F" w:rsidP="006F666F">
            <w:pPr>
              <w:tabs>
                <w:tab w:val="left" w:pos="1418"/>
              </w:tabs>
              <w:rPr>
                <w:sz w:val="14"/>
                <w:szCs w:val="16"/>
              </w:rPr>
            </w:pPr>
            <w:r w:rsidRPr="006F666F">
              <w:rPr>
                <w:sz w:val="14"/>
                <w:szCs w:val="16"/>
              </w:rPr>
              <w:t> </w:t>
            </w:r>
          </w:p>
        </w:tc>
        <w:tc>
          <w:tcPr>
            <w:tcW w:w="372" w:type="dxa"/>
            <w:tcBorders>
              <w:top w:val="nil"/>
              <w:left w:val="nil"/>
              <w:bottom w:val="nil"/>
              <w:right w:val="nil"/>
            </w:tcBorders>
            <w:shd w:val="clear" w:color="auto" w:fill="auto"/>
            <w:noWrap/>
            <w:hideMark/>
          </w:tcPr>
          <w:p w14:paraId="66D1FFA9" w14:textId="77777777" w:rsidR="006F666F" w:rsidRPr="006F666F" w:rsidRDefault="006F666F" w:rsidP="006F666F">
            <w:pPr>
              <w:tabs>
                <w:tab w:val="left" w:pos="1418"/>
              </w:tabs>
              <w:rPr>
                <w:sz w:val="14"/>
                <w:szCs w:val="16"/>
              </w:rPr>
            </w:pPr>
            <w:r w:rsidRPr="006F666F">
              <w:rPr>
                <w:sz w:val="14"/>
                <w:szCs w:val="16"/>
              </w:rPr>
              <w:t> </w:t>
            </w:r>
          </w:p>
        </w:tc>
        <w:tc>
          <w:tcPr>
            <w:tcW w:w="372" w:type="dxa"/>
            <w:tcBorders>
              <w:top w:val="nil"/>
              <w:left w:val="nil"/>
              <w:bottom w:val="nil"/>
              <w:right w:val="nil"/>
            </w:tcBorders>
            <w:shd w:val="clear" w:color="auto" w:fill="auto"/>
            <w:noWrap/>
            <w:hideMark/>
          </w:tcPr>
          <w:p w14:paraId="2149E5E4" w14:textId="77777777" w:rsidR="006F666F" w:rsidRPr="006F666F" w:rsidRDefault="006F666F" w:rsidP="006F666F">
            <w:pPr>
              <w:tabs>
                <w:tab w:val="left" w:pos="1418"/>
              </w:tabs>
              <w:rPr>
                <w:sz w:val="14"/>
                <w:szCs w:val="16"/>
              </w:rPr>
            </w:pPr>
            <w:r w:rsidRPr="006F666F">
              <w:rPr>
                <w:sz w:val="14"/>
                <w:szCs w:val="16"/>
              </w:rPr>
              <w:t> </w:t>
            </w:r>
          </w:p>
        </w:tc>
        <w:tc>
          <w:tcPr>
            <w:tcW w:w="372" w:type="dxa"/>
            <w:tcBorders>
              <w:top w:val="nil"/>
              <w:left w:val="nil"/>
              <w:bottom w:val="nil"/>
              <w:right w:val="nil"/>
            </w:tcBorders>
            <w:shd w:val="clear" w:color="auto" w:fill="auto"/>
            <w:noWrap/>
            <w:hideMark/>
          </w:tcPr>
          <w:p w14:paraId="2B051A18" w14:textId="77777777" w:rsidR="006F666F" w:rsidRPr="006F666F" w:rsidRDefault="006F666F" w:rsidP="006F666F">
            <w:pPr>
              <w:tabs>
                <w:tab w:val="left" w:pos="1418"/>
              </w:tabs>
              <w:rPr>
                <w:sz w:val="14"/>
                <w:szCs w:val="16"/>
              </w:rPr>
            </w:pPr>
            <w:r w:rsidRPr="006F666F">
              <w:rPr>
                <w:sz w:val="14"/>
                <w:szCs w:val="16"/>
              </w:rPr>
              <w:t> </w:t>
            </w:r>
          </w:p>
        </w:tc>
        <w:tc>
          <w:tcPr>
            <w:tcW w:w="372" w:type="dxa"/>
            <w:tcBorders>
              <w:top w:val="nil"/>
              <w:left w:val="nil"/>
              <w:bottom w:val="nil"/>
              <w:right w:val="nil"/>
            </w:tcBorders>
            <w:shd w:val="clear" w:color="auto" w:fill="auto"/>
            <w:noWrap/>
            <w:hideMark/>
          </w:tcPr>
          <w:p w14:paraId="7DC6E262" w14:textId="77777777" w:rsidR="006F666F" w:rsidRPr="006F666F" w:rsidRDefault="006F666F" w:rsidP="006F666F">
            <w:pPr>
              <w:tabs>
                <w:tab w:val="left" w:pos="1418"/>
              </w:tabs>
              <w:rPr>
                <w:sz w:val="14"/>
                <w:szCs w:val="16"/>
              </w:rPr>
            </w:pPr>
            <w:r w:rsidRPr="006F666F">
              <w:rPr>
                <w:sz w:val="14"/>
                <w:szCs w:val="16"/>
              </w:rPr>
              <w:t> </w:t>
            </w:r>
          </w:p>
        </w:tc>
        <w:tc>
          <w:tcPr>
            <w:tcW w:w="372" w:type="dxa"/>
            <w:tcBorders>
              <w:top w:val="nil"/>
              <w:left w:val="nil"/>
              <w:bottom w:val="nil"/>
              <w:right w:val="nil"/>
            </w:tcBorders>
            <w:shd w:val="clear" w:color="auto" w:fill="auto"/>
            <w:noWrap/>
            <w:hideMark/>
          </w:tcPr>
          <w:p w14:paraId="51E7B75F" w14:textId="77777777" w:rsidR="006F666F" w:rsidRPr="006F666F" w:rsidRDefault="006F666F" w:rsidP="006F666F">
            <w:pPr>
              <w:tabs>
                <w:tab w:val="left" w:pos="1418"/>
              </w:tabs>
              <w:rPr>
                <w:sz w:val="14"/>
                <w:szCs w:val="16"/>
              </w:rPr>
            </w:pPr>
            <w:r w:rsidRPr="006F666F">
              <w:rPr>
                <w:sz w:val="14"/>
                <w:szCs w:val="16"/>
              </w:rPr>
              <w:t> </w:t>
            </w:r>
          </w:p>
        </w:tc>
        <w:tc>
          <w:tcPr>
            <w:tcW w:w="372" w:type="dxa"/>
            <w:tcBorders>
              <w:top w:val="nil"/>
              <w:left w:val="nil"/>
              <w:bottom w:val="nil"/>
              <w:right w:val="nil"/>
            </w:tcBorders>
            <w:shd w:val="clear" w:color="auto" w:fill="auto"/>
            <w:noWrap/>
            <w:hideMark/>
          </w:tcPr>
          <w:p w14:paraId="41729566" w14:textId="77777777" w:rsidR="006F666F" w:rsidRPr="006F666F" w:rsidRDefault="006F666F" w:rsidP="006F666F">
            <w:pPr>
              <w:tabs>
                <w:tab w:val="left" w:pos="1418"/>
              </w:tabs>
              <w:rPr>
                <w:sz w:val="14"/>
                <w:szCs w:val="16"/>
              </w:rPr>
            </w:pPr>
            <w:r w:rsidRPr="006F666F">
              <w:rPr>
                <w:sz w:val="14"/>
                <w:szCs w:val="16"/>
              </w:rPr>
              <w:t> </w:t>
            </w:r>
          </w:p>
        </w:tc>
        <w:tc>
          <w:tcPr>
            <w:tcW w:w="372" w:type="dxa"/>
            <w:tcBorders>
              <w:top w:val="nil"/>
              <w:left w:val="nil"/>
              <w:bottom w:val="nil"/>
              <w:right w:val="nil"/>
            </w:tcBorders>
            <w:shd w:val="clear" w:color="auto" w:fill="auto"/>
            <w:noWrap/>
            <w:hideMark/>
          </w:tcPr>
          <w:p w14:paraId="63DA3462" w14:textId="77777777" w:rsidR="006F666F" w:rsidRPr="006F666F" w:rsidRDefault="006F666F" w:rsidP="006F666F">
            <w:pPr>
              <w:tabs>
                <w:tab w:val="left" w:pos="1418"/>
              </w:tabs>
              <w:rPr>
                <w:sz w:val="14"/>
                <w:szCs w:val="16"/>
              </w:rPr>
            </w:pPr>
            <w:r w:rsidRPr="006F666F">
              <w:rPr>
                <w:sz w:val="14"/>
                <w:szCs w:val="16"/>
              </w:rPr>
              <w:t> </w:t>
            </w:r>
          </w:p>
        </w:tc>
        <w:tc>
          <w:tcPr>
            <w:tcW w:w="372" w:type="dxa"/>
            <w:tcBorders>
              <w:top w:val="nil"/>
              <w:left w:val="nil"/>
              <w:bottom w:val="nil"/>
              <w:right w:val="nil"/>
            </w:tcBorders>
            <w:shd w:val="clear" w:color="auto" w:fill="auto"/>
            <w:noWrap/>
            <w:hideMark/>
          </w:tcPr>
          <w:p w14:paraId="451874A2" w14:textId="77777777" w:rsidR="006F666F" w:rsidRPr="006F666F" w:rsidRDefault="006F666F" w:rsidP="006F666F">
            <w:pPr>
              <w:tabs>
                <w:tab w:val="left" w:pos="1418"/>
              </w:tabs>
              <w:rPr>
                <w:sz w:val="14"/>
                <w:szCs w:val="16"/>
              </w:rPr>
            </w:pPr>
            <w:r w:rsidRPr="006F666F">
              <w:rPr>
                <w:sz w:val="14"/>
                <w:szCs w:val="16"/>
              </w:rPr>
              <w:t> </w:t>
            </w:r>
          </w:p>
        </w:tc>
        <w:tc>
          <w:tcPr>
            <w:tcW w:w="389" w:type="dxa"/>
            <w:tcBorders>
              <w:top w:val="nil"/>
              <w:left w:val="nil"/>
              <w:bottom w:val="nil"/>
              <w:right w:val="nil"/>
            </w:tcBorders>
            <w:shd w:val="clear" w:color="auto" w:fill="auto"/>
            <w:noWrap/>
            <w:hideMark/>
          </w:tcPr>
          <w:p w14:paraId="563F4D4E" w14:textId="77777777" w:rsidR="006F666F" w:rsidRPr="006F666F" w:rsidRDefault="006F666F" w:rsidP="006F666F">
            <w:pPr>
              <w:tabs>
                <w:tab w:val="left" w:pos="1418"/>
              </w:tabs>
              <w:rPr>
                <w:sz w:val="14"/>
                <w:szCs w:val="16"/>
              </w:rPr>
            </w:pPr>
            <w:r w:rsidRPr="006F666F">
              <w:rPr>
                <w:sz w:val="14"/>
                <w:szCs w:val="16"/>
              </w:rPr>
              <w:t> </w:t>
            </w:r>
          </w:p>
        </w:tc>
        <w:tc>
          <w:tcPr>
            <w:tcW w:w="389" w:type="dxa"/>
            <w:tcBorders>
              <w:top w:val="nil"/>
              <w:left w:val="nil"/>
              <w:bottom w:val="single" w:sz="4" w:space="0" w:color="000000"/>
              <w:right w:val="nil"/>
            </w:tcBorders>
            <w:shd w:val="clear" w:color="auto" w:fill="auto"/>
            <w:noWrap/>
            <w:hideMark/>
          </w:tcPr>
          <w:p w14:paraId="55859D19" w14:textId="77777777" w:rsidR="006F666F" w:rsidRPr="006F666F" w:rsidRDefault="006F666F" w:rsidP="006F666F">
            <w:pPr>
              <w:tabs>
                <w:tab w:val="left" w:pos="1418"/>
              </w:tabs>
              <w:rPr>
                <w:sz w:val="14"/>
                <w:szCs w:val="16"/>
              </w:rPr>
            </w:pPr>
            <w:r w:rsidRPr="006F666F">
              <w:rPr>
                <w:sz w:val="14"/>
                <w:szCs w:val="16"/>
              </w:rPr>
              <w:t> </w:t>
            </w:r>
          </w:p>
        </w:tc>
        <w:tc>
          <w:tcPr>
            <w:tcW w:w="389" w:type="dxa"/>
            <w:tcBorders>
              <w:top w:val="nil"/>
              <w:left w:val="nil"/>
              <w:bottom w:val="single" w:sz="4" w:space="0" w:color="000000"/>
              <w:right w:val="nil"/>
            </w:tcBorders>
            <w:shd w:val="clear" w:color="auto" w:fill="auto"/>
            <w:noWrap/>
            <w:hideMark/>
          </w:tcPr>
          <w:p w14:paraId="01E8BA47" w14:textId="77777777" w:rsidR="006F666F" w:rsidRPr="006F666F" w:rsidRDefault="006F666F" w:rsidP="006F666F">
            <w:pPr>
              <w:tabs>
                <w:tab w:val="left" w:pos="1418"/>
              </w:tabs>
              <w:rPr>
                <w:sz w:val="14"/>
                <w:szCs w:val="16"/>
              </w:rPr>
            </w:pPr>
            <w:r w:rsidRPr="006F666F">
              <w:rPr>
                <w:sz w:val="14"/>
                <w:szCs w:val="16"/>
              </w:rPr>
              <w:t> </w:t>
            </w:r>
          </w:p>
        </w:tc>
        <w:tc>
          <w:tcPr>
            <w:tcW w:w="389" w:type="dxa"/>
            <w:tcBorders>
              <w:top w:val="nil"/>
              <w:left w:val="nil"/>
              <w:bottom w:val="nil"/>
              <w:right w:val="nil"/>
            </w:tcBorders>
            <w:shd w:val="clear" w:color="auto" w:fill="auto"/>
            <w:noWrap/>
            <w:hideMark/>
          </w:tcPr>
          <w:p w14:paraId="583EE260" w14:textId="77777777" w:rsidR="006F666F" w:rsidRPr="006F666F" w:rsidRDefault="006F666F" w:rsidP="006F666F">
            <w:pPr>
              <w:tabs>
                <w:tab w:val="left" w:pos="1418"/>
              </w:tabs>
              <w:rPr>
                <w:sz w:val="14"/>
                <w:szCs w:val="16"/>
              </w:rPr>
            </w:pPr>
            <w:r w:rsidRPr="006F666F">
              <w:rPr>
                <w:sz w:val="14"/>
                <w:szCs w:val="16"/>
              </w:rPr>
              <w:t> </w:t>
            </w:r>
          </w:p>
        </w:tc>
        <w:tc>
          <w:tcPr>
            <w:tcW w:w="372" w:type="dxa"/>
            <w:tcBorders>
              <w:top w:val="nil"/>
              <w:left w:val="nil"/>
              <w:bottom w:val="nil"/>
              <w:right w:val="nil"/>
            </w:tcBorders>
            <w:shd w:val="clear" w:color="auto" w:fill="auto"/>
            <w:noWrap/>
            <w:hideMark/>
          </w:tcPr>
          <w:p w14:paraId="7F7F59A3" w14:textId="77777777" w:rsidR="006F666F" w:rsidRPr="006F666F" w:rsidRDefault="006F666F" w:rsidP="006F666F">
            <w:pPr>
              <w:tabs>
                <w:tab w:val="left" w:pos="1418"/>
              </w:tabs>
              <w:rPr>
                <w:sz w:val="14"/>
                <w:szCs w:val="16"/>
              </w:rPr>
            </w:pPr>
            <w:r w:rsidRPr="006F666F">
              <w:rPr>
                <w:sz w:val="14"/>
                <w:szCs w:val="16"/>
              </w:rPr>
              <w:t> </w:t>
            </w:r>
          </w:p>
        </w:tc>
        <w:tc>
          <w:tcPr>
            <w:tcW w:w="372" w:type="dxa"/>
            <w:tcBorders>
              <w:top w:val="nil"/>
              <w:left w:val="nil"/>
              <w:bottom w:val="nil"/>
              <w:right w:val="nil"/>
            </w:tcBorders>
            <w:shd w:val="clear" w:color="auto" w:fill="auto"/>
            <w:noWrap/>
            <w:hideMark/>
          </w:tcPr>
          <w:p w14:paraId="539EAE1C" w14:textId="77777777" w:rsidR="006F666F" w:rsidRPr="006F666F" w:rsidRDefault="006F666F" w:rsidP="006F666F">
            <w:pPr>
              <w:tabs>
                <w:tab w:val="left" w:pos="1418"/>
              </w:tabs>
              <w:rPr>
                <w:sz w:val="14"/>
                <w:szCs w:val="16"/>
              </w:rPr>
            </w:pPr>
            <w:r w:rsidRPr="006F666F">
              <w:rPr>
                <w:sz w:val="14"/>
                <w:szCs w:val="16"/>
              </w:rPr>
              <w:t> </w:t>
            </w:r>
          </w:p>
        </w:tc>
        <w:tc>
          <w:tcPr>
            <w:tcW w:w="372" w:type="dxa"/>
            <w:tcBorders>
              <w:top w:val="nil"/>
              <w:left w:val="nil"/>
              <w:bottom w:val="nil"/>
              <w:right w:val="nil"/>
            </w:tcBorders>
            <w:shd w:val="clear" w:color="auto" w:fill="auto"/>
            <w:noWrap/>
            <w:hideMark/>
          </w:tcPr>
          <w:p w14:paraId="098A5798" w14:textId="77777777" w:rsidR="006F666F" w:rsidRPr="006F666F" w:rsidRDefault="006F666F" w:rsidP="006F666F">
            <w:pPr>
              <w:tabs>
                <w:tab w:val="left" w:pos="1418"/>
              </w:tabs>
              <w:rPr>
                <w:sz w:val="14"/>
                <w:szCs w:val="16"/>
              </w:rPr>
            </w:pPr>
            <w:r w:rsidRPr="006F666F">
              <w:rPr>
                <w:sz w:val="14"/>
                <w:szCs w:val="16"/>
              </w:rPr>
              <w:t> </w:t>
            </w:r>
          </w:p>
        </w:tc>
        <w:tc>
          <w:tcPr>
            <w:tcW w:w="372" w:type="dxa"/>
            <w:tcBorders>
              <w:top w:val="nil"/>
              <w:left w:val="nil"/>
              <w:bottom w:val="nil"/>
              <w:right w:val="nil"/>
            </w:tcBorders>
            <w:shd w:val="clear" w:color="auto" w:fill="auto"/>
            <w:noWrap/>
            <w:hideMark/>
          </w:tcPr>
          <w:p w14:paraId="1B4F1985" w14:textId="77777777" w:rsidR="006F666F" w:rsidRPr="006F666F" w:rsidRDefault="006F666F" w:rsidP="006F666F">
            <w:pPr>
              <w:tabs>
                <w:tab w:val="left" w:pos="1418"/>
              </w:tabs>
              <w:rPr>
                <w:sz w:val="14"/>
                <w:szCs w:val="16"/>
              </w:rPr>
            </w:pPr>
            <w:r w:rsidRPr="006F666F">
              <w:rPr>
                <w:sz w:val="14"/>
                <w:szCs w:val="16"/>
              </w:rPr>
              <w:t> </w:t>
            </w:r>
          </w:p>
        </w:tc>
        <w:tc>
          <w:tcPr>
            <w:tcW w:w="372" w:type="dxa"/>
            <w:tcBorders>
              <w:top w:val="nil"/>
              <w:left w:val="nil"/>
              <w:bottom w:val="nil"/>
              <w:right w:val="nil"/>
            </w:tcBorders>
            <w:shd w:val="clear" w:color="auto" w:fill="auto"/>
            <w:noWrap/>
            <w:hideMark/>
          </w:tcPr>
          <w:p w14:paraId="4492B8BE" w14:textId="77777777" w:rsidR="006F666F" w:rsidRPr="006F666F" w:rsidRDefault="006F666F" w:rsidP="006F666F">
            <w:pPr>
              <w:tabs>
                <w:tab w:val="left" w:pos="1418"/>
              </w:tabs>
              <w:rPr>
                <w:sz w:val="14"/>
                <w:szCs w:val="16"/>
              </w:rPr>
            </w:pPr>
            <w:r w:rsidRPr="006F666F">
              <w:rPr>
                <w:sz w:val="14"/>
                <w:szCs w:val="16"/>
              </w:rPr>
              <w:t> </w:t>
            </w:r>
          </w:p>
        </w:tc>
        <w:tc>
          <w:tcPr>
            <w:tcW w:w="372" w:type="dxa"/>
            <w:tcBorders>
              <w:top w:val="nil"/>
              <w:left w:val="nil"/>
              <w:bottom w:val="nil"/>
              <w:right w:val="nil"/>
            </w:tcBorders>
            <w:shd w:val="clear" w:color="auto" w:fill="auto"/>
            <w:noWrap/>
            <w:hideMark/>
          </w:tcPr>
          <w:p w14:paraId="4BC6180E" w14:textId="77777777" w:rsidR="006F666F" w:rsidRPr="006F666F" w:rsidRDefault="006F666F" w:rsidP="006F666F">
            <w:pPr>
              <w:tabs>
                <w:tab w:val="left" w:pos="1418"/>
              </w:tabs>
              <w:rPr>
                <w:sz w:val="14"/>
                <w:szCs w:val="16"/>
              </w:rPr>
            </w:pPr>
            <w:r w:rsidRPr="006F666F">
              <w:rPr>
                <w:sz w:val="14"/>
                <w:szCs w:val="16"/>
              </w:rPr>
              <w:t> </w:t>
            </w:r>
          </w:p>
        </w:tc>
        <w:tc>
          <w:tcPr>
            <w:tcW w:w="372" w:type="dxa"/>
            <w:tcBorders>
              <w:top w:val="nil"/>
              <w:left w:val="nil"/>
              <w:bottom w:val="nil"/>
              <w:right w:val="nil"/>
            </w:tcBorders>
            <w:shd w:val="clear" w:color="auto" w:fill="auto"/>
            <w:noWrap/>
            <w:hideMark/>
          </w:tcPr>
          <w:p w14:paraId="0995B26C" w14:textId="77777777" w:rsidR="006F666F" w:rsidRPr="006F666F" w:rsidRDefault="006F666F" w:rsidP="006F666F">
            <w:pPr>
              <w:tabs>
                <w:tab w:val="left" w:pos="1418"/>
              </w:tabs>
              <w:rPr>
                <w:sz w:val="14"/>
                <w:szCs w:val="16"/>
              </w:rPr>
            </w:pPr>
            <w:r w:rsidRPr="006F666F">
              <w:rPr>
                <w:sz w:val="14"/>
                <w:szCs w:val="16"/>
              </w:rPr>
              <w:t> </w:t>
            </w:r>
          </w:p>
        </w:tc>
        <w:tc>
          <w:tcPr>
            <w:tcW w:w="372" w:type="dxa"/>
            <w:tcBorders>
              <w:top w:val="nil"/>
              <w:left w:val="nil"/>
              <w:bottom w:val="nil"/>
              <w:right w:val="nil"/>
            </w:tcBorders>
            <w:shd w:val="clear" w:color="auto" w:fill="auto"/>
            <w:noWrap/>
            <w:hideMark/>
          </w:tcPr>
          <w:p w14:paraId="4EEA8AD6" w14:textId="77777777" w:rsidR="006F666F" w:rsidRPr="006F666F" w:rsidRDefault="006F666F" w:rsidP="006F666F">
            <w:pPr>
              <w:tabs>
                <w:tab w:val="left" w:pos="1418"/>
              </w:tabs>
              <w:rPr>
                <w:sz w:val="14"/>
                <w:szCs w:val="16"/>
              </w:rPr>
            </w:pPr>
            <w:r w:rsidRPr="006F666F">
              <w:rPr>
                <w:sz w:val="14"/>
                <w:szCs w:val="16"/>
              </w:rPr>
              <w:t> </w:t>
            </w:r>
          </w:p>
        </w:tc>
        <w:tc>
          <w:tcPr>
            <w:tcW w:w="372" w:type="dxa"/>
            <w:tcBorders>
              <w:top w:val="nil"/>
              <w:left w:val="nil"/>
              <w:bottom w:val="nil"/>
              <w:right w:val="nil"/>
            </w:tcBorders>
            <w:shd w:val="clear" w:color="auto" w:fill="auto"/>
            <w:noWrap/>
            <w:hideMark/>
          </w:tcPr>
          <w:p w14:paraId="16DD1706" w14:textId="77777777" w:rsidR="006F666F" w:rsidRPr="006F666F" w:rsidRDefault="006F666F" w:rsidP="006F666F">
            <w:pPr>
              <w:tabs>
                <w:tab w:val="left" w:pos="1418"/>
              </w:tabs>
              <w:rPr>
                <w:sz w:val="14"/>
                <w:szCs w:val="16"/>
              </w:rPr>
            </w:pPr>
            <w:r w:rsidRPr="006F666F">
              <w:rPr>
                <w:sz w:val="14"/>
                <w:szCs w:val="16"/>
              </w:rPr>
              <w:t> </w:t>
            </w:r>
          </w:p>
        </w:tc>
      </w:tr>
      <w:tr w:rsidR="006F666F" w:rsidRPr="006F666F" w14:paraId="1DD2932E" w14:textId="77777777" w:rsidTr="006F666F">
        <w:trPr>
          <w:trHeight w:val="338"/>
        </w:trPr>
        <w:tc>
          <w:tcPr>
            <w:tcW w:w="5225" w:type="dxa"/>
            <w:gridSpan w:val="14"/>
            <w:tcBorders>
              <w:top w:val="nil"/>
              <w:left w:val="nil"/>
              <w:bottom w:val="nil"/>
              <w:right w:val="single" w:sz="4" w:space="0" w:color="000000"/>
            </w:tcBorders>
            <w:shd w:val="clear" w:color="auto" w:fill="auto"/>
            <w:noWrap/>
            <w:vAlign w:val="center"/>
            <w:hideMark/>
          </w:tcPr>
          <w:p w14:paraId="4E3E5616" w14:textId="77777777" w:rsidR="006F666F" w:rsidRPr="006F666F" w:rsidRDefault="006F666F" w:rsidP="006F666F">
            <w:pPr>
              <w:tabs>
                <w:tab w:val="left" w:pos="1418"/>
              </w:tabs>
              <w:rPr>
                <w:color w:val="000000"/>
                <w:sz w:val="24"/>
                <w:szCs w:val="24"/>
              </w:rPr>
            </w:pPr>
            <w:r w:rsidRPr="006F666F">
              <w:rPr>
                <w:color w:val="000000"/>
                <w:sz w:val="24"/>
                <w:szCs w:val="24"/>
              </w:rPr>
              <w:t>Претензии к дорожным органам (Да/Нет)</w:t>
            </w:r>
          </w:p>
        </w:tc>
        <w:tc>
          <w:tcPr>
            <w:tcW w:w="778"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879610F"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389" w:type="dxa"/>
            <w:tcBorders>
              <w:top w:val="nil"/>
              <w:left w:val="nil"/>
              <w:bottom w:val="nil"/>
              <w:right w:val="nil"/>
            </w:tcBorders>
            <w:shd w:val="clear" w:color="auto" w:fill="auto"/>
            <w:noWrap/>
            <w:hideMark/>
          </w:tcPr>
          <w:p w14:paraId="738D58D5" w14:textId="77777777" w:rsidR="006F666F" w:rsidRPr="006F666F" w:rsidRDefault="006F666F" w:rsidP="006F666F">
            <w:pPr>
              <w:tabs>
                <w:tab w:val="left" w:pos="1418"/>
              </w:tabs>
              <w:rPr>
                <w:sz w:val="24"/>
                <w:szCs w:val="24"/>
              </w:rPr>
            </w:pPr>
            <w:r w:rsidRPr="006F666F">
              <w:rPr>
                <w:sz w:val="24"/>
                <w:szCs w:val="24"/>
              </w:rPr>
              <w:t> </w:t>
            </w:r>
          </w:p>
        </w:tc>
        <w:tc>
          <w:tcPr>
            <w:tcW w:w="372" w:type="dxa"/>
            <w:tcBorders>
              <w:top w:val="nil"/>
              <w:left w:val="nil"/>
              <w:bottom w:val="nil"/>
              <w:right w:val="nil"/>
            </w:tcBorders>
            <w:shd w:val="clear" w:color="auto" w:fill="auto"/>
            <w:noWrap/>
            <w:vAlign w:val="bottom"/>
            <w:hideMark/>
          </w:tcPr>
          <w:p w14:paraId="1095E229" w14:textId="77777777" w:rsidR="006F666F" w:rsidRPr="006F666F" w:rsidRDefault="006F666F" w:rsidP="006F666F">
            <w:pPr>
              <w:tabs>
                <w:tab w:val="left" w:pos="1418"/>
              </w:tabs>
              <w:rPr>
                <w:sz w:val="24"/>
                <w:szCs w:val="24"/>
              </w:rPr>
            </w:pPr>
          </w:p>
        </w:tc>
        <w:tc>
          <w:tcPr>
            <w:tcW w:w="372" w:type="dxa"/>
            <w:tcBorders>
              <w:top w:val="nil"/>
              <w:left w:val="nil"/>
              <w:bottom w:val="nil"/>
              <w:right w:val="nil"/>
            </w:tcBorders>
            <w:shd w:val="clear" w:color="auto" w:fill="auto"/>
            <w:noWrap/>
            <w:vAlign w:val="bottom"/>
            <w:hideMark/>
          </w:tcPr>
          <w:p w14:paraId="6111FF42" w14:textId="77777777" w:rsidR="006F666F" w:rsidRPr="006F666F" w:rsidRDefault="006F666F" w:rsidP="006F666F">
            <w:pPr>
              <w:tabs>
                <w:tab w:val="left" w:pos="1418"/>
              </w:tabs>
              <w:rPr>
                <w:sz w:val="24"/>
                <w:szCs w:val="24"/>
              </w:rPr>
            </w:pPr>
          </w:p>
        </w:tc>
        <w:tc>
          <w:tcPr>
            <w:tcW w:w="372" w:type="dxa"/>
            <w:tcBorders>
              <w:top w:val="nil"/>
              <w:left w:val="nil"/>
              <w:bottom w:val="nil"/>
              <w:right w:val="nil"/>
            </w:tcBorders>
            <w:shd w:val="clear" w:color="auto" w:fill="auto"/>
            <w:noWrap/>
            <w:vAlign w:val="bottom"/>
            <w:hideMark/>
          </w:tcPr>
          <w:p w14:paraId="0A7A61F1" w14:textId="77777777" w:rsidR="006F666F" w:rsidRPr="006F666F" w:rsidRDefault="006F666F" w:rsidP="006F666F">
            <w:pPr>
              <w:tabs>
                <w:tab w:val="left" w:pos="1418"/>
              </w:tabs>
              <w:rPr>
                <w:sz w:val="24"/>
                <w:szCs w:val="24"/>
              </w:rPr>
            </w:pPr>
          </w:p>
        </w:tc>
        <w:tc>
          <w:tcPr>
            <w:tcW w:w="372" w:type="dxa"/>
            <w:tcBorders>
              <w:top w:val="nil"/>
              <w:left w:val="nil"/>
              <w:bottom w:val="nil"/>
              <w:right w:val="nil"/>
            </w:tcBorders>
            <w:shd w:val="clear" w:color="auto" w:fill="auto"/>
            <w:noWrap/>
            <w:vAlign w:val="bottom"/>
            <w:hideMark/>
          </w:tcPr>
          <w:p w14:paraId="140C21A9" w14:textId="77777777" w:rsidR="006F666F" w:rsidRPr="006F666F" w:rsidRDefault="006F666F" w:rsidP="006F666F">
            <w:pPr>
              <w:tabs>
                <w:tab w:val="left" w:pos="1418"/>
              </w:tabs>
              <w:rPr>
                <w:sz w:val="24"/>
                <w:szCs w:val="24"/>
              </w:rPr>
            </w:pPr>
          </w:p>
        </w:tc>
        <w:tc>
          <w:tcPr>
            <w:tcW w:w="372" w:type="dxa"/>
            <w:tcBorders>
              <w:top w:val="nil"/>
              <w:left w:val="nil"/>
              <w:bottom w:val="nil"/>
              <w:right w:val="nil"/>
            </w:tcBorders>
            <w:shd w:val="clear" w:color="auto" w:fill="auto"/>
            <w:noWrap/>
            <w:vAlign w:val="bottom"/>
            <w:hideMark/>
          </w:tcPr>
          <w:p w14:paraId="30741255" w14:textId="77777777" w:rsidR="006F666F" w:rsidRPr="006F666F" w:rsidRDefault="006F666F" w:rsidP="006F666F">
            <w:pPr>
              <w:tabs>
                <w:tab w:val="left" w:pos="1418"/>
              </w:tabs>
              <w:rPr>
                <w:sz w:val="24"/>
                <w:szCs w:val="24"/>
              </w:rPr>
            </w:pPr>
          </w:p>
        </w:tc>
        <w:tc>
          <w:tcPr>
            <w:tcW w:w="372" w:type="dxa"/>
            <w:tcBorders>
              <w:top w:val="nil"/>
              <w:left w:val="nil"/>
              <w:bottom w:val="nil"/>
              <w:right w:val="nil"/>
            </w:tcBorders>
            <w:shd w:val="clear" w:color="auto" w:fill="auto"/>
            <w:noWrap/>
            <w:vAlign w:val="bottom"/>
            <w:hideMark/>
          </w:tcPr>
          <w:p w14:paraId="6FF01AB9" w14:textId="77777777" w:rsidR="006F666F" w:rsidRPr="006F666F" w:rsidRDefault="006F666F" w:rsidP="006F666F">
            <w:pPr>
              <w:tabs>
                <w:tab w:val="left" w:pos="1418"/>
              </w:tabs>
              <w:rPr>
                <w:sz w:val="24"/>
                <w:szCs w:val="24"/>
              </w:rPr>
            </w:pPr>
          </w:p>
        </w:tc>
        <w:tc>
          <w:tcPr>
            <w:tcW w:w="372" w:type="dxa"/>
            <w:tcBorders>
              <w:top w:val="nil"/>
              <w:left w:val="nil"/>
              <w:bottom w:val="nil"/>
              <w:right w:val="nil"/>
            </w:tcBorders>
            <w:shd w:val="clear" w:color="auto" w:fill="auto"/>
            <w:noWrap/>
            <w:vAlign w:val="bottom"/>
            <w:hideMark/>
          </w:tcPr>
          <w:p w14:paraId="693E0EDC" w14:textId="77777777" w:rsidR="006F666F" w:rsidRPr="006F666F" w:rsidRDefault="006F666F" w:rsidP="006F666F">
            <w:pPr>
              <w:tabs>
                <w:tab w:val="left" w:pos="1418"/>
              </w:tabs>
              <w:rPr>
                <w:sz w:val="24"/>
                <w:szCs w:val="24"/>
              </w:rPr>
            </w:pPr>
          </w:p>
        </w:tc>
        <w:tc>
          <w:tcPr>
            <w:tcW w:w="372" w:type="dxa"/>
            <w:tcBorders>
              <w:top w:val="nil"/>
              <w:left w:val="nil"/>
              <w:bottom w:val="nil"/>
              <w:right w:val="nil"/>
            </w:tcBorders>
            <w:shd w:val="clear" w:color="auto" w:fill="auto"/>
            <w:noWrap/>
            <w:vAlign w:val="bottom"/>
            <w:hideMark/>
          </w:tcPr>
          <w:p w14:paraId="0CCCFE3E" w14:textId="77777777" w:rsidR="006F666F" w:rsidRPr="006F666F" w:rsidRDefault="006F666F" w:rsidP="006F666F">
            <w:pPr>
              <w:tabs>
                <w:tab w:val="left" w:pos="1418"/>
              </w:tabs>
              <w:rPr>
                <w:sz w:val="24"/>
                <w:szCs w:val="24"/>
              </w:rPr>
            </w:pPr>
          </w:p>
        </w:tc>
        <w:tc>
          <w:tcPr>
            <w:tcW w:w="372" w:type="dxa"/>
            <w:tcBorders>
              <w:top w:val="nil"/>
              <w:left w:val="nil"/>
              <w:bottom w:val="nil"/>
              <w:right w:val="nil"/>
            </w:tcBorders>
            <w:shd w:val="clear" w:color="auto" w:fill="auto"/>
            <w:noWrap/>
            <w:vAlign w:val="bottom"/>
            <w:hideMark/>
          </w:tcPr>
          <w:p w14:paraId="2F424EB7" w14:textId="77777777" w:rsidR="006F666F" w:rsidRPr="006F666F" w:rsidRDefault="006F666F" w:rsidP="006F666F">
            <w:pPr>
              <w:tabs>
                <w:tab w:val="left" w:pos="1418"/>
              </w:tabs>
              <w:rPr>
                <w:sz w:val="24"/>
                <w:szCs w:val="24"/>
              </w:rPr>
            </w:pPr>
          </w:p>
        </w:tc>
      </w:tr>
      <w:tr w:rsidR="006F666F" w:rsidRPr="006F666F" w14:paraId="6B395C98" w14:textId="77777777" w:rsidTr="006F666F">
        <w:trPr>
          <w:trHeight w:val="353"/>
        </w:trPr>
        <w:tc>
          <w:tcPr>
            <w:tcW w:w="9740" w:type="dxa"/>
            <w:gridSpan w:val="26"/>
            <w:tcBorders>
              <w:top w:val="nil"/>
              <w:left w:val="nil"/>
              <w:bottom w:val="single" w:sz="4" w:space="0" w:color="000000"/>
              <w:right w:val="nil"/>
            </w:tcBorders>
            <w:shd w:val="clear" w:color="auto" w:fill="auto"/>
            <w:noWrap/>
            <w:vAlign w:val="center"/>
            <w:hideMark/>
          </w:tcPr>
          <w:p w14:paraId="3265173D" w14:textId="77777777" w:rsidR="006F666F" w:rsidRPr="006F666F" w:rsidRDefault="006F666F" w:rsidP="006F666F">
            <w:pPr>
              <w:tabs>
                <w:tab w:val="left" w:pos="1418"/>
              </w:tabs>
              <w:rPr>
                <w:color w:val="000000"/>
                <w:sz w:val="24"/>
                <w:szCs w:val="24"/>
              </w:rPr>
            </w:pPr>
            <w:r w:rsidRPr="006F666F">
              <w:rPr>
                <w:color w:val="000000"/>
                <w:sz w:val="24"/>
                <w:szCs w:val="24"/>
              </w:rPr>
              <w:t>Сопутствующие дорожные условия, указанные в претензии</w:t>
            </w:r>
          </w:p>
        </w:tc>
      </w:tr>
      <w:tr w:rsidR="006F666F" w:rsidRPr="006F666F" w14:paraId="70C448C6" w14:textId="77777777" w:rsidTr="006F666F">
        <w:trPr>
          <w:trHeight w:val="338"/>
        </w:trPr>
        <w:tc>
          <w:tcPr>
            <w:tcW w:w="9740" w:type="dxa"/>
            <w:gridSpan w:val="26"/>
            <w:tcBorders>
              <w:top w:val="single" w:sz="4" w:space="0" w:color="000000"/>
              <w:left w:val="single" w:sz="4" w:space="0" w:color="000000"/>
              <w:bottom w:val="nil"/>
              <w:right w:val="single" w:sz="4" w:space="0" w:color="000000"/>
            </w:tcBorders>
            <w:shd w:val="clear" w:color="auto" w:fill="auto"/>
            <w:vAlign w:val="center"/>
            <w:hideMark/>
          </w:tcPr>
          <w:p w14:paraId="12A22078" w14:textId="77777777" w:rsidR="006F666F" w:rsidRPr="006F666F" w:rsidRDefault="006F666F" w:rsidP="006F666F">
            <w:pPr>
              <w:tabs>
                <w:tab w:val="left" w:pos="1418"/>
              </w:tabs>
              <w:rPr>
                <w:color w:val="000000"/>
                <w:sz w:val="24"/>
                <w:szCs w:val="24"/>
              </w:rPr>
            </w:pPr>
            <w:r w:rsidRPr="006F666F">
              <w:rPr>
                <w:color w:val="000000"/>
                <w:sz w:val="24"/>
                <w:szCs w:val="24"/>
              </w:rPr>
              <w:t> </w:t>
            </w:r>
          </w:p>
        </w:tc>
      </w:tr>
      <w:tr w:rsidR="006F666F" w:rsidRPr="006F666F" w14:paraId="77AA2D56" w14:textId="77777777" w:rsidTr="006F666F">
        <w:trPr>
          <w:trHeight w:val="338"/>
        </w:trPr>
        <w:tc>
          <w:tcPr>
            <w:tcW w:w="9740" w:type="dxa"/>
            <w:gridSpan w:val="26"/>
            <w:tcBorders>
              <w:top w:val="nil"/>
              <w:left w:val="nil"/>
              <w:bottom w:val="single" w:sz="4" w:space="0" w:color="000000"/>
              <w:right w:val="nil"/>
            </w:tcBorders>
            <w:shd w:val="clear" w:color="auto" w:fill="auto"/>
            <w:noWrap/>
            <w:vAlign w:val="center"/>
            <w:hideMark/>
          </w:tcPr>
          <w:p w14:paraId="3528C213" w14:textId="77777777" w:rsidR="006F666F" w:rsidRPr="006F666F" w:rsidRDefault="006F666F" w:rsidP="006F666F">
            <w:pPr>
              <w:tabs>
                <w:tab w:val="left" w:pos="1418"/>
              </w:tabs>
              <w:rPr>
                <w:color w:val="000000"/>
                <w:sz w:val="24"/>
                <w:szCs w:val="24"/>
              </w:rPr>
            </w:pPr>
            <w:r w:rsidRPr="006F666F">
              <w:rPr>
                <w:color w:val="000000"/>
                <w:sz w:val="24"/>
                <w:szCs w:val="24"/>
              </w:rPr>
              <w:t>Последствия ДТП</w:t>
            </w:r>
          </w:p>
        </w:tc>
      </w:tr>
      <w:tr w:rsidR="006F666F" w:rsidRPr="006F666F" w14:paraId="08F66190" w14:textId="77777777" w:rsidTr="006F666F">
        <w:trPr>
          <w:trHeight w:val="589"/>
        </w:trPr>
        <w:tc>
          <w:tcPr>
            <w:tcW w:w="111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9A45A9" w14:textId="77777777" w:rsidR="006F666F" w:rsidRPr="006F666F" w:rsidRDefault="006F666F" w:rsidP="006F666F">
            <w:pPr>
              <w:tabs>
                <w:tab w:val="left" w:pos="1418"/>
              </w:tabs>
              <w:jc w:val="center"/>
              <w:rPr>
                <w:color w:val="000000"/>
                <w:sz w:val="24"/>
                <w:szCs w:val="24"/>
              </w:rPr>
            </w:pPr>
            <w:r w:rsidRPr="006F666F">
              <w:rPr>
                <w:color w:val="000000"/>
                <w:sz w:val="24"/>
                <w:szCs w:val="24"/>
              </w:rPr>
              <w:t>Погибло</w:t>
            </w:r>
          </w:p>
        </w:tc>
        <w:tc>
          <w:tcPr>
            <w:tcW w:w="1116"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776F4353" w14:textId="77777777" w:rsidR="006F666F" w:rsidRPr="006F666F" w:rsidRDefault="006F666F" w:rsidP="006F666F">
            <w:pPr>
              <w:tabs>
                <w:tab w:val="left" w:pos="1418"/>
              </w:tabs>
              <w:jc w:val="center"/>
              <w:rPr>
                <w:color w:val="000000"/>
                <w:sz w:val="24"/>
                <w:szCs w:val="24"/>
              </w:rPr>
            </w:pPr>
            <w:r w:rsidRPr="006F666F">
              <w:rPr>
                <w:color w:val="000000"/>
                <w:sz w:val="24"/>
                <w:szCs w:val="24"/>
              </w:rPr>
              <w:t>в т.ч. дети</w:t>
            </w:r>
          </w:p>
        </w:tc>
        <w:tc>
          <w:tcPr>
            <w:tcW w:w="1116"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0276CCAE" w14:textId="77777777" w:rsidR="006F666F" w:rsidRPr="006F666F" w:rsidRDefault="006F666F" w:rsidP="006F666F">
            <w:pPr>
              <w:tabs>
                <w:tab w:val="left" w:pos="1418"/>
              </w:tabs>
              <w:jc w:val="center"/>
              <w:rPr>
                <w:color w:val="000000"/>
                <w:sz w:val="24"/>
                <w:szCs w:val="24"/>
              </w:rPr>
            </w:pPr>
            <w:r w:rsidRPr="006F666F">
              <w:rPr>
                <w:color w:val="000000"/>
                <w:sz w:val="24"/>
                <w:szCs w:val="24"/>
              </w:rPr>
              <w:t>Ранено</w:t>
            </w:r>
          </w:p>
        </w:tc>
        <w:tc>
          <w:tcPr>
            <w:tcW w:w="1116"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2296D6B3" w14:textId="77777777" w:rsidR="006F666F" w:rsidRPr="006F666F" w:rsidRDefault="006F666F" w:rsidP="006F666F">
            <w:pPr>
              <w:tabs>
                <w:tab w:val="left" w:pos="1418"/>
              </w:tabs>
              <w:jc w:val="center"/>
              <w:rPr>
                <w:color w:val="000000"/>
                <w:sz w:val="24"/>
                <w:szCs w:val="24"/>
              </w:rPr>
            </w:pPr>
            <w:r w:rsidRPr="006F666F">
              <w:rPr>
                <w:color w:val="000000"/>
                <w:sz w:val="24"/>
                <w:szCs w:val="24"/>
              </w:rPr>
              <w:t>в т.ч. дети</w:t>
            </w:r>
          </w:p>
        </w:tc>
        <w:tc>
          <w:tcPr>
            <w:tcW w:w="5276" w:type="dxa"/>
            <w:gridSpan w:val="14"/>
            <w:tcBorders>
              <w:top w:val="single" w:sz="4" w:space="0" w:color="000000"/>
              <w:left w:val="nil"/>
              <w:bottom w:val="single" w:sz="4" w:space="0" w:color="000000"/>
              <w:right w:val="single" w:sz="4" w:space="0" w:color="000000"/>
            </w:tcBorders>
            <w:shd w:val="clear" w:color="auto" w:fill="auto"/>
            <w:vAlign w:val="center"/>
            <w:hideMark/>
          </w:tcPr>
          <w:p w14:paraId="0FB7604F" w14:textId="77777777" w:rsidR="006F666F" w:rsidRPr="006F666F" w:rsidRDefault="006F666F" w:rsidP="006F666F">
            <w:pPr>
              <w:tabs>
                <w:tab w:val="left" w:pos="1418"/>
              </w:tabs>
              <w:jc w:val="center"/>
              <w:rPr>
                <w:color w:val="000000"/>
                <w:sz w:val="24"/>
                <w:szCs w:val="24"/>
              </w:rPr>
            </w:pPr>
            <w:r w:rsidRPr="006F666F">
              <w:rPr>
                <w:color w:val="000000"/>
                <w:sz w:val="24"/>
                <w:szCs w:val="24"/>
              </w:rPr>
              <w:t>Материальный ущерб, нанесенный автомобильной дороге</w:t>
            </w:r>
          </w:p>
        </w:tc>
      </w:tr>
      <w:tr w:rsidR="006F666F" w:rsidRPr="006F666F" w14:paraId="03CF4549" w14:textId="77777777" w:rsidTr="006F666F">
        <w:trPr>
          <w:trHeight w:val="266"/>
        </w:trPr>
        <w:tc>
          <w:tcPr>
            <w:tcW w:w="11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0980E4"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1116" w:type="dxa"/>
            <w:gridSpan w:val="3"/>
            <w:tcBorders>
              <w:top w:val="single" w:sz="4" w:space="0" w:color="000000"/>
              <w:left w:val="nil"/>
              <w:bottom w:val="single" w:sz="4" w:space="0" w:color="000000"/>
              <w:right w:val="single" w:sz="4" w:space="0" w:color="000000"/>
            </w:tcBorders>
            <w:shd w:val="clear" w:color="auto" w:fill="auto"/>
            <w:vAlign w:val="center"/>
            <w:hideMark/>
          </w:tcPr>
          <w:p w14:paraId="5AA291C7"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1116" w:type="dxa"/>
            <w:gridSpan w:val="3"/>
            <w:tcBorders>
              <w:top w:val="single" w:sz="4" w:space="0" w:color="000000"/>
              <w:left w:val="nil"/>
              <w:bottom w:val="single" w:sz="4" w:space="0" w:color="000000"/>
              <w:right w:val="single" w:sz="4" w:space="0" w:color="000000"/>
            </w:tcBorders>
            <w:shd w:val="clear" w:color="auto" w:fill="auto"/>
            <w:vAlign w:val="center"/>
            <w:hideMark/>
          </w:tcPr>
          <w:p w14:paraId="29BF6F50"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1116" w:type="dxa"/>
            <w:gridSpan w:val="3"/>
            <w:tcBorders>
              <w:top w:val="single" w:sz="4" w:space="0" w:color="000000"/>
              <w:left w:val="nil"/>
              <w:bottom w:val="single" w:sz="4" w:space="0" w:color="000000"/>
              <w:right w:val="single" w:sz="4" w:space="0" w:color="000000"/>
            </w:tcBorders>
            <w:shd w:val="clear" w:color="auto" w:fill="auto"/>
            <w:vAlign w:val="center"/>
            <w:hideMark/>
          </w:tcPr>
          <w:p w14:paraId="301E18BF" w14:textId="77777777" w:rsidR="006F666F" w:rsidRPr="006F666F" w:rsidRDefault="006F666F" w:rsidP="006F666F">
            <w:pPr>
              <w:tabs>
                <w:tab w:val="left" w:pos="1418"/>
              </w:tabs>
              <w:jc w:val="center"/>
              <w:rPr>
                <w:color w:val="000000"/>
                <w:sz w:val="24"/>
                <w:szCs w:val="24"/>
              </w:rPr>
            </w:pPr>
            <w:r w:rsidRPr="006F666F">
              <w:rPr>
                <w:color w:val="000000"/>
                <w:sz w:val="24"/>
                <w:szCs w:val="24"/>
              </w:rPr>
              <w:t> </w:t>
            </w:r>
          </w:p>
        </w:tc>
        <w:tc>
          <w:tcPr>
            <w:tcW w:w="5276" w:type="dxa"/>
            <w:gridSpan w:val="14"/>
            <w:tcBorders>
              <w:top w:val="single" w:sz="4" w:space="0" w:color="000000"/>
              <w:left w:val="nil"/>
              <w:bottom w:val="single" w:sz="4" w:space="0" w:color="000000"/>
              <w:right w:val="single" w:sz="4" w:space="0" w:color="000000"/>
            </w:tcBorders>
            <w:shd w:val="clear" w:color="auto" w:fill="auto"/>
            <w:vAlign w:val="center"/>
            <w:hideMark/>
          </w:tcPr>
          <w:p w14:paraId="0DA81235" w14:textId="77777777" w:rsidR="006F666F" w:rsidRPr="006F666F" w:rsidRDefault="006F666F" w:rsidP="006F666F">
            <w:pPr>
              <w:tabs>
                <w:tab w:val="left" w:pos="1418"/>
              </w:tabs>
              <w:rPr>
                <w:color w:val="000000"/>
                <w:sz w:val="24"/>
                <w:szCs w:val="24"/>
              </w:rPr>
            </w:pPr>
            <w:r w:rsidRPr="006F666F">
              <w:rPr>
                <w:color w:val="000000"/>
                <w:sz w:val="24"/>
                <w:szCs w:val="24"/>
              </w:rPr>
              <w:t> </w:t>
            </w:r>
          </w:p>
        </w:tc>
      </w:tr>
      <w:tr w:rsidR="006F666F" w:rsidRPr="006F666F" w14:paraId="764FCDC9" w14:textId="77777777" w:rsidTr="006F666F">
        <w:trPr>
          <w:trHeight w:val="338"/>
        </w:trPr>
        <w:tc>
          <w:tcPr>
            <w:tcW w:w="9740" w:type="dxa"/>
            <w:gridSpan w:val="26"/>
            <w:tcBorders>
              <w:top w:val="nil"/>
              <w:left w:val="nil"/>
              <w:bottom w:val="single" w:sz="4" w:space="0" w:color="000000"/>
              <w:right w:val="nil"/>
            </w:tcBorders>
            <w:shd w:val="clear" w:color="auto" w:fill="auto"/>
            <w:noWrap/>
            <w:vAlign w:val="center"/>
            <w:hideMark/>
          </w:tcPr>
          <w:p w14:paraId="41A1C6AE" w14:textId="77777777" w:rsidR="006F666F" w:rsidRPr="006F666F" w:rsidRDefault="006F666F" w:rsidP="006F666F">
            <w:pPr>
              <w:tabs>
                <w:tab w:val="left" w:pos="1418"/>
              </w:tabs>
              <w:rPr>
                <w:color w:val="000000"/>
                <w:sz w:val="24"/>
                <w:szCs w:val="24"/>
              </w:rPr>
            </w:pPr>
            <w:r w:rsidRPr="006F666F">
              <w:rPr>
                <w:color w:val="000000"/>
                <w:sz w:val="24"/>
                <w:szCs w:val="24"/>
              </w:rPr>
              <w:t>Принятые меры к устранению последствий ДТП</w:t>
            </w:r>
          </w:p>
        </w:tc>
      </w:tr>
      <w:tr w:rsidR="006F666F" w:rsidRPr="006F666F" w14:paraId="2043EC83" w14:textId="77777777" w:rsidTr="006F666F">
        <w:trPr>
          <w:trHeight w:val="190"/>
        </w:trPr>
        <w:tc>
          <w:tcPr>
            <w:tcW w:w="9740" w:type="dxa"/>
            <w:gridSpan w:val="26"/>
            <w:tcBorders>
              <w:top w:val="single" w:sz="4" w:space="0" w:color="000000"/>
              <w:left w:val="single" w:sz="4" w:space="0" w:color="000000"/>
              <w:bottom w:val="single" w:sz="4" w:space="0" w:color="000000"/>
              <w:right w:val="single" w:sz="4" w:space="0" w:color="000000"/>
            </w:tcBorders>
            <w:shd w:val="clear" w:color="auto" w:fill="auto"/>
            <w:hideMark/>
          </w:tcPr>
          <w:p w14:paraId="6E968A48" w14:textId="77777777" w:rsidR="006F666F" w:rsidRPr="006F666F" w:rsidRDefault="006F666F" w:rsidP="006F666F">
            <w:pPr>
              <w:tabs>
                <w:tab w:val="left" w:pos="1418"/>
              </w:tabs>
              <w:rPr>
                <w:color w:val="000000"/>
                <w:sz w:val="24"/>
                <w:szCs w:val="24"/>
              </w:rPr>
            </w:pPr>
            <w:r w:rsidRPr="006F666F">
              <w:rPr>
                <w:color w:val="000000"/>
                <w:sz w:val="24"/>
                <w:szCs w:val="24"/>
              </w:rPr>
              <w:t> </w:t>
            </w:r>
          </w:p>
        </w:tc>
      </w:tr>
    </w:tbl>
    <w:p w14:paraId="68D516E8" w14:textId="77777777" w:rsidR="006F666F" w:rsidRPr="006F666F" w:rsidRDefault="006F666F" w:rsidP="006F666F">
      <w:pPr>
        <w:tabs>
          <w:tab w:val="left" w:pos="1418"/>
        </w:tabs>
        <w:spacing w:before="180"/>
        <w:ind w:right="-2"/>
        <w:jc w:val="center"/>
      </w:pPr>
      <w:r w:rsidRPr="006F666F">
        <w:rPr>
          <w:b/>
          <w:bCs/>
          <w:sz w:val="24"/>
          <w:szCs w:val="24"/>
        </w:rPr>
        <w:t>Оперативный дежурный                           ____________________________/</w:t>
      </w:r>
      <w:r w:rsidRPr="006F666F">
        <w:t>расшифровка/</w:t>
      </w:r>
    </w:p>
    <w:p w14:paraId="13674EDD" w14:textId="77777777" w:rsidR="006F666F" w:rsidRPr="006F666F" w:rsidRDefault="006F666F" w:rsidP="006F666F">
      <w:pPr>
        <w:tabs>
          <w:tab w:val="left" w:pos="1418"/>
        </w:tabs>
        <w:ind w:left="5103"/>
        <w:jc w:val="right"/>
        <w:rPr>
          <w:sz w:val="24"/>
          <w:szCs w:val="28"/>
        </w:rPr>
      </w:pPr>
    </w:p>
    <w:tbl>
      <w:tblPr>
        <w:tblW w:w="9030" w:type="dxa"/>
        <w:jc w:val="center"/>
        <w:tblLayout w:type="fixed"/>
        <w:tblLook w:val="04A0" w:firstRow="1" w:lastRow="0" w:firstColumn="1" w:lastColumn="0" w:noHBand="0" w:noVBand="1"/>
      </w:tblPr>
      <w:tblGrid>
        <w:gridCol w:w="4788"/>
        <w:gridCol w:w="30"/>
        <w:gridCol w:w="3826"/>
        <w:gridCol w:w="386"/>
      </w:tblGrid>
      <w:tr w:rsidR="00D97B9C" w:rsidRPr="00D97B9C" w14:paraId="4E6A206C" w14:textId="77777777" w:rsidTr="00742C7F">
        <w:trPr>
          <w:gridAfter w:val="1"/>
          <w:wAfter w:w="386" w:type="dxa"/>
          <w:jc w:val="center"/>
        </w:trPr>
        <w:tc>
          <w:tcPr>
            <w:tcW w:w="4818" w:type="dxa"/>
            <w:gridSpan w:val="2"/>
            <w:vAlign w:val="center"/>
          </w:tcPr>
          <w:p w14:paraId="62F8DB25" w14:textId="77777777" w:rsidR="00D97B9C" w:rsidRDefault="00D97B9C" w:rsidP="00D97B9C">
            <w:pPr>
              <w:tabs>
                <w:tab w:val="left" w:pos="1418"/>
              </w:tabs>
              <w:autoSpaceDE/>
              <w:snapToGrid w:val="0"/>
              <w:jc w:val="both"/>
              <w:rPr>
                <w:rFonts w:eastAsia="Calibri" w:cs="Arial"/>
                <w:b/>
                <w:szCs w:val="24"/>
                <w:lang w:val="en-US" w:eastAsia="en-US" w:bidi="ar-SA"/>
              </w:rPr>
            </w:pPr>
          </w:p>
          <w:p w14:paraId="7FFBFB65" w14:textId="77777777" w:rsidR="00742C7F" w:rsidRDefault="00742C7F" w:rsidP="00D97B9C">
            <w:pPr>
              <w:tabs>
                <w:tab w:val="left" w:pos="1418"/>
              </w:tabs>
              <w:autoSpaceDE/>
              <w:snapToGrid w:val="0"/>
              <w:jc w:val="both"/>
              <w:rPr>
                <w:rFonts w:eastAsia="Calibri" w:cs="Arial"/>
                <w:b/>
                <w:szCs w:val="24"/>
                <w:lang w:val="en-US" w:eastAsia="en-US" w:bidi="ar-SA"/>
              </w:rPr>
            </w:pPr>
          </w:p>
          <w:p w14:paraId="00E8538C" w14:textId="77777777" w:rsidR="00742C7F" w:rsidRDefault="00742C7F" w:rsidP="00D97B9C">
            <w:pPr>
              <w:tabs>
                <w:tab w:val="left" w:pos="1418"/>
              </w:tabs>
              <w:autoSpaceDE/>
              <w:snapToGrid w:val="0"/>
              <w:jc w:val="both"/>
              <w:rPr>
                <w:rFonts w:eastAsia="Calibri" w:cs="Arial"/>
                <w:b/>
                <w:szCs w:val="24"/>
                <w:lang w:val="en-US" w:eastAsia="en-US" w:bidi="ar-SA"/>
              </w:rPr>
            </w:pPr>
          </w:p>
          <w:p w14:paraId="6BD9CD17" w14:textId="77777777" w:rsidR="00742C7F" w:rsidRDefault="00742C7F" w:rsidP="00D97B9C">
            <w:pPr>
              <w:tabs>
                <w:tab w:val="left" w:pos="1418"/>
              </w:tabs>
              <w:autoSpaceDE/>
              <w:snapToGrid w:val="0"/>
              <w:jc w:val="both"/>
              <w:rPr>
                <w:rFonts w:eastAsia="Calibri" w:cs="Arial"/>
                <w:b/>
                <w:szCs w:val="24"/>
                <w:lang w:val="en-US" w:eastAsia="en-US" w:bidi="ar-SA"/>
              </w:rPr>
            </w:pPr>
          </w:p>
          <w:p w14:paraId="1D9DE425" w14:textId="77777777" w:rsidR="00742C7F" w:rsidRDefault="00742C7F" w:rsidP="00D97B9C">
            <w:pPr>
              <w:tabs>
                <w:tab w:val="left" w:pos="1418"/>
              </w:tabs>
              <w:autoSpaceDE/>
              <w:snapToGrid w:val="0"/>
              <w:jc w:val="both"/>
              <w:rPr>
                <w:rFonts w:eastAsia="Calibri" w:cs="Arial"/>
                <w:b/>
                <w:szCs w:val="24"/>
                <w:lang w:val="en-US" w:eastAsia="en-US" w:bidi="ar-SA"/>
              </w:rPr>
            </w:pPr>
          </w:p>
          <w:p w14:paraId="1652A8B6" w14:textId="51BE8896" w:rsidR="00742C7F" w:rsidRPr="00D97B9C" w:rsidRDefault="00742C7F" w:rsidP="00D97B9C">
            <w:pPr>
              <w:tabs>
                <w:tab w:val="left" w:pos="1418"/>
              </w:tabs>
              <w:autoSpaceDE/>
              <w:snapToGrid w:val="0"/>
              <w:jc w:val="both"/>
              <w:rPr>
                <w:rFonts w:eastAsia="Calibri" w:cs="Arial"/>
                <w:b/>
                <w:szCs w:val="24"/>
                <w:lang w:val="en-US" w:eastAsia="en-US" w:bidi="ar-SA"/>
              </w:rPr>
            </w:pPr>
          </w:p>
        </w:tc>
        <w:tc>
          <w:tcPr>
            <w:tcW w:w="3826" w:type="dxa"/>
            <w:vAlign w:val="center"/>
          </w:tcPr>
          <w:p w14:paraId="7C1F0E07" w14:textId="15D2C439" w:rsidR="00D97B9C" w:rsidRPr="00D97B9C" w:rsidRDefault="00D97B9C" w:rsidP="00D97B9C">
            <w:pPr>
              <w:tabs>
                <w:tab w:val="left" w:pos="-91"/>
              </w:tabs>
              <w:autoSpaceDE/>
              <w:rPr>
                <w:rFonts w:eastAsia="Calibri" w:cs="Arial"/>
                <w:b/>
                <w:szCs w:val="24"/>
                <w:lang w:val="en-US" w:eastAsia="en-US" w:bidi="ar-SA"/>
              </w:rPr>
            </w:pPr>
          </w:p>
        </w:tc>
      </w:tr>
      <w:tr w:rsidR="00D97B9C" w:rsidRPr="00D97B9C" w14:paraId="305710FD" w14:textId="77777777" w:rsidTr="001A2F85">
        <w:trPr>
          <w:jc w:val="center"/>
        </w:trPr>
        <w:tc>
          <w:tcPr>
            <w:tcW w:w="4788" w:type="dxa"/>
          </w:tcPr>
          <w:p w14:paraId="68F80775" w14:textId="06F79417" w:rsidR="00D97B9C" w:rsidRPr="00D97B9C" w:rsidRDefault="00D97B9C" w:rsidP="00D97B9C">
            <w:pPr>
              <w:tabs>
                <w:tab w:val="left" w:pos="1418"/>
              </w:tabs>
              <w:rPr>
                <w:noProof/>
                <w:szCs w:val="24"/>
              </w:rPr>
            </w:pPr>
          </w:p>
        </w:tc>
        <w:tc>
          <w:tcPr>
            <w:tcW w:w="4242" w:type="dxa"/>
            <w:gridSpan w:val="3"/>
          </w:tcPr>
          <w:p w14:paraId="3969F133" w14:textId="158AC015" w:rsidR="00D97B9C" w:rsidRPr="00D97B9C" w:rsidRDefault="00D97B9C" w:rsidP="00D97B9C">
            <w:pPr>
              <w:tabs>
                <w:tab w:val="left" w:pos="1418"/>
              </w:tabs>
              <w:autoSpaceDE/>
              <w:rPr>
                <w:rFonts w:eastAsia="Calibri" w:cs="Arial"/>
                <w:noProof/>
                <w:szCs w:val="24"/>
                <w:lang w:val="en-US" w:eastAsia="en-US" w:bidi="ar-SA"/>
              </w:rPr>
            </w:pPr>
          </w:p>
        </w:tc>
      </w:tr>
    </w:tbl>
    <w:p w14:paraId="78FA875B" w14:textId="77777777" w:rsidR="006F666F" w:rsidRPr="006F666F" w:rsidRDefault="006F666F" w:rsidP="006F666F">
      <w:pPr>
        <w:tabs>
          <w:tab w:val="left" w:pos="1418"/>
        </w:tabs>
        <w:ind w:left="5103"/>
        <w:jc w:val="right"/>
        <w:rPr>
          <w:sz w:val="24"/>
          <w:szCs w:val="28"/>
        </w:rPr>
      </w:pPr>
      <w:r w:rsidRPr="006F666F">
        <w:rPr>
          <w:sz w:val="24"/>
          <w:szCs w:val="28"/>
        </w:rPr>
        <w:t>Приложение № 1.3.1.5</w:t>
      </w:r>
    </w:p>
    <w:p w14:paraId="3E27A711" w14:textId="77777777" w:rsidR="006F666F" w:rsidRPr="006F666F" w:rsidRDefault="006F666F" w:rsidP="006F666F">
      <w:pPr>
        <w:tabs>
          <w:tab w:val="left" w:pos="1418"/>
        </w:tabs>
        <w:ind w:left="5103"/>
        <w:jc w:val="right"/>
        <w:rPr>
          <w:sz w:val="24"/>
          <w:szCs w:val="28"/>
        </w:rPr>
      </w:pPr>
      <w:r w:rsidRPr="006F666F">
        <w:rPr>
          <w:sz w:val="24"/>
          <w:szCs w:val="28"/>
        </w:rPr>
        <w:t>к Порядку (Приложение № 1.3.1 к Техническому Заданию)</w:t>
      </w:r>
    </w:p>
    <w:p w14:paraId="12411E81" w14:textId="77777777" w:rsidR="006F666F" w:rsidRPr="006F666F" w:rsidRDefault="006F666F" w:rsidP="006F666F">
      <w:pPr>
        <w:tabs>
          <w:tab w:val="left" w:pos="1418"/>
          <w:tab w:val="left" w:pos="6804"/>
          <w:tab w:val="left" w:pos="9072"/>
        </w:tabs>
        <w:spacing w:before="180"/>
        <w:ind w:right="-2"/>
        <w:jc w:val="center"/>
        <w:rPr>
          <w:b/>
          <w:bCs/>
          <w:sz w:val="28"/>
          <w:szCs w:val="28"/>
        </w:rPr>
      </w:pPr>
      <w:r w:rsidRPr="006F666F">
        <w:rPr>
          <w:noProof/>
          <w:sz w:val="24"/>
          <w:szCs w:val="24"/>
        </w:rPr>
        <w:t>ФОРМА ДОНЕСЕНИЯ ПО ПАВОДКОВОЙ ОБСТАНОВКЕ НА ОБЪЕКТЕ</w:t>
      </w:r>
    </w:p>
    <w:p w14:paraId="673C00D8" w14:textId="77777777" w:rsidR="006F666F" w:rsidRPr="006F666F" w:rsidRDefault="006F666F" w:rsidP="006F666F">
      <w:pPr>
        <w:tabs>
          <w:tab w:val="left" w:pos="1418"/>
          <w:tab w:val="left" w:pos="6804"/>
          <w:tab w:val="left" w:pos="9072"/>
        </w:tabs>
        <w:spacing w:before="180"/>
        <w:ind w:left="2835" w:right="2835"/>
        <w:jc w:val="center"/>
        <w:rPr>
          <w:b/>
          <w:bCs/>
          <w:sz w:val="28"/>
          <w:szCs w:val="28"/>
        </w:rPr>
      </w:pPr>
      <w:r w:rsidRPr="006F666F">
        <w:rPr>
          <w:b/>
          <w:bCs/>
          <w:sz w:val="28"/>
          <w:szCs w:val="28"/>
        </w:rPr>
        <w:t>Донесение                                                       по паводковой обстановке</w:t>
      </w:r>
    </w:p>
    <w:p w14:paraId="03F95156" w14:textId="77777777" w:rsidR="006F666F" w:rsidRPr="006F666F" w:rsidRDefault="006F666F" w:rsidP="006F666F">
      <w:pPr>
        <w:tabs>
          <w:tab w:val="left" w:pos="1418"/>
        </w:tabs>
        <w:rPr>
          <w:sz w:val="18"/>
          <w:szCs w:val="18"/>
        </w:rPr>
      </w:pPr>
    </w:p>
    <w:p w14:paraId="0EB2152E" w14:textId="77777777" w:rsidR="006F666F" w:rsidRPr="006F666F" w:rsidRDefault="006F666F" w:rsidP="006F666F">
      <w:pPr>
        <w:keepNext/>
        <w:tabs>
          <w:tab w:val="left" w:pos="1418"/>
        </w:tabs>
        <w:outlineLvl w:val="4"/>
        <w:rPr>
          <w:b/>
          <w:bCs/>
          <w:sz w:val="24"/>
          <w:szCs w:val="24"/>
        </w:rPr>
      </w:pPr>
      <w:r w:rsidRPr="006F666F">
        <w:rPr>
          <w:b/>
          <w:bCs/>
          <w:sz w:val="24"/>
          <w:szCs w:val="24"/>
        </w:rPr>
        <w:t>Дата, время                                                                            _______________________________</w:t>
      </w:r>
    </w:p>
    <w:p w14:paraId="60E33D62" w14:textId="77777777" w:rsidR="006F666F" w:rsidRPr="006F666F" w:rsidRDefault="006F666F" w:rsidP="006F666F">
      <w:pPr>
        <w:keepNext/>
        <w:tabs>
          <w:tab w:val="left" w:pos="1418"/>
        </w:tabs>
        <w:outlineLvl w:val="4"/>
        <w:rPr>
          <w:b/>
          <w:bCs/>
          <w:sz w:val="24"/>
          <w:szCs w:val="24"/>
        </w:rPr>
      </w:pPr>
      <w:r w:rsidRPr="006F666F">
        <w:rPr>
          <w:b/>
          <w:bCs/>
          <w:sz w:val="24"/>
          <w:szCs w:val="24"/>
        </w:rPr>
        <w:t xml:space="preserve">Подрядная организация                                                      _______________________________ </w:t>
      </w:r>
    </w:p>
    <w:p w14:paraId="08B6B0DF" w14:textId="77777777" w:rsidR="006F666F" w:rsidRPr="006F666F" w:rsidRDefault="006F666F" w:rsidP="006F666F">
      <w:pPr>
        <w:keepNext/>
        <w:tabs>
          <w:tab w:val="left" w:pos="1418"/>
        </w:tabs>
        <w:outlineLvl w:val="4"/>
        <w:rPr>
          <w:b/>
          <w:bCs/>
          <w:sz w:val="24"/>
          <w:szCs w:val="24"/>
        </w:rPr>
      </w:pPr>
      <w:r w:rsidRPr="006F666F">
        <w:rPr>
          <w:b/>
          <w:bCs/>
          <w:sz w:val="24"/>
          <w:szCs w:val="24"/>
        </w:rPr>
        <w:t xml:space="preserve">Адрес обслуживаемого участка                                         _______________________________ </w:t>
      </w:r>
    </w:p>
    <w:p w14:paraId="63AC0D70" w14:textId="77777777" w:rsidR="006F666F" w:rsidRPr="006F666F" w:rsidRDefault="006F666F" w:rsidP="006F666F">
      <w:pPr>
        <w:tabs>
          <w:tab w:val="left" w:pos="1418"/>
          <w:tab w:val="left" w:pos="9639"/>
        </w:tabs>
        <w:spacing w:before="180"/>
        <w:rPr>
          <w:b/>
          <w:bCs/>
          <w:sz w:val="24"/>
          <w:szCs w:val="24"/>
        </w:rPr>
      </w:pPr>
      <w:r w:rsidRPr="006F666F">
        <w:rPr>
          <w:b/>
          <w:bCs/>
          <w:sz w:val="24"/>
          <w:szCs w:val="24"/>
        </w:rPr>
        <w:t>Прогноз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551"/>
        <w:gridCol w:w="3510"/>
      </w:tblGrid>
      <w:tr w:rsidR="006F666F" w:rsidRPr="006F666F" w14:paraId="1EA7820A" w14:textId="77777777" w:rsidTr="006F666F">
        <w:tc>
          <w:tcPr>
            <w:tcW w:w="1668" w:type="dxa"/>
          </w:tcPr>
          <w:p w14:paraId="5A8C64E4" w14:textId="77777777" w:rsidR="006F666F" w:rsidRPr="006F666F" w:rsidRDefault="006F666F" w:rsidP="006F666F">
            <w:pPr>
              <w:tabs>
                <w:tab w:val="left" w:pos="1418"/>
                <w:tab w:val="left" w:pos="9639"/>
              </w:tabs>
              <w:spacing w:before="180"/>
              <w:jc w:val="center"/>
              <w:rPr>
                <w:sz w:val="24"/>
                <w:szCs w:val="24"/>
              </w:rPr>
            </w:pPr>
            <w:r w:rsidRPr="006F666F">
              <w:rPr>
                <w:sz w:val="24"/>
                <w:szCs w:val="24"/>
              </w:rPr>
              <w:t>Название реки</w:t>
            </w:r>
          </w:p>
        </w:tc>
        <w:tc>
          <w:tcPr>
            <w:tcW w:w="2126" w:type="dxa"/>
          </w:tcPr>
          <w:p w14:paraId="57076B8C" w14:textId="77777777" w:rsidR="006F666F" w:rsidRPr="006F666F" w:rsidRDefault="006F666F" w:rsidP="006F666F">
            <w:pPr>
              <w:tabs>
                <w:tab w:val="left" w:pos="1418"/>
                <w:tab w:val="left" w:pos="9639"/>
              </w:tabs>
              <w:spacing w:before="180"/>
              <w:jc w:val="center"/>
              <w:rPr>
                <w:sz w:val="24"/>
                <w:szCs w:val="24"/>
              </w:rPr>
            </w:pPr>
            <w:r w:rsidRPr="006F666F">
              <w:rPr>
                <w:sz w:val="24"/>
                <w:szCs w:val="24"/>
              </w:rPr>
              <w:t>Населенный пункт</w:t>
            </w:r>
          </w:p>
        </w:tc>
        <w:tc>
          <w:tcPr>
            <w:tcW w:w="2551" w:type="dxa"/>
          </w:tcPr>
          <w:p w14:paraId="52B5C934" w14:textId="77777777" w:rsidR="006F666F" w:rsidRPr="006F666F" w:rsidRDefault="006F666F" w:rsidP="006F666F">
            <w:pPr>
              <w:tabs>
                <w:tab w:val="left" w:pos="1418"/>
                <w:tab w:val="left" w:pos="9639"/>
              </w:tabs>
              <w:spacing w:before="180"/>
              <w:jc w:val="center"/>
              <w:rPr>
                <w:sz w:val="24"/>
                <w:szCs w:val="24"/>
              </w:rPr>
            </w:pPr>
            <w:r w:rsidRPr="006F666F">
              <w:rPr>
                <w:sz w:val="24"/>
                <w:szCs w:val="24"/>
              </w:rPr>
              <w:t>Сроки вскрытия рек</w:t>
            </w:r>
          </w:p>
        </w:tc>
        <w:tc>
          <w:tcPr>
            <w:tcW w:w="3510" w:type="dxa"/>
          </w:tcPr>
          <w:p w14:paraId="22F4A696" w14:textId="77777777" w:rsidR="006F666F" w:rsidRPr="006F666F" w:rsidRDefault="006F666F" w:rsidP="006F666F">
            <w:pPr>
              <w:tabs>
                <w:tab w:val="left" w:pos="1418"/>
                <w:tab w:val="left" w:pos="9639"/>
              </w:tabs>
              <w:spacing w:before="180"/>
              <w:jc w:val="center"/>
              <w:rPr>
                <w:sz w:val="24"/>
                <w:szCs w:val="24"/>
              </w:rPr>
            </w:pPr>
            <w:r w:rsidRPr="006F666F">
              <w:rPr>
                <w:sz w:val="24"/>
                <w:szCs w:val="24"/>
              </w:rPr>
              <w:t>Интервал ожидаемых значений уровня воды (нижнее/верхнее/норма)</w:t>
            </w:r>
          </w:p>
        </w:tc>
      </w:tr>
      <w:tr w:rsidR="006F666F" w:rsidRPr="006F666F" w14:paraId="605F0505" w14:textId="77777777" w:rsidTr="006F666F">
        <w:tc>
          <w:tcPr>
            <w:tcW w:w="1668" w:type="dxa"/>
          </w:tcPr>
          <w:p w14:paraId="1B34804B" w14:textId="77777777" w:rsidR="006F666F" w:rsidRPr="006F666F" w:rsidRDefault="006F666F" w:rsidP="006F666F">
            <w:pPr>
              <w:tabs>
                <w:tab w:val="left" w:pos="1418"/>
                <w:tab w:val="left" w:pos="9639"/>
              </w:tabs>
              <w:spacing w:before="180"/>
              <w:rPr>
                <w:b/>
                <w:bCs/>
                <w:sz w:val="24"/>
                <w:szCs w:val="24"/>
              </w:rPr>
            </w:pPr>
          </w:p>
        </w:tc>
        <w:tc>
          <w:tcPr>
            <w:tcW w:w="2126" w:type="dxa"/>
          </w:tcPr>
          <w:p w14:paraId="482A7BBC" w14:textId="77777777" w:rsidR="006F666F" w:rsidRPr="006F666F" w:rsidRDefault="006F666F" w:rsidP="006F666F">
            <w:pPr>
              <w:tabs>
                <w:tab w:val="left" w:pos="1418"/>
                <w:tab w:val="left" w:pos="9639"/>
              </w:tabs>
              <w:spacing w:before="180"/>
              <w:rPr>
                <w:b/>
                <w:bCs/>
                <w:sz w:val="24"/>
                <w:szCs w:val="24"/>
              </w:rPr>
            </w:pPr>
          </w:p>
        </w:tc>
        <w:tc>
          <w:tcPr>
            <w:tcW w:w="2551" w:type="dxa"/>
          </w:tcPr>
          <w:p w14:paraId="20D9C7DF" w14:textId="77777777" w:rsidR="006F666F" w:rsidRPr="006F666F" w:rsidRDefault="006F666F" w:rsidP="006F666F">
            <w:pPr>
              <w:tabs>
                <w:tab w:val="left" w:pos="1418"/>
                <w:tab w:val="left" w:pos="9639"/>
              </w:tabs>
              <w:spacing w:before="180"/>
              <w:rPr>
                <w:b/>
                <w:bCs/>
                <w:sz w:val="24"/>
                <w:szCs w:val="24"/>
              </w:rPr>
            </w:pPr>
          </w:p>
        </w:tc>
        <w:tc>
          <w:tcPr>
            <w:tcW w:w="3510" w:type="dxa"/>
          </w:tcPr>
          <w:p w14:paraId="5DD5710E" w14:textId="77777777" w:rsidR="006F666F" w:rsidRPr="006F666F" w:rsidRDefault="006F666F" w:rsidP="006F666F">
            <w:pPr>
              <w:tabs>
                <w:tab w:val="left" w:pos="1418"/>
                <w:tab w:val="left" w:pos="9639"/>
              </w:tabs>
              <w:spacing w:before="180"/>
              <w:rPr>
                <w:b/>
                <w:bCs/>
                <w:sz w:val="24"/>
                <w:szCs w:val="24"/>
              </w:rPr>
            </w:pPr>
          </w:p>
        </w:tc>
      </w:tr>
    </w:tbl>
    <w:p w14:paraId="38506FFA" w14:textId="77777777" w:rsidR="006F666F" w:rsidRPr="006F666F" w:rsidRDefault="006F666F" w:rsidP="006F666F">
      <w:pPr>
        <w:tabs>
          <w:tab w:val="left" w:pos="1418"/>
          <w:tab w:val="left" w:pos="9639"/>
        </w:tabs>
        <w:spacing w:before="180"/>
        <w:rPr>
          <w:b/>
          <w:bCs/>
          <w:sz w:val="24"/>
          <w:szCs w:val="24"/>
        </w:rPr>
      </w:pPr>
      <w:r w:rsidRPr="006F666F">
        <w:rPr>
          <w:b/>
          <w:bCs/>
          <w:sz w:val="24"/>
          <w:szCs w:val="24"/>
        </w:rPr>
        <w:t>Текущая информация по паводку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1843"/>
        <w:gridCol w:w="1701"/>
        <w:gridCol w:w="1559"/>
        <w:gridCol w:w="1525"/>
      </w:tblGrid>
      <w:tr w:rsidR="006F666F" w:rsidRPr="006F666F" w14:paraId="3DAE13A4" w14:textId="77777777" w:rsidTr="006F666F">
        <w:tc>
          <w:tcPr>
            <w:tcW w:w="1809" w:type="dxa"/>
          </w:tcPr>
          <w:p w14:paraId="00E49786" w14:textId="77777777" w:rsidR="006F666F" w:rsidRPr="006F666F" w:rsidRDefault="006F666F" w:rsidP="006F666F">
            <w:pPr>
              <w:tabs>
                <w:tab w:val="left" w:pos="1418"/>
                <w:tab w:val="left" w:pos="9639"/>
              </w:tabs>
              <w:spacing w:before="180"/>
              <w:jc w:val="center"/>
              <w:rPr>
                <w:sz w:val="24"/>
                <w:szCs w:val="24"/>
              </w:rPr>
            </w:pPr>
            <w:r w:rsidRPr="006F666F">
              <w:rPr>
                <w:sz w:val="24"/>
                <w:szCs w:val="24"/>
              </w:rPr>
              <w:t>Название реки, участок</w:t>
            </w:r>
          </w:p>
        </w:tc>
        <w:tc>
          <w:tcPr>
            <w:tcW w:w="1418" w:type="dxa"/>
          </w:tcPr>
          <w:p w14:paraId="5C95B104" w14:textId="77777777" w:rsidR="006F666F" w:rsidRPr="006F666F" w:rsidRDefault="006F666F" w:rsidP="006F666F">
            <w:pPr>
              <w:tabs>
                <w:tab w:val="left" w:pos="1418"/>
                <w:tab w:val="left" w:pos="9639"/>
              </w:tabs>
              <w:spacing w:before="180"/>
              <w:jc w:val="center"/>
              <w:rPr>
                <w:sz w:val="24"/>
                <w:szCs w:val="24"/>
              </w:rPr>
            </w:pPr>
            <w:r w:rsidRPr="006F666F">
              <w:rPr>
                <w:sz w:val="24"/>
                <w:szCs w:val="24"/>
              </w:rPr>
              <w:t>Участок автодороги</w:t>
            </w:r>
          </w:p>
        </w:tc>
        <w:tc>
          <w:tcPr>
            <w:tcW w:w="1843" w:type="dxa"/>
          </w:tcPr>
          <w:p w14:paraId="75B4CF47" w14:textId="77777777" w:rsidR="006F666F" w:rsidRPr="006F666F" w:rsidRDefault="006F666F" w:rsidP="006F666F">
            <w:pPr>
              <w:tabs>
                <w:tab w:val="left" w:pos="1418"/>
                <w:tab w:val="left" w:pos="9639"/>
              </w:tabs>
              <w:spacing w:before="180"/>
              <w:jc w:val="center"/>
              <w:rPr>
                <w:sz w:val="24"/>
                <w:szCs w:val="24"/>
              </w:rPr>
            </w:pPr>
            <w:r w:rsidRPr="006F666F">
              <w:rPr>
                <w:sz w:val="24"/>
                <w:szCs w:val="24"/>
              </w:rPr>
              <w:t>Объекты дор. хоз-ва, нас. пункт</w:t>
            </w:r>
          </w:p>
        </w:tc>
        <w:tc>
          <w:tcPr>
            <w:tcW w:w="1701" w:type="dxa"/>
          </w:tcPr>
          <w:p w14:paraId="3480C085" w14:textId="77777777" w:rsidR="006F666F" w:rsidRPr="006F666F" w:rsidRDefault="006F666F" w:rsidP="006F666F">
            <w:pPr>
              <w:tabs>
                <w:tab w:val="left" w:pos="1418"/>
                <w:tab w:val="left" w:pos="9639"/>
              </w:tabs>
              <w:spacing w:before="180"/>
              <w:jc w:val="center"/>
              <w:rPr>
                <w:sz w:val="24"/>
                <w:szCs w:val="24"/>
              </w:rPr>
            </w:pPr>
            <w:r w:rsidRPr="006F666F">
              <w:rPr>
                <w:sz w:val="24"/>
                <w:szCs w:val="24"/>
              </w:rPr>
              <w:t>Прохождение паводка (факт. уровень)</w:t>
            </w:r>
          </w:p>
        </w:tc>
        <w:tc>
          <w:tcPr>
            <w:tcW w:w="1559" w:type="dxa"/>
          </w:tcPr>
          <w:p w14:paraId="4A666D2E" w14:textId="77777777" w:rsidR="006F666F" w:rsidRPr="006F666F" w:rsidRDefault="006F666F" w:rsidP="006F666F">
            <w:pPr>
              <w:tabs>
                <w:tab w:val="left" w:pos="1418"/>
                <w:tab w:val="left" w:pos="9639"/>
              </w:tabs>
              <w:spacing w:before="180"/>
              <w:jc w:val="center"/>
              <w:rPr>
                <w:sz w:val="24"/>
                <w:szCs w:val="24"/>
              </w:rPr>
            </w:pPr>
            <w:r w:rsidRPr="006F666F">
              <w:rPr>
                <w:sz w:val="24"/>
                <w:szCs w:val="24"/>
              </w:rPr>
              <w:t>Последствия паводка</w:t>
            </w:r>
          </w:p>
        </w:tc>
        <w:tc>
          <w:tcPr>
            <w:tcW w:w="1525" w:type="dxa"/>
          </w:tcPr>
          <w:p w14:paraId="567766C2" w14:textId="77777777" w:rsidR="006F666F" w:rsidRPr="006F666F" w:rsidRDefault="006F666F" w:rsidP="006F666F">
            <w:pPr>
              <w:tabs>
                <w:tab w:val="left" w:pos="1418"/>
                <w:tab w:val="left" w:pos="9639"/>
              </w:tabs>
              <w:spacing w:before="180"/>
              <w:jc w:val="center"/>
              <w:rPr>
                <w:sz w:val="24"/>
                <w:szCs w:val="24"/>
              </w:rPr>
            </w:pPr>
            <w:r w:rsidRPr="006F666F">
              <w:rPr>
                <w:sz w:val="24"/>
                <w:szCs w:val="24"/>
              </w:rPr>
              <w:t>Принятые меры</w:t>
            </w:r>
          </w:p>
        </w:tc>
      </w:tr>
      <w:tr w:rsidR="006F666F" w:rsidRPr="006F666F" w14:paraId="43ED6EF3" w14:textId="77777777" w:rsidTr="006F666F">
        <w:tc>
          <w:tcPr>
            <w:tcW w:w="1809" w:type="dxa"/>
          </w:tcPr>
          <w:p w14:paraId="5A345B62" w14:textId="77777777" w:rsidR="006F666F" w:rsidRPr="006F666F" w:rsidRDefault="006F666F" w:rsidP="006F666F">
            <w:pPr>
              <w:tabs>
                <w:tab w:val="left" w:pos="1418"/>
                <w:tab w:val="left" w:pos="9639"/>
              </w:tabs>
              <w:spacing w:before="180"/>
              <w:rPr>
                <w:sz w:val="24"/>
                <w:szCs w:val="24"/>
              </w:rPr>
            </w:pPr>
          </w:p>
        </w:tc>
        <w:tc>
          <w:tcPr>
            <w:tcW w:w="1418" w:type="dxa"/>
          </w:tcPr>
          <w:p w14:paraId="25A2B284" w14:textId="77777777" w:rsidR="006F666F" w:rsidRPr="006F666F" w:rsidRDefault="006F666F" w:rsidP="006F666F">
            <w:pPr>
              <w:tabs>
                <w:tab w:val="left" w:pos="1418"/>
                <w:tab w:val="left" w:pos="9639"/>
              </w:tabs>
              <w:spacing w:before="180"/>
              <w:jc w:val="center"/>
              <w:rPr>
                <w:sz w:val="24"/>
                <w:szCs w:val="24"/>
              </w:rPr>
            </w:pPr>
          </w:p>
        </w:tc>
        <w:tc>
          <w:tcPr>
            <w:tcW w:w="1843" w:type="dxa"/>
          </w:tcPr>
          <w:p w14:paraId="6DA74BB7" w14:textId="77777777" w:rsidR="006F666F" w:rsidRPr="006F666F" w:rsidRDefault="006F666F" w:rsidP="006F666F">
            <w:pPr>
              <w:tabs>
                <w:tab w:val="left" w:pos="1418"/>
                <w:tab w:val="left" w:pos="9639"/>
              </w:tabs>
              <w:spacing w:before="180"/>
              <w:jc w:val="center"/>
              <w:rPr>
                <w:sz w:val="24"/>
                <w:szCs w:val="24"/>
              </w:rPr>
            </w:pPr>
          </w:p>
        </w:tc>
        <w:tc>
          <w:tcPr>
            <w:tcW w:w="1701" w:type="dxa"/>
          </w:tcPr>
          <w:p w14:paraId="46109C8C" w14:textId="77777777" w:rsidR="006F666F" w:rsidRPr="006F666F" w:rsidRDefault="006F666F" w:rsidP="006F666F">
            <w:pPr>
              <w:tabs>
                <w:tab w:val="left" w:pos="1418"/>
                <w:tab w:val="left" w:pos="9639"/>
              </w:tabs>
              <w:spacing w:before="180"/>
              <w:jc w:val="center"/>
              <w:rPr>
                <w:sz w:val="24"/>
                <w:szCs w:val="24"/>
              </w:rPr>
            </w:pPr>
          </w:p>
        </w:tc>
        <w:tc>
          <w:tcPr>
            <w:tcW w:w="1559" w:type="dxa"/>
          </w:tcPr>
          <w:p w14:paraId="06528473" w14:textId="77777777" w:rsidR="006F666F" w:rsidRPr="006F666F" w:rsidRDefault="006F666F" w:rsidP="006F666F">
            <w:pPr>
              <w:tabs>
                <w:tab w:val="left" w:pos="1418"/>
                <w:tab w:val="left" w:pos="9639"/>
              </w:tabs>
              <w:spacing w:before="180"/>
              <w:jc w:val="center"/>
              <w:rPr>
                <w:sz w:val="24"/>
                <w:szCs w:val="24"/>
              </w:rPr>
            </w:pPr>
          </w:p>
        </w:tc>
        <w:tc>
          <w:tcPr>
            <w:tcW w:w="1525" w:type="dxa"/>
          </w:tcPr>
          <w:p w14:paraId="26AFDE3C" w14:textId="77777777" w:rsidR="006F666F" w:rsidRPr="006F666F" w:rsidRDefault="006F666F" w:rsidP="006F666F">
            <w:pPr>
              <w:tabs>
                <w:tab w:val="left" w:pos="1418"/>
                <w:tab w:val="left" w:pos="9639"/>
              </w:tabs>
              <w:spacing w:before="180"/>
              <w:jc w:val="center"/>
              <w:rPr>
                <w:sz w:val="24"/>
                <w:szCs w:val="24"/>
              </w:rPr>
            </w:pPr>
          </w:p>
        </w:tc>
      </w:tr>
    </w:tbl>
    <w:p w14:paraId="06C6413D" w14:textId="77777777" w:rsidR="006F666F" w:rsidRPr="006F666F" w:rsidRDefault="006F666F" w:rsidP="006F666F">
      <w:pPr>
        <w:tabs>
          <w:tab w:val="left" w:pos="1418"/>
          <w:tab w:val="left" w:pos="9639"/>
        </w:tabs>
        <w:spacing w:before="180"/>
        <w:jc w:val="both"/>
      </w:pPr>
      <w:r w:rsidRPr="006F666F">
        <w:rPr>
          <w:b/>
          <w:bCs/>
          <w:sz w:val="24"/>
          <w:szCs w:val="24"/>
        </w:rPr>
        <w:t>Оперативный дежурный                           ____________________________/</w:t>
      </w:r>
      <w:r w:rsidRPr="006F666F">
        <w:t>расшифровка/</w:t>
      </w:r>
    </w:p>
    <w:p w14:paraId="7EC17648" w14:textId="77777777" w:rsidR="006F666F" w:rsidRPr="006F666F" w:rsidRDefault="006F666F" w:rsidP="006F666F">
      <w:pPr>
        <w:tabs>
          <w:tab w:val="left" w:pos="1418"/>
          <w:tab w:val="left" w:pos="9639"/>
        </w:tabs>
        <w:spacing w:before="180"/>
        <w:jc w:val="both"/>
      </w:pPr>
    </w:p>
    <w:tbl>
      <w:tblPr>
        <w:tblW w:w="9030" w:type="dxa"/>
        <w:jc w:val="center"/>
        <w:tblLayout w:type="fixed"/>
        <w:tblLook w:val="04A0" w:firstRow="1" w:lastRow="0" w:firstColumn="1" w:lastColumn="0" w:noHBand="0" w:noVBand="1"/>
      </w:tblPr>
      <w:tblGrid>
        <w:gridCol w:w="4788"/>
        <w:gridCol w:w="30"/>
        <w:gridCol w:w="3826"/>
        <w:gridCol w:w="386"/>
      </w:tblGrid>
      <w:tr w:rsidR="00D97B9C" w:rsidRPr="006F666F" w14:paraId="6D99E96E" w14:textId="77777777" w:rsidTr="00742C7F">
        <w:trPr>
          <w:gridAfter w:val="1"/>
          <w:wAfter w:w="386" w:type="dxa"/>
          <w:jc w:val="center"/>
        </w:trPr>
        <w:tc>
          <w:tcPr>
            <w:tcW w:w="4818" w:type="dxa"/>
            <w:gridSpan w:val="2"/>
            <w:vAlign w:val="center"/>
          </w:tcPr>
          <w:p w14:paraId="6830A738" w14:textId="14EBCC10" w:rsidR="00D97B9C" w:rsidRPr="006F666F" w:rsidRDefault="00D97B9C" w:rsidP="001A2F85">
            <w:pPr>
              <w:tabs>
                <w:tab w:val="left" w:pos="1418"/>
              </w:tabs>
              <w:autoSpaceDE/>
              <w:snapToGrid w:val="0"/>
              <w:jc w:val="both"/>
              <w:rPr>
                <w:rFonts w:eastAsia="Calibri" w:cs="Arial"/>
                <w:b/>
                <w:sz w:val="24"/>
                <w:szCs w:val="24"/>
                <w:lang w:val="en-US" w:eastAsia="en-US" w:bidi="ar-SA"/>
              </w:rPr>
            </w:pPr>
          </w:p>
        </w:tc>
        <w:tc>
          <w:tcPr>
            <w:tcW w:w="3826" w:type="dxa"/>
            <w:vAlign w:val="center"/>
          </w:tcPr>
          <w:p w14:paraId="2D8BF745" w14:textId="4D4616F6" w:rsidR="00D97B9C" w:rsidRPr="006F666F" w:rsidRDefault="00D97B9C" w:rsidP="001A2F85">
            <w:pPr>
              <w:tabs>
                <w:tab w:val="left" w:pos="-91"/>
              </w:tabs>
              <w:autoSpaceDE/>
              <w:rPr>
                <w:rFonts w:eastAsia="Calibri" w:cs="Arial"/>
                <w:b/>
                <w:sz w:val="24"/>
                <w:szCs w:val="24"/>
                <w:lang w:val="en-US" w:eastAsia="en-US" w:bidi="ar-SA"/>
              </w:rPr>
            </w:pPr>
          </w:p>
        </w:tc>
      </w:tr>
      <w:tr w:rsidR="00D97B9C" w:rsidRPr="006F666F" w14:paraId="6030B196" w14:textId="77777777" w:rsidTr="001A2F85">
        <w:trPr>
          <w:jc w:val="center"/>
        </w:trPr>
        <w:tc>
          <w:tcPr>
            <w:tcW w:w="4788" w:type="dxa"/>
          </w:tcPr>
          <w:p w14:paraId="0EBE17E2" w14:textId="77777777" w:rsidR="00D97B9C" w:rsidRPr="006F666F" w:rsidRDefault="00D97B9C" w:rsidP="001A2F85">
            <w:pPr>
              <w:tabs>
                <w:tab w:val="left" w:pos="1418"/>
              </w:tabs>
              <w:autoSpaceDE/>
              <w:jc w:val="both"/>
              <w:rPr>
                <w:rFonts w:eastAsia="Calibri" w:cs="Arial"/>
                <w:noProof/>
                <w:sz w:val="24"/>
                <w:szCs w:val="24"/>
                <w:lang w:eastAsia="en-US" w:bidi="ar-SA"/>
              </w:rPr>
            </w:pPr>
          </w:p>
        </w:tc>
        <w:tc>
          <w:tcPr>
            <w:tcW w:w="4242" w:type="dxa"/>
            <w:gridSpan w:val="3"/>
          </w:tcPr>
          <w:p w14:paraId="7B0A9630" w14:textId="35003C7B" w:rsidR="00D97B9C" w:rsidRPr="006F666F" w:rsidRDefault="00D97B9C" w:rsidP="001A2F85">
            <w:pPr>
              <w:tabs>
                <w:tab w:val="left" w:pos="1418"/>
              </w:tabs>
              <w:autoSpaceDE/>
              <w:rPr>
                <w:rFonts w:eastAsia="Calibri" w:cs="Arial"/>
                <w:noProof/>
                <w:sz w:val="24"/>
                <w:szCs w:val="24"/>
                <w:lang w:val="en-US" w:eastAsia="en-US" w:bidi="ar-SA"/>
              </w:rPr>
            </w:pPr>
          </w:p>
        </w:tc>
      </w:tr>
    </w:tbl>
    <w:p w14:paraId="12C6C71D" w14:textId="77777777" w:rsidR="006F666F" w:rsidRPr="006F666F" w:rsidRDefault="006F666F" w:rsidP="006F666F">
      <w:pPr>
        <w:tabs>
          <w:tab w:val="left" w:pos="1418"/>
          <w:tab w:val="left" w:pos="9639"/>
        </w:tabs>
        <w:spacing w:before="180"/>
        <w:jc w:val="both"/>
      </w:pPr>
    </w:p>
    <w:p w14:paraId="6ED15F8D" w14:textId="77777777" w:rsidR="006F666F" w:rsidRPr="006F666F" w:rsidRDefault="006F666F" w:rsidP="006F666F">
      <w:pPr>
        <w:tabs>
          <w:tab w:val="left" w:pos="1418"/>
          <w:tab w:val="left" w:pos="9639"/>
        </w:tabs>
        <w:spacing w:before="180"/>
        <w:jc w:val="both"/>
      </w:pPr>
    </w:p>
    <w:p w14:paraId="714B9104" w14:textId="77777777" w:rsidR="006F666F" w:rsidRPr="006F666F" w:rsidRDefault="006F666F" w:rsidP="006F666F">
      <w:pPr>
        <w:tabs>
          <w:tab w:val="left" w:pos="1418"/>
          <w:tab w:val="left" w:pos="9639"/>
        </w:tabs>
        <w:spacing w:before="180"/>
        <w:jc w:val="both"/>
        <w:rPr>
          <w:b/>
          <w:bCs/>
          <w:sz w:val="24"/>
          <w:szCs w:val="24"/>
        </w:rPr>
      </w:pPr>
    </w:p>
    <w:p w14:paraId="7B073CC3" w14:textId="77777777" w:rsidR="006F666F" w:rsidRPr="006F666F" w:rsidRDefault="006F666F" w:rsidP="006F666F">
      <w:pPr>
        <w:tabs>
          <w:tab w:val="left" w:pos="1418"/>
        </w:tabs>
        <w:rPr>
          <w:b/>
          <w:bCs/>
          <w:sz w:val="24"/>
          <w:szCs w:val="24"/>
        </w:rPr>
      </w:pPr>
      <w:r w:rsidRPr="006F666F">
        <w:rPr>
          <w:sz w:val="18"/>
          <w:szCs w:val="18"/>
        </w:rPr>
        <w:br w:type="page"/>
      </w:r>
    </w:p>
    <w:p w14:paraId="5FB2FDD9" w14:textId="77777777" w:rsidR="006F666F" w:rsidRPr="006F666F" w:rsidRDefault="006F666F" w:rsidP="006F666F">
      <w:pPr>
        <w:tabs>
          <w:tab w:val="left" w:pos="1418"/>
        </w:tabs>
        <w:ind w:left="5103"/>
        <w:jc w:val="right"/>
        <w:rPr>
          <w:sz w:val="24"/>
          <w:szCs w:val="28"/>
        </w:rPr>
      </w:pPr>
      <w:bookmarkStart w:id="696" w:name="ПРИЛОЖЕНИЕ23_6"/>
      <w:bookmarkEnd w:id="696"/>
      <w:r w:rsidRPr="006F666F">
        <w:rPr>
          <w:sz w:val="24"/>
          <w:szCs w:val="28"/>
        </w:rPr>
        <w:t>Приложение № 1.3.1.6</w:t>
      </w:r>
    </w:p>
    <w:p w14:paraId="70C15528" w14:textId="77777777" w:rsidR="006F666F" w:rsidRPr="006F666F" w:rsidRDefault="006F666F" w:rsidP="006F666F">
      <w:pPr>
        <w:tabs>
          <w:tab w:val="left" w:pos="1418"/>
        </w:tabs>
        <w:ind w:left="5103"/>
        <w:jc w:val="right"/>
        <w:rPr>
          <w:sz w:val="24"/>
          <w:szCs w:val="28"/>
        </w:rPr>
      </w:pPr>
      <w:r w:rsidRPr="006F666F">
        <w:rPr>
          <w:sz w:val="24"/>
          <w:szCs w:val="28"/>
        </w:rPr>
        <w:t>к Порядку (Приложение № 1.3.1 к Техническому Заданию)</w:t>
      </w:r>
    </w:p>
    <w:p w14:paraId="43ECCBE1" w14:textId="77777777" w:rsidR="006F666F" w:rsidRPr="006F666F" w:rsidRDefault="006F666F" w:rsidP="006F666F">
      <w:pPr>
        <w:tabs>
          <w:tab w:val="left" w:pos="1418"/>
        </w:tabs>
        <w:jc w:val="right"/>
        <w:rPr>
          <w:sz w:val="24"/>
          <w:szCs w:val="28"/>
        </w:rPr>
      </w:pPr>
    </w:p>
    <w:p w14:paraId="6E564363" w14:textId="77777777" w:rsidR="006F666F" w:rsidRPr="006F666F" w:rsidRDefault="006F666F" w:rsidP="006F666F">
      <w:pPr>
        <w:tabs>
          <w:tab w:val="left" w:pos="1418"/>
        </w:tabs>
        <w:jc w:val="center"/>
        <w:rPr>
          <w:noProof/>
          <w:szCs w:val="24"/>
        </w:rPr>
      </w:pPr>
      <w:r w:rsidRPr="006F666F">
        <w:rPr>
          <w:noProof/>
          <w:szCs w:val="24"/>
        </w:rPr>
        <w:t>ФОРМА ДОНЕСЕНИЯ О ВОЗНИКНОВЕНИИ ЧРЕЗВЫЧАЙНЫХ СИТУАЦИЙ НА ОБЪЕКТЕ</w:t>
      </w:r>
    </w:p>
    <w:p w14:paraId="7E642632" w14:textId="77777777" w:rsidR="006F666F" w:rsidRPr="006F666F" w:rsidRDefault="006F666F" w:rsidP="006F666F">
      <w:pPr>
        <w:tabs>
          <w:tab w:val="left" w:pos="1418"/>
        </w:tabs>
        <w:jc w:val="both"/>
        <w:rPr>
          <w:sz w:val="18"/>
          <w:szCs w:val="20"/>
        </w:rPr>
      </w:pPr>
    </w:p>
    <w:p w14:paraId="631A4878" w14:textId="77777777" w:rsidR="006F666F" w:rsidRPr="006F666F" w:rsidRDefault="006F666F" w:rsidP="006F666F">
      <w:pPr>
        <w:jc w:val="center"/>
        <w:rPr>
          <w:b/>
          <w:bCs/>
          <w:sz w:val="24"/>
          <w:szCs w:val="24"/>
        </w:rPr>
      </w:pPr>
    </w:p>
    <w:p w14:paraId="025B0AA0" w14:textId="77777777" w:rsidR="006F666F" w:rsidRPr="006F666F" w:rsidRDefault="006F666F" w:rsidP="006F666F">
      <w:pPr>
        <w:jc w:val="center"/>
        <w:rPr>
          <w:b/>
          <w:bCs/>
          <w:sz w:val="24"/>
          <w:szCs w:val="24"/>
        </w:rPr>
      </w:pPr>
      <w:r w:rsidRPr="006F666F">
        <w:rPr>
          <w:b/>
          <w:bCs/>
          <w:sz w:val="24"/>
          <w:szCs w:val="24"/>
        </w:rPr>
        <w:t>Донесение о возникновении чрезвычайной ситуации</w:t>
      </w:r>
    </w:p>
    <w:tbl>
      <w:tblPr>
        <w:tblW w:w="9924" w:type="dxa"/>
        <w:jc w:val="center"/>
        <w:tblLook w:val="04A0" w:firstRow="1" w:lastRow="0" w:firstColumn="1" w:lastColumn="0" w:noHBand="0" w:noVBand="1"/>
      </w:tblPr>
      <w:tblGrid>
        <w:gridCol w:w="2583"/>
        <w:gridCol w:w="868"/>
        <w:gridCol w:w="1567"/>
        <w:gridCol w:w="1568"/>
        <w:gridCol w:w="1500"/>
        <w:gridCol w:w="1838"/>
      </w:tblGrid>
      <w:tr w:rsidR="006F666F" w:rsidRPr="006F666F" w14:paraId="52E72175" w14:textId="77777777" w:rsidTr="006F666F">
        <w:trPr>
          <w:jc w:val="center"/>
        </w:trPr>
        <w:tc>
          <w:tcPr>
            <w:tcW w:w="2583" w:type="dxa"/>
            <w:vAlign w:val="center"/>
          </w:tcPr>
          <w:p w14:paraId="79B3463B" w14:textId="77777777" w:rsidR="006F666F" w:rsidRPr="006F666F" w:rsidRDefault="006F666F" w:rsidP="006F666F">
            <w:r w:rsidRPr="006F666F">
              <w:rPr>
                <w:b/>
              </w:rPr>
              <w:t>Дата, время (местное/МСК)</w:t>
            </w:r>
          </w:p>
        </w:tc>
        <w:tc>
          <w:tcPr>
            <w:tcW w:w="7341" w:type="dxa"/>
            <w:gridSpan w:val="5"/>
          </w:tcPr>
          <w:p w14:paraId="6D9A48C8" w14:textId="77777777" w:rsidR="006F666F" w:rsidRPr="006F666F" w:rsidRDefault="006F666F" w:rsidP="006F666F"/>
        </w:tc>
      </w:tr>
      <w:tr w:rsidR="006F666F" w:rsidRPr="006F666F" w14:paraId="7459AB68" w14:textId="77777777" w:rsidTr="006F666F">
        <w:trPr>
          <w:jc w:val="center"/>
        </w:trPr>
        <w:tc>
          <w:tcPr>
            <w:tcW w:w="2583" w:type="dxa"/>
          </w:tcPr>
          <w:p w14:paraId="07FB68A3" w14:textId="77777777" w:rsidR="006F666F" w:rsidRPr="006F666F" w:rsidRDefault="006F666F" w:rsidP="006F666F">
            <w:r w:rsidRPr="006F666F">
              <w:rPr>
                <w:b/>
              </w:rPr>
              <w:t>Наименование подрядной организации</w:t>
            </w:r>
          </w:p>
        </w:tc>
        <w:tc>
          <w:tcPr>
            <w:tcW w:w="7341" w:type="dxa"/>
            <w:gridSpan w:val="5"/>
          </w:tcPr>
          <w:p w14:paraId="52E9F49A" w14:textId="77777777" w:rsidR="006F666F" w:rsidRPr="006F666F" w:rsidRDefault="006F666F" w:rsidP="006F666F"/>
        </w:tc>
      </w:tr>
      <w:tr w:rsidR="006F666F" w:rsidRPr="006F666F" w14:paraId="54D1DF4C" w14:textId="77777777" w:rsidTr="006F666F">
        <w:trPr>
          <w:jc w:val="center"/>
        </w:trPr>
        <w:tc>
          <w:tcPr>
            <w:tcW w:w="9924" w:type="dxa"/>
            <w:gridSpan w:val="6"/>
          </w:tcPr>
          <w:p w14:paraId="2F11B177" w14:textId="77777777" w:rsidR="006F666F" w:rsidRPr="006F666F" w:rsidRDefault="006F666F" w:rsidP="006F666F"/>
        </w:tc>
      </w:tr>
      <w:tr w:rsidR="006F666F" w:rsidRPr="006F666F" w14:paraId="779BEAFD" w14:textId="77777777" w:rsidTr="006F666F">
        <w:trPr>
          <w:jc w:val="center"/>
        </w:trPr>
        <w:tc>
          <w:tcPr>
            <w:tcW w:w="9924" w:type="dxa"/>
            <w:gridSpan w:val="6"/>
          </w:tcPr>
          <w:p w14:paraId="127041E0" w14:textId="77777777" w:rsidR="006F666F" w:rsidRPr="006F666F" w:rsidRDefault="006F666F" w:rsidP="006F666F">
            <w:pPr>
              <w:jc w:val="center"/>
            </w:pPr>
            <w:r w:rsidRPr="006F666F">
              <w:rPr>
                <w:b/>
                <w:bCs/>
              </w:rPr>
              <w:t>Местоположение участка возникновения ЧС на автомобильной дороге (зона ЧС)</w:t>
            </w:r>
          </w:p>
        </w:tc>
      </w:tr>
      <w:tr w:rsidR="006F666F" w:rsidRPr="006F666F" w14:paraId="37B2C961" w14:textId="77777777" w:rsidTr="006F666F">
        <w:trPr>
          <w:jc w:val="center"/>
        </w:trPr>
        <w:tc>
          <w:tcPr>
            <w:tcW w:w="3451" w:type="dxa"/>
            <w:gridSpan w:val="2"/>
            <w:vAlign w:val="center"/>
          </w:tcPr>
          <w:p w14:paraId="3392EA17" w14:textId="77777777" w:rsidR="006F666F" w:rsidRPr="006F666F" w:rsidRDefault="006F666F" w:rsidP="006F666F">
            <w:r w:rsidRPr="006F666F">
              <w:t>Наименование автомобильной дороги</w:t>
            </w:r>
          </w:p>
        </w:tc>
        <w:tc>
          <w:tcPr>
            <w:tcW w:w="1567" w:type="dxa"/>
            <w:vAlign w:val="bottom"/>
          </w:tcPr>
          <w:p w14:paraId="262B49B3" w14:textId="77777777" w:rsidR="006F666F" w:rsidRPr="006F666F" w:rsidRDefault="006F666F" w:rsidP="006F666F">
            <w:pPr>
              <w:jc w:val="center"/>
            </w:pPr>
            <w:r w:rsidRPr="006F666F">
              <w:t>Начало (км__+___)</w:t>
            </w:r>
          </w:p>
        </w:tc>
        <w:tc>
          <w:tcPr>
            <w:tcW w:w="1568" w:type="dxa"/>
            <w:vAlign w:val="bottom"/>
          </w:tcPr>
          <w:p w14:paraId="65B72D98" w14:textId="77777777" w:rsidR="006F666F" w:rsidRPr="006F666F" w:rsidRDefault="006F666F" w:rsidP="006F666F">
            <w:pPr>
              <w:jc w:val="center"/>
            </w:pPr>
            <w:r w:rsidRPr="006F666F">
              <w:t>Конец (км__+___)</w:t>
            </w:r>
          </w:p>
        </w:tc>
        <w:tc>
          <w:tcPr>
            <w:tcW w:w="1500" w:type="dxa"/>
            <w:vAlign w:val="bottom"/>
          </w:tcPr>
          <w:p w14:paraId="3F5D0AB1" w14:textId="77777777" w:rsidR="006F666F" w:rsidRPr="006F666F" w:rsidRDefault="006F666F" w:rsidP="006F666F">
            <w:pPr>
              <w:jc w:val="center"/>
            </w:pPr>
            <w:r w:rsidRPr="006F666F">
              <w:t>Направление движения</w:t>
            </w:r>
          </w:p>
        </w:tc>
        <w:tc>
          <w:tcPr>
            <w:tcW w:w="1838" w:type="dxa"/>
            <w:vAlign w:val="center"/>
          </w:tcPr>
          <w:p w14:paraId="6F700668" w14:textId="77777777" w:rsidR="006F666F" w:rsidRPr="006F666F" w:rsidRDefault="006F666F" w:rsidP="006F666F">
            <w:pPr>
              <w:jc w:val="center"/>
            </w:pPr>
            <w:r w:rsidRPr="006F666F">
              <w:t>Населенный пункт</w:t>
            </w:r>
          </w:p>
        </w:tc>
      </w:tr>
      <w:tr w:rsidR="006F666F" w:rsidRPr="006F666F" w14:paraId="63AD39E1" w14:textId="77777777" w:rsidTr="006F666F">
        <w:trPr>
          <w:jc w:val="center"/>
        </w:trPr>
        <w:tc>
          <w:tcPr>
            <w:tcW w:w="3451" w:type="dxa"/>
            <w:gridSpan w:val="2"/>
          </w:tcPr>
          <w:p w14:paraId="60E462FB" w14:textId="77777777" w:rsidR="006F666F" w:rsidRPr="006F666F" w:rsidRDefault="006F666F" w:rsidP="006F666F"/>
        </w:tc>
        <w:tc>
          <w:tcPr>
            <w:tcW w:w="1567" w:type="dxa"/>
          </w:tcPr>
          <w:p w14:paraId="34B621BC" w14:textId="77777777" w:rsidR="006F666F" w:rsidRPr="006F666F" w:rsidRDefault="006F666F" w:rsidP="006F666F"/>
        </w:tc>
        <w:tc>
          <w:tcPr>
            <w:tcW w:w="1568" w:type="dxa"/>
          </w:tcPr>
          <w:p w14:paraId="4A38E803" w14:textId="77777777" w:rsidR="006F666F" w:rsidRPr="006F666F" w:rsidRDefault="006F666F" w:rsidP="006F666F"/>
        </w:tc>
        <w:tc>
          <w:tcPr>
            <w:tcW w:w="1500" w:type="dxa"/>
          </w:tcPr>
          <w:p w14:paraId="04299635" w14:textId="77777777" w:rsidR="006F666F" w:rsidRPr="006F666F" w:rsidRDefault="006F666F" w:rsidP="006F666F"/>
        </w:tc>
        <w:tc>
          <w:tcPr>
            <w:tcW w:w="1838" w:type="dxa"/>
          </w:tcPr>
          <w:p w14:paraId="4A741DEF" w14:textId="77777777" w:rsidR="006F666F" w:rsidRPr="006F666F" w:rsidRDefault="006F666F" w:rsidP="006F666F"/>
        </w:tc>
      </w:tr>
      <w:tr w:rsidR="006F666F" w:rsidRPr="006F666F" w14:paraId="16A0F447" w14:textId="77777777" w:rsidTr="006F666F">
        <w:trPr>
          <w:jc w:val="center"/>
        </w:trPr>
        <w:tc>
          <w:tcPr>
            <w:tcW w:w="9924" w:type="dxa"/>
            <w:gridSpan w:val="6"/>
          </w:tcPr>
          <w:p w14:paraId="079267B3" w14:textId="77777777" w:rsidR="006F666F" w:rsidRPr="006F666F" w:rsidRDefault="006F666F" w:rsidP="006F666F"/>
        </w:tc>
      </w:tr>
      <w:tr w:rsidR="006F666F" w:rsidRPr="006F666F" w14:paraId="10EAB61E" w14:textId="77777777" w:rsidTr="006F666F">
        <w:trPr>
          <w:jc w:val="center"/>
        </w:trPr>
        <w:tc>
          <w:tcPr>
            <w:tcW w:w="9924" w:type="dxa"/>
            <w:gridSpan w:val="6"/>
          </w:tcPr>
          <w:p w14:paraId="37C80EC0" w14:textId="77777777" w:rsidR="006F666F" w:rsidRPr="006F666F" w:rsidRDefault="006F666F" w:rsidP="006F666F">
            <w:pPr>
              <w:jc w:val="center"/>
            </w:pPr>
            <w:r w:rsidRPr="006F666F">
              <w:rPr>
                <w:b/>
                <w:bCs/>
                <w:color w:val="000000"/>
              </w:rPr>
              <w:t>Критерии отнесения обстановки на автомобильной дороге к ЧС</w:t>
            </w:r>
          </w:p>
        </w:tc>
      </w:tr>
      <w:tr w:rsidR="006F666F" w:rsidRPr="006F666F" w14:paraId="58C380AA" w14:textId="77777777" w:rsidTr="006F666F">
        <w:trPr>
          <w:jc w:val="center"/>
        </w:trPr>
        <w:tc>
          <w:tcPr>
            <w:tcW w:w="9924" w:type="dxa"/>
            <w:gridSpan w:val="6"/>
          </w:tcPr>
          <w:p w14:paraId="175952A0" w14:textId="77777777" w:rsidR="006F666F" w:rsidRPr="006F666F" w:rsidRDefault="006F666F" w:rsidP="006F666F">
            <w:r w:rsidRPr="006F666F">
              <w:t xml:space="preserve"> </w:t>
            </w:r>
          </w:p>
        </w:tc>
      </w:tr>
      <w:tr w:rsidR="006F666F" w:rsidRPr="006F666F" w14:paraId="33C8338F" w14:textId="77777777" w:rsidTr="006F666F">
        <w:trPr>
          <w:jc w:val="center"/>
        </w:trPr>
        <w:tc>
          <w:tcPr>
            <w:tcW w:w="9924" w:type="dxa"/>
            <w:gridSpan w:val="6"/>
          </w:tcPr>
          <w:p w14:paraId="5F2BF0F8" w14:textId="77777777" w:rsidR="006F666F" w:rsidRPr="006F666F" w:rsidRDefault="006F666F" w:rsidP="006F666F"/>
        </w:tc>
      </w:tr>
      <w:tr w:rsidR="006F666F" w:rsidRPr="006F666F" w14:paraId="33286641" w14:textId="77777777" w:rsidTr="006F666F">
        <w:trPr>
          <w:jc w:val="center"/>
        </w:trPr>
        <w:tc>
          <w:tcPr>
            <w:tcW w:w="9924" w:type="dxa"/>
            <w:gridSpan w:val="6"/>
          </w:tcPr>
          <w:p w14:paraId="226ECA25" w14:textId="77777777" w:rsidR="006F666F" w:rsidRPr="006F666F" w:rsidRDefault="006F666F" w:rsidP="006F666F">
            <w:pPr>
              <w:jc w:val="center"/>
              <w:rPr>
                <w:b/>
                <w:bCs/>
                <w:color w:val="000000" w:themeColor="text1"/>
              </w:rPr>
            </w:pPr>
            <w:r w:rsidRPr="006F666F">
              <w:rPr>
                <w:b/>
                <w:bCs/>
              </w:rPr>
              <w:t xml:space="preserve">Дополнительная </w:t>
            </w:r>
            <w:r w:rsidRPr="006F666F">
              <w:rPr>
                <w:b/>
                <w:bCs/>
                <w:color w:val="000000" w:themeColor="text1"/>
              </w:rPr>
              <w:t>информация</w:t>
            </w:r>
          </w:p>
          <w:p w14:paraId="0F4DB513" w14:textId="77777777" w:rsidR="006F666F" w:rsidRPr="006F666F" w:rsidRDefault="006F666F" w:rsidP="006F666F"/>
        </w:tc>
      </w:tr>
      <w:tr w:rsidR="006F666F" w:rsidRPr="006F666F" w14:paraId="654A3EBB" w14:textId="77777777" w:rsidTr="006F666F">
        <w:trPr>
          <w:jc w:val="center"/>
        </w:trPr>
        <w:tc>
          <w:tcPr>
            <w:tcW w:w="9924" w:type="dxa"/>
            <w:gridSpan w:val="6"/>
          </w:tcPr>
          <w:p w14:paraId="2FE7A8FA" w14:textId="77777777" w:rsidR="006F666F" w:rsidRPr="006F666F" w:rsidRDefault="006F666F" w:rsidP="006F666F"/>
        </w:tc>
      </w:tr>
      <w:tr w:rsidR="006F666F" w:rsidRPr="006F666F" w14:paraId="2894D066" w14:textId="77777777" w:rsidTr="006F666F">
        <w:trPr>
          <w:jc w:val="center"/>
        </w:trPr>
        <w:tc>
          <w:tcPr>
            <w:tcW w:w="9924" w:type="dxa"/>
            <w:gridSpan w:val="6"/>
          </w:tcPr>
          <w:p w14:paraId="6C5589D0" w14:textId="77777777" w:rsidR="006F666F" w:rsidRPr="006F666F" w:rsidRDefault="006F666F" w:rsidP="006F666F"/>
        </w:tc>
      </w:tr>
      <w:tr w:rsidR="006F666F" w:rsidRPr="006F666F" w14:paraId="07F279DF" w14:textId="77777777" w:rsidTr="006F666F">
        <w:trPr>
          <w:jc w:val="center"/>
        </w:trPr>
        <w:tc>
          <w:tcPr>
            <w:tcW w:w="9924" w:type="dxa"/>
            <w:gridSpan w:val="6"/>
          </w:tcPr>
          <w:p w14:paraId="700B98D1" w14:textId="77777777" w:rsidR="006F666F" w:rsidRPr="006F666F" w:rsidRDefault="006F666F" w:rsidP="006F666F">
            <w:pPr>
              <w:jc w:val="center"/>
            </w:pPr>
            <w:r w:rsidRPr="006F666F">
              <w:rPr>
                <w:b/>
                <w:bCs/>
              </w:rPr>
              <w:t xml:space="preserve">Описание ЧС </w:t>
            </w:r>
            <w:r w:rsidRPr="006F666F">
              <w:t>(источник и причины ЧС, характер повреждений, степень разрушения, жертвы, пострадавшие, наличие перерыва (ограничения) движения)</w:t>
            </w:r>
          </w:p>
        </w:tc>
      </w:tr>
      <w:tr w:rsidR="006F666F" w:rsidRPr="006F666F" w14:paraId="5D325B40" w14:textId="77777777" w:rsidTr="006F666F">
        <w:trPr>
          <w:jc w:val="center"/>
        </w:trPr>
        <w:tc>
          <w:tcPr>
            <w:tcW w:w="9924" w:type="dxa"/>
            <w:gridSpan w:val="6"/>
          </w:tcPr>
          <w:p w14:paraId="7C3A21DF" w14:textId="77777777" w:rsidR="006F666F" w:rsidRPr="006F666F" w:rsidRDefault="006F666F" w:rsidP="006F666F"/>
        </w:tc>
      </w:tr>
      <w:tr w:rsidR="006F666F" w:rsidRPr="006F666F" w14:paraId="07D22BB8" w14:textId="77777777" w:rsidTr="006F666F">
        <w:trPr>
          <w:jc w:val="center"/>
        </w:trPr>
        <w:tc>
          <w:tcPr>
            <w:tcW w:w="9924" w:type="dxa"/>
            <w:gridSpan w:val="6"/>
          </w:tcPr>
          <w:p w14:paraId="6FE38E2C" w14:textId="77777777" w:rsidR="006F666F" w:rsidRPr="006F666F" w:rsidRDefault="006F666F" w:rsidP="006F666F"/>
        </w:tc>
      </w:tr>
      <w:tr w:rsidR="006F666F" w:rsidRPr="006F666F" w14:paraId="54B659E9" w14:textId="77777777" w:rsidTr="006F666F">
        <w:trPr>
          <w:jc w:val="center"/>
        </w:trPr>
        <w:tc>
          <w:tcPr>
            <w:tcW w:w="9924" w:type="dxa"/>
            <w:gridSpan w:val="6"/>
          </w:tcPr>
          <w:p w14:paraId="24E3DD87" w14:textId="77777777" w:rsidR="006F666F" w:rsidRPr="006F666F" w:rsidRDefault="006F666F" w:rsidP="006F666F">
            <w:pPr>
              <w:jc w:val="center"/>
            </w:pPr>
            <w:r w:rsidRPr="006F666F">
              <w:rPr>
                <w:b/>
                <w:bCs/>
              </w:rPr>
              <w:t>Принимаемые меры по ликвидации ЧС и ее последствий, прогноз развития ситуации</w:t>
            </w:r>
          </w:p>
        </w:tc>
      </w:tr>
      <w:tr w:rsidR="006F666F" w:rsidRPr="006F666F" w14:paraId="26F04BA7" w14:textId="77777777" w:rsidTr="006F666F">
        <w:trPr>
          <w:trHeight w:val="562"/>
          <w:jc w:val="center"/>
        </w:trPr>
        <w:tc>
          <w:tcPr>
            <w:tcW w:w="9924" w:type="dxa"/>
            <w:gridSpan w:val="6"/>
          </w:tcPr>
          <w:p w14:paraId="72A41FA0" w14:textId="77777777" w:rsidR="006F666F" w:rsidRPr="006F666F" w:rsidRDefault="006F666F" w:rsidP="006F666F"/>
          <w:p w14:paraId="1D5E311E" w14:textId="77777777" w:rsidR="006F666F" w:rsidRPr="006F666F" w:rsidRDefault="006F666F" w:rsidP="006F666F"/>
          <w:p w14:paraId="418F0645" w14:textId="77777777" w:rsidR="006F666F" w:rsidRPr="006F666F" w:rsidRDefault="006F666F" w:rsidP="006F666F"/>
        </w:tc>
      </w:tr>
      <w:tr w:rsidR="006F666F" w:rsidRPr="006F666F" w14:paraId="01080B22" w14:textId="77777777" w:rsidTr="006F666F">
        <w:trPr>
          <w:jc w:val="center"/>
        </w:trPr>
        <w:tc>
          <w:tcPr>
            <w:tcW w:w="9924" w:type="dxa"/>
            <w:gridSpan w:val="6"/>
          </w:tcPr>
          <w:p w14:paraId="6B92FD30" w14:textId="77777777" w:rsidR="006F666F" w:rsidRPr="006F666F" w:rsidRDefault="006F666F" w:rsidP="006F666F">
            <w:pPr>
              <w:jc w:val="center"/>
            </w:pPr>
          </w:p>
        </w:tc>
      </w:tr>
      <w:tr w:rsidR="006F666F" w:rsidRPr="006F666F" w14:paraId="0A48EC47" w14:textId="77777777" w:rsidTr="006F666F">
        <w:trPr>
          <w:jc w:val="center"/>
        </w:trPr>
        <w:tc>
          <w:tcPr>
            <w:tcW w:w="9924" w:type="dxa"/>
            <w:gridSpan w:val="6"/>
          </w:tcPr>
          <w:p w14:paraId="2C9FD206" w14:textId="77777777" w:rsidR="006F666F" w:rsidRPr="006F666F" w:rsidRDefault="006F666F" w:rsidP="006F666F">
            <w:r w:rsidRPr="006F666F">
              <w:rPr>
                <w:b/>
                <w:bCs/>
                <w:color w:val="000000" w:themeColor="text1"/>
              </w:rPr>
              <w:t>Организовано взаимодействие с:</w:t>
            </w:r>
          </w:p>
        </w:tc>
      </w:tr>
      <w:tr w:rsidR="006F666F" w:rsidRPr="006F666F" w14:paraId="196D736B" w14:textId="77777777" w:rsidTr="006F666F">
        <w:trPr>
          <w:jc w:val="center"/>
        </w:trPr>
        <w:tc>
          <w:tcPr>
            <w:tcW w:w="9924" w:type="dxa"/>
            <w:gridSpan w:val="6"/>
            <w:vAlign w:val="center"/>
          </w:tcPr>
          <w:p w14:paraId="2A9D1255" w14:textId="77777777" w:rsidR="006F666F" w:rsidRPr="006F666F" w:rsidRDefault="006F666F" w:rsidP="006F666F">
            <w:pPr>
              <w:rPr>
                <w:color w:val="000000" w:themeColor="text1"/>
              </w:rPr>
            </w:pPr>
            <w:r w:rsidRPr="006F666F">
              <w:rPr>
                <w:b/>
                <w:bCs/>
                <w:color w:val="000000" w:themeColor="text1"/>
              </w:rPr>
              <w:t xml:space="preserve">МЧС России </w:t>
            </w:r>
            <w:r w:rsidRPr="006F666F">
              <w:rPr>
                <w:color w:val="000000" w:themeColor="text1"/>
                <w:sz w:val="16"/>
                <w:szCs w:val="16"/>
              </w:rPr>
              <w:t>(указать мероприятия)</w:t>
            </w:r>
          </w:p>
          <w:p w14:paraId="66D5215A" w14:textId="77777777" w:rsidR="006F666F" w:rsidRPr="006F666F" w:rsidRDefault="006F666F" w:rsidP="006F666F">
            <w:r w:rsidRPr="006F666F">
              <w:rPr>
                <w:color w:val="000000" w:themeColor="text1"/>
              </w:rPr>
              <w:t> </w:t>
            </w:r>
          </w:p>
        </w:tc>
      </w:tr>
      <w:tr w:rsidR="006F666F" w:rsidRPr="006F666F" w14:paraId="76F8687F" w14:textId="77777777" w:rsidTr="006F666F">
        <w:trPr>
          <w:jc w:val="center"/>
        </w:trPr>
        <w:tc>
          <w:tcPr>
            <w:tcW w:w="9924" w:type="dxa"/>
            <w:gridSpan w:val="6"/>
            <w:vAlign w:val="center"/>
          </w:tcPr>
          <w:p w14:paraId="16F19974" w14:textId="77777777" w:rsidR="006F666F" w:rsidRPr="006F666F" w:rsidRDefault="006F666F" w:rsidP="006F666F">
            <w:pPr>
              <w:rPr>
                <w:b/>
                <w:bCs/>
                <w:color w:val="000000" w:themeColor="text1"/>
              </w:rPr>
            </w:pPr>
            <w:r w:rsidRPr="006F666F">
              <w:rPr>
                <w:b/>
                <w:bCs/>
                <w:color w:val="000000" w:themeColor="text1"/>
              </w:rPr>
              <w:t xml:space="preserve">Госавтоинспекция </w:t>
            </w:r>
            <w:r w:rsidRPr="006F666F">
              <w:rPr>
                <w:color w:val="000000" w:themeColor="text1"/>
                <w:sz w:val="16"/>
                <w:szCs w:val="16"/>
              </w:rPr>
              <w:t>(указать мероприятия)</w:t>
            </w:r>
          </w:p>
          <w:p w14:paraId="4D98B8DA" w14:textId="77777777" w:rsidR="006F666F" w:rsidRPr="006F666F" w:rsidRDefault="006F666F" w:rsidP="006F666F">
            <w:r w:rsidRPr="006F666F">
              <w:rPr>
                <w:color w:val="000000" w:themeColor="text1"/>
              </w:rPr>
              <w:t> </w:t>
            </w:r>
          </w:p>
        </w:tc>
      </w:tr>
      <w:tr w:rsidR="006F666F" w:rsidRPr="006F666F" w14:paraId="44BFE3AB" w14:textId="77777777" w:rsidTr="006F666F">
        <w:trPr>
          <w:jc w:val="center"/>
        </w:trPr>
        <w:tc>
          <w:tcPr>
            <w:tcW w:w="9924" w:type="dxa"/>
            <w:gridSpan w:val="6"/>
            <w:vAlign w:val="center"/>
          </w:tcPr>
          <w:p w14:paraId="32CDC028" w14:textId="77777777" w:rsidR="006F666F" w:rsidRPr="006F666F" w:rsidRDefault="006F666F" w:rsidP="006F666F">
            <w:pPr>
              <w:rPr>
                <w:b/>
                <w:bCs/>
                <w:color w:val="000000" w:themeColor="text1"/>
              </w:rPr>
            </w:pPr>
            <w:r w:rsidRPr="006F666F">
              <w:rPr>
                <w:b/>
                <w:bCs/>
                <w:color w:val="000000" w:themeColor="text1"/>
              </w:rPr>
              <w:t xml:space="preserve">местные органы власти </w:t>
            </w:r>
            <w:r w:rsidRPr="006F666F">
              <w:rPr>
                <w:color w:val="000000" w:themeColor="text1"/>
                <w:sz w:val="16"/>
                <w:szCs w:val="16"/>
              </w:rPr>
              <w:t>(указать мероприятия)</w:t>
            </w:r>
          </w:p>
          <w:p w14:paraId="1A51874A" w14:textId="77777777" w:rsidR="006F666F" w:rsidRPr="006F666F" w:rsidRDefault="006F666F" w:rsidP="006F666F">
            <w:r w:rsidRPr="006F666F">
              <w:rPr>
                <w:color w:val="000000" w:themeColor="text1"/>
              </w:rPr>
              <w:t> </w:t>
            </w:r>
          </w:p>
        </w:tc>
      </w:tr>
      <w:tr w:rsidR="006F666F" w:rsidRPr="006F666F" w14:paraId="3324FF3A" w14:textId="77777777" w:rsidTr="006F666F">
        <w:trPr>
          <w:jc w:val="center"/>
        </w:trPr>
        <w:tc>
          <w:tcPr>
            <w:tcW w:w="9924" w:type="dxa"/>
            <w:gridSpan w:val="6"/>
            <w:vAlign w:val="center"/>
          </w:tcPr>
          <w:p w14:paraId="108E0365" w14:textId="77777777" w:rsidR="006F666F" w:rsidRPr="006F666F" w:rsidRDefault="006F666F" w:rsidP="006F666F">
            <w:r w:rsidRPr="006F666F">
              <w:rPr>
                <w:b/>
                <w:bCs/>
                <w:color w:val="000000" w:themeColor="text1"/>
              </w:rPr>
              <w:t>СМИ: "1 канал"</w:t>
            </w:r>
            <w:r w:rsidRPr="006F666F">
              <w:rPr>
                <w:color w:val="000000" w:themeColor="text1"/>
              </w:rPr>
              <w:t xml:space="preserve"> - ___, </w:t>
            </w:r>
            <w:r w:rsidRPr="006F666F">
              <w:rPr>
                <w:b/>
                <w:bCs/>
                <w:color w:val="000000" w:themeColor="text1"/>
              </w:rPr>
              <w:t>"Россия"</w:t>
            </w:r>
            <w:r w:rsidRPr="006F666F">
              <w:rPr>
                <w:color w:val="000000" w:themeColor="text1"/>
              </w:rPr>
              <w:t xml:space="preserve"> - ___, </w:t>
            </w:r>
            <w:r w:rsidRPr="006F666F">
              <w:rPr>
                <w:b/>
                <w:bCs/>
                <w:color w:val="000000" w:themeColor="text1"/>
              </w:rPr>
              <w:t>НТВ</w:t>
            </w:r>
            <w:r w:rsidRPr="006F666F">
              <w:rPr>
                <w:color w:val="000000" w:themeColor="text1"/>
              </w:rPr>
              <w:t xml:space="preserve"> - ___, </w:t>
            </w:r>
            <w:r w:rsidRPr="006F666F">
              <w:rPr>
                <w:b/>
                <w:color w:val="000000" w:themeColor="text1"/>
              </w:rPr>
              <w:t>другие</w:t>
            </w:r>
            <w:r w:rsidRPr="006F666F">
              <w:rPr>
                <w:color w:val="000000" w:themeColor="text1"/>
              </w:rPr>
              <w:t xml:space="preserve"> - ___ (</w:t>
            </w:r>
            <w:r w:rsidRPr="006F666F">
              <w:rPr>
                <w:color w:val="000000" w:themeColor="text1"/>
                <w:sz w:val="16"/>
                <w:szCs w:val="16"/>
              </w:rPr>
              <w:t>указать)</w:t>
            </w:r>
          </w:p>
        </w:tc>
      </w:tr>
      <w:tr w:rsidR="006F666F" w:rsidRPr="006F666F" w14:paraId="5B4A3249" w14:textId="77777777" w:rsidTr="006F666F">
        <w:trPr>
          <w:jc w:val="center"/>
        </w:trPr>
        <w:tc>
          <w:tcPr>
            <w:tcW w:w="9924" w:type="dxa"/>
            <w:gridSpan w:val="6"/>
            <w:vAlign w:val="center"/>
          </w:tcPr>
          <w:p w14:paraId="2D601D20" w14:textId="77777777" w:rsidR="006F666F" w:rsidRPr="006F666F" w:rsidRDefault="006F666F" w:rsidP="006F666F">
            <w:pPr>
              <w:rPr>
                <w:color w:val="000000" w:themeColor="text1"/>
              </w:rPr>
            </w:pPr>
            <w:r w:rsidRPr="006F666F">
              <w:rPr>
                <w:b/>
                <w:bCs/>
                <w:color w:val="000000" w:themeColor="text1"/>
              </w:rPr>
              <w:t xml:space="preserve">Наличие видео- и фотоматериалов </w:t>
            </w:r>
            <w:r w:rsidRPr="006F666F">
              <w:rPr>
                <w:color w:val="000000" w:themeColor="text1"/>
              </w:rPr>
              <w:t>(</w:t>
            </w:r>
            <w:r w:rsidRPr="006F666F">
              <w:rPr>
                <w:color w:val="000000" w:themeColor="text1"/>
                <w:sz w:val="16"/>
                <w:szCs w:val="16"/>
              </w:rPr>
              <w:t>да/нет)</w:t>
            </w:r>
          </w:p>
        </w:tc>
      </w:tr>
    </w:tbl>
    <w:p w14:paraId="4877F64E" w14:textId="77777777" w:rsidR="006F666F" w:rsidRPr="006F666F" w:rsidRDefault="006F666F" w:rsidP="006F666F">
      <w:pPr>
        <w:tabs>
          <w:tab w:val="left" w:pos="1418"/>
        </w:tabs>
      </w:pPr>
      <w:r w:rsidRPr="006F666F">
        <w:rPr>
          <w:b/>
          <w:bCs/>
          <w:sz w:val="24"/>
          <w:szCs w:val="24"/>
        </w:rPr>
        <w:t>Оперативный дежурный                              ____________________________/</w:t>
      </w:r>
      <w:r w:rsidRPr="006F666F">
        <w:t>расшифровка/</w:t>
      </w:r>
    </w:p>
    <w:p w14:paraId="3D30FBBB" w14:textId="77777777" w:rsidR="006F666F" w:rsidRPr="006F666F" w:rsidRDefault="006F666F" w:rsidP="006F666F">
      <w:pPr>
        <w:tabs>
          <w:tab w:val="left" w:pos="1418"/>
        </w:tabs>
      </w:pPr>
    </w:p>
    <w:tbl>
      <w:tblPr>
        <w:tblW w:w="9030" w:type="dxa"/>
        <w:jc w:val="center"/>
        <w:tblLayout w:type="fixed"/>
        <w:tblLook w:val="04A0" w:firstRow="1" w:lastRow="0" w:firstColumn="1" w:lastColumn="0" w:noHBand="0" w:noVBand="1"/>
      </w:tblPr>
      <w:tblGrid>
        <w:gridCol w:w="4788"/>
        <w:gridCol w:w="30"/>
        <w:gridCol w:w="3826"/>
        <w:gridCol w:w="386"/>
      </w:tblGrid>
      <w:tr w:rsidR="00D97B9C" w:rsidRPr="00D97B9C" w14:paraId="788B58F6" w14:textId="77777777" w:rsidTr="00742C7F">
        <w:trPr>
          <w:gridAfter w:val="1"/>
          <w:wAfter w:w="386" w:type="dxa"/>
          <w:jc w:val="center"/>
        </w:trPr>
        <w:tc>
          <w:tcPr>
            <w:tcW w:w="4818" w:type="dxa"/>
            <w:gridSpan w:val="2"/>
            <w:vAlign w:val="center"/>
          </w:tcPr>
          <w:p w14:paraId="4719B4F6" w14:textId="28F3BB7B" w:rsidR="00D97B9C" w:rsidRPr="00D97B9C" w:rsidRDefault="00D97B9C" w:rsidP="001A2F85">
            <w:pPr>
              <w:tabs>
                <w:tab w:val="left" w:pos="1418"/>
              </w:tabs>
              <w:autoSpaceDE/>
              <w:snapToGrid w:val="0"/>
              <w:jc w:val="both"/>
              <w:rPr>
                <w:rFonts w:eastAsia="Calibri" w:cs="Arial"/>
                <w:b/>
                <w:szCs w:val="24"/>
                <w:lang w:val="en-US" w:eastAsia="en-US" w:bidi="ar-SA"/>
              </w:rPr>
            </w:pPr>
          </w:p>
        </w:tc>
        <w:tc>
          <w:tcPr>
            <w:tcW w:w="3826" w:type="dxa"/>
            <w:vAlign w:val="center"/>
          </w:tcPr>
          <w:p w14:paraId="404029AB" w14:textId="651D1D23" w:rsidR="00D97B9C" w:rsidRPr="00D97B9C" w:rsidRDefault="00D97B9C" w:rsidP="001A2F85">
            <w:pPr>
              <w:tabs>
                <w:tab w:val="left" w:pos="-91"/>
              </w:tabs>
              <w:autoSpaceDE/>
              <w:rPr>
                <w:rFonts w:eastAsia="Calibri" w:cs="Arial"/>
                <w:b/>
                <w:szCs w:val="24"/>
                <w:lang w:val="en-US" w:eastAsia="en-US" w:bidi="ar-SA"/>
              </w:rPr>
            </w:pPr>
          </w:p>
        </w:tc>
      </w:tr>
      <w:tr w:rsidR="00D97B9C" w:rsidRPr="00D97B9C" w14:paraId="45AEBAD7" w14:textId="77777777" w:rsidTr="001A2F85">
        <w:trPr>
          <w:jc w:val="center"/>
        </w:trPr>
        <w:tc>
          <w:tcPr>
            <w:tcW w:w="4788" w:type="dxa"/>
          </w:tcPr>
          <w:p w14:paraId="3C935D8D" w14:textId="77777777" w:rsidR="00D97B9C" w:rsidRPr="00D97B9C" w:rsidRDefault="00D97B9C" w:rsidP="001A2F85">
            <w:pPr>
              <w:tabs>
                <w:tab w:val="left" w:pos="1418"/>
              </w:tabs>
              <w:autoSpaceDE/>
              <w:jc w:val="both"/>
              <w:rPr>
                <w:rFonts w:eastAsia="Calibri" w:cs="Arial"/>
                <w:noProof/>
                <w:szCs w:val="24"/>
                <w:lang w:eastAsia="en-US" w:bidi="ar-SA"/>
              </w:rPr>
            </w:pPr>
          </w:p>
        </w:tc>
        <w:tc>
          <w:tcPr>
            <w:tcW w:w="4242" w:type="dxa"/>
            <w:gridSpan w:val="3"/>
          </w:tcPr>
          <w:p w14:paraId="3F0F369B" w14:textId="296C2983" w:rsidR="00D97B9C" w:rsidRPr="00D97B9C" w:rsidRDefault="00D97B9C" w:rsidP="001A2F85">
            <w:pPr>
              <w:tabs>
                <w:tab w:val="left" w:pos="1418"/>
              </w:tabs>
              <w:autoSpaceDE/>
              <w:rPr>
                <w:rFonts w:eastAsia="Calibri" w:cs="Arial"/>
                <w:noProof/>
                <w:szCs w:val="24"/>
                <w:lang w:val="en-US" w:eastAsia="en-US" w:bidi="ar-SA"/>
              </w:rPr>
            </w:pPr>
          </w:p>
        </w:tc>
      </w:tr>
    </w:tbl>
    <w:p w14:paraId="02B5BF67" w14:textId="77777777" w:rsidR="006F666F" w:rsidRPr="006F666F" w:rsidRDefault="006F666F" w:rsidP="006F666F">
      <w:pPr>
        <w:tabs>
          <w:tab w:val="left" w:pos="1418"/>
        </w:tabs>
      </w:pPr>
    </w:p>
    <w:p w14:paraId="72E6FFD1" w14:textId="77777777" w:rsidR="006F666F" w:rsidRPr="006F666F" w:rsidRDefault="006F666F" w:rsidP="006F666F">
      <w:pPr>
        <w:tabs>
          <w:tab w:val="left" w:pos="1418"/>
        </w:tabs>
        <w:rPr>
          <w:sz w:val="24"/>
          <w:szCs w:val="20"/>
        </w:rPr>
      </w:pPr>
      <w:bookmarkStart w:id="697" w:name="ПРИЛОЖЕНИЕ24"/>
      <w:bookmarkEnd w:id="697"/>
      <w:r w:rsidRPr="006F666F">
        <w:rPr>
          <w:sz w:val="24"/>
          <w:szCs w:val="20"/>
        </w:rPr>
        <w:br w:type="page"/>
      </w:r>
    </w:p>
    <w:p w14:paraId="22F0F2BC" w14:textId="77777777" w:rsidR="006F666F" w:rsidRPr="006F666F" w:rsidRDefault="006F666F" w:rsidP="006F666F">
      <w:pPr>
        <w:tabs>
          <w:tab w:val="left" w:pos="1418"/>
        </w:tabs>
        <w:ind w:left="5103"/>
        <w:jc w:val="right"/>
        <w:rPr>
          <w:sz w:val="24"/>
          <w:szCs w:val="28"/>
        </w:rPr>
      </w:pPr>
      <w:r w:rsidRPr="006F666F">
        <w:rPr>
          <w:sz w:val="24"/>
          <w:szCs w:val="28"/>
        </w:rPr>
        <w:t>Приложение № 1.3.1.7</w:t>
      </w:r>
    </w:p>
    <w:p w14:paraId="109CC8E0" w14:textId="77777777" w:rsidR="006F666F" w:rsidRPr="006F666F" w:rsidRDefault="006F666F" w:rsidP="006F666F">
      <w:pPr>
        <w:tabs>
          <w:tab w:val="left" w:pos="1418"/>
        </w:tabs>
        <w:ind w:left="5103"/>
        <w:jc w:val="right"/>
        <w:rPr>
          <w:sz w:val="24"/>
          <w:szCs w:val="28"/>
        </w:rPr>
      </w:pPr>
      <w:r w:rsidRPr="006F666F">
        <w:rPr>
          <w:sz w:val="24"/>
          <w:szCs w:val="28"/>
        </w:rPr>
        <w:t>к Порядку (Приложение № 1.3.1 к Техническому Заданию)</w:t>
      </w:r>
    </w:p>
    <w:p w14:paraId="69D30427" w14:textId="77777777" w:rsidR="006F666F" w:rsidRPr="006F666F" w:rsidRDefault="006F666F" w:rsidP="006F666F">
      <w:pPr>
        <w:tabs>
          <w:tab w:val="left" w:pos="1418"/>
        </w:tabs>
        <w:ind w:right="-2"/>
        <w:jc w:val="center"/>
        <w:rPr>
          <w:noProof/>
          <w:sz w:val="24"/>
          <w:szCs w:val="24"/>
        </w:rPr>
      </w:pPr>
    </w:p>
    <w:p w14:paraId="5F5330A5" w14:textId="77777777" w:rsidR="006F666F" w:rsidRPr="006F666F" w:rsidRDefault="006F666F" w:rsidP="006F666F">
      <w:pPr>
        <w:tabs>
          <w:tab w:val="left" w:pos="1418"/>
        </w:tabs>
        <w:ind w:right="-2"/>
        <w:jc w:val="center"/>
        <w:rPr>
          <w:noProof/>
          <w:sz w:val="24"/>
          <w:szCs w:val="24"/>
        </w:rPr>
      </w:pPr>
      <w:r w:rsidRPr="006F666F">
        <w:rPr>
          <w:noProof/>
          <w:sz w:val="24"/>
          <w:szCs w:val="24"/>
        </w:rPr>
        <w:t>ФОРМА ДОНЕСЕНИЯ ОБ ОКАЗЫВАЕМЫХ УСЛУГАХ ПО СОДЕРЖАНИЮ НА ОБЪЕКТЕ</w:t>
      </w:r>
    </w:p>
    <w:p w14:paraId="157E1A09" w14:textId="77777777" w:rsidR="006F666F" w:rsidRPr="006F666F" w:rsidRDefault="006F666F" w:rsidP="006F666F">
      <w:pPr>
        <w:tabs>
          <w:tab w:val="left" w:pos="1418"/>
        </w:tabs>
        <w:ind w:right="-2"/>
        <w:jc w:val="center"/>
        <w:rPr>
          <w:b/>
          <w:bCs/>
          <w:sz w:val="28"/>
          <w:szCs w:val="28"/>
        </w:rPr>
      </w:pPr>
    </w:p>
    <w:p w14:paraId="21B99AEC" w14:textId="77777777" w:rsidR="006F666F" w:rsidRPr="006F666F" w:rsidRDefault="006F666F" w:rsidP="006F666F">
      <w:pPr>
        <w:ind w:right="-1"/>
        <w:jc w:val="center"/>
        <w:rPr>
          <w:b/>
          <w:bCs/>
          <w:sz w:val="28"/>
          <w:szCs w:val="28"/>
        </w:rPr>
      </w:pPr>
      <w:r w:rsidRPr="006F666F">
        <w:rPr>
          <w:b/>
          <w:bCs/>
          <w:sz w:val="28"/>
          <w:szCs w:val="28"/>
        </w:rPr>
        <w:t>Донесение</w:t>
      </w:r>
    </w:p>
    <w:p w14:paraId="6879066E" w14:textId="77777777" w:rsidR="006F666F" w:rsidRPr="006F666F" w:rsidRDefault="006F666F" w:rsidP="006F666F">
      <w:pPr>
        <w:ind w:right="-1"/>
        <w:jc w:val="center"/>
        <w:rPr>
          <w:b/>
          <w:bCs/>
          <w:sz w:val="28"/>
          <w:szCs w:val="28"/>
        </w:rPr>
      </w:pPr>
      <w:r w:rsidRPr="006F666F">
        <w:rPr>
          <w:b/>
          <w:bCs/>
          <w:sz w:val="28"/>
          <w:szCs w:val="28"/>
        </w:rPr>
        <w:t>об оказываемых услугах по содержанию автомобильных дорог</w:t>
      </w:r>
    </w:p>
    <w:p w14:paraId="05F89ABB" w14:textId="77777777" w:rsidR="006F666F" w:rsidRPr="006F666F" w:rsidRDefault="006F666F" w:rsidP="006F666F">
      <w:pPr>
        <w:ind w:right="-1"/>
        <w:jc w:val="center"/>
        <w:rPr>
          <w:b/>
          <w:bCs/>
          <w:sz w:val="28"/>
          <w:szCs w:val="28"/>
        </w:rPr>
      </w:pPr>
    </w:p>
    <w:p w14:paraId="2D54B992" w14:textId="77777777" w:rsidR="006F666F" w:rsidRPr="006F666F" w:rsidRDefault="006F666F" w:rsidP="006F666F">
      <w:pPr>
        <w:keepNext/>
        <w:tabs>
          <w:tab w:val="left" w:pos="1418"/>
        </w:tabs>
        <w:outlineLvl w:val="4"/>
        <w:rPr>
          <w:b/>
          <w:bCs/>
          <w:sz w:val="24"/>
          <w:szCs w:val="24"/>
        </w:rPr>
      </w:pPr>
      <w:r w:rsidRPr="006F666F">
        <w:rPr>
          <w:b/>
          <w:bCs/>
          <w:sz w:val="24"/>
          <w:szCs w:val="24"/>
        </w:rPr>
        <w:t>Дата, время                                                                            _______________________________</w:t>
      </w:r>
    </w:p>
    <w:p w14:paraId="265FF460" w14:textId="77777777" w:rsidR="006F666F" w:rsidRPr="006F666F" w:rsidRDefault="006F666F" w:rsidP="006F666F">
      <w:pPr>
        <w:keepNext/>
        <w:tabs>
          <w:tab w:val="left" w:pos="1418"/>
        </w:tabs>
        <w:outlineLvl w:val="4"/>
        <w:rPr>
          <w:b/>
          <w:bCs/>
          <w:sz w:val="24"/>
          <w:szCs w:val="24"/>
        </w:rPr>
      </w:pPr>
      <w:r w:rsidRPr="006F666F">
        <w:rPr>
          <w:b/>
          <w:bCs/>
          <w:sz w:val="24"/>
          <w:szCs w:val="24"/>
        </w:rPr>
        <w:t xml:space="preserve">Подрядная организация                                                      _______________________________ </w:t>
      </w:r>
    </w:p>
    <w:p w14:paraId="4A2ED4A6" w14:textId="77777777" w:rsidR="006F666F" w:rsidRPr="006F666F" w:rsidRDefault="006F666F" w:rsidP="006F666F">
      <w:pPr>
        <w:keepNext/>
        <w:tabs>
          <w:tab w:val="left" w:pos="1418"/>
        </w:tabs>
        <w:outlineLvl w:val="4"/>
        <w:rPr>
          <w:b/>
          <w:bCs/>
          <w:sz w:val="24"/>
          <w:szCs w:val="24"/>
        </w:rPr>
      </w:pPr>
      <w:r w:rsidRPr="006F666F">
        <w:rPr>
          <w:b/>
          <w:bCs/>
          <w:sz w:val="24"/>
          <w:szCs w:val="24"/>
        </w:rPr>
        <w:t xml:space="preserve">Адрес обслуживаемого участка                                         _______________________________ </w:t>
      </w:r>
    </w:p>
    <w:p w14:paraId="01A0D2FA" w14:textId="77777777" w:rsidR="006F666F" w:rsidRPr="006F666F" w:rsidRDefault="006F666F" w:rsidP="006F666F">
      <w:pPr>
        <w:keepNext/>
        <w:tabs>
          <w:tab w:val="left" w:pos="1418"/>
        </w:tabs>
        <w:jc w:val="both"/>
        <w:outlineLvl w:val="4"/>
        <w:rPr>
          <w:b/>
          <w:bCs/>
          <w:sz w:val="24"/>
          <w:szCs w:val="24"/>
        </w:rPr>
      </w:pPr>
    </w:p>
    <w:tbl>
      <w:tblPr>
        <w:tblW w:w="9513" w:type="dxa"/>
        <w:tblInd w:w="93" w:type="dxa"/>
        <w:tblLook w:val="04A0" w:firstRow="1" w:lastRow="0" w:firstColumn="1" w:lastColumn="0" w:noHBand="0" w:noVBand="1"/>
      </w:tblPr>
      <w:tblGrid>
        <w:gridCol w:w="5860"/>
        <w:gridCol w:w="2140"/>
        <w:gridCol w:w="1513"/>
      </w:tblGrid>
      <w:tr w:rsidR="006F666F" w:rsidRPr="006F666F" w14:paraId="24938AA3" w14:textId="77777777" w:rsidTr="006F666F">
        <w:trPr>
          <w:trHeight w:val="574"/>
        </w:trPr>
        <w:tc>
          <w:tcPr>
            <w:tcW w:w="5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CA7F2A" w14:textId="77777777" w:rsidR="006F666F" w:rsidRPr="006F666F" w:rsidRDefault="006F666F" w:rsidP="006F666F">
            <w:pPr>
              <w:tabs>
                <w:tab w:val="left" w:pos="1418"/>
              </w:tabs>
              <w:jc w:val="center"/>
              <w:rPr>
                <w:b/>
                <w:bCs/>
                <w:color w:val="000000"/>
                <w:sz w:val="24"/>
                <w:szCs w:val="24"/>
              </w:rPr>
            </w:pPr>
            <w:r w:rsidRPr="006F666F">
              <w:rPr>
                <w:b/>
                <w:bCs/>
                <w:color w:val="000000"/>
                <w:sz w:val="24"/>
                <w:szCs w:val="24"/>
              </w:rPr>
              <w:t>Наименование услуг</w:t>
            </w:r>
          </w:p>
        </w:tc>
        <w:tc>
          <w:tcPr>
            <w:tcW w:w="2140" w:type="dxa"/>
            <w:tcBorders>
              <w:top w:val="single" w:sz="4" w:space="0" w:color="000000"/>
              <w:left w:val="nil"/>
              <w:bottom w:val="single" w:sz="4" w:space="0" w:color="000000"/>
              <w:right w:val="single" w:sz="4" w:space="0" w:color="000000"/>
            </w:tcBorders>
            <w:shd w:val="clear" w:color="auto" w:fill="auto"/>
            <w:vAlign w:val="center"/>
            <w:hideMark/>
          </w:tcPr>
          <w:p w14:paraId="207D2688" w14:textId="77777777" w:rsidR="006F666F" w:rsidRPr="006F666F" w:rsidRDefault="006F666F" w:rsidP="006F666F">
            <w:pPr>
              <w:tabs>
                <w:tab w:val="left" w:pos="1418"/>
              </w:tabs>
              <w:jc w:val="center"/>
              <w:rPr>
                <w:b/>
                <w:bCs/>
                <w:color w:val="000000"/>
                <w:sz w:val="24"/>
                <w:szCs w:val="24"/>
              </w:rPr>
            </w:pPr>
            <w:r w:rsidRPr="006F666F">
              <w:rPr>
                <w:b/>
                <w:bCs/>
                <w:color w:val="000000"/>
                <w:sz w:val="24"/>
                <w:szCs w:val="24"/>
              </w:rPr>
              <w:t>Объем</w:t>
            </w:r>
          </w:p>
        </w:tc>
        <w:tc>
          <w:tcPr>
            <w:tcW w:w="1513" w:type="dxa"/>
            <w:tcBorders>
              <w:top w:val="single" w:sz="4" w:space="0" w:color="000000"/>
              <w:left w:val="nil"/>
              <w:bottom w:val="single" w:sz="4" w:space="0" w:color="000000"/>
              <w:right w:val="single" w:sz="4" w:space="0" w:color="000000"/>
            </w:tcBorders>
            <w:shd w:val="clear" w:color="auto" w:fill="auto"/>
            <w:vAlign w:val="center"/>
            <w:hideMark/>
          </w:tcPr>
          <w:p w14:paraId="7C3BFE31" w14:textId="77777777" w:rsidR="006F666F" w:rsidRPr="006F666F" w:rsidRDefault="006F666F" w:rsidP="006F666F">
            <w:pPr>
              <w:tabs>
                <w:tab w:val="left" w:pos="1418"/>
              </w:tabs>
              <w:jc w:val="center"/>
              <w:rPr>
                <w:b/>
                <w:bCs/>
                <w:color w:val="000000"/>
                <w:sz w:val="24"/>
                <w:szCs w:val="24"/>
              </w:rPr>
            </w:pPr>
            <w:r w:rsidRPr="006F666F">
              <w:rPr>
                <w:b/>
                <w:bCs/>
                <w:color w:val="000000"/>
                <w:sz w:val="24"/>
                <w:szCs w:val="24"/>
              </w:rPr>
              <w:t>Ед. изм.</w:t>
            </w:r>
          </w:p>
        </w:tc>
      </w:tr>
      <w:tr w:rsidR="006F666F" w:rsidRPr="006F666F" w14:paraId="4D93B3EF" w14:textId="77777777" w:rsidTr="006F666F">
        <w:trPr>
          <w:trHeight w:val="574"/>
        </w:trPr>
        <w:tc>
          <w:tcPr>
            <w:tcW w:w="5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A4F94" w14:textId="77777777" w:rsidR="006F666F" w:rsidRPr="006F666F" w:rsidRDefault="006F666F" w:rsidP="006F666F">
            <w:pPr>
              <w:tabs>
                <w:tab w:val="left" w:pos="1418"/>
              </w:tabs>
              <w:jc w:val="center"/>
              <w:rPr>
                <w:b/>
                <w:bCs/>
                <w:color w:val="000000"/>
                <w:sz w:val="24"/>
                <w:szCs w:val="24"/>
              </w:rPr>
            </w:pPr>
          </w:p>
        </w:tc>
        <w:tc>
          <w:tcPr>
            <w:tcW w:w="2140" w:type="dxa"/>
            <w:tcBorders>
              <w:top w:val="single" w:sz="4" w:space="0" w:color="000000"/>
              <w:left w:val="nil"/>
              <w:bottom w:val="single" w:sz="4" w:space="0" w:color="000000"/>
              <w:right w:val="single" w:sz="4" w:space="0" w:color="000000"/>
            </w:tcBorders>
            <w:shd w:val="clear" w:color="auto" w:fill="auto"/>
            <w:vAlign w:val="center"/>
          </w:tcPr>
          <w:p w14:paraId="170BBBBB" w14:textId="77777777" w:rsidR="006F666F" w:rsidRPr="006F666F" w:rsidRDefault="006F666F" w:rsidP="006F666F">
            <w:pPr>
              <w:tabs>
                <w:tab w:val="left" w:pos="1418"/>
              </w:tabs>
              <w:jc w:val="center"/>
              <w:rPr>
                <w:b/>
                <w:bCs/>
                <w:color w:val="000000"/>
                <w:sz w:val="24"/>
                <w:szCs w:val="24"/>
              </w:rPr>
            </w:pPr>
          </w:p>
        </w:tc>
        <w:tc>
          <w:tcPr>
            <w:tcW w:w="1513" w:type="dxa"/>
            <w:tcBorders>
              <w:top w:val="single" w:sz="4" w:space="0" w:color="000000"/>
              <w:left w:val="nil"/>
              <w:bottom w:val="single" w:sz="4" w:space="0" w:color="000000"/>
              <w:right w:val="single" w:sz="4" w:space="0" w:color="000000"/>
            </w:tcBorders>
            <w:shd w:val="clear" w:color="auto" w:fill="auto"/>
            <w:vAlign w:val="center"/>
          </w:tcPr>
          <w:p w14:paraId="382DBC0B" w14:textId="77777777" w:rsidR="006F666F" w:rsidRPr="006F666F" w:rsidRDefault="006F666F" w:rsidP="006F666F">
            <w:pPr>
              <w:tabs>
                <w:tab w:val="left" w:pos="1418"/>
              </w:tabs>
              <w:jc w:val="center"/>
              <w:rPr>
                <w:b/>
                <w:bCs/>
                <w:color w:val="000000"/>
                <w:sz w:val="24"/>
                <w:szCs w:val="24"/>
              </w:rPr>
            </w:pPr>
          </w:p>
        </w:tc>
      </w:tr>
      <w:tr w:rsidR="006F666F" w:rsidRPr="006F666F" w14:paraId="205473B4" w14:textId="77777777" w:rsidTr="006F666F">
        <w:trPr>
          <w:trHeight w:val="574"/>
        </w:trPr>
        <w:tc>
          <w:tcPr>
            <w:tcW w:w="5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AABAB" w14:textId="77777777" w:rsidR="006F666F" w:rsidRPr="006F666F" w:rsidRDefault="006F666F" w:rsidP="006F666F">
            <w:pPr>
              <w:tabs>
                <w:tab w:val="left" w:pos="1418"/>
              </w:tabs>
              <w:jc w:val="center"/>
              <w:rPr>
                <w:b/>
                <w:bCs/>
                <w:color w:val="000000"/>
                <w:sz w:val="24"/>
                <w:szCs w:val="24"/>
              </w:rPr>
            </w:pPr>
          </w:p>
        </w:tc>
        <w:tc>
          <w:tcPr>
            <w:tcW w:w="2140" w:type="dxa"/>
            <w:tcBorders>
              <w:top w:val="single" w:sz="4" w:space="0" w:color="000000"/>
              <w:left w:val="nil"/>
              <w:bottom w:val="single" w:sz="4" w:space="0" w:color="000000"/>
              <w:right w:val="single" w:sz="4" w:space="0" w:color="000000"/>
            </w:tcBorders>
            <w:shd w:val="clear" w:color="auto" w:fill="auto"/>
            <w:vAlign w:val="center"/>
          </w:tcPr>
          <w:p w14:paraId="3548A2C7" w14:textId="77777777" w:rsidR="006F666F" w:rsidRPr="006F666F" w:rsidRDefault="006F666F" w:rsidP="006F666F">
            <w:pPr>
              <w:tabs>
                <w:tab w:val="left" w:pos="1418"/>
              </w:tabs>
              <w:jc w:val="center"/>
              <w:rPr>
                <w:b/>
                <w:bCs/>
                <w:color w:val="000000"/>
                <w:sz w:val="24"/>
                <w:szCs w:val="24"/>
              </w:rPr>
            </w:pPr>
          </w:p>
        </w:tc>
        <w:tc>
          <w:tcPr>
            <w:tcW w:w="1513" w:type="dxa"/>
            <w:tcBorders>
              <w:top w:val="single" w:sz="4" w:space="0" w:color="000000"/>
              <w:left w:val="nil"/>
              <w:bottom w:val="single" w:sz="4" w:space="0" w:color="000000"/>
              <w:right w:val="single" w:sz="4" w:space="0" w:color="000000"/>
            </w:tcBorders>
            <w:shd w:val="clear" w:color="auto" w:fill="auto"/>
            <w:vAlign w:val="center"/>
          </w:tcPr>
          <w:p w14:paraId="3E997619" w14:textId="77777777" w:rsidR="006F666F" w:rsidRPr="006F666F" w:rsidRDefault="006F666F" w:rsidP="006F666F">
            <w:pPr>
              <w:tabs>
                <w:tab w:val="left" w:pos="1418"/>
              </w:tabs>
              <w:jc w:val="center"/>
              <w:rPr>
                <w:b/>
                <w:bCs/>
                <w:color w:val="000000"/>
                <w:sz w:val="24"/>
                <w:szCs w:val="24"/>
              </w:rPr>
            </w:pPr>
          </w:p>
        </w:tc>
      </w:tr>
      <w:tr w:rsidR="006F666F" w:rsidRPr="006F666F" w14:paraId="579E2C80" w14:textId="77777777" w:rsidTr="006F666F">
        <w:trPr>
          <w:trHeight w:val="574"/>
        </w:trPr>
        <w:tc>
          <w:tcPr>
            <w:tcW w:w="5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772F7" w14:textId="77777777" w:rsidR="006F666F" w:rsidRPr="006F666F" w:rsidRDefault="006F666F" w:rsidP="006F666F">
            <w:pPr>
              <w:tabs>
                <w:tab w:val="left" w:pos="1418"/>
              </w:tabs>
              <w:jc w:val="center"/>
              <w:rPr>
                <w:b/>
                <w:bCs/>
                <w:color w:val="000000"/>
                <w:sz w:val="24"/>
                <w:szCs w:val="24"/>
              </w:rPr>
            </w:pPr>
          </w:p>
        </w:tc>
        <w:tc>
          <w:tcPr>
            <w:tcW w:w="2140" w:type="dxa"/>
            <w:tcBorders>
              <w:top w:val="single" w:sz="4" w:space="0" w:color="000000"/>
              <w:left w:val="nil"/>
              <w:bottom w:val="single" w:sz="4" w:space="0" w:color="000000"/>
              <w:right w:val="single" w:sz="4" w:space="0" w:color="000000"/>
            </w:tcBorders>
            <w:shd w:val="clear" w:color="auto" w:fill="auto"/>
            <w:vAlign w:val="center"/>
          </w:tcPr>
          <w:p w14:paraId="64325EDF" w14:textId="77777777" w:rsidR="006F666F" w:rsidRPr="006F666F" w:rsidRDefault="006F666F" w:rsidP="006F666F">
            <w:pPr>
              <w:tabs>
                <w:tab w:val="left" w:pos="1418"/>
              </w:tabs>
              <w:jc w:val="center"/>
              <w:rPr>
                <w:b/>
                <w:bCs/>
                <w:color w:val="000000"/>
                <w:sz w:val="24"/>
                <w:szCs w:val="24"/>
              </w:rPr>
            </w:pPr>
          </w:p>
        </w:tc>
        <w:tc>
          <w:tcPr>
            <w:tcW w:w="1513" w:type="dxa"/>
            <w:tcBorders>
              <w:top w:val="single" w:sz="4" w:space="0" w:color="000000"/>
              <w:left w:val="nil"/>
              <w:bottom w:val="single" w:sz="4" w:space="0" w:color="000000"/>
              <w:right w:val="single" w:sz="4" w:space="0" w:color="000000"/>
            </w:tcBorders>
            <w:shd w:val="clear" w:color="auto" w:fill="auto"/>
            <w:vAlign w:val="center"/>
          </w:tcPr>
          <w:p w14:paraId="7B6E757D" w14:textId="77777777" w:rsidR="006F666F" w:rsidRPr="006F666F" w:rsidRDefault="006F666F" w:rsidP="006F666F">
            <w:pPr>
              <w:tabs>
                <w:tab w:val="left" w:pos="1418"/>
              </w:tabs>
              <w:jc w:val="center"/>
              <w:rPr>
                <w:b/>
                <w:bCs/>
                <w:color w:val="000000"/>
                <w:sz w:val="24"/>
                <w:szCs w:val="24"/>
              </w:rPr>
            </w:pPr>
          </w:p>
        </w:tc>
      </w:tr>
      <w:tr w:rsidR="006F666F" w:rsidRPr="006F666F" w14:paraId="5BF2158A" w14:textId="77777777" w:rsidTr="006F666F">
        <w:trPr>
          <w:trHeight w:val="574"/>
        </w:trPr>
        <w:tc>
          <w:tcPr>
            <w:tcW w:w="5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E2083" w14:textId="77777777" w:rsidR="006F666F" w:rsidRPr="006F666F" w:rsidRDefault="006F666F" w:rsidP="006F666F">
            <w:pPr>
              <w:tabs>
                <w:tab w:val="left" w:pos="1418"/>
              </w:tabs>
              <w:jc w:val="center"/>
              <w:rPr>
                <w:b/>
                <w:bCs/>
                <w:color w:val="000000"/>
                <w:sz w:val="24"/>
                <w:szCs w:val="24"/>
              </w:rPr>
            </w:pPr>
          </w:p>
        </w:tc>
        <w:tc>
          <w:tcPr>
            <w:tcW w:w="2140" w:type="dxa"/>
            <w:tcBorders>
              <w:top w:val="single" w:sz="4" w:space="0" w:color="000000"/>
              <w:left w:val="nil"/>
              <w:bottom w:val="single" w:sz="4" w:space="0" w:color="000000"/>
              <w:right w:val="single" w:sz="4" w:space="0" w:color="000000"/>
            </w:tcBorders>
            <w:shd w:val="clear" w:color="auto" w:fill="auto"/>
            <w:vAlign w:val="center"/>
          </w:tcPr>
          <w:p w14:paraId="20D21EA7" w14:textId="77777777" w:rsidR="006F666F" w:rsidRPr="006F666F" w:rsidRDefault="006F666F" w:rsidP="006F666F">
            <w:pPr>
              <w:tabs>
                <w:tab w:val="left" w:pos="1418"/>
              </w:tabs>
              <w:jc w:val="center"/>
              <w:rPr>
                <w:b/>
                <w:bCs/>
                <w:color w:val="000000"/>
                <w:sz w:val="24"/>
                <w:szCs w:val="24"/>
              </w:rPr>
            </w:pPr>
          </w:p>
        </w:tc>
        <w:tc>
          <w:tcPr>
            <w:tcW w:w="1513" w:type="dxa"/>
            <w:tcBorders>
              <w:top w:val="single" w:sz="4" w:space="0" w:color="000000"/>
              <w:left w:val="nil"/>
              <w:bottom w:val="single" w:sz="4" w:space="0" w:color="000000"/>
              <w:right w:val="single" w:sz="4" w:space="0" w:color="000000"/>
            </w:tcBorders>
            <w:shd w:val="clear" w:color="auto" w:fill="auto"/>
            <w:vAlign w:val="center"/>
          </w:tcPr>
          <w:p w14:paraId="37EEB713" w14:textId="77777777" w:rsidR="006F666F" w:rsidRPr="006F666F" w:rsidRDefault="006F666F" w:rsidP="006F666F">
            <w:pPr>
              <w:tabs>
                <w:tab w:val="left" w:pos="1418"/>
              </w:tabs>
              <w:jc w:val="center"/>
              <w:rPr>
                <w:b/>
                <w:bCs/>
                <w:color w:val="000000"/>
                <w:sz w:val="24"/>
                <w:szCs w:val="24"/>
              </w:rPr>
            </w:pPr>
          </w:p>
        </w:tc>
      </w:tr>
      <w:tr w:rsidR="006F666F" w:rsidRPr="006F666F" w14:paraId="2B491C5F" w14:textId="77777777" w:rsidTr="006F666F">
        <w:trPr>
          <w:trHeight w:val="574"/>
        </w:trPr>
        <w:tc>
          <w:tcPr>
            <w:tcW w:w="5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12D77" w14:textId="77777777" w:rsidR="006F666F" w:rsidRPr="006F666F" w:rsidRDefault="006F666F" w:rsidP="006F666F">
            <w:pPr>
              <w:tabs>
                <w:tab w:val="left" w:pos="1418"/>
              </w:tabs>
              <w:jc w:val="center"/>
              <w:rPr>
                <w:b/>
                <w:bCs/>
                <w:color w:val="000000"/>
                <w:sz w:val="24"/>
                <w:szCs w:val="24"/>
              </w:rPr>
            </w:pPr>
          </w:p>
        </w:tc>
        <w:tc>
          <w:tcPr>
            <w:tcW w:w="2140" w:type="dxa"/>
            <w:tcBorders>
              <w:top w:val="single" w:sz="4" w:space="0" w:color="000000"/>
              <w:left w:val="nil"/>
              <w:bottom w:val="single" w:sz="4" w:space="0" w:color="000000"/>
              <w:right w:val="single" w:sz="4" w:space="0" w:color="000000"/>
            </w:tcBorders>
            <w:shd w:val="clear" w:color="auto" w:fill="auto"/>
            <w:vAlign w:val="center"/>
          </w:tcPr>
          <w:p w14:paraId="06AA2260" w14:textId="77777777" w:rsidR="006F666F" w:rsidRPr="006F666F" w:rsidRDefault="006F666F" w:rsidP="006F666F">
            <w:pPr>
              <w:tabs>
                <w:tab w:val="left" w:pos="1418"/>
              </w:tabs>
              <w:jc w:val="center"/>
              <w:rPr>
                <w:b/>
                <w:bCs/>
                <w:color w:val="000000"/>
                <w:sz w:val="24"/>
                <w:szCs w:val="24"/>
              </w:rPr>
            </w:pPr>
          </w:p>
        </w:tc>
        <w:tc>
          <w:tcPr>
            <w:tcW w:w="1513" w:type="dxa"/>
            <w:tcBorders>
              <w:top w:val="single" w:sz="4" w:space="0" w:color="000000"/>
              <w:left w:val="nil"/>
              <w:bottom w:val="single" w:sz="4" w:space="0" w:color="000000"/>
              <w:right w:val="single" w:sz="4" w:space="0" w:color="000000"/>
            </w:tcBorders>
            <w:shd w:val="clear" w:color="auto" w:fill="auto"/>
            <w:vAlign w:val="center"/>
          </w:tcPr>
          <w:p w14:paraId="47F55EF8" w14:textId="77777777" w:rsidR="006F666F" w:rsidRPr="006F666F" w:rsidRDefault="006F666F" w:rsidP="006F666F">
            <w:pPr>
              <w:tabs>
                <w:tab w:val="left" w:pos="1418"/>
              </w:tabs>
              <w:jc w:val="center"/>
              <w:rPr>
                <w:b/>
                <w:bCs/>
                <w:color w:val="000000"/>
                <w:sz w:val="24"/>
                <w:szCs w:val="24"/>
              </w:rPr>
            </w:pPr>
          </w:p>
        </w:tc>
      </w:tr>
      <w:tr w:rsidR="006F666F" w:rsidRPr="006F666F" w14:paraId="54966E08" w14:textId="77777777" w:rsidTr="006F666F">
        <w:trPr>
          <w:trHeight w:val="574"/>
        </w:trPr>
        <w:tc>
          <w:tcPr>
            <w:tcW w:w="5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23EE8" w14:textId="77777777" w:rsidR="006F666F" w:rsidRPr="006F666F" w:rsidRDefault="006F666F" w:rsidP="006F666F">
            <w:pPr>
              <w:tabs>
                <w:tab w:val="left" w:pos="1418"/>
              </w:tabs>
              <w:jc w:val="center"/>
              <w:rPr>
                <w:b/>
                <w:bCs/>
                <w:color w:val="000000"/>
                <w:sz w:val="24"/>
                <w:szCs w:val="24"/>
              </w:rPr>
            </w:pPr>
          </w:p>
        </w:tc>
        <w:tc>
          <w:tcPr>
            <w:tcW w:w="2140" w:type="dxa"/>
            <w:tcBorders>
              <w:top w:val="single" w:sz="4" w:space="0" w:color="000000"/>
              <w:left w:val="nil"/>
              <w:bottom w:val="single" w:sz="4" w:space="0" w:color="000000"/>
              <w:right w:val="single" w:sz="4" w:space="0" w:color="000000"/>
            </w:tcBorders>
            <w:shd w:val="clear" w:color="auto" w:fill="auto"/>
            <w:vAlign w:val="center"/>
          </w:tcPr>
          <w:p w14:paraId="52C40E51" w14:textId="77777777" w:rsidR="006F666F" w:rsidRPr="006F666F" w:rsidRDefault="006F666F" w:rsidP="006F666F">
            <w:pPr>
              <w:tabs>
                <w:tab w:val="left" w:pos="1418"/>
              </w:tabs>
              <w:jc w:val="center"/>
              <w:rPr>
                <w:b/>
                <w:bCs/>
                <w:color w:val="000000"/>
                <w:sz w:val="24"/>
                <w:szCs w:val="24"/>
              </w:rPr>
            </w:pPr>
          </w:p>
        </w:tc>
        <w:tc>
          <w:tcPr>
            <w:tcW w:w="1513" w:type="dxa"/>
            <w:tcBorders>
              <w:top w:val="single" w:sz="4" w:space="0" w:color="000000"/>
              <w:left w:val="nil"/>
              <w:bottom w:val="single" w:sz="4" w:space="0" w:color="000000"/>
              <w:right w:val="single" w:sz="4" w:space="0" w:color="000000"/>
            </w:tcBorders>
            <w:shd w:val="clear" w:color="auto" w:fill="auto"/>
            <w:vAlign w:val="center"/>
          </w:tcPr>
          <w:p w14:paraId="46661091" w14:textId="77777777" w:rsidR="006F666F" w:rsidRPr="006F666F" w:rsidRDefault="006F666F" w:rsidP="006F666F">
            <w:pPr>
              <w:tabs>
                <w:tab w:val="left" w:pos="1418"/>
              </w:tabs>
              <w:jc w:val="center"/>
              <w:rPr>
                <w:b/>
                <w:bCs/>
                <w:color w:val="000000"/>
                <w:sz w:val="24"/>
                <w:szCs w:val="24"/>
              </w:rPr>
            </w:pPr>
          </w:p>
        </w:tc>
      </w:tr>
    </w:tbl>
    <w:p w14:paraId="2A07FD34" w14:textId="77777777" w:rsidR="006F666F" w:rsidRPr="006F666F" w:rsidRDefault="006F666F" w:rsidP="006F666F">
      <w:pPr>
        <w:tabs>
          <w:tab w:val="left" w:pos="1418"/>
        </w:tabs>
        <w:jc w:val="right"/>
        <w:rPr>
          <w:sz w:val="24"/>
          <w:szCs w:val="20"/>
        </w:rPr>
      </w:pPr>
    </w:p>
    <w:p w14:paraId="0F8974A2" w14:textId="77777777" w:rsidR="006F666F" w:rsidRPr="006F666F" w:rsidRDefault="006F666F" w:rsidP="006F666F">
      <w:pPr>
        <w:tabs>
          <w:tab w:val="left" w:pos="1418"/>
        </w:tabs>
      </w:pPr>
      <w:r w:rsidRPr="006F666F">
        <w:rPr>
          <w:b/>
          <w:bCs/>
          <w:sz w:val="24"/>
          <w:szCs w:val="24"/>
        </w:rPr>
        <w:t>Оперативный дежурный                              ____________________________/</w:t>
      </w:r>
      <w:r w:rsidRPr="006F666F">
        <w:t>расшифровка/</w:t>
      </w:r>
    </w:p>
    <w:p w14:paraId="274C1BEE" w14:textId="77777777" w:rsidR="006F666F" w:rsidRPr="006F666F" w:rsidRDefault="006F666F" w:rsidP="006F666F">
      <w:pPr>
        <w:tabs>
          <w:tab w:val="left" w:pos="1418"/>
        </w:tabs>
        <w:rPr>
          <w:sz w:val="20"/>
          <w:szCs w:val="20"/>
        </w:rPr>
      </w:pPr>
    </w:p>
    <w:p w14:paraId="631A5717" w14:textId="77777777" w:rsidR="006F666F" w:rsidRPr="006F666F" w:rsidRDefault="006F666F" w:rsidP="006F666F">
      <w:pPr>
        <w:tabs>
          <w:tab w:val="left" w:pos="1418"/>
        </w:tabs>
        <w:jc w:val="right"/>
        <w:rPr>
          <w:sz w:val="24"/>
          <w:szCs w:val="20"/>
        </w:rPr>
      </w:pPr>
    </w:p>
    <w:p w14:paraId="048C0758" w14:textId="77777777" w:rsidR="006F666F" w:rsidRPr="006F666F" w:rsidRDefault="006F666F" w:rsidP="006F666F">
      <w:pPr>
        <w:tabs>
          <w:tab w:val="left" w:pos="1418"/>
        </w:tabs>
        <w:jc w:val="right"/>
        <w:rPr>
          <w:sz w:val="24"/>
          <w:szCs w:val="20"/>
        </w:rPr>
      </w:pPr>
    </w:p>
    <w:tbl>
      <w:tblPr>
        <w:tblW w:w="9030" w:type="dxa"/>
        <w:jc w:val="center"/>
        <w:tblLayout w:type="fixed"/>
        <w:tblLook w:val="04A0" w:firstRow="1" w:lastRow="0" w:firstColumn="1" w:lastColumn="0" w:noHBand="0" w:noVBand="1"/>
      </w:tblPr>
      <w:tblGrid>
        <w:gridCol w:w="4788"/>
        <w:gridCol w:w="30"/>
        <w:gridCol w:w="3826"/>
        <w:gridCol w:w="386"/>
      </w:tblGrid>
      <w:tr w:rsidR="00D97B9C" w:rsidRPr="006F666F" w14:paraId="49AABDDD" w14:textId="77777777" w:rsidTr="00742C7F">
        <w:trPr>
          <w:gridAfter w:val="1"/>
          <w:wAfter w:w="386" w:type="dxa"/>
          <w:jc w:val="center"/>
        </w:trPr>
        <w:tc>
          <w:tcPr>
            <w:tcW w:w="4818" w:type="dxa"/>
            <w:gridSpan w:val="2"/>
            <w:vAlign w:val="center"/>
          </w:tcPr>
          <w:p w14:paraId="5B429E79" w14:textId="3E54B988" w:rsidR="00D97B9C" w:rsidRPr="006F666F" w:rsidRDefault="00D97B9C" w:rsidP="001A2F85">
            <w:pPr>
              <w:tabs>
                <w:tab w:val="left" w:pos="1418"/>
              </w:tabs>
              <w:autoSpaceDE/>
              <w:snapToGrid w:val="0"/>
              <w:jc w:val="both"/>
              <w:rPr>
                <w:rFonts w:eastAsia="Calibri" w:cs="Arial"/>
                <w:b/>
                <w:sz w:val="24"/>
                <w:szCs w:val="24"/>
                <w:lang w:val="en-US" w:eastAsia="en-US" w:bidi="ar-SA"/>
              </w:rPr>
            </w:pPr>
          </w:p>
        </w:tc>
        <w:tc>
          <w:tcPr>
            <w:tcW w:w="3826" w:type="dxa"/>
            <w:vAlign w:val="center"/>
          </w:tcPr>
          <w:p w14:paraId="25C67607" w14:textId="35815989" w:rsidR="00D97B9C" w:rsidRPr="006F666F" w:rsidRDefault="00D97B9C" w:rsidP="001A2F85">
            <w:pPr>
              <w:tabs>
                <w:tab w:val="left" w:pos="-91"/>
              </w:tabs>
              <w:autoSpaceDE/>
              <w:rPr>
                <w:rFonts w:eastAsia="Calibri" w:cs="Arial"/>
                <w:b/>
                <w:sz w:val="24"/>
                <w:szCs w:val="24"/>
                <w:lang w:val="en-US" w:eastAsia="en-US" w:bidi="ar-SA"/>
              </w:rPr>
            </w:pPr>
          </w:p>
        </w:tc>
      </w:tr>
      <w:tr w:rsidR="00D97B9C" w:rsidRPr="006F666F" w14:paraId="01D39D80" w14:textId="77777777" w:rsidTr="001A2F85">
        <w:trPr>
          <w:jc w:val="center"/>
        </w:trPr>
        <w:tc>
          <w:tcPr>
            <w:tcW w:w="4788" w:type="dxa"/>
          </w:tcPr>
          <w:p w14:paraId="7838C322" w14:textId="77777777" w:rsidR="00D97B9C" w:rsidRPr="006F666F" w:rsidRDefault="00D97B9C" w:rsidP="001A2F85">
            <w:pPr>
              <w:tabs>
                <w:tab w:val="left" w:pos="1418"/>
              </w:tabs>
              <w:autoSpaceDE/>
              <w:jc w:val="both"/>
              <w:rPr>
                <w:rFonts w:eastAsia="Calibri" w:cs="Arial"/>
                <w:noProof/>
                <w:sz w:val="24"/>
                <w:szCs w:val="24"/>
                <w:lang w:eastAsia="en-US" w:bidi="ar-SA"/>
              </w:rPr>
            </w:pPr>
          </w:p>
        </w:tc>
        <w:tc>
          <w:tcPr>
            <w:tcW w:w="4242" w:type="dxa"/>
            <w:gridSpan w:val="3"/>
          </w:tcPr>
          <w:p w14:paraId="671DEB2A" w14:textId="535E6B4D" w:rsidR="00D97B9C" w:rsidRPr="006F666F" w:rsidRDefault="00D97B9C" w:rsidP="001A2F85">
            <w:pPr>
              <w:tabs>
                <w:tab w:val="left" w:pos="1418"/>
              </w:tabs>
              <w:autoSpaceDE/>
              <w:rPr>
                <w:rFonts w:eastAsia="Calibri" w:cs="Arial"/>
                <w:noProof/>
                <w:sz w:val="24"/>
                <w:szCs w:val="24"/>
                <w:lang w:val="en-US" w:eastAsia="en-US" w:bidi="ar-SA"/>
              </w:rPr>
            </w:pPr>
          </w:p>
        </w:tc>
      </w:tr>
    </w:tbl>
    <w:p w14:paraId="0B02635C" w14:textId="77777777" w:rsidR="006F666F" w:rsidRPr="006F666F" w:rsidRDefault="006F666F" w:rsidP="006F666F">
      <w:pPr>
        <w:tabs>
          <w:tab w:val="left" w:pos="1418"/>
        </w:tabs>
        <w:ind w:left="6237"/>
        <w:jc w:val="right"/>
        <w:rPr>
          <w:sz w:val="24"/>
          <w:szCs w:val="28"/>
        </w:rPr>
      </w:pPr>
    </w:p>
    <w:p w14:paraId="75AA7039" w14:textId="77777777" w:rsidR="006F666F" w:rsidRPr="006F666F" w:rsidRDefault="006F666F" w:rsidP="006F666F">
      <w:pPr>
        <w:tabs>
          <w:tab w:val="left" w:pos="1418"/>
        </w:tabs>
        <w:ind w:left="6237"/>
        <w:jc w:val="right"/>
        <w:rPr>
          <w:sz w:val="24"/>
          <w:szCs w:val="28"/>
        </w:rPr>
      </w:pPr>
    </w:p>
    <w:p w14:paraId="26A03691" w14:textId="77777777" w:rsidR="006F666F" w:rsidRPr="006F666F" w:rsidRDefault="006F666F" w:rsidP="006F666F">
      <w:pPr>
        <w:tabs>
          <w:tab w:val="left" w:pos="1418"/>
        </w:tabs>
        <w:ind w:left="5103"/>
        <w:jc w:val="right"/>
        <w:rPr>
          <w:sz w:val="24"/>
          <w:szCs w:val="28"/>
        </w:rPr>
      </w:pPr>
    </w:p>
    <w:p w14:paraId="6B5A15E4" w14:textId="77777777" w:rsidR="006F666F" w:rsidRPr="006F666F" w:rsidRDefault="006F666F" w:rsidP="006F666F">
      <w:pPr>
        <w:tabs>
          <w:tab w:val="left" w:pos="1418"/>
        </w:tabs>
        <w:ind w:left="5103"/>
        <w:jc w:val="right"/>
        <w:rPr>
          <w:sz w:val="24"/>
          <w:szCs w:val="28"/>
        </w:rPr>
      </w:pPr>
    </w:p>
    <w:p w14:paraId="7A06B506" w14:textId="2E4DF8EA" w:rsidR="006F666F" w:rsidRDefault="006F666F" w:rsidP="006F666F">
      <w:pPr>
        <w:tabs>
          <w:tab w:val="left" w:pos="1418"/>
        </w:tabs>
        <w:ind w:left="5103"/>
        <w:jc w:val="right"/>
        <w:rPr>
          <w:sz w:val="24"/>
          <w:szCs w:val="28"/>
        </w:rPr>
      </w:pPr>
    </w:p>
    <w:p w14:paraId="0052F272" w14:textId="092BA3D5" w:rsidR="00D97B9C" w:rsidRDefault="00D97B9C" w:rsidP="006F666F">
      <w:pPr>
        <w:tabs>
          <w:tab w:val="left" w:pos="1418"/>
        </w:tabs>
        <w:ind w:left="5103"/>
        <w:jc w:val="right"/>
        <w:rPr>
          <w:sz w:val="24"/>
          <w:szCs w:val="28"/>
        </w:rPr>
      </w:pPr>
    </w:p>
    <w:p w14:paraId="6A38E07E" w14:textId="2309403F" w:rsidR="00D97B9C" w:rsidRDefault="00D97B9C" w:rsidP="006F666F">
      <w:pPr>
        <w:tabs>
          <w:tab w:val="left" w:pos="1418"/>
        </w:tabs>
        <w:ind w:left="5103"/>
        <w:jc w:val="right"/>
        <w:rPr>
          <w:sz w:val="24"/>
          <w:szCs w:val="28"/>
        </w:rPr>
      </w:pPr>
    </w:p>
    <w:p w14:paraId="34F26C75" w14:textId="77777777" w:rsidR="00D97B9C" w:rsidRPr="006F666F" w:rsidRDefault="00D97B9C" w:rsidP="006F666F">
      <w:pPr>
        <w:tabs>
          <w:tab w:val="left" w:pos="1418"/>
        </w:tabs>
        <w:ind w:left="5103"/>
        <w:jc w:val="right"/>
        <w:rPr>
          <w:sz w:val="24"/>
          <w:szCs w:val="28"/>
        </w:rPr>
      </w:pPr>
    </w:p>
    <w:p w14:paraId="68473B18" w14:textId="77777777" w:rsidR="00742C7F" w:rsidRDefault="00742C7F" w:rsidP="006F666F">
      <w:pPr>
        <w:tabs>
          <w:tab w:val="left" w:pos="1418"/>
        </w:tabs>
        <w:ind w:left="5103"/>
        <w:jc w:val="right"/>
        <w:rPr>
          <w:sz w:val="24"/>
          <w:szCs w:val="28"/>
        </w:rPr>
      </w:pPr>
    </w:p>
    <w:p w14:paraId="0FB2E48F" w14:textId="77777777" w:rsidR="00742C7F" w:rsidRDefault="00742C7F" w:rsidP="006F666F">
      <w:pPr>
        <w:tabs>
          <w:tab w:val="left" w:pos="1418"/>
        </w:tabs>
        <w:ind w:left="5103"/>
        <w:jc w:val="right"/>
        <w:rPr>
          <w:sz w:val="24"/>
          <w:szCs w:val="28"/>
        </w:rPr>
      </w:pPr>
    </w:p>
    <w:p w14:paraId="5CF6F772" w14:textId="77777777" w:rsidR="00742C7F" w:rsidRDefault="00742C7F" w:rsidP="006F666F">
      <w:pPr>
        <w:tabs>
          <w:tab w:val="left" w:pos="1418"/>
        </w:tabs>
        <w:ind w:left="5103"/>
        <w:jc w:val="right"/>
        <w:rPr>
          <w:sz w:val="24"/>
          <w:szCs w:val="28"/>
        </w:rPr>
      </w:pPr>
    </w:p>
    <w:p w14:paraId="097FC4C8" w14:textId="77777777" w:rsidR="00742C7F" w:rsidRDefault="00742C7F" w:rsidP="006F666F">
      <w:pPr>
        <w:tabs>
          <w:tab w:val="left" w:pos="1418"/>
        </w:tabs>
        <w:ind w:left="5103"/>
        <w:jc w:val="right"/>
        <w:rPr>
          <w:sz w:val="24"/>
          <w:szCs w:val="28"/>
        </w:rPr>
      </w:pPr>
    </w:p>
    <w:p w14:paraId="05ACE382" w14:textId="77777777" w:rsidR="00742C7F" w:rsidRDefault="00742C7F" w:rsidP="006F666F">
      <w:pPr>
        <w:tabs>
          <w:tab w:val="left" w:pos="1418"/>
        </w:tabs>
        <w:ind w:left="5103"/>
        <w:jc w:val="right"/>
        <w:rPr>
          <w:sz w:val="24"/>
          <w:szCs w:val="28"/>
        </w:rPr>
      </w:pPr>
    </w:p>
    <w:p w14:paraId="54A0A434" w14:textId="77777777" w:rsidR="00742C7F" w:rsidRDefault="00742C7F" w:rsidP="006F666F">
      <w:pPr>
        <w:tabs>
          <w:tab w:val="left" w:pos="1418"/>
        </w:tabs>
        <w:ind w:left="5103"/>
        <w:jc w:val="right"/>
        <w:rPr>
          <w:sz w:val="24"/>
          <w:szCs w:val="28"/>
        </w:rPr>
      </w:pPr>
    </w:p>
    <w:p w14:paraId="31C83EA6" w14:textId="77777777" w:rsidR="00742C7F" w:rsidRDefault="00742C7F" w:rsidP="006F666F">
      <w:pPr>
        <w:tabs>
          <w:tab w:val="left" w:pos="1418"/>
        </w:tabs>
        <w:ind w:left="5103"/>
        <w:jc w:val="right"/>
        <w:rPr>
          <w:sz w:val="24"/>
          <w:szCs w:val="28"/>
        </w:rPr>
      </w:pPr>
    </w:p>
    <w:p w14:paraId="6A184563" w14:textId="77777777" w:rsidR="00742C7F" w:rsidRDefault="00742C7F" w:rsidP="006F666F">
      <w:pPr>
        <w:tabs>
          <w:tab w:val="left" w:pos="1418"/>
        </w:tabs>
        <w:ind w:left="5103"/>
        <w:jc w:val="right"/>
        <w:rPr>
          <w:sz w:val="24"/>
          <w:szCs w:val="28"/>
        </w:rPr>
      </w:pPr>
    </w:p>
    <w:p w14:paraId="402AD410" w14:textId="77777777" w:rsidR="00742C7F" w:rsidRDefault="00742C7F" w:rsidP="006F666F">
      <w:pPr>
        <w:tabs>
          <w:tab w:val="left" w:pos="1418"/>
        </w:tabs>
        <w:ind w:left="5103"/>
        <w:jc w:val="right"/>
        <w:rPr>
          <w:sz w:val="24"/>
          <w:szCs w:val="28"/>
        </w:rPr>
      </w:pPr>
    </w:p>
    <w:p w14:paraId="263A2695" w14:textId="77777777" w:rsidR="006F666F" w:rsidRPr="006F666F" w:rsidRDefault="006F666F" w:rsidP="006F666F">
      <w:pPr>
        <w:tabs>
          <w:tab w:val="left" w:pos="1418"/>
        </w:tabs>
        <w:ind w:left="5103"/>
        <w:jc w:val="right"/>
        <w:rPr>
          <w:sz w:val="24"/>
          <w:szCs w:val="28"/>
        </w:rPr>
      </w:pPr>
      <w:r w:rsidRPr="006F666F">
        <w:rPr>
          <w:sz w:val="24"/>
          <w:szCs w:val="28"/>
        </w:rPr>
        <w:t>Приложение № 1.3.1.8</w:t>
      </w:r>
    </w:p>
    <w:p w14:paraId="1FE6F72D" w14:textId="77777777" w:rsidR="006F666F" w:rsidRPr="006F666F" w:rsidRDefault="006F666F" w:rsidP="006F666F">
      <w:pPr>
        <w:tabs>
          <w:tab w:val="left" w:pos="1418"/>
        </w:tabs>
        <w:ind w:left="5103"/>
        <w:jc w:val="right"/>
        <w:rPr>
          <w:sz w:val="24"/>
          <w:szCs w:val="28"/>
        </w:rPr>
      </w:pPr>
      <w:r w:rsidRPr="006F666F">
        <w:rPr>
          <w:sz w:val="24"/>
          <w:szCs w:val="28"/>
        </w:rPr>
        <w:t>к Порядку (Приложение № 1.3.1 к Техническому Заданию)</w:t>
      </w:r>
    </w:p>
    <w:p w14:paraId="7AA5330A" w14:textId="77777777" w:rsidR="006F666F" w:rsidRPr="006F666F" w:rsidRDefault="006F666F" w:rsidP="006F666F">
      <w:pPr>
        <w:tabs>
          <w:tab w:val="left" w:pos="1418"/>
        </w:tabs>
        <w:ind w:right="-2"/>
        <w:jc w:val="center"/>
        <w:rPr>
          <w:noProof/>
          <w:sz w:val="24"/>
          <w:szCs w:val="24"/>
        </w:rPr>
      </w:pPr>
    </w:p>
    <w:p w14:paraId="2EA40197" w14:textId="77777777" w:rsidR="006F666F" w:rsidRPr="006F666F" w:rsidRDefault="006F666F" w:rsidP="006F666F">
      <w:pPr>
        <w:tabs>
          <w:tab w:val="left" w:pos="1418"/>
        </w:tabs>
        <w:ind w:right="-2"/>
        <w:jc w:val="center"/>
        <w:rPr>
          <w:b/>
          <w:bCs/>
          <w:sz w:val="28"/>
          <w:szCs w:val="28"/>
        </w:rPr>
      </w:pPr>
      <w:r w:rsidRPr="006F666F">
        <w:rPr>
          <w:noProof/>
          <w:sz w:val="24"/>
          <w:szCs w:val="24"/>
        </w:rPr>
        <w:t>ФОРМА ДОНЕСЕНИЯ ИНФОРМАЦИИ</w:t>
      </w:r>
      <w:r w:rsidRPr="006F666F">
        <w:rPr>
          <w:noProof/>
          <w:sz w:val="24"/>
          <w:szCs w:val="24"/>
          <w:vertAlign w:val="superscript"/>
        </w:rPr>
        <w:footnoteReference w:id="11"/>
      </w:r>
      <w:r w:rsidRPr="006F666F">
        <w:rPr>
          <w:noProof/>
          <w:sz w:val="24"/>
          <w:szCs w:val="24"/>
        </w:rPr>
        <w:t xml:space="preserve"> ОБ ОБЪЕКТЕ</w:t>
      </w:r>
    </w:p>
    <w:p w14:paraId="64DDDA8A" w14:textId="77777777" w:rsidR="006F666F" w:rsidRPr="006F666F" w:rsidRDefault="006F666F" w:rsidP="006F666F">
      <w:pPr>
        <w:tabs>
          <w:tab w:val="left" w:pos="1418"/>
        </w:tabs>
        <w:spacing w:before="180"/>
        <w:ind w:left="2268" w:right="2268"/>
        <w:jc w:val="center"/>
        <w:rPr>
          <w:b/>
          <w:bCs/>
          <w:sz w:val="28"/>
          <w:szCs w:val="28"/>
        </w:rPr>
      </w:pPr>
    </w:p>
    <w:p w14:paraId="2E15D46C" w14:textId="77777777" w:rsidR="006F666F" w:rsidRPr="006F666F" w:rsidRDefault="006F666F" w:rsidP="006F666F">
      <w:pPr>
        <w:tabs>
          <w:tab w:val="left" w:pos="1418"/>
        </w:tabs>
        <w:spacing w:before="180"/>
        <w:ind w:left="2268" w:right="2268"/>
        <w:jc w:val="center"/>
        <w:rPr>
          <w:b/>
          <w:bCs/>
          <w:sz w:val="28"/>
          <w:szCs w:val="28"/>
        </w:rPr>
      </w:pPr>
      <w:r w:rsidRPr="006F666F">
        <w:rPr>
          <w:b/>
          <w:bCs/>
          <w:sz w:val="28"/>
          <w:szCs w:val="28"/>
        </w:rPr>
        <w:t>Донесение                                                          о _______________________________</w:t>
      </w:r>
      <w:r w:rsidRPr="006F666F">
        <w:rPr>
          <w:b/>
          <w:bCs/>
          <w:sz w:val="28"/>
          <w:szCs w:val="28"/>
          <w:vertAlign w:val="superscript"/>
        </w:rPr>
        <w:footnoteReference w:id="12"/>
      </w:r>
    </w:p>
    <w:p w14:paraId="1683097B" w14:textId="77777777" w:rsidR="006F666F" w:rsidRPr="006F666F" w:rsidRDefault="006F666F" w:rsidP="006F666F">
      <w:pPr>
        <w:keepNext/>
        <w:tabs>
          <w:tab w:val="left" w:pos="1418"/>
        </w:tabs>
        <w:jc w:val="both"/>
        <w:outlineLvl w:val="4"/>
        <w:rPr>
          <w:b/>
          <w:bCs/>
          <w:sz w:val="24"/>
          <w:szCs w:val="24"/>
        </w:rPr>
      </w:pPr>
    </w:p>
    <w:p w14:paraId="3C0F69C8" w14:textId="77777777" w:rsidR="006F666F" w:rsidRPr="006F666F" w:rsidRDefault="006F666F" w:rsidP="006F666F">
      <w:pPr>
        <w:keepNext/>
        <w:tabs>
          <w:tab w:val="left" w:pos="1418"/>
        </w:tabs>
        <w:outlineLvl w:val="4"/>
        <w:rPr>
          <w:b/>
          <w:bCs/>
          <w:sz w:val="24"/>
          <w:szCs w:val="24"/>
        </w:rPr>
      </w:pPr>
      <w:r w:rsidRPr="006F666F">
        <w:rPr>
          <w:b/>
          <w:bCs/>
          <w:sz w:val="24"/>
          <w:szCs w:val="24"/>
        </w:rPr>
        <w:t>Дата, время      _______________________________</w:t>
      </w:r>
    </w:p>
    <w:p w14:paraId="3659FD0A" w14:textId="77777777" w:rsidR="006F666F" w:rsidRPr="006F666F" w:rsidRDefault="006F666F" w:rsidP="006F666F">
      <w:pPr>
        <w:keepNext/>
        <w:tabs>
          <w:tab w:val="left" w:pos="1418"/>
        </w:tabs>
        <w:outlineLvl w:val="4"/>
        <w:rPr>
          <w:b/>
          <w:bCs/>
          <w:sz w:val="24"/>
          <w:szCs w:val="24"/>
        </w:rPr>
      </w:pPr>
      <w:r w:rsidRPr="006F666F">
        <w:rPr>
          <w:b/>
          <w:bCs/>
          <w:sz w:val="24"/>
          <w:szCs w:val="24"/>
        </w:rPr>
        <w:t xml:space="preserve">Подрядная организация    _______________________________ </w:t>
      </w:r>
    </w:p>
    <w:p w14:paraId="354D4B3D" w14:textId="77777777" w:rsidR="006F666F" w:rsidRPr="006F666F" w:rsidRDefault="006F666F" w:rsidP="006F666F">
      <w:pPr>
        <w:keepNext/>
        <w:tabs>
          <w:tab w:val="left" w:pos="1418"/>
        </w:tabs>
        <w:outlineLvl w:val="4"/>
        <w:rPr>
          <w:b/>
          <w:bCs/>
          <w:sz w:val="24"/>
          <w:szCs w:val="24"/>
        </w:rPr>
      </w:pPr>
      <w:r w:rsidRPr="006F666F">
        <w:rPr>
          <w:b/>
          <w:bCs/>
          <w:sz w:val="24"/>
          <w:szCs w:val="24"/>
        </w:rPr>
        <w:t xml:space="preserve">Адрес обслуживаемого участка _______________________________ </w:t>
      </w:r>
    </w:p>
    <w:p w14:paraId="714C3E7F" w14:textId="77777777" w:rsidR="006F666F" w:rsidRPr="006F666F" w:rsidRDefault="006F666F" w:rsidP="006F666F">
      <w:pPr>
        <w:keepNext/>
        <w:tabs>
          <w:tab w:val="left" w:pos="1418"/>
        </w:tabs>
        <w:jc w:val="both"/>
        <w:outlineLvl w:val="4"/>
        <w:rPr>
          <w:b/>
          <w:bCs/>
          <w:sz w:val="24"/>
          <w:szCs w:val="24"/>
        </w:rPr>
      </w:pPr>
      <w:r w:rsidRPr="006F666F">
        <w:rPr>
          <w:b/>
          <w:bCs/>
          <w:sz w:val="24"/>
          <w:szCs w:val="24"/>
        </w:rPr>
        <w:t>Периодичность предоставления информации ______________</w:t>
      </w:r>
      <w:r w:rsidRPr="006F666F">
        <w:rPr>
          <w:b/>
          <w:bCs/>
          <w:sz w:val="24"/>
          <w:szCs w:val="24"/>
          <w:vertAlign w:val="superscript"/>
        </w:rPr>
        <w:footnoteReference w:id="13"/>
      </w:r>
      <w:r w:rsidRPr="006F666F">
        <w:rPr>
          <w:b/>
          <w:bCs/>
          <w:sz w:val="24"/>
          <w:szCs w:val="24"/>
        </w:rPr>
        <w:t xml:space="preserve"> </w:t>
      </w:r>
    </w:p>
    <w:p w14:paraId="15067817" w14:textId="77777777" w:rsidR="006F666F" w:rsidRPr="006F666F" w:rsidRDefault="006F666F" w:rsidP="006F666F">
      <w:pPr>
        <w:keepNext/>
        <w:tabs>
          <w:tab w:val="left" w:pos="1418"/>
        </w:tabs>
        <w:jc w:val="both"/>
        <w:outlineLvl w:val="4"/>
        <w:rPr>
          <w:b/>
          <w:bCs/>
          <w:sz w:val="24"/>
          <w:szCs w:val="24"/>
        </w:rPr>
      </w:pPr>
    </w:p>
    <w:tbl>
      <w:tblPr>
        <w:tblW w:w="980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1583"/>
        <w:gridCol w:w="633"/>
        <w:gridCol w:w="2533"/>
        <w:gridCol w:w="1583"/>
      </w:tblGrid>
      <w:tr w:rsidR="006F666F" w:rsidRPr="006F666F" w14:paraId="1A0A36AF" w14:textId="77777777" w:rsidTr="006F666F">
        <w:trPr>
          <w:trHeight w:val="574"/>
        </w:trPr>
        <w:tc>
          <w:tcPr>
            <w:tcW w:w="3469" w:type="dxa"/>
            <w:shd w:val="clear" w:color="auto" w:fill="auto"/>
            <w:vAlign w:val="center"/>
            <w:hideMark/>
          </w:tcPr>
          <w:p w14:paraId="3439B7D7" w14:textId="77777777" w:rsidR="006F666F" w:rsidRPr="006F666F" w:rsidRDefault="006F666F" w:rsidP="006F666F">
            <w:pPr>
              <w:tabs>
                <w:tab w:val="left" w:pos="1418"/>
              </w:tabs>
              <w:jc w:val="center"/>
              <w:rPr>
                <w:b/>
                <w:bCs/>
                <w:color w:val="000000"/>
                <w:sz w:val="24"/>
                <w:szCs w:val="24"/>
              </w:rPr>
            </w:pPr>
            <w:r w:rsidRPr="006F666F">
              <w:rPr>
                <w:b/>
                <w:bCs/>
                <w:color w:val="000000"/>
                <w:sz w:val="24"/>
                <w:szCs w:val="24"/>
              </w:rPr>
              <w:t>Информация</w:t>
            </w:r>
          </w:p>
        </w:tc>
        <w:tc>
          <w:tcPr>
            <w:tcW w:w="1583" w:type="dxa"/>
          </w:tcPr>
          <w:p w14:paraId="254E7066" w14:textId="77777777" w:rsidR="006F666F" w:rsidRPr="006F666F" w:rsidRDefault="006F666F" w:rsidP="006F666F">
            <w:pPr>
              <w:tabs>
                <w:tab w:val="left" w:pos="1418"/>
              </w:tabs>
              <w:jc w:val="center"/>
              <w:rPr>
                <w:b/>
                <w:bCs/>
                <w:color w:val="000000"/>
                <w:sz w:val="24"/>
                <w:szCs w:val="24"/>
              </w:rPr>
            </w:pPr>
          </w:p>
        </w:tc>
        <w:tc>
          <w:tcPr>
            <w:tcW w:w="633" w:type="dxa"/>
            <w:tcBorders>
              <w:top w:val="nil"/>
              <w:bottom w:val="nil"/>
            </w:tcBorders>
            <w:vAlign w:val="center"/>
          </w:tcPr>
          <w:p w14:paraId="4D3AC2DC" w14:textId="77777777" w:rsidR="006F666F" w:rsidRPr="006F666F" w:rsidRDefault="006F666F" w:rsidP="006F666F">
            <w:pPr>
              <w:tabs>
                <w:tab w:val="left" w:pos="1418"/>
              </w:tabs>
              <w:jc w:val="center"/>
              <w:rPr>
                <w:b/>
                <w:bCs/>
                <w:color w:val="000000"/>
                <w:sz w:val="24"/>
                <w:szCs w:val="24"/>
              </w:rPr>
            </w:pPr>
            <w:r w:rsidRPr="006F666F">
              <w:rPr>
                <w:b/>
                <w:bCs/>
                <w:color w:val="000000"/>
                <w:sz w:val="24"/>
                <w:szCs w:val="24"/>
              </w:rPr>
              <w:t>…</w:t>
            </w:r>
          </w:p>
        </w:tc>
        <w:tc>
          <w:tcPr>
            <w:tcW w:w="2533" w:type="dxa"/>
          </w:tcPr>
          <w:p w14:paraId="6252488A" w14:textId="77777777" w:rsidR="006F666F" w:rsidRPr="006F666F" w:rsidRDefault="006F666F" w:rsidP="006F666F">
            <w:pPr>
              <w:tabs>
                <w:tab w:val="left" w:pos="1418"/>
              </w:tabs>
              <w:jc w:val="center"/>
              <w:rPr>
                <w:b/>
                <w:bCs/>
                <w:color w:val="000000"/>
                <w:sz w:val="24"/>
                <w:szCs w:val="24"/>
              </w:rPr>
            </w:pPr>
          </w:p>
        </w:tc>
        <w:tc>
          <w:tcPr>
            <w:tcW w:w="1583" w:type="dxa"/>
            <w:shd w:val="clear" w:color="auto" w:fill="auto"/>
            <w:vAlign w:val="center"/>
            <w:hideMark/>
          </w:tcPr>
          <w:p w14:paraId="09B5AF14" w14:textId="77777777" w:rsidR="006F666F" w:rsidRPr="006F666F" w:rsidRDefault="006F666F" w:rsidP="006F666F">
            <w:pPr>
              <w:tabs>
                <w:tab w:val="left" w:pos="1418"/>
              </w:tabs>
              <w:jc w:val="center"/>
              <w:rPr>
                <w:b/>
                <w:bCs/>
                <w:color w:val="000000"/>
                <w:sz w:val="24"/>
                <w:szCs w:val="24"/>
              </w:rPr>
            </w:pPr>
            <w:r w:rsidRPr="006F666F">
              <w:rPr>
                <w:b/>
                <w:bCs/>
                <w:color w:val="000000"/>
                <w:sz w:val="24"/>
                <w:szCs w:val="24"/>
              </w:rPr>
              <w:t>Примечание</w:t>
            </w:r>
          </w:p>
        </w:tc>
      </w:tr>
      <w:tr w:rsidR="006F666F" w:rsidRPr="006F666F" w14:paraId="0FE958C2" w14:textId="77777777" w:rsidTr="006F666F">
        <w:trPr>
          <w:trHeight w:val="574"/>
        </w:trPr>
        <w:tc>
          <w:tcPr>
            <w:tcW w:w="3469" w:type="dxa"/>
            <w:shd w:val="clear" w:color="auto" w:fill="auto"/>
            <w:vAlign w:val="center"/>
          </w:tcPr>
          <w:p w14:paraId="14E095B1" w14:textId="77777777" w:rsidR="006F666F" w:rsidRPr="006F666F" w:rsidRDefault="006F666F" w:rsidP="006F666F">
            <w:pPr>
              <w:tabs>
                <w:tab w:val="left" w:pos="1418"/>
              </w:tabs>
              <w:jc w:val="center"/>
              <w:rPr>
                <w:b/>
                <w:bCs/>
                <w:color w:val="000000"/>
                <w:sz w:val="24"/>
                <w:szCs w:val="24"/>
              </w:rPr>
            </w:pPr>
          </w:p>
        </w:tc>
        <w:tc>
          <w:tcPr>
            <w:tcW w:w="1583" w:type="dxa"/>
          </w:tcPr>
          <w:p w14:paraId="06DB7109" w14:textId="77777777" w:rsidR="006F666F" w:rsidRPr="006F666F" w:rsidRDefault="006F666F" w:rsidP="006F666F">
            <w:pPr>
              <w:tabs>
                <w:tab w:val="left" w:pos="1418"/>
              </w:tabs>
              <w:jc w:val="center"/>
              <w:rPr>
                <w:b/>
                <w:bCs/>
                <w:color w:val="000000"/>
                <w:sz w:val="24"/>
                <w:szCs w:val="24"/>
              </w:rPr>
            </w:pPr>
          </w:p>
        </w:tc>
        <w:tc>
          <w:tcPr>
            <w:tcW w:w="633" w:type="dxa"/>
            <w:tcBorders>
              <w:top w:val="nil"/>
              <w:bottom w:val="nil"/>
            </w:tcBorders>
            <w:vAlign w:val="center"/>
          </w:tcPr>
          <w:p w14:paraId="2B8C0F8E" w14:textId="77777777" w:rsidR="006F666F" w:rsidRPr="006F666F" w:rsidRDefault="006F666F" w:rsidP="006F666F">
            <w:pPr>
              <w:tabs>
                <w:tab w:val="left" w:pos="1418"/>
              </w:tabs>
              <w:jc w:val="center"/>
              <w:rPr>
                <w:bCs/>
                <w:color w:val="000000"/>
                <w:sz w:val="24"/>
                <w:szCs w:val="24"/>
              </w:rPr>
            </w:pPr>
            <w:r w:rsidRPr="006F666F">
              <w:rPr>
                <w:bCs/>
                <w:color w:val="000000"/>
                <w:sz w:val="24"/>
                <w:szCs w:val="24"/>
              </w:rPr>
              <w:t>…</w:t>
            </w:r>
          </w:p>
        </w:tc>
        <w:tc>
          <w:tcPr>
            <w:tcW w:w="2533" w:type="dxa"/>
          </w:tcPr>
          <w:p w14:paraId="373D97A6" w14:textId="77777777" w:rsidR="006F666F" w:rsidRPr="006F666F" w:rsidRDefault="006F666F" w:rsidP="006F666F">
            <w:pPr>
              <w:tabs>
                <w:tab w:val="left" w:pos="1418"/>
              </w:tabs>
              <w:jc w:val="center"/>
              <w:rPr>
                <w:b/>
                <w:bCs/>
                <w:color w:val="000000"/>
                <w:sz w:val="24"/>
                <w:szCs w:val="24"/>
              </w:rPr>
            </w:pPr>
          </w:p>
        </w:tc>
        <w:tc>
          <w:tcPr>
            <w:tcW w:w="1583" w:type="dxa"/>
            <w:shd w:val="clear" w:color="auto" w:fill="auto"/>
            <w:vAlign w:val="center"/>
          </w:tcPr>
          <w:p w14:paraId="50EF85B5" w14:textId="77777777" w:rsidR="006F666F" w:rsidRPr="006F666F" w:rsidRDefault="006F666F" w:rsidP="006F666F">
            <w:pPr>
              <w:tabs>
                <w:tab w:val="left" w:pos="1418"/>
              </w:tabs>
              <w:jc w:val="center"/>
              <w:rPr>
                <w:b/>
                <w:bCs/>
                <w:color w:val="000000"/>
                <w:sz w:val="24"/>
                <w:szCs w:val="24"/>
              </w:rPr>
            </w:pPr>
          </w:p>
        </w:tc>
      </w:tr>
      <w:tr w:rsidR="006F666F" w:rsidRPr="006F666F" w14:paraId="0580AE49" w14:textId="77777777" w:rsidTr="006F666F">
        <w:trPr>
          <w:trHeight w:val="574"/>
        </w:trPr>
        <w:tc>
          <w:tcPr>
            <w:tcW w:w="3469" w:type="dxa"/>
            <w:shd w:val="clear" w:color="auto" w:fill="auto"/>
            <w:vAlign w:val="center"/>
          </w:tcPr>
          <w:p w14:paraId="05FEC274" w14:textId="77777777" w:rsidR="006F666F" w:rsidRPr="006F666F" w:rsidRDefault="006F666F" w:rsidP="006F666F">
            <w:pPr>
              <w:tabs>
                <w:tab w:val="left" w:pos="1418"/>
              </w:tabs>
              <w:jc w:val="center"/>
              <w:rPr>
                <w:b/>
                <w:bCs/>
                <w:color w:val="000000"/>
                <w:sz w:val="24"/>
                <w:szCs w:val="24"/>
              </w:rPr>
            </w:pPr>
          </w:p>
        </w:tc>
        <w:tc>
          <w:tcPr>
            <w:tcW w:w="1583" w:type="dxa"/>
          </w:tcPr>
          <w:p w14:paraId="1976838E" w14:textId="77777777" w:rsidR="006F666F" w:rsidRPr="006F666F" w:rsidRDefault="006F666F" w:rsidP="006F666F">
            <w:pPr>
              <w:tabs>
                <w:tab w:val="left" w:pos="1418"/>
              </w:tabs>
              <w:jc w:val="center"/>
              <w:rPr>
                <w:b/>
                <w:bCs/>
                <w:color w:val="000000"/>
                <w:sz w:val="24"/>
                <w:szCs w:val="24"/>
              </w:rPr>
            </w:pPr>
          </w:p>
        </w:tc>
        <w:tc>
          <w:tcPr>
            <w:tcW w:w="633" w:type="dxa"/>
            <w:tcBorders>
              <w:top w:val="nil"/>
              <w:bottom w:val="nil"/>
            </w:tcBorders>
            <w:vAlign w:val="center"/>
          </w:tcPr>
          <w:p w14:paraId="72A1A6E4" w14:textId="77777777" w:rsidR="006F666F" w:rsidRPr="006F666F" w:rsidRDefault="006F666F" w:rsidP="006F666F">
            <w:pPr>
              <w:tabs>
                <w:tab w:val="left" w:pos="1418"/>
              </w:tabs>
              <w:jc w:val="center"/>
              <w:rPr>
                <w:bCs/>
                <w:color w:val="000000"/>
                <w:sz w:val="24"/>
                <w:szCs w:val="24"/>
              </w:rPr>
            </w:pPr>
            <w:r w:rsidRPr="006F666F">
              <w:rPr>
                <w:bCs/>
                <w:color w:val="000000"/>
                <w:sz w:val="24"/>
                <w:szCs w:val="24"/>
              </w:rPr>
              <w:t>…</w:t>
            </w:r>
          </w:p>
        </w:tc>
        <w:tc>
          <w:tcPr>
            <w:tcW w:w="2533" w:type="dxa"/>
          </w:tcPr>
          <w:p w14:paraId="3E8C5D88" w14:textId="77777777" w:rsidR="006F666F" w:rsidRPr="006F666F" w:rsidRDefault="006F666F" w:rsidP="006F666F">
            <w:pPr>
              <w:tabs>
                <w:tab w:val="left" w:pos="1418"/>
              </w:tabs>
              <w:jc w:val="center"/>
              <w:rPr>
                <w:b/>
                <w:bCs/>
                <w:color w:val="000000"/>
                <w:sz w:val="24"/>
                <w:szCs w:val="24"/>
              </w:rPr>
            </w:pPr>
          </w:p>
        </w:tc>
        <w:tc>
          <w:tcPr>
            <w:tcW w:w="1583" w:type="dxa"/>
            <w:shd w:val="clear" w:color="auto" w:fill="auto"/>
            <w:vAlign w:val="center"/>
          </w:tcPr>
          <w:p w14:paraId="29ED090B" w14:textId="77777777" w:rsidR="006F666F" w:rsidRPr="006F666F" w:rsidRDefault="006F666F" w:rsidP="006F666F">
            <w:pPr>
              <w:tabs>
                <w:tab w:val="left" w:pos="1418"/>
              </w:tabs>
              <w:jc w:val="center"/>
              <w:rPr>
                <w:b/>
                <w:bCs/>
                <w:color w:val="000000"/>
                <w:sz w:val="24"/>
                <w:szCs w:val="24"/>
              </w:rPr>
            </w:pPr>
          </w:p>
        </w:tc>
      </w:tr>
      <w:tr w:rsidR="006F666F" w:rsidRPr="006F666F" w14:paraId="6921F264" w14:textId="77777777" w:rsidTr="006F666F">
        <w:trPr>
          <w:trHeight w:val="574"/>
        </w:trPr>
        <w:tc>
          <w:tcPr>
            <w:tcW w:w="3469" w:type="dxa"/>
            <w:shd w:val="clear" w:color="auto" w:fill="auto"/>
            <w:vAlign w:val="center"/>
          </w:tcPr>
          <w:p w14:paraId="34AADE58" w14:textId="77777777" w:rsidR="006F666F" w:rsidRPr="006F666F" w:rsidRDefault="006F666F" w:rsidP="006F666F">
            <w:pPr>
              <w:tabs>
                <w:tab w:val="left" w:pos="1418"/>
              </w:tabs>
              <w:jc w:val="center"/>
              <w:rPr>
                <w:b/>
                <w:bCs/>
                <w:color w:val="000000"/>
                <w:sz w:val="24"/>
                <w:szCs w:val="24"/>
              </w:rPr>
            </w:pPr>
          </w:p>
        </w:tc>
        <w:tc>
          <w:tcPr>
            <w:tcW w:w="1583" w:type="dxa"/>
          </w:tcPr>
          <w:p w14:paraId="1A2095CF" w14:textId="77777777" w:rsidR="006F666F" w:rsidRPr="006F666F" w:rsidRDefault="006F666F" w:rsidP="006F666F">
            <w:pPr>
              <w:tabs>
                <w:tab w:val="left" w:pos="1418"/>
              </w:tabs>
              <w:jc w:val="center"/>
              <w:rPr>
                <w:b/>
                <w:bCs/>
                <w:color w:val="000000"/>
                <w:sz w:val="24"/>
                <w:szCs w:val="24"/>
              </w:rPr>
            </w:pPr>
          </w:p>
        </w:tc>
        <w:tc>
          <w:tcPr>
            <w:tcW w:w="633" w:type="dxa"/>
            <w:tcBorders>
              <w:top w:val="nil"/>
              <w:bottom w:val="nil"/>
            </w:tcBorders>
            <w:vAlign w:val="center"/>
          </w:tcPr>
          <w:p w14:paraId="6F1FF6BF" w14:textId="77777777" w:rsidR="006F666F" w:rsidRPr="006F666F" w:rsidRDefault="006F666F" w:rsidP="006F666F">
            <w:pPr>
              <w:tabs>
                <w:tab w:val="left" w:pos="1418"/>
              </w:tabs>
              <w:jc w:val="center"/>
              <w:rPr>
                <w:bCs/>
                <w:color w:val="000000"/>
                <w:sz w:val="24"/>
                <w:szCs w:val="24"/>
              </w:rPr>
            </w:pPr>
            <w:r w:rsidRPr="006F666F">
              <w:rPr>
                <w:bCs/>
                <w:color w:val="000000"/>
                <w:sz w:val="24"/>
                <w:szCs w:val="24"/>
              </w:rPr>
              <w:t>…</w:t>
            </w:r>
          </w:p>
        </w:tc>
        <w:tc>
          <w:tcPr>
            <w:tcW w:w="2533" w:type="dxa"/>
          </w:tcPr>
          <w:p w14:paraId="3849E158" w14:textId="77777777" w:rsidR="006F666F" w:rsidRPr="006F666F" w:rsidRDefault="006F666F" w:rsidP="006F666F">
            <w:pPr>
              <w:tabs>
                <w:tab w:val="left" w:pos="1418"/>
              </w:tabs>
              <w:jc w:val="center"/>
              <w:rPr>
                <w:b/>
                <w:bCs/>
                <w:color w:val="000000"/>
                <w:sz w:val="24"/>
                <w:szCs w:val="24"/>
              </w:rPr>
            </w:pPr>
          </w:p>
        </w:tc>
        <w:tc>
          <w:tcPr>
            <w:tcW w:w="1583" w:type="dxa"/>
            <w:shd w:val="clear" w:color="auto" w:fill="auto"/>
            <w:vAlign w:val="center"/>
          </w:tcPr>
          <w:p w14:paraId="0556AC70" w14:textId="77777777" w:rsidR="006F666F" w:rsidRPr="006F666F" w:rsidRDefault="006F666F" w:rsidP="006F666F">
            <w:pPr>
              <w:tabs>
                <w:tab w:val="left" w:pos="1418"/>
              </w:tabs>
              <w:jc w:val="center"/>
              <w:rPr>
                <w:b/>
                <w:bCs/>
                <w:color w:val="000000"/>
                <w:sz w:val="24"/>
                <w:szCs w:val="24"/>
              </w:rPr>
            </w:pPr>
          </w:p>
        </w:tc>
      </w:tr>
      <w:tr w:rsidR="006F666F" w:rsidRPr="006F666F" w14:paraId="6A605831" w14:textId="77777777" w:rsidTr="006F666F">
        <w:trPr>
          <w:trHeight w:val="574"/>
        </w:trPr>
        <w:tc>
          <w:tcPr>
            <w:tcW w:w="3469" w:type="dxa"/>
            <w:shd w:val="clear" w:color="auto" w:fill="auto"/>
            <w:vAlign w:val="center"/>
          </w:tcPr>
          <w:p w14:paraId="565CDEE3" w14:textId="77777777" w:rsidR="006F666F" w:rsidRPr="006F666F" w:rsidRDefault="006F666F" w:rsidP="006F666F">
            <w:pPr>
              <w:tabs>
                <w:tab w:val="left" w:pos="1418"/>
              </w:tabs>
              <w:jc w:val="center"/>
              <w:rPr>
                <w:b/>
                <w:bCs/>
                <w:color w:val="000000"/>
                <w:sz w:val="24"/>
                <w:szCs w:val="24"/>
              </w:rPr>
            </w:pPr>
          </w:p>
        </w:tc>
        <w:tc>
          <w:tcPr>
            <w:tcW w:w="1583" w:type="dxa"/>
          </w:tcPr>
          <w:p w14:paraId="43DF8E45" w14:textId="77777777" w:rsidR="006F666F" w:rsidRPr="006F666F" w:rsidRDefault="006F666F" w:rsidP="006F666F">
            <w:pPr>
              <w:tabs>
                <w:tab w:val="left" w:pos="1418"/>
              </w:tabs>
              <w:jc w:val="center"/>
              <w:rPr>
                <w:b/>
                <w:bCs/>
                <w:color w:val="000000"/>
                <w:sz w:val="24"/>
                <w:szCs w:val="24"/>
              </w:rPr>
            </w:pPr>
          </w:p>
        </w:tc>
        <w:tc>
          <w:tcPr>
            <w:tcW w:w="633" w:type="dxa"/>
            <w:tcBorders>
              <w:top w:val="nil"/>
              <w:bottom w:val="nil"/>
            </w:tcBorders>
            <w:vAlign w:val="center"/>
          </w:tcPr>
          <w:p w14:paraId="7261C4CE" w14:textId="77777777" w:rsidR="006F666F" w:rsidRPr="006F666F" w:rsidRDefault="006F666F" w:rsidP="006F666F">
            <w:pPr>
              <w:tabs>
                <w:tab w:val="left" w:pos="1418"/>
              </w:tabs>
              <w:jc w:val="center"/>
              <w:rPr>
                <w:bCs/>
                <w:color w:val="000000"/>
                <w:sz w:val="24"/>
                <w:szCs w:val="24"/>
              </w:rPr>
            </w:pPr>
            <w:r w:rsidRPr="006F666F">
              <w:rPr>
                <w:bCs/>
                <w:color w:val="000000"/>
                <w:sz w:val="24"/>
                <w:szCs w:val="24"/>
              </w:rPr>
              <w:t>…</w:t>
            </w:r>
          </w:p>
        </w:tc>
        <w:tc>
          <w:tcPr>
            <w:tcW w:w="2533" w:type="dxa"/>
          </w:tcPr>
          <w:p w14:paraId="2BC80793" w14:textId="77777777" w:rsidR="006F666F" w:rsidRPr="006F666F" w:rsidRDefault="006F666F" w:rsidP="006F666F">
            <w:pPr>
              <w:tabs>
                <w:tab w:val="left" w:pos="1418"/>
              </w:tabs>
              <w:jc w:val="center"/>
              <w:rPr>
                <w:b/>
                <w:bCs/>
                <w:color w:val="000000"/>
                <w:sz w:val="24"/>
                <w:szCs w:val="24"/>
              </w:rPr>
            </w:pPr>
          </w:p>
        </w:tc>
        <w:tc>
          <w:tcPr>
            <w:tcW w:w="1583" w:type="dxa"/>
            <w:shd w:val="clear" w:color="auto" w:fill="auto"/>
            <w:vAlign w:val="center"/>
          </w:tcPr>
          <w:p w14:paraId="33D76C3E" w14:textId="77777777" w:rsidR="006F666F" w:rsidRPr="006F666F" w:rsidRDefault="006F666F" w:rsidP="006F666F">
            <w:pPr>
              <w:tabs>
                <w:tab w:val="left" w:pos="1418"/>
              </w:tabs>
              <w:jc w:val="center"/>
              <w:rPr>
                <w:b/>
                <w:bCs/>
                <w:color w:val="000000"/>
                <w:sz w:val="24"/>
                <w:szCs w:val="24"/>
              </w:rPr>
            </w:pPr>
          </w:p>
        </w:tc>
      </w:tr>
      <w:tr w:rsidR="006F666F" w:rsidRPr="006F666F" w14:paraId="2203307E" w14:textId="77777777" w:rsidTr="006F666F">
        <w:trPr>
          <w:trHeight w:val="574"/>
        </w:trPr>
        <w:tc>
          <w:tcPr>
            <w:tcW w:w="3469" w:type="dxa"/>
            <w:shd w:val="clear" w:color="auto" w:fill="auto"/>
            <w:vAlign w:val="center"/>
          </w:tcPr>
          <w:p w14:paraId="0D244F8F" w14:textId="77777777" w:rsidR="006F666F" w:rsidRPr="006F666F" w:rsidRDefault="006F666F" w:rsidP="006F666F">
            <w:pPr>
              <w:tabs>
                <w:tab w:val="left" w:pos="1418"/>
              </w:tabs>
              <w:jc w:val="center"/>
              <w:rPr>
                <w:b/>
                <w:bCs/>
                <w:color w:val="000000"/>
                <w:sz w:val="24"/>
                <w:szCs w:val="24"/>
              </w:rPr>
            </w:pPr>
          </w:p>
        </w:tc>
        <w:tc>
          <w:tcPr>
            <w:tcW w:w="1583" w:type="dxa"/>
          </w:tcPr>
          <w:p w14:paraId="450CC8D0" w14:textId="77777777" w:rsidR="006F666F" w:rsidRPr="006F666F" w:rsidRDefault="006F666F" w:rsidP="006F666F">
            <w:pPr>
              <w:tabs>
                <w:tab w:val="left" w:pos="1418"/>
              </w:tabs>
              <w:jc w:val="center"/>
              <w:rPr>
                <w:b/>
                <w:bCs/>
                <w:color w:val="000000"/>
                <w:sz w:val="24"/>
                <w:szCs w:val="24"/>
              </w:rPr>
            </w:pPr>
          </w:p>
        </w:tc>
        <w:tc>
          <w:tcPr>
            <w:tcW w:w="633" w:type="dxa"/>
            <w:tcBorders>
              <w:top w:val="nil"/>
              <w:bottom w:val="nil"/>
            </w:tcBorders>
            <w:vAlign w:val="center"/>
          </w:tcPr>
          <w:p w14:paraId="16809F51" w14:textId="77777777" w:rsidR="006F666F" w:rsidRPr="006F666F" w:rsidRDefault="006F666F" w:rsidP="006F666F">
            <w:pPr>
              <w:tabs>
                <w:tab w:val="left" w:pos="1418"/>
              </w:tabs>
              <w:jc w:val="center"/>
              <w:rPr>
                <w:bCs/>
                <w:color w:val="000000"/>
                <w:sz w:val="24"/>
                <w:szCs w:val="24"/>
              </w:rPr>
            </w:pPr>
            <w:r w:rsidRPr="006F666F">
              <w:rPr>
                <w:bCs/>
                <w:color w:val="000000"/>
                <w:sz w:val="24"/>
                <w:szCs w:val="24"/>
              </w:rPr>
              <w:t>…</w:t>
            </w:r>
          </w:p>
        </w:tc>
        <w:tc>
          <w:tcPr>
            <w:tcW w:w="2533" w:type="dxa"/>
          </w:tcPr>
          <w:p w14:paraId="5F6CB267" w14:textId="77777777" w:rsidR="006F666F" w:rsidRPr="006F666F" w:rsidRDefault="006F666F" w:rsidP="006F666F">
            <w:pPr>
              <w:tabs>
                <w:tab w:val="left" w:pos="1418"/>
              </w:tabs>
              <w:jc w:val="center"/>
              <w:rPr>
                <w:b/>
                <w:bCs/>
                <w:color w:val="000000"/>
                <w:sz w:val="24"/>
                <w:szCs w:val="24"/>
              </w:rPr>
            </w:pPr>
          </w:p>
        </w:tc>
        <w:tc>
          <w:tcPr>
            <w:tcW w:w="1583" w:type="dxa"/>
            <w:shd w:val="clear" w:color="auto" w:fill="auto"/>
            <w:vAlign w:val="center"/>
          </w:tcPr>
          <w:p w14:paraId="6804FA4C" w14:textId="77777777" w:rsidR="006F666F" w:rsidRPr="006F666F" w:rsidRDefault="006F666F" w:rsidP="006F666F">
            <w:pPr>
              <w:tabs>
                <w:tab w:val="left" w:pos="1418"/>
              </w:tabs>
              <w:jc w:val="center"/>
              <w:rPr>
                <w:b/>
                <w:bCs/>
                <w:color w:val="000000"/>
                <w:sz w:val="24"/>
                <w:szCs w:val="24"/>
              </w:rPr>
            </w:pPr>
          </w:p>
        </w:tc>
      </w:tr>
      <w:tr w:rsidR="006F666F" w:rsidRPr="006F666F" w14:paraId="32C39F13" w14:textId="77777777" w:rsidTr="006F666F">
        <w:trPr>
          <w:trHeight w:val="574"/>
        </w:trPr>
        <w:tc>
          <w:tcPr>
            <w:tcW w:w="3469" w:type="dxa"/>
            <w:shd w:val="clear" w:color="auto" w:fill="auto"/>
            <w:vAlign w:val="center"/>
          </w:tcPr>
          <w:p w14:paraId="6F68276A" w14:textId="77777777" w:rsidR="006F666F" w:rsidRPr="006F666F" w:rsidRDefault="006F666F" w:rsidP="006F666F">
            <w:pPr>
              <w:tabs>
                <w:tab w:val="left" w:pos="1418"/>
              </w:tabs>
              <w:jc w:val="center"/>
              <w:rPr>
                <w:b/>
                <w:bCs/>
                <w:color w:val="000000"/>
                <w:sz w:val="24"/>
                <w:szCs w:val="24"/>
              </w:rPr>
            </w:pPr>
          </w:p>
        </w:tc>
        <w:tc>
          <w:tcPr>
            <w:tcW w:w="1583" w:type="dxa"/>
          </w:tcPr>
          <w:p w14:paraId="09BCFEF4" w14:textId="77777777" w:rsidR="006F666F" w:rsidRPr="006F666F" w:rsidRDefault="006F666F" w:rsidP="006F666F">
            <w:pPr>
              <w:tabs>
                <w:tab w:val="left" w:pos="1418"/>
              </w:tabs>
              <w:jc w:val="center"/>
              <w:rPr>
                <w:b/>
                <w:bCs/>
                <w:color w:val="000000"/>
                <w:sz w:val="24"/>
                <w:szCs w:val="24"/>
              </w:rPr>
            </w:pPr>
          </w:p>
        </w:tc>
        <w:tc>
          <w:tcPr>
            <w:tcW w:w="633" w:type="dxa"/>
            <w:tcBorders>
              <w:top w:val="nil"/>
              <w:bottom w:val="nil"/>
            </w:tcBorders>
            <w:vAlign w:val="center"/>
          </w:tcPr>
          <w:p w14:paraId="328D8A6B" w14:textId="77777777" w:rsidR="006F666F" w:rsidRPr="006F666F" w:rsidRDefault="006F666F" w:rsidP="006F666F">
            <w:pPr>
              <w:tabs>
                <w:tab w:val="left" w:pos="1418"/>
              </w:tabs>
              <w:jc w:val="center"/>
              <w:rPr>
                <w:bCs/>
                <w:color w:val="000000"/>
                <w:sz w:val="24"/>
                <w:szCs w:val="24"/>
              </w:rPr>
            </w:pPr>
            <w:r w:rsidRPr="006F666F">
              <w:rPr>
                <w:bCs/>
                <w:color w:val="000000"/>
                <w:sz w:val="24"/>
                <w:szCs w:val="24"/>
              </w:rPr>
              <w:t>…</w:t>
            </w:r>
          </w:p>
        </w:tc>
        <w:tc>
          <w:tcPr>
            <w:tcW w:w="2533" w:type="dxa"/>
          </w:tcPr>
          <w:p w14:paraId="7B03F20D" w14:textId="77777777" w:rsidR="006F666F" w:rsidRPr="006F666F" w:rsidRDefault="006F666F" w:rsidP="006F666F">
            <w:pPr>
              <w:tabs>
                <w:tab w:val="left" w:pos="1418"/>
              </w:tabs>
              <w:jc w:val="center"/>
              <w:rPr>
                <w:b/>
                <w:bCs/>
                <w:color w:val="000000"/>
                <w:sz w:val="24"/>
                <w:szCs w:val="24"/>
              </w:rPr>
            </w:pPr>
          </w:p>
        </w:tc>
        <w:tc>
          <w:tcPr>
            <w:tcW w:w="1583" w:type="dxa"/>
            <w:shd w:val="clear" w:color="auto" w:fill="auto"/>
            <w:vAlign w:val="center"/>
          </w:tcPr>
          <w:p w14:paraId="6169CBFD" w14:textId="77777777" w:rsidR="006F666F" w:rsidRPr="006F666F" w:rsidRDefault="006F666F" w:rsidP="006F666F">
            <w:pPr>
              <w:tabs>
                <w:tab w:val="left" w:pos="1418"/>
              </w:tabs>
              <w:jc w:val="center"/>
              <w:rPr>
                <w:b/>
                <w:bCs/>
                <w:color w:val="000000"/>
                <w:sz w:val="24"/>
                <w:szCs w:val="24"/>
              </w:rPr>
            </w:pPr>
          </w:p>
        </w:tc>
      </w:tr>
    </w:tbl>
    <w:p w14:paraId="15BA608A" w14:textId="77777777" w:rsidR="006F666F" w:rsidRPr="006F666F" w:rsidRDefault="006F666F" w:rsidP="006F666F">
      <w:pPr>
        <w:tabs>
          <w:tab w:val="left" w:pos="1418"/>
        </w:tabs>
        <w:jc w:val="right"/>
        <w:rPr>
          <w:sz w:val="24"/>
          <w:szCs w:val="20"/>
        </w:rPr>
      </w:pPr>
    </w:p>
    <w:p w14:paraId="2A16504C" w14:textId="77777777" w:rsidR="006F666F" w:rsidRPr="006F666F" w:rsidRDefault="006F666F" w:rsidP="006F666F">
      <w:pPr>
        <w:tabs>
          <w:tab w:val="left" w:pos="1418"/>
        </w:tabs>
        <w:rPr>
          <w:sz w:val="20"/>
          <w:szCs w:val="20"/>
        </w:rPr>
      </w:pPr>
      <w:r w:rsidRPr="006F666F">
        <w:rPr>
          <w:b/>
          <w:bCs/>
          <w:sz w:val="24"/>
          <w:szCs w:val="24"/>
        </w:rPr>
        <w:t>Оперативный дежурный                              ____________________________/</w:t>
      </w:r>
      <w:r w:rsidRPr="006F666F">
        <w:t>расшифровка/</w:t>
      </w:r>
    </w:p>
    <w:p w14:paraId="351335FF" w14:textId="77777777" w:rsidR="006F666F" w:rsidRPr="006F666F" w:rsidRDefault="006F666F" w:rsidP="006F666F">
      <w:pPr>
        <w:tabs>
          <w:tab w:val="left" w:pos="1418"/>
        </w:tabs>
        <w:jc w:val="right"/>
        <w:rPr>
          <w:sz w:val="24"/>
          <w:szCs w:val="20"/>
        </w:rPr>
      </w:pPr>
    </w:p>
    <w:p w14:paraId="57ED361C" w14:textId="77777777" w:rsidR="006F666F" w:rsidRPr="006F666F" w:rsidRDefault="006F666F" w:rsidP="006F666F">
      <w:pPr>
        <w:tabs>
          <w:tab w:val="left" w:pos="1418"/>
        </w:tabs>
        <w:jc w:val="right"/>
        <w:rPr>
          <w:sz w:val="24"/>
          <w:szCs w:val="20"/>
        </w:rPr>
      </w:pPr>
    </w:p>
    <w:tbl>
      <w:tblPr>
        <w:tblW w:w="9030" w:type="dxa"/>
        <w:jc w:val="center"/>
        <w:tblLayout w:type="fixed"/>
        <w:tblLook w:val="04A0" w:firstRow="1" w:lastRow="0" w:firstColumn="1" w:lastColumn="0" w:noHBand="0" w:noVBand="1"/>
      </w:tblPr>
      <w:tblGrid>
        <w:gridCol w:w="4788"/>
        <w:gridCol w:w="30"/>
        <w:gridCol w:w="3826"/>
        <w:gridCol w:w="386"/>
      </w:tblGrid>
      <w:tr w:rsidR="00D97B9C" w:rsidRPr="006F666F" w14:paraId="362AAF51" w14:textId="77777777" w:rsidTr="00742C7F">
        <w:trPr>
          <w:gridAfter w:val="1"/>
          <w:wAfter w:w="386" w:type="dxa"/>
          <w:jc w:val="center"/>
        </w:trPr>
        <w:tc>
          <w:tcPr>
            <w:tcW w:w="4818" w:type="dxa"/>
            <w:gridSpan w:val="2"/>
            <w:vAlign w:val="center"/>
          </w:tcPr>
          <w:p w14:paraId="5337877D" w14:textId="5C205284" w:rsidR="00D97B9C" w:rsidRPr="006F666F" w:rsidRDefault="00D97B9C" w:rsidP="001A2F85">
            <w:pPr>
              <w:tabs>
                <w:tab w:val="left" w:pos="1418"/>
              </w:tabs>
              <w:autoSpaceDE/>
              <w:snapToGrid w:val="0"/>
              <w:jc w:val="both"/>
              <w:rPr>
                <w:rFonts w:eastAsia="Calibri" w:cs="Arial"/>
                <w:b/>
                <w:sz w:val="24"/>
                <w:szCs w:val="24"/>
                <w:lang w:val="en-US" w:eastAsia="en-US" w:bidi="ar-SA"/>
              </w:rPr>
            </w:pPr>
          </w:p>
        </w:tc>
        <w:tc>
          <w:tcPr>
            <w:tcW w:w="3826" w:type="dxa"/>
            <w:vAlign w:val="center"/>
          </w:tcPr>
          <w:p w14:paraId="1455AF17" w14:textId="46162F45" w:rsidR="00D97B9C" w:rsidRPr="006F666F" w:rsidRDefault="00D97B9C" w:rsidP="001A2F85">
            <w:pPr>
              <w:tabs>
                <w:tab w:val="left" w:pos="-91"/>
              </w:tabs>
              <w:autoSpaceDE/>
              <w:rPr>
                <w:rFonts w:eastAsia="Calibri" w:cs="Arial"/>
                <w:b/>
                <w:sz w:val="24"/>
                <w:szCs w:val="24"/>
                <w:lang w:val="en-US" w:eastAsia="en-US" w:bidi="ar-SA"/>
              </w:rPr>
            </w:pPr>
          </w:p>
        </w:tc>
      </w:tr>
      <w:tr w:rsidR="00D97B9C" w:rsidRPr="006F666F" w14:paraId="309A216C" w14:textId="77777777" w:rsidTr="001A2F85">
        <w:trPr>
          <w:jc w:val="center"/>
        </w:trPr>
        <w:tc>
          <w:tcPr>
            <w:tcW w:w="4788" w:type="dxa"/>
          </w:tcPr>
          <w:p w14:paraId="453448A5" w14:textId="77777777" w:rsidR="00D97B9C" w:rsidRPr="006F666F" w:rsidRDefault="00D97B9C" w:rsidP="001A2F85">
            <w:pPr>
              <w:tabs>
                <w:tab w:val="left" w:pos="1418"/>
              </w:tabs>
              <w:autoSpaceDE/>
              <w:jc w:val="both"/>
              <w:rPr>
                <w:rFonts w:eastAsia="Calibri" w:cs="Arial"/>
                <w:noProof/>
                <w:sz w:val="24"/>
                <w:szCs w:val="24"/>
                <w:lang w:eastAsia="en-US" w:bidi="ar-SA"/>
              </w:rPr>
            </w:pPr>
          </w:p>
        </w:tc>
        <w:tc>
          <w:tcPr>
            <w:tcW w:w="4242" w:type="dxa"/>
            <w:gridSpan w:val="3"/>
          </w:tcPr>
          <w:p w14:paraId="32959C4E" w14:textId="5F0A73BC" w:rsidR="00D97B9C" w:rsidRPr="006F666F" w:rsidRDefault="00D97B9C" w:rsidP="001A2F85">
            <w:pPr>
              <w:tabs>
                <w:tab w:val="left" w:pos="1418"/>
              </w:tabs>
              <w:autoSpaceDE/>
              <w:rPr>
                <w:rFonts w:eastAsia="Calibri" w:cs="Arial"/>
                <w:noProof/>
                <w:sz w:val="24"/>
                <w:szCs w:val="24"/>
                <w:lang w:val="en-US" w:eastAsia="en-US" w:bidi="ar-SA"/>
              </w:rPr>
            </w:pPr>
          </w:p>
        </w:tc>
      </w:tr>
    </w:tbl>
    <w:p w14:paraId="4241A3A4" w14:textId="77777777" w:rsidR="006F666F" w:rsidRPr="006F666F" w:rsidRDefault="006F666F" w:rsidP="006F666F">
      <w:pPr>
        <w:tabs>
          <w:tab w:val="left" w:pos="1418"/>
        </w:tabs>
        <w:jc w:val="right"/>
        <w:rPr>
          <w:sz w:val="24"/>
          <w:szCs w:val="20"/>
        </w:rPr>
      </w:pPr>
    </w:p>
    <w:p w14:paraId="6B2FB1C1" w14:textId="77777777" w:rsidR="006F666F" w:rsidRPr="006F666F" w:rsidRDefault="006F666F" w:rsidP="006F666F">
      <w:pPr>
        <w:tabs>
          <w:tab w:val="left" w:pos="1418"/>
        </w:tabs>
        <w:jc w:val="right"/>
        <w:rPr>
          <w:sz w:val="24"/>
          <w:szCs w:val="20"/>
        </w:rPr>
      </w:pPr>
    </w:p>
    <w:p w14:paraId="1FC31786" w14:textId="77777777" w:rsidR="006F666F" w:rsidRPr="006F666F" w:rsidRDefault="006F666F" w:rsidP="006F666F">
      <w:pPr>
        <w:tabs>
          <w:tab w:val="left" w:pos="1418"/>
        </w:tabs>
        <w:jc w:val="right"/>
        <w:rPr>
          <w:sz w:val="24"/>
          <w:szCs w:val="20"/>
        </w:rPr>
      </w:pPr>
    </w:p>
    <w:p w14:paraId="1D188210" w14:textId="240108D9" w:rsidR="006F666F" w:rsidRDefault="006F666F" w:rsidP="006F666F">
      <w:pPr>
        <w:tabs>
          <w:tab w:val="left" w:pos="1418"/>
        </w:tabs>
        <w:ind w:left="5103"/>
        <w:jc w:val="right"/>
        <w:rPr>
          <w:sz w:val="24"/>
          <w:szCs w:val="28"/>
        </w:rPr>
      </w:pPr>
    </w:p>
    <w:p w14:paraId="56BD33CA" w14:textId="77777777" w:rsidR="00D97B9C" w:rsidRPr="006F666F" w:rsidRDefault="00D97B9C" w:rsidP="006F666F">
      <w:pPr>
        <w:tabs>
          <w:tab w:val="left" w:pos="1418"/>
        </w:tabs>
        <w:ind w:left="5103"/>
        <w:jc w:val="right"/>
        <w:rPr>
          <w:sz w:val="24"/>
          <w:szCs w:val="28"/>
        </w:rPr>
      </w:pPr>
    </w:p>
    <w:p w14:paraId="2F06CEB6" w14:textId="77777777" w:rsidR="00742C7F" w:rsidRDefault="00742C7F" w:rsidP="006F666F">
      <w:pPr>
        <w:tabs>
          <w:tab w:val="left" w:pos="1418"/>
        </w:tabs>
        <w:ind w:left="5103"/>
        <w:jc w:val="right"/>
        <w:rPr>
          <w:sz w:val="24"/>
          <w:szCs w:val="28"/>
        </w:rPr>
      </w:pPr>
    </w:p>
    <w:p w14:paraId="3334E6AC" w14:textId="77777777" w:rsidR="00742C7F" w:rsidRDefault="00742C7F" w:rsidP="006F666F">
      <w:pPr>
        <w:tabs>
          <w:tab w:val="left" w:pos="1418"/>
        </w:tabs>
        <w:ind w:left="5103"/>
        <w:jc w:val="right"/>
        <w:rPr>
          <w:sz w:val="24"/>
          <w:szCs w:val="28"/>
        </w:rPr>
      </w:pPr>
    </w:p>
    <w:p w14:paraId="0F822410" w14:textId="77777777" w:rsidR="00742C7F" w:rsidRDefault="00742C7F" w:rsidP="006F666F">
      <w:pPr>
        <w:tabs>
          <w:tab w:val="left" w:pos="1418"/>
        </w:tabs>
        <w:ind w:left="5103"/>
        <w:jc w:val="right"/>
        <w:rPr>
          <w:sz w:val="24"/>
          <w:szCs w:val="28"/>
        </w:rPr>
      </w:pPr>
    </w:p>
    <w:p w14:paraId="0EAE298C" w14:textId="77777777" w:rsidR="00742C7F" w:rsidRDefault="00742C7F" w:rsidP="006F666F">
      <w:pPr>
        <w:tabs>
          <w:tab w:val="left" w:pos="1418"/>
        </w:tabs>
        <w:ind w:left="5103"/>
        <w:jc w:val="right"/>
        <w:rPr>
          <w:sz w:val="24"/>
          <w:szCs w:val="28"/>
        </w:rPr>
      </w:pPr>
    </w:p>
    <w:p w14:paraId="4A7C8805" w14:textId="77777777" w:rsidR="00742C7F" w:rsidRDefault="00742C7F" w:rsidP="006F666F">
      <w:pPr>
        <w:tabs>
          <w:tab w:val="left" w:pos="1418"/>
        </w:tabs>
        <w:ind w:left="5103"/>
        <w:jc w:val="right"/>
        <w:rPr>
          <w:sz w:val="24"/>
          <w:szCs w:val="28"/>
        </w:rPr>
      </w:pPr>
    </w:p>
    <w:p w14:paraId="267B0F72" w14:textId="77777777" w:rsidR="00742C7F" w:rsidRDefault="00742C7F" w:rsidP="006F666F">
      <w:pPr>
        <w:tabs>
          <w:tab w:val="left" w:pos="1418"/>
        </w:tabs>
        <w:ind w:left="5103"/>
        <w:jc w:val="right"/>
        <w:rPr>
          <w:sz w:val="24"/>
          <w:szCs w:val="28"/>
        </w:rPr>
      </w:pPr>
    </w:p>
    <w:p w14:paraId="5A0C43E8" w14:textId="77777777" w:rsidR="00742C7F" w:rsidRDefault="00742C7F" w:rsidP="006F666F">
      <w:pPr>
        <w:tabs>
          <w:tab w:val="left" w:pos="1418"/>
        </w:tabs>
        <w:ind w:left="5103"/>
        <w:jc w:val="right"/>
        <w:rPr>
          <w:sz w:val="24"/>
          <w:szCs w:val="28"/>
        </w:rPr>
      </w:pPr>
    </w:p>
    <w:p w14:paraId="50425563" w14:textId="77777777" w:rsidR="006F666F" w:rsidRPr="006F666F" w:rsidRDefault="006F666F" w:rsidP="006F666F">
      <w:pPr>
        <w:tabs>
          <w:tab w:val="left" w:pos="1418"/>
        </w:tabs>
        <w:ind w:left="5103"/>
        <w:jc w:val="right"/>
        <w:rPr>
          <w:sz w:val="24"/>
          <w:szCs w:val="28"/>
        </w:rPr>
      </w:pPr>
      <w:r w:rsidRPr="006F666F">
        <w:rPr>
          <w:sz w:val="24"/>
          <w:szCs w:val="28"/>
        </w:rPr>
        <w:t>Приложение № 1.3.1.9</w:t>
      </w:r>
    </w:p>
    <w:p w14:paraId="1BD28BF0" w14:textId="77777777" w:rsidR="006F666F" w:rsidRPr="006F666F" w:rsidRDefault="006F666F" w:rsidP="006F666F">
      <w:pPr>
        <w:tabs>
          <w:tab w:val="left" w:pos="1418"/>
        </w:tabs>
        <w:ind w:left="5103"/>
        <w:jc w:val="right"/>
        <w:rPr>
          <w:sz w:val="24"/>
          <w:szCs w:val="28"/>
        </w:rPr>
      </w:pPr>
      <w:r w:rsidRPr="006F666F">
        <w:rPr>
          <w:sz w:val="24"/>
          <w:szCs w:val="28"/>
        </w:rPr>
        <w:t>к Порядку (Приложение № 1.3.1 к Техническому Заданию)</w:t>
      </w:r>
    </w:p>
    <w:p w14:paraId="774F28E9" w14:textId="77777777" w:rsidR="006F666F" w:rsidRPr="006F666F" w:rsidRDefault="006F666F" w:rsidP="006F666F">
      <w:pPr>
        <w:keepNext/>
        <w:tabs>
          <w:tab w:val="left" w:pos="1418"/>
        </w:tabs>
        <w:ind w:right="-2"/>
        <w:jc w:val="center"/>
        <w:outlineLvl w:val="3"/>
        <w:rPr>
          <w:noProof/>
          <w:sz w:val="24"/>
          <w:szCs w:val="24"/>
        </w:rPr>
      </w:pPr>
    </w:p>
    <w:p w14:paraId="32E171B9" w14:textId="77777777" w:rsidR="006F666F" w:rsidRPr="006F666F" w:rsidRDefault="006F666F" w:rsidP="006F666F">
      <w:pPr>
        <w:keepNext/>
        <w:tabs>
          <w:tab w:val="left" w:pos="1418"/>
        </w:tabs>
        <w:ind w:right="-2"/>
        <w:jc w:val="center"/>
        <w:outlineLvl w:val="3"/>
        <w:rPr>
          <w:noProof/>
          <w:sz w:val="24"/>
          <w:szCs w:val="24"/>
        </w:rPr>
      </w:pPr>
    </w:p>
    <w:p w14:paraId="0DD4A272" w14:textId="77777777" w:rsidR="006F666F" w:rsidRPr="006F666F" w:rsidRDefault="006F666F" w:rsidP="006F666F">
      <w:pPr>
        <w:keepNext/>
        <w:tabs>
          <w:tab w:val="left" w:pos="1418"/>
        </w:tabs>
        <w:ind w:right="-2"/>
        <w:jc w:val="center"/>
        <w:outlineLvl w:val="3"/>
        <w:rPr>
          <w:noProof/>
          <w:sz w:val="24"/>
          <w:szCs w:val="24"/>
        </w:rPr>
      </w:pPr>
    </w:p>
    <w:p w14:paraId="3168B9E5" w14:textId="77777777" w:rsidR="006F666F" w:rsidRPr="006F666F" w:rsidRDefault="006F666F" w:rsidP="006F666F">
      <w:pPr>
        <w:keepNext/>
        <w:tabs>
          <w:tab w:val="left" w:pos="1418"/>
        </w:tabs>
        <w:ind w:right="-2"/>
        <w:jc w:val="center"/>
        <w:outlineLvl w:val="3"/>
        <w:rPr>
          <w:noProof/>
          <w:sz w:val="24"/>
          <w:szCs w:val="24"/>
        </w:rPr>
      </w:pPr>
      <w:r w:rsidRPr="006F666F">
        <w:rPr>
          <w:noProof/>
          <w:sz w:val="24"/>
          <w:szCs w:val="24"/>
        </w:rPr>
        <w:t>ФОРМА ДОНЕСЕНИЯ ИНОЙ ИНФОРМАЦИИ ОБ ОБЪЕКТЕ</w:t>
      </w:r>
    </w:p>
    <w:p w14:paraId="19B04ECD" w14:textId="77777777" w:rsidR="006F666F" w:rsidRPr="006F666F" w:rsidRDefault="006F666F" w:rsidP="006F666F">
      <w:pPr>
        <w:keepNext/>
        <w:tabs>
          <w:tab w:val="left" w:pos="1418"/>
        </w:tabs>
        <w:ind w:right="-2"/>
        <w:jc w:val="right"/>
        <w:outlineLvl w:val="3"/>
        <w:rPr>
          <w:b/>
          <w:noProof/>
          <w:sz w:val="24"/>
          <w:szCs w:val="24"/>
        </w:rPr>
      </w:pPr>
      <w:r w:rsidRPr="006F666F">
        <w:rPr>
          <w:b/>
          <w:noProof/>
          <w:sz w:val="24"/>
          <w:szCs w:val="24"/>
        </w:rPr>
        <w:t>Ф.1</w:t>
      </w:r>
    </w:p>
    <w:tbl>
      <w:tblPr>
        <w:tblW w:w="5000" w:type="pct"/>
        <w:tblLook w:val="04A0" w:firstRow="1" w:lastRow="0" w:firstColumn="1" w:lastColumn="0" w:noHBand="0" w:noVBand="1"/>
      </w:tblPr>
      <w:tblGrid>
        <w:gridCol w:w="1810"/>
        <w:gridCol w:w="2499"/>
        <w:gridCol w:w="1017"/>
        <w:gridCol w:w="1450"/>
        <w:gridCol w:w="1388"/>
        <w:gridCol w:w="1474"/>
      </w:tblGrid>
      <w:tr w:rsidR="006F666F" w:rsidRPr="006F666F" w14:paraId="72EAB84D" w14:textId="77777777" w:rsidTr="006F666F">
        <w:trPr>
          <w:trHeight w:val="840"/>
        </w:trPr>
        <w:tc>
          <w:tcPr>
            <w:tcW w:w="5000" w:type="pct"/>
            <w:gridSpan w:val="6"/>
            <w:tcBorders>
              <w:top w:val="nil"/>
              <w:left w:val="nil"/>
              <w:bottom w:val="single" w:sz="8" w:space="0" w:color="auto"/>
              <w:right w:val="nil"/>
            </w:tcBorders>
            <w:shd w:val="clear" w:color="auto" w:fill="auto"/>
            <w:vAlign w:val="center"/>
            <w:hideMark/>
          </w:tcPr>
          <w:p w14:paraId="1BCBC253" w14:textId="77777777" w:rsidR="006F666F" w:rsidRPr="006F666F" w:rsidRDefault="006F666F" w:rsidP="006F666F">
            <w:pPr>
              <w:jc w:val="center"/>
              <w:rPr>
                <w:b/>
                <w:color w:val="000000"/>
              </w:rPr>
            </w:pPr>
            <w:r w:rsidRPr="006F666F">
              <w:rPr>
                <w:b/>
                <w:color w:val="000000"/>
              </w:rPr>
              <w:t>Оперативная информация о состоянии покрытия проезжей части и характеристика отмеченных повреждений покрытия на Объекте*</w:t>
            </w:r>
          </w:p>
        </w:tc>
      </w:tr>
      <w:tr w:rsidR="006F666F" w:rsidRPr="006F666F" w14:paraId="283332F1" w14:textId="77777777" w:rsidTr="006F666F">
        <w:trPr>
          <w:trHeight w:val="330"/>
        </w:trPr>
        <w:tc>
          <w:tcPr>
            <w:tcW w:w="943" w:type="pct"/>
            <w:tcBorders>
              <w:top w:val="nil"/>
              <w:left w:val="single" w:sz="8" w:space="0" w:color="auto"/>
              <w:bottom w:val="single" w:sz="8" w:space="0" w:color="auto"/>
              <w:right w:val="single" w:sz="4" w:space="0" w:color="auto"/>
            </w:tcBorders>
            <w:shd w:val="clear" w:color="auto" w:fill="auto"/>
            <w:noWrap/>
            <w:vAlign w:val="center"/>
            <w:hideMark/>
          </w:tcPr>
          <w:p w14:paraId="31AD4D1F" w14:textId="77777777" w:rsidR="006F666F" w:rsidRPr="006F666F" w:rsidRDefault="006F666F" w:rsidP="006F666F">
            <w:pPr>
              <w:jc w:val="center"/>
              <w:rPr>
                <w:b/>
                <w:bCs/>
                <w:color w:val="000000"/>
              </w:rPr>
            </w:pPr>
            <w:r w:rsidRPr="006F666F">
              <w:rPr>
                <w:b/>
                <w:bCs/>
                <w:color w:val="000000"/>
              </w:rPr>
              <w:t>Км__+__</w:t>
            </w:r>
          </w:p>
        </w:tc>
        <w:tc>
          <w:tcPr>
            <w:tcW w:w="1314" w:type="pct"/>
            <w:tcBorders>
              <w:top w:val="nil"/>
              <w:left w:val="nil"/>
              <w:bottom w:val="single" w:sz="8" w:space="0" w:color="auto"/>
              <w:right w:val="single" w:sz="4" w:space="0" w:color="auto"/>
            </w:tcBorders>
            <w:shd w:val="clear" w:color="auto" w:fill="auto"/>
            <w:noWrap/>
            <w:vAlign w:val="center"/>
            <w:hideMark/>
          </w:tcPr>
          <w:p w14:paraId="60746E82" w14:textId="77777777" w:rsidR="006F666F" w:rsidRPr="006F666F" w:rsidRDefault="006F666F" w:rsidP="006F666F">
            <w:pPr>
              <w:jc w:val="center"/>
              <w:rPr>
                <w:b/>
                <w:bCs/>
                <w:color w:val="000000"/>
              </w:rPr>
            </w:pPr>
            <w:r w:rsidRPr="006F666F">
              <w:rPr>
                <w:b/>
                <w:bCs/>
                <w:color w:val="000000"/>
              </w:rPr>
              <w:t>направление</w:t>
            </w:r>
          </w:p>
        </w:tc>
        <w:tc>
          <w:tcPr>
            <w:tcW w:w="516" w:type="pct"/>
            <w:tcBorders>
              <w:top w:val="nil"/>
              <w:left w:val="nil"/>
              <w:bottom w:val="single" w:sz="8" w:space="0" w:color="auto"/>
              <w:right w:val="single" w:sz="4" w:space="0" w:color="auto"/>
            </w:tcBorders>
            <w:shd w:val="clear" w:color="auto" w:fill="auto"/>
            <w:noWrap/>
            <w:vAlign w:val="center"/>
            <w:hideMark/>
          </w:tcPr>
          <w:p w14:paraId="6DC05FAB" w14:textId="77777777" w:rsidR="006F666F" w:rsidRPr="006F666F" w:rsidRDefault="006F666F" w:rsidP="006F666F">
            <w:pPr>
              <w:jc w:val="center"/>
              <w:rPr>
                <w:b/>
                <w:bCs/>
                <w:color w:val="000000"/>
              </w:rPr>
            </w:pPr>
            <w:r w:rsidRPr="006F666F">
              <w:rPr>
                <w:b/>
                <w:bCs/>
                <w:color w:val="000000"/>
              </w:rPr>
              <w:t>полоса</w:t>
            </w:r>
          </w:p>
        </w:tc>
        <w:tc>
          <w:tcPr>
            <w:tcW w:w="749" w:type="pct"/>
            <w:tcBorders>
              <w:top w:val="nil"/>
              <w:left w:val="nil"/>
              <w:bottom w:val="single" w:sz="8" w:space="0" w:color="auto"/>
              <w:right w:val="single" w:sz="4" w:space="0" w:color="auto"/>
            </w:tcBorders>
            <w:shd w:val="clear" w:color="auto" w:fill="auto"/>
            <w:noWrap/>
            <w:vAlign w:val="center"/>
            <w:hideMark/>
          </w:tcPr>
          <w:p w14:paraId="08231949" w14:textId="77777777" w:rsidR="006F666F" w:rsidRPr="006F666F" w:rsidRDefault="006F666F" w:rsidP="006F666F">
            <w:pPr>
              <w:jc w:val="center"/>
              <w:rPr>
                <w:b/>
                <w:bCs/>
                <w:color w:val="000000"/>
              </w:rPr>
            </w:pPr>
            <w:r w:rsidRPr="006F666F">
              <w:rPr>
                <w:b/>
                <w:bCs/>
                <w:color w:val="000000"/>
              </w:rPr>
              <w:t>размер, Ш×Д, см</w:t>
            </w:r>
          </w:p>
        </w:tc>
        <w:tc>
          <w:tcPr>
            <w:tcW w:w="716" w:type="pct"/>
            <w:tcBorders>
              <w:top w:val="nil"/>
              <w:left w:val="nil"/>
              <w:bottom w:val="single" w:sz="8" w:space="0" w:color="auto"/>
              <w:right w:val="single" w:sz="4" w:space="0" w:color="auto"/>
            </w:tcBorders>
            <w:shd w:val="clear" w:color="auto" w:fill="auto"/>
            <w:noWrap/>
            <w:vAlign w:val="center"/>
            <w:hideMark/>
          </w:tcPr>
          <w:p w14:paraId="458DCA3B" w14:textId="77777777" w:rsidR="006F666F" w:rsidRPr="006F666F" w:rsidRDefault="006F666F" w:rsidP="006F666F">
            <w:pPr>
              <w:jc w:val="center"/>
              <w:rPr>
                <w:b/>
                <w:bCs/>
                <w:color w:val="000000"/>
              </w:rPr>
            </w:pPr>
            <w:r w:rsidRPr="006F666F">
              <w:rPr>
                <w:b/>
                <w:bCs/>
                <w:color w:val="000000"/>
              </w:rPr>
              <w:t>глубина, см</w:t>
            </w:r>
          </w:p>
        </w:tc>
        <w:tc>
          <w:tcPr>
            <w:tcW w:w="761" w:type="pct"/>
            <w:tcBorders>
              <w:top w:val="nil"/>
              <w:left w:val="nil"/>
              <w:bottom w:val="single" w:sz="8" w:space="0" w:color="auto"/>
              <w:right w:val="single" w:sz="8" w:space="0" w:color="auto"/>
            </w:tcBorders>
            <w:shd w:val="clear" w:color="auto" w:fill="auto"/>
            <w:noWrap/>
            <w:vAlign w:val="center"/>
            <w:hideMark/>
          </w:tcPr>
          <w:p w14:paraId="6B940290" w14:textId="77777777" w:rsidR="006F666F" w:rsidRPr="006F666F" w:rsidRDefault="006F666F" w:rsidP="006F666F">
            <w:pPr>
              <w:jc w:val="center"/>
              <w:rPr>
                <w:b/>
                <w:bCs/>
                <w:color w:val="000000"/>
              </w:rPr>
            </w:pPr>
            <w:r w:rsidRPr="006F666F">
              <w:rPr>
                <w:b/>
                <w:bCs/>
                <w:color w:val="000000"/>
              </w:rPr>
              <w:t>примечания</w:t>
            </w:r>
          </w:p>
        </w:tc>
      </w:tr>
      <w:tr w:rsidR="006F666F" w:rsidRPr="006F666F" w14:paraId="75EC86AF" w14:textId="77777777" w:rsidTr="006F666F">
        <w:trPr>
          <w:trHeight w:val="54"/>
        </w:trPr>
        <w:tc>
          <w:tcPr>
            <w:tcW w:w="9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61F4B" w14:textId="77777777" w:rsidR="006F666F" w:rsidRPr="006F666F" w:rsidRDefault="006F666F" w:rsidP="006F666F">
            <w:pPr>
              <w:jc w:val="center"/>
              <w:rPr>
                <w:color w:val="000000"/>
                <w:sz w:val="16"/>
                <w:szCs w:val="16"/>
              </w:rPr>
            </w:pPr>
            <w:r w:rsidRPr="006F666F">
              <w:rPr>
                <w:color w:val="000000"/>
                <w:sz w:val="16"/>
                <w:szCs w:val="16"/>
              </w:rPr>
              <w:t>1</w:t>
            </w:r>
          </w:p>
        </w:tc>
        <w:tc>
          <w:tcPr>
            <w:tcW w:w="1314" w:type="pct"/>
            <w:tcBorders>
              <w:top w:val="single" w:sz="4" w:space="0" w:color="auto"/>
              <w:left w:val="nil"/>
              <w:bottom w:val="single" w:sz="4" w:space="0" w:color="auto"/>
              <w:right w:val="single" w:sz="4" w:space="0" w:color="auto"/>
            </w:tcBorders>
            <w:shd w:val="clear" w:color="auto" w:fill="auto"/>
            <w:noWrap/>
            <w:vAlign w:val="center"/>
            <w:hideMark/>
          </w:tcPr>
          <w:p w14:paraId="6A5B4E9E" w14:textId="77777777" w:rsidR="006F666F" w:rsidRPr="006F666F" w:rsidRDefault="006F666F" w:rsidP="006F666F">
            <w:pPr>
              <w:jc w:val="center"/>
              <w:rPr>
                <w:color w:val="000000"/>
                <w:sz w:val="16"/>
                <w:szCs w:val="16"/>
              </w:rPr>
            </w:pPr>
            <w:r w:rsidRPr="006F666F">
              <w:rPr>
                <w:color w:val="000000"/>
                <w:sz w:val="16"/>
                <w:szCs w:val="16"/>
              </w:rPr>
              <w:t>2</w:t>
            </w:r>
          </w:p>
        </w:tc>
        <w:tc>
          <w:tcPr>
            <w:tcW w:w="516" w:type="pct"/>
            <w:tcBorders>
              <w:top w:val="single" w:sz="4" w:space="0" w:color="auto"/>
              <w:left w:val="nil"/>
              <w:bottom w:val="single" w:sz="4" w:space="0" w:color="auto"/>
              <w:right w:val="single" w:sz="4" w:space="0" w:color="auto"/>
            </w:tcBorders>
            <w:shd w:val="clear" w:color="auto" w:fill="auto"/>
            <w:noWrap/>
            <w:vAlign w:val="center"/>
            <w:hideMark/>
          </w:tcPr>
          <w:p w14:paraId="4BE40373" w14:textId="77777777" w:rsidR="006F666F" w:rsidRPr="006F666F" w:rsidRDefault="006F666F" w:rsidP="006F666F">
            <w:pPr>
              <w:jc w:val="center"/>
              <w:rPr>
                <w:color w:val="000000"/>
                <w:sz w:val="16"/>
                <w:szCs w:val="16"/>
              </w:rPr>
            </w:pPr>
            <w:r w:rsidRPr="006F666F">
              <w:rPr>
                <w:color w:val="000000"/>
                <w:sz w:val="16"/>
                <w:szCs w:val="16"/>
              </w:rPr>
              <w:t>3</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14:paraId="05653CE1" w14:textId="77777777" w:rsidR="006F666F" w:rsidRPr="006F666F" w:rsidRDefault="006F666F" w:rsidP="006F666F">
            <w:pPr>
              <w:jc w:val="center"/>
              <w:rPr>
                <w:color w:val="000000"/>
                <w:sz w:val="16"/>
                <w:szCs w:val="16"/>
              </w:rPr>
            </w:pPr>
            <w:r w:rsidRPr="006F666F">
              <w:rPr>
                <w:color w:val="000000"/>
                <w:sz w:val="16"/>
                <w:szCs w:val="16"/>
              </w:rPr>
              <w:t>4</w:t>
            </w:r>
          </w:p>
        </w:tc>
        <w:tc>
          <w:tcPr>
            <w:tcW w:w="716" w:type="pct"/>
            <w:tcBorders>
              <w:top w:val="single" w:sz="4" w:space="0" w:color="auto"/>
              <w:left w:val="nil"/>
              <w:bottom w:val="single" w:sz="4" w:space="0" w:color="auto"/>
              <w:right w:val="single" w:sz="4" w:space="0" w:color="auto"/>
            </w:tcBorders>
            <w:shd w:val="clear" w:color="auto" w:fill="auto"/>
            <w:noWrap/>
            <w:vAlign w:val="center"/>
            <w:hideMark/>
          </w:tcPr>
          <w:p w14:paraId="17DD3F02" w14:textId="77777777" w:rsidR="006F666F" w:rsidRPr="006F666F" w:rsidRDefault="006F666F" w:rsidP="006F666F">
            <w:pPr>
              <w:jc w:val="center"/>
              <w:rPr>
                <w:color w:val="000000"/>
                <w:sz w:val="16"/>
                <w:szCs w:val="16"/>
              </w:rPr>
            </w:pPr>
            <w:r w:rsidRPr="006F666F">
              <w:rPr>
                <w:color w:val="000000"/>
                <w:sz w:val="16"/>
                <w:szCs w:val="16"/>
              </w:rPr>
              <w:t>5</w:t>
            </w:r>
          </w:p>
        </w:tc>
        <w:tc>
          <w:tcPr>
            <w:tcW w:w="761" w:type="pct"/>
            <w:tcBorders>
              <w:top w:val="single" w:sz="4" w:space="0" w:color="auto"/>
              <w:left w:val="nil"/>
              <w:bottom w:val="single" w:sz="4" w:space="0" w:color="auto"/>
              <w:right w:val="single" w:sz="4" w:space="0" w:color="auto"/>
            </w:tcBorders>
            <w:shd w:val="clear" w:color="auto" w:fill="auto"/>
            <w:noWrap/>
            <w:vAlign w:val="center"/>
            <w:hideMark/>
          </w:tcPr>
          <w:p w14:paraId="1DC6FD34" w14:textId="77777777" w:rsidR="006F666F" w:rsidRPr="006F666F" w:rsidRDefault="006F666F" w:rsidP="006F666F">
            <w:pPr>
              <w:jc w:val="center"/>
              <w:rPr>
                <w:color w:val="000000"/>
                <w:sz w:val="16"/>
                <w:szCs w:val="16"/>
              </w:rPr>
            </w:pPr>
            <w:r w:rsidRPr="006F666F">
              <w:rPr>
                <w:color w:val="000000"/>
                <w:sz w:val="16"/>
                <w:szCs w:val="16"/>
              </w:rPr>
              <w:t>6</w:t>
            </w:r>
          </w:p>
        </w:tc>
      </w:tr>
      <w:tr w:rsidR="006F666F" w:rsidRPr="006F666F" w14:paraId="4D6BA474" w14:textId="77777777" w:rsidTr="006F666F">
        <w:trPr>
          <w:trHeight w:val="300"/>
        </w:trPr>
        <w:tc>
          <w:tcPr>
            <w:tcW w:w="943" w:type="pct"/>
            <w:tcBorders>
              <w:top w:val="nil"/>
              <w:left w:val="single" w:sz="4" w:space="0" w:color="auto"/>
              <w:bottom w:val="single" w:sz="4" w:space="0" w:color="auto"/>
              <w:right w:val="single" w:sz="4" w:space="0" w:color="auto"/>
            </w:tcBorders>
            <w:shd w:val="clear" w:color="auto" w:fill="auto"/>
            <w:noWrap/>
            <w:vAlign w:val="center"/>
            <w:hideMark/>
          </w:tcPr>
          <w:p w14:paraId="0DF7DCC4" w14:textId="77777777" w:rsidR="006F666F" w:rsidRPr="006F666F" w:rsidRDefault="006F666F" w:rsidP="006F666F">
            <w:pPr>
              <w:jc w:val="center"/>
              <w:rPr>
                <w:color w:val="000000"/>
              </w:rPr>
            </w:pPr>
          </w:p>
        </w:tc>
        <w:tc>
          <w:tcPr>
            <w:tcW w:w="1314" w:type="pct"/>
            <w:tcBorders>
              <w:top w:val="nil"/>
              <w:left w:val="nil"/>
              <w:bottom w:val="single" w:sz="4" w:space="0" w:color="auto"/>
              <w:right w:val="single" w:sz="4" w:space="0" w:color="auto"/>
            </w:tcBorders>
            <w:shd w:val="clear" w:color="auto" w:fill="auto"/>
            <w:noWrap/>
            <w:vAlign w:val="center"/>
            <w:hideMark/>
          </w:tcPr>
          <w:p w14:paraId="78DD01F9" w14:textId="77777777" w:rsidR="006F666F" w:rsidRPr="006F666F" w:rsidRDefault="006F666F" w:rsidP="006F666F">
            <w:pPr>
              <w:jc w:val="center"/>
              <w:rPr>
                <w:color w:val="000000"/>
              </w:rPr>
            </w:pPr>
          </w:p>
        </w:tc>
        <w:tc>
          <w:tcPr>
            <w:tcW w:w="516" w:type="pct"/>
            <w:tcBorders>
              <w:top w:val="nil"/>
              <w:left w:val="nil"/>
              <w:bottom w:val="single" w:sz="4" w:space="0" w:color="auto"/>
              <w:right w:val="single" w:sz="4" w:space="0" w:color="auto"/>
            </w:tcBorders>
            <w:shd w:val="clear" w:color="auto" w:fill="auto"/>
            <w:noWrap/>
            <w:vAlign w:val="center"/>
            <w:hideMark/>
          </w:tcPr>
          <w:p w14:paraId="51A1A531" w14:textId="77777777" w:rsidR="006F666F" w:rsidRPr="006F666F" w:rsidRDefault="006F666F" w:rsidP="006F666F">
            <w:pPr>
              <w:jc w:val="center"/>
              <w:rPr>
                <w:color w:val="000000"/>
              </w:rPr>
            </w:pPr>
          </w:p>
        </w:tc>
        <w:tc>
          <w:tcPr>
            <w:tcW w:w="749" w:type="pct"/>
            <w:tcBorders>
              <w:top w:val="nil"/>
              <w:left w:val="nil"/>
              <w:bottom w:val="single" w:sz="4" w:space="0" w:color="auto"/>
              <w:right w:val="single" w:sz="4" w:space="0" w:color="auto"/>
            </w:tcBorders>
            <w:shd w:val="clear" w:color="auto" w:fill="auto"/>
            <w:noWrap/>
            <w:vAlign w:val="center"/>
            <w:hideMark/>
          </w:tcPr>
          <w:p w14:paraId="414B2CD5" w14:textId="77777777" w:rsidR="006F666F" w:rsidRPr="006F666F" w:rsidRDefault="006F666F" w:rsidP="006F666F">
            <w:pPr>
              <w:jc w:val="center"/>
              <w:rPr>
                <w:color w:val="000000"/>
              </w:rPr>
            </w:pPr>
          </w:p>
        </w:tc>
        <w:tc>
          <w:tcPr>
            <w:tcW w:w="716" w:type="pct"/>
            <w:tcBorders>
              <w:top w:val="nil"/>
              <w:left w:val="nil"/>
              <w:bottom w:val="single" w:sz="4" w:space="0" w:color="auto"/>
              <w:right w:val="single" w:sz="4" w:space="0" w:color="auto"/>
            </w:tcBorders>
            <w:shd w:val="clear" w:color="auto" w:fill="auto"/>
            <w:noWrap/>
            <w:vAlign w:val="center"/>
            <w:hideMark/>
          </w:tcPr>
          <w:p w14:paraId="7C03ADA9" w14:textId="77777777" w:rsidR="006F666F" w:rsidRPr="006F666F" w:rsidRDefault="006F666F" w:rsidP="006F666F">
            <w:pPr>
              <w:jc w:val="center"/>
              <w:rPr>
                <w:color w:val="000000"/>
              </w:rPr>
            </w:pPr>
          </w:p>
        </w:tc>
        <w:tc>
          <w:tcPr>
            <w:tcW w:w="761" w:type="pct"/>
            <w:tcBorders>
              <w:top w:val="nil"/>
              <w:left w:val="nil"/>
              <w:bottom w:val="single" w:sz="4" w:space="0" w:color="auto"/>
              <w:right w:val="single" w:sz="4" w:space="0" w:color="auto"/>
            </w:tcBorders>
            <w:shd w:val="clear" w:color="auto" w:fill="auto"/>
            <w:noWrap/>
            <w:vAlign w:val="center"/>
            <w:hideMark/>
          </w:tcPr>
          <w:p w14:paraId="342A14C5" w14:textId="77777777" w:rsidR="006F666F" w:rsidRPr="006F666F" w:rsidRDefault="006F666F" w:rsidP="006F666F">
            <w:pPr>
              <w:jc w:val="center"/>
              <w:rPr>
                <w:color w:val="000000"/>
              </w:rPr>
            </w:pPr>
          </w:p>
        </w:tc>
      </w:tr>
      <w:tr w:rsidR="006F666F" w:rsidRPr="006F666F" w14:paraId="116D6C01" w14:textId="77777777" w:rsidTr="006F666F">
        <w:trPr>
          <w:trHeight w:val="300"/>
        </w:trPr>
        <w:tc>
          <w:tcPr>
            <w:tcW w:w="5000" w:type="pct"/>
            <w:gridSpan w:val="6"/>
            <w:tcBorders>
              <w:top w:val="nil"/>
              <w:left w:val="nil"/>
              <w:bottom w:val="nil"/>
              <w:right w:val="nil"/>
            </w:tcBorders>
            <w:shd w:val="clear" w:color="auto" w:fill="auto"/>
            <w:noWrap/>
            <w:vAlign w:val="center"/>
            <w:hideMark/>
          </w:tcPr>
          <w:p w14:paraId="3590DCA5" w14:textId="77777777" w:rsidR="006F666F" w:rsidRPr="006F666F" w:rsidRDefault="006F666F" w:rsidP="006F666F">
            <w:pPr>
              <w:rPr>
                <w:color w:val="000000"/>
              </w:rPr>
            </w:pPr>
            <w:r w:rsidRPr="006F666F">
              <w:rPr>
                <w:color w:val="000000"/>
              </w:rPr>
              <w:t xml:space="preserve">Примечание: * - предоставляется </w:t>
            </w:r>
            <w:r w:rsidRPr="006F666F">
              <w:rPr>
                <w:b/>
                <w:bCs/>
                <w:color w:val="000000"/>
              </w:rPr>
              <w:t>еженедельно</w:t>
            </w:r>
            <w:r w:rsidRPr="006F666F">
              <w:rPr>
                <w:color w:val="000000"/>
              </w:rPr>
              <w:t xml:space="preserve">, а в период неблагоприятных погодных условий (переход через "0 </w:t>
            </w:r>
            <w:r w:rsidRPr="006F666F">
              <w:rPr>
                <w:rFonts w:ascii="Cambria Math" w:hAnsi="Cambria Math" w:cs="Cambria Math"/>
                <w:color w:val="000000"/>
              </w:rPr>
              <w:t>⁰</w:t>
            </w:r>
            <w:r w:rsidRPr="006F666F">
              <w:rPr>
                <w:color w:val="000000"/>
              </w:rPr>
              <w:t xml:space="preserve">С") – </w:t>
            </w:r>
            <w:r w:rsidRPr="006F666F">
              <w:rPr>
                <w:b/>
                <w:bCs/>
                <w:color w:val="000000"/>
              </w:rPr>
              <w:t>ежедневно.</w:t>
            </w:r>
          </w:p>
        </w:tc>
      </w:tr>
    </w:tbl>
    <w:p w14:paraId="2DD50F79" w14:textId="77777777" w:rsidR="006F666F" w:rsidRPr="006F666F" w:rsidRDefault="006F666F" w:rsidP="006F666F">
      <w:pPr>
        <w:tabs>
          <w:tab w:val="left" w:pos="1418"/>
        </w:tabs>
        <w:rPr>
          <w:b/>
          <w:bCs/>
          <w:sz w:val="24"/>
          <w:szCs w:val="24"/>
        </w:rPr>
      </w:pPr>
    </w:p>
    <w:p w14:paraId="61BF55C5" w14:textId="77777777" w:rsidR="006F666F" w:rsidRPr="006F666F" w:rsidRDefault="006F666F" w:rsidP="006F666F">
      <w:pPr>
        <w:tabs>
          <w:tab w:val="left" w:pos="1418"/>
        </w:tabs>
        <w:rPr>
          <w:sz w:val="20"/>
          <w:szCs w:val="20"/>
        </w:rPr>
      </w:pPr>
      <w:r w:rsidRPr="006F666F">
        <w:rPr>
          <w:b/>
          <w:bCs/>
          <w:sz w:val="24"/>
          <w:szCs w:val="24"/>
        </w:rPr>
        <w:t>Оперативный дежурный                              ____________________________/</w:t>
      </w:r>
      <w:r w:rsidRPr="006F666F">
        <w:t>расшифровка/</w:t>
      </w:r>
    </w:p>
    <w:p w14:paraId="044A44FB" w14:textId="77777777" w:rsidR="006F666F" w:rsidRPr="006F666F" w:rsidRDefault="006F666F" w:rsidP="006F666F">
      <w:pPr>
        <w:keepNext/>
        <w:tabs>
          <w:tab w:val="left" w:pos="1418"/>
        </w:tabs>
        <w:ind w:right="-2"/>
        <w:jc w:val="right"/>
        <w:outlineLvl w:val="3"/>
        <w:rPr>
          <w:b/>
          <w:noProof/>
          <w:sz w:val="24"/>
          <w:szCs w:val="24"/>
        </w:rPr>
      </w:pPr>
    </w:p>
    <w:p w14:paraId="3044FF91" w14:textId="77777777" w:rsidR="006F666F" w:rsidRPr="006F666F" w:rsidRDefault="006F666F" w:rsidP="006F666F">
      <w:pPr>
        <w:keepNext/>
        <w:tabs>
          <w:tab w:val="left" w:pos="1418"/>
        </w:tabs>
        <w:ind w:right="-2"/>
        <w:jc w:val="right"/>
        <w:outlineLvl w:val="3"/>
        <w:rPr>
          <w:b/>
          <w:noProof/>
          <w:sz w:val="24"/>
          <w:szCs w:val="24"/>
        </w:rPr>
      </w:pPr>
    </w:p>
    <w:p w14:paraId="620D21DC" w14:textId="77777777" w:rsidR="006F666F" w:rsidRPr="006F666F" w:rsidRDefault="006F666F" w:rsidP="006F666F">
      <w:pPr>
        <w:keepNext/>
        <w:tabs>
          <w:tab w:val="left" w:pos="1418"/>
        </w:tabs>
        <w:ind w:right="-2"/>
        <w:jc w:val="right"/>
        <w:outlineLvl w:val="3"/>
        <w:rPr>
          <w:b/>
          <w:noProof/>
          <w:sz w:val="24"/>
          <w:szCs w:val="24"/>
        </w:rPr>
      </w:pPr>
    </w:p>
    <w:p w14:paraId="2CD8DA00" w14:textId="77777777" w:rsidR="006F666F" w:rsidRPr="006F666F" w:rsidRDefault="006F666F" w:rsidP="006F666F">
      <w:pPr>
        <w:keepNext/>
        <w:tabs>
          <w:tab w:val="left" w:pos="1418"/>
        </w:tabs>
        <w:ind w:right="-2"/>
        <w:jc w:val="right"/>
        <w:outlineLvl w:val="3"/>
        <w:rPr>
          <w:b/>
          <w:noProof/>
          <w:sz w:val="24"/>
          <w:szCs w:val="24"/>
        </w:rPr>
      </w:pPr>
    </w:p>
    <w:p w14:paraId="16300D1E" w14:textId="77777777" w:rsidR="006F666F" w:rsidRPr="006F666F" w:rsidRDefault="006F666F" w:rsidP="006F666F">
      <w:pPr>
        <w:keepNext/>
        <w:tabs>
          <w:tab w:val="left" w:pos="1418"/>
        </w:tabs>
        <w:ind w:right="-2"/>
        <w:jc w:val="right"/>
        <w:outlineLvl w:val="3"/>
        <w:rPr>
          <w:b/>
          <w:noProof/>
          <w:sz w:val="24"/>
          <w:szCs w:val="24"/>
        </w:rPr>
      </w:pPr>
    </w:p>
    <w:p w14:paraId="4C73E694" w14:textId="77777777" w:rsidR="006F666F" w:rsidRPr="006F666F" w:rsidRDefault="006F666F" w:rsidP="006F666F">
      <w:pPr>
        <w:keepNext/>
        <w:tabs>
          <w:tab w:val="left" w:pos="1418"/>
        </w:tabs>
        <w:ind w:right="-2"/>
        <w:jc w:val="right"/>
        <w:outlineLvl w:val="3"/>
        <w:rPr>
          <w:b/>
          <w:noProof/>
          <w:sz w:val="24"/>
          <w:szCs w:val="24"/>
        </w:rPr>
      </w:pPr>
      <w:r w:rsidRPr="006F666F">
        <w:rPr>
          <w:b/>
          <w:noProof/>
          <w:sz w:val="24"/>
          <w:szCs w:val="24"/>
        </w:rPr>
        <w:t>Ф.2.</w:t>
      </w:r>
    </w:p>
    <w:tbl>
      <w:tblPr>
        <w:tblW w:w="5000" w:type="pct"/>
        <w:tblLook w:val="04A0" w:firstRow="1" w:lastRow="0" w:firstColumn="1" w:lastColumn="0" w:noHBand="0" w:noVBand="1"/>
      </w:tblPr>
      <w:tblGrid>
        <w:gridCol w:w="513"/>
        <w:gridCol w:w="1484"/>
        <w:gridCol w:w="1737"/>
        <w:gridCol w:w="1514"/>
        <w:gridCol w:w="1476"/>
        <w:gridCol w:w="1533"/>
        <w:gridCol w:w="1381"/>
      </w:tblGrid>
      <w:tr w:rsidR="006F666F" w:rsidRPr="006F666F" w14:paraId="5CA3C23F" w14:textId="77777777" w:rsidTr="006F666F">
        <w:trPr>
          <w:trHeight w:val="315"/>
        </w:trPr>
        <w:tc>
          <w:tcPr>
            <w:tcW w:w="5000" w:type="pct"/>
            <w:gridSpan w:val="7"/>
            <w:tcBorders>
              <w:top w:val="nil"/>
              <w:left w:val="nil"/>
              <w:bottom w:val="nil"/>
              <w:right w:val="nil"/>
            </w:tcBorders>
            <w:shd w:val="clear" w:color="auto" w:fill="auto"/>
            <w:noWrap/>
            <w:vAlign w:val="center"/>
            <w:hideMark/>
          </w:tcPr>
          <w:p w14:paraId="15619BD4" w14:textId="77777777" w:rsidR="006F666F" w:rsidRPr="006F666F" w:rsidRDefault="006F666F" w:rsidP="006F666F">
            <w:pPr>
              <w:jc w:val="center"/>
              <w:rPr>
                <w:b/>
                <w:bCs/>
                <w:color w:val="000000"/>
              </w:rPr>
            </w:pPr>
            <w:r w:rsidRPr="006F666F">
              <w:rPr>
                <w:b/>
                <w:bCs/>
                <w:color w:val="000000"/>
              </w:rPr>
              <w:t>Доклад** о проверке наличия мусора на  Объекте</w:t>
            </w:r>
          </w:p>
        </w:tc>
      </w:tr>
      <w:tr w:rsidR="006F666F" w:rsidRPr="006F666F" w14:paraId="22754076" w14:textId="77777777" w:rsidTr="006F666F">
        <w:trPr>
          <w:trHeight w:val="270"/>
        </w:trPr>
        <w:tc>
          <w:tcPr>
            <w:tcW w:w="5000" w:type="pct"/>
            <w:gridSpan w:val="7"/>
            <w:tcBorders>
              <w:top w:val="nil"/>
              <w:left w:val="nil"/>
              <w:bottom w:val="single" w:sz="4" w:space="0" w:color="auto"/>
              <w:right w:val="nil"/>
            </w:tcBorders>
            <w:shd w:val="clear" w:color="auto" w:fill="auto"/>
            <w:noWrap/>
            <w:vAlign w:val="center"/>
            <w:hideMark/>
          </w:tcPr>
          <w:p w14:paraId="115FC780" w14:textId="77777777" w:rsidR="006F666F" w:rsidRPr="006F666F" w:rsidRDefault="006F666F" w:rsidP="006F666F">
            <w:pPr>
              <w:jc w:val="center"/>
              <w:rPr>
                <w:b/>
                <w:bCs/>
                <w:color w:val="000000"/>
                <w:u w:val="single"/>
              </w:rPr>
            </w:pPr>
            <w:r w:rsidRPr="006F666F">
              <w:rPr>
                <w:b/>
                <w:bCs/>
                <w:color w:val="000000"/>
                <w:u w:val="single"/>
              </w:rPr>
              <w:t>по состоянию на "__" ________ 20__ г.</w:t>
            </w:r>
          </w:p>
        </w:tc>
      </w:tr>
      <w:tr w:rsidR="006F666F" w:rsidRPr="006F666F" w14:paraId="1EF26117" w14:textId="77777777" w:rsidTr="006F666F">
        <w:trPr>
          <w:trHeight w:val="1890"/>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0736A2DF" w14:textId="77777777" w:rsidR="006F666F" w:rsidRPr="006F666F" w:rsidRDefault="006F666F" w:rsidP="006F666F">
            <w:pPr>
              <w:jc w:val="center"/>
              <w:rPr>
                <w:color w:val="000000"/>
              </w:rPr>
            </w:pPr>
            <w:r w:rsidRPr="006F666F">
              <w:rPr>
                <w:color w:val="000000"/>
              </w:rPr>
              <w:t>№ п/п</w:t>
            </w:r>
          </w:p>
        </w:tc>
        <w:tc>
          <w:tcPr>
            <w:tcW w:w="817" w:type="pct"/>
            <w:tcBorders>
              <w:top w:val="nil"/>
              <w:left w:val="nil"/>
              <w:bottom w:val="single" w:sz="4" w:space="0" w:color="auto"/>
              <w:right w:val="single" w:sz="4" w:space="0" w:color="auto"/>
            </w:tcBorders>
            <w:shd w:val="clear" w:color="auto" w:fill="auto"/>
            <w:vAlign w:val="center"/>
            <w:hideMark/>
          </w:tcPr>
          <w:p w14:paraId="5612FABC" w14:textId="77777777" w:rsidR="006F666F" w:rsidRPr="006F666F" w:rsidRDefault="006F666F" w:rsidP="006F666F">
            <w:pPr>
              <w:jc w:val="center"/>
              <w:rPr>
                <w:color w:val="000000"/>
              </w:rPr>
            </w:pPr>
            <w:r w:rsidRPr="006F666F">
              <w:rPr>
                <w:color w:val="000000"/>
              </w:rPr>
              <w:t>Объект,  км+</w:t>
            </w:r>
          </w:p>
        </w:tc>
        <w:tc>
          <w:tcPr>
            <w:tcW w:w="948" w:type="pct"/>
            <w:tcBorders>
              <w:top w:val="nil"/>
              <w:left w:val="nil"/>
              <w:bottom w:val="single" w:sz="4" w:space="0" w:color="auto"/>
              <w:right w:val="single" w:sz="4" w:space="0" w:color="auto"/>
            </w:tcBorders>
            <w:shd w:val="clear" w:color="auto" w:fill="auto"/>
            <w:vAlign w:val="center"/>
            <w:hideMark/>
          </w:tcPr>
          <w:p w14:paraId="3129E134" w14:textId="77777777" w:rsidR="006F666F" w:rsidRPr="006F666F" w:rsidRDefault="006F666F" w:rsidP="006F666F">
            <w:pPr>
              <w:jc w:val="center"/>
              <w:rPr>
                <w:color w:val="000000"/>
              </w:rPr>
            </w:pPr>
            <w:r w:rsidRPr="006F666F">
              <w:rPr>
                <w:color w:val="000000"/>
              </w:rPr>
              <w:t>Наличие нарушений (дефектов, замечаний)</w:t>
            </w:r>
          </w:p>
        </w:tc>
        <w:tc>
          <w:tcPr>
            <w:tcW w:w="757" w:type="pct"/>
            <w:tcBorders>
              <w:top w:val="nil"/>
              <w:left w:val="nil"/>
              <w:bottom w:val="single" w:sz="4" w:space="0" w:color="auto"/>
              <w:right w:val="single" w:sz="4" w:space="0" w:color="auto"/>
            </w:tcBorders>
            <w:shd w:val="clear" w:color="auto" w:fill="auto"/>
            <w:vAlign w:val="center"/>
            <w:hideMark/>
          </w:tcPr>
          <w:p w14:paraId="2EB158BD" w14:textId="77777777" w:rsidR="006F666F" w:rsidRPr="006F666F" w:rsidRDefault="006F666F" w:rsidP="006F666F">
            <w:pPr>
              <w:jc w:val="center"/>
              <w:rPr>
                <w:color w:val="000000"/>
              </w:rPr>
            </w:pPr>
            <w:r w:rsidRPr="006F666F">
              <w:rPr>
                <w:color w:val="000000"/>
              </w:rPr>
              <w:t>Предписание, срок исполнения</w:t>
            </w:r>
          </w:p>
        </w:tc>
        <w:tc>
          <w:tcPr>
            <w:tcW w:w="763" w:type="pct"/>
            <w:tcBorders>
              <w:top w:val="nil"/>
              <w:left w:val="nil"/>
              <w:bottom w:val="single" w:sz="4" w:space="0" w:color="auto"/>
              <w:right w:val="single" w:sz="4" w:space="0" w:color="auto"/>
            </w:tcBorders>
            <w:shd w:val="clear" w:color="auto" w:fill="auto"/>
            <w:vAlign w:val="center"/>
            <w:hideMark/>
          </w:tcPr>
          <w:p w14:paraId="64A6241F" w14:textId="77777777" w:rsidR="006F666F" w:rsidRPr="006F666F" w:rsidRDefault="006F666F" w:rsidP="006F666F">
            <w:pPr>
              <w:jc w:val="center"/>
              <w:rPr>
                <w:color w:val="000000"/>
              </w:rPr>
            </w:pPr>
            <w:r w:rsidRPr="006F666F">
              <w:rPr>
                <w:color w:val="000000"/>
              </w:rPr>
              <w:t>Исполнение предписания, время и дата устранения выявленных нарушений (дефектов , замечаний)</w:t>
            </w:r>
          </w:p>
        </w:tc>
        <w:tc>
          <w:tcPr>
            <w:tcW w:w="767" w:type="pct"/>
            <w:tcBorders>
              <w:top w:val="nil"/>
              <w:left w:val="nil"/>
              <w:bottom w:val="single" w:sz="4" w:space="0" w:color="auto"/>
              <w:right w:val="single" w:sz="4" w:space="0" w:color="auto"/>
            </w:tcBorders>
            <w:shd w:val="clear" w:color="auto" w:fill="auto"/>
            <w:vAlign w:val="center"/>
            <w:hideMark/>
          </w:tcPr>
          <w:p w14:paraId="54C4B4D1" w14:textId="77777777" w:rsidR="006F666F" w:rsidRPr="006F666F" w:rsidRDefault="006F666F" w:rsidP="006F666F">
            <w:pPr>
              <w:jc w:val="center"/>
              <w:rPr>
                <w:color w:val="000000"/>
              </w:rPr>
            </w:pPr>
            <w:r w:rsidRPr="006F666F">
              <w:rPr>
                <w:color w:val="000000"/>
              </w:rPr>
              <w:t>Санкции за неисполнение предписания, выявленных нарушений (дефектов, замечаний)</w:t>
            </w:r>
          </w:p>
        </w:tc>
        <w:tc>
          <w:tcPr>
            <w:tcW w:w="691" w:type="pct"/>
            <w:tcBorders>
              <w:top w:val="nil"/>
              <w:left w:val="nil"/>
              <w:bottom w:val="single" w:sz="4" w:space="0" w:color="auto"/>
              <w:right w:val="single" w:sz="4" w:space="0" w:color="auto"/>
            </w:tcBorders>
            <w:shd w:val="clear" w:color="auto" w:fill="auto"/>
            <w:vAlign w:val="center"/>
            <w:hideMark/>
          </w:tcPr>
          <w:p w14:paraId="1959A3EC" w14:textId="77777777" w:rsidR="006F666F" w:rsidRPr="006F666F" w:rsidRDefault="006F666F" w:rsidP="006F666F">
            <w:pPr>
              <w:jc w:val="center"/>
              <w:rPr>
                <w:color w:val="000000"/>
              </w:rPr>
            </w:pPr>
            <w:r w:rsidRPr="006F666F">
              <w:rPr>
                <w:color w:val="000000"/>
              </w:rPr>
              <w:t>Примечание</w:t>
            </w:r>
          </w:p>
        </w:tc>
      </w:tr>
      <w:tr w:rsidR="006F666F" w:rsidRPr="006F666F" w14:paraId="0E97C345" w14:textId="77777777" w:rsidTr="006F666F">
        <w:trPr>
          <w:trHeight w:val="64"/>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5383665A" w14:textId="77777777" w:rsidR="006F666F" w:rsidRPr="006F666F" w:rsidRDefault="006F666F" w:rsidP="006F666F">
            <w:pPr>
              <w:jc w:val="center"/>
              <w:rPr>
                <w:color w:val="000000"/>
                <w:sz w:val="16"/>
                <w:szCs w:val="16"/>
              </w:rPr>
            </w:pPr>
            <w:r w:rsidRPr="006F666F">
              <w:rPr>
                <w:color w:val="000000"/>
                <w:sz w:val="16"/>
                <w:szCs w:val="16"/>
              </w:rPr>
              <w:t>1</w:t>
            </w:r>
          </w:p>
        </w:tc>
        <w:tc>
          <w:tcPr>
            <w:tcW w:w="817" w:type="pct"/>
            <w:tcBorders>
              <w:top w:val="nil"/>
              <w:left w:val="nil"/>
              <w:bottom w:val="single" w:sz="4" w:space="0" w:color="auto"/>
              <w:right w:val="single" w:sz="4" w:space="0" w:color="auto"/>
            </w:tcBorders>
            <w:shd w:val="clear" w:color="auto" w:fill="auto"/>
            <w:vAlign w:val="center"/>
            <w:hideMark/>
          </w:tcPr>
          <w:p w14:paraId="72FA70F8" w14:textId="77777777" w:rsidR="006F666F" w:rsidRPr="006F666F" w:rsidRDefault="006F666F" w:rsidP="006F666F">
            <w:pPr>
              <w:jc w:val="center"/>
              <w:rPr>
                <w:color w:val="000000"/>
                <w:sz w:val="16"/>
                <w:szCs w:val="16"/>
              </w:rPr>
            </w:pPr>
            <w:r w:rsidRPr="006F666F">
              <w:rPr>
                <w:color w:val="000000"/>
                <w:sz w:val="16"/>
                <w:szCs w:val="16"/>
              </w:rPr>
              <w:t>2</w:t>
            </w:r>
          </w:p>
        </w:tc>
        <w:tc>
          <w:tcPr>
            <w:tcW w:w="948" w:type="pct"/>
            <w:tcBorders>
              <w:top w:val="nil"/>
              <w:left w:val="nil"/>
              <w:bottom w:val="single" w:sz="4" w:space="0" w:color="auto"/>
              <w:right w:val="single" w:sz="4" w:space="0" w:color="auto"/>
            </w:tcBorders>
            <w:shd w:val="clear" w:color="auto" w:fill="auto"/>
            <w:vAlign w:val="center"/>
            <w:hideMark/>
          </w:tcPr>
          <w:p w14:paraId="0CCCD7FA" w14:textId="77777777" w:rsidR="006F666F" w:rsidRPr="006F666F" w:rsidRDefault="006F666F" w:rsidP="006F666F">
            <w:pPr>
              <w:jc w:val="center"/>
              <w:rPr>
                <w:color w:val="000000"/>
                <w:sz w:val="16"/>
                <w:szCs w:val="16"/>
              </w:rPr>
            </w:pPr>
            <w:r w:rsidRPr="006F666F">
              <w:rPr>
                <w:color w:val="000000"/>
                <w:sz w:val="16"/>
                <w:szCs w:val="16"/>
              </w:rPr>
              <w:t>3</w:t>
            </w:r>
          </w:p>
        </w:tc>
        <w:tc>
          <w:tcPr>
            <w:tcW w:w="757" w:type="pct"/>
            <w:tcBorders>
              <w:top w:val="nil"/>
              <w:left w:val="nil"/>
              <w:bottom w:val="single" w:sz="4" w:space="0" w:color="auto"/>
              <w:right w:val="single" w:sz="4" w:space="0" w:color="auto"/>
            </w:tcBorders>
            <w:shd w:val="clear" w:color="auto" w:fill="auto"/>
            <w:vAlign w:val="center"/>
            <w:hideMark/>
          </w:tcPr>
          <w:p w14:paraId="29864B4B" w14:textId="77777777" w:rsidR="006F666F" w:rsidRPr="006F666F" w:rsidRDefault="006F666F" w:rsidP="006F666F">
            <w:pPr>
              <w:jc w:val="center"/>
              <w:rPr>
                <w:color w:val="000000"/>
                <w:sz w:val="16"/>
                <w:szCs w:val="16"/>
              </w:rPr>
            </w:pPr>
            <w:r w:rsidRPr="006F666F">
              <w:rPr>
                <w:color w:val="000000"/>
                <w:sz w:val="16"/>
                <w:szCs w:val="16"/>
              </w:rPr>
              <w:t>4</w:t>
            </w:r>
          </w:p>
        </w:tc>
        <w:tc>
          <w:tcPr>
            <w:tcW w:w="763" w:type="pct"/>
            <w:tcBorders>
              <w:top w:val="nil"/>
              <w:left w:val="nil"/>
              <w:bottom w:val="single" w:sz="4" w:space="0" w:color="auto"/>
              <w:right w:val="single" w:sz="4" w:space="0" w:color="auto"/>
            </w:tcBorders>
            <w:shd w:val="clear" w:color="auto" w:fill="auto"/>
            <w:vAlign w:val="center"/>
            <w:hideMark/>
          </w:tcPr>
          <w:p w14:paraId="20033BF0" w14:textId="77777777" w:rsidR="006F666F" w:rsidRPr="006F666F" w:rsidRDefault="006F666F" w:rsidP="006F666F">
            <w:pPr>
              <w:jc w:val="center"/>
              <w:rPr>
                <w:color w:val="000000"/>
                <w:sz w:val="16"/>
                <w:szCs w:val="16"/>
              </w:rPr>
            </w:pPr>
            <w:r w:rsidRPr="006F666F">
              <w:rPr>
                <w:color w:val="000000"/>
                <w:sz w:val="16"/>
                <w:szCs w:val="16"/>
              </w:rPr>
              <w:t>5</w:t>
            </w:r>
          </w:p>
        </w:tc>
        <w:tc>
          <w:tcPr>
            <w:tcW w:w="767" w:type="pct"/>
            <w:tcBorders>
              <w:top w:val="nil"/>
              <w:left w:val="nil"/>
              <w:bottom w:val="single" w:sz="4" w:space="0" w:color="auto"/>
              <w:right w:val="single" w:sz="4" w:space="0" w:color="auto"/>
            </w:tcBorders>
            <w:shd w:val="clear" w:color="auto" w:fill="auto"/>
            <w:vAlign w:val="center"/>
            <w:hideMark/>
          </w:tcPr>
          <w:p w14:paraId="371F28CD" w14:textId="77777777" w:rsidR="006F666F" w:rsidRPr="006F666F" w:rsidRDefault="006F666F" w:rsidP="006F666F">
            <w:pPr>
              <w:jc w:val="center"/>
              <w:rPr>
                <w:color w:val="000000"/>
                <w:sz w:val="16"/>
                <w:szCs w:val="16"/>
              </w:rPr>
            </w:pPr>
            <w:r w:rsidRPr="006F666F">
              <w:rPr>
                <w:color w:val="000000"/>
                <w:sz w:val="16"/>
                <w:szCs w:val="16"/>
              </w:rPr>
              <w:t>6</w:t>
            </w:r>
          </w:p>
        </w:tc>
        <w:tc>
          <w:tcPr>
            <w:tcW w:w="691" w:type="pct"/>
            <w:tcBorders>
              <w:top w:val="nil"/>
              <w:left w:val="nil"/>
              <w:bottom w:val="single" w:sz="4" w:space="0" w:color="auto"/>
              <w:right w:val="single" w:sz="4" w:space="0" w:color="auto"/>
            </w:tcBorders>
            <w:shd w:val="clear" w:color="auto" w:fill="auto"/>
            <w:vAlign w:val="center"/>
            <w:hideMark/>
          </w:tcPr>
          <w:p w14:paraId="416D064E" w14:textId="77777777" w:rsidR="006F666F" w:rsidRPr="006F666F" w:rsidRDefault="006F666F" w:rsidP="006F666F">
            <w:pPr>
              <w:jc w:val="center"/>
              <w:rPr>
                <w:color w:val="000000"/>
                <w:sz w:val="16"/>
                <w:szCs w:val="16"/>
              </w:rPr>
            </w:pPr>
            <w:r w:rsidRPr="006F666F">
              <w:rPr>
                <w:color w:val="000000"/>
                <w:sz w:val="16"/>
                <w:szCs w:val="16"/>
              </w:rPr>
              <w:t>7</w:t>
            </w:r>
          </w:p>
        </w:tc>
      </w:tr>
      <w:tr w:rsidR="006F666F" w:rsidRPr="006F666F" w14:paraId="59359906" w14:textId="77777777" w:rsidTr="006F666F">
        <w:trPr>
          <w:trHeight w:val="66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F2AD4E0" w14:textId="77777777" w:rsidR="006F666F" w:rsidRPr="006F666F" w:rsidRDefault="006F666F" w:rsidP="006F666F">
            <w:pPr>
              <w:jc w:val="center"/>
              <w:rPr>
                <w:b/>
                <w:bCs/>
                <w:color w:val="000000"/>
              </w:rPr>
            </w:pPr>
            <w:r w:rsidRPr="006F666F">
              <w:rPr>
                <w:b/>
                <w:bCs/>
                <w:color w:val="000000"/>
              </w:rPr>
              <w:t xml:space="preserve"> Автомобильная дорога ________________км ___+___ - км ___+___ (______________________________)</w:t>
            </w:r>
            <w:r w:rsidRPr="006F666F">
              <w:rPr>
                <w:b/>
                <w:bCs/>
                <w:color w:val="000000"/>
              </w:rPr>
              <w:br/>
              <w:t xml:space="preserve">                    </w:t>
            </w:r>
            <w:r w:rsidRPr="006F666F">
              <w:rPr>
                <w:color w:val="000000"/>
              </w:rPr>
              <w:t xml:space="preserve">                                                                                           </w:t>
            </w:r>
            <w:r w:rsidRPr="006F666F">
              <w:rPr>
                <w:color w:val="000000"/>
                <w:sz w:val="18"/>
              </w:rPr>
              <w:t>(указывается наименование Подрядчика)</w:t>
            </w:r>
          </w:p>
        </w:tc>
      </w:tr>
      <w:tr w:rsidR="006F666F" w:rsidRPr="006F666F" w14:paraId="5727AE33" w14:textId="77777777" w:rsidTr="006F666F">
        <w:trPr>
          <w:trHeight w:val="315"/>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783C5A8F" w14:textId="77777777" w:rsidR="006F666F" w:rsidRPr="006F666F" w:rsidRDefault="006F666F" w:rsidP="006F666F">
            <w:pPr>
              <w:jc w:val="center"/>
              <w:rPr>
                <w:color w:val="000000"/>
              </w:rPr>
            </w:pPr>
          </w:p>
        </w:tc>
        <w:tc>
          <w:tcPr>
            <w:tcW w:w="817" w:type="pct"/>
            <w:tcBorders>
              <w:top w:val="nil"/>
              <w:left w:val="nil"/>
              <w:bottom w:val="single" w:sz="4" w:space="0" w:color="auto"/>
              <w:right w:val="single" w:sz="4" w:space="0" w:color="auto"/>
            </w:tcBorders>
            <w:shd w:val="clear" w:color="auto" w:fill="auto"/>
            <w:vAlign w:val="center"/>
            <w:hideMark/>
          </w:tcPr>
          <w:p w14:paraId="3E6B28EB" w14:textId="77777777" w:rsidR="006F666F" w:rsidRPr="006F666F" w:rsidRDefault="006F666F" w:rsidP="006F666F">
            <w:pPr>
              <w:rPr>
                <w:color w:val="000000"/>
              </w:rPr>
            </w:pPr>
            <w:r w:rsidRPr="006F666F">
              <w:rPr>
                <w:color w:val="000000"/>
              </w:rPr>
              <w:t> </w:t>
            </w:r>
          </w:p>
        </w:tc>
        <w:tc>
          <w:tcPr>
            <w:tcW w:w="948" w:type="pct"/>
            <w:tcBorders>
              <w:top w:val="nil"/>
              <w:left w:val="nil"/>
              <w:bottom w:val="single" w:sz="4" w:space="0" w:color="auto"/>
              <w:right w:val="single" w:sz="4" w:space="0" w:color="auto"/>
            </w:tcBorders>
            <w:shd w:val="clear" w:color="auto" w:fill="auto"/>
            <w:vAlign w:val="center"/>
            <w:hideMark/>
          </w:tcPr>
          <w:p w14:paraId="300D9AB6" w14:textId="77777777" w:rsidR="006F666F" w:rsidRPr="006F666F" w:rsidRDefault="006F666F" w:rsidP="006F666F">
            <w:pPr>
              <w:jc w:val="center"/>
              <w:rPr>
                <w:color w:val="000000"/>
              </w:rPr>
            </w:pPr>
            <w:r w:rsidRPr="006F666F">
              <w:rPr>
                <w:color w:val="000000"/>
              </w:rPr>
              <w:t> </w:t>
            </w:r>
          </w:p>
        </w:tc>
        <w:tc>
          <w:tcPr>
            <w:tcW w:w="757" w:type="pct"/>
            <w:tcBorders>
              <w:top w:val="nil"/>
              <w:left w:val="nil"/>
              <w:bottom w:val="single" w:sz="4" w:space="0" w:color="auto"/>
              <w:right w:val="single" w:sz="4" w:space="0" w:color="auto"/>
            </w:tcBorders>
            <w:shd w:val="clear" w:color="auto" w:fill="auto"/>
            <w:vAlign w:val="center"/>
            <w:hideMark/>
          </w:tcPr>
          <w:p w14:paraId="14F4FBB5" w14:textId="77777777" w:rsidR="006F666F" w:rsidRPr="006F666F" w:rsidRDefault="006F666F" w:rsidP="006F666F">
            <w:pPr>
              <w:rPr>
                <w:color w:val="000000"/>
              </w:rPr>
            </w:pPr>
            <w:r w:rsidRPr="006F666F">
              <w:rPr>
                <w:color w:val="000000"/>
              </w:rPr>
              <w:t> </w:t>
            </w:r>
          </w:p>
        </w:tc>
        <w:tc>
          <w:tcPr>
            <w:tcW w:w="763" w:type="pct"/>
            <w:tcBorders>
              <w:top w:val="nil"/>
              <w:left w:val="nil"/>
              <w:bottom w:val="single" w:sz="4" w:space="0" w:color="auto"/>
              <w:right w:val="single" w:sz="4" w:space="0" w:color="auto"/>
            </w:tcBorders>
            <w:shd w:val="clear" w:color="000000" w:fill="FFFFFF"/>
            <w:vAlign w:val="center"/>
            <w:hideMark/>
          </w:tcPr>
          <w:p w14:paraId="1568FC17" w14:textId="77777777" w:rsidR="006F666F" w:rsidRPr="006F666F" w:rsidRDefault="006F666F" w:rsidP="006F666F">
            <w:pPr>
              <w:jc w:val="center"/>
              <w:rPr>
                <w:color w:val="000000"/>
              </w:rPr>
            </w:pPr>
            <w:r w:rsidRPr="006F666F">
              <w:rPr>
                <w:color w:val="000000"/>
              </w:rPr>
              <w:t> </w:t>
            </w:r>
          </w:p>
        </w:tc>
        <w:tc>
          <w:tcPr>
            <w:tcW w:w="767" w:type="pct"/>
            <w:tcBorders>
              <w:top w:val="nil"/>
              <w:left w:val="nil"/>
              <w:bottom w:val="single" w:sz="4" w:space="0" w:color="auto"/>
              <w:right w:val="single" w:sz="4" w:space="0" w:color="auto"/>
            </w:tcBorders>
            <w:shd w:val="clear" w:color="auto" w:fill="auto"/>
            <w:vAlign w:val="center"/>
            <w:hideMark/>
          </w:tcPr>
          <w:p w14:paraId="779BADB5" w14:textId="77777777" w:rsidR="006F666F" w:rsidRPr="006F666F" w:rsidRDefault="006F666F" w:rsidP="006F666F">
            <w:pPr>
              <w:jc w:val="center"/>
              <w:rPr>
                <w:color w:val="000000"/>
              </w:rPr>
            </w:pPr>
            <w:r w:rsidRPr="006F666F">
              <w:rPr>
                <w:color w:val="000000"/>
              </w:rPr>
              <w:t> </w:t>
            </w:r>
          </w:p>
        </w:tc>
        <w:tc>
          <w:tcPr>
            <w:tcW w:w="691" w:type="pct"/>
            <w:tcBorders>
              <w:top w:val="nil"/>
              <w:left w:val="nil"/>
              <w:bottom w:val="single" w:sz="4" w:space="0" w:color="auto"/>
              <w:right w:val="single" w:sz="4" w:space="0" w:color="auto"/>
            </w:tcBorders>
            <w:shd w:val="clear" w:color="000000" w:fill="FFFFFF"/>
            <w:vAlign w:val="center"/>
            <w:hideMark/>
          </w:tcPr>
          <w:p w14:paraId="2A63F12A" w14:textId="77777777" w:rsidR="006F666F" w:rsidRPr="006F666F" w:rsidRDefault="006F666F" w:rsidP="006F666F">
            <w:pPr>
              <w:jc w:val="center"/>
              <w:rPr>
                <w:color w:val="000000"/>
              </w:rPr>
            </w:pPr>
            <w:r w:rsidRPr="006F666F">
              <w:rPr>
                <w:color w:val="000000"/>
              </w:rPr>
              <w:t> </w:t>
            </w:r>
          </w:p>
        </w:tc>
      </w:tr>
    </w:tbl>
    <w:p w14:paraId="2852C17B" w14:textId="77777777" w:rsidR="006F666F" w:rsidRPr="006F666F" w:rsidRDefault="006F666F" w:rsidP="006F666F">
      <w:pPr>
        <w:keepNext/>
        <w:tabs>
          <w:tab w:val="left" w:pos="1418"/>
        </w:tabs>
        <w:ind w:right="-2"/>
        <w:outlineLvl w:val="3"/>
        <w:rPr>
          <w:b/>
          <w:noProof/>
          <w:sz w:val="24"/>
          <w:szCs w:val="24"/>
        </w:rPr>
      </w:pPr>
      <w:r w:rsidRPr="006F666F">
        <w:rPr>
          <w:color w:val="000000"/>
        </w:rPr>
        <w:t xml:space="preserve">Примечание: ** - предоставляется </w:t>
      </w:r>
      <w:r w:rsidRPr="006F666F">
        <w:rPr>
          <w:b/>
          <w:bCs/>
          <w:color w:val="000000"/>
        </w:rPr>
        <w:t>еженедельно.</w:t>
      </w:r>
    </w:p>
    <w:p w14:paraId="09D55531" w14:textId="77777777" w:rsidR="006F666F" w:rsidRPr="006F666F" w:rsidRDefault="006F666F" w:rsidP="006F666F">
      <w:pPr>
        <w:tabs>
          <w:tab w:val="left" w:pos="1418"/>
        </w:tabs>
        <w:rPr>
          <w:b/>
          <w:bCs/>
          <w:sz w:val="24"/>
          <w:szCs w:val="24"/>
        </w:rPr>
      </w:pPr>
    </w:p>
    <w:p w14:paraId="5831F38B" w14:textId="77777777" w:rsidR="006F666F" w:rsidRPr="006F666F" w:rsidRDefault="006F666F" w:rsidP="006F666F">
      <w:pPr>
        <w:tabs>
          <w:tab w:val="left" w:pos="1418"/>
        </w:tabs>
      </w:pPr>
      <w:r w:rsidRPr="006F666F">
        <w:rPr>
          <w:b/>
          <w:bCs/>
          <w:sz w:val="24"/>
          <w:szCs w:val="24"/>
        </w:rPr>
        <w:t>Оперативный дежурный                              ____________________________/</w:t>
      </w:r>
      <w:r w:rsidRPr="006F666F">
        <w:t>расшифровка/</w:t>
      </w:r>
    </w:p>
    <w:p w14:paraId="0F5904EC" w14:textId="77777777" w:rsidR="006F666F" w:rsidRPr="006F666F" w:rsidRDefault="006F666F" w:rsidP="006F666F">
      <w:pPr>
        <w:tabs>
          <w:tab w:val="left" w:pos="1418"/>
        </w:tabs>
      </w:pPr>
    </w:p>
    <w:p w14:paraId="651E9B03" w14:textId="77777777" w:rsidR="006F666F" w:rsidRPr="006F666F" w:rsidRDefault="006F666F" w:rsidP="006F666F">
      <w:pPr>
        <w:tabs>
          <w:tab w:val="left" w:pos="1418"/>
        </w:tabs>
        <w:rPr>
          <w:sz w:val="20"/>
          <w:szCs w:val="20"/>
        </w:rPr>
      </w:pPr>
      <w:r w:rsidRPr="006F666F">
        <w:rPr>
          <w:sz w:val="20"/>
          <w:szCs w:val="20"/>
        </w:rPr>
        <w:br w:type="page"/>
      </w:r>
    </w:p>
    <w:p w14:paraId="622DB4A7" w14:textId="77777777" w:rsidR="006F666F" w:rsidRPr="006F666F" w:rsidRDefault="006F666F" w:rsidP="006F666F">
      <w:pPr>
        <w:keepNext/>
        <w:tabs>
          <w:tab w:val="left" w:pos="1418"/>
        </w:tabs>
        <w:ind w:right="-2"/>
        <w:jc w:val="right"/>
        <w:outlineLvl w:val="3"/>
        <w:rPr>
          <w:b/>
          <w:noProof/>
          <w:sz w:val="24"/>
          <w:szCs w:val="24"/>
        </w:rPr>
      </w:pPr>
      <w:r w:rsidRPr="006F666F">
        <w:rPr>
          <w:b/>
          <w:noProof/>
          <w:sz w:val="24"/>
          <w:szCs w:val="24"/>
        </w:rPr>
        <w:t>Ф.3.</w:t>
      </w:r>
    </w:p>
    <w:tbl>
      <w:tblPr>
        <w:tblW w:w="5000" w:type="pct"/>
        <w:tblLayout w:type="fixed"/>
        <w:tblLook w:val="04A0" w:firstRow="1" w:lastRow="0" w:firstColumn="1" w:lastColumn="0" w:noHBand="0" w:noVBand="1"/>
      </w:tblPr>
      <w:tblGrid>
        <w:gridCol w:w="479"/>
        <w:gridCol w:w="1143"/>
        <w:gridCol w:w="1035"/>
        <w:gridCol w:w="879"/>
        <w:gridCol w:w="956"/>
        <w:gridCol w:w="1091"/>
        <w:gridCol w:w="1640"/>
        <w:gridCol w:w="1507"/>
        <w:gridCol w:w="908"/>
      </w:tblGrid>
      <w:tr w:rsidR="006F666F" w:rsidRPr="006F666F" w14:paraId="3B1930A9" w14:textId="77777777" w:rsidTr="006F666F">
        <w:trPr>
          <w:trHeight w:val="450"/>
        </w:trPr>
        <w:tc>
          <w:tcPr>
            <w:tcW w:w="5000" w:type="pct"/>
            <w:gridSpan w:val="9"/>
            <w:tcBorders>
              <w:top w:val="nil"/>
              <w:left w:val="nil"/>
              <w:bottom w:val="nil"/>
              <w:right w:val="nil"/>
            </w:tcBorders>
            <w:shd w:val="clear" w:color="auto" w:fill="auto"/>
            <w:noWrap/>
            <w:vAlign w:val="center"/>
            <w:hideMark/>
          </w:tcPr>
          <w:p w14:paraId="0E786075" w14:textId="77777777" w:rsidR="006F666F" w:rsidRPr="006F666F" w:rsidRDefault="006F666F" w:rsidP="006F666F">
            <w:pPr>
              <w:jc w:val="center"/>
              <w:rPr>
                <w:b/>
                <w:bCs/>
                <w:color w:val="000000"/>
              </w:rPr>
            </w:pPr>
            <w:r w:rsidRPr="006F666F">
              <w:rPr>
                <w:b/>
                <w:bCs/>
                <w:color w:val="000000"/>
              </w:rPr>
              <w:t>Доклад*** об уборке туалетов на Объекте</w:t>
            </w:r>
          </w:p>
        </w:tc>
      </w:tr>
      <w:tr w:rsidR="006F666F" w:rsidRPr="006F666F" w14:paraId="7162FDC5" w14:textId="77777777" w:rsidTr="006F666F">
        <w:trPr>
          <w:trHeight w:val="315"/>
        </w:trPr>
        <w:tc>
          <w:tcPr>
            <w:tcW w:w="5000" w:type="pct"/>
            <w:gridSpan w:val="9"/>
            <w:tcBorders>
              <w:top w:val="nil"/>
              <w:left w:val="nil"/>
              <w:bottom w:val="single" w:sz="4" w:space="0" w:color="auto"/>
              <w:right w:val="nil"/>
            </w:tcBorders>
            <w:shd w:val="clear" w:color="auto" w:fill="auto"/>
            <w:noWrap/>
            <w:vAlign w:val="center"/>
            <w:hideMark/>
          </w:tcPr>
          <w:p w14:paraId="506C9A29" w14:textId="77777777" w:rsidR="006F666F" w:rsidRPr="006F666F" w:rsidRDefault="006F666F" w:rsidP="006F666F">
            <w:pPr>
              <w:jc w:val="center"/>
              <w:rPr>
                <w:b/>
                <w:bCs/>
                <w:color w:val="000000"/>
                <w:u w:val="single"/>
              </w:rPr>
            </w:pPr>
            <w:r w:rsidRPr="006F666F">
              <w:rPr>
                <w:b/>
                <w:bCs/>
                <w:color w:val="000000"/>
                <w:u w:val="single"/>
              </w:rPr>
              <w:t>по состоянию на "__" _________ 20__ г.</w:t>
            </w:r>
          </w:p>
        </w:tc>
      </w:tr>
      <w:tr w:rsidR="006F666F" w:rsidRPr="006F666F" w14:paraId="05493E64" w14:textId="77777777" w:rsidTr="006F666F">
        <w:trPr>
          <w:trHeight w:val="720"/>
        </w:trPr>
        <w:tc>
          <w:tcPr>
            <w:tcW w:w="248" w:type="pct"/>
            <w:vMerge w:val="restart"/>
            <w:tcBorders>
              <w:top w:val="nil"/>
              <w:left w:val="single" w:sz="4" w:space="0" w:color="auto"/>
              <w:bottom w:val="single" w:sz="4" w:space="0" w:color="000000"/>
              <w:right w:val="single" w:sz="4" w:space="0" w:color="auto"/>
            </w:tcBorders>
            <w:shd w:val="clear" w:color="auto" w:fill="auto"/>
            <w:vAlign w:val="center"/>
            <w:hideMark/>
          </w:tcPr>
          <w:p w14:paraId="7DAE5776" w14:textId="77777777" w:rsidR="006F666F" w:rsidRPr="006F666F" w:rsidRDefault="006F666F" w:rsidP="006F666F">
            <w:pPr>
              <w:jc w:val="center"/>
              <w:rPr>
                <w:color w:val="000000"/>
              </w:rPr>
            </w:pPr>
            <w:r w:rsidRPr="006F666F">
              <w:rPr>
                <w:color w:val="000000"/>
              </w:rPr>
              <w:t>№ п/п</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245E5576" w14:textId="77777777" w:rsidR="006F666F" w:rsidRPr="006F666F" w:rsidRDefault="006F666F" w:rsidP="006F666F">
            <w:pPr>
              <w:jc w:val="center"/>
              <w:rPr>
                <w:color w:val="000000"/>
              </w:rPr>
            </w:pPr>
            <w:r w:rsidRPr="006F666F">
              <w:rPr>
                <w:color w:val="000000"/>
              </w:rPr>
              <w:t>Количество туалетов</w:t>
            </w:r>
          </w:p>
        </w:tc>
        <w:tc>
          <w:tcPr>
            <w:tcW w:w="537" w:type="pct"/>
            <w:vMerge w:val="restart"/>
            <w:tcBorders>
              <w:top w:val="nil"/>
              <w:left w:val="single" w:sz="4" w:space="0" w:color="auto"/>
              <w:bottom w:val="single" w:sz="4" w:space="0" w:color="000000"/>
              <w:right w:val="single" w:sz="4" w:space="0" w:color="auto"/>
            </w:tcBorders>
            <w:shd w:val="clear" w:color="auto" w:fill="auto"/>
            <w:vAlign w:val="center"/>
            <w:hideMark/>
          </w:tcPr>
          <w:p w14:paraId="520152A1" w14:textId="77777777" w:rsidR="006F666F" w:rsidRPr="006F666F" w:rsidRDefault="006F666F" w:rsidP="006F666F">
            <w:pPr>
              <w:jc w:val="center"/>
              <w:rPr>
                <w:color w:val="000000"/>
              </w:rPr>
            </w:pPr>
            <w:r w:rsidRPr="006F666F">
              <w:rPr>
                <w:color w:val="000000"/>
              </w:rPr>
              <w:t>Всего проверено</w:t>
            </w:r>
          </w:p>
        </w:tc>
        <w:tc>
          <w:tcPr>
            <w:tcW w:w="1517" w:type="pct"/>
            <w:gridSpan w:val="3"/>
            <w:tcBorders>
              <w:top w:val="single" w:sz="4" w:space="0" w:color="auto"/>
              <w:left w:val="nil"/>
              <w:bottom w:val="single" w:sz="4" w:space="0" w:color="auto"/>
              <w:right w:val="single" w:sz="4" w:space="0" w:color="auto"/>
            </w:tcBorders>
            <w:shd w:val="clear" w:color="auto" w:fill="auto"/>
            <w:vAlign w:val="center"/>
            <w:hideMark/>
          </w:tcPr>
          <w:p w14:paraId="17CBBE43" w14:textId="77777777" w:rsidR="006F666F" w:rsidRPr="006F666F" w:rsidRDefault="006F666F" w:rsidP="006F666F">
            <w:pPr>
              <w:jc w:val="center"/>
              <w:rPr>
                <w:color w:val="000000"/>
              </w:rPr>
            </w:pPr>
            <w:r w:rsidRPr="006F666F">
              <w:rPr>
                <w:color w:val="000000"/>
              </w:rPr>
              <w:t>Выявлено нарушений</w:t>
            </w:r>
          </w:p>
        </w:tc>
        <w:tc>
          <w:tcPr>
            <w:tcW w:w="851" w:type="pct"/>
            <w:vMerge w:val="restart"/>
            <w:tcBorders>
              <w:top w:val="nil"/>
              <w:left w:val="single" w:sz="4" w:space="0" w:color="auto"/>
              <w:bottom w:val="single" w:sz="4" w:space="0" w:color="auto"/>
              <w:right w:val="single" w:sz="4" w:space="0" w:color="auto"/>
            </w:tcBorders>
            <w:shd w:val="clear" w:color="auto" w:fill="auto"/>
            <w:vAlign w:val="center"/>
            <w:hideMark/>
          </w:tcPr>
          <w:p w14:paraId="7E4EC6A9" w14:textId="77777777" w:rsidR="006F666F" w:rsidRPr="006F666F" w:rsidRDefault="006F666F" w:rsidP="006F666F">
            <w:pPr>
              <w:jc w:val="center"/>
              <w:rPr>
                <w:color w:val="000000"/>
              </w:rPr>
            </w:pPr>
            <w:r w:rsidRPr="006F666F">
              <w:rPr>
                <w:color w:val="000000"/>
              </w:rPr>
              <w:t>Исполнение предписания, время и дата устранения выявленных нарушений</w:t>
            </w:r>
          </w:p>
        </w:tc>
        <w:tc>
          <w:tcPr>
            <w:tcW w:w="782" w:type="pct"/>
            <w:vMerge w:val="restart"/>
            <w:tcBorders>
              <w:top w:val="nil"/>
              <w:left w:val="single" w:sz="4" w:space="0" w:color="auto"/>
              <w:bottom w:val="single" w:sz="4" w:space="0" w:color="auto"/>
              <w:right w:val="single" w:sz="4" w:space="0" w:color="auto"/>
            </w:tcBorders>
            <w:shd w:val="clear" w:color="auto" w:fill="auto"/>
            <w:vAlign w:val="center"/>
            <w:hideMark/>
          </w:tcPr>
          <w:p w14:paraId="2F2835AF" w14:textId="77777777" w:rsidR="006F666F" w:rsidRPr="006F666F" w:rsidRDefault="006F666F" w:rsidP="006F666F">
            <w:pPr>
              <w:jc w:val="center"/>
              <w:rPr>
                <w:color w:val="000000"/>
              </w:rPr>
            </w:pPr>
            <w:r w:rsidRPr="006F666F">
              <w:rPr>
                <w:color w:val="000000"/>
              </w:rPr>
              <w:t>Санкции за неисполнение предписания, выявленных нарушений</w:t>
            </w:r>
          </w:p>
        </w:tc>
        <w:tc>
          <w:tcPr>
            <w:tcW w:w="472" w:type="pct"/>
            <w:vMerge w:val="restart"/>
            <w:tcBorders>
              <w:top w:val="nil"/>
              <w:left w:val="single" w:sz="4" w:space="0" w:color="auto"/>
              <w:bottom w:val="single" w:sz="4" w:space="0" w:color="auto"/>
              <w:right w:val="single" w:sz="4" w:space="0" w:color="auto"/>
            </w:tcBorders>
            <w:shd w:val="clear" w:color="auto" w:fill="auto"/>
            <w:vAlign w:val="center"/>
            <w:hideMark/>
          </w:tcPr>
          <w:p w14:paraId="34A050D1" w14:textId="77777777" w:rsidR="006F666F" w:rsidRPr="006F666F" w:rsidRDefault="006F666F" w:rsidP="006F666F">
            <w:pPr>
              <w:jc w:val="center"/>
              <w:rPr>
                <w:color w:val="000000"/>
              </w:rPr>
            </w:pPr>
            <w:r w:rsidRPr="006F666F">
              <w:rPr>
                <w:color w:val="000000"/>
              </w:rPr>
              <w:t>Примечание</w:t>
            </w:r>
          </w:p>
        </w:tc>
      </w:tr>
      <w:tr w:rsidR="006F666F" w:rsidRPr="006F666F" w14:paraId="7FD2C52E" w14:textId="77777777" w:rsidTr="006F666F">
        <w:trPr>
          <w:trHeight w:val="900"/>
        </w:trPr>
        <w:tc>
          <w:tcPr>
            <w:tcW w:w="248" w:type="pct"/>
            <w:vMerge/>
            <w:tcBorders>
              <w:top w:val="nil"/>
              <w:left w:val="single" w:sz="4" w:space="0" w:color="auto"/>
              <w:bottom w:val="single" w:sz="4" w:space="0" w:color="000000"/>
              <w:right w:val="single" w:sz="4" w:space="0" w:color="auto"/>
            </w:tcBorders>
            <w:vAlign w:val="center"/>
            <w:hideMark/>
          </w:tcPr>
          <w:p w14:paraId="65EB3B59" w14:textId="77777777" w:rsidR="006F666F" w:rsidRPr="006F666F" w:rsidRDefault="006F666F" w:rsidP="006F666F">
            <w:pPr>
              <w:rPr>
                <w:color w:val="000000"/>
              </w:rPr>
            </w:pPr>
          </w:p>
        </w:tc>
        <w:tc>
          <w:tcPr>
            <w:tcW w:w="593" w:type="pct"/>
            <w:vMerge/>
            <w:tcBorders>
              <w:top w:val="nil"/>
              <w:left w:val="single" w:sz="4" w:space="0" w:color="auto"/>
              <w:bottom w:val="single" w:sz="4" w:space="0" w:color="000000"/>
              <w:right w:val="single" w:sz="4" w:space="0" w:color="auto"/>
            </w:tcBorders>
            <w:vAlign w:val="center"/>
            <w:hideMark/>
          </w:tcPr>
          <w:p w14:paraId="0C50A7F1" w14:textId="77777777" w:rsidR="006F666F" w:rsidRPr="006F666F" w:rsidRDefault="006F666F" w:rsidP="006F666F">
            <w:pPr>
              <w:rPr>
                <w:color w:val="000000"/>
              </w:rPr>
            </w:pPr>
          </w:p>
        </w:tc>
        <w:tc>
          <w:tcPr>
            <w:tcW w:w="537" w:type="pct"/>
            <w:vMerge/>
            <w:tcBorders>
              <w:top w:val="nil"/>
              <w:left w:val="single" w:sz="4" w:space="0" w:color="auto"/>
              <w:bottom w:val="single" w:sz="4" w:space="0" w:color="000000"/>
              <w:right w:val="single" w:sz="4" w:space="0" w:color="auto"/>
            </w:tcBorders>
            <w:vAlign w:val="center"/>
            <w:hideMark/>
          </w:tcPr>
          <w:p w14:paraId="0D477D87" w14:textId="77777777" w:rsidR="006F666F" w:rsidRPr="006F666F" w:rsidRDefault="006F666F" w:rsidP="006F666F">
            <w:pPr>
              <w:rPr>
                <w:color w:val="000000"/>
              </w:rPr>
            </w:pPr>
          </w:p>
        </w:tc>
        <w:tc>
          <w:tcPr>
            <w:tcW w:w="456" w:type="pct"/>
            <w:tcBorders>
              <w:top w:val="nil"/>
              <w:left w:val="nil"/>
              <w:bottom w:val="single" w:sz="4" w:space="0" w:color="auto"/>
              <w:right w:val="single" w:sz="4" w:space="0" w:color="auto"/>
            </w:tcBorders>
            <w:shd w:val="clear" w:color="auto" w:fill="auto"/>
            <w:vAlign w:val="center"/>
            <w:hideMark/>
          </w:tcPr>
          <w:p w14:paraId="0AA767A2" w14:textId="77777777" w:rsidR="006F666F" w:rsidRPr="006F666F" w:rsidRDefault="006F666F" w:rsidP="006F666F">
            <w:pPr>
              <w:jc w:val="center"/>
              <w:rPr>
                <w:color w:val="000000"/>
              </w:rPr>
            </w:pPr>
            <w:r w:rsidRPr="006F666F">
              <w:rPr>
                <w:color w:val="000000"/>
              </w:rPr>
              <w:t>количество</w:t>
            </w:r>
          </w:p>
        </w:tc>
        <w:tc>
          <w:tcPr>
            <w:tcW w:w="496" w:type="pct"/>
            <w:tcBorders>
              <w:top w:val="nil"/>
              <w:left w:val="nil"/>
              <w:bottom w:val="single" w:sz="4" w:space="0" w:color="auto"/>
              <w:right w:val="single" w:sz="4" w:space="0" w:color="auto"/>
            </w:tcBorders>
            <w:shd w:val="clear" w:color="auto" w:fill="auto"/>
            <w:vAlign w:val="center"/>
            <w:hideMark/>
          </w:tcPr>
          <w:p w14:paraId="533F5F2F" w14:textId="77777777" w:rsidR="006F666F" w:rsidRPr="006F666F" w:rsidRDefault="006F666F" w:rsidP="006F666F">
            <w:pPr>
              <w:jc w:val="center"/>
              <w:rPr>
                <w:color w:val="000000"/>
              </w:rPr>
            </w:pPr>
            <w:r w:rsidRPr="006F666F">
              <w:rPr>
                <w:color w:val="000000"/>
              </w:rPr>
              <w:t>Адреса, км</w:t>
            </w:r>
          </w:p>
        </w:tc>
        <w:tc>
          <w:tcPr>
            <w:tcW w:w="566" w:type="pct"/>
            <w:tcBorders>
              <w:top w:val="nil"/>
              <w:left w:val="nil"/>
              <w:bottom w:val="single" w:sz="4" w:space="0" w:color="auto"/>
              <w:right w:val="single" w:sz="4" w:space="0" w:color="auto"/>
            </w:tcBorders>
            <w:shd w:val="clear" w:color="auto" w:fill="auto"/>
            <w:vAlign w:val="center"/>
            <w:hideMark/>
          </w:tcPr>
          <w:p w14:paraId="413363CB" w14:textId="77777777" w:rsidR="006F666F" w:rsidRPr="006F666F" w:rsidRDefault="006F666F" w:rsidP="006F666F">
            <w:pPr>
              <w:jc w:val="center"/>
              <w:rPr>
                <w:color w:val="000000"/>
              </w:rPr>
            </w:pPr>
            <w:r w:rsidRPr="006F666F">
              <w:rPr>
                <w:color w:val="000000"/>
              </w:rPr>
              <w:t>Предписание</w:t>
            </w:r>
          </w:p>
        </w:tc>
        <w:tc>
          <w:tcPr>
            <w:tcW w:w="851" w:type="pct"/>
            <w:vMerge/>
            <w:tcBorders>
              <w:top w:val="nil"/>
              <w:left w:val="single" w:sz="4" w:space="0" w:color="auto"/>
              <w:bottom w:val="single" w:sz="4" w:space="0" w:color="auto"/>
              <w:right w:val="single" w:sz="4" w:space="0" w:color="auto"/>
            </w:tcBorders>
            <w:vAlign w:val="center"/>
            <w:hideMark/>
          </w:tcPr>
          <w:p w14:paraId="6B8834CA" w14:textId="77777777" w:rsidR="006F666F" w:rsidRPr="006F666F" w:rsidRDefault="006F666F" w:rsidP="006F666F">
            <w:pPr>
              <w:rPr>
                <w:color w:val="000000"/>
              </w:rPr>
            </w:pPr>
          </w:p>
        </w:tc>
        <w:tc>
          <w:tcPr>
            <w:tcW w:w="782" w:type="pct"/>
            <w:vMerge/>
            <w:tcBorders>
              <w:top w:val="nil"/>
              <w:left w:val="single" w:sz="4" w:space="0" w:color="auto"/>
              <w:bottom w:val="single" w:sz="4" w:space="0" w:color="auto"/>
              <w:right w:val="single" w:sz="4" w:space="0" w:color="auto"/>
            </w:tcBorders>
            <w:vAlign w:val="center"/>
            <w:hideMark/>
          </w:tcPr>
          <w:p w14:paraId="635E259D" w14:textId="77777777" w:rsidR="006F666F" w:rsidRPr="006F666F" w:rsidRDefault="006F666F" w:rsidP="006F666F">
            <w:pPr>
              <w:rPr>
                <w:color w:val="000000"/>
              </w:rPr>
            </w:pPr>
          </w:p>
        </w:tc>
        <w:tc>
          <w:tcPr>
            <w:tcW w:w="472" w:type="pct"/>
            <w:vMerge/>
            <w:tcBorders>
              <w:top w:val="nil"/>
              <w:left w:val="single" w:sz="4" w:space="0" w:color="auto"/>
              <w:bottom w:val="single" w:sz="4" w:space="0" w:color="auto"/>
              <w:right w:val="single" w:sz="4" w:space="0" w:color="auto"/>
            </w:tcBorders>
            <w:vAlign w:val="center"/>
            <w:hideMark/>
          </w:tcPr>
          <w:p w14:paraId="2DD5D82B" w14:textId="77777777" w:rsidR="006F666F" w:rsidRPr="006F666F" w:rsidRDefault="006F666F" w:rsidP="006F666F">
            <w:pPr>
              <w:rPr>
                <w:color w:val="000000"/>
              </w:rPr>
            </w:pPr>
          </w:p>
        </w:tc>
      </w:tr>
      <w:tr w:rsidR="006F666F" w:rsidRPr="006F666F" w14:paraId="280EA015" w14:textId="77777777" w:rsidTr="006F666F">
        <w:trPr>
          <w:trHeight w:val="64"/>
        </w:trPr>
        <w:tc>
          <w:tcPr>
            <w:tcW w:w="248" w:type="pct"/>
            <w:tcBorders>
              <w:top w:val="nil"/>
              <w:left w:val="single" w:sz="4" w:space="0" w:color="auto"/>
              <w:bottom w:val="single" w:sz="4" w:space="0" w:color="auto"/>
              <w:right w:val="single" w:sz="4" w:space="0" w:color="auto"/>
            </w:tcBorders>
            <w:shd w:val="clear" w:color="auto" w:fill="auto"/>
            <w:vAlign w:val="center"/>
            <w:hideMark/>
          </w:tcPr>
          <w:p w14:paraId="53E37490" w14:textId="77777777" w:rsidR="006F666F" w:rsidRPr="006F666F" w:rsidRDefault="006F666F" w:rsidP="006F666F">
            <w:pPr>
              <w:jc w:val="center"/>
              <w:rPr>
                <w:color w:val="000000"/>
                <w:sz w:val="16"/>
                <w:szCs w:val="16"/>
              </w:rPr>
            </w:pPr>
            <w:r w:rsidRPr="006F666F">
              <w:rPr>
                <w:color w:val="000000"/>
                <w:sz w:val="16"/>
                <w:szCs w:val="16"/>
              </w:rPr>
              <w:t>1</w:t>
            </w:r>
          </w:p>
        </w:tc>
        <w:tc>
          <w:tcPr>
            <w:tcW w:w="593" w:type="pct"/>
            <w:tcBorders>
              <w:top w:val="nil"/>
              <w:left w:val="nil"/>
              <w:bottom w:val="single" w:sz="4" w:space="0" w:color="auto"/>
              <w:right w:val="single" w:sz="4" w:space="0" w:color="auto"/>
            </w:tcBorders>
            <w:shd w:val="clear" w:color="auto" w:fill="auto"/>
            <w:vAlign w:val="center"/>
            <w:hideMark/>
          </w:tcPr>
          <w:p w14:paraId="57FBA615" w14:textId="77777777" w:rsidR="006F666F" w:rsidRPr="006F666F" w:rsidRDefault="006F666F" w:rsidP="006F666F">
            <w:pPr>
              <w:jc w:val="center"/>
              <w:rPr>
                <w:color w:val="000000"/>
                <w:sz w:val="16"/>
                <w:szCs w:val="16"/>
              </w:rPr>
            </w:pPr>
            <w:r w:rsidRPr="006F666F">
              <w:rPr>
                <w:color w:val="000000"/>
                <w:sz w:val="16"/>
                <w:szCs w:val="16"/>
              </w:rPr>
              <w:t>2</w:t>
            </w:r>
          </w:p>
        </w:tc>
        <w:tc>
          <w:tcPr>
            <w:tcW w:w="537" w:type="pct"/>
            <w:tcBorders>
              <w:top w:val="nil"/>
              <w:left w:val="nil"/>
              <w:bottom w:val="single" w:sz="4" w:space="0" w:color="auto"/>
              <w:right w:val="single" w:sz="4" w:space="0" w:color="auto"/>
            </w:tcBorders>
            <w:shd w:val="clear" w:color="auto" w:fill="auto"/>
            <w:vAlign w:val="center"/>
            <w:hideMark/>
          </w:tcPr>
          <w:p w14:paraId="6C1F5170" w14:textId="77777777" w:rsidR="006F666F" w:rsidRPr="006F666F" w:rsidRDefault="006F666F" w:rsidP="006F666F">
            <w:pPr>
              <w:jc w:val="center"/>
              <w:rPr>
                <w:color w:val="000000"/>
                <w:sz w:val="16"/>
                <w:szCs w:val="16"/>
              </w:rPr>
            </w:pPr>
            <w:r w:rsidRPr="006F666F">
              <w:rPr>
                <w:color w:val="000000"/>
                <w:sz w:val="16"/>
                <w:szCs w:val="16"/>
              </w:rPr>
              <w:t>3</w:t>
            </w:r>
          </w:p>
        </w:tc>
        <w:tc>
          <w:tcPr>
            <w:tcW w:w="456" w:type="pct"/>
            <w:tcBorders>
              <w:top w:val="nil"/>
              <w:left w:val="nil"/>
              <w:bottom w:val="single" w:sz="4" w:space="0" w:color="auto"/>
              <w:right w:val="single" w:sz="4" w:space="0" w:color="auto"/>
            </w:tcBorders>
            <w:shd w:val="clear" w:color="auto" w:fill="auto"/>
            <w:vAlign w:val="center"/>
            <w:hideMark/>
          </w:tcPr>
          <w:p w14:paraId="08841F6A" w14:textId="77777777" w:rsidR="006F666F" w:rsidRPr="006F666F" w:rsidRDefault="006F666F" w:rsidP="006F666F">
            <w:pPr>
              <w:jc w:val="center"/>
              <w:rPr>
                <w:color w:val="000000"/>
                <w:sz w:val="16"/>
                <w:szCs w:val="16"/>
              </w:rPr>
            </w:pPr>
            <w:r w:rsidRPr="006F666F">
              <w:rPr>
                <w:color w:val="000000"/>
                <w:sz w:val="16"/>
                <w:szCs w:val="16"/>
              </w:rPr>
              <w:t>4</w:t>
            </w:r>
          </w:p>
        </w:tc>
        <w:tc>
          <w:tcPr>
            <w:tcW w:w="496" w:type="pct"/>
            <w:tcBorders>
              <w:top w:val="nil"/>
              <w:left w:val="nil"/>
              <w:bottom w:val="single" w:sz="4" w:space="0" w:color="auto"/>
              <w:right w:val="single" w:sz="4" w:space="0" w:color="auto"/>
            </w:tcBorders>
            <w:shd w:val="clear" w:color="auto" w:fill="auto"/>
            <w:vAlign w:val="center"/>
            <w:hideMark/>
          </w:tcPr>
          <w:p w14:paraId="4FB5E45F" w14:textId="77777777" w:rsidR="006F666F" w:rsidRPr="006F666F" w:rsidRDefault="006F666F" w:rsidP="006F666F">
            <w:pPr>
              <w:jc w:val="center"/>
              <w:rPr>
                <w:color w:val="000000"/>
                <w:sz w:val="16"/>
                <w:szCs w:val="16"/>
              </w:rPr>
            </w:pPr>
            <w:r w:rsidRPr="006F666F">
              <w:rPr>
                <w:color w:val="000000"/>
                <w:sz w:val="16"/>
                <w:szCs w:val="16"/>
              </w:rPr>
              <w:t>5</w:t>
            </w:r>
          </w:p>
        </w:tc>
        <w:tc>
          <w:tcPr>
            <w:tcW w:w="566" w:type="pct"/>
            <w:tcBorders>
              <w:top w:val="nil"/>
              <w:left w:val="nil"/>
              <w:bottom w:val="single" w:sz="4" w:space="0" w:color="auto"/>
              <w:right w:val="single" w:sz="4" w:space="0" w:color="auto"/>
            </w:tcBorders>
            <w:shd w:val="clear" w:color="auto" w:fill="auto"/>
            <w:vAlign w:val="center"/>
            <w:hideMark/>
          </w:tcPr>
          <w:p w14:paraId="1006F990" w14:textId="77777777" w:rsidR="006F666F" w:rsidRPr="006F666F" w:rsidRDefault="006F666F" w:rsidP="006F666F">
            <w:pPr>
              <w:jc w:val="center"/>
              <w:rPr>
                <w:color w:val="000000"/>
                <w:sz w:val="16"/>
                <w:szCs w:val="16"/>
              </w:rPr>
            </w:pPr>
            <w:r w:rsidRPr="006F666F">
              <w:rPr>
                <w:color w:val="000000"/>
                <w:sz w:val="16"/>
                <w:szCs w:val="16"/>
              </w:rPr>
              <w:t>6</w:t>
            </w:r>
          </w:p>
        </w:tc>
        <w:tc>
          <w:tcPr>
            <w:tcW w:w="851" w:type="pct"/>
            <w:tcBorders>
              <w:top w:val="nil"/>
              <w:left w:val="nil"/>
              <w:bottom w:val="single" w:sz="4" w:space="0" w:color="auto"/>
              <w:right w:val="single" w:sz="4" w:space="0" w:color="auto"/>
            </w:tcBorders>
            <w:shd w:val="clear" w:color="auto" w:fill="auto"/>
            <w:vAlign w:val="center"/>
            <w:hideMark/>
          </w:tcPr>
          <w:p w14:paraId="76A0D61C" w14:textId="77777777" w:rsidR="006F666F" w:rsidRPr="006F666F" w:rsidRDefault="006F666F" w:rsidP="006F666F">
            <w:pPr>
              <w:jc w:val="center"/>
              <w:rPr>
                <w:color w:val="000000"/>
                <w:sz w:val="16"/>
                <w:szCs w:val="16"/>
              </w:rPr>
            </w:pPr>
            <w:r w:rsidRPr="006F666F">
              <w:rPr>
                <w:color w:val="000000"/>
                <w:sz w:val="16"/>
                <w:szCs w:val="16"/>
              </w:rPr>
              <w:t>7</w:t>
            </w:r>
          </w:p>
        </w:tc>
        <w:tc>
          <w:tcPr>
            <w:tcW w:w="782" w:type="pct"/>
            <w:tcBorders>
              <w:top w:val="nil"/>
              <w:left w:val="nil"/>
              <w:bottom w:val="single" w:sz="4" w:space="0" w:color="auto"/>
              <w:right w:val="single" w:sz="4" w:space="0" w:color="auto"/>
            </w:tcBorders>
            <w:shd w:val="clear" w:color="auto" w:fill="auto"/>
            <w:vAlign w:val="center"/>
            <w:hideMark/>
          </w:tcPr>
          <w:p w14:paraId="1342F758" w14:textId="77777777" w:rsidR="006F666F" w:rsidRPr="006F666F" w:rsidRDefault="006F666F" w:rsidP="006F666F">
            <w:pPr>
              <w:jc w:val="center"/>
              <w:rPr>
                <w:color w:val="000000"/>
                <w:sz w:val="16"/>
                <w:szCs w:val="16"/>
              </w:rPr>
            </w:pPr>
            <w:r w:rsidRPr="006F666F">
              <w:rPr>
                <w:color w:val="000000"/>
                <w:sz w:val="16"/>
                <w:szCs w:val="16"/>
              </w:rPr>
              <w:t>8</w:t>
            </w:r>
          </w:p>
        </w:tc>
        <w:tc>
          <w:tcPr>
            <w:tcW w:w="472" w:type="pct"/>
            <w:tcBorders>
              <w:top w:val="nil"/>
              <w:left w:val="nil"/>
              <w:bottom w:val="single" w:sz="4" w:space="0" w:color="auto"/>
              <w:right w:val="single" w:sz="4" w:space="0" w:color="auto"/>
            </w:tcBorders>
            <w:shd w:val="clear" w:color="auto" w:fill="auto"/>
            <w:vAlign w:val="center"/>
            <w:hideMark/>
          </w:tcPr>
          <w:p w14:paraId="0B17B886" w14:textId="77777777" w:rsidR="006F666F" w:rsidRPr="006F666F" w:rsidRDefault="006F666F" w:rsidP="006F666F">
            <w:pPr>
              <w:jc w:val="center"/>
              <w:rPr>
                <w:color w:val="000000"/>
                <w:sz w:val="16"/>
                <w:szCs w:val="16"/>
              </w:rPr>
            </w:pPr>
            <w:r w:rsidRPr="006F666F">
              <w:rPr>
                <w:color w:val="000000"/>
                <w:sz w:val="16"/>
                <w:szCs w:val="16"/>
              </w:rPr>
              <w:t>9</w:t>
            </w:r>
          </w:p>
        </w:tc>
      </w:tr>
      <w:tr w:rsidR="006F666F" w:rsidRPr="006F666F" w14:paraId="6D1F6A63" w14:textId="77777777" w:rsidTr="006F666F">
        <w:trPr>
          <w:trHeight w:val="315"/>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54201055" w14:textId="77777777" w:rsidR="006F666F" w:rsidRPr="006F666F" w:rsidRDefault="006F666F" w:rsidP="006F666F">
            <w:pPr>
              <w:jc w:val="center"/>
              <w:rPr>
                <w:b/>
                <w:bCs/>
                <w:color w:val="000000"/>
              </w:rPr>
            </w:pPr>
            <w:r w:rsidRPr="006F666F">
              <w:rPr>
                <w:b/>
                <w:bCs/>
                <w:color w:val="000000"/>
              </w:rPr>
              <w:t>Автомобильная дорога ___________________ км ___+___ - км ___+___ (______________________________)</w:t>
            </w:r>
            <w:r w:rsidRPr="006F666F">
              <w:rPr>
                <w:b/>
                <w:bCs/>
                <w:color w:val="000000"/>
              </w:rPr>
              <w:br/>
              <w:t xml:space="preserve">                    </w:t>
            </w:r>
            <w:r w:rsidRPr="006F666F">
              <w:rPr>
                <w:color w:val="000000"/>
              </w:rPr>
              <w:t xml:space="preserve">                                                                                           </w:t>
            </w:r>
            <w:r w:rsidRPr="006F666F">
              <w:rPr>
                <w:color w:val="000000"/>
                <w:sz w:val="18"/>
              </w:rPr>
              <w:t>(указывается наименование Подрядчика)</w:t>
            </w:r>
          </w:p>
        </w:tc>
      </w:tr>
      <w:tr w:rsidR="006F666F" w:rsidRPr="006F666F" w14:paraId="09145010" w14:textId="77777777" w:rsidTr="006F666F">
        <w:trPr>
          <w:trHeight w:val="315"/>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69414C2D" w14:textId="77777777" w:rsidR="006F666F" w:rsidRPr="006F666F" w:rsidRDefault="006F666F" w:rsidP="006F666F">
            <w:pPr>
              <w:jc w:val="center"/>
              <w:rPr>
                <w:b/>
                <w:bCs/>
                <w:color w:val="000000"/>
              </w:rPr>
            </w:pPr>
            <w:r w:rsidRPr="006F666F">
              <w:rPr>
                <w:b/>
                <w:bCs/>
                <w:color w:val="000000"/>
              </w:rPr>
              <w:t>Субъект РФ</w:t>
            </w:r>
          </w:p>
        </w:tc>
      </w:tr>
      <w:tr w:rsidR="006F666F" w:rsidRPr="006F666F" w14:paraId="4CB805E3" w14:textId="77777777" w:rsidTr="006F666F">
        <w:trPr>
          <w:trHeight w:val="315"/>
        </w:trPr>
        <w:tc>
          <w:tcPr>
            <w:tcW w:w="248" w:type="pct"/>
            <w:tcBorders>
              <w:top w:val="nil"/>
              <w:left w:val="single" w:sz="4" w:space="0" w:color="auto"/>
              <w:bottom w:val="nil"/>
              <w:right w:val="single" w:sz="4" w:space="0" w:color="auto"/>
            </w:tcBorders>
            <w:shd w:val="clear" w:color="auto" w:fill="auto"/>
            <w:vAlign w:val="center"/>
            <w:hideMark/>
          </w:tcPr>
          <w:p w14:paraId="6B5036FF" w14:textId="77777777" w:rsidR="006F666F" w:rsidRPr="006F666F" w:rsidRDefault="006F666F" w:rsidP="006F666F">
            <w:pPr>
              <w:jc w:val="center"/>
              <w:rPr>
                <w:color w:val="000000"/>
              </w:rPr>
            </w:pPr>
            <w:r w:rsidRPr="006F666F">
              <w:rPr>
                <w:color w:val="000000"/>
              </w:rPr>
              <w:t> </w:t>
            </w:r>
          </w:p>
        </w:tc>
        <w:tc>
          <w:tcPr>
            <w:tcW w:w="593" w:type="pct"/>
            <w:tcBorders>
              <w:top w:val="nil"/>
              <w:left w:val="nil"/>
              <w:bottom w:val="nil"/>
              <w:right w:val="single" w:sz="4" w:space="0" w:color="auto"/>
            </w:tcBorders>
            <w:shd w:val="clear" w:color="auto" w:fill="auto"/>
            <w:vAlign w:val="center"/>
            <w:hideMark/>
          </w:tcPr>
          <w:p w14:paraId="7F5AD5E2" w14:textId="77777777" w:rsidR="006F666F" w:rsidRPr="006F666F" w:rsidRDefault="006F666F" w:rsidP="006F666F">
            <w:pPr>
              <w:jc w:val="center"/>
              <w:rPr>
                <w:b/>
                <w:bCs/>
                <w:color w:val="000000"/>
              </w:rPr>
            </w:pPr>
            <w:r w:rsidRPr="006F666F">
              <w:rPr>
                <w:b/>
                <w:bCs/>
                <w:color w:val="000000"/>
              </w:rPr>
              <w:t> </w:t>
            </w:r>
          </w:p>
        </w:tc>
        <w:tc>
          <w:tcPr>
            <w:tcW w:w="537" w:type="pct"/>
            <w:tcBorders>
              <w:top w:val="nil"/>
              <w:left w:val="nil"/>
              <w:bottom w:val="nil"/>
              <w:right w:val="single" w:sz="4" w:space="0" w:color="auto"/>
            </w:tcBorders>
            <w:shd w:val="clear" w:color="auto" w:fill="auto"/>
            <w:vAlign w:val="center"/>
            <w:hideMark/>
          </w:tcPr>
          <w:p w14:paraId="5ACC4C0A" w14:textId="77777777" w:rsidR="006F666F" w:rsidRPr="006F666F" w:rsidRDefault="006F666F" w:rsidP="006F666F">
            <w:pPr>
              <w:jc w:val="center"/>
              <w:rPr>
                <w:b/>
                <w:bCs/>
                <w:color w:val="000000"/>
              </w:rPr>
            </w:pPr>
            <w:r w:rsidRPr="006F666F">
              <w:rPr>
                <w:b/>
                <w:bCs/>
                <w:color w:val="000000"/>
              </w:rPr>
              <w:t> </w:t>
            </w:r>
          </w:p>
        </w:tc>
        <w:tc>
          <w:tcPr>
            <w:tcW w:w="456" w:type="pct"/>
            <w:tcBorders>
              <w:top w:val="nil"/>
              <w:left w:val="nil"/>
              <w:bottom w:val="nil"/>
              <w:right w:val="single" w:sz="4" w:space="0" w:color="auto"/>
            </w:tcBorders>
            <w:shd w:val="clear" w:color="auto" w:fill="auto"/>
            <w:vAlign w:val="center"/>
            <w:hideMark/>
          </w:tcPr>
          <w:p w14:paraId="6A8E0F18" w14:textId="77777777" w:rsidR="006F666F" w:rsidRPr="006F666F" w:rsidRDefault="006F666F" w:rsidP="006F666F">
            <w:pPr>
              <w:jc w:val="center"/>
              <w:rPr>
                <w:color w:val="000000"/>
              </w:rPr>
            </w:pPr>
            <w:r w:rsidRPr="006F666F">
              <w:rPr>
                <w:color w:val="000000"/>
              </w:rPr>
              <w:t> </w:t>
            </w:r>
          </w:p>
        </w:tc>
        <w:tc>
          <w:tcPr>
            <w:tcW w:w="496" w:type="pct"/>
            <w:tcBorders>
              <w:top w:val="nil"/>
              <w:left w:val="nil"/>
              <w:bottom w:val="nil"/>
              <w:right w:val="single" w:sz="4" w:space="0" w:color="auto"/>
            </w:tcBorders>
            <w:shd w:val="clear" w:color="auto" w:fill="auto"/>
            <w:vAlign w:val="center"/>
            <w:hideMark/>
          </w:tcPr>
          <w:p w14:paraId="66E60866" w14:textId="77777777" w:rsidR="006F666F" w:rsidRPr="006F666F" w:rsidRDefault="006F666F" w:rsidP="006F666F">
            <w:pPr>
              <w:jc w:val="center"/>
              <w:rPr>
                <w:color w:val="000000"/>
              </w:rPr>
            </w:pPr>
            <w:r w:rsidRPr="006F666F">
              <w:rPr>
                <w:color w:val="000000"/>
              </w:rPr>
              <w:t> </w:t>
            </w:r>
          </w:p>
        </w:tc>
        <w:tc>
          <w:tcPr>
            <w:tcW w:w="566" w:type="pct"/>
            <w:tcBorders>
              <w:top w:val="nil"/>
              <w:left w:val="nil"/>
              <w:bottom w:val="nil"/>
              <w:right w:val="single" w:sz="4" w:space="0" w:color="auto"/>
            </w:tcBorders>
            <w:shd w:val="clear" w:color="auto" w:fill="auto"/>
            <w:vAlign w:val="center"/>
            <w:hideMark/>
          </w:tcPr>
          <w:p w14:paraId="21DD147D" w14:textId="77777777" w:rsidR="006F666F" w:rsidRPr="006F666F" w:rsidRDefault="006F666F" w:rsidP="006F666F">
            <w:pPr>
              <w:jc w:val="center"/>
              <w:rPr>
                <w:color w:val="000000"/>
              </w:rPr>
            </w:pPr>
            <w:r w:rsidRPr="006F666F">
              <w:rPr>
                <w:color w:val="000000"/>
              </w:rPr>
              <w:t> </w:t>
            </w:r>
          </w:p>
        </w:tc>
        <w:tc>
          <w:tcPr>
            <w:tcW w:w="851" w:type="pct"/>
            <w:tcBorders>
              <w:top w:val="nil"/>
              <w:left w:val="nil"/>
              <w:bottom w:val="nil"/>
              <w:right w:val="single" w:sz="4" w:space="0" w:color="auto"/>
            </w:tcBorders>
            <w:shd w:val="clear" w:color="auto" w:fill="auto"/>
            <w:noWrap/>
            <w:vAlign w:val="center"/>
            <w:hideMark/>
          </w:tcPr>
          <w:p w14:paraId="3967B44F" w14:textId="77777777" w:rsidR="006F666F" w:rsidRPr="006F666F" w:rsidRDefault="006F666F" w:rsidP="006F666F">
            <w:pPr>
              <w:jc w:val="center"/>
              <w:rPr>
                <w:color w:val="000000"/>
              </w:rPr>
            </w:pPr>
            <w:r w:rsidRPr="006F666F">
              <w:rPr>
                <w:color w:val="000000"/>
              </w:rPr>
              <w:t> </w:t>
            </w:r>
          </w:p>
        </w:tc>
        <w:tc>
          <w:tcPr>
            <w:tcW w:w="782" w:type="pct"/>
            <w:tcBorders>
              <w:top w:val="nil"/>
              <w:left w:val="nil"/>
              <w:bottom w:val="nil"/>
              <w:right w:val="single" w:sz="4" w:space="0" w:color="auto"/>
            </w:tcBorders>
            <w:shd w:val="clear" w:color="auto" w:fill="auto"/>
            <w:noWrap/>
            <w:vAlign w:val="center"/>
            <w:hideMark/>
          </w:tcPr>
          <w:p w14:paraId="5A7D1DAE" w14:textId="77777777" w:rsidR="006F666F" w:rsidRPr="006F666F" w:rsidRDefault="006F666F" w:rsidP="006F666F">
            <w:pPr>
              <w:jc w:val="center"/>
              <w:rPr>
                <w:color w:val="000000"/>
              </w:rPr>
            </w:pPr>
            <w:r w:rsidRPr="006F666F">
              <w:rPr>
                <w:color w:val="000000"/>
              </w:rPr>
              <w:t> </w:t>
            </w:r>
          </w:p>
        </w:tc>
        <w:tc>
          <w:tcPr>
            <w:tcW w:w="472" w:type="pct"/>
            <w:tcBorders>
              <w:top w:val="nil"/>
              <w:left w:val="nil"/>
              <w:bottom w:val="nil"/>
              <w:right w:val="single" w:sz="4" w:space="0" w:color="auto"/>
            </w:tcBorders>
            <w:shd w:val="clear" w:color="auto" w:fill="auto"/>
            <w:noWrap/>
            <w:vAlign w:val="center"/>
            <w:hideMark/>
          </w:tcPr>
          <w:p w14:paraId="0CE87408" w14:textId="77777777" w:rsidR="006F666F" w:rsidRPr="006F666F" w:rsidRDefault="006F666F" w:rsidP="006F666F">
            <w:pPr>
              <w:jc w:val="center"/>
              <w:rPr>
                <w:color w:val="000000"/>
              </w:rPr>
            </w:pPr>
            <w:r w:rsidRPr="006F666F">
              <w:rPr>
                <w:color w:val="000000"/>
              </w:rPr>
              <w:t> </w:t>
            </w:r>
          </w:p>
        </w:tc>
      </w:tr>
    </w:tbl>
    <w:p w14:paraId="4AC6AB08" w14:textId="77777777" w:rsidR="006F666F" w:rsidRPr="006F666F" w:rsidRDefault="006F666F" w:rsidP="006F666F">
      <w:pPr>
        <w:keepNext/>
        <w:tabs>
          <w:tab w:val="left" w:pos="1418"/>
        </w:tabs>
        <w:ind w:right="-2"/>
        <w:outlineLvl w:val="3"/>
        <w:rPr>
          <w:b/>
          <w:noProof/>
          <w:sz w:val="24"/>
          <w:szCs w:val="24"/>
        </w:rPr>
      </w:pPr>
      <w:r w:rsidRPr="006F666F">
        <w:rPr>
          <w:color w:val="000000"/>
        </w:rPr>
        <w:t xml:space="preserve">Примечание: *** - предоставляется </w:t>
      </w:r>
      <w:r w:rsidRPr="006F666F">
        <w:rPr>
          <w:b/>
          <w:bCs/>
          <w:color w:val="000000"/>
        </w:rPr>
        <w:t>еженедельно.</w:t>
      </w:r>
    </w:p>
    <w:p w14:paraId="429C3C61" w14:textId="77777777" w:rsidR="006F666F" w:rsidRPr="006F666F" w:rsidRDefault="006F666F" w:rsidP="006F666F">
      <w:pPr>
        <w:rPr>
          <w:sz w:val="20"/>
          <w:szCs w:val="20"/>
        </w:rPr>
      </w:pPr>
    </w:p>
    <w:p w14:paraId="7EC53358" w14:textId="77777777" w:rsidR="006F666F" w:rsidRPr="006F666F" w:rsidRDefault="006F666F" w:rsidP="006F666F">
      <w:pPr>
        <w:tabs>
          <w:tab w:val="left" w:pos="1418"/>
        </w:tabs>
      </w:pPr>
      <w:r w:rsidRPr="006F666F">
        <w:rPr>
          <w:b/>
          <w:bCs/>
          <w:sz w:val="24"/>
          <w:szCs w:val="24"/>
        </w:rPr>
        <w:t>Оперативный дежурный                              ____________________________/</w:t>
      </w:r>
      <w:r w:rsidRPr="006F666F">
        <w:t>расшифровка/</w:t>
      </w:r>
    </w:p>
    <w:p w14:paraId="6E4FBC90" w14:textId="77777777" w:rsidR="006F666F" w:rsidRPr="006F666F" w:rsidRDefault="006F666F" w:rsidP="006F666F">
      <w:pPr>
        <w:tabs>
          <w:tab w:val="left" w:pos="1418"/>
        </w:tabs>
        <w:rPr>
          <w:sz w:val="4"/>
          <w:szCs w:val="20"/>
        </w:rPr>
      </w:pPr>
    </w:p>
    <w:p w14:paraId="0401DB6C" w14:textId="77777777" w:rsidR="006F666F" w:rsidRPr="006F666F" w:rsidRDefault="006F666F" w:rsidP="006F666F">
      <w:pPr>
        <w:keepNext/>
        <w:tabs>
          <w:tab w:val="left" w:pos="1418"/>
        </w:tabs>
        <w:ind w:right="-2"/>
        <w:jc w:val="right"/>
        <w:outlineLvl w:val="3"/>
        <w:rPr>
          <w:b/>
          <w:noProof/>
          <w:sz w:val="24"/>
          <w:szCs w:val="24"/>
        </w:rPr>
      </w:pPr>
      <w:r w:rsidRPr="006F666F">
        <w:rPr>
          <w:b/>
          <w:noProof/>
          <w:sz w:val="24"/>
          <w:szCs w:val="24"/>
        </w:rPr>
        <w:t>Ф.4.</w:t>
      </w:r>
    </w:p>
    <w:tbl>
      <w:tblPr>
        <w:tblW w:w="5000" w:type="pct"/>
        <w:tblLook w:val="04A0" w:firstRow="1" w:lastRow="0" w:firstColumn="1" w:lastColumn="0" w:noHBand="0" w:noVBand="1"/>
      </w:tblPr>
      <w:tblGrid>
        <w:gridCol w:w="603"/>
        <w:gridCol w:w="1106"/>
        <w:gridCol w:w="2056"/>
        <w:gridCol w:w="1259"/>
        <w:gridCol w:w="1317"/>
        <w:gridCol w:w="1679"/>
        <w:gridCol w:w="1618"/>
      </w:tblGrid>
      <w:tr w:rsidR="006F666F" w:rsidRPr="006F666F" w14:paraId="29DA07D2" w14:textId="77777777" w:rsidTr="006F666F">
        <w:trPr>
          <w:trHeight w:val="309"/>
        </w:trPr>
        <w:tc>
          <w:tcPr>
            <w:tcW w:w="5000" w:type="pct"/>
            <w:gridSpan w:val="7"/>
            <w:shd w:val="clear" w:color="auto" w:fill="auto"/>
            <w:vAlign w:val="bottom"/>
            <w:hideMark/>
          </w:tcPr>
          <w:p w14:paraId="564B827E" w14:textId="77777777" w:rsidR="006F666F" w:rsidRPr="006F666F" w:rsidRDefault="006F666F" w:rsidP="006F666F">
            <w:pPr>
              <w:jc w:val="center"/>
              <w:rPr>
                <w:b/>
                <w:bCs/>
                <w:color w:val="000000"/>
              </w:rPr>
            </w:pPr>
            <w:r w:rsidRPr="006F666F">
              <w:rPr>
                <w:b/>
                <w:bCs/>
                <w:color w:val="000000"/>
              </w:rPr>
              <w:t>Информация**** по загруженности площадок/стоянок на Объекте</w:t>
            </w:r>
          </w:p>
        </w:tc>
      </w:tr>
      <w:tr w:rsidR="006F666F" w:rsidRPr="006F666F" w14:paraId="01E46D8B" w14:textId="77777777" w:rsidTr="006F666F">
        <w:trPr>
          <w:trHeight w:val="300"/>
        </w:trPr>
        <w:tc>
          <w:tcPr>
            <w:tcW w:w="334" w:type="pct"/>
            <w:tcBorders>
              <w:left w:val="nil"/>
              <w:bottom w:val="nil"/>
              <w:right w:val="nil"/>
            </w:tcBorders>
            <w:shd w:val="clear" w:color="auto" w:fill="auto"/>
            <w:noWrap/>
            <w:vAlign w:val="bottom"/>
            <w:hideMark/>
          </w:tcPr>
          <w:p w14:paraId="2C6ADA48" w14:textId="77777777" w:rsidR="006F666F" w:rsidRPr="006F666F" w:rsidRDefault="006F666F" w:rsidP="006F666F">
            <w:pPr>
              <w:rPr>
                <w:b/>
                <w:bCs/>
                <w:color w:val="000000"/>
              </w:rPr>
            </w:pPr>
          </w:p>
        </w:tc>
        <w:tc>
          <w:tcPr>
            <w:tcW w:w="3857" w:type="pct"/>
            <w:gridSpan w:val="5"/>
            <w:tcBorders>
              <w:left w:val="nil"/>
              <w:bottom w:val="nil"/>
              <w:right w:val="nil"/>
            </w:tcBorders>
            <w:shd w:val="clear" w:color="auto" w:fill="auto"/>
            <w:noWrap/>
            <w:vAlign w:val="bottom"/>
            <w:hideMark/>
          </w:tcPr>
          <w:p w14:paraId="1A44D194" w14:textId="77777777" w:rsidR="006F666F" w:rsidRPr="006F666F" w:rsidRDefault="006F666F" w:rsidP="006F666F">
            <w:pPr>
              <w:jc w:val="center"/>
              <w:rPr>
                <w:b/>
                <w:bCs/>
                <w:color w:val="000000"/>
              </w:rPr>
            </w:pPr>
            <w:r w:rsidRPr="006F666F">
              <w:rPr>
                <w:b/>
                <w:bCs/>
                <w:color w:val="000000"/>
              </w:rPr>
              <w:t>за период с 19-00 час до 20-00 час</w:t>
            </w:r>
          </w:p>
        </w:tc>
        <w:tc>
          <w:tcPr>
            <w:tcW w:w="809" w:type="pct"/>
            <w:tcBorders>
              <w:left w:val="nil"/>
              <w:bottom w:val="nil"/>
              <w:right w:val="nil"/>
            </w:tcBorders>
            <w:shd w:val="clear" w:color="auto" w:fill="auto"/>
            <w:noWrap/>
            <w:vAlign w:val="bottom"/>
            <w:hideMark/>
          </w:tcPr>
          <w:p w14:paraId="5D28D0F0" w14:textId="77777777" w:rsidR="006F666F" w:rsidRPr="006F666F" w:rsidRDefault="006F666F" w:rsidP="006F666F">
            <w:pPr>
              <w:jc w:val="center"/>
              <w:rPr>
                <w:b/>
                <w:bCs/>
                <w:color w:val="000000"/>
              </w:rPr>
            </w:pPr>
          </w:p>
        </w:tc>
      </w:tr>
      <w:tr w:rsidR="006F666F" w:rsidRPr="006F666F" w14:paraId="1C34D658" w14:textId="77777777" w:rsidTr="006F666F">
        <w:trPr>
          <w:trHeight w:val="315"/>
        </w:trPr>
        <w:tc>
          <w:tcPr>
            <w:tcW w:w="334" w:type="pct"/>
            <w:tcBorders>
              <w:top w:val="nil"/>
              <w:left w:val="nil"/>
              <w:bottom w:val="nil"/>
              <w:right w:val="nil"/>
            </w:tcBorders>
            <w:shd w:val="clear" w:color="auto" w:fill="auto"/>
            <w:noWrap/>
            <w:vAlign w:val="bottom"/>
            <w:hideMark/>
          </w:tcPr>
          <w:p w14:paraId="334B259E" w14:textId="77777777" w:rsidR="006F666F" w:rsidRPr="006F666F" w:rsidRDefault="006F666F" w:rsidP="006F666F"/>
        </w:tc>
        <w:tc>
          <w:tcPr>
            <w:tcW w:w="595" w:type="pct"/>
            <w:tcBorders>
              <w:top w:val="nil"/>
              <w:left w:val="nil"/>
              <w:bottom w:val="nil"/>
              <w:right w:val="nil"/>
            </w:tcBorders>
            <w:shd w:val="clear" w:color="auto" w:fill="auto"/>
            <w:noWrap/>
            <w:vAlign w:val="bottom"/>
            <w:hideMark/>
          </w:tcPr>
          <w:p w14:paraId="64EEFA1C" w14:textId="77777777" w:rsidR="006F666F" w:rsidRPr="006F666F" w:rsidRDefault="006F666F" w:rsidP="006F666F"/>
        </w:tc>
        <w:tc>
          <w:tcPr>
            <w:tcW w:w="1088" w:type="pct"/>
            <w:tcBorders>
              <w:top w:val="nil"/>
              <w:left w:val="nil"/>
              <w:bottom w:val="nil"/>
              <w:right w:val="nil"/>
            </w:tcBorders>
            <w:shd w:val="clear" w:color="auto" w:fill="auto"/>
            <w:noWrap/>
            <w:vAlign w:val="bottom"/>
            <w:hideMark/>
          </w:tcPr>
          <w:p w14:paraId="3EFE019A" w14:textId="77777777" w:rsidR="006F666F" w:rsidRPr="006F666F" w:rsidRDefault="006F666F" w:rsidP="006F666F"/>
        </w:tc>
        <w:tc>
          <w:tcPr>
            <w:tcW w:w="674" w:type="pct"/>
            <w:tcBorders>
              <w:top w:val="nil"/>
              <w:left w:val="nil"/>
              <w:bottom w:val="nil"/>
              <w:right w:val="nil"/>
            </w:tcBorders>
            <w:shd w:val="clear" w:color="auto" w:fill="auto"/>
            <w:noWrap/>
            <w:vAlign w:val="bottom"/>
            <w:hideMark/>
          </w:tcPr>
          <w:p w14:paraId="31904D55" w14:textId="77777777" w:rsidR="006F666F" w:rsidRPr="006F666F" w:rsidRDefault="006F666F" w:rsidP="006F666F"/>
        </w:tc>
        <w:tc>
          <w:tcPr>
            <w:tcW w:w="660" w:type="pct"/>
            <w:tcBorders>
              <w:top w:val="nil"/>
              <w:left w:val="nil"/>
              <w:bottom w:val="nil"/>
              <w:right w:val="nil"/>
            </w:tcBorders>
            <w:shd w:val="clear" w:color="auto" w:fill="auto"/>
            <w:noWrap/>
            <w:vAlign w:val="bottom"/>
            <w:hideMark/>
          </w:tcPr>
          <w:p w14:paraId="07F38E4C" w14:textId="77777777" w:rsidR="006F666F" w:rsidRPr="006F666F" w:rsidRDefault="006F666F" w:rsidP="006F666F"/>
        </w:tc>
        <w:tc>
          <w:tcPr>
            <w:tcW w:w="840" w:type="pct"/>
            <w:tcBorders>
              <w:top w:val="nil"/>
              <w:left w:val="nil"/>
              <w:bottom w:val="nil"/>
              <w:right w:val="nil"/>
            </w:tcBorders>
            <w:shd w:val="clear" w:color="auto" w:fill="auto"/>
            <w:noWrap/>
            <w:vAlign w:val="bottom"/>
            <w:hideMark/>
          </w:tcPr>
          <w:p w14:paraId="25A6B9FA" w14:textId="77777777" w:rsidR="006F666F" w:rsidRPr="006F666F" w:rsidRDefault="006F666F" w:rsidP="006F666F"/>
        </w:tc>
        <w:tc>
          <w:tcPr>
            <w:tcW w:w="809" w:type="pct"/>
            <w:tcBorders>
              <w:top w:val="nil"/>
              <w:left w:val="nil"/>
              <w:bottom w:val="nil"/>
              <w:right w:val="nil"/>
            </w:tcBorders>
            <w:shd w:val="clear" w:color="auto" w:fill="auto"/>
            <w:noWrap/>
            <w:vAlign w:val="bottom"/>
            <w:hideMark/>
          </w:tcPr>
          <w:p w14:paraId="0839606C" w14:textId="77777777" w:rsidR="006F666F" w:rsidRPr="006F666F" w:rsidRDefault="006F666F" w:rsidP="006F666F"/>
        </w:tc>
      </w:tr>
      <w:tr w:rsidR="006F666F" w:rsidRPr="006F666F" w14:paraId="70AFE3AB" w14:textId="77777777" w:rsidTr="006F666F">
        <w:trPr>
          <w:trHeight w:val="1470"/>
        </w:trPr>
        <w:tc>
          <w:tcPr>
            <w:tcW w:w="334"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20FAFE8" w14:textId="77777777" w:rsidR="006F666F" w:rsidRPr="006F666F" w:rsidRDefault="006F666F" w:rsidP="006F666F">
            <w:pPr>
              <w:jc w:val="center"/>
              <w:rPr>
                <w:color w:val="000000"/>
              </w:rPr>
            </w:pPr>
            <w:r w:rsidRPr="006F666F">
              <w:rPr>
                <w:color w:val="000000"/>
              </w:rPr>
              <w:t>№ п/п</w:t>
            </w:r>
          </w:p>
        </w:tc>
        <w:tc>
          <w:tcPr>
            <w:tcW w:w="59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EDC2B21" w14:textId="77777777" w:rsidR="006F666F" w:rsidRPr="006F666F" w:rsidRDefault="006F666F" w:rsidP="006F666F">
            <w:pPr>
              <w:jc w:val="center"/>
              <w:rPr>
                <w:color w:val="000000"/>
              </w:rPr>
            </w:pPr>
            <w:r w:rsidRPr="006F666F">
              <w:rPr>
                <w:color w:val="000000"/>
              </w:rPr>
              <w:t>Адрес, км+м</w:t>
            </w:r>
          </w:p>
        </w:tc>
        <w:tc>
          <w:tcPr>
            <w:tcW w:w="108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F6F4E47" w14:textId="77777777" w:rsidR="006F666F" w:rsidRPr="006F666F" w:rsidRDefault="006F666F" w:rsidP="006F666F">
            <w:pPr>
              <w:jc w:val="center"/>
              <w:rPr>
                <w:color w:val="000000"/>
              </w:rPr>
            </w:pPr>
            <w:r w:rsidRPr="006F666F">
              <w:rPr>
                <w:color w:val="000000"/>
              </w:rPr>
              <w:t>Направление,</w:t>
            </w:r>
          </w:p>
          <w:p w14:paraId="6C1AE9F5" w14:textId="77777777" w:rsidR="006F666F" w:rsidRPr="006F666F" w:rsidRDefault="006F666F" w:rsidP="006F666F">
            <w:pPr>
              <w:jc w:val="center"/>
              <w:rPr>
                <w:color w:val="000000"/>
              </w:rPr>
            </w:pPr>
            <w:r w:rsidRPr="006F666F">
              <w:rPr>
                <w:color w:val="000000"/>
              </w:rPr>
              <w:t>(прямое, обратное)</w:t>
            </w:r>
          </w:p>
        </w:tc>
        <w:tc>
          <w:tcPr>
            <w:tcW w:w="674" w:type="pct"/>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14:paraId="5F8E590F" w14:textId="77777777" w:rsidR="006F666F" w:rsidRPr="006F666F" w:rsidRDefault="006F666F" w:rsidP="006F666F">
            <w:pPr>
              <w:jc w:val="center"/>
              <w:rPr>
                <w:color w:val="000000"/>
              </w:rPr>
            </w:pPr>
            <w:r w:rsidRPr="006F666F">
              <w:rPr>
                <w:color w:val="000000"/>
              </w:rPr>
              <w:t>Тип (площадка отдыха, стоянка объекта дорожного сервиса)</w:t>
            </w:r>
          </w:p>
        </w:tc>
        <w:tc>
          <w:tcPr>
            <w:tcW w:w="660" w:type="pct"/>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72FB746E" w14:textId="77777777" w:rsidR="006F666F" w:rsidRPr="006F666F" w:rsidRDefault="006F666F" w:rsidP="006F666F">
            <w:pPr>
              <w:jc w:val="center"/>
              <w:rPr>
                <w:color w:val="000000"/>
              </w:rPr>
            </w:pPr>
            <w:r w:rsidRPr="006F666F">
              <w:rPr>
                <w:color w:val="000000"/>
              </w:rPr>
              <w:t>Количество м/мест</w:t>
            </w:r>
          </w:p>
        </w:tc>
        <w:tc>
          <w:tcPr>
            <w:tcW w:w="84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AE93F3" w14:textId="77777777" w:rsidR="006F666F" w:rsidRPr="006F666F" w:rsidRDefault="006F666F" w:rsidP="006F666F">
            <w:pPr>
              <w:jc w:val="center"/>
              <w:rPr>
                <w:color w:val="000000"/>
              </w:rPr>
            </w:pPr>
            <w:r w:rsidRPr="006F666F">
              <w:rPr>
                <w:color w:val="000000"/>
              </w:rPr>
              <w:t>Загруженность, авт.</w:t>
            </w:r>
          </w:p>
        </w:tc>
        <w:tc>
          <w:tcPr>
            <w:tcW w:w="80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B6EB202" w14:textId="77777777" w:rsidR="006F666F" w:rsidRPr="006F666F" w:rsidRDefault="006F666F" w:rsidP="006F666F">
            <w:pPr>
              <w:jc w:val="center"/>
              <w:rPr>
                <w:color w:val="000000"/>
              </w:rPr>
            </w:pPr>
            <w:r w:rsidRPr="006F666F">
              <w:rPr>
                <w:color w:val="000000"/>
              </w:rPr>
              <w:t>Процент загруженности</w:t>
            </w:r>
          </w:p>
        </w:tc>
      </w:tr>
      <w:tr w:rsidR="006F666F" w:rsidRPr="006F666F" w14:paraId="759E0537" w14:textId="77777777" w:rsidTr="006F666F">
        <w:trPr>
          <w:trHeight w:val="509"/>
        </w:trPr>
        <w:tc>
          <w:tcPr>
            <w:tcW w:w="334" w:type="pct"/>
            <w:vMerge/>
            <w:tcBorders>
              <w:top w:val="single" w:sz="8" w:space="0" w:color="000000"/>
              <w:left w:val="single" w:sz="8" w:space="0" w:color="000000"/>
              <w:bottom w:val="single" w:sz="8" w:space="0" w:color="000000"/>
              <w:right w:val="single" w:sz="8" w:space="0" w:color="000000"/>
            </w:tcBorders>
            <w:vAlign w:val="center"/>
            <w:hideMark/>
          </w:tcPr>
          <w:p w14:paraId="26BE1B5F" w14:textId="77777777" w:rsidR="006F666F" w:rsidRPr="006F666F" w:rsidRDefault="006F666F" w:rsidP="006F666F">
            <w:pPr>
              <w:rPr>
                <w:color w:val="000000"/>
              </w:rPr>
            </w:pPr>
          </w:p>
        </w:tc>
        <w:tc>
          <w:tcPr>
            <w:tcW w:w="595" w:type="pct"/>
            <w:vMerge/>
            <w:tcBorders>
              <w:top w:val="single" w:sz="8" w:space="0" w:color="000000"/>
              <w:left w:val="single" w:sz="8" w:space="0" w:color="000000"/>
              <w:bottom w:val="single" w:sz="8" w:space="0" w:color="000000"/>
              <w:right w:val="single" w:sz="8" w:space="0" w:color="000000"/>
            </w:tcBorders>
            <w:vAlign w:val="center"/>
            <w:hideMark/>
          </w:tcPr>
          <w:p w14:paraId="662CD5EA" w14:textId="77777777" w:rsidR="006F666F" w:rsidRPr="006F666F" w:rsidRDefault="006F666F" w:rsidP="006F666F">
            <w:pPr>
              <w:rPr>
                <w:color w:val="000000"/>
              </w:rPr>
            </w:pPr>
          </w:p>
        </w:tc>
        <w:tc>
          <w:tcPr>
            <w:tcW w:w="1088" w:type="pct"/>
            <w:vMerge/>
            <w:tcBorders>
              <w:top w:val="single" w:sz="8" w:space="0" w:color="000000"/>
              <w:left w:val="single" w:sz="8" w:space="0" w:color="000000"/>
              <w:bottom w:val="single" w:sz="8" w:space="0" w:color="000000"/>
              <w:right w:val="single" w:sz="8" w:space="0" w:color="000000"/>
            </w:tcBorders>
            <w:vAlign w:val="center"/>
            <w:hideMark/>
          </w:tcPr>
          <w:p w14:paraId="61175A02" w14:textId="77777777" w:rsidR="006F666F" w:rsidRPr="006F666F" w:rsidRDefault="006F666F" w:rsidP="006F666F">
            <w:pPr>
              <w:rPr>
                <w:color w:val="000000"/>
              </w:rPr>
            </w:pPr>
          </w:p>
        </w:tc>
        <w:tc>
          <w:tcPr>
            <w:tcW w:w="674" w:type="pct"/>
            <w:vMerge/>
            <w:tcBorders>
              <w:top w:val="single" w:sz="8" w:space="0" w:color="000000"/>
              <w:left w:val="single" w:sz="8" w:space="0" w:color="000000"/>
              <w:bottom w:val="single" w:sz="8" w:space="0" w:color="000000"/>
              <w:right w:val="single" w:sz="8" w:space="0" w:color="auto"/>
            </w:tcBorders>
            <w:vAlign w:val="center"/>
            <w:hideMark/>
          </w:tcPr>
          <w:p w14:paraId="57E4DD0F" w14:textId="77777777" w:rsidR="006F666F" w:rsidRPr="006F666F" w:rsidRDefault="006F666F" w:rsidP="006F666F">
            <w:pPr>
              <w:rPr>
                <w:color w:val="000000"/>
              </w:rPr>
            </w:pPr>
          </w:p>
        </w:tc>
        <w:tc>
          <w:tcPr>
            <w:tcW w:w="660" w:type="pct"/>
            <w:vMerge/>
            <w:tcBorders>
              <w:top w:val="single" w:sz="8" w:space="0" w:color="000000"/>
              <w:left w:val="single" w:sz="8" w:space="0" w:color="auto"/>
              <w:bottom w:val="single" w:sz="8" w:space="0" w:color="000000"/>
              <w:right w:val="single" w:sz="8" w:space="0" w:color="000000"/>
            </w:tcBorders>
            <w:vAlign w:val="center"/>
            <w:hideMark/>
          </w:tcPr>
          <w:p w14:paraId="02017C98" w14:textId="77777777" w:rsidR="006F666F" w:rsidRPr="006F666F" w:rsidRDefault="006F666F" w:rsidP="006F666F">
            <w:pPr>
              <w:rPr>
                <w:color w:val="000000"/>
              </w:rPr>
            </w:pPr>
          </w:p>
        </w:tc>
        <w:tc>
          <w:tcPr>
            <w:tcW w:w="840" w:type="pct"/>
            <w:vMerge/>
            <w:tcBorders>
              <w:top w:val="single" w:sz="8" w:space="0" w:color="000000"/>
              <w:left w:val="single" w:sz="8" w:space="0" w:color="000000"/>
              <w:bottom w:val="single" w:sz="8" w:space="0" w:color="000000"/>
              <w:right w:val="single" w:sz="8" w:space="0" w:color="000000"/>
            </w:tcBorders>
            <w:vAlign w:val="center"/>
            <w:hideMark/>
          </w:tcPr>
          <w:p w14:paraId="0E15752A" w14:textId="77777777" w:rsidR="006F666F" w:rsidRPr="006F666F" w:rsidRDefault="006F666F" w:rsidP="006F666F">
            <w:pPr>
              <w:rPr>
                <w:color w:val="000000"/>
              </w:rPr>
            </w:pPr>
          </w:p>
        </w:tc>
        <w:tc>
          <w:tcPr>
            <w:tcW w:w="809" w:type="pct"/>
            <w:vMerge/>
            <w:tcBorders>
              <w:top w:val="single" w:sz="8" w:space="0" w:color="000000"/>
              <w:left w:val="single" w:sz="8" w:space="0" w:color="000000"/>
              <w:bottom w:val="single" w:sz="8" w:space="0" w:color="000000"/>
              <w:right w:val="single" w:sz="8" w:space="0" w:color="000000"/>
            </w:tcBorders>
            <w:vAlign w:val="center"/>
            <w:hideMark/>
          </w:tcPr>
          <w:p w14:paraId="683C8A99" w14:textId="77777777" w:rsidR="006F666F" w:rsidRPr="006F666F" w:rsidRDefault="006F666F" w:rsidP="006F666F">
            <w:pPr>
              <w:rPr>
                <w:color w:val="000000"/>
              </w:rPr>
            </w:pPr>
          </w:p>
        </w:tc>
      </w:tr>
      <w:tr w:rsidR="006F666F" w:rsidRPr="006F666F" w14:paraId="278F787F" w14:textId="77777777" w:rsidTr="006F666F">
        <w:trPr>
          <w:trHeight w:val="435"/>
        </w:trPr>
        <w:tc>
          <w:tcPr>
            <w:tcW w:w="334" w:type="pct"/>
            <w:tcBorders>
              <w:top w:val="nil"/>
              <w:left w:val="single" w:sz="8" w:space="0" w:color="000000"/>
              <w:bottom w:val="single" w:sz="8" w:space="0" w:color="000000"/>
              <w:right w:val="single" w:sz="8" w:space="0" w:color="000000"/>
            </w:tcBorders>
            <w:shd w:val="clear" w:color="auto" w:fill="auto"/>
            <w:vAlign w:val="center"/>
            <w:hideMark/>
          </w:tcPr>
          <w:p w14:paraId="4A3B15ED" w14:textId="77777777" w:rsidR="006F666F" w:rsidRPr="006F666F" w:rsidRDefault="006F666F" w:rsidP="006F666F">
            <w:pPr>
              <w:jc w:val="center"/>
              <w:rPr>
                <w:color w:val="000000"/>
              </w:rPr>
            </w:pPr>
            <w:r w:rsidRPr="006F666F">
              <w:rPr>
                <w:color w:val="000000"/>
              </w:rPr>
              <w:t>1</w:t>
            </w:r>
          </w:p>
        </w:tc>
        <w:tc>
          <w:tcPr>
            <w:tcW w:w="595" w:type="pct"/>
            <w:tcBorders>
              <w:top w:val="nil"/>
              <w:left w:val="nil"/>
              <w:bottom w:val="single" w:sz="8" w:space="0" w:color="000000"/>
              <w:right w:val="single" w:sz="8" w:space="0" w:color="000000"/>
            </w:tcBorders>
            <w:shd w:val="clear" w:color="auto" w:fill="auto"/>
            <w:vAlign w:val="center"/>
          </w:tcPr>
          <w:p w14:paraId="57C5042E" w14:textId="77777777" w:rsidR="006F666F" w:rsidRPr="006F666F" w:rsidRDefault="006F666F" w:rsidP="006F666F">
            <w:pPr>
              <w:jc w:val="center"/>
              <w:rPr>
                <w:color w:val="000000"/>
              </w:rPr>
            </w:pPr>
          </w:p>
        </w:tc>
        <w:tc>
          <w:tcPr>
            <w:tcW w:w="1088" w:type="pct"/>
            <w:tcBorders>
              <w:top w:val="nil"/>
              <w:left w:val="nil"/>
              <w:bottom w:val="single" w:sz="8" w:space="0" w:color="000000"/>
              <w:right w:val="single" w:sz="8" w:space="0" w:color="000000"/>
            </w:tcBorders>
            <w:shd w:val="clear" w:color="auto" w:fill="auto"/>
            <w:vAlign w:val="center"/>
          </w:tcPr>
          <w:p w14:paraId="3C3E45CF" w14:textId="77777777" w:rsidR="006F666F" w:rsidRPr="006F666F" w:rsidRDefault="006F666F" w:rsidP="006F666F">
            <w:pPr>
              <w:jc w:val="center"/>
              <w:rPr>
                <w:color w:val="000000"/>
              </w:rPr>
            </w:pPr>
          </w:p>
        </w:tc>
        <w:tc>
          <w:tcPr>
            <w:tcW w:w="674" w:type="pct"/>
            <w:tcBorders>
              <w:top w:val="nil"/>
              <w:left w:val="nil"/>
              <w:bottom w:val="single" w:sz="8" w:space="0" w:color="000000"/>
              <w:right w:val="single" w:sz="8" w:space="0" w:color="000000"/>
            </w:tcBorders>
            <w:shd w:val="clear" w:color="auto" w:fill="auto"/>
            <w:vAlign w:val="center"/>
          </w:tcPr>
          <w:p w14:paraId="3C08DBA9" w14:textId="77777777" w:rsidR="006F666F" w:rsidRPr="006F666F" w:rsidRDefault="006F666F" w:rsidP="006F666F">
            <w:pPr>
              <w:jc w:val="center"/>
              <w:rPr>
                <w:color w:val="000000"/>
              </w:rPr>
            </w:pPr>
          </w:p>
        </w:tc>
        <w:tc>
          <w:tcPr>
            <w:tcW w:w="660" w:type="pct"/>
            <w:tcBorders>
              <w:top w:val="nil"/>
              <w:left w:val="nil"/>
              <w:bottom w:val="single" w:sz="8" w:space="0" w:color="000000"/>
              <w:right w:val="single" w:sz="8" w:space="0" w:color="000000"/>
            </w:tcBorders>
            <w:shd w:val="clear" w:color="auto" w:fill="auto"/>
            <w:vAlign w:val="center"/>
          </w:tcPr>
          <w:p w14:paraId="3ADFA47B" w14:textId="77777777" w:rsidR="006F666F" w:rsidRPr="006F666F" w:rsidRDefault="006F666F" w:rsidP="006F666F">
            <w:pPr>
              <w:jc w:val="center"/>
              <w:rPr>
                <w:color w:val="000000"/>
              </w:rPr>
            </w:pPr>
          </w:p>
        </w:tc>
        <w:tc>
          <w:tcPr>
            <w:tcW w:w="840" w:type="pct"/>
            <w:tcBorders>
              <w:top w:val="nil"/>
              <w:left w:val="nil"/>
              <w:bottom w:val="single" w:sz="8" w:space="0" w:color="000000"/>
              <w:right w:val="single" w:sz="8" w:space="0" w:color="000000"/>
            </w:tcBorders>
            <w:shd w:val="clear" w:color="auto" w:fill="auto"/>
            <w:vAlign w:val="center"/>
          </w:tcPr>
          <w:p w14:paraId="30B5E477" w14:textId="77777777" w:rsidR="006F666F" w:rsidRPr="006F666F" w:rsidRDefault="006F666F" w:rsidP="006F666F">
            <w:pPr>
              <w:jc w:val="center"/>
              <w:rPr>
                <w:color w:val="000000"/>
              </w:rPr>
            </w:pPr>
          </w:p>
        </w:tc>
        <w:tc>
          <w:tcPr>
            <w:tcW w:w="809" w:type="pct"/>
            <w:tcBorders>
              <w:top w:val="nil"/>
              <w:left w:val="nil"/>
              <w:bottom w:val="single" w:sz="8" w:space="0" w:color="000000"/>
              <w:right w:val="single" w:sz="8" w:space="0" w:color="000000"/>
            </w:tcBorders>
            <w:shd w:val="clear" w:color="auto" w:fill="auto"/>
            <w:vAlign w:val="center"/>
          </w:tcPr>
          <w:p w14:paraId="4D0A84A4" w14:textId="77777777" w:rsidR="006F666F" w:rsidRPr="006F666F" w:rsidRDefault="006F666F" w:rsidP="006F666F">
            <w:pPr>
              <w:jc w:val="center"/>
              <w:rPr>
                <w:color w:val="000000"/>
              </w:rPr>
            </w:pPr>
          </w:p>
        </w:tc>
      </w:tr>
    </w:tbl>
    <w:p w14:paraId="460E6FB6" w14:textId="77777777" w:rsidR="006F666F" w:rsidRPr="006F666F" w:rsidRDefault="006F666F" w:rsidP="006F666F">
      <w:pPr>
        <w:keepNext/>
        <w:tabs>
          <w:tab w:val="left" w:pos="1418"/>
        </w:tabs>
        <w:ind w:right="-2"/>
        <w:outlineLvl w:val="3"/>
        <w:rPr>
          <w:b/>
          <w:noProof/>
          <w:sz w:val="24"/>
          <w:szCs w:val="24"/>
        </w:rPr>
      </w:pPr>
      <w:r w:rsidRPr="006F666F">
        <w:rPr>
          <w:color w:val="000000"/>
        </w:rPr>
        <w:t xml:space="preserve">Примечание: **** - предоставляется </w:t>
      </w:r>
      <w:r w:rsidRPr="006F666F">
        <w:rPr>
          <w:b/>
          <w:bCs/>
          <w:color w:val="000000"/>
        </w:rPr>
        <w:t>по запросу.</w:t>
      </w:r>
    </w:p>
    <w:p w14:paraId="32E06F36" w14:textId="77777777" w:rsidR="006F666F" w:rsidRPr="006F666F" w:rsidRDefault="006F666F" w:rsidP="006F666F">
      <w:pPr>
        <w:tabs>
          <w:tab w:val="left" w:pos="1418"/>
        </w:tabs>
        <w:rPr>
          <w:b/>
          <w:bCs/>
          <w:sz w:val="8"/>
          <w:szCs w:val="24"/>
        </w:rPr>
      </w:pPr>
    </w:p>
    <w:p w14:paraId="67173924" w14:textId="77777777" w:rsidR="006F666F" w:rsidRPr="006F666F" w:rsidRDefault="006F666F" w:rsidP="006F666F">
      <w:pPr>
        <w:tabs>
          <w:tab w:val="left" w:pos="1418"/>
        </w:tabs>
        <w:rPr>
          <w:sz w:val="20"/>
          <w:szCs w:val="20"/>
        </w:rPr>
      </w:pPr>
      <w:r w:rsidRPr="006F666F">
        <w:rPr>
          <w:b/>
          <w:bCs/>
          <w:sz w:val="24"/>
          <w:szCs w:val="24"/>
        </w:rPr>
        <w:t>Оперативный дежурный                              ____________________________/</w:t>
      </w:r>
      <w:r w:rsidRPr="006F666F">
        <w:t>расшифровка/</w:t>
      </w:r>
    </w:p>
    <w:p w14:paraId="00F801B5" w14:textId="77777777" w:rsidR="006F666F" w:rsidRPr="006F666F" w:rsidRDefault="006F666F" w:rsidP="006F666F">
      <w:pPr>
        <w:tabs>
          <w:tab w:val="left" w:pos="1418"/>
        </w:tabs>
        <w:jc w:val="right"/>
        <w:rPr>
          <w:sz w:val="24"/>
          <w:szCs w:val="20"/>
        </w:rPr>
      </w:pPr>
    </w:p>
    <w:p w14:paraId="4566383F" w14:textId="77777777" w:rsidR="006F666F" w:rsidRPr="006F666F" w:rsidRDefault="006F666F" w:rsidP="006F666F">
      <w:pPr>
        <w:keepNext/>
        <w:tabs>
          <w:tab w:val="left" w:pos="1418"/>
        </w:tabs>
        <w:ind w:right="-2"/>
        <w:jc w:val="right"/>
        <w:outlineLvl w:val="3"/>
        <w:rPr>
          <w:b/>
          <w:noProof/>
          <w:sz w:val="24"/>
          <w:szCs w:val="24"/>
        </w:rPr>
      </w:pPr>
      <w:r w:rsidRPr="006F666F">
        <w:rPr>
          <w:b/>
          <w:noProof/>
          <w:sz w:val="24"/>
          <w:szCs w:val="24"/>
        </w:rPr>
        <w:t>Ф.5.</w:t>
      </w:r>
    </w:p>
    <w:tbl>
      <w:tblPr>
        <w:tblW w:w="9886" w:type="dxa"/>
        <w:tblInd w:w="108" w:type="dxa"/>
        <w:tblLook w:val="04A0" w:firstRow="1" w:lastRow="0" w:firstColumn="1" w:lastColumn="0" w:noHBand="0" w:noVBand="1"/>
      </w:tblPr>
      <w:tblGrid>
        <w:gridCol w:w="1276"/>
        <w:gridCol w:w="1555"/>
        <w:gridCol w:w="3832"/>
        <w:gridCol w:w="1051"/>
        <w:gridCol w:w="236"/>
        <w:gridCol w:w="1222"/>
        <w:gridCol w:w="714"/>
      </w:tblGrid>
      <w:tr w:rsidR="006F666F" w:rsidRPr="006F666F" w14:paraId="7F1F47F6" w14:textId="77777777" w:rsidTr="006F666F">
        <w:trPr>
          <w:trHeight w:val="315"/>
        </w:trPr>
        <w:tc>
          <w:tcPr>
            <w:tcW w:w="9886" w:type="dxa"/>
            <w:gridSpan w:val="7"/>
            <w:tcBorders>
              <w:top w:val="nil"/>
              <w:left w:val="nil"/>
              <w:bottom w:val="nil"/>
              <w:right w:val="nil"/>
            </w:tcBorders>
            <w:shd w:val="clear" w:color="auto" w:fill="auto"/>
            <w:noWrap/>
            <w:vAlign w:val="bottom"/>
            <w:hideMark/>
          </w:tcPr>
          <w:p w14:paraId="7D88AB44" w14:textId="77777777" w:rsidR="006F666F" w:rsidRPr="006F666F" w:rsidRDefault="006F666F" w:rsidP="006F666F">
            <w:pPr>
              <w:jc w:val="center"/>
              <w:rPr>
                <w:b/>
                <w:bCs/>
                <w:color w:val="000000"/>
              </w:rPr>
            </w:pPr>
            <w:r w:rsidRPr="006F666F">
              <w:rPr>
                <w:b/>
                <w:bCs/>
                <w:color w:val="000000"/>
              </w:rPr>
              <w:t>Места несанкционированной стоянки ТС на Объекте*****</w:t>
            </w:r>
          </w:p>
        </w:tc>
      </w:tr>
      <w:tr w:rsidR="006F666F" w:rsidRPr="006F666F" w14:paraId="42C89405" w14:textId="77777777" w:rsidTr="006F666F">
        <w:trPr>
          <w:trHeight w:val="315"/>
        </w:trPr>
        <w:tc>
          <w:tcPr>
            <w:tcW w:w="1276" w:type="dxa"/>
            <w:tcBorders>
              <w:top w:val="nil"/>
              <w:left w:val="nil"/>
              <w:bottom w:val="nil"/>
              <w:right w:val="nil"/>
            </w:tcBorders>
            <w:shd w:val="clear" w:color="auto" w:fill="auto"/>
            <w:noWrap/>
            <w:vAlign w:val="bottom"/>
            <w:hideMark/>
          </w:tcPr>
          <w:p w14:paraId="6E1896BC" w14:textId="77777777" w:rsidR="006F666F" w:rsidRPr="006F666F" w:rsidRDefault="006F666F" w:rsidP="006F666F">
            <w:pPr>
              <w:jc w:val="center"/>
              <w:rPr>
                <w:b/>
                <w:bCs/>
                <w:color w:val="000000"/>
              </w:rPr>
            </w:pPr>
          </w:p>
        </w:tc>
        <w:tc>
          <w:tcPr>
            <w:tcW w:w="1555" w:type="dxa"/>
            <w:tcBorders>
              <w:top w:val="nil"/>
              <w:left w:val="nil"/>
              <w:bottom w:val="nil"/>
              <w:right w:val="nil"/>
            </w:tcBorders>
            <w:shd w:val="clear" w:color="auto" w:fill="auto"/>
            <w:noWrap/>
            <w:vAlign w:val="bottom"/>
            <w:hideMark/>
          </w:tcPr>
          <w:p w14:paraId="405B9991" w14:textId="77777777" w:rsidR="006F666F" w:rsidRPr="006F666F" w:rsidRDefault="006F666F" w:rsidP="006F666F"/>
        </w:tc>
        <w:tc>
          <w:tcPr>
            <w:tcW w:w="4883" w:type="dxa"/>
            <w:gridSpan w:val="2"/>
            <w:tcBorders>
              <w:top w:val="nil"/>
              <w:left w:val="nil"/>
              <w:bottom w:val="nil"/>
              <w:right w:val="nil"/>
            </w:tcBorders>
            <w:shd w:val="clear" w:color="auto" w:fill="auto"/>
            <w:noWrap/>
            <w:vAlign w:val="bottom"/>
            <w:hideMark/>
          </w:tcPr>
          <w:p w14:paraId="151F1F7A" w14:textId="77777777" w:rsidR="006F666F" w:rsidRPr="006F666F" w:rsidRDefault="006F666F" w:rsidP="006F666F"/>
        </w:tc>
        <w:tc>
          <w:tcPr>
            <w:tcW w:w="236" w:type="dxa"/>
            <w:tcBorders>
              <w:top w:val="nil"/>
              <w:left w:val="nil"/>
              <w:bottom w:val="nil"/>
              <w:right w:val="nil"/>
            </w:tcBorders>
            <w:shd w:val="clear" w:color="auto" w:fill="auto"/>
            <w:noWrap/>
            <w:vAlign w:val="bottom"/>
            <w:hideMark/>
          </w:tcPr>
          <w:p w14:paraId="66074FF4" w14:textId="77777777" w:rsidR="006F666F" w:rsidRPr="006F666F" w:rsidRDefault="006F666F" w:rsidP="006F666F"/>
        </w:tc>
        <w:tc>
          <w:tcPr>
            <w:tcW w:w="1222" w:type="dxa"/>
            <w:tcBorders>
              <w:top w:val="nil"/>
              <w:left w:val="nil"/>
              <w:bottom w:val="nil"/>
              <w:right w:val="nil"/>
            </w:tcBorders>
            <w:shd w:val="clear" w:color="auto" w:fill="auto"/>
            <w:noWrap/>
            <w:vAlign w:val="bottom"/>
            <w:hideMark/>
          </w:tcPr>
          <w:p w14:paraId="41932C2A" w14:textId="77777777" w:rsidR="006F666F" w:rsidRPr="006F666F" w:rsidRDefault="006F666F" w:rsidP="006F666F"/>
        </w:tc>
        <w:tc>
          <w:tcPr>
            <w:tcW w:w="714" w:type="dxa"/>
            <w:tcBorders>
              <w:top w:val="nil"/>
              <w:left w:val="nil"/>
              <w:bottom w:val="nil"/>
              <w:right w:val="nil"/>
            </w:tcBorders>
            <w:shd w:val="clear" w:color="auto" w:fill="auto"/>
            <w:noWrap/>
            <w:vAlign w:val="bottom"/>
            <w:hideMark/>
          </w:tcPr>
          <w:p w14:paraId="46123002" w14:textId="77777777" w:rsidR="006F666F" w:rsidRPr="006F666F" w:rsidRDefault="006F666F" w:rsidP="006F666F"/>
        </w:tc>
      </w:tr>
      <w:tr w:rsidR="006F666F" w:rsidRPr="006F666F" w14:paraId="099AF26D" w14:textId="77777777" w:rsidTr="006F666F">
        <w:trPr>
          <w:trHeight w:val="23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34EBF" w14:textId="77777777" w:rsidR="006F666F" w:rsidRPr="006F666F" w:rsidRDefault="006F666F" w:rsidP="006F666F">
            <w:pPr>
              <w:jc w:val="center"/>
              <w:rPr>
                <w:color w:val="000000"/>
              </w:rPr>
            </w:pPr>
            <w:r w:rsidRPr="006F666F">
              <w:rPr>
                <w:color w:val="000000"/>
              </w:rPr>
              <w:t>№ п/п</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14:paraId="6250C170" w14:textId="77777777" w:rsidR="006F666F" w:rsidRPr="006F666F" w:rsidRDefault="006F666F" w:rsidP="006F666F">
            <w:pPr>
              <w:jc w:val="center"/>
              <w:rPr>
                <w:color w:val="000000"/>
              </w:rPr>
            </w:pPr>
            <w:r w:rsidRPr="006F666F">
              <w:rPr>
                <w:color w:val="000000"/>
              </w:rPr>
              <w:t>Адрес, км+м</w:t>
            </w:r>
          </w:p>
        </w:tc>
        <w:tc>
          <w:tcPr>
            <w:tcW w:w="3832" w:type="dxa"/>
            <w:tcBorders>
              <w:top w:val="single" w:sz="4" w:space="0" w:color="auto"/>
              <w:left w:val="nil"/>
              <w:bottom w:val="single" w:sz="4" w:space="0" w:color="auto"/>
              <w:right w:val="single" w:sz="4" w:space="0" w:color="000000"/>
            </w:tcBorders>
            <w:shd w:val="clear" w:color="auto" w:fill="auto"/>
            <w:vAlign w:val="center"/>
            <w:hideMark/>
          </w:tcPr>
          <w:p w14:paraId="4F19CD8A" w14:textId="77777777" w:rsidR="006F666F" w:rsidRPr="006F666F" w:rsidRDefault="006F666F" w:rsidP="006F666F">
            <w:pPr>
              <w:jc w:val="center"/>
              <w:rPr>
                <w:color w:val="000000"/>
              </w:rPr>
            </w:pPr>
            <w:r w:rsidRPr="006F666F">
              <w:rPr>
                <w:color w:val="000000"/>
              </w:rPr>
              <w:t>Направление, (прямое, обратное)</w:t>
            </w:r>
          </w:p>
        </w:tc>
        <w:tc>
          <w:tcPr>
            <w:tcW w:w="3223" w:type="dxa"/>
            <w:gridSpan w:val="4"/>
            <w:tcBorders>
              <w:top w:val="single" w:sz="4" w:space="0" w:color="auto"/>
              <w:left w:val="nil"/>
              <w:bottom w:val="single" w:sz="4" w:space="0" w:color="auto"/>
              <w:right w:val="single" w:sz="4" w:space="0" w:color="000000"/>
            </w:tcBorders>
            <w:shd w:val="clear" w:color="auto" w:fill="auto"/>
            <w:vAlign w:val="center"/>
            <w:hideMark/>
          </w:tcPr>
          <w:p w14:paraId="2BEEF788" w14:textId="77777777" w:rsidR="006F666F" w:rsidRPr="006F666F" w:rsidRDefault="006F666F" w:rsidP="006F666F">
            <w:pPr>
              <w:jc w:val="center"/>
              <w:rPr>
                <w:color w:val="000000"/>
              </w:rPr>
            </w:pPr>
            <w:r w:rsidRPr="006F666F">
              <w:rPr>
                <w:color w:val="000000"/>
              </w:rPr>
              <w:t>Количество автомобилей</w:t>
            </w:r>
          </w:p>
        </w:tc>
      </w:tr>
      <w:tr w:rsidR="006F666F" w:rsidRPr="006F666F" w14:paraId="001ADD1B" w14:textId="77777777" w:rsidTr="006F666F">
        <w:trPr>
          <w:trHeight w:val="315"/>
        </w:trPr>
        <w:tc>
          <w:tcPr>
            <w:tcW w:w="1276" w:type="dxa"/>
            <w:tcBorders>
              <w:top w:val="nil"/>
              <w:left w:val="single" w:sz="4" w:space="0" w:color="auto"/>
              <w:bottom w:val="single" w:sz="4" w:space="0" w:color="auto"/>
              <w:right w:val="single" w:sz="4" w:space="0" w:color="auto"/>
            </w:tcBorders>
            <w:shd w:val="clear" w:color="auto" w:fill="auto"/>
            <w:noWrap/>
            <w:vAlign w:val="bottom"/>
          </w:tcPr>
          <w:p w14:paraId="18530728" w14:textId="77777777" w:rsidR="006F666F" w:rsidRPr="006F666F" w:rsidRDefault="006F666F" w:rsidP="006F666F">
            <w:pPr>
              <w:jc w:val="right"/>
              <w:rPr>
                <w:color w:val="000000"/>
              </w:rPr>
            </w:pPr>
          </w:p>
        </w:tc>
        <w:tc>
          <w:tcPr>
            <w:tcW w:w="1555" w:type="dxa"/>
            <w:tcBorders>
              <w:top w:val="nil"/>
              <w:left w:val="nil"/>
              <w:bottom w:val="single" w:sz="4" w:space="0" w:color="auto"/>
              <w:right w:val="single" w:sz="4" w:space="0" w:color="auto"/>
            </w:tcBorders>
            <w:shd w:val="clear" w:color="auto" w:fill="auto"/>
            <w:vAlign w:val="center"/>
          </w:tcPr>
          <w:p w14:paraId="44464EEA" w14:textId="77777777" w:rsidR="006F666F" w:rsidRPr="006F666F" w:rsidRDefault="006F666F" w:rsidP="006F666F">
            <w:pPr>
              <w:jc w:val="center"/>
              <w:rPr>
                <w:color w:val="000000"/>
              </w:rPr>
            </w:pPr>
          </w:p>
        </w:tc>
        <w:tc>
          <w:tcPr>
            <w:tcW w:w="3832" w:type="dxa"/>
            <w:tcBorders>
              <w:top w:val="single" w:sz="4" w:space="0" w:color="auto"/>
              <w:left w:val="nil"/>
              <w:bottom w:val="single" w:sz="4" w:space="0" w:color="auto"/>
              <w:right w:val="single" w:sz="4" w:space="0" w:color="000000"/>
            </w:tcBorders>
            <w:shd w:val="clear" w:color="auto" w:fill="auto"/>
            <w:vAlign w:val="center"/>
          </w:tcPr>
          <w:p w14:paraId="584E487D" w14:textId="77777777" w:rsidR="006F666F" w:rsidRPr="006F666F" w:rsidRDefault="006F666F" w:rsidP="006F666F">
            <w:pPr>
              <w:jc w:val="center"/>
              <w:rPr>
                <w:color w:val="000000"/>
              </w:rPr>
            </w:pPr>
          </w:p>
        </w:tc>
        <w:tc>
          <w:tcPr>
            <w:tcW w:w="3223" w:type="dxa"/>
            <w:gridSpan w:val="4"/>
            <w:tcBorders>
              <w:top w:val="single" w:sz="4" w:space="0" w:color="auto"/>
              <w:left w:val="nil"/>
              <w:bottom w:val="single" w:sz="4" w:space="0" w:color="auto"/>
              <w:right w:val="single" w:sz="4" w:space="0" w:color="000000"/>
            </w:tcBorders>
            <w:shd w:val="clear" w:color="auto" w:fill="auto"/>
            <w:noWrap/>
            <w:vAlign w:val="bottom"/>
          </w:tcPr>
          <w:p w14:paraId="4E3FC950" w14:textId="77777777" w:rsidR="006F666F" w:rsidRPr="006F666F" w:rsidRDefault="006F666F" w:rsidP="006F666F">
            <w:pPr>
              <w:jc w:val="center"/>
              <w:rPr>
                <w:color w:val="000000"/>
              </w:rPr>
            </w:pPr>
          </w:p>
        </w:tc>
      </w:tr>
    </w:tbl>
    <w:p w14:paraId="21A0FC86" w14:textId="77777777" w:rsidR="006F666F" w:rsidRPr="006F666F" w:rsidRDefault="006F666F" w:rsidP="006F666F">
      <w:pPr>
        <w:rPr>
          <w:rFonts w:eastAsia="Calibri"/>
          <w:sz w:val="20"/>
          <w:szCs w:val="20"/>
        </w:rPr>
      </w:pPr>
      <w:r w:rsidRPr="006F666F">
        <w:rPr>
          <w:color w:val="000000"/>
        </w:rPr>
        <w:t xml:space="preserve">Примечание: ***** - предоставляется </w:t>
      </w:r>
      <w:r w:rsidRPr="006F666F">
        <w:rPr>
          <w:b/>
          <w:bCs/>
          <w:color w:val="000000"/>
        </w:rPr>
        <w:t>еженедельно.</w:t>
      </w:r>
    </w:p>
    <w:p w14:paraId="38045E7F" w14:textId="77777777" w:rsidR="006F666F" w:rsidRPr="006F666F" w:rsidRDefault="006F666F" w:rsidP="006F666F">
      <w:pPr>
        <w:tabs>
          <w:tab w:val="left" w:pos="1418"/>
        </w:tabs>
        <w:rPr>
          <w:b/>
          <w:bCs/>
          <w:sz w:val="2"/>
          <w:szCs w:val="24"/>
        </w:rPr>
      </w:pPr>
    </w:p>
    <w:p w14:paraId="1AAA10BF" w14:textId="77777777" w:rsidR="006F666F" w:rsidRPr="006F666F" w:rsidRDefault="006F666F" w:rsidP="006F666F">
      <w:pPr>
        <w:tabs>
          <w:tab w:val="left" w:pos="1418"/>
        </w:tabs>
        <w:rPr>
          <w:sz w:val="20"/>
          <w:szCs w:val="20"/>
        </w:rPr>
      </w:pPr>
      <w:r w:rsidRPr="006F666F">
        <w:rPr>
          <w:b/>
          <w:bCs/>
          <w:sz w:val="24"/>
          <w:szCs w:val="24"/>
        </w:rPr>
        <w:t>Оперативный дежурный                              ____________________________/</w:t>
      </w:r>
      <w:r w:rsidRPr="006F666F">
        <w:t>расшифровка/</w:t>
      </w:r>
    </w:p>
    <w:p w14:paraId="0951245D" w14:textId="77777777" w:rsidR="006F666F" w:rsidRPr="006F666F" w:rsidRDefault="006F666F" w:rsidP="006F666F">
      <w:pPr>
        <w:tabs>
          <w:tab w:val="left" w:pos="1418"/>
        </w:tabs>
        <w:jc w:val="right"/>
        <w:rPr>
          <w:sz w:val="24"/>
          <w:szCs w:val="20"/>
        </w:rPr>
      </w:pPr>
    </w:p>
    <w:tbl>
      <w:tblPr>
        <w:tblW w:w="9030" w:type="dxa"/>
        <w:jc w:val="center"/>
        <w:tblLayout w:type="fixed"/>
        <w:tblLook w:val="04A0" w:firstRow="1" w:lastRow="0" w:firstColumn="1" w:lastColumn="0" w:noHBand="0" w:noVBand="1"/>
      </w:tblPr>
      <w:tblGrid>
        <w:gridCol w:w="4788"/>
        <w:gridCol w:w="30"/>
        <w:gridCol w:w="3826"/>
        <w:gridCol w:w="386"/>
      </w:tblGrid>
      <w:tr w:rsidR="00D97B9C" w:rsidRPr="00D97B9C" w14:paraId="1ABAD5E5" w14:textId="77777777" w:rsidTr="00742C7F">
        <w:trPr>
          <w:gridAfter w:val="1"/>
          <w:wAfter w:w="386" w:type="dxa"/>
          <w:jc w:val="center"/>
        </w:trPr>
        <w:tc>
          <w:tcPr>
            <w:tcW w:w="4818" w:type="dxa"/>
            <w:gridSpan w:val="2"/>
            <w:vAlign w:val="center"/>
          </w:tcPr>
          <w:p w14:paraId="77BB09DC" w14:textId="4C312931" w:rsidR="00D97B9C" w:rsidRPr="00D97B9C" w:rsidRDefault="00D97B9C" w:rsidP="001A2F85">
            <w:pPr>
              <w:tabs>
                <w:tab w:val="left" w:pos="1418"/>
              </w:tabs>
              <w:autoSpaceDE/>
              <w:snapToGrid w:val="0"/>
              <w:jc w:val="both"/>
              <w:rPr>
                <w:rFonts w:eastAsia="Calibri" w:cs="Arial"/>
                <w:b/>
                <w:szCs w:val="24"/>
                <w:lang w:val="en-US" w:eastAsia="en-US" w:bidi="ar-SA"/>
              </w:rPr>
            </w:pPr>
          </w:p>
        </w:tc>
        <w:tc>
          <w:tcPr>
            <w:tcW w:w="3826" w:type="dxa"/>
            <w:vAlign w:val="center"/>
          </w:tcPr>
          <w:p w14:paraId="5D763422" w14:textId="2395FDAA" w:rsidR="00D97B9C" w:rsidRPr="00D97B9C" w:rsidRDefault="00D97B9C" w:rsidP="001A2F85">
            <w:pPr>
              <w:tabs>
                <w:tab w:val="left" w:pos="-91"/>
              </w:tabs>
              <w:autoSpaceDE/>
              <w:rPr>
                <w:rFonts w:eastAsia="Calibri" w:cs="Arial"/>
                <w:b/>
                <w:szCs w:val="24"/>
                <w:lang w:val="en-US" w:eastAsia="en-US" w:bidi="ar-SA"/>
              </w:rPr>
            </w:pPr>
          </w:p>
        </w:tc>
      </w:tr>
      <w:tr w:rsidR="00D97B9C" w:rsidRPr="00D97B9C" w14:paraId="2DB1A64D" w14:textId="77777777" w:rsidTr="001A2F85">
        <w:trPr>
          <w:jc w:val="center"/>
        </w:trPr>
        <w:tc>
          <w:tcPr>
            <w:tcW w:w="4788" w:type="dxa"/>
          </w:tcPr>
          <w:p w14:paraId="78A3EA79" w14:textId="77777777" w:rsidR="00D97B9C" w:rsidRPr="00D97B9C" w:rsidRDefault="00D97B9C" w:rsidP="001A2F85">
            <w:pPr>
              <w:tabs>
                <w:tab w:val="left" w:pos="1418"/>
              </w:tabs>
              <w:autoSpaceDE/>
              <w:jc w:val="both"/>
              <w:rPr>
                <w:rFonts w:eastAsia="Calibri" w:cs="Arial"/>
                <w:noProof/>
                <w:szCs w:val="24"/>
                <w:lang w:eastAsia="en-US" w:bidi="ar-SA"/>
              </w:rPr>
            </w:pPr>
          </w:p>
        </w:tc>
        <w:tc>
          <w:tcPr>
            <w:tcW w:w="4242" w:type="dxa"/>
            <w:gridSpan w:val="3"/>
          </w:tcPr>
          <w:p w14:paraId="639030EB" w14:textId="15060CC1" w:rsidR="00D97B9C" w:rsidRPr="00D97B9C" w:rsidRDefault="00D97B9C" w:rsidP="001A2F85">
            <w:pPr>
              <w:tabs>
                <w:tab w:val="left" w:pos="1418"/>
              </w:tabs>
              <w:autoSpaceDE/>
              <w:rPr>
                <w:rFonts w:eastAsia="Calibri" w:cs="Arial"/>
                <w:noProof/>
                <w:szCs w:val="24"/>
                <w:lang w:val="en-US" w:eastAsia="en-US" w:bidi="ar-SA"/>
              </w:rPr>
            </w:pPr>
          </w:p>
        </w:tc>
      </w:tr>
    </w:tbl>
    <w:p w14:paraId="2C822440" w14:textId="77777777" w:rsidR="006F666F" w:rsidRPr="006F666F" w:rsidRDefault="006F666F" w:rsidP="006F666F">
      <w:pPr>
        <w:rPr>
          <w:sz w:val="24"/>
          <w:szCs w:val="24"/>
        </w:rPr>
      </w:pPr>
      <w:r w:rsidRPr="006F666F">
        <w:rPr>
          <w:sz w:val="24"/>
          <w:szCs w:val="24"/>
        </w:rPr>
        <w:br w:type="page"/>
      </w:r>
    </w:p>
    <w:p w14:paraId="17B56758" w14:textId="77777777" w:rsidR="006F666F" w:rsidRPr="006F666F" w:rsidRDefault="006F666F" w:rsidP="006F666F">
      <w:pPr>
        <w:tabs>
          <w:tab w:val="left" w:pos="1418"/>
        </w:tabs>
        <w:ind w:left="5103"/>
        <w:jc w:val="right"/>
        <w:rPr>
          <w:sz w:val="24"/>
          <w:szCs w:val="28"/>
        </w:rPr>
      </w:pPr>
      <w:r w:rsidRPr="006F666F">
        <w:rPr>
          <w:sz w:val="24"/>
          <w:szCs w:val="28"/>
        </w:rPr>
        <w:t>Приложение № 1.3.1.10</w:t>
      </w:r>
    </w:p>
    <w:p w14:paraId="254A685F" w14:textId="77777777" w:rsidR="006F666F" w:rsidRPr="006F666F" w:rsidRDefault="006F666F" w:rsidP="006F666F">
      <w:pPr>
        <w:tabs>
          <w:tab w:val="left" w:pos="1418"/>
        </w:tabs>
        <w:ind w:left="5103"/>
        <w:jc w:val="right"/>
        <w:rPr>
          <w:sz w:val="24"/>
          <w:szCs w:val="28"/>
        </w:rPr>
      </w:pPr>
      <w:r w:rsidRPr="006F666F">
        <w:rPr>
          <w:sz w:val="24"/>
          <w:szCs w:val="28"/>
        </w:rPr>
        <w:t>к Порядку (Приложение № 1.3.1 к Техническому Заданию)</w:t>
      </w:r>
    </w:p>
    <w:p w14:paraId="3292D057" w14:textId="77777777" w:rsidR="006F666F" w:rsidRPr="006F666F" w:rsidRDefault="006F666F" w:rsidP="006F666F">
      <w:pPr>
        <w:tabs>
          <w:tab w:val="left" w:pos="1418"/>
        </w:tabs>
        <w:ind w:right="-2"/>
        <w:jc w:val="center"/>
        <w:rPr>
          <w:i/>
          <w:noProof/>
          <w:sz w:val="24"/>
          <w:szCs w:val="24"/>
        </w:rPr>
      </w:pPr>
    </w:p>
    <w:p w14:paraId="454F6C8D" w14:textId="77777777" w:rsidR="006F666F" w:rsidRPr="006F666F" w:rsidRDefault="006F666F" w:rsidP="006F666F">
      <w:pPr>
        <w:tabs>
          <w:tab w:val="left" w:pos="1418"/>
        </w:tabs>
        <w:ind w:right="-2"/>
        <w:jc w:val="center"/>
        <w:rPr>
          <w:i/>
          <w:noProof/>
          <w:sz w:val="24"/>
          <w:szCs w:val="24"/>
        </w:rPr>
      </w:pPr>
    </w:p>
    <w:p w14:paraId="130439FD" w14:textId="77777777" w:rsidR="006F666F" w:rsidRPr="006F666F" w:rsidRDefault="006F666F" w:rsidP="006F666F">
      <w:pPr>
        <w:tabs>
          <w:tab w:val="left" w:pos="1418"/>
        </w:tabs>
        <w:ind w:right="-2"/>
        <w:jc w:val="center"/>
        <w:rPr>
          <w:b/>
          <w:bCs/>
          <w:sz w:val="28"/>
          <w:szCs w:val="28"/>
        </w:rPr>
      </w:pPr>
      <w:r w:rsidRPr="006F666F">
        <w:rPr>
          <w:noProof/>
          <w:sz w:val="24"/>
          <w:szCs w:val="24"/>
        </w:rPr>
        <w:t>ФОРМА ДОНЕСЕНИЯ О РАБОТЕ ТЕХНИКИ НА ОБЪЕКТЕ</w:t>
      </w:r>
    </w:p>
    <w:p w14:paraId="24314D71" w14:textId="77777777" w:rsidR="006F666F" w:rsidRPr="006F666F" w:rsidRDefault="006F666F" w:rsidP="006F666F">
      <w:pPr>
        <w:tabs>
          <w:tab w:val="left" w:pos="1418"/>
        </w:tabs>
        <w:spacing w:before="180"/>
        <w:ind w:left="2268" w:right="2268"/>
        <w:jc w:val="center"/>
        <w:rPr>
          <w:b/>
          <w:bCs/>
          <w:sz w:val="28"/>
          <w:szCs w:val="28"/>
        </w:rPr>
      </w:pPr>
    </w:p>
    <w:p w14:paraId="1274BA2D" w14:textId="77777777" w:rsidR="006F666F" w:rsidRPr="006F666F" w:rsidRDefault="006F666F" w:rsidP="006F666F">
      <w:pPr>
        <w:tabs>
          <w:tab w:val="left" w:pos="1418"/>
        </w:tabs>
        <w:rPr>
          <w:b/>
          <w:szCs w:val="20"/>
        </w:rPr>
      </w:pPr>
    </w:p>
    <w:p w14:paraId="231706D3" w14:textId="77777777" w:rsidR="006F666F" w:rsidRPr="006F666F" w:rsidRDefault="006F666F" w:rsidP="006F666F">
      <w:pPr>
        <w:tabs>
          <w:tab w:val="left" w:pos="1418"/>
        </w:tabs>
        <w:jc w:val="center"/>
        <w:rPr>
          <w:b/>
          <w:szCs w:val="20"/>
        </w:rPr>
      </w:pPr>
      <w:r w:rsidRPr="006F666F">
        <w:rPr>
          <w:b/>
          <w:szCs w:val="20"/>
        </w:rPr>
        <w:t>Донесение о работе техники по участкам автомобильных дорог</w:t>
      </w:r>
    </w:p>
    <w:p w14:paraId="456D8227" w14:textId="77777777" w:rsidR="006F666F" w:rsidRPr="006F666F" w:rsidRDefault="006F666F" w:rsidP="006F666F">
      <w:pPr>
        <w:tabs>
          <w:tab w:val="left" w:pos="1418"/>
        </w:tabs>
        <w:jc w:val="center"/>
        <w:rPr>
          <w:b/>
          <w:szCs w:val="20"/>
        </w:rPr>
      </w:pPr>
      <w:r w:rsidRPr="006F666F">
        <w:rPr>
          <w:b/>
          <w:szCs w:val="20"/>
        </w:rPr>
        <w:t>по состоянию на: "__" _______ 20__ г.</w:t>
      </w:r>
    </w:p>
    <w:p w14:paraId="1526E02C" w14:textId="77777777" w:rsidR="006F666F" w:rsidRPr="006F666F" w:rsidRDefault="006F666F" w:rsidP="006F666F">
      <w:pPr>
        <w:tabs>
          <w:tab w:val="left" w:pos="1418"/>
        </w:tabs>
        <w:rPr>
          <w:b/>
          <w:szCs w:val="20"/>
        </w:rPr>
      </w:pPr>
    </w:p>
    <w:tbl>
      <w:tblPr>
        <w:tblW w:w="0" w:type="auto"/>
        <w:tblLook w:val="04A0" w:firstRow="1" w:lastRow="0" w:firstColumn="1" w:lastColumn="0" w:noHBand="0" w:noVBand="1"/>
      </w:tblPr>
      <w:tblGrid>
        <w:gridCol w:w="484"/>
        <w:gridCol w:w="2296"/>
        <w:gridCol w:w="1624"/>
        <w:gridCol w:w="1542"/>
        <w:gridCol w:w="1212"/>
        <w:gridCol w:w="1257"/>
        <w:gridCol w:w="1213"/>
      </w:tblGrid>
      <w:tr w:rsidR="006F666F" w:rsidRPr="006F666F" w14:paraId="54030DA0" w14:textId="77777777" w:rsidTr="006F666F">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0F72AED6" w14:textId="77777777" w:rsidR="006F666F" w:rsidRPr="006F666F" w:rsidRDefault="006F666F" w:rsidP="006F666F">
            <w:pPr>
              <w:jc w:val="center"/>
              <w:rPr>
                <w:color w:val="000000"/>
              </w:rPr>
            </w:pPr>
            <w:r w:rsidRPr="006F666F">
              <w:rPr>
                <w:color w:val="000000"/>
              </w:rPr>
              <w:t>№ п/п</w:t>
            </w:r>
          </w:p>
        </w:tc>
        <w:tc>
          <w:tcPr>
            <w:tcW w:w="2308" w:type="dxa"/>
            <w:tcBorders>
              <w:top w:val="single" w:sz="4" w:space="0" w:color="auto"/>
              <w:left w:val="nil"/>
              <w:bottom w:val="single" w:sz="4" w:space="0" w:color="auto"/>
              <w:right w:val="single" w:sz="4" w:space="0" w:color="auto"/>
            </w:tcBorders>
            <w:shd w:val="clear" w:color="auto" w:fill="auto"/>
            <w:vAlign w:val="center"/>
          </w:tcPr>
          <w:p w14:paraId="3DA9F9B8" w14:textId="77777777" w:rsidR="006F666F" w:rsidRPr="006F666F" w:rsidRDefault="006F666F" w:rsidP="006F666F">
            <w:pPr>
              <w:jc w:val="center"/>
              <w:rPr>
                <w:color w:val="000000"/>
              </w:rPr>
            </w:pPr>
            <w:r w:rsidRPr="006F666F">
              <w:rPr>
                <w:color w:val="000000"/>
              </w:rPr>
              <w:t>Подрядчик (Субподрядчик/Филиал)</w:t>
            </w:r>
          </w:p>
        </w:tc>
        <w:tc>
          <w:tcPr>
            <w:tcW w:w="1631" w:type="dxa"/>
            <w:tcBorders>
              <w:top w:val="single" w:sz="4" w:space="0" w:color="auto"/>
              <w:left w:val="nil"/>
              <w:bottom w:val="single" w:sz="4" w:space="0" w:color="auto"/>
              <w:right w:val="single" w:sz="4" w:space="0" w:color="auto"/>
            </w:tcBorders>
            <w:shd w:val="clear" w:color="auto" w:fill="auto"/>
            <w:vAlign w:val="center"/>
          </w:tcPr>
          <w:p w14:paraId="3CDDE79A" w14:textId="77777777" w:rsidR="006F666F" w:rsidRPr="006F666F" w:rsidRDefault="006F666F" w:rsidP="006F666F">
            <w:pPr>
              <w:jc w:val="center"/>
              <w:rPr>
                <w:color w:val="000000"/>
              </w:rPr>
            </w:pPr>
            <w:r w:rsidRPr="006F666F">
              <w:rPr>
                <w:color w:val="000000"/>
              </w:rPr>
              <w:t>Зона ответственности</w:t>
            </w:r>
          </w:p>
        </w:tc>
        <w:tc>
          <w:tcPr>
            <w:tcW w:w="1549" w:type="dxa"/>
            <w:tcBorders>
              <w:top w:val="single" w:sz="4" w:space="0" w:color="auto"/>
              <w:left w:val="nil"/>
              <w:bottom w:val="single" w:sz="4" w:space="0" w:color="auto"/>
              <w:right w:val="single" w:sz="4" w:space="0" w:color="auto"/>
            </w:tcBorders>
            <w:shd w:val="clear" w:color="auto" w:fill="auto"/>
            <w:vAlign w:val="center"/>
          </w:tcPr>
          <w:p w14:paraId="280ADE08" w14:textId="77777777" w:rsidR="006F666F" w:rsidRPr="006F666F" w:rsidRDefault="006F666F" w:rsidP="006F666F">
            <w:pPr>
              <w:jc w:val="center"/>
              <w:rPr>
                <w:color w:val="000000"/>
              </w:rPr>
            </w:pPr>
            <w:r w:rsidRPr="006F666F">
              <w:rPr>
                <w:color w:val="000000"/>
              </w:rPr>
              <w:t xml:space="preserve">Протяженность участка, км </w:t>
            </w:r>
          </w:p>
        </w:tc>
        <w:tc>
          <w:tcPr>
            <w:tcW w:w="1249" w:type="dxa"/>
            <w:tcBorders>
              <w:top w:val="single" w:sz="4" w:space="0" w:color="auto"/>
              <w:left w:val="nil"/>
              <w:bottom w:val="single" w:sz="4" w:space="0" w:color="auto"/>
              <w:right w:val="single" w:sz="4" w:space="0" w:color="auto"/>
            </w:tcBorders>
            <w:shd w:val="clear" w:color="auto" w:fill="auto"/>
            <w:vAlign w:val="center"/>
          </w:tcPr>
          <w:p w14:paraId="43F49FA3" w14:textId="77777777" w:rsidR="006F666F" w:rsidRPr="006F666F" w:rsidRDefault="006F666F" w:rsidP="006F666F">
            <w:pPr>
              <w:jc w:val="center"/>
              <w:rPr>
                <w:color w:val="000000"/>
              </w:rPr>
            </w:pPr>
            <w:r w:rsidRPr="006F666F">
              <w:rPr>
                <w:color w:val="000000"/>
              </w:rPr>
              <w:t>Количество КДМ по нормативу, шт</w:t>
            </w:r>
          </w:p>
        </w:tc>
        <w:tc>
          <w:tcPr>
            <w:tcW w:w="1288" w:type="dxa"/>
            <w:tcBorders>
              <w:top w:val="single" w:sz="4" w:space="0" w:color="auto"/>
              <w:left w:val="nil"/>
              <w:bottom w:val="single" w:sz="4" w:space="0" w:color="auto"/>
              <w:right w:val="single" w:sz="4" w:space="0" w:color="auto"/>
            </w:tcBorders>
            <w:shd w:val="clear" w:color="auto" w:fill="auto"/>
            <w:vAlign w:val="center"/>
          </w:tcPr>
          <w:p w14:paraId="1A9D1C0A" w14:textId="77777777" w:rsidR="006F666F" w:rsidRPr="006F666F" w:rsidRDefault="006F666F" w:rsidP="006F666F">
            <w:pPr>
              <w:jc w:val="center"/>
              <w:rPr>
                <w:color w:val="000000"/>
              </w:rPr>
            </w:pPr>
            <w:r w:rsidRPr="006F666F">
              <w:rPr>
                <w:color w:val="000000"/>
              </w:rPr>
              <w:t>Количество КДМ по докладам подрядчика, шт</w:t>
            </w:r>
          </w:p>
        </w:tc>
        <w:tc>
          <w:tcPr>
            <w:tcW w:w="1250" w:type="dxa"/>
            <w:tcBorders>
              <w:top w:val="single" w:sz="4" w:space="0" w:color="auto"/>
              <w:left w:val="nil"/>
              <w:bottom w:val="single" w:sz="4" w:space="0" w:color="auto"/>
              <w:right w:val="single" w:sz="4" w:space="0" w:color="auto"/>
            </w:tcBorders>
            <w:shd w:val="clear" w:color="auto" w:fill="auto"/>
            <w:vAlign w:val="center"/>
          </w:tcPr>
          <w:p w14:paraId="18496DB9" w14:textId="77777777" w:rsidR="006F666F" w:rsidRPr="006F666F" w:rsidRDefault="006F666F" w:rsidP="006F666F">
            <w:pPr>
              <w:jc w:val="center"/>
              <w:rPr>
                <w:color w:val="000000"/>
              </w:rPr>
            </w:pPr>
            <w:r w:rsidRPr="006F666F">
              <w:rPr>
                <w:color w:val="000000"/>
              </w:rPr>
              <w:t>Количество КДМ по ГЛОНАСС, шт</w:t>
            </w:r>
          </w:p>
        </w:tc>
      </w:tr>
      <w:tr w:rsidR="006F666F" w:rsidRPr="006F666F" w14:paraId="591F0EAF" w14:textId="77777777" w:rsidTr="006F666F">
        <w:tc>
          <w:tcPr>
            <w:tcW w:w="9912" w:type="dxa"/>
            <w:gridSpan w:val="7"/>
          </w:tcPr>
          <w:p w14:paraId="142E8E8A" w14:textId="77777777" w:rsidR="006F666F" w:rsidRPr="006F666F" w:rsidRDefault="006F666F" w:rsidP="006F666F">
            <w:pPr>
              <w:tabs>
                <w:tab w:val="left" w:pos="1418"/>
              </w:tabs>
              <w:jc w:val="center"/>
              <w:rPr>
                <w:b/>
              </w:rPr>
            </w:pPr>
            <w:r w:rsidRPr="006F666F">
              <w:rPr>
                <w:b/>
              </w:rPr>
              <w:t>Автомобильная дорога ___________</w:t>
            </w:r>
          </w:p>
        </w:tc>
      </w:tr>
      <w:tr w:rsidR="006F666F" w:rsidRPr="006F666F" w14:paraId="64709743" w14:textId="77777777" w:rsidTr="006F666F">
        <w:tc>
          <w:tcPr>
            <w:tcW w:w="637" w:type="dxa"/>
          </w:tcPr>
          <w:p w14:paraId="17834584" w14:textId="77777777" w:rsidR="006F666F" w:rsidRPr="006F666F" w:rsidRDefault="006F666F" w:rsidP="006F666F">
            <w:pPr>
              <w:tabs>
                <w:tab w:val="left" w:pos="1418"/>
              </w:tabs>
            </w:pPr>
            <w:r w:rsidRPr="006F666F">
              <w:t>1</w:t>
            </w:r>
          </w:p>
        </w:tc>
        <w:tc>
          <w:tcPr>
            <w:tcW w:w="2308" w:type="dxa"/>
          </w:tcPr>
          <w:p w14:paraId="220E88AF" w14:textId="77777777" w:rsidR="006F666F" w:rsidRPr="006F666F" w:rsidRDefault="006F666F" w:rsidP="006F666F">
            <w:pPr>
              <w:tabs>
                <w:tab w:val="left" w:pos="1418"/>
              </w:tabs>
            </w:pPr>
          </w:p>
        </w:tc>
        <w:tc>
          <w:tcPr>
            <w:tcW w:w="1631" w:type="dxa"/>
          </w:tcPr>
          <w:p w14:paraId="229E701A" w14:textId="77777777" w:rsidR="006F666F" w:rsidRPr="006F666F" w:rsidRDefault="006F666F" w:rsidP="006F666F">
            <w:pPr>
              <w:tabs>
                <w:tab w:val="left" w:pos="1418"/>
              </w:tabs>
            </w:pPr>
          </w:p>
        </w:tc>
        <w:tc>
          <w:tcPr>
            <w:tcW w:w="1549" w:type="dxa"/>
          </w:tcPr>
          <w:p w14:paraId="333F56B5" w14:textId="77777777" w:rsidR="006F666F" w:rsidRPr="006F666F" w:rsidRDefault="006F666F" w:rsidP="006F666F">
            <w:pPr>
              <w:tabs>
                <w:tab w:val="left" w:pos="1418"/>
              </w:tabs>
            </w:pPr>
          </w:p>
        </w:tc>
        <w:tc>
          <w:tcPr>
            <w:tcW w:w="1249" w:type="dxa"/>
          </w:tcPr>
          <w:p w14:paraId="1FEE3F9D" w14:textId="77777777" w:rsidR="006F666F" w:rsidRPr="006F666F" w:rsidRDefault="006F666F" w:rsidP="006F666F">
            <w:pPr>
              <w:tabs>
                <w:tab w:val="left" w:pos="1418"/>
              </w:tabs>
            </w:pPr>
          </w:p>
        </w:tc>
        <w:tc>
          <w:tcPr>
            <w:tcW w:w="1288" w:type="dxa"/>
          </w:tcPr>
          <w:p w14:paraId="120B260E" w14:textId="77777777" w:rsidR="006F666F" w:rsidRPr="006F666F" w:rsidRDefault="006F666F" w:rsidP="006F666F">
            <w:pPr>
              <w:tabs>
                <w:tab w:val="left" w:pos="1418"/>
              </w:tabs>
            </w:pPr>
          </w:p>
        </w:tc>
        <w:tc>
          <w:tcPr>
            <w:tcW w:w="1250" w:type="dxa"/>
          </w:tcPr>
          <w:p w14:paraId="50BFAD85" w14:textId="77777777" w:rsidR="006F666F" w:rsidRPr="006F666F" w:rsidRDefault="006F666F" w:rsidP="006F666F">
            <w:pPr>
              <w:tabs>
                <w:tab w:val="left" w:pos="1418"/>
              </w:tabs>
            </w:pPr>
          </w:p>
        </w:tc>
      </w:tr>
      <w:tr w:rsidR="006F666F" w:rsidRPr="006F666F" w14:paraId="52A8D947" w14:textId="77777777" w:rsidTr="006F666F">
        <w:tc>
          <w:tcPr>
            <w:tcW w:w="637" w:type="dxa"/>
          </w:tcPr>
          <w:p w14:paraId="4E67DE46" w14:textId="77777777" w:rsidR="006F666F" w:rsidRPr="006F666F" w:rsidRDefault="006F666F" w:rsidP="006F666F">
            <w:pPr>
              <w:tabs>
                <w:tab w:val="left" w:pos="1418"/>
              </w:tabs>
            </w:pPr>
          </w:p>
        </w:tc>
        <w:tc>
          <w:tcPr>
            <w:tcW w:w="2308" w:type="dxa"/>
          </w:tcPr>
          <w:p w14:paraId="01C703B7" w14:textId="77777777" w:rsidR="006F666F" w:rsidRPr="006F666F" w:rsidRDefault="006F666F" w:rsidP="006F666F">
            <w:pPr>
              <w:tabs>
                <w:tab w:val="left" w:pos="1418"/>
              </w:tabs>
            </w:pPr>
          </w:p>
        </w:tc>
        <w:tc>
          <w:tcPr>
            <w:tcW w:w="1631" w:type="dxa"/>
          </w:tcPr>
          <w:p w14:paraId="4AE6469E" w14:textId="77777777" w:rsidR="006F666F" w:rsidRPr="006F666F" w:rsidRDefault="006F666F" w:rsidP="006F666F">
            <w:pPr>
              <w:tabs>
                <w:tab w:val="left" w:pos="1418"/>
              </w:tabs>
            </w:pPr>
          </w:p>
        </w:tc>
        <w:tc>
          <w:tcPr>
            <w:tcW w:w="1549" w:type="dxa"/>
          </w:tcPr>
          <w:p w14:paraId="7F2FEBA5" w14:textId="77777777" w:rsidR="006F666F" w:rsidRPr="006F666F" w:rsidRDefault="006F666F" w:rsidP="006F666F">
            <w:pPr>
              <w:tabs>
                <w:tab w:val="left" w:pos="1418"/>
              </w:tabs>
            </w:pPr>
          </w:p>
        </w:tc>
        <w:tc>
          <w:tcPr>
            <w:tcW w:w="1249" w:type="dxa"/>
          </w:tcPr>
          <w:p w14:paraId="6C701E63" w14:textId="77777777" w:rsidR="006F666F" w:rsidRPr="006F666F" w:rsidRDefault="006F666F" w:rsidP="006F666F">
            <w:pPr>
              <w:tabs>
                <w:tab w:val="left" w:pos="1418"/>
              </w:tabs>
            </w:pPr>
          </w:p>
        </w:tc>
        <w:tc>
          <w:tcPr>
            <w:tcW w:w="1288" w:type="dxa"/>
          </w:tcPr>
          <w:p w14:paraId="244AA923" w14:textId="77777777" w:rsidR="006F666F" w:rsidRPr="006F666F" w:rsidRDefault="006F666F" w:rsidP="006F666F">
            <w:pPr>
              <w:tabs>
                <w:tab w:val="left" w:pos="1418"/>
              </w:tabs>
            </w:pPr>
          </w:p>
        </w:tc>
        <w:tc>
          <w:tcPr>
            <w:tcW w:w="1250" w:type="dxa"/>
          </w:tcPr>
          <w:p w14:paraId="5F477037" w14:textId="77777777" w:rsidR="006F666F" w:rsidRPr="006F666F" w:rsidRDefault="006F666F" w:rsidP="006F666F">
            <w:pPr>
              <w:tabs>
                <w:tab w:val="left" w:pos="1418"/>
              </w:tabs>
            </w:pPr>
          </w:p>
        </w:tc>
      </w:tr>
      <w:tr w:rsidR="006F666F" w:rsidRPr="006F666F" w14:paraId="5E2A0F9E" w14:textId="77777777" w:rsidTr="006F666F">
        <w:tc>
          <w:tcPr>
            <w:tcW w:w="6125" w:type="dxa"/>
            <w:gridSpan w:val="4"/>
          </w:tcPr>
          <w:p w14:paraId="32A456D4" w14:textId="77777777" w:rsidR="006F666F" w:rsidRPr="006F666F" w:rsidRDefault="006F666F" w:rsidP="006F666F">
            <w:pPr>
              <w:tabs>
                <w:tab w:val="left" w:pos="1418"/>
              </w:tabs>
              <w:jc w:val="right"/>
              <w:rPr>
                <w:b/>
              </w:rPr>
            </w:pPr>
            <w:r w:rsidRPr="006F666F">
              <w:rPr>
                <w:b/>
              </w:rPr>
              <w:t>Итого:</w:t>
            </w:r>
          </w:p>
        </w:tc>
        <w:tc>
          <w:tcPr>
            <w:tcW w:w="1249" w:type="dxa"/>
          </w:tcPr>
          <w:p w14:paraId="65A3DB47" w14:textId="77777777" w:rsidR="006F666F" w:rsidRPr="006F666F" w:rsidRDefault="006F666F" w:rsidP="006F666F">
            <w:pPr>
              <w:tabs>
                <w:tab w:val="left" w:pos="1418"/>
              </w:tabs>
              <w:rPr>
                <w:b/>
              </w:rPr>
            </w:pPr>
          </w:p>
        </w:tc>
        <w:tc>
          <w:tcPr>
            <w:tcW w:w="1288" w:type="dxa"/>
          </w:tcPr>
          <w:p w14:paraId="5A2031F2" w14:textId="77777777" w:rsidR="006F666F" w:rsidRPr="006F666F" w:rsidRDefault="006F666F" w:rsidP="006F666F">
            <w:pPr>
              <w:tabs>
                <w:tab w:val="left" w:pos="1418"/>
              </w:tabs>
            </w:pPr>
          </w:p>
        </w:tc>
        <w:tc>
          <w:tcPr>
            <w:tcW w:w="1250" w:type="dxa"/>
          </w:tcPr>
          <w:p w14:paraId="2028F41F" w14:textId="77777777" w:rsidR="006F666F" w:rsidRPr="006F666F" w:rsidRDefault="006F666F" w:rsidP="006F666F">
            <w:pPr>
              <w:tabs>
                <w:tab w:val="left" w:pos="1418"/>
              </w:tabs>
            </w:pPr>
          </w:p>
        </w:tc>
      </w:tr>
      <w:tr w:rsidR="006F666F" w:rsidRPr="006F666F" w14:paraId="6558C663" w14:textId="77777777" w:rsidTr="006F666F">
        <w:trPr>
          <w:trHeight w:val="795"/>
        </w:trPr>
        <w:tc>
          <w:tcPr>
            <w:tcW w:w="9912" w:type="dxa"/>
            <w:gridSpan w:val="7"/>
          </w:tcPr>
          <w:p w14:paraId="0EA60FBF" w14:textId="77777777" w:rsidR="006F666F" w:rsidRPr="006F666F" w:rsidRDefault="006F666F" w:rsidP="006F666F">
            <w:pPr>
              <w:tabs>
                <w:tab w:val="left" w:pos="1418"/>
              </w:tabs>
              <w:jc w:val="center"/>
              <w:rPr>
                <w:b/>
              </w:rPr>
            </w:pPr>
          </w:p>
          <w:p w14:paraId="13B6C2B8" w14:textId="77777777" w:rsidR="006F666F" w:rsidRPr="006F666F" w:rsidRDefault="006F666F" w:rsidP="006F666F">
            <w:pPr>
              <w:tabs>
                <w:tab w:val="left" w:pos="1418"/>
              </w:tabs>
              <w:jc w:val="center"/>
              <w:rPr>
                <w:b/>
              </w:rPr>
            </w:pPr>
            <w:r w:rsidRPr="006F666F">
              <w:rPr>
                <w:b/>
                <w:sz w:val="28"/>
              </w:rPr>
              <w:t>…</w:t>
            </w:r>
          </w:p>
        </w:tc>
      </w:tr>
      <w:tr w:rsidR="006F666F" w:rsidRPr="006F666F" w14:paraId="69F59866" w14:textId="77777777" w:rsidTr="006F666F">
        <w:tc>
          <w:tcPr>
            <w:tcW w:w="9912" w:type="dxa"/>
            <w:gridSpan w:val="7"/>
          </w:tcPr>
          <w:p w14:paraId="19BFB0FD" w14:textId="77777777" w:rsidR="006F666F" w:rsidRPr="006F666F" w:rsidRDefault="006F666F" w:rsidP="006F666F">
            <w:pPr>
              <w:tabs>
                <w:tab w:val="left" w:pos="1418"/>
              </w:tabs>
              <w:jc w:val="center"/>
            </w:pPr>
            <w:r w:rsidRPr="006F666F">
              <w:rPr>
                <w:b/>
              </w:rPr>
              <w:t>Автомобильная дорога ___________</w:t>
            </w:r>
          </w:p>
        </w:tc>
      </w:tr>
      <w:tr w:rsidR="006F666F" w:rsidRPr="006F666F" w14:paraId="62872BF7" w14:textId="77777777" w:rsidTr="006F666F">
        <w:tc>
          <w:tcPr>
            <w:tcW w:w="637" w:type="dxa"/>
          </w:tcPr>
          <w:p w14:paraId="0DE46DA1" w14:textId="77777777" w:rsidR="006F666F" w:rsidRPr="006F666F" w:rsidRDefault="006F666F" w:rsidP="006F666F">
            <w:pPr>
              <w:tabs>
                <w:tab w:val="left" w:pos="1418"/>
              </w:tabs>
            </w:pPr>
            <w:r w:rsidRPr="006F666F">
              <w:t>1</w:t>
            </w:r>
          </w:p>
        </w:tc>
        <w:tc>
          <w:tcPr>
            <w:tcW w:w="2308" w:type="dxa"/>
          </w:tcPr>
          <w:p w14:paraId="0F4E7489" w14:textId="77777777" w:rsidR="006F666F" w:rsidRPr="006F666F" w:rsidRDefault="006F666F" w:rsidP="006F666F">
            <w:pPr>
              <w:tabs>
                <w:tab w:val="left" w:pos="1418"/>
              </w:tabs>
            </w:pPr>
          </w:p>
        </w:tc>
        <w:tc>
          <w:tcPr>
            <w:tcW w:w="1631" w:type="dxa"/>
          </w:tcPr>
          <w:p w14:paraId="4FD96457" w14:textId="77777777" w:rsidR="006F666F" w:rsidRPr="006F666F" w:rsidRDefault="006F666F" w:rsidP="006F666F">
            <w:pPr>
              <w:tabs>
                <w:tab w:val="left" w:pos="1418"/>
              </w:tabs>
            </w:pPr>
          </w:p>
        </w:tc>
        <w:tc>
          <w:tcPr>
            <w:tcW w:w="1549" w:type="dxa"/>
          </w:tcPr>
          <w:p w14:paraId="61EB3CC3" w14:textId="77777777" w:rsidR="006F666F" w:rsidRPr="006F666F" w:rsidRDefault="006F666F" w:rsidP="006F666F">
            <w:pPr>
              <w:tabs>
                <w:tab w:val="left" w:pos="1418"/>
              </w:tabs>
            </w:pPr>
          </w:p>
        </w:tc>
        <w:tc>
          <w:tcPr>
            <w:tcW w:w="1249" w:type="dxa"/>
          </w:tcPr>
          <w:p w14:paraId="1886F8E8" w14:textId="77777777" w:rsidR="006F666F" w:rsidRPr="006F666F" w:rsidRDefault="006F666F" w:rsidP="006F666F">
            <w:pPr>
              <w:tabs>
                <w:tab w:val="left" w:pos="1418"/>
              </w:tabs>
            </w:pPr>
          </w:p>
        </w:tc>
        <w:tc>
          <w:tcPr>
            <w:tcW w:w="1288" w:type="dxa"/>
          </w:tcPr>
          <w:p w14:paraId="0D079D9F" w14:textId="77777777" w:rsidR="006F666F" w:rsidRPr="006F666F" w:rsidRDefault="006F666F" w:rsidP="006F666F">
            <w:pPr>
              <w:tabs>
                <w:tab w:val="left" w:pos="1418"/>
              </w:tabs>
            </w:pPr>
          </w:p>
        </w:tc>
        <w:tc>
          <w:tcPr>
            <w:tcW w:w="1250" w:type="dxa"/>
          </w:tcPr>
          <w:p w14:paraId="78369F38" w14:textId="77777777" w:rsidR="006F666F" w:rsidRPr="006F666F" w:rsidRDefault="006F666F" w:rsidP="006F666F">
            <w:pPr>
              <w:tabs>
                <w:tab w:val="left" w:pos="1418"/>
              </w:tabs>
            </w:pPr>
          </w:p>
        </w:tc>
      </w:tr>
      <w:tr w:rsidR="006F666F" w:rsidRPr="006F666F" w14:paraId="66699933" w14:textId="77777777" w:rsidTr="006F666F">
        <w:tc>
          <w:tcPr>
            <w:tcW w:w="637" w:type="dxa"/>
          </w:tcPr>
          <w:p w14:paraId="76AE900C" w14:textId="77777777" w:rsidR="006F666F" w:rsidRPr="006F666F" w:rsidRDefault="006F666F" w:rsidP="006F666F">
            <w:pPr>
              <w:tabs>
                <w:tab w:val="left" w:pos="1418"/>
              </w:tabs>
            </w:pPr>
          </w:p>
        </w:tc>
        <w:tc>
          <w:tcPr>
            <w:tcW w:w="2308" w:type="dxa"/>
          </w:tcPr>
          <w:p w14:paraId="21D91D17" w14:textId="77777777" w:rsidR="006F666F" w:rsidRPr="006F666F" w:rsidRDefault="006F666F" w:rsidP="006F666F">
            <w:pPr>
              <w:tabs>
                <w:tab w:val="left" w:pos="1418"/>
              </w:tabs>
            </w:pPr>
          </w:p>
        </w:tc>
        <w:tc>
          <w:tcPr>
            <w:tcW w:w="1631" w:type="dxa"/>
          </w:tcPr>
          <w:p w14:paraId="213DB13B" w14:textId="77777777" w:rsidR="006F666F" w:rsidRPr="006F666F" w:rsidRDefault="006F666F" w:rsidP="006F666F">
            <w:pPr>
              <w:tabs>
                <w:tab w:val="left" w:pos="1418"/>
              </w:tabs>
            </w:pPr>
          </w:p>
        </w:tc>
        <w:tc>
          <w:tcPr>
            <w:tcW w:w="1549" w:type="dxa"/>
          </w:tcPr>
          <w:p w14:paraId="56C4EEE9" w14:textId="77777777" w:rsidR="006F666F" w:rsidRPr="006F666F" w:rsidRDefault="006F666F" w:rsidP="006F666F">
            <w:pPr>
              <w:tabs>
                <w:tab w:val="left" w:pos="1418"/>
              </w:tabs>
            </w:pPr>
          </w:p>
        </w:tc>
        <w:tc>
          <w:tcPr>
            <w:tcW w:w="1249" w:type="dxa"/>
          </w:tcPr>
          <w:p w14:paraId="5C0E4F9D" w14:textId="77777777" w:rsidR="006F666F" w:rsidRPr="006F666F" w:rsidRDefault="006F666F" w:rsidP="006F666F">
            <w:pPr>
              <w:tabs>
                <w:tab w:val="left" w:pos="1418"/>
              </w:tabs>
            </w:pPr>
          </w:p>
        </w:tc>
        <w:tc>
          <w:tcPr>
            <w:tcW w:w="1288" w:type="dxa"/>
          </w:tcPr>
          <w:p w14:paraId="2C111440" w14:textId="77777777" w:rsidR="006F666F" w:rsidRPr="006F666F" w:rsidRDefault="006F666F" w:rsidP="006F666F">
            <w:pPr>
              <w:tabs>
                <w:tab w:val="left" w:pos="1418"/>
              </w:tabs>
            </w:pPr>
          </w:p>
        </w:tc>
        <w:tc>
          <w:tcPr>
            <w:tcW w:w="1250" w:type="dxa"/>
          </w:tcPr>
          <w:p w14:paraId="2642A967" w14:textId="77777777" w:rsidR="006F666F" w:rsidRPr="006F666F" w:rsidRDefault="006F666F" w:rsidP="006F666F">
            <w:pPr>
              <w:tabs>
                <w:tab w:val="left" w:pos="1418"/>
              </w:tabs>
            </w:pPr>
          </w:p>
        </w:tc>
      </w:tr>
      <w:tr w:rsidR="006F666F" w:rsidRPr="006F666F" w14:paraId="03C74F67" w14:textId="77777777" w:rsidTr="006F666F">
        <w:tc>
          <w:tcPr>
            <w:tcW w:w="6125" w:type="dxa"/>
            <w:gridSpan w:val="4"/>
          </w:tcPr>
          <w:p w14:paraId="7C272FFC" w14:textId="77777777" w:rsidR="006F666F" w:rsidRPr="006F666F" w:rsidRDefault="006F666F" w:rsidP="006F666F">
            <w:pPr>
              <w:tabs>
                <w:tab w:val="left" w:pos="1418"/>
              </w:tabs>
              <w:jc w:val="right"/>
              <w:rPr>
                <w:b/>
              </w:rPr>
            </w:pPr>
            <w:r w:rsidRPr="006F666F">
              <w:rPr>
                <w:b/>
              </w:rPr>
              <w:t>Итого:</w:t>
            </w:r>
          </w:p>
        </w:tc>
        <w:tc>
          <w:tcPr>
            <w:tcW w:w="1249" w:type="dxa"/>
          </w:tcPr>
          <w:p w14:paraId="0668DD6C" w14:textId="77777777" w:rsidR="006F666F" w:rsidRPr="006F666F" w:rsidRDefault="006F666F" w:rsidP="006F666F">
            <w:pPr>
              <w:tabs>
                <w:tab w:val="left" w:pos="1418"/>
              </w:tabs>
              <w:rPr>
                <w:b/>
              </w:rPr>
            </w:pPr>
          </w:p>
        </w:tc>
        <w:tc>
          <w:tcPr>
            <w:tcW w:w="1288" w:type="dxa"/>
          </w:tcPr>
          <w:p w14:paraId="000329EB" w14:textId="77777777" w:rsidR="006F666F" w:rsidRPr="006F666F" w:rsidRDefault="006F666F" w:rsidP="006F666F">
            <w:pPr>
              <w:tabs>
                <w:tab w:val="left" w:pos="1418"/>
              </w:tabs>
            </w:pPr>
          </w:p>
        </w:tc>
        <w:tc>
          <w:tcPr>
            <w:tcW w:w="1250" w:type="dxa"/>
          </w:tcPr>
          <w:p w14:paraId="146BB9E5" w14:textId="77777777" w:rsidR="006F666F" w:rsidRPr="006F666F" w:rsidRDefault="006F666F" w:rsidP="006F666F">
            <w:pPr>
              <w:tabs>
                <w:tab w:val="left" w:pos="1418"/>
              </w:tabs>
            </w:pPr>
          </w:p>
        </w:tc>
      </w:tr>
    </w:tbl>
    <w:p w14:paraId="103DCF1E" w14:textId="77777777" w:rsidR="006F666F" w:rsidRPr="006F666F" w:rsidRDefault="006F666F" w:rsidP="006F666F">
      <w:pPr>
        <w:tabs>
          <w:tab w:val="left" w:pos="1418"/>
        </w:tabs>
        <w:rPr>
          <w:sz w:val="20"/>
          <w:szCs w:val="20"/>
        </w:rPr>
      </w:pPr>
    </w:p>
    <w:p w14:paraId="2E3F5F92" w14:textId="77777777" w:rsidR="006F666F" w:rsidRPr="006F666F" w:rsidRDefault="006F666F" w:rsidP="006F666F">
      <w:pPr>
        <w:tabs>
          <w:tab w:val="left" w:pos="1418"/>
        </w:tabs>
        <w:rPr>
          <w:sz w:val="20"/>
          <w:szCs w:val="20"/>
        </w:rPr>
      </w:pPr>
    </w:p>
    <w:tbl>
      <w:tblPr>
        <w:tblW w:w="9030" w:type="dxa"/>
        <w:jc w:val="center"/>
        <w:tblLayout w:type="fixed"/>
        <w:tblLook w:val="04A0" w:firstRow="1" w:lastRow="0" w:firstColumn="1" w:lastColumn="0" w:noHBand="0" w:noVBand="1"/>
      </w:tblPr>
      <w:tblGrid>
        <w:gridCol w:w="4788"/>
        <w:gridCol w:w="30"/>
        <w:gridCol w:w="3826"/>
        <w:gridCol w:w="386"/>
      </w:tblGrid>
      <w:tr w:rsidR="00D97B9C" w:rsidRPr="006F666F" w14:paraId="4FA80606" w14:textId="77777777" w:rsidTr="00742C7F">
        <w:trPr>
          <w:gridAfter w:val="1"/>
          <w:wAfter w:w="386" w:type="dxa"/>
          <w:jc w:val="center"/>
        </w:trPr>
        <w:tc>
          <w:tcPr>
            <w:tcW w:w="4818" w:type="dxa"/>
            <w:gridSpan w:val="2"/>
            <w:vAlign w:val="center"/>
          </w:tcPr>
          <w:p w14:paraId="1345A647" w14:textId="1260CE13" w:rsidR="00D97B9C" w:rsidRPr="006F666F" w:rsidRDefault="00D97B9C" w:rsidP="001A2F85">
            <w:pPr>
              <w:tabs>
                <w:tab w:val="left" w:pos="1418"/>
              </w:tabs>
              <w:autoSpaceDE/>
              <w:snapToGrid w:val="0"/>
              <w:jc w:val="both"/>
              <w:rPr>
                <w:rFonts w:eastAsia="Calibri" w:cs="Arial"/>
                <w:b/>
                <w:sz w:val="24"/>
                <w:szCs w:val="24"/>
                <w:lang w:val="en-US" w:eastAsia="en-US" w:bidi="ar-SA"/>
              </w:rPr>
            </w:pPr>
          </w:p>
        </w:tc>
        <w:tc>
          <w:tcPr>
            <w:tcW w:w="3826" w:type="dxa"/>
            <w:vAlign w:val="center"/>
          </w:tcPr>
          <w:p w14:paraId="72089E26" w14:textId="2423F453" w:rsidR="00D97B9C" w:rsidRPr="006F666F" w:rsidRDefault="00D97B9C" w:rsidP="001A2F85">
            <w:pPr>
              <w:tabs>
                <w:tab w:val="left" w:pos="-91"/>
              </w:tabs>
              <w:autoSpaceDE/>
              <w:rPr>
                <w:rFonts w:eastAsia="Calibri" w:cs="Arial"/>
                <w:b/>
                <w:sz w:val="24"/>
                <w:szCs w:val="24"/>
                <w:lang w:val="en-US" w:eastAsia="en-US" w:bidi="ar-SA"/>
              </w:rPr>
            </w:pPr>
          </w:p>
        </w:tc>
      </w:tr>
      <w:tr w:rsidR="00D97B9C" w:rsidRPr="006F666F" w14:paraId="51334464" w14:textId="77777777" w:rsidTr="001A2F85">
        <w:trPr>
          <w:jc w:val="center"/>
        </w:trPr>
        <w:tc>
          <w:tcPr>
            <w:tcW w:w="4788" w:type="dxa"/>
          </w:tcPr>
          <w:p w14:paraId="1B53E8B4" w14:textId="77777777" w:rsidR="00D97B9C" w:rsidRPr="006F666F" w:rsidRDefault="00D97B9C" w:rsidP="001A2F85">
            <w:pPr>
              <w:tabs>
                <w:tab w:val="left" w:pos="1418"/>
              </w:tabs>
              <w:autoSpaceDE/>
              <w:jc w:val="both"/>
              <w:rPr>
                <w:rFonts w:eastAsia="Calibri" w:cs="Arial"/>
                <w:noProof/>
                <w:sz w:val="24"/>
                <w:szCs w:val="24"/>
                <w:lang w:eastAsia="en-US" w:bidi="ar-SA"/>
              </w:rPr>
            </w:pPr>
          </w:p>
        </w:tc>
        <w:tc>
          <w:tcPr>
            <w:tcW w:w="4242" w:type="dxa"/>
            <w:gridSpan w:val="3"/>
          </w:tcPr>
          <w:p w14:paraId="5AC1A066" w14:textId="26CE720A" w:rsidR="00D97B9C" w:rsidRPr="006F666F" w:rsidRDefault="00D97B9C" w:rsidP="001A2F85">
            <w:pPr>
              <w:tabs>
                <w:tab w:val="left" w:pos="1418"/>
              </w:tabs>
              <w:autoSpaceDE/>
              <w:rPr>
                <w:rFonts w:eastAsia="Calibri" w:cs="Arial"/>
                <w:noProof/>
                <w:sz w:val="24"/>
                <w:szCs w:val="24"/>
                <w:lang w:val="en-US" w:eastAsia="en-US" w:bidi="ar-SA"/>
              </w:rPr>
            </w:pPr>
          </w:p>
        </w:tc>
      </w:tr>
    </w:tbl>
    <w:p w14:paraId="0F4AB6C7" w14:textId="77777777" w:rsidR="006F666F" w:rsidRPr="006F666F" w:rsidRDefault="006F666F" w:rsidP="006F666F">
      <w:pPr>
        <w:tabs>
          <w:tab w:val="left" w:pos="1418"/>
        </w:tabs>
        <w:rPr>
          <w:sz w:val="20"/>
          <w:szCs w:val="20"/>
        </w:rPr>
      </w:pPr>
    </w:p>
    <w:p w14:paraId="4052A93D" w14:textId="77777777" w:rsidR="006F666F" w:rsidRPr="006F666F" w:rsidRDefault="006F666F" w:rsidP="006F666F">
      <w:pPr>
        <w:tabs>
          <w:tab w:val="left" w:pos="1418"/>
        </w:tabs>
        <w:rPr>
          <w:sz w:val="20"/>
          <w:szCs w:val="20"/>
        </w:rPr>
      </w:pPr>
    </w:p>
    <w:p w14:paraId="3E3364CC" w14:textId="77777777" w:rsidR="006F666F" w:rsidRPr="006F666F" w:rsidRDefault="006F666F" w:rsidP="006F666F">
      <w:pPr>
        <w:tabs>
          <w:tab w:val="left" w:pos="1418"/>
        </w:tabs>
        <w:rPr>
          <w:sz w:val="20"/>
          <w:szCs w:val="20"/>
        </w:rPr>
      </w:pPr>
    </w:p>
    <w:p w14:paraId="54AEC591" w14:textId="77777777" w:rsidR="006F666F" w:rsidRPr="006F666F" w:rsidRDefault="006F666F" w:rsidP="006F666F">
      <w:pPr>
        <w:tabs>
          <w:tab w:val="left" w:pos="1418"/>
        </w:tabs>
        <w:rPr>
          <w:sz w:val="20"/>
          <w:szCs w:val="20"/>
        </w:rPr>
      </w:pPr>
    </w:p>
    <w:p w14:paraId="4FDE3540" w14:textId="77777777" w:rsidR="006F666F" w:rsidRPr="006F666F" w:rsidRDefault="006F666F" w:rsidP="006F666F">
      <w:pPr>
        <w:tabs>
          <w:tab w:val="left" w:pos="1418"/>
        </w:tabs>
        <w:rPr>
          <w:sz w:val="20"/>
          <w:szCs w:val="20"/>
        </w:rPr>
      </w:pPr>
      <w:r w:rsidRPr="006F666F">
        <w:rPr>
          <w:sz w:val="20"/>
          <w:szCs w:val="20"/>
        </w:rPr>
        <w:br w:type="page"/>
      </w:r>
    </w:p>
    <w:p w14:paraId="1AADAF78" w14:textId="77777777" w:rsidR="006F666F" w:rsidRPr="006F666F" w:rsidRDefault="006F666F" w:rsidP="006F666F">
      <w:pPr>
        <w:tabs>
          <w:tab w:val="left" w:pos="1418"/>
        </w:tabs>
        <w:ind w:left="5103"/>
        <w:jc w:val="right"/>
        <w:rPr>
          <w:sz w:val="24"/>
          <w:szCs w:val="28"/>
        </w:rPr>
      </w:pPr>
      <w:r w:rsidRPr="006F666F">
        <w:rPr>
          <w:sz w:val="24"/>
          <w:szCs w:val="28"/>
        </w:rPr>
        <w:t>Приложение № 1.3.1.11</w:t>
      </w:r>
    </w:p>
    <w:p w14:paraId="1431528F" w14:textId="77777777" w:rsidR="006F666F" w:rsidRPr="006F666F" w:rsidRDefault="006F666F" w:rsidP="006F666F">
      <w:pPr>
        <w:tabs>
          <w:tab w:val="left" w:pos="1418"/>
        </w:tabs>
        <w:ind w:left="5103"/>
        <w:jc w:val="right"/>
        <w:rPr>
          <w:sz w:val="24"/>
          <w:szCs w:val="28"/>
        </w:rPr>
      </w:pPr>
      <w:r w:rsidRPr="006F666F">
        <w:rPr>
          <w:sz w:val="24"/>
          <w:szCs w:val="28"/>
        </w:rPr>
        <w:t>к Порядку (Приложение № 1.3.1 к Техническому Заданию)</w:t>
      </w:r>
    </w:p>
    <w:p w14:paraId="4338E1C2" w14:textId="77777777" w:rsidR="006F666F" w:rsidRPr="006F666F" w:rsidRDefault="006F666F" w:rsidP="006F666F">
      <w:pPr>
        <w:tabs>
          <w:tab w:val="left" w:pos="1418"/>
        </w:tabs>
        <w:ind w:right="-2"/>
        <w:jc w:val="center"/>
        <w:rPr>
          <w:b/>
          <w:sz w:val="24"/>
          <w:szCs w:val="28"/>
        </w:rPr>
      </w:pPr>
    </w:p>
    <w:p w14:paraId="7839B6F3" w14:textId="77777777" w:rsidR="006F666F" w:rsidRPr="006F666F" w:rsidRDefault="006F666F" w:rsidP="006F666F">
      <w:pPr>
        <w:tabs>
          <w:tab w:val="left" w:pos="1418"/>
        </w:tabs>
        <w:ind w:right="-2"/>
        <w:jc w:val="center"/>
        <w:rPr>
          <w:b/>
          <w:bCs/>
          <w:sz w:val="28"/>
          <w:szCs w:val="28"/>
        </w:rPr>
      </w:pPr>
      <w:r w:rsidRPr="006F666F">
        <w:rPr>
          <w:noProof/>
          <w:sz w:val="24"/>
          <w:szCs w:val="24"/>
        </w:rPr>
        <w:t>ФОРМА ДОНЕСЕНИЯ О СОСТОЯНИИ ДОРОЖНОГО ПОКРЫТИЯ НА ОБЪЕКТЕ</w:t>
      </w:r>
    </w:p>
    <w:p w14:paraId="592C828F" w14:textId="77777777" w:rsidR="006F666F" w:rsidRPr="006F666F" w:rsidRDefault="006F666F" w:rsidP="006F666F">
      <w:pPr>
        <w:tabs>
          <w:tab w:val="left" w:pos="1418"/>
        </w:tabs>
        <w:spacing w:before="180"/>
        <w:ind w:left="2268" w:right="2268"/>
        <w:jc w:val="center"/>
        <w:rPr>
          <w:b/>
          <w:bCs/>
          <w:sz w:val="28"/>
          <w:szCs w:val="28"/>
        </w:rPr>
      </w:pPr>
    </w:p>
    <w:p w14:paraId="1B999293" w14:textId="77777777" w:rsidR="006F666F" w:rsidRPr="006F666F" w:rsidRDefault="006F666F" w:rsidP="006F666F">
      <w:pPr>
        <w:tabs>
          <w:tab w:val="left" w:pos="1418"/>
        </w:tabs>
        <w:rPr>
          <w:b/>
          <w:szCs w:val="20"/>
        </w:rPr>
      </w:pPr>
    </w:p>
    <w:p w14:paraId="6D98D715" w14:textId="77777777" w:rsidR="006F666F" w:rsidRPr="006F666F" w:rsidRDefault="006F666F" w:rsidP="006F666F">
      <w:pPr>
        <w:tabs>
          <w:tab w:val="left" w:pos="1418"/>
        </w:tabs>
        <w:jc w:val="center"/>
        <w:rPr>
          <w:b/>
          <w:szCs w:val="20"/>
        </w:rPr>
      </w:pPr>
      <w:r w:rsidRPr="006F666F">
        <w:rPr>
          <w:b/>
          <w:szCs w:val="20"/>
        </w:rPr>
        <w:t>Донесение о состоянии дорожного покрытия</w:t>
      </w:r>
    </w:p>
    <w:p w14:paraId="1B803DFD" w14:textId="77777777" w:rsidR="006F666F" w:rsidRPr="006F666F" w:rsidRDefault="006F666F" w:rsidP="006F666F">
      <w:pPr>
        <w:tabs>
          <w:tab w:val="left" w:pos="1418"/>
        </w:tabs>
        <w:jc w:val="center"/>
        <w:rPr>
          <w:b/>
          <w:szCs w:val="20"/>
        </w:rPr>
      </w:pPr>
      <w:r w:rsidRPr="006F666F">
        <w:rPr>
          <w:b/>
          <w:szCs w:val="20"/>
        </w:rPr>
        <w:t>по состоянию на: "__" _______ 20__ г.</w:t>
      </w:r>
    </w:p>
    <w:p w14:paraId="21D6C20B" w14:textId="77777777" w:rsidR="006F666F" w:rsidRPr="006F666F" w:rsidRDefault="006F666F" w:rsidP="006F666F">
      <w:pPr>
        <w:tabs>
          <w:tab w:val="left" w:pos="1418"/>
        </w:tabs>
        <w:rPr>
          <w:b/>
          <w:szCs w:val="20"/>
        </w:rPr>
      </w:pPr>
    </w:p>
    <w:p w14:paraId="46DEDD23" w14:textId="77777777" w:rsidR="006F666F" w:rsidRPr="006F666F" w:rsidRDefault="006F666F" w:rsidP="006F666F">
      <w:pPr>
        <w:tabs>
          <w:tab w:val="left" w:pos="1418"/>
        </w:tabs>
        <w:rPr>
          <w:b/>
        </w:rPr>
      </w:pPr>
    </w:p>
    <w:p w14:paraId="6ED669F1" w14:textId="77777777" w:rsidR="006F666F" w:rsidRPr="006F666F" w:rsidRDefault="006F666F" w:rsidP="006F666F">
      <w:pPr>
        <w:tabs>
          <w:tab w:val="left" w:pos="1418"/>
        </w:tabs>
        <w:rPr>
          <w:b/>
        </w:rPr>
      </w:pPr>
      <w:r w:rsidRPr="006F666F">
        <w:rPr>
          <w:b/>
        </w:rPr>
        <w:t>Автомобильная дорога ___________</w:t>
      </w:r>
    </w:p>
    <w:tbl>
      <w:tblPr>
        <w:tblW w:w="0" w:type="auto"/>
        <w:tblLook w:val="04A0" w:firstRow="1" w:lastRow="0" w:firstColumn="1" w:lastColumn="0" w:noHBand="0" w:noVBand="1"/>
      </w:tblPr>
      <w:tblGrid>
        <w:gridCol w:w="3205"/>
        <w:gridCol w:w="3224"/>
        <w:gridCol w:w="3209"/>
      </w:tblGrid>
      <w:tr w:rsidR="006F666F" w:rsidRPr="006F666F" w14:paraId="6A4522E2" w14:textId="77777777" w:rsidTr="006F666F">
        <w:tc>
          <w:tcPr>
            <w:tcW w:w="3304" w:type="dxa"/>
          </w:tcPr>
          <w:p w14:paraId="32AB47C6" w14:textId="77777777" w:rsidR="006F666F" w:rsidRPr="006F666F" w:rsidRDefault="006F666F" w:rsidP="006F666F">
            <w:pPr>
              <w:tabs>
                <w:tab w:val="left" w:pos="1418"/>
              </w:tabs>
              <w:jc w:val="center"/>
            </w:pPr>
            <w:r w:rsidRPr="006F666F">
              <w:t>Участок</w:t>
            </w:r>
          </w:p>
        </w:tc>
        <w:tc>
          <w:tcPr>
            <w:tcW w:w="3304" w:type="dxa"/>
          </w:tcPr>
          <w:p w14:paraId="6FED4F44" w14:textId="77777777" w:rsidR="006F666F" w:rsidRPr="006F666F" w:rsidRDefault="006F666F" w:rsidP="006F666F">
            <w:pPr>
              <w:tabs>
                <w:tab w:val="left" w:pos="1418"/>
              </w:tabs>
              <w:jc w:val="center"/>
            </w:pPr>
            <w:r w:rsidRPr="006F666F">
              <w:t>Описание состояния участка (наличие дефекта / нормативное состояние)*</w:t>
            </w:r>
          </w:p>
        </w:tc>
        <w:tc>
          <w:tcPr>
            <w:tcW w:w="3304" w:type="dxa"/>
          </w:tcPr>
          <w:p w14:paraId="7E06E9D2" w14:textId="77777777" w:rsidR="006F666F" w:rsidRPr="006F666F" w:rsidRDefault="006F666F" w:rsidP="006F666F">
            <w:pPr>
              <w:tabs>
                <w:tab w:val="left" w:pos="1418"/>
              </w:tabs>
              <w:jc w:val="center"/>
            </w:pPr>
            <w:r w:rsidRPr="006F666F">
              <w:t>Текущая погода**</w:t>
            </w:r>
          </w:p>
        </w:tc>
      </w:tr>
      <w:tr w:rsidR="006F666F" w:rsidRPr="006F666F" w14:paraId="50EDB713" w14:textId="77777777" w:rsidTr="006F666F">
        <w:tc>
          <w:tcPr>
            <w:tcW w:w="3304" w:type="dxa"/>
          </w:tcPr>
          <w:p w14:paraId="79583335" w14:textId="77777777" w:rsidR="006F666F" w:rsidRPr="006F666F" w:rsidRDefault="006F666F" w:rsidP="006F666F">
            <w:pPr>
              <w:tabs>
                <w:tab w:val="left" w:pos="1418"/>
              </w:tabs>
            </w:pPr>
          </w:p>
        </w:tc>
        <w:tc>
          <w:tcPr>
            <w:tcW w:w="3304" w:type="dxa"/>
          </w:tcPr>
          <w:p w14:paraId="47B162CD" w14:textId="77777777" w:rsidR="006F666F" w:rsidRPr="006F666F" w:rsidRDefault="006F666F" w:rsidP="006F666F">
            <w:pPr>
              <w:tabs>
                <w:tab w:val="left" w:pos="1418"/>
              </w:tabs>
            </w:pPr>
          </w:p>
        </w:tc>
        <w:tc>
          <w:tcPr>
            <w:tcW w:w="3304" w:type="dxa"/>
          </w:tcPr>
          <w:p w14:paraId="7B2837B3" w14:textId="77777777" w:rsidR="006F666F" w:rsidRPr="006F666F" w:rsidRDefault="006F666F" w:rsidP="006F666F">
            <w:pPr>
              <w:tabs>
                <w:tab w:val="left" w:pos="1418"/>
              </w:tabs>
            </w:pPr>
          </w:p>
        </w:tc>
      </w:tr>
      <w:tr w:rsidR="006F666F" w:rsidRPr="006F666F" w14:paraId="53C81540" w14:textId="77777777" w:rsidTr="006F666F">
        <w:tc>
          <w:tcPr>
            <w:tcW w:w="3304" w:type="dxa"/>
          </w:tcPr>
          <w:p w14:paraId="4A954737" w14:textId="77777777" w:rsidR="006F666F" w:rsidRPr="006F666F" w:rsidRDefault="006F666F" w:rsidP="006F666F">
            <w:pPr>
              <w:tabs>
                <w:tab w:val="left" w:pos="1418"/>
              </w:tabs>
            </w:pPr>
          </w:p>
        </w:tc>
        <w:tc>
          <w:tcPr>
            <w:tcW w:w="3304" w:type="dxa"/>
          </w:tcPr>
          <w:p w14:paraId="5BD9F7B9" w14:textId="77777777" w:rsidR="006F666F" w:rsidRPr="006F666F" w:rsidRDefault="006F666F" w:rsidP="006F666F">
            <w:pPr>
              <w:tabs>
                <w:tab w:val="left" w:pos="1418"/>
              </w:tabs>
            </w:pPr>
          </w:p>
        </w:tc>
        <w:tc>
          <w:tcPr>
            <w:tcW w:w="3304" w:type="dxa"/>
          </w:tcPr>
          <w:p w14:paraId="54015FE1" w14:textId="77777777" w:rsidR="006F666F" w:rsidRPr="006F666F" w:rsidRDefault="006F666F" w:rsidP="006F666F">
            <w:pPr>
              <w:tabs>
                <w:tab w:val="left" w:pos="1418"/>
              </w:tabs>
            </w:pPr>
          </w:p>
        </w:tc>
      </w:tr>
      <w:tr w:rsidR="006F666F" w:rsidRPr="006F666F" w14:paraId="7F1C39EB" w14:textId="77777777" w:rsidTr="006F666F">
        <w:tc>
          <w:tcPr>
            <w:tcW w:w="3304" w:type="dxa"/>
          </w:tcPr>
          <w:p w14:paraId="3DE42246" w14:textId="77777777" w:rsidR="006F666F" w:rsidRPr="006F666F" w:rsidRDefault="006F666F" w:rsidP="006F666F">
            <w:pPr>
              <w:tabs>
                <w:tab w:val="left" w:pos="1418"/>
              </w:tabs>
            </w:pPr>
          </w:p>
        </w:tc>
        <w:tc>
          <w:tcPr>
            <w:tcW w:w="3304" w:type="dxa"/>
          </w:tcPr>
          <w:p w14:paraId="7403B217" w14:textId="77777777" w:rsidR="006F666F" w:rsidRPr="006F666F" w:rsidRDefault="006F666F" w:rsidP="006F666F">
            <w:pPr>
              <w:tabs>
                <w:tab w:val="left" w:pos="1418"/>
              </w:tabs>
            </w:pPr>
          </w:p>
        </w:tc>
        <w:tc>
          <w:tcPr>
            <w:tcW w:w="3304" w:type="dxa"/>
          </w:tcPr>
          <w:p w14:paraId="4CD41451" w14:textId="77777777" w:rsidR="006F666F" w:rsidRPr="006F666F" w:rsidRDefault="006F666F" w:rsidP="006F666F">
            <w:pPr>
              <w:tabs>
                <w:tab w:val="left" w:pos="1418"/>
              </w:tabs>
            </w:pPr>
          </w:p>
        </w:tc>
      </w:tr>
    </w:tbl>
    <w:p w14:paraId="78E6EC0C" w14:textId="77777777" w:rsidR="006F666F" w:rsidRPr="006F666F" w:rsidRDefault="006F666F" w:rsidP="006F666F">
      <w:pPr>
        <w:tabs>
          <w:tab w:val="left" w:pos="1418"/>
        </w:tabs>
        <w:rPr>
          <w:sz w:val="20"/>
          <w:szCs w:val="20"/>
        </w:rPr>
      </w:pPr>
    </w:p>
    <w:p w14:paraId="4DFA75FB" w14:textId="77777777" w:rsidR="006F666F" w:rsidRPr="006F666F" w:rsidRDefault="006F666F" w:rsidP="006F666F">
      <w:pPr>
        <w:tabs>
          <w:tab w:val="left" w:pos="1418"/>
        </w:tabs>
        <w:rPr>
          <w:sz w:val="20"/>
          <w:szCs w:val="20"/>
        </w:rPr>
      </w:pPr>
      <w:r w:rsidRPr="006F666F">
        <w:rPr>
          <w:sz w:val="20"/>
          <w:szCs w:val="20"/>
        </w:rPr>
        <w:t>*Дефект покрытия</w:t>
      </w:r>
    </w:p>
    <w:p w14:paraId="1C8CEE22" w14:textId="77777777" w:rsidR="006F666F" w:rsidRPr="006F666F" w:rsidRDefault="006F666F" w:rsidP="006F666F">
      <w:pPr>
        <w:tabs>
          <w:tab w:val="left" w:pos="1418"/>
        </w:tabs>
        <w:rPr>
          <w:sz w:val="20"/>
          <w:szCs w:val="20"/>
        </w:rPr>
      </w:pPr>
      <w:r w:rsidRPr="006F666F">
        <w:rPr>
          <w:sz w:val="20"/>
          <w:szCs w:val="20"/>
        </w:rPr>
        <w:t>1. заснежено – наличие свежевыпавшего (рыхлого) снега на покрытии;</w:t>
      </w:r>
    </w:p>
    <w:p w14:paraId="659860EC" w14:textId="77777777" w:rsidR="006F666F" w:rsidRPr="006F666F" w:rsidRDefault="006F666F" w:rsidP="006F666F">
      <w:pPr>
        <w:tabs>
          <w:tab w:val="left" w:pos="1418"/>
        </w:tabs>
        <w:rPr>
          <w:sz w:val="20"/>
          <w:szCs w:val="20"/>
        </w:rPr>
      </w:pPr>
      <w:r w:rsidRPr="006F666F">
        <w:rPr>
          <w:sz w:val="20"/>
          <w:szCs w:val="20"/>
        </w:rPr>
        <w:t>2. накат - наличие снежного наката;</w:t>
      </w:r>
    </w:p>
    <w:p w14:paraId="21CB1E05" w14:textId="77777777" w:rsidR="006F666F" w:rsidRPr="006F666F" w:rsidRDefault="006F666F" w:rsidP="006F666F">
      <w:pPr>
        <w:tabs>
          <w:tab w:val="left" w:pos="1418"/>
        </w:tabs>
        <w:rPr>
          <w:sz w:val="20"/>
          <w:szCs w:val="20"/>
        </w:rPr>
      </w:pPr>
      <w:r w:rsidRPr="006F666F">
        <w:rPr>
          <w:sz w:val="20"/>
          <w:szCs w:val="20"/>
        </w:rPr>
        <w:t>3. лед – наличие стекловидного (черного) льда;</w:t>
      </w:r>
    </w:p>
    <w:p w14:paraId="084B68F5" w14:textId="77777777" w:rsidR="006F666F" w:rsidRPr="006F666F" w:rsidRDefault="006F666F" w:rsidP="006F666F">
      <w:pPr>
        <w:tabs>
          <w:tab w:val="left" w:pos="1418"/>
        </w:tabs>
        <w:rPr>
          <w:sz w:val="20"/>
          <w:szCs w:val="20"/>
        </w:rPr>
      </w:pPr>
      <w:r w:rsidRPr="006F666F">
        <w:rPr>
          <w:sz w:val="20"/>
          <w:szCs w:val="20"/>
        </w:rPr>
        <w:t>4. шуга – наличие талого снега, перемешанного с ПГМ;</w:t>
      </w:r>
    </w:p>
    <w:p w14:paraId="500628E3" w14:textId="77777777" w:rsidR="006F666F" w:rsidRPr="006F666F" w:rsidRDefault="006F666F" w:rsidP="006F666F">
      <w:pPr>
        <w:tabs>
          <w:tab w:val="left" w:pos="1418"/>
        </w:tabs>
        <w:rPr>
          <w:sz w:val="20"/>
          <w:szCs w:val="20"/>
        </w:rPr>
      </w:pPr>
      <w:r w:rsidRPr="006F666F">
        <w:rPr>
          <w:sz w:val="20"/>
          <w:szCs w:val="20"/>
        </w:rPr>
        <w:t>5. снежный вал – наличие снежного вала на проезжей части;</w:t>
      </w:r>
    </w:p>
    <w:p w14:paraId="175B7AE9" w14:textId="77777777" w:rsidR="006F666F" w:rsidRPr="006F666F" w:rsidRDefault="006F666F" w:rsidP="006F666F">
      <w:pPr>
        <w:tabs>
          <w:tab w:val="left" w:pos="1418"/>
        </w:tabs>
        <w:rPr>
          <w:sz w:val="20"/>
          <w:szCs w:val="20"/>
        </w:rPr>
      </w:pPr>
      <w:r w:rsidRPr="006F666F">
        <w:rPr>
          <w:sz w:val="20"/>
          <w:szCs w:val="20"/>
        </w:rPr>
        <w:t>Нормативное состояние покрытия</w:t>
      </w:r>
    </w:p>
    <w:p w14:paraId="2B870C72" w14:textId="77777777" w:rsidR="006F666F" w:rsidRPr="006F666F" w:rsidRDefault="006F666F" w:rsidP="006F666F">
      <w:pPr>
        <w:tabs>
          <w:tab w:val="left" w:pos="1418"/>
        </w:tabs>
        <w:rPr>
          <w:sz w:val="20"/>
          <w:szCs w:val="20"/>
        </w:rPr>
      </w:pPr>
      <w:r w:rsidRPr="006F666F">
        <w:rPr>
          <w:sz w:val="20"/>
          <w:szCs w:val="20"/>
        </w:rPr>
        <w:t>6. чистое/сухое;</w:t>
      </w:r>
    </w:p>
    <w:p w14:paraId="76F5360C" w14:textId="77777777" w:rsidR="006F666F" w:rsidRPr="006F666F" w:rsidRDefault="006F666F" w:rsidP="006F666F">
      <w:pPr>
        <w:tabs>
          <w:tab w:val="left" w:pos="1418"/>
        </w:tabs>
        <w:rPr>
          <w:sz w:val="20"/>
          <w:szCs w:val="20"/>
        </w:rPr>
      </w:pPr>
      <w:r w:rsidRPr="006F666F">
        <w:rPr>
          <w:sz w:val="20"/>
          <w:szCs w:val="20"/>
        </w:rPr>
        <w:t>7. мокрое/влажное.</w:t>
      </w:r>
    </w:p>
    <w:p w14:paraId="382752E3" w14:textId="77777777" w:rsidR="006F666F" w:rsidRPr="006F666F" w:rsidRDefault="006F666F" w:rsidP="006F666F">
      <w:pPr>
        <w:tabs>
          <w:tab w:val="left" w:pos="1418"/>
        </w:tabs>
        <w:rPr>
          <w:sz w:val="20"/>
          <w:szCs w:val="20"/>
        </w:rPr>
      </w:pPr>
    </w:p>
    <w:p w14:paraId="57A390ED" w14:textId="77777777" w:rsidR="006F666F" w:rsidRPr="006F666F" w:rsidRDefault="006F666F" w:rsidP="006F666F">
      <w:pPr>
        <w:tabs>
          <w:tab w:val="left" w:pos="1418"/>
        </w:tabs>
        <w:rPr>
          <w:sz w:val="20"/>
          <w:szCs w:val="20"/>
        </w:rPr>
      </w:pPr>
      <w:r w:rsidRPr="006F666F">
        <w:rPr>
          <w:sz w:val="20"/>
          <w:szCs w:val="20"/>
        </w:rPr>
        <w:t>** Текущая погода: отсутствие или наличие осадков (в т.ч. интенсивность и тип осадков).</w:t>
      </w:r>
    </w:p>
    <w:p w14:paraId="38FBB25C" w14:textId="77777777" w:rsidR="006F666F" w:rsidRPr="006F666F" w:rsidRDefault="006F666F" w:rsidP="006F666F">
      <w:pPr>
        <w:tabs>
          <w:tab w:val="left" w:pos="1418"/>
        </w:tabs>
        <w:rPr>
          <w:sz w:val="20"/>
          <w:szCs w:val="20"/>
        </w:rPr>
      </w:pPr>
    </w:p>
    <w:p w14:paraId="2AF63A3B" w14:textId="77777777" w:rsidR="006F666F" w:rsidRPr="006F666F" w:rsidRDefault="006F666F" w:rsidP="006F666F">
      <w:pPr>
        <w:tabs>
          <w:tab w:val="left" w:pos="1418"/>
        </w:tabs>
        <w:rPr>
          <w:sz w:val="20"/>
          <w:szCs w:val="20"/>
        </w:rPr>
      </w:pPr>
    </w:p>
    <w:tbl>
      <w:tblPr>
        <w:tblW w:w="9030" w:type="dxa"/>
        <w:jc w:val="center"/>
        <w:tblLayout w:type="fixed"/>
        <w:tblLook w:val="04A0" w:firstRow="1" w:lastRow="0" w:firstColumn="1" w:lastColumn="0" w:noHBand="0" w:noVBand="1"/>
      </w:tblPr>
      <w:tblGrid>
        <w:gridCol w:w="4788"/>
        <w:gridCol w:w="30"/>
        <w:gridCol w:w="3826"/>
        <w:gridCol w:w="386"/>
      </w:tblGrid>
      <w:tr w:rsidR="00D97B9C" w:rsidRPr="006F666F" w14:paraId="1925B621" w14:textId="77777777" w:rsidTr="00742C7F">
        <w:trPr>
          <w:gridAfter w:val="1"/>
          <w:wAfter w:w="386" w:type="dxa"/>
          <w:jc w:val="center"/>
        </w:trPr>
        <w:tc>
          <w:tcPr>
            <w:tcW w:w="4818" w:type="dxa"/>
            <w:gridSpan w:val="2"/>
            <w:vAlign w:val="center"/>
          </w:tcPr>
          <w:p w14:paraId="36D39A47" w14:textId="7F5CDB2E" w:rsidR="00D97B9C" w:rsidRPr="006F666F" w:rsidRDefault="00D97B9C" w:rsidP="001A2F85">
            <w:pPr>
              <w:tabs>
                <w:tab w:val="left" w:pos="1418"/>
              </w:tabs>
              <w:autoSpaceDE/>
              <w:snapToGrid w:val="0"/>
              <w:jc w:val="both"/>
              <w:rPr>
                <w:rFonts w:eastAsia="Calibri" w:cs="Arial"/>
                <w:b/>
                <w:sz w:val="24"/>
                <w:szCs w:val="24"/>
                <w:lang w:val="en-US" w:eastAsia="en-US" w:bidi="ar-SA"/>
              </w:rPr>
            </w:pPr>
          </w:p>
        </w:tc>
        <w:tc>
          <w:tcPr>
            <w:tcW w:w="3826" w:type="dxa"/>
            <w:vAlign w:val="center"/>
          </w:tcPr>
          <w:p w14:paraId="6ED2697C" w14:textId="58F9B9E1" w:rsidR="00D97B9C" w:rsidRPr="006F666F" w:rsidRDefault="00D97B9C" w:rsidP="001A2F85">
            <w:pPr>
              <w:tabs>
                <w:tab w:val="left" w:pos="-91"/>
              </w:tabs>
              <w:autoSpaceDE/>
              <w:rPr>
                <w:rFonts w:eastAsia="Calibri" w:cs="Arial"/>
                <w:b/>
                <w:sz w:val="24"/>
                <w:szCs w:val="24"/>
                <w:lang w:val="en-US" w:eastAsia="en-US" w:bidi="ar-SA"/>
              </w:rPr>
            </w:pPr>
          </w:p>
        </w:tc>
      </w:tr>
      <w:tr w:rsidR="00D97B9C" w:rsidRPr="006F666F" w14:paraId="61F40FE7" w14:textId="77777777" w:rsidTr="001A2F85">
        <w:trPr>
          <w:jc w:val="center"/>
        </w:trPr>
        <w:tc>
          <w:tcPr>
            <w:tcW w:w="4788" w:type="dxa"/>
          </w:tcPr>
          <w:p w14:paraId="51705E16" w14:textId="77777777" w:rsidR="00D97B9C" w:rsidRPr="006F666F" w:rsidRDefault="00D97B9C" w:rsidP="001A2F85">
            <w:pPr>
              <w:tabs>
                <w:tab w:val="left" w:pos="1418"/>
              </w:tabs>
              <w:autoSpaceDE/>
              <w:jc w:val="both"/>
              <w:rPr>
                <w:rFonts w:eastAsia="Calibri" w:cs="Arial"/>
                <w:noProof/>
                <w:sz w:val="24"/>
                <w:szCs w:val="24"/>
                <w:lang w:eastAsia="en-US" w:bidi="ar-SA"/>
              </w:rPr>
            </w:pPr>
          </w:p>
        </w:tc>
        <w:tc>
          <w:tcPr>
            <w:tcW w:w="4242" w:type="dxa"/>
            <w:gridSpan w:val="3"/>
          </w:tcPr>
          <w:p w14:paraId="610D9AAF" w14:textId="285169E0" w:rsidR="00D97B9C" w:rsidRPr="006F666F" w:rsidRDefault="00D97B9C" w:rsidP="001A2F85">
            <w:pPr>
              <w:tabs>
                <w:tab w:val="left" w:pos="1418"/>
              </w:tabs>
              <w:autoSpaceDE/>
              <w:rPr>
                <w:rFonts w:eastAsia="Calibri" w:cs="Arial"/>
                <w:noProof/>
                <w:sz w:val="24"/>
                <w:szCs w:val="24"/>
                <w:lang w:val="en-US" w:eastAsia="en-US" w:bidi="ar-SA"/>
              </w:rPr>
            </w:pPr>
          </w:p>
        </w:tc>
      </w:tr>
    </w:tbl>
    <w:p w14:paraId="1CFEC512" w14:textId="77777777" w:rsidR="006F666F" w:rsidRPr="006F666F" w:rsidRDefault="006F666F" w:rsidP="006F666F">
      <w:pPr>
        <w:tabs>
          <w:tab w:val="left" w:pos="1418"/>
        </w:tabs>
        <w:rPr>
          <w:sz w:val="20"/>
          <w:szCs w:val="20"/>
        </w:rPr>
      </w:pPr>
    </w:p>
    <w:p w14:paraId="74DAF24B" w14:textId="77777777" w:rsidR="006F666F" w:rsidRPr="006F666F" w:rsidRDefault="006F666F" w:rsidP="006F666F">
      <w:pPr>
        <w:tabs>
          <w:tab w:val="left" w:pos="1418"/>
        </w:tabs>
        <w:rPr>
          <w:sz w:val="20"/>
          <w:szCs w:val="20"/>
        </w:rPr>
      </w:pPr>
    </w:p>
    <w:p w14:paraId="0E8E0E47" w14:textId="77777777" w:rsidR="006F666F" w:rsidRPr="006F666F" w:rsidRDefault="006F666F" w:rsidP="006F666F">
      <w:pPr>
        <w:tabs>
          <w:tab w:val="left" w:pos="1418"/>
        </w:tabs>
        <w:rPr>
          <w:sz w:val="20"/>
          <w:szCs w:val="20"/>
        </w:rPr>
      </w:pPr>
    </w:p>
    <w:p w14:paraId="7AC663F9" w14:textId="77777777" w:rsidR="006F666F" w:rsidRPr="006F666F" w:rsidRDefault="006F666F" w:rsidP="006F666F">
      <w:pPr>
        <w:tabs>
          <w:tab w:val="left" w:pos="1418"/>
        </w:tabs>
        <w:rPr>
          <w:sz w:val="20"/>
          <w:szCs w:val="20"/>
        </w:rPr>
      </w:pPr>
    </w:p>
    <w:p w14:paraId="27F651C7" w14:textId="77777777" w:rsidR="006F666F" w:rsidRPr="006F666F" w:rsidRDefault="006F666F" w:rsidP="006F666F">
      <w:pPr>
        <w:tabs>
          <w:tab w:val="left" w:pos="1418"/>
        </w:tabs>
        <w:rPr>
          <w:sz w:val="20"/>
          <w:szCs w:val="20"/>
        </w:rPr>
      </w:pPr>
      <w:r w:rsidRPr="006F666F">
        <w:rPr>
          <w:sz w:val="20"/>
          <w:szCs w:val="20"/>
        </w:rPr>
        <w:br w:type="page"/>
      </w:r>
    </w:p>
    <w:p w14:paraId="2FABFEC2" w14:textId="77777777" w:rsidR="006F666F" w:rsidRPr="006F666F" w:rsidRDefault="006F666F" w:rsidP="006F666F">
      <w:pPr>
        <w:tabs>
          <w:tab w:val="left" w:pos="1418"/>
        </w:tabs>
        <w:ind w:left="5103"/>
        <w:jc w:val="right"/>
        <w:rPr>
          <w:sz w:val="24"/>
          <w:szCs w:val="28"/>
        </w:rPr>
      </w:pPr>
      <w:r w:rsidRPr="006F666F">
        <w:rPr>
          <w:sz w:val="24"/>
          <w:szCs w:val="28"/>
        </w:rPr>
        <w:t>Приложение № 1.3.1.12</w:t>
      </w:r>
    </w:p>
    <w:p w14:paraId="74592C8B" w14:textId="77777777" w:rsidR="006F666F" w:rsidRPr="006F666F" w:rsidRDefault="006F666F" w:rsidP="006F666F">
      <w:pPr>
        <w:tabs>
          <w:tab w:val="left" w:pos="1418"/>
        </w:tabs>
        <w:ind w:left="5103"/>
        <w:jc w:val="right"/>
        <w:rPr>
          <w:sz w:val="24"/>
          <w:szCs w:val="28"/>
        </w:rPr>
      </w:pPr>
      <w:r w:rsidRPr="006F666F">
        <w:rPr>
          <w:sz w:val="24"/>
          <w:szCs w:val="28"/>
        </w:rPr>
        <w:t>к Порядку (Приложение № 1.3.1 к Техническому Заданию)</w:t>
      </w:r>
    </w:p>
    <w:p w14:paraId="1C0EC90F" w14:textId="77777777" w:rsidR="006F666F" w:rsidRPr="006F666F" w:rsidRDefault="006F666F" w:rsidP="006F666F">
      <w:pPr>
        <w:jc w:val="center"/>
        <w:rPr>
          <w:b/>
          <w:sz w:val="24"/>
          <w:szCs w:val="24"/>
        </w:rPr>
      </w:pPr>
      <w:r w:rsidRPr="006F666F">
        <w:rPr>
          <w:b/>
          <w:sz w:val="24"/>
          <w:szCs w:val="24"/>
        </w:rPr>
        <w:t>Перечень опасных природных явлений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2"/>
        <w:gridCol w:w="5923"/>
      </w:tblGrid>
      <w:tr w:rsidR="006F666F" w:rsidRPr="006F666F" w14:paraId="120C3F71" w14:textId="77777777" w:rsidTr="006F666F">
        <w:tc>
          <w:tcPr>
            <w:tcW w:w="9345" w:type="dxa"/>
            <w:gridSpan w:val="2"/>
          </w:tcPr>
          <w:p w14:paraId="7E4401F6" w14:textId="77777777" w:rsidR="006F666F" w:rsidRPr="006F666F" w:rsidRDefault="006F666F" w:rsidP="006F666F">
            <w:pPr>
              <w:jc w:val="center"/>
              <w:rPr>
                <w:b/>
              </w:rPr>
            </w:pPr>
            <w:r w:rsidRPr="006F666F">
              <w:rPr>
                <w:b/>
              </w:rPr>
              <w:t>1. Опасные геофизические явления</w:t>
            </w:r>
          </w:p>
        </w:tc>
      </w:tr>
      <w:tr w:rsidR="006F666F" w:rsidRPr="006F666F" w14:paraId="32E2CDC8" w14:textId="77777777" w:rsidTr="006F666F">
        <w:tc>
          <w:tcPr>
            <w:tcW w:w="3422" w:type="dxa"/>
          </w:tcPr>
          <w:p w14:paraId="7AEA9C4D" w14:textId="77777777" w:rsidR="006F666F" w:rsidRPr="006F666F" w:rsidRDefault="006F666F" w:rsidP="006F666F">
            <w:r w:rsidRPr="006F666F">
              <w:t>1.1. Землетрясения</w:t>
            </w:r>
          </w:p>
        </w:tc>
        <w:tc>
          <w:tcPr>
            <w:tcW w:w="5923" w:type="dxa"/>
          </w:tcPr>
          <w:p w14:paraId="157B3667" w14:textId="77777777" w:rsidR="006F666F" w:rsidRPr="006F666F" w:rsidRDefault="006F666F" w:rsidP="006F666F">
            <w:r w:rsidRPr="006F666F">
              <w:t xml:space="preserve">1. Землетрясение – 5 баллов и более. </w:t>
            </w:r>
          </w:p>
        </w:tc>
      </w:tr>
      <w:tr w:rsidR="006F666F" w:rsidRPr="006F666F" w14:paraId="2D7136DF" w14:textId="77777777" w:rsidTr="006F666F">
        <w:tc>
          <w:tcPr>
            <w:tcW w:w="9345" w:type="dxa"/>
            <w:gridSpan w:val="2"/>
          </w:tcPr>
          <w:p w14:paraId="41FD4C9F" w14:textId="77777777" w:rsidR="006F666F" w:rsidRPr="006F666F" w:rsidRDefault="006F666F" w:rsidP="006F666F">
            <w:pPr>
              <w:jc w:val="center"/>
              <w:rPr>
                <w:b/>
              </w:rPr>
            </w:pPr>
            <w:r w:rsidRPr="006F666F">
              <w:rPr>
                <w:b/>
              </w:rPr>
              <w:t>2. Опасные геологические явления</w:t>
            </w:r>
          </w:p>
        </w:tc>
      </w:tr>
      <w:tr w:rsidR="006F666F" w:rsidRPr="006F666F" w14:paraId="644BA8FD" w14:textId="77777777" w:rsidTr="006F666F">
        <w:tc>
          <w:tcPr>
            <w:tcW w:w="3422" w:type="dxa"/>
          </w:tcPr>
          <w:p w14:paraId="6B52CAF2" w14:textId="77777777" w:rsidR="006F666F" w:rsidRPr="006F666F" w:rsidRDefault="006F666F" w:rsidP="006F666F">
            <w:r w:rsidRPr="006F666F">
              <w:t>2.1. Оползни, обвалы, осыпи</w:t>
            </w:r>
          </w:p>
        </w:tc>
        <w:tc>
          <w:tcPr>
            <w:tcW w:w="5923" w:type="dxa"/>
          </w:tcPr>
          <w:p w14:paraId="6240A01F" w14:textId="77777777" w:rsidR="006F666F" w:rsidRPr="006F666F" w:rsidRDefault="006F666F" w:rsidP="006F666F">
            <w:r w:rsidRPr="006F666F">
              <w:t>Повреждение участка автомобильной дороги, приведшее к прекращению движения автомобильного транспорта на 1 час и более.</w:t>
            </w:r>
          </w:p>
        </w:tc>
      </w:tr>
      <w:tr w:rsidR="006F666F" w:rsidRPr="006F666F" w14:paraId="6DBB01DF" w14:textId="77777777" w:rsidTr="006F666F">
        <w:tc>
          <w:tcPr>
            <w:tcW w:w="3422" w:type="dxa"/>
          </w:tcPr>
          <w:p w14:paraId="459EE90C" w14:textId="77777777" w:rsidR="006F666F" w:rsidRPr="006F666F" w:rsidRDefault="006F666F" w:rsidP="006F666F">
            <w:r w:rsidRPr="006F666F">
              <w:t>2.2. Карстовая просадка (провал) земной поверхности, просадка лессовых пород</w:t>
            </w:r>
          </w:p>
        </w:tc>
        <w:tc>
          <w:tcPr>
            <w:tcW w:w="5923" w:type="dxa"/>
          </w:tcPr>
          <w:p w14:paraId="7C5F43DA" w14:textId="77777777" w:rsidR="006F666F" w:rsidRPr="006F666F" w:rsidRDefault="006F666F" w:rsidP="006F666F">
            <w:r w:rsidRPr="006F666F">
              <w:t>Повреждение участка автомобильной дороги, приведшее к прекращению движения автомобильного транспорта на 1 час и более.</w:t>
            </w:r>
          </w:p>
        </w:tc>
      </w:tr>
      <w:tr w:rsidR="006F666F" w:rsidRPr="006F666F" w14:paraId="3FB2A60B" w14:textId="77777777" w:rsidTr="006F666F">
        <w:tc>
          <w:tcPr>
            <w:tcW w:w="3422" w:type="dxa"/>
          </w:tcPr>
          <w:p w14:paraId="3A43B5A2" w14:textId="77777777" w:rsidR="006F666F" w:rsidRPr="006F666F" w:rsidRDefault="006F666F" w:rsidP="006F666F">
            <w:r w:rsidRPr="006F666F">
              <w:t>2.3. Эрозия, склоновые смывы</w:t>
            </w:r>
          </w:p>
        </w:tc>
        <w:tc>
          <w:tcPr>
            <w:tcW w:w="5923" w:type="dxa"/>
          </w:tcPr>
          <w:p w14:paraId="529BD7CD" w14:textId="77777777" w:rsidR="006F666F" w:rsidRPr="006F666F" w:rsidRDefault="006F666F" w:rsidP="006F666F">
            <w:r w:rsidRPr="006F666F">
              <w:t>Повреждение участка автомобильной дороги, приведшее к прекращению движения автомобильного транспорта на 1 час и более.</w:t>
            </w:r>
          </w:p>
        </w:tc>
      </w:tr>
      <w:tr w:rsidR="006F666F" w:rsidRPr="006F666F" w14:paraId="5914914A" w14:textId="77777777" w:rsidTr="006F666F">
        <w:tc>
          <w:tcPr>
            <w:tcW w:w="9345" w:type="dxa"/>
            <w:gridSpan w:val="2"/>
          </w:tcPr>
          <w:p w14:paraId="4398D447" w14:textId="77777777" w:rsidR="006F666F" w:rsidRPr="006F666F" w:rsidRDefault="006F666F" w:rsidP="006F666F">
            <w:pPr>
              <w:jc w:val="center"/>
              <w:rPr>
                <w:b/>
              </w:rPr>
            </w:pPr>
            <w:r w:rsidRPr="006F666F">
              <w:rPr>
                <w:b/>
              </w:rPr>
              <w:t>3. Опасные метеорологические явления</w:t>
            </w:r>
          </w:p>
        </w:tc>
      </w:tr>
      <w:tr w:rsidR="006F666F" w:rsidRPr="006F666F" w14:paraId="3AADCE25" w14:textId="77777777" w:rsidTr="006F666F">
        <w:tc>
          <w:tcPr>
            <w:tcW w:w="3422" w:type="dxa"/>
          </w:tcPr>
          <w:p w14:paraId="0516BA80" w14:textId="77777777" w:rsidR="006F666F" w:rsidRPr="006F666F" w:rsidRDefault="006F666F" w:rsidP="006F666F">
            <w:r w:rsidRPr="006F666F">
              <w:t>3.1. Сильный ветер, в т.ч. шквал, смерч</w:t>
            </w:r>
          </w:p>
        </w:tc>
        <w:tc>
          <w:tcPr>
            <w:tcW w:w="5923" w:type="dxa"/>
          </w:tcPr>
          <w:p w14:paraId="53FD6238" w14:textId="77777777" w:rsidR="006F666F" w:rsidRPr="006F666F" w:rsidRDefault="006F666F" w:rsidP="006F666F">
            <w:r w:rsidRPr="006F666F">
              <w:t>Ветер при достижении скорости при порывах не менее 25 м/с, или средней скорости не менее 20 м/с; на побережьях морей и в горных районах 35 м/с или средней скорости не менее 30 м/с</w:t>
            </w:r>
          </w:p>
        </w:tc>
      </w:tr>
      <w:tr w:rsidR="006F666F" w:rsidRPr="006F666F" w14:paraId="75423158" w14:textId="77777777" w:rsidTr="006F666F">
        <w:tc>
          <w:tcPr>
            <w:tcW w:w="3422" w:type="dxa"/>
          </w:tcPr>
          <w:p w14:paraId="38CA2614" w14:textId="77777777" w:rsidR="006F666F" w:rsidRPr="006F666F" w:rsidRDefault="006F666F" w:rsidP="006F666F">
            <w:r w:rsidRPr="006F666F">
              <w:t>3.2. Очень сильный дождь (мокрый снег, дождь со снегом)</w:t>
            </w:r>
          </w:p>
        </w:tc>
        <w:tc>
          <w:tcPr>
            <w:tcW w:w="5923" w:type="dxa"/>
          </w:tcPr>
          <w:p w14:paraId="3E238F6E" w14:textId="77777777" w:rsidR="006F666F" w:rsidRPr="006F666F" w:rsidRDefault="006F666F" w:rsidP="006F666F">
            <w:r w:rsidRPr="006F666F">
              <w:rPr>
                <w:color w:val="000000"/>
              </w:rPr>
              <w:t>Количество осадков 50 мм и более за 12 ч и менее</w:t>
            </w:r>
          </w:p>
        </w:tc>
      </w:tr>
      <w:tr w:rsidR="006F666F" w:rsidRPr="006F666F" w14:paraId="7E04A001" w14:textId="77777777" w:rsidTr="006F666F">
        <w:tc>
          <w:tcPr>
            <w:tcW w:w="3422" w:type="dxa"/>
          </w:tcPr>
          <w:p w14:paraId="076BFAA1" w14:textId="77777777" w:rsidR="006F666F" w:rsidRPr="006F666F" w:rsidRDefault="006F666F" w:rsidP="006F666F">
            <w:r w:rsidRPr="006F666F">
              <w:t>3.3. Сильный ливень (очень сильный ливневый дождь)</w:t>
            </w:r>
          </w:p>
        </w:tc>
        <w:tc>
          <w:tcPr>
            <w:tcW w:w="5923" w:type="dxa"/>
          </w:tcPr>
          <w:p w14:paraId="547A9721" w14:textId="77777777" w:rsidR="006F666F" w:rsidRPr="006F666F" w:rsidRDefault="006F666F" w:rsidP="006F666F">
            <w:r w:rsidRPr="006F666F">
              <w:rPr>
                <w:color w:val="000000"/>
              </w:rPr>
              <w:t>Количество осадков 30 мм и более за 12 ч и менее</w:t>
            </w:r>
          </w:p>
        </w:tc>
      </w:tr>
      <w:tr w:rsidR="006F666F" w:rsidRPr="006F666F" w14:paraId="33387B29" w14:textId="77777777" w:rsidTr="006F666F">
        <w:tc>
          <w:tcPr>
            <w:tcW w:w="3422" w:type="dxa"/>
          </w:tcPr>
          <w:p w14:paraId="127B5076" w14:textId="77777777" w:rsidR="006F666F" w:rsidRPr="006F666F" w:rsidRDefault="006F666F" w:rsidP="006F666F">
            <w:r w:rsidRPr="006F666F">
              <w:t>3.4. Продолжительные сильные дожди</w:t>
            </w:r>
          </w:p>
        </w:tc>
        <w:tc>
          <w:tcPr>
            <w:tcW w:w="5923" w:type="dxa"/>
          </w:tcPr>
          <w:p w14:paraId="1FCA695B" w14:textId="77777777" w:rsidR="006F666F" w:rsidRPr="006F666F" w:rsidRDefault="006F666F" w:rsidP="006F666F">
            <w:r w:rsidRPr="006F666F">
              <w:rPr>
                <w:color w:val="000000"/>
              </w:rPr>
              <w:t>Количество осадков 100 мм и более за период более 12ч, но менее 48 ч</w:t>
            </w:r>
          </w:p>
        </w:tc>
      </w:tr>
      <w:tr w:rsidR="006F666F" w:rsidRPr="006F666F" w14:paraId="24381C44" w14:textId="77777777" w:rsidTr="006F666F">
        <w:tc>
          <w:tcPr>
            <w:tcW w:w="3422" w:type="dxa"/>
          </w:tcPr>
          <w:p w14:paraId="18D9A917" w14:textId="77777777" w:rsidR="006F666F" w:rsidRPr="006F666F" w:rsidRDefault="006F666F" w:rsidP="006F666F">
            <w:r w:rsidRPr="006F666F">
              <w:t>3.5. Очень сильный снег</w:t>
            </w:r>
          </w:p>
        </w:tc>
        <w:tc>
          <w:tcPr>
            <w:tcW w:w="5923" w:type="dxa"/>
          </w:tcPr>
          <w:p w14:paraId="71389EFC" w14:textId="77777777" w:rsidR="006F666F" w:rsidRPr="006F666F" w:rsidRDefault="006F666F" w:rsidP="006F666F">
            <w:r w:rsidRPr="006F666F">
              <w:rPr>
                <w:color w:val="000000"/>
              </w:rPr>
              <w:t>Количество осадков 20 мм и более за 12 ч и менее</w:t>
            </w:r>
          </w:p>
        </w:tc>
      </w:tr>
      <w:tr w:rsidR="006F666F" w:rsidRPr="006F666F" w14:paraId="71C211BD" w14:textId="77777777" w:rsidTr="006F666F">
        <w:tc>
          <w:tcPr>
            <w:tcW w:w="3422" w:type="dxa"/>
          </w:tcPr>
          <w:p w14:paraId="17A113C7" w14:textId="77777777" w:rsidR="006F666F" w:rsidRPr="006F666F" w:rsidRDefault="006F666F" w:rsidP="006F666F">
            <w:r w:rsidRPr="006F666F">
              <w:t>3.6. Сильная метель</w:t>
            </w:r>
          </w:p>
        </w:tc>
        <w:tc>
          <w:tcPr>
            <w:tcW w:w="5923" w:type="dxa"/>
          </w:tcPr>
          <w:p w14:paraId="1980802E" w14:textId="77777777" w:rsidR="006F666F" w:rsidRPr="006F666F" w:rsidRDefault="006F666F" w:rsidP="006F666F">
            <w:r w:rsidRPr="006F666F">
              <w:t>Общая или низовая метель при средней скорости ветра 15 м/с и видимости менее 500м</w:t>
            </w:r>
          </w:p>
        </w:tc>
      </w:tr>
      <w:tr w:rsidR="006F666F" w:rsidRPr="006F666F" w14:paraId="45CA431A" w14:textId="77777777" w:rsidTr="006F666F">
        <w:tc>
          <w:tcPr>
            <w:tcW w:w="3422" w:type="dxa"/>
          </w:tcPr>
          <w:p w14:paraId="3D2F863B" w14:textId="77777777" w:rsidR="006F666F" w:rsidRPr="006F666F" w:rsidRDefault="006F666F" w:rsidP="006F666F">
            <w:r w:rsidRPr="006F666F">
              <w:t xml:space="preserve">3.7. Гололед </w:t>
            </w:r>
          </w:p>
        </w:tc>
        <w:tc>
          <w:tcPr>
            <w:tcW w:w="5923" w:type="dxa"/>
          </w:tcPr>
          <w:p w14:paraId="633D67F6" w14:textId="77777777" w:rsidR="006F666F" w:rsidRPr="006F666F" w:rsidRDefault="006F666F" w:rsidP="006F666F">
            <w:r w:rsidRPr="006F666F">
              <w:t>Перерыв в движении более 1 часа.</w:t>
            </w:r>
          </w:p>
        </w:tc>
      </w:tr>
      <w:tr w:rsidR="006F666F" w:rsidRPr="006F666F" w14:paraId="7365D7A6" w14:textId="77777777" w:rsidTr="006F666F">
        <w:tc>
          <w:tcPr>
            <w:tcW w:w="3422" w:type="dxa"/>
          </w:tcPr>
          <w:p w14:paraId="7B7D0426" w14:textId="77777777" w:rsidR="006F666F" w:rsidRPr="006F666F" w:rsidRDefault="006F666F" w:rsidP="006F666F">
            <w:r w:rsidRPr="006F666F">
              <w:t>3.8. Сильный туман</w:t>
            </w:r>
          </w:p>
        </w:tc>
        <w:tc>
          <w:tcPr>
            <w:tcW w:w="5923" w:type="dxa"/>
          </w:tcPr>
          <w:p w14:paraId="06151F7E" w14:textId="77777777" w:rsidR="006F666F" w:rsidRPr="006F666F" w:rsidRDefault="006F666F" w:rsidP="006F666F">
            <w:r w:rsidRPr="006F666F">
              <w:t>Сильное помутнение воздуха за счет скопления мельчайших частиц воды (пыли, продуктов горения), при котором значение метеорологической дальности видимости не более 50 м продолжительностью не менее 12 ч</w:t>
            </w:r>
          </w:p>
        </w:tc>
      </w:tr>
      <w:tr w:rsidR="006F666F" w:rsidRPr="006F666F" w14:paraId="4A7FB2F8" w14:textId="77777777" w:rsidTr="006F666F">
        <w:tc>
          <w:tcPr>
            <w:tcW w:w="3422" w:type="dxa"/>
          </w:tcPr>
          <w:p w14:paraId="250EE1F5" w14:textId="77777777" w:rsidR="006F666F" w:rsidRPr="006F666F" w:rsidRDefault="006F666F" w:rsidP="006F666F">
            <w:r w:rsidRPr="006F666F">
              <w:t>3.9. Сход снежных лавин</w:t>
            </w:r>
          </w:p>
        </w:tc>
        <w:tc>
          <w:tcPr>
            <w:tcW w:w="5923" w:type="dxa"/>
          </w:tcPr>
          <w:p w14:paraId="46FF4826" w14:textId="77777777" w:rsidR="006F666F" w:rsidRPr="006F666F" w:rsidRDefault="006F666F" w:rsidP="006F666F"/>
        </w:tc>
      </w:tr>
      <w:tr w:rsidR="006F666F" w:rsidRPr="006F666F" w14:paraId="7C5AB168" w14:textId="77777777" w:rsidTr="006F666F">
        <w:tc>
          <w:tcPr>
            <w:tcW w:w="9345" w:type="dxa"/>
            <w:gridSpan w:val="2"/>
          </w:tcPr>
          <w:p w14:paraId="2001B3C8" w14:textId="77777777" w:rsidR="006F666F" w:rsidRPr="006F666F" w:rsidRDefault="006F666F" w:rsidP="006F666F">
            <w:pPr>
              <w:jc w:val="center"/>
              <w:rPr>
                <w:b/>
              </w:rPr>
            </w:pPr>
            <w:r w:rsidRPr="006F666F">
              <w:rPr>
                <w:b/>
              </w:rPr>
              <w:t>4. Опасные гидрологические явления</w:t>
            </w:r>
          </w:p>
        </w:tc>
      </w:tr>
      <w:tr w:rsidR="006F666F" w:rsidRPr="006F666F" w14:paraId="1112F679" w14:textId="77777777" w:rsidTr="006F666F">
        <w:tc>
          <w:tcPr>
            <w:tcW w:w="3422" w:type="dxa"/>
          </w:tcPr>
          <w:p w14:paraId="3E54D400" w14:textId="77777777" w:rsidR="006F666F" w:rsidRPr="006F666F" w:rsidRDefault="006F666F" w:rsidP="006F666F">
            <w:r w:rsidRPr="006F666F">
              <w:t>4.1. Высокие уровни воды (половодье, зажор, затор, дождевой поток), сель</w:t>
            </w:r>
          </w:p>
        </w:tc>
        <w:tc>
          <w:tcPr>
            <w:tcW w:w="5923" w:type="dxa"/>
          </w:tcPr>
          <w:p w14:paraId="5755C928" w14:textId="77777777" w:rsidR="006F666F" w:rsidRPr="006F666F" w:rsidRDefault="006F666F" w:rsidP="006F666F">
            <w:r w:rsidRPr="006F666F">
              <w:t>Повреждение участка автомобильной дороги, приведшее к прекращению движения автомобильного транспорта на 1 час и более.</w:t>
            </w:r>
          </w:p>
        </w:tc>
      </w:tr>
      <w:tr w:rsidR="006F666F" w:rsidRPr="006F666F" w14:paraId="7E1910D5" w14:textId="77777777" w:rsidTr="006F666F">
        <w:tc>
          <w:tcPr>
            <w:tcW w:w="9345" w:type="dxa"/>
            <w:gridSpan w:val="2"/>
          </w:tcPr>
          <w:p w14:paraId="1F864BDD" w14:textId="77777777" w:rsidR="006F666F" w:rsidRPr="006F666F" w:rsidRDefault="006F666F" w:rsidP="006F666F">
            <w:pPr>
              <w:jc w:val="center"/>
              <w:rPr>
                <w:b/>
              </w:rPr>
            </w:pPr>
            <w:r w:rsidRPr="006F666F">
              <w:rPr>
                <w:b/>
              </w:rPr>
              <w:t>5. Природные пожары</w:t>
            </w:r>
          </w:p>
        </w:tc>
      </w:tr>
      <w:tr w:rsidR="006F666F" w:rsidRPr="006F666F" w14:paraId="59CB177B" w14:textId="77777777" w:rsidTr="006F666F">
        <w:tc>
          <w:tcPr>
            <w:tcW w:w="3422" w:type="dxa"/>
          </w:tcPr>
          <w:p w14:paraId="22A7BA62" w14:textId="77777777" w:rsidR="006F666F" w:rsidRPr="006F666F" w:rsidRDefault="006F666F" w:rsidP="006F666F">
            <w:r w:rsidRPr="006F666F">
              <w:t>5.1. Лесные пожары, торфяные пожары</w:t>
            </w:r>
          </w:p>
        </w:tc>
        <w:tc>
          <w:tcPr>
            <w:tcW w:w="5923" w:type="dxa"/>
          </w:tcPr>
          <w:p w14:paraId="17A616F3" w14:textId="77777777" w:rsidR="006F666F" w:rsidRPr="006F666F" w:rsidRDefault="006F666F" w:rsidP="006F666F">
            <w:r w:rsidRPr="006F666F">
              <w:t>Событие, приведшее к прекращению движения автомобильного транспорта на 1 час и более.</w:t>
            </w:r>
          </w:p>
        </w:tc>
      </w:tr>
    </w:tbl>
    <w:p w14:paraId="5F50B428" w14:textId="77777777" w:rsidR="006F666F" w:rsidRPr="006F666F" w:rsidRDefault="006F666F" w:rsidP="006F666F">
      <w:pPr>
        <w:tabs>
          <w:tab w:val="left" w:pos="4137"/>
        </w:tabs>
        <w:rPr>
          <w:rFonts w:eastAsia="Calibri"/>
          <w:sz w:val="20"/>
          <w:szCs w:val="20"/>
        </w:rPr>
      </w:pPr>
      <w:r w:rsidRPr="006F666F">
        <w:rPr>
          <w:rFonts w:eastAsia="Calibri"/>
          <w:sz w:val="20"/>
          <w:szCs w:val="20"/>
        </w:rPr>
        <w:tab/>
        <w:t>Формы утверждены:</w:t>
      </w:r>
    </w:p>
    <w:p w14:paraId="361C40A4" w14:textId="77777777" w:rsidR="006F666F" w:rsidRPr="006F666F" w:rsidRDefault="006F666F" w:rsidP="006F666F">
      <w:pPr>
        <w:widowControl/>
        <w:ind w:right="685"/>
        <w:rPr>
          <w:sz w:val="24"/>
        </w:rPr>
      </w:pPr>
    </w:p>
    <w:p w14:paraId="74E8B2CF" w14:textId="77777777" w:rsidR="006F666F" w:rsidRPr="006F666F" w:rsidRDefault="006F666F" w:rsidP="006F666F">
      <w:pPr>
        <w:widowControl/>
        <w:ind w:firstLine="567"/>
        <w:jc w:val="both"/>
        <w:rPr>
          <w:sz w:val="24"/>
          <w:szCs w:val="24"/>
        </w:rPr>
      </w:pPr>
    </w:p>
    <w:p w14:paraId="46E18508" w14:textId="77777777" w:rsidR="006F666F" w:rsidRPr="006F666F" w:rsidRDefault="006F666F" w:rsidP="006F666F">
      <w:pPr>
        <w:widowControl/>
        <w:ind w:left="7088" w:right="400" w:firstLine="629"/>
        <w:jc w:val="right"/>
        <w:rPr>
          <w:sz w:val="24"/>
          <w:szCs w:val="24"/>
        </w:rPr>
      </w:pPr>
    </w:p>
    <w:tbl>
      <w:tblPr>
        <w:tblW w:w="9030" w:type="dxa"/>
        <w:jc w:val="center"/>
        <w:tblLayout w:type="fixed"/>
        <w:tblLook w:val="04A0" w:firstRow="1" w:lastRow="0" w:firstColumn="1" w:lastColumn="0" w:noHBand="0" w:noVBand="1"/>
      </w:tblPr>
      <w:tblGrid>
        <w:gridCol w:w="4788"/>
        <w:gridCol w:w="30"/>
        <w:gridCol w:w="3826"/>
        <w:gridCol w:w="386"/>
      </w:tblGrid>
      <w:tr w:rsidR="00D97B9C" w:rsidRPr="006F666F" w14:paraId="20460323" w14:textId="77777777" w:rsidTr="00742C7F">
        <w:trPr>
          <w:gridAfter w:val="1"/>
          <w:wAfter w:w="386" w:type="dxa"/>
          <w:jc w:val="center"/>
        </w:trPr>
        <w:tc>
          <w:tcPr>
            <w:tcW w:w="4818" w:type="dxa"/>
            <w:gridSpan w:val="2"/>
            <w:vAlign w:val="center"/>
          </w:tcPr>
          <w:p w14:paraId="560CCE7D" w14:textId="77777777" w:rsidR="00D97B9C" w:rsidRDefault="00D97B9C" w:rsidP="001A2F85">
            <w:pPr>
              <w:tabs>
                <w:tab w:val="left" w:pos="1418"/>
              </w:tabs>
              <w:autoSpaceDE/>
              <w:snapToGrid w:val="0"/>
              <w:jc w:val="both"/>
              <w:rPr>
                <w:rFonts w:eastAsia="Calibri" w:cs="Arial"/>
                <w:b/>
                <w:sz w:val="24"/>
                <w:szCs w:val="24"/>
                <w:lang w:val="en-US" w:eastAsia="en-US" w:bidi="ar-SA"/>
              </w:rPr>
            </w:pPr>
          </w:p>
          <w:p w14:paraId="445A7211" w14:textId="77777777" w:rsidR="00742C7F" w:rsidRDefault="00742C7F" w:rsidP="001A2F85">
            <w:pPr>
              <w:tabs>
                <w:tab w:val="left" w:pos="1418"/>
              </w:tabs>
              <w:autoSpaceDE/>
              <w:snapToGrid w:val="0"/>
              <w:jc w:val="both"/>
              <w:rPr>
                <w:rFonts w:eastAsia="Calibri" w:cs="Arial"/>
                <w:b/>
                <w:sz w:val="24"/>
                <w:szCs w:val="24"/>
                <w:lang w:val="en-US" w:eastAsia="en-US" w:bidi="ar-SA"/>
              </w:rPr>
            </w:pPr>
          </w:p>
          <w:p w14:paraId="5CD6DC27" w14:textId="77777777" w:rsidR="00742C7F" w:rsidRDefault="00742C7F" w:rsidP="001A2F85">
            <w:pPr>
              <w:tabs>
                <w:tab w:val="left" w:pos="1418"/>
              </w:tabs>
              <w:autoSpaceDE/>
              <w:snapToGrid w:val="0"/>
              <w:jc w:val="both"/>
              <w:rPr>
                <w:rFonts w:eastAsia="Calibri" w:cs="Arial"/>
                <w:b/>
                <w:sz w:val="24"/>
                <w:szCs w:val="24"/>
                <w:lang w:val="en-US" w:eastAsia="en-US" w:bidi="ar-SA"/>
              </w:rPr>
            </w:pPr>
          </w:p>
          <w:p w14:paraId="39C8A62D" w14:textId="77777777" w:rsidR="00742C7F" w:rsidRDefault="00742C7F" w:rsidP="001A2F85">
            <w:pPr>
              <w:tabs>
                <w:tab w:val="left" w:pos="1418"/>
              </w:tabs>
              <w:autoSpaceDE/>
              <w:snapToGrid w:val="0"/>
              <w:jc w:val="both"/>
              <w:rPr>
                <w:rFonts w:eastAsia="Calibri" w:cs="Arial"/>
                <w:b/>
                <w:sz w:val="24"/>
                <w:szCs w:val="24"/>
                <w:lang w:val="en-US" w:eastAsia="en-US" w:bidi="ar-SA"/>
              </w:rPr>
            </w:pPr>
          </w:p>
          <w:p w14:paraId="619BD64D" w14:textId="77777777" w:rsidR="00742C7F" w:rsidRDefault="00742C7F" w:rsidP="001A2F85">
            <w:pPr>
              <w:tabs>
                <w:tab w:val="left" w:pos="1418"/>
              </w:tabs>
              <w:autoSpaceDE/>
              <w:snapToGrid w:val="0"/>
              <w:jc w:val="both"/>
              <w:rPr>
                <w:rFonts w:eastAsia="Calibri" w:cs="Arial"/>
                <w:b/>
                <w:sz w:val="24"/>
                <w:szCs w:val="24"/>
                <w:lang w:val="en-US" w:eastAsia="en-US" w:bidi="ar-SA"/>
              </w:rPr>
            </w:pPr>
          </w:p>
          <w:p w14:paraId="32792C87" w14:textId="77777777" w:rsidR="00742C7F" w:rsidRDefault="00742C7F" w:rsidP="001A2F85">
            <w:pPr>
              <w:tabs>
                <w:tab w:val="left" w:pos="1418"/>
              </w:tabs>
              <w:autoSpaceDE/>
              <w:snapToGrid w:val="0"/>
              <w:jc w:val="both"/>
              <w:rPr>
                <w:rFonts w:eastAsia="Calibri" w:cs="Arial"/>
                <w:b/>
                <w:sz w:val="24"/>
                <w:szCs w:val="24"/>
                <w:lang w:val="en-US" w:eastAsia="en-US" w:bidi="ar-SA"/>
              </w:rPr>
            </w:pPr>
          </w:p>
          <w:p w14:paraId="6B12F312" w14:textId="7519C41F" w:rsidR="00742C7F" w:rsidRPr="006F666F" w:rsidRDefault="00742C7F" w:rsidP="001A2F85">
            <w:pPr>
              <w:tabs>
                <w:tab w:val="left" w:pos="1418"/>
              </w:tabs>
              <w:autoSpaceDE/>
              <w:snapToGrid w:val="0"/>
              <w:jc w:val="both"/>
              <w:rPr>
                <w:rFonts w:eastAsia="Calibri" w:cs="Arial"/>
                <w:b/>
                <w:sz w:val="24"/>
                <w:szCs w:val="24"/>
                <w:lang w:val="en-US" w:eastAsia="en-US" w:bidi="ar-SA"/>
              </w:rPr>
            </w:pPr>
          </w:p>
        </w:tc>
        <w:tc>
          <w:tcPr>
            <w:tcW w:w="3826" w:type="dxa"/>
            <w:vAlign w:val="center"/>
          </w:tcPr>
          <w:p w14:paraId="5103F7CB" w14:textId="56577B15" w:rsidR="00D97B9C" w:rsidRPr="006F666F" w:rsidRDefault="00D97B9C" w:rsidP="001A2F85">
            <w:pPr>
              <w:tabs>
                <w:tab w:val="left" w:pos="-91"/>
              </w:tabs>
              <w:autoSpaceDE/>
              <w:rPr>
                <w:rFonts w:eastAsia="Calibri" w:cs="Arial"/>
                <w:b/>
                <w:sz w:val="24"/>
                <w:szCs w:val="24"/>
                <w:lang w:val="en-US" w:eastAsia="en-US" w:bidi="ar-SA"/>
              </w:rPr>
            </w:pPr>
          </w:p>
        </w:tc>
      </w:tr>
      <w:tr w:rsidR="00D97B9C" w:rsidRPr="006F666F" w14:paraId="53C9BC91" w14:textId="77777777" w:rsidTr="001A2F85">
        <w:trPr>
          <w:jc w:val="center"/>
        </w:trPr>
        <w:tc>
          <w:tcPr>
            <w:tcW w:w="4788" w:type="dxa"/>
          </w:tcPr>
          <w:p w14:paraId="62F17B18" w14:textId="3DD2AB92" w:rsidR="00D97B9C" w:rsidRPr="00521956" w:rsidRDefault="00D97B9C" w:rsidP="00521956">
            <w:pPr>
              <w:tabs>
                <w:tab w:val="left" w:pos="1418"/>
              </w:tabs>
              <w:spacing w:line="276" w:lineRule="auto"/>
              <w:rPr>
                <w:noProof/>
                <w:sz w:val="24"/>
                <w:szCs w:val="24"/>
              </w:rPr>
            </w:pPr>
          </w:p>
        </w:tc>
        <w:tc>
          <w:tcPr>
            <w:tcW w:w="4242" w:type="dxa"/>
            <w:gridSpan w:val="3"/>
          </w:tcPr>
          <w:p w14:paraId="20C8D616" w14:textId="7885BDE3" w:rsidR="00D97B9C" w:rsidRPr="006F666F" w:rsidRDefault="00D97B9C" w:rsidP="001A2F85">
            <w:pPr>
              <w:tabs>
                <w:tab w:val="left" w:pos="1418"/>
              </w:tabs>
              <w:autoSpaceDE/>
              <w:rPr>
                <w:rFonts w:eastAsia="Calibri" w:cs="Arial"/>
                <w:noProof/>
                <w:sz w:val="24"/>
                <w:szCs w:val="24"/>
                <w:lang w:val="en-US" w:eastAsia="en-US" w:bidi="ar-SA"/>
              </w:rPr>
            </w:pPr>
          </w:p>
        </w:tc>
      </w:tr>
    </w:tbl>
    <w:p w14:paraId="5755E7DF" w14:textId="77777777" w:rsidR="006F666F" w:rsidRPr="006F666F" w:rsidRDefault="006F666F" w:rsidP="006F666F">
      <w:pPr>
        <w:jc w:val="right"/>
        <w:rPr>
          <w:sz w:val="24"/>
          <w:szCs w:val="24"/>
        </w:rPr>
      </w:pPr>
      <w:r w:rsidRPr="006F666F">
        <w:rPr>
          <w:sz w:val="24"/>
          <w:szCs w:val="24"/>
        </w:rPr>
        <w:t>Приложение № 1.4</w:t>
      </w:r>
    </w:p>
    <w:p w14:paraId="15AD3B51" w14:textId="77777777" w:rsidR="006F666F" w:rsidRPr="006F666F" w:rsidRDefault="006F666F" w:rsidP="006F666F">
      <w:pPr>
        <w:jc w:val="right"/>
        <w:rPr>
          <w:sz w:val="24"/>
          <w:szCs w:val="24"/>
        </w:rPr>
      </w:pPr>
      <w:r w:rsidRPr="006F666F">
        <w:rPr>
          <w:sz w:val="24"/>
          <w:szCs w:val="24"/>
        </w:rPr>
        <w:t>к Техническому Заданию</w:t>
      </w:r>
    </w:p>
    <w:p w14:paraId="31C95C15" w14:textId="77777777" w:rsidR="006F666F" w:rsidRPr="006F666F" w:rsidRDefault="006F666F" w:rsidP="006F666F">
      <w:pPr>
        <w:jc w:val="right"/>
        <w:rPr>
          <w:sz w:val="24"/>
          <w:szCs w:val="24"/>
        </w:rPr>
      </w:pPr>
    </w:p>
    <w:p w14:paraId="14DE5A50" w14:textId="77777777" w:rsidR="006F666F" w:rsidRPr="006F666F" w:rsidRDefault="006F666F" w:rsidP="006F666F">
      <w:pPr>
        <w:widowControl/>
        <w:ind w:right="223" w:firstLine="629"/>
        <w:jc w:val="center"/>
        <w:rPr>
          <w:b/>
          <w:sz w:val="32"/>
          <w:szCs w:val="24"/>
        </w:rPr>
      </w:pPr>
    </w:p>
    <w:p w14:paraId="313B69E2" w14:textId="77777777" w:rsidR="006F666F" w:rsidRPr="006F666F" w:rsidRDefault="006F666F" w:rsidP="006F666F">
      <w:pPr>
        <w:widowControl/>
        <w:ind w:right="223" w:firstLine="629"/>
        <w:jc w:val="center"/>
        <w:rPr>
          <w:b/>
          <w:sz w:val="32"/>
          <w:szCs w:val="24"/>
        </w:rPr>
      </w:pPr>
    </w:p>
    <w:p w14:paraId="4F59CD21" w14:textId="77777777" w:rsidR="006F666F" w:rsidRPr="006F666F" w:rsidRDefault="006F666F" w:rsidP="006F666F">
      <w:pPr>
        <w:widowControl/>
        <w:ind w:right="223" w:firstLine="629"/>
        <w:jc w:val="center"/>
        <w:rPr>
          <w:b/>
          <w:sz w:val="32"/>
          <w:szCs w:val="24"/>
        </w:rPr>
      </w:pPr>
    </w:p>
    <w:p w14:paraId="431F5683" w14:textId="77777777" w:rsidR="006F666F" w:rsidRPr="006F666F" w:rsidRDefault="006F666F" w:rsidP="006F666F">
      <w:pPr>
        <w:widowControl/>
        <w:ind w:right="223" w:firstLine="629"/>
        <w:jc w:val="center"/>
        <w:rPr>
          <w:b/>
          <w:sz w:val="32"/>
          <w:szCs w:val="24"/>
        </w:rPr>
      </w:pPr>
    </w:p>
    <w:p w14:paraId="2446AC2B" w14:textId="77777777" w:rsidR="006F666F" w:rsidRPr="006F666F" w:rsidRDefault="006F666F" w:rsidP="006F666F">
      <w:pPr>
        <w:widowControl/>
        <w:ind w:right="223" w:firstLine="629"/>
        <w:jc w:val="center"/>
        <w:rPr>
          <w:b/>
          <w:sz w:val="32"/>
          <w:szCs w:val="24"/>
        </w:rPr>
      </w:pPr>
    </w:p>
    <w:p w14:paraId="4647B986" w14:textId="77777777" w:rsidR="006F666F" w:rsidRPr="006F666F" w:rsidRDefault="006F666F" w:rsidP="006F666F">
      <w:pPr>
        <w:widowControl/>
        <w:ind w:right="223" w:firstLine="629"/>
        <w:jc w:val="center"/>
        <w:rPr>
          <w:b/>
          <w:sz w:val="32"/>
          <w:szCs w:val="24"/>
        </w:rPr>
      </w:pPr>
    </w:p>
    <w:p w14:paraId="48A52398" w14:textId="77777777" w:rsidR="006F666F" w:rsidRPr="006F666F" w:rsidRDefault="006F666F" w:rsidP="006F666F">
      <w:pPr>
        <w:widowControl/>
        <w:ind w:right="223" w:firstLine="629"/>
        <w:jc w:val="center"/>
        <w:rPr>
          <w:b/>
          <w:sz w:val="32"/>
          <w:szCs w:val="24"/>
        </w:rPr>
      </w:pPr>
    </w:p>
    <w:p w14:paraId="025356DD" w14:textId="77777777" w:rsidR="006F666F" w:rsidRPr="006F666F" w:rsidRDefault="006F666F" w:rsidP="006F666F">
      <w:pPr>
        <w:widowControl/>
        <w:ind w:right="223" w:firstLine="629"/>
        <w:jc w:val="center"/>
        <w:rPr>
          <w:b/>
          <w:sz w:val="32"/>
          <w:szCs w:val="24"/>
        </w:rPr>
      </w:pPr>
    </w:p>
    <w:p w14:paraId="52380B31" w14:textId="77777777" w:rsidR="006F666F" w:rsidRPr="006F666F" w:rsidRDefault="006F666F" w:rsidP="006F666F">
      <w:pPr>
        <w:widowControl/>
        <w:ind w:right="223" w:firstLine="629"/>
        <w:jc w:val="center"/>
        <w:rPr>
          <w:b/>
          <w:sz w:val="32"/>
          <w:szCs w:val="24"/>
        </w:rPr>
      </w:pPr>
    </w:p>
    <w:p w14:paraId="4B122567" w14:textId="77777777" w:rsidR="006F666F" w:rsidRPr="006F666F" w:rsidRDefault="006F666F" w:rsidP="006F666F">
      <w:pPr>
        <w:widowControl/>
        <w:ind w:right="223" w:firstLine="629"/>
        <w:jc w:val="center"/>
        <w:rPr>
          <w:b/>
          <w:sz w:val="32"/>
          <w:szCs w:val="24"/>
        </w:rPr>
      </w:pPr>
    </w:p>
    <w:p w14:paraId="1231BFA8" w14:textId="77777777" w:rsidR="006F666F" w:rsidRPr="006F666F" w:rsidRDefault="006F666F" w:rsidP="006F666F">
      <w:pPr>
        <w:widowControl/>
        <w:ind w:right="223" w:firstLine="629"/>
        <w:jc w:val="center"/>
        <w:rPr>
          <w:b/>
          <w:sz w:val="32"/>
          <w:szCs w:val="24"/>
        </w:rPr>
      </w:pPr>
    </w:p>
    <w:p w14:paraId="19923E57" w14:textId="77777777" w:rsidR="006F666F" w:rsidRPr="006F666F" w:rsidRDefault="006F666F" w:rsidP="006F666F">
      <w:pPr>
        <w:widowControl/>
        <w:ind w:right="223" w:firstLine="629"/>
        <w:jc w:val="center"/>
        <w:rPr>
          <w:b/>
          <w:sz w:val="32"/>
          <w:szCs w:val="24"/>
        </w:rPr>
      </w:pPr>
    </w:p>
    <w:p w14:paraId="1A6E4CD3" w14:textId="77777777" w:rsidR="006F666F" w:rsidRPr="006F666F" w:rsidRDefault="006F666F" w:rsidP="006F666F">
      <w:pPr>
        <w:widowControl/>
        <w:ind w:right="223" w:firstLine="629"/>
        <w:jc w:val="center"/>
        <w:rPr>
          <w:b/>
          <w:sz w:val="32"/>
          <w:szCs w:val="24"/>
        </w:rPr>
      </w:pPr>
    </w:p>
    <w:p w14:paraId="1485FD7E" w14:textId="77777777" w:rsidR="006F666F" w:rsidRPr="006F666F" w:rsidRDefault="006F666F" w:rsidP="006F666F">
      <w:pPr>
        <w:widowControl/>
        <w:ind w:right="223" w:firstLine="629"/>
        <w:jc w:val="center"/>
        <w:rPr>
          <w:b/>
          <w:sz w:val="32"/>
          <w:szCs w:val="24"/>
        </w:rPr>
      </w:pPr>
    </w:p>
    <w:p w14:paraId="735A7F25" w14:textId="77777777" w:rsidR="006F666F" w:rsidRPr="006F666F" w:rsidRDefault="006F666F" w:rsidP="006F666F">
      <w:pPr>
        <w:widowControl/>
        <w:ind w:right="223" w:firstLine="629"/>
        <w:jc w:val="center"/>
        <w:rPr>
          <w:b/>
          <w:sz w:val="32"/>
          <w:szCs w:val="24"/>
        </w:rPr>
      </w:pPr>
      <w:r w:rsidRPr="006F666F">
        <w:rPr>
          <w:b/>
          <w:sz w:val="32"/>
          <w:szCs w:val="24"/>
        </w:rPr>
        <w:t>Приложения к Разделу</w:t>
      </w:r>
    </w:p>
    <w:p w14:paraId="71CCAD5E" w14:textId="77777777" w:rsidR="006F666F" w:rsidRPr="006F666F" w:rsidRDefault="006F666F" w:rsidP="006F666F">
      <w:pPr>
        <w:widowControl/>
        <w:ind w:right="223" w:firstLine="629"/>
        <w:jc w:val="center"/>
        <w:rPr>
          <w:b/>
          <w:sz w:val="32"/>
          <w:szCs w:val="24"/>
        </w:rPr>
      </w:pPr>
      <w:r w:rsidRPr="006F666F">
        <w:rPr>
          <w:b/>
          <w:sz w:val="32"/>
          <w:szCs w:val="24"/>
        </w:rPr>
        <w:t>«Выполнение локальных мероприятий, направленных на обеспечение безопасности дорожного движения»</w:t>
      </w:r>
    </w:p>
    <w:p w14:paraId="5423E3F6" w14:textId="77777777" w:rsidR="006F666F" w:rsidRPr="006F666F" w:rsidRDefault="006F666F" w:rsidP="006F666F">
      <w:pPr>
        <w:jc w:val="right"/>
        <w:rPr>
          <w:sz w:val="24"/>
          <w:szCs w:val="24"/>
        </w:rPr>
      </w:pPr>
    </w:p>
    <w:p w14:paraId="7FED3519" w14:textId="77777777" w:rsidR="006F666F" w:rsidRPr="006F666F" w:rsidRDefault="006F666F" w:rsidP="006F666F">
      <w:pPr>
        <w:jc w:val="right"/>
        <w:rPr>
          <w:sz w:val="24"/>
          <w:szCs w:val="24"/>
        </w:rPr>
      </w:pPr>
    </w:p>
    <w:p w14:paraId="4A1AED07" w14:textId="77777777" w:rsidR="006F666F" w:rsidRPr="006F666F" w:rsidRDefault="006F666F" w:rsidP="006F666F">
      <w:pPr>
        <w:jc w:val="right"/>
        <w:rPr>
          <w:sz w:val="24"/>
          <w:szCs w:val="24"/>
        </w:rPr>
      </w:pPr>
    </w:p>
    <w:p w14:paraId="06040395" w14:textId="77777777" w:rsidR="006F666F" w:rsidRPr="006F666F" w:rsidRDefault="006F666F" w:rsidP="006F666F">
      <w:pPr>
        <w:jc w:val="right"/>
        <w:rPr>
          <w:sz w:val="24"/>
          <w:szCs w:val="24"/>
        </w:rPr>
      </w:pPr>
    </w:p>
    <w:p w14:paraId="630A1D08" w14:textId="77777777" w:rsidR="006F666F" w:rsidRPr="006F666F" w:rsidRDefault="006F666F" w:rsidP="006F666F">
      <w:pPr>
        <w:jc w:val="right"/>
        <w:rPr>
          <w:sz w:val="24"/>
          <w:szCs w:val="24"/>
        </w:rPr>
      </w:pPr>
    </w:p>
    <w:p w14:paraId="160894B3" w14:textId="77777777" w:rsidR="006F666F" w:rsidRPr="006F666F" w:rsidRDefault="006F666F" w:rsidP="006F666F">
      <w:pPr>
        <w:jc w:val="right"/>
        <w:rPr>
          <w:sz w:val="24"/>
          <w:szCs w:val="24"/>
        </w:rPr>
      </w:pPr>
    </w:p>
    <w:p w14:paraId="623D53DE" w14:textId="77777777" w:rsidR="006F666F" w:rsidRPr="006F666F" w:rsidRDefault="006F666F" w:rsidP="006F666F">
      <w:pPr>
        <w:jc w:val="right"/>
        <w:rPr>
          <w:sz w:val="24"/>
          <w:szCs w:val="24"/>
        </w:rPr>
      </w:pPr>
    </w:p>
    <w:p w14:paraId="65C7585E" w14:textId="77777777" w:rsidR="006F666F" w:rsidRPr="006F666F" w:rsidRDefault="006F666F" w:rsidP="006F666F">
      <w:pPr>
        <w:jc w:val="right"/>
        <w:rPr>
          <w:sz w:val="24"/>
          <w:szCs w:val="24"/>
        </w:rPr>
      </w:pPr>
    </w:p>
    <w:p w14:paraId="2B95FD7E" w14:textId="77777777" w:rsidR="006F666F" w:rsidRPr="006F666F" w:rsidRDefault="006F666F" w:rsidP="006F666F">
      <w:pPr>
        <w:jc w:val="right"/>
        <w:rPr>
          <w:sz w:val="24"/>
          <w:szCs w:val="24"/>
        </w:rPr>
      </w:pPr>
    </w:p>
    <w:p w14:paraId="342AA177" w14:textId="77777777" w:rsidR="006F666F" w:rsidRPr="006F666F" w:rsidRDefault="006F666F" w:rsidP="006F666F">
      <w:pPr>
        <w:jc w:val="right"/>
        <w:rPr>
          <w:sz w:val="24"/>
          <w:szCs w:val="24"/>
        </w:rPr>
      </w:pPr>
    </w:p>
    <w:p w14:paraId="62813223" w14:textId="77777777" w:rsidR="006F666F" w:rsidRPr="006F666F" w:rsidRDefault="006F666F" w:rsidP="006F666F">
      <w:pPr>
        <w:jc w:val="right"/>
        <w:rPr>
          <w:sz w:val="24"/>
          <w:szCs w:val="24"/>
        </w:rPr>
      </w:pPr>
    </w:p>
    <w:p w14:paraId="116D55BD" w14:textId="77777777" w:rsidR="006F666F" w:rsidRPr="006F666F" w:rsidRDefault="006F666F" w:rsidP="006F666F">
      <w:pPr>
        <w:jc w:val="right"/>
        <w:rPr>
          <w:sz w:val="24"/>
          <w:szCs w:val="24"/>
        </w:rPr>
      </w:pPr>
    </w:p>
    <w:p w14:paraId="2A7EF227" w14:textId="77777777" w:rsidR="006F666F" w:rsidRPr="006F666F" w:rsidRDefault="006F666F" w:rsidP="006F666F">
      <w:pPr>
        <w:jc w:val="right"/>
        <w:rPr>
          <w:sz w:val="24"/>
          <w:szCs w:val="24"/>
        </w:rPr>
      </w:pPr>
    </w:p>
    <w:p w14:paraId="631C8860" w14:textId="77777777" w:rsidR="006F666F" w:rsidRPr="006F666F" w:rsidRDefault="006F666F" w:rsidP="006F666F">
      <w:pPr>
        <w:jc w:val="right"/>
        <w:rPr>
          <w:sz w:val="24"/>
          <w:szCs w:val="24"/>
        </w:rPr>
      </w:pPr>
    </w:p>
    <w:p w14:paraId="58A8AC48" w14:textId="77777777" w:rsidR="006F666F" w:rsidRPr="006F666F" w:rsidRDefault="006F666F" w:rsidP="006F666F">
      <w:pPr>
        <w:jc w:val="right"/>
        <w:rPr>
          <w:sz w:val="24"/>
          <w:szCs w:val="24"/>
        </w:rPr>
      </w:pPr>
      <w:r w:rsidRPr="006F666F">
        <w:rPr>
          <w:sz w:val="24"/>
          <w:szCs w:val="24"/>
        </w:rPr>
        <w:br w:type="page"/>
      </w:r>
    </w:p>
    <w:p w14:paraId="59E62517" w14:textId="77777777" w:rsidR="006F666F" w:rsidRPr="006F666F" w:rsidRDefault="006F666F" w:rsidP="006F666F">
      <w:pPr>
        <w:jc w:val="right"/>
        <w:rPr>
          <w:sz w:val="24"/>
          <w:szCs w:val="24"/>
        </w:rPr>
      </w:pPr>
      <w:r w:rsidRPr="006F666F">
        <w:rPr>
          <w:sz w:val="24"/>
          <w:szCs w:val="24"/>
        </w:rPr>
        <w:t>Приложение № 1.4.1</w:t>
      </w:r>
    </w:p>
    <w:p w14:paraId="6D29C283" w14:textId="77777777" w:rsidR="006F666F" w:rsidRPr="006F666F" w:rsidRDefault="006F666F" w:rsidP="006F666F">
      <w:pPr>
        <w:jc w:val="right"/>
        <w:rPr>
          <w:sz w:val="24"/>
          <w:szCs w:val="24"/>
        </w:rPr>
      </w:pPr>
      <w:r w:rsidRPr="006F666F">
        <w:rPr>
          <w:sz w:val="24"/>
          <w:szCs w:val="24"/>
        </w:rPr>
        <w:t>к Техническому Заданию</w:t>
      </w:r>
    </w:p>
    <w:p w14:paraId="76180FA7" w14:textId="77777777" w:rsidR="006F666F" w:rsidRPr="006F666F" w:rsidRDefault="006F666F" w:rsidP="006F666F">
      <w:pPr>
        <w:widowControl/>
        <w:ind w:left="7421" w:right="226" w:firstLine="508"/>
        <w:jc w:val="right"/>
        <w:rPr>
          <w:sz w:val="24"/>
        </w:rPr>
      </w:pPr>
    </w:p>
    <w:p w14:paraId="141D6172" w14:textId="77777777" w:rsidR="006F666F" w:rsidRPr="006F666F" w:rsidRDefault="006F666F" w:rsidP="006F666F">
      <w:pPr>
        <w:widowControl/>
        <w:autoSpaceDE/>
        <w:autoSpaceDN/>
        <w:jc w:val="center"/>
        <w:rPr>
          <w:rFonts w:eastAsia="Arial Unicode MS"/>
          <w:b/>
          <w:spacing w:val="-4"/>
          <w:sz w:val="24"/>
          <w:szCs w:val="24"/>
          <w:lang w:eastAsia="ar-SA"/>
        </w:rPr>
      </w:pPr>
      <w:bookmarkStart w:id="698" w:name="_Hlk38036569"/>
      <w:r w:rsidRPr="006F666F">
        <w:rPr>
          <w:rFonts w:eastAsia="Arial Unicode MS"/>
          <w:b/>
          <w:spacing w:val="-4"/>
          <w:sz w:val="24"/>
          <w:szCs w:val="24"/>
          <w:lang w:eastAsia="ar-SA"/>
        </w:rPr>
        <w:t>Перечень* основных видов дополнительных услуг</w:t>
      </w:r>
    </w:p>
    <w:p w14:paraId="46301BEB" w14:textId="77777777" w:rsidR="006F666F" w:rsidRPr="006F666F" w:rsidRDefault="006F666F" w:rsidP="006F666F">
      <w:pPr>
        <w:widowControl/>
        <w:autoSpaceDE/>
        <w:autoSpaceDN/>
        <w:jc w:val="center"/>
        <w:rPr>
          <w:rFonts w:eastAsia="Arial Unicode MS"/>
          <w:b/>
          <w:spacing w:val="-4"/>
          <w:sz w:val="24"/>
          <w:szCs w:val="24"/>
          <w:lang w:eastAsia="ar-SA" w:bidi="ar-SA"/>
        </w:rPr>
      </w:pPr>
      <w:r w:rsidRPr="006F666F">
        <w:rPr>
          <w:rFonts w:eastAsia="Arial Unicode MS"/>
          <w:b/>
          <w:spacing w:val="-4"/>
          <w:sz w:val="24"/>
          <w:szCs w:val="24"/>
          <w:lang w:eastAsia="ar-SA"/>
        </w:rPr>
        <w:t>по выполнению локальных мероприятий, направленных на обеспечение безопасности дорожного движения</w:t>
      </w:r>
    </w:p>
    <w:bookmarkEnd w:id="698"/>
    <w:p w14:paraId="3EABE77B" w14:textId="77777777" w:rsidR="006F666F" w:rsidRPr="006F666F" w:rsidRDefault="006F666F" w:rsidP="006F666F">
      <w:pPr>
        <w:widowControl/>
        <w:autoSpaceDE/>
        <w:autoSpaceDN/>
        <w:ind w:firstLine="720"/>
        <w:jc w:val="center"/>
        <w:rPr>
          <w:rFonts w:eastAsia="Arial Unicode MS"/>
          <w:spacing w:val="-4"/>
          <w:sz w:val="24"/>
          <w:szCs w:val="24"/>
          <w:lang w:eastAsia="ar-SA" w:bidi="ar-SA"/>
        </w:rPr>
      </w:pPr>
    </w:p>
    <w:p w14:paraId="63DC1CBE" w14:textId="77777777" w:rsidR="006F666F" w:rsidRPr="006F666F" w:rsidRDefault="006F666F" w:rsidP="006F666F">
      <w:pPr>
        <w:widowControl/>
        <w:autoSpaceDE/>
        <w:autoSpaceDN/>
        <w:ind w:firstLine="720"/>
        <w:jc w:val="both"/>
        <w:rPr>
          <w:rFonts w:eastAsia="Arial Unicode MS"/>
          <w:spacing w:val="-4"/>
          <w:sz w:val="24"/>
          <w:szCs w:val="24"/>
          <w:lang w:eastAsia="ar-SA" w:bidi="ar-SA"/>
        </w:rPr>
      </w:pPr>
      <w:r w:rsidRPr="006F666F">
        <w:rPr>
          <w:rFonts w:eastAsia="Arial Unicode MS"/>
          <w:spacing w:val="-4"/>
          <w:sz w:val="24"/>
          <w:szCs w:val="24"/>
          <w:lang w:eastAsia="ar-SA" w:bidi="ar-SA"/>
        </w:rPr>
        <w:t>1. Установка недостающего барьерного ограждения осевого и краевого различных систем:</w:t>
      </w:r>
    </w:p>
    <w:p w14:paraId="0E4794AC" w14:textId="77777777" w:rsidR="006F666F" w:rsidRPr="006F666F" w:rsidRDefault="006F666F" w:rsidP="006F666F">
      <w:pPr>
        <w:widowControl/>
        <w:autoSpaceDE/>
        <w:autoSpaceDN/>
        <w:ind w:firstLine="720"/>
        <w:jc w:val="both"/>
        <w:rPr>
          <w:rFonts w:eastAsia="Arial Unicode MS"/>
          <w:spacing w:val="-4"/>
          <w:sz w:val="24"/>
          <w:szCs w:val="24"/>
          <w:lang w:eastAsia="ar-SA" w:bidi="ar-SA"/>
        </w:rPr>
      </w:pPr>
      <w:r w:rsidRPr="006F666F">
        <w:rPr>
          <w:rFonts w:eastAsia="Arial Unicode MS"/>
          <w:spacing w:val="-4"/>
          <w:sz w:val="24"/>
          <w:szCs w:val="24"/>
          <w:lang w:eastAsia="ar-SA" w:bidi="ar-SA"/>
        </w:rPr>
        <w:t>-</w:t>
      </w:r>
      <w:r w:rsidRPr="006F666F">
        <w:rPr>
          <w:rFonts w:eastAsia="Arial Unicode MS"/>
          <w:sz w:val="24"/>
          <w:szCs w:val="24"/>
          <w:lang w:bidi="ar-SA"/>
        </w:rPr>
        <w:t xml:space="preserve"> барьерного ограждения типа «Нью-Джерси»;</w:t>
      </w:r>
    </w:p>
    <w:p w14:paraId="6B1F3052" w14:textId="77777777" w:rsidR="006F666F" w:rsidRPr="006F666F" w:rsidRDefault="006F666F" w:rsidP="006F666F">
      <w:pPr>
        <w:widowControl/>
        <w:autoSpaceDE/>
        <w:autoSpaceDN/>
        <w:ind w:firstLine="720"/>
        <w:jc w:val="both"/>
        <w:rPr>
          <w:rFonts w:eastAsia="Arial Unicode MS"/>
          <w:spacing w:val="-4"/>
          <w:sz w:val="24"/>
          <w:szCs w:val="24"/>
          <w:lang w:eastAsia="ar-SA" w:bidi="ar-SA"/>
        </w:rPr>
      </w:pPr>
      <w:r w:rsidRPr="006F666F">
        <w:rPr>
          <w:rFonts w:eastAsia="Arial Unicode MS"/>
          <w:spacing w:val="-4"/>
          <w:sz w:val="24"/>
          <w:szCs w:val="24"/>
          <w:lang w:eastAsia="ar-SA" w:bidi="ar-SA"/>
        </w:rPr>
        <w:t>- металлического барьерного ограждения;</w:t>
      </w:r>
    </w:p>
    <w:p w14:paraId="268DAF94" w14:textId="77777777" w:rsidR="006F666F" w:rsidRPr="006F666F" w:rsidRDefault="006F666F" w:rsidP="006F666F">
      <w:pPr>
        <w:widowControl/>
        <w:autoSpaceDE/>
        <w:autoSpaceDN/>
        <w:ind w:firstLine="720"/>
        <w:jc w:val="both"/>
        <w:rPr>
          <w:rFonts w:eastAsia="Arial Unicode MS"/>
          <w:spacing w:val="-4"/>
          <w:sz w:val="24"/>
          <w:szCs w:val="24"/>
          <w:lang w:eastAsia="ar-SA" w:bidi="ar-SA"/>
        </w:rPr>
      </w:pPr>
      <w:r w:rsidRPr="006F666F">
        <w:rPr>
          <w:rFonts w:eastAsia="Arial Unicode MS"/>
          <w:spacing w:val="-4"/>
          <w:sz w:val="24"/>
          <w:szCs w:val="24"/>
          <w:lang w:eastAsia="ar-SA" w:bidi="ar-SA"/>
        </w:rPr>
        <w:t>- металлического барьерного ограждения облегченного типа (с отделяющейся балкой);</w:t>
      </w:r>
    </w:p>
    <w:p w14:paraId="249588EC" w14:textId="77777777" w:rsidR="006F666F" w:rsidRPr="006F666F" w:rsidRDefault="006F666F" w:rsidP="006F666F">
      <w:pPr>
        <w:widowControl/>
        <w:autoSpaceDE/>
        <w:autoSpaceDN/>
        <w:ind w:firstLine="720"/>
        <w:jc w:val="both"/>
        <w:rPr>
          <w:rFonts w:eastAsia="Arial Unicode MS"/>
          <w:spacing w:val="-4"/>
          <w:sz w:val="24"/>
          <w:szCs w:val="24"/>
          <w:lang w:eastAsia="ar-SA" w:bidi="ar-SA"/>
        </w:rPr>
      </w:pPr>
      <w:r w:rsidRPr="006F666F">
        <w:rPr>
          <w:rFonts w:eastAsia="Arial Unicode MS"/>
          <w:spacing w:val="-4"/>
          <w:sz w:val="24"/>
          <w:szCs w:val="24"/>
          <w:lang w:eastAsia="ar-SA" w:bidi="ar-SA"/>
        </w:rPr>
        <w:t>- тросового ограждения;</w:t>
      </w:r>
    </w:p>
    <w:p w14:paraId="17B29C81" w14:textId="77777777" w:rsidR="006F666F" w:rsidRPr="006F666F" w:rsidRDefault="006F666F" w:rsidP="006F666F">
      <w:pPr>
        <w:widowControl/>
        <w:autoSpaceDE/>
        <w:autoSpaceDN/>
        <w:ind w:firstLine="720"/>
        <w:jc w:val="both"/>
        <w:rPr>
          <w:rFonts w:eastAsia="Arial Unicode MS"/>
          <w:spacing w:val="-4"/>
          <w:sz w:val="24"/>
          <w:szCs w:val="24"/>
          <w:lang w:eastAsia="ar-SA" w:bidi="ar-SA"/>
        </w:rPr>
      </w:pPr>
      <w:r w:rsidRPr="006F666F">
        <w:rPr>
          <w:rFonts w:eastAsia="Arial Unicode MS"/>
          <w:spacing w:val="-4"/>
          <w:sz w:val="24"/>
          <w:szCs w:val="24"/>
          <w:lang w:eastAsia="ar-SA" w:bidi="ar-SA"/>
        </w:rPr>
        <w:t>2. Установка пешеходного перильного и сетчатого ограждения;</w:t>
      </w:r>
    </w:p>
    <w:p w14:paraId="3A2AC161" w14:textId="77777777" w:rsidR="006F666F" w:rsidRPr="006F666F" w:rsidRDefault="006F666F" w:rsidP="006F666F">
      <w:pPr>
        <w:widowControl/>
        <w:autoSpaceDE/>
        <w:autoSpaceDN/>
        <w:ind w:firstLine="720"/>
        <w:jc w:val="both"/>
        <w:rPr>
          <w:rFonts w:eastAsia="Arial Unicode MS"/>
          <w:sz w:val="24"/>
          <w:szCs w:val="24"/>
          <w:lang w:bidi="ar-SA"/>
        </w:rPr>
      </w:pPr>
      <w:r w:rsidRPr="006F666F">
        <w:rPr>
          <w:rFonts w:eastAsia="Arial Unicode MS"/>
          <w:spacing w:val="-4"/>
          <w:sz w:val="24"/>
          <w:szCs w:val="24"/>
          <w:lang w:eastAsia="ar-SA" w:bidi="ar-SA"/>
        </w:rPr>
        <w:t xml:space="preserve">3. </w:t>
      </w:r>
      <w:r w:rsidRPr="006F666F">
        <w:rPr>
          <w:rFonts w:eastAsia="Arial Unicode MS"/>
          <w:sz w:val="24"/>
          <w:szCs w:val="24"/>
          <w:lang w:bidi="ar-SA"/>
        </w:rPr>
        <w:t>Установка информационных щитов, недостающих дорожных знаков;</w:t>
      </w:r>
    </w:p>
    <w:p w14:paraId="154968C7" w14:textId="77777777" w:rsidR="006F666F" w:rsidRPr="006F666F" w:rsidRDefault="006F666F" w:rsidP="006F666F">
      <w:pPr>
        <w:widowControl/>
        <w:autoSpaceDE/>
        <w:autoSpaceDN/>
        <w:ind w:firstLine="720"/>
        <w:jc w:val="both"/>
        <w:rPr>
          <w:rFonts w:eastAsia="Arial Unicode MS"/>
          <w:sz w:val="24"/>
          <w:szCs w:val="24"/>
          <w:lang w:bidi="ar-SA"/>
        </w:rPr>
      </w:pPr>
      <w:r w:rsidRPr="006F666F">
        <w:rPr>
          <w:rFonts w:eastAsia="Arial Unicode MS"/>
          <w:sz w:val="24"/>
          <w:szCs w:val="24"/>
          <w:lang w:bidi="ar-SA"/>
        </w:rPr>
        <w:t>4. Установка направляющих устройств (сигнальных столбиков, щитков, делиниаторов);</w:t>
      </w:r>
    </w:p>
    <w:p w14:paraId="3C455929" w14:textId="77777777" w:rsidR="006F666F" w:rsidRPr="006F666F" w:rsidRDefault="006F666F" w:rsidP="006F666F">
      <w:pPr>
        <w:widowControl/>
        <w:autoSpaceDE/>
        <w:autoSpaceDN/>
        <w:ind w:firstLine="720"/>
        <w:jc w:val="both"/>
        <w:rPr>
          <w:rFonts w:eastAsia="Arial Unicode MS"/>
          <w:sz w:val="24"/>
          <w:szCs w:val="24"/>
          <w:lang w:bidi="ar-SA"/>
        </w:rPr>
      </w:pPr>
      <w:r w:rsidRPr="006F666F">
        <w:rPr>
          <w:rFonts w:eastAsia="Arial Unicode MS"/>
          <w:sz w:val="24"/>
          <w:szCs w:val="24"/>
          <w:lang w:bidi="ar-SA"/>
        </w:rPr>
        <w:t>5. Установка светофоров, светофорных объектов;</w:t>
      </w:r>
    </w:p>
    <w:p w14:paraId="4B7A3C95" w14:textId="77777777" w:rsidR="006F666F" w:rsidRPr="006F666F" w:rsidRDefault="006F666F" w:rsidP="006F666F">
      <w:pPr>
        <w:widowControl/>
        <w:autoSpaceDE/>
        <w:autoSpaceDN/>
        <w:ind w:firstLine="720"/>
        <w:jc w:val="both"/>
        <w:rPr>
          <w:rFonts w:eastAsia="Arial Unicode MS"/>
          <w:sz w:val="24"/>
          <w:szCs w:val="24"/>
          <w:lang w:bidi="ar-SA"/>
        </w:rPr>
      </w:pPr>
      <w:r w:rsidRPr="006F666F">
        <w:rPr>
          <w:rFonts w:eastAsia="Arial Unicode MS"/>
          <w:sz w:val="24"/>
          <w:szCs w:val="24"/>
          <w:lang w:bidi="ar-SA"/>
        </w:rPr>
        <w:t>6. Установка элементов освещения в местах расположения наземных пешеходных переходов, автобусных остановок, и на локальных пересечениях и примыканиях;</w:t>
      </w:r>
    </w:p>
    <w:p w14:paraId="2B72ECEF" w14:textId="77777777" w:rsidR="006F666F" w:rsidRPr="006F666F" w:rsidRDefault="006F666F" w:rsidP="006F666F">
      <w:pPr>
        <w:widowControl/>
        <w:autoSpaceDE/>
        <w:autoSpaceDN/>
        <w:ind w:firstLine="720"/>
        <w:jc w:val="both"/>
        <w:rPr>
          <w:rFonts w:eastAsia="Arial Unicode MS"/>
          <w:sz w:val="24"/>
          <w:szCs w:val="24"/>
          <w:lang w:bidi="ar-SA"/>
        </w:rPr>
      </w:pPr>
      <w:r w:rsidRPr="006F666F">
        <w:rPr>
          <w:rFonts w:eastAsia="Arial Unicode MS"/>
          <w:sz w:val="24"/>
          <w:szCs w:val="24"/>
          <w:lang w:bidi="ar-SA"/>
        </w:rPr>
        <w:t>7. Установка комплексов автоматической фиксации нарушений Правил дорожного движения;</w:t>
      </w:r>
    </w:p>
    <w:p w14:paraId="72F84744" w14:textId="77777777" w:rsidR="006F666F" w:rsidRPr="006F666F" w:rsidRDefault="006F666F" w:rsidP="006F666F">
      <w:pPr>
        <w:widowControl/>
        <w:autoSpaceDE/>
        <w:autoSpaceDN/>
        <w:ind w:firstLine="720"/>
        <w:jc w:val="both"/>
        <w:rPr>
          <w:rFonts w:eastAsia="Arial Unicode MS"/>
          <w:sz w:val="24"/>
          <w:szCs w:val="24"/>
          <w:lang w:bidi="ar-SA"/>
        </w:rPr>
      </w:pPr>
      <w:r w:rsidRPr="006F666F">
        <w:rPr>
          <w:rFonts w:eastAsia="Arial Unicode MS"/>
          <w:sz w:val="24"/>
          <w:szCs w:val="24"/>
          <w:lang w:bidi="ar-SA"/>
        </w:rPr>
        <w:t>8. Нанесение поперечных и продольных шумовых полос;</w:t>
      </w:r>
    </w:p>
    <w:p w14:paraId="39D2EF9E" w14:textId="77777777" w:rsidR="006F666F" w:rsidRPr="006F666F" w:rsidRDefault="006F666F" w:rsidP="006F666F">
      <w:pPr>
        <w:widowControl/>
        <w:autoSpaceDE/>
        <w:autoSpaceDN/>
        <w:ind w:firstLine="720"/>
        <w:jc w:val="both"/>
        <w:rPr>
          <w:rFonts w:eastAsia="Arial Unicode MS"/>
          <w:sz w:val="24"/>
          <w:szCs w:val="24"/>
          <w:lang w:bidi="ar-SA"/>
        </w:rPr>
      </w:pPr>
      <w:r w:rsidRPr="006F666F">
        <w:rPr>
          <w:rFonts w:eastAsia="Arial Unicode MS"/>
          <w:sz w:val="24"/>
          <w:szCs w:val="24"/>
          <w:lang w:bidi="ar-SA"/>
        </w:rPr>
        <w:t xml:space="preserve">9. Нанесение горизонтальной и вертикальной дорожной разметки. </w:t>
      </w:r>
    </w:p>
    <w:p w14:paraId="6C3F5A3C" w14:textId="77777777" w:rsidR="006F666F" w:rsidRPr="006F666F" w:rsidRDefault="006F666F" w:rsidP="006F666F">
      <w:pPr>
        <w:widowControl/>
        <w:autoSpaceDE/>
        <w:autoSpaceDN/>
        <w:ind w:firstLine="720"/>
        <w:jc w:val="both"/>
        <w:rPr>
          <w:rFonts w:eastAsia="Arial Unicode MS"/>
          <w:sz w:val="24"/>
          <w:szCs w:val="24"/>
          <w:lang w:bidi="ar-SA"/>
        </w:rPr>
      </w:pPr>
      <w:r w:rsidRPr="006F666F">
        <w:rPr>
          <w:rFonts w:eastAsia="Arial Unicode MS"/>
          <w:sz w:val="24"/>
          <w:szCs w:val="24"/>
          <w:lang w:bidi="ar-SA"/>
        </w:rPr>
        <w:t>10. Установка знаков и табло переменной информации.</w:t>
      </w:r>
    </w:p>
    <w:p w14:paraId="5575A7D5" w14:textId="77777777" w:rsidR="006F666F" w:rsidRPr="006F666F" w:rsidRDefault="006F666F" w:rsidP="006F666F">
      <w:pPr>
        <w:widowControl/>
        <w:autoSpaceDE/>
        <w:autoSpaceDN/>
        <w:ind w:firstLine="720"/>
        <w:jc w:val="both"/>
        <w:rPr>
          <w:rFonts w:eastAsia="Arial Unicode MS"/>
          <w:sz w:val="24"/>
          <w:szCs w:val="24"/>
          <w:lang w:bidi="ar-SA"/>
        </w:rPr>
      </w:pPr>
      <w:r w:rsidRPr="006F666F">
        <w:rPr>
          <w:rFonts w:eastAsia="Arial Unicode MS"/>
          <w:sz w:val="24"/>
          <w:szCs w:val="24"/>
          <w:lang w:bidi="ar-SA"/>
        </w:rPr>
        <w:t>11. Комплекс услуг, направленный на устранение последствий повреждения конструктивных элементов автомобильной дороги вследствие непрогнозируемых разрушений в результате неблагоприятных погодных явлений, направленных на восстановление их транспортно-эксплуатационных характеристик.</w:t>
      </w:r>
    </w:p>
    <w:p w14:paraId="1DB46FEC" w14:textId="77777777" w:rsidR="006F666F" w:rsidRPr="006F666F" w:rsidRDefault="006F666F" w:rsidP="006F666F">
      <w:pPr>
        <w:widowControl/>
        <w:autoSpaceDE/>
        <w:autoSpaceDN/>
        <w:ind w:firstLine="720"/>
        <w:jc w:val="both"/>
        <w:rPr>
          <w:rFonts w:eastAsia="Arial Unicode MS"/>
          <w:sz w:val="24"/>
          <w:szCs w:val="24"/>
          <w:lang w:bidi="ar-SA"/>
        </w:rPr>
      </w:pPr>
    </w:p>
    <w:p w14:paraId="2E366689" w14:textId="77777777" w:rsidR="006F666F" w:rsidRPr="006F666F" w:rsidRDefault="006F666F" w:rsidP="006F666F">
      <w:pPr>
        <w:widowControl/>
        <w:autoSpaceDE/>
        <w:autoSpaceDN/>
        <w:jc w:val="both"/>
        <w:rPr>
          <w:rFonts w:eastAsia="Arial Unicode MS"/>
          <w:sz w:val="24"/>
          <w:szCs w:val="24"/>
          <w:lang w:bidi="ar-SA"/>
        </w:rPr>
      </w:pPr>
      <w:r w:rsidRPr="006F666F">
        <w:rPr>
          <w:rFonts w:eastAsia="Arial Unicode MS"/>
          <w:sz w:val="24"/>
          <w:szCs w:val="24"/>
          <w:lang w:bidi="ar-SA"/>
        </w:rPr>
        <w:t>* - Перечень может быть дополнен иными видами услуг, направленных на обеспечение безопасности дорожного движения, входящих в Классификацию работ по содержанию автомобильных дорог, утвержденную приказом Минтранса России от 16 ноября 2012 г. № 402 и/или предусмотренных в соответствии с нормативными, техническими документами и Законодательством Российской Федерации.</w:t>
      </w:r>
    </w:p>
    <w:p w14:paraId="78085947" w14:textId="77777777" w:rsidR="006F666F" w:rsidRPr="006F666F" w:rsidRDefault="006F666F" w:rsidP="006F666F">
      <w:pPr>
        <w:widowControl/>
        <w:autoSpaceDE/>
        <w:autoSpaceDN/>
        <w:jc w:val="both"/>
        <w:rPr>
          <w:rFonts w:eastAsia="Arial Unicode MS"/>
          <w:sz w:val="24"/>
          <w:szCs w:val="24"/>
          <w:lang w:bidi="ar-SA"/>
        </w:rPr>
      </w:pPr>
    </w:p>
    <w:p w14:paraId="466E2E54" w14:textId="77777777" w:rsidR="006F666F" w:rsidRPr="006F666F" w:rsidRDefault="006F666F" w:rsidP="006F666F">
      <w:pPr>
        <w:widowControl/>
        <w:autoSpaceDE/>
        <w:autoSpaceDN/>
        <w:jc w:val="both"/>
        <w:rPr>
          <w:rFonts w:eastAsia="Arial Unicode MS"/>
          <w:sz w:val="24"/>
          <w:szCs w:val="24"/>
          <w:lang w:bidi="ar-SA"/>
        </w:rPr>
      </w:pPr>
    </w:p>
    <w:tbl>
      <w:tblPr>
        <w:tblW w:w="9030" w:type="dxa"/>
        <w:jc w:val="center"/>
        <w:tblLayout w:type="fixed"/>
        <w:tblLook w:val="04A0" w:firstRow="1" w:lastRow="0" w:firstColumn="1" w:lastColumn="0" w:noHBand="0" w:noVBand="1"/>
      </w:tblPr>
      <w:tblGrid>
        <w:gridCol w:w="4788"/>
        <w:gridCol w:w="30"/>
        <w:gridCol w:w="3826"/>
        <w:gridCol w:w="386"/>
      </w:tblGrid>
      <w:tr w:rsidR="00521956" w:rsidRPr="006F666F" w14:paraId="752269E7" w14:textId="77777777" w:rsidTr="00742C7F">
        <w:trPr>
          <w:gridAfter w:val="1"/>
          <w:wAfter w:w="386" w:type="dxa"/>
          <w:jc w:val="center"/>
        </w:trPr>
        <w:tc>
          <w:tcPr>
            <w:tcW w:w="4818" w:type="dxa"/>
            <w:gridSpan w:val="2"/>
            <w:vAlign w:val="center"/>
          </w:tcPr>
          <w:p w14:paraId="628BAA39" w14:textId="486BCF8D" w:rsidR="00521956" w:rsidRPr="006F666F" w:rsidRDefault="00521956" w:rsidP="001A2F85">
            <w:pPr>
              <w:tabs>
                <w:tab w:val="left" w:pos="1418"/>
              </w:tabs>
              <w:autoSpaceDE/>
              <w:snapToGrid w:val="0"/>
              <w:jc w:val="both"/>
              <w:rPr>
                <w:rFonts w:eastAsia="Calibri" w:cs="Arial"/>
                <w:b/>
                <w:sz w:val="24"/>
                <w:szCs w:val="24"/>
                <w:lang w:val="en-US" w:eastAsia="en-US" w:bidi="ar-SA"/>
              </w:rPr>
            </w:pPr>
          </w:p>
        </w:tc>
        <w:tc>
          <w:tcPr>
            <w:tcW w:w="3826" w:type="dxa"/>
            <w:vAlign w:val="center"/>
          </w:tcPr>
          <w:p w14:paraId="230E42B9" w14:textId="6DAE07BD" w:rsidR="00521956" w:rsidRPr="006F666F" w:rsidRDefault="00521956" w:rsidP="001A2F85">
            <w:pPr>
              <w:tabs>
                <w:tab w:val="left" w:pos="-91"/>
              </w:tabs>
              <w:autoSpaceDE/>
              <w:rPr>
                <w:rFonts w:eastAsia="Calibri" w:cs="Arial"/>
                <w:b/>
                <w:sz w:val="24"/>
                <w:szCs w:val="24"/>
                <w:lang w:val="en-US" w:eastAsia="en-US" w:bidi="ar-SA"/>
              </w:rPr>
            </w:pPr>
          </w:p>
        </w:tc>
      </w:tr>
      <w:tr w:rsidR="00521956" w:rsidRPr="006F666F" w14:paraId="5168AEE1" w14:textId="77777777" w:rsidTr="001A2F85">
        <w:trPr>
          <w:jc w:val="center"/>
        </w:trPr>
        <w:tc>
          <w:tcPr>
            <w:tcW w:w="4788" w:type="dxa"/>
          </w:tcPr>
          <w:p w14:paraId="55FAE96F" w14:textId="77777777" w:rsidR="00521956" w:rsidRPr="006F666F" w:rsidRDefault="00521956" w:rsidP="001A2F85">
            <w:pPr>
              <w:tabs>
                <w:tab w:val="left" w:pos="1418"/>
              </w:tabs>
              <w:autoSpaceDE/>
              <w:jc w:val="both"/>
              <w:rPr>
                <w:rFonts w:eastAsia="Calibri" w:cs="Arial"/>
                <w:noProof/>
                <w:sz w:val="24"/>
                <w:szCs w:val="24"/>
                <w:lang w:eastAsia="en-US" w:bidi="ar-SA"/>
              </w:rPr>
            </w:pPr>
          </w:p>
        </w:tc>
        <w:tc>
          <w:tcPr>
            <w:tcW w:w="4242" w:type="dxa"/>
            <w:gridSpan w:val="3"/>
          </w:tcPr>
          <w:p w14:paraId="6FE8CF61" w14:textId="6B0631A8" w:rsidR="00521956" w:rsidRPr="006F666F" w:rsidRDefault="00521956" w:rsidP="001A2F85">
            <w:pPr>
              <w:tabs>
                <w:tab w:val="left" w:pos="1418"/>
              </w:tabs>
              <w:autoSpaceDE/>
              <w:rPr>
                <w:rFonts w:eastAsia="Calibri" w:cs="Arial"/>
                <w:noProof/>
                <w:sz w:val="24"/>
                <w:szCs w:val="24"/>
                <w:lang w:val="en-US" w:eastAsia="en-US" w:bidi="ar-SA"/>
              </w:rPr>
            </w:pPr>
          </w:p>
        </w:tc>
      </w:tr>
    </w:tbl>
    <w:p w14:paraId="0BF436EB" w14:textId="77777777" w:rsidR="006F666F" w:rsidRPr="006F666F" w:rsidRDefault="006F666F" w:rsidP="006F666F">
      <w:pPr>
        <w:widowControl/>
        <w:autoSpaceDE/>
        <w:autoSpaceDN/>
        <w:jc w:val="both"/>
        <w:rPr>
          <w:rFonts w:eastAsia="Arial Unicode MS"/>
          <w:spacing w:val="-4"/>
          <w:sz w:val="24"/>
          <w:szCs w:val="24"/>
          <w:lang w:eastAsia="ar-SA" w:bidi="ar-SA"/>
        </w:rPr>
      </w:pPr>
    </w:p>
    <w:p w14:paraId="32EB8627" w14:textId="77777777" w:rsidR="006F666F" w:rsidRPr="006F666F" w:rsidRDefault="006F666F" w:rsidP="006F666F">
      <w:pPr>
        <w:widowControl/>
        <w:ind w:left="7421" w:right="226" w:firstLine="508"/>
        <w:jc w:val="right"/>
        <w:rPr>
          <w:sz w:val="24"/>
        </w:rPr>
      </w:pPr>
    </w:p>
    <w:p w14:paraId="1086432A" w14:textId="77777777" w:rsidR="006F666F" w:rsidRPr="006F666F" w:rsidRDefault="006F666F" w:rsidP="006F666F">
      <w:pPr>
        <w:widowControl/>
        <w:ind w:left="7421" w:right="226" w:firstLine="508"/>
        <w:jc w:val="right"/>
        <w:rPr>
          <w:sz w:val="24"/>
        </w:rPr>
      </w:pPr>
    </w:p>
    <w:p w14:paraId="1D039C2D" w14:textId="77777777" w:rsidR="006F666F" w:rsidRPr="006F666F" w:rsidRDefault="006F666F" w:rsidP="006F666F">
      <w:pPr>
        <w:widowControl/>
        <w:ind w:left="7421" w:right="226" w:firstLine="508"/>
        <w:jc w:val="right"/>
        <w:rPr>
          <w:sz w:val="24"/>
        </w:rPr>
      </w:pPr>
    </w:p>
    <w:p w14:paraId="2E8B3D85" w14:textId="77777777" w:rsidR="006F666F" w:rsidRPr="006F666F" w:rsidRDefault="006F666F" w:rsidP="006F666F">
      <w:pPr>
        <w:widowControl/>
        <w:ind w:left="7421" w:right="226" w:firstLine="508"/>
        <w:jc w:val="right"/>
        <w:rPr>
          <w:sz w:val="24"/>
        </w:rPr>
      </w:pPr>
    </w:p>
    <w:p w14:paraId="2EC3E29F" w14:textId="77777777" w:rsidR="006F666F" w:rsidRPr="006F666F" w:rsidRDefault="006F666F" w:rsidP="006F666F">
      <w:pPr>
        <w:widowControl/>
        <w:ind w:left="7421" w:right="226" w:firstLine="508"/>
        <w:jc w:val="right"/>
        <w:rPr>
          <w:sz w:val="24"/>
        </w:rPr>
      </w:pPr>
    </w:p>
    <w:p w14:paraId="2BD9B64B" w14:textId="77777777" w:rsidR="006F666F" w:rsidRPr="006F666F" w:rsidRDefault="006F666F" w:rsidP="006F666F">
      <w:pPr>
        <w:jc w:val="right"/>
        <w:rPr>
          <w:sz w:val="24"/>
        </w:rPr>
      </w:pPr>
      <w:r w:rsidRPr="006F666F">
        <w:rPr>
          <w:sz w:val="24"/>
        </w:rPr>
        <w:br w:type="page"/>
      </w:r>
    </w:p>
    <w:p w14:paraId="5A332E7D" w14:textId="77777777" w:rsidR="006F666F" w:rsidRPr="006F666F" w:rsidRDefault="006F666F" w:rsidP="006F666F">
      <w:pPr>
        <w:jc w:val="right"/>
        <w:rPr>
          <w:sz w:val="24"/>
          <w:szCs w:val="24"/>
        </w:rPr>
      </w:pPr>
      <w:r w:rsidRPr="006F666F">
        <w:rPr>
          <w:sz w:val="24"/>
          <w:szCs w:val="24"/>
        </w:rPr>
        <w:t>Приложение № 1.4.2</w:t>
      </w:r>
    </w:p>
    <w:p w14:paraId="788B6A0B" w14:textId="77777777" w:rsidR="006F666F" w:rsidRPr="006F666F" w:rsidRDefault="006F666F" w:rsidP="006F666F">
      <w:pPr>
        <w:jc w:val="right"/>
        <w:rPr>
          <w:sz w:val="24"/>
          <w:szCs w:val="24"/>
        </w:rPr>
      </w:pPr>
      <w:r w:rsidRPr="006F666F">
        <w:rPr>
          <w:sz w:val="24"/>
          <w:szCs w:val="24"/>
        </w:rPr>
        <w:t>к Техническому Заданию</w:t>
      </w:r>
    </w:p>
    <w:p w14:paraId="177012C6" w14:textId="77777777" w:rsidR="006F666F" w:rsidRPr="006F666F" w:rsidRDefault="006F666F" w:rsidP="006F666F">
      <w:pPr>
        <w:jc w:val="right"/>
        <w:rPr>
          <w:sz w:val="24"/>
          <w:szCs w:val="24"/>
        </w:rPr>
      </w:pPr>
    </w:p>
    <w:p w14:paraId="418CE343" w14:textId="77777777" w:rsidR="006F666F" w:rsidRPr="006F666F" w:rsidRDefault="006F666F" w:rsidP="006F666F">
      <w:pPr>
        <w:jc w:val="center"/>
        <w:rPr>
          <w:b/>
          <w:bCs/>
          <w:sz w:val="24"/>
          <w:szCs w:val="24"/>
        </w:rPr>
      </w:pPr>
    </w:p>
    <w:p w14:paraId="54F7570F" w14:textId="77777777" w:rsidR="006F666F" w:rsidRPr="006F666F" w:rsidRDefault="006F666F" w:rsidP="006F666F">
      <w:pPr>
        <w:jc w:val="center"/>
        <w:rPr>
          <w:b/>
          <w:lang w:bidi="ar-SA"/>
        </w:rPr>
      </w:pPr>
    </w:p>
    <w:p w14:paraId="2FD3AC7F" w14:textId="767A6FC0" w:rsidR="006F666F" w:rsidRPr="006F666F" w:rsidRDefault="006F666F" w:rsidP="006F666F">
      <w:pPr>
        <w:jc w:val="center"/>
        <w:rPr>
          <w:b/>
          <w:bCs/>
          <w:sz w:val="24"/>
          <w:szCs w:val="24"/>
        </w:rPr>
      </w:pPr>
      <w:r w:rsidRPr="006F666F">
        <w:rPr>
          <w:b/>
          <w:bCs/>
          <w:sz w:val="24"/>
          <w:szCs w:val="24"/>
        </w:rPr>
        <w:t>Ведомость объемов услуг</w:t>
      </w:r>
    </w:p>
    <w:p w14:paraId="668D5A01" w14:textId="77777777" w:rsidR="006F666F" w:rsidRPr="006F666F" w:rsidRDefault="006F666F" w:rsidP="006F666F">
      <w:pPr>
        <w:jc w:val="center"/>
        <w:rPr>
          <w:b/>
          <w:lang w:bidi="ar-SA"/>
        </w:rPr>
      </w:pPr>
    </w:p>
    <w:p w14:paraId="57C2B858" w14:textId="77777777" w:rsidR="006F666F" w:rsidRPr="006F666F" w:rsidRDefault="006F666F" w:rsidP="006F666F">
      <w:pPr>
        <w:jc w:val="center"/>
        <w:rPr>
          <w:b/>
          <w:lang w:bidi="ar-SA"/>
        </w:rPr>
      </w:pPr>
    </w:p>
    <w:tbl>
      <w:tblPr>
        <w:tblW w:w="5000" w:type="pct"/>
        <w:tblLook w:val="04A0" w:firstRow="1" w:lastRow="0" w:firstColumn="1" w:lastColumn="0" w:noHBand="0" w:noVBand="1"/>
      </w:tblPr>
      <w:tblGrid>
        <w:gridCol w:w="1081"/>
        <w:gridCol w:w="5871"/>
        <w:gridCol w:w="1313"/>
        <w:gridCol w:w="1363"/>
      </w:tblGrid>
      <w:tr w:rsidR="009B7435" w:rsidRPr="009B7435" w14:paraId="62AC4EFD" w14:textId="77777777" w:rsidTr="005E4B8C">
        <w:trPr>
          <w:trHeight w:val="231"/>
        </w:trPr>
        <w:tc>
          <w:tcPr>
            <w:tcW w:w="561" w:type="pct"/>
            <w:vMerge w:val="restart"/>
            <w:tcBorders>
              <w:top w:val="single" w:sz="4" w:space="0" w:color="auto"/>
              <w:left w:val="single" w:sz="4" w:space="0" w:color="auto"/>
              <w:bottom w:val="single" w:sz="4" w:space="0" w:color="auto"/>
              <w:right w:val="single" w:sz="4" w:space="0" w:color="auto"/>
            </w:tcBorders>
            <w:vAlign w:val="center"/>
            <w:hideMark/>
          </w:tcPr>
          <w:p w14:paraId="50DA3157" w14:textId="77777777" w:rsidR="009B7435" w:rsidRPr="009B7435" w:rsidRDefault="009B7435" w:rsidP="009B7435">
            <w:pPr>
              <w:widowControl/>
              <w:autoSpaceDE/>
              <w:jc w:val="center"/>
              <w:rPr>
                <w:b/>
                <w:bCs/>
                <w:color w:val="000000"/>
                <w:sz w:val="20"/>
                <w:szCs w:val="20"/>
                <w:lang w:val="en-US" w:eastAsia="en-US" w:bidi="ar-SA"/>
              </w:rPr>
            </w:pPr>
            <w:r w:rsidRPr="009B7435">
              <w:rPr>
                <w:b/>
                <w:bCs/>
                <w:color w:val="000000"/>
                <w:sz w:val="20"/>
                <w:szCs w:val="20"/>
                <w:lang w:val="en-US" w:eastAsia="en-US" w:bidi="ar-SA"/>
              </w:rPr>
              <w:t>№ п/п</w:t>
            </w:r>
          </w:p>
        </w:tc>
        <w:tc>
          <w:tcPr>
            <w:tcW w:w="3049" w:type="pct"/>
            <w:vMerge w:val="restart"/>
            <w:tcBorders>
              <w:top w:val="single" w:sz="4" w:space="0" w:color="auto"/>
              <w:left w:val="single" w:sz="4" w:space="0" w:color="auto"/>
              <w:bottom w:val="single" w:sz="4" w:space="0" w:color="auto"/>
              <w:right w:val="single" w:sz="4" w:space="0" w:color="auto"/>
            </w:tcBorders>
            <w:vAlign w:val="center"/>
            <w:hideMark/>
          </w:tcPr>
          <w:p w14:paraId="5DA3B0D1" w14:textId="77777777" w:rsidR="009B7435" w:rsidRPr="009B7435" w:rsidRDefault="009B7435" w:rsidP="009B7435">
            <w:pPr>
              <w:widowControl/>
              <w:autoSpaceDE/>
              <w:rPr>
                <w:b/>
                <w:bCs/>
                <w:color w:val="000000"/>
                <w:sz w:val="20"/>
                <w:szCs w:val="20"/>
                <w:lang w:val="en-US" w:eastAsia="en-US" w:bidi="ar-SA"/>
              </w:rPr>
            </w:pPr>
            <w:r w:rsidRPr="009B7435">
              <w:rPr>
                <w:b/>
                <w:bCs/>
                <w:color w:val="000000"/>
                <w:sz w:val="20"/>
                <w:szCs w:val="20"/>
                <w:lang w:val="en-US" w:eastAsia="en-US" w:bidi="ar-SA"/>
              </w:rPr>
              <w:t>Наименование работ и затрат</w:t>
            </w:r>
          </w:p>
        </w:tc>
        <w:tc>
          <w:tcPr>
            <w:tcW w:w="682" w:type="pct"/>
            <w:vMerge w:val="restart"/>
            <w:tcBorders>
              <w:top w:val="single" w:sz="4" w:space="0" w:color="auto"/>
              <w:left w:val="single" w:sz="4" w:space="0" w:color="auto"/>
              <w:bottom w:val="single" w:sz="4" w:space="0" w:color="auto"/>
              <w:right w:val="single" w:sz="4" w:space="0" w:color="auto"/>
            </w:tcBorders>
            <w:vAlign w:val="center"/>
            <w:hideMark/>
          </w:tcPr>
          <w:p w14:paraId="6BC33670" w14:textId="77777777" w:rsidR="009B7435" w:rsidRPr="009B7435" w:rsidRDefault="009B7435" w:rsidP="009B7435">
            <w:pPr>
              <w:widowControl/>
              <w:autoSpaceDE/>
              <w:jc w:val="center"/>
              <w:rPr>
                <w:b/>
                <w:bCs/>
                <w:color w:val="000000"/>
                <w:sz w:val="20"/>
                <w:szCs w:val="20"/>
                <w:lang w:val="en-US" w:eastAsia="en-US" w:bidi="ar-SA"/>
              </w:rPr>
            </w:pPr>
            <w:r w:rsidRPr="009B7435">
              <w:rPr>
                <w:b/>
                <w:bCs/>
                <w:color w:val="000000"/>
                <w:sz w:val="20"/>
                <w:szCs w:val="20"/>
                <w:lang w:val="en-US" w:eastAsia="en-US" w:bidi="ar-SA"/>
              </w:rPr>
              <w:t>Ед. изм.</w:t>
            </w:r>
          </w:p>
        </w:tc>
        <w:tc>
          <w:tcPr>
            <w:tcW w:w="708" w:type="pct"/>
            <w:vMerge w:val="restart"/>
            <w:tcBorders>
              <w:top w:val="single" w:sz="4" w:space="0" w:color="auto"/>
              <w:left w:val="single" w:sz="4" w:space="0" w:color="auto"/>
              <w:bottom w:val="single" w:sz="4" w:space="0" w:color="000000"/>
              <w:right w:val="single" w:sz="4" w:space="0" w:color="auto"/>
            </w:tcBorders>
            <w:vAlign w:val="center"/>
            <w:hideMark/>
          </w:tcPr>
          <w:p w14:paraId="3B0C51D6" w14:textId="77777777" w:rsidR="009B7435" w:rsidRPr="009B7435" w:rsidRDefault="009B7435" w:rsidP="009B7435">
            <w:pPr>
              <w:widowControl/>
              <w:autoSpaceDE/>
              <w:jc w:val="center"/>
              <w:rPr>
                <w:b/>
                <w:bCs/>
                <w:color w:val="000000"/>
                <w:sz w:val="20"/>
                <w:szCs w:val="20"/>
                <w:lang w:val="en-US" w:eastAsia="en-US" w:bidi="ar-SA"/>
              </w:rPr>
            </w:pPr>
            <w:r w:rsidRPr="009B7435">
              <w:rPr>
                <w:b/>
                <w:bCs/>
                <w:color w:val="000000"/>
                <w:sz w:val="20"/>
                <w:szCs w:val="20"/>
                <w:lang w:val="en-US" w:eastAsia="en-US" w:bidi="ar-SA"/>
              </w:rPr>
              <w:t>Объем работ</w:t>
            </w:r>
          </w:p>
        </w:tc>
      </w:tr>
      <w:tr w:rsidR="009B7435" w:rsidRPr="009B7435" w14:paraId="1F1BEEED" w14:textId="77777777" w:rsidTr="005E4B8C">
        <w:trPr>
          <w:trHeight w:val="450"/>
        </w:trPr>
        <w:tc>
          <w:tcPr>
            <w:tcW w:w="561" w:type="pct"/>
            <w:vMerge/>
            <w:tcBorders>
              <w:top w:val="single" w:sz="4" w:space="0" w:color="auto"/>
              <w:left w:val="single" w:sz="4" w:space="0" w:color="auto"/>
              <w:bottom w:val="single" w:sz="4" w:space="0" w:color="auto"/>
              <w:right w:val="single" w:sz="4" w:space="0" w:color="auto"/>
            </w:tcBorders>
            <w:vAlign w:val="center"/>
            <w:hideMark/>
          </w:tcPr>
          <w:p w14:paraId="075F2E5C" w14:textId="77777777" w:rsidR="009B7435" w:rsidRPr="009B7435" w:rsidRDefault="009B7435" w:rsidP="009B7435">
            <w:pPr>
              <w:rPr>
                <w:b/>
                <w:bCs/>
                <w:color w:val="000000"/>
                <w:sz w:val="20"/>
                <w:szCs w:val="20"/>
                <w:lang w:val="en-US" w:eastAsia="en-US" w:bidi="ar-SA"/>
              </w:rPr>
            </w:pPr>
          </w:p>
        </w:tc>
        <w:tc>
          <w:tcPr>
            <w:tcW w:w="3049" w:type="pct"/>
            <w:vMerge/>
            <w:tcBorders>
              <w:top w:val="single" w:sz="4" w:space="0" w:color="auto"/>
              <w:left w:val="single" w:sz="4" w:space="0" w:color="auto"/>
              <w:bottom w:val="single" w:sz="4" w:space="0" w:color="auto"/>
              <w:right w:val="single" w:sz="4" w:space="0" w:color="auto"/>
            </w:tcBorders>
            <w:vAlign w:val="center"/>
            <w:hideMark/>
          </w:tcPr>
          <w:p w14:paraId="698228DB" w14:textId="77777777" w:rsidR="009B7435" w:rsidRPr="009B7435" w:rsidRDefault="009B7435" w:rsidP="009B7435">
            <w:pPr>
              <w:rPr>
                <w:b/>
                <w:bCs/>
                <w:color w:val="000000"/>
                <w:sz w:val="20"/>
                <w:szCs w:val="20"/>
                <w:lang w:val="en-US" w:eastAsia="en-US" w:bidi="ar-SA"/>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14:paraId="4166448E" w14:textId="77777777" w:rsidR="009B7435" w:rsidRPr="009B7435" w:rsidRDefault="009B7435" w:rsidP="009B7435">
            <w:pPr>
              <w:rPr>
                <w:b/>
                <w:bCs/>
                <w:color w:val="000000"/>
                <w:sz w:val="20"/>
                <w:szCs w:val="20"/>
                <w:lang w:val="en-US" w:eastAsia="en-US" w:bidi="ar-SA"/>
              </w:rPr>
            </w:pPr>
          </w:p>
        </w:tc>
        <w:tc>
          <w:tcPr>
            <w:tcW w:w="708" w:type="pct"/>
            <w:vMerge/>
            <w:tcBorders>
              <w:top w:val="single" w:sz="4" w:space="0" w:color="auto"/>
              <w:left w:val="single" w:sz="4" w:space="0" w:color="auto"/>
              <w:bottom w:val="single" w:sz="4" w:space="0" w:color="000000"/>
              <w:right w:val="single" w:sz="4" w:space="0" w:color="auto"/>
            </w:tcBorders>
            <w:vAlign w:val="center"/>
            <w:hideMark/>
          </w:tcPr>
          <w:p w14:paraId="0B60E41D" w14:textId="77777777" w:rsidR="009B7435" w:rsidRPr="009B7435" w:rsidRDefault="009B7435" w:rsidP="009B7435">
            <w:pPr>
              <w:rPr>
                <w:b/>
                <w:bCs/>
                <w:color w:val="000000"/>
                <w:sz w:val="20"/>
                <w:szCs w:val="20"/>
                <w:lang w:val="en-US" w:eastAsia="en-US" w:bidi="ar-SA"/>
              </w:rPr>
            </w:pPr>
          </w:p>
        </w:tc>
      </w:tr>
      <w:tr w:rsidR="009B7435" w:rsidRPr="009B7435" w14:paraId="6F348E29" w14:textId="77777777" w:rsidTr="005E4B8C">
        <w:trPr>
          <w:trHeight w:val="510"/>
        </w:trPr>
        <w:tc>
          <w:tcPr>
            <w:tcW w:w="561" w:type="pct"/>
            <w:tcBorders>
              <w:top w:val="nil"/>
              <w:left w:val="single" w:sz="4" w:space="0" w:color="auto"/>
              <w:bottom w:val="single" w:sz="4" w:space="0" w:color="auto"/>
              <w:right w:val="single" w:sz="4" w:space="0" w:color="auto"/>
            </w:tcBorders>
            <w:vAlign w:val="center"/>
            <w:hideMark/>
          </w:tcPr>
          <w:p w14:paraId="0DA9AB07" w14:textId="77777777" w:rsidR="009B7435" w:rsidRPr="009B7435" w:rsidRDefault="009B7435" w:rsidP="009B7435">
            <w:pPr>
              <w:rPr>
                <w:b/>
                <w:bCs/>
                <w:color w:val="000000"/>
                <w:sz w:val="20"/>
                <w:szCs w:val="20"/>
                <w:lang w:val="en-US" w:eastAsia="en-US" w:bidi="ar-SA"/>
              </w:rPr>
            </w:pPr>
          </w:p>
        </w:tc>
        <w:tc>
          <w:tcPr>
            <w:tcW w:w="3049" w:type="pct"/>
            <w:tcBorders>
              <w:top w:val="nil"/>
              <w:left w:val="nil"/>
              <w:bottom w:val="single" w:sz="4" w:space="0" w:color="auto"/>
              <w:right w:val="single" w:sz="4" w:space="0" w:color="auto"/>
            </w:tcBorders>
            <w:shd w:val="clear" w:color="auto" w:fill="FFFFFF"/>
            <w:vAlign w:val="center"/>
            <w:hideMark/>
          </w:tcPr>
          <w:p w14:paraId="4112F679" w14:textId="77777777" w:rsidR="009B7435" w:rsidRPr="009B7435" w:rsidRDefault="009B7435" w:rsidP="009B7435">
            <w:pPr>
              <w:widowControl/>
              <w:autoSpaceDE/>
              <w:rPr>
                <w:color w:val="000000"/>
                <w:sz w:val="20"/>
                <w:szCs w:val="20"/>
                <w:lang w:eastAsia="en-US" w:bidi="ar-SA"/>
              </w:rPr>
            </w:pPr>
            <w:r w:rsidRPr="009B7435">
              <w:rPr>
                <w:color w:val="000000"/>
                <w:sz w:val="20"/>
                <w:szCs w:val="20"/>
                <w:lang w:eastAsia="en-US" w:bidi="ar-SA"/>
              </w:rPr>
              <w:t xml:space="preserve">Установка дорожных знаков 6.4 на металлических оцинкованных стойках </w:t>
            </w:r>
          </w:p>
        </w:tc>
        <w:tc>
          <w:tcPr>
            <w:tcW w:w="682" w:type="pct"/>
            <w:tcBorders>
              <w:top w:val="nil"/>
              <w:left w:val="nil"/>
              <w:bottom w:val="single" w:sz="4" w:space="0" w:color="auto"/>
              <w:right w:val="single" w:sz="4" w:space="0" w:color="auto"/>
            </w:tcBorders>
            <w:shd w:val="clear" w:color="auto" w:fill="FFFFFF"/>
            <w:vAlign w:val="center"/>
            <w:hideMark/>
          </w:tcPr>
          <w:p w14:paraId="0F864C03" w14:textId="77777777" w:rsidR="009B7435" w:rsidRPr="009B7435" w:rsidRDefault="009B7435" w:rsidP="009B7435">
            <w:pPr>
              <w:widowControl/>
              <w:autoSpaceDE/>
              <w:jc w:val="center"/>
              <w:rPr>
                <w:color w:val="000000"/>
                <w:sz w:val="20"/>
                <w:szCs w:val="20"/>
                <w:lang w:val="en-US" w:eastAsia="en-US" w:bidi="ar-SA"/>
              </w:rPr>
            </w:pPr>
            <w:r w:rsidRPr="009B7435">
              <w:rPr>
                <w:color w:val="000000"/>
                <w:sz w:val="20"/>
                <w:szCs w:val="20"/>
                <w:lang w:val="en-US" w:eastAsia="en-US" w:bidi="ar-SA"/>
              </w:rPr>
              <w:t>шт</w:t>
            </w:r>
          </w:p>
        </w:tc>
        <w:tc>
          <w:tcPr>
            <w:tcW w:w="708" w:type="pct"/>
            <w:tcBorders>
              <w:top w:val="nil"/>
              <w:left w:val="nil"/>
              <w:bottom w:val="single" w:sz="4" w:space="0" w:color="auto"/>
              <w:right w:val="single" w:sz="4" w:space="0" w:color="auto"/>
            </w:tcBorders>
            <w:vAlign w:val="center"/>
            <w:hideMark/>
          </w:tcPr>
          <w:p w14:paraId="2E1ED094" w14:textId="77777777" w:rsidR="009B7435" w:rsidRPr="009B7435" w:rsidRDefault="009B7435" w:rsidP="009B7435">
            <w:pPr>
              <w:widowControl/>
              <w:autoSpaceDE/>
              <w:jc w:val="center"/>
              <w:rPr>
                <w:color w:val="000000"/>
                <w:sz w:val="20"/>
                <w:szCs w:val="20"/>
                <w:lang w:val="en-US" w:eastAsia="en-US" w:bidi="ar-SA"/>
              </w:rPr>
            </w:pPr>
            <w:r w:rsidRPr="009B7435">
              <w:rPr>
                <w:color w:val="000000"/>
                <w:sz w:val="20"/>
                <w:szCs w:val="20"/>
                <w:lang w:val="en-US" w:eastAsia="en-US" w:bidi="ar-SA"/>
              </w:rPr>
              <w:t>2</w:t>
            </w:r>
          </w:p>
        </w:tc>
      </w:tr>
      <w:tr w:rsidR="009B7435" w:rsidRPr="009B7435" w14:paraId="3467354A" w14:textId="77777777" w:rsidTr="005E4B8C">
        <w:trPr>
          <w:trHeight w:val="510"/>
        </w:trPr>
        <w:tc>
          <w:tcPr>
            <w:tcW w:w="561" w:type="pct"/>
            <w:tcBorders>
              <w:top w:val="nil"/>
              <w:left w:val="single" w:sz="4" w:space="0" w:color="auto"/>
              <w:bottom w:val="single" w:sz="4" w:space="0" w:color="auto"/>
              <w:right w:val="single" w:sz="4" w:space="0" w:color="auto"/>
            </w:tcBorders>
            <w:vAlign w:val="center"/>
            <w:hideMark/>
          </w:tcPr>
          <w:p w14:paraId="4E3EB746" w14:textId="77777777" w:rsidR="009B7435" w:rsidRPr="009B7435" w:rsidRDefault="009B7435" w:rsidP="009B7435">
            <w:pPr>
              <w:widowControl/>
              <w:autoSpaceDE/>
              <w:jc w:val="center"/>
              <w:rPr>
                <w:color w:val="000000"/>
                <w:sz w:val="20"/>
                <w:szCs w:val="20"/>
                <w:lang w:val="en-US" w:eastAsia="en-US" w:bidi="ar-SA"/>
              </w:rPr>
            </w:pPr>
            <w:r w:rsidRPr="009B7435">
              <w:rPr>
                <w:color w:val="000000"/>
                <w:sz w:val="20"/>
                <w:szCs w:val="20"/>
                <w:lang w:val="en-US" w:eastAsia="en-US" w:bidi="ar-SA"/>
              </w:rPr>
              <w:t>2</w:t>
            </w:r>
          </w:p>
        </w:tc>
        <w:tc>
          <w:tcPr>
            <w:tcW w:w="3049" w:type="pct"/>
            <w:tcBorders>
              <w:top w:val="nil"/>
              <w:left w:val="nil"/>
              <w:bottom w:val="single" w:sz="4" w:space="0" w:color="auto"/>
              <w:right w:val="single" w:sz="4" w:space="0" w:color="auto"/>
            </w:tcBorders>
            <w:shd w:val="clear" w:color="auto" w:fill="FFFFFF"/>
            <w:vAlign w:val="center"/>
            <w:hideMark/>
          </w:tcPr>
          <w:p w14:paraId="5709E659" w14:textId="77777777" w:rsidR="009B7435" w:rsidRPr="009B7435" w:rsidRDefault="009B7435" w:rsidP="009B7435">
            <w:pPr>
              <w:widowControl/>
              <w:autoSpaceDE/>
              <w:rPr>
                <w:color w:val="000000"/>
                <w:sz w:val="20"/>
                <w:szCs w:val="20"/>
                <w:lang w:val="en-US" w:eastAsia="en-US" w:bidi="ar-SA"/>
              </w:rPr>
            </w:pPr>
            <w:r w:rsidRPr="009B7435">
              <w:rPr>
                <w:color w:val="000000"/>
                <w:sz w:val="20"/>
                <w:szCs w:val="20"/>
                <w:lang w:eastAsia="en-US" w:bidi="ar-SA"/>
              </w:rPr>
              <w:t xml:space="preserve">Стойки из оцинкованной металлический трубы </w:t>
            </w:r>
            <w:r w:rsidRPr="009B7435">
              <w:rPr>
                <w:color w:val="000000"/>
                <w:sz w:val="20"/>
                <w:szCs w:val="20"/>
                <w:lang w:val="en-US" w:eastAsia="en-US" w:bidi="ar-SA"/>
              </w:rPr>
              <w:t>L</w:t>
            </w:r>
            <w:r w:rsidRPr="009B7435">
              <w:rPr>
                <w:color w:val="000000"/>
                <w:sz w:val="20"/>
                <w:szCs w:val="20"/>
                <w:lang w:eastAsia="en-US" w:bidi="ar-SA"/>
              </w:rPr>
              <w:t xml:space="preserve">=4,0 м  Ø 76 мм. </w:t>
            </w:r>
            <w:r w:rsidRPr="009B7435">
              <w:rPr>
                <w:color w:val="000000"/>
                <w:sz w:val="20"/>
                <w:szCs w:val="20"/>
                <w:lang w:val="en-US" w:eastAsia="en-US" w:bidi="ar-SA"/>
              </w:rPr>
              <w:t>(вес 1 шт. - 19,8 кг)</w:t>
            </w:r>
          </w:p>
        </w:tc>
        <w:tc>
          <w:tcPr>
            <w:tcW w:w="682" w:type="pct"/>
            <w:tcBorders>
              <w:top w:val="nil"/>
              <w:left w:val="nil"/>
              <w:bottom w:val="single" w:sz="4" w:space="0" w:color="auto"/>
              <w:right w:val="single" w:sz="4" w:space="0" w:color="auto"/>
            </w:tcBorders>
            <w:shd w:val="clear" w:color="auto" w:fill="FFFFFF"/>
            <w:vAlign w:val="center"/>
            <w:hideMark/>
          </w:tcPr>
          <w:p w14:paraId="31D6D015" w14:textId="77777777" w:rsidR="009B7435" w:rsidRPr="009B7435" w:rsidRDefault="009B7435" w:rsidP="009B7435">
            <w:pPr>
              <w:widowControl/>
              <w:autoSpaceDE/>
              <w:jc w:val="center"/>
              <w:rPr>
                <w:color w:val="000000"/>
                <w:sz w:val="20"/>
                <w:szCs w:val="20"/>
                <w:lang w:val="en-US" w:eastAsia="en-US" w:bidi="ar-SA"/>
              </w:rPr>
            </w:pPr>
            <w:r w:rsidRPr="009B7435">
              <w:rPr>
                <w:color w:val="000000"/>
                <w:sz w:val="20"/>
                <w:szCs w:val="20"/>
                <w:lang w:val="en-US" w:eastAsia="en-US" w:bidi="ar-SA"/>
              </w:rPr>
              <w:t>шт</w:t>
            </w:r>
          </w:p>
        </w:tc>
        <w:tc>
          <w:tcPr>
            <w:tcW w:w="708" w:type="pct"/>
            <w:tcBorders>
              <w:top w:val="nil"/>
              <w:left w:val="nil"/>
              <w:bottom w:val="single" w:sz="4" w:space="0" w:color="auto"/>
              <w:right w:val="single" w:sz="4" w:space="0" w:color="auto"/>
            </w:tcBorders>
            <w:vAlign w:val="center"/>
            <w:hideMark/>
          </w:tcPr>
          <w:p w14:paraId="18F970C0" w14:textId="77777777" w:rsidR="009B7435" w:rsidRPr="009B7435" w:rsidRDefault="009B7435" w:rsidP="009B7435">
            <w:pPr>
              <w:widowControl/>
              <w:autoSpaceDE/>
              <w:jc w:val="center"/>
              <w:rPr>
                <w:color w:val="000000"/>
                <w:sz w:val="20"/>
                <w:szCs w:val="20"/>
                <w:lang w:val="en-US" w:eastAsia="en-US" w:bidi="ar-SA"/>
              </w:rPr>
            </w:pPr>
            <w:r w:rsidRPr="009B7435">
              <w:rPr>
                <w:color w:val="000000"/>
                <w:sz w:val="20"/>
                <w:szCs w:val="20"/>
                <w:lang w:val="en-US" w:eastAsia="en-US" w:bidi="ar-SA"/>
              </w:rPr>
              <w:t>2</w:t>
            </w:r>
          </w:p>
        </w:tc>
      </w:tr>
      <w:tr w:rsidR="009B7435" w:rsidRPr="009B7435" w14:paraId="476C9F6B" w14:textId="77777777" w:rsidTr="005E4B8C">
        <w:trPr>
          <w:trHeight w:val="510"/>
        </w:trPr>
        <w:tc>
          <w:tcPr>
            <w:tcW w:w="561" w:type="pct"/>
            <w:tcBorders>
              <w:top w:val="nil"/>
              <w:left w:val="single" w:sz="4" w:space="0" w:color="auto"/>
              <w:bottom w:val="single" w:sz="4" w:space="0" w:color="auto"/>
              <w:right w:val="single" w:sz="4" w:space="0" w:color="auto"/>
            </w:tcBorders>
            <w:vAlign w:val="center"/>
            <w:hideMark/>
          </w:tcPr>
          <w:p w14:paraId="767432EB" w14:textId="77777777" w:rsidR="009B7435" w:rsidRPr="009B7435" w:rsidRDefault="009B7435" w:rsidP="009B7435">
            <w:pPr>
              <w:widowControl/>
              <w:autoSpaceDE/>
              <w:jc w:val="center"/>
              <w:rPr>
                <w:color w:val="000000"/>
                <w:sz w:val="20"/>
                <w:szCs w:val="20"/>
                <w:lang w:val="en-US" w:eastAsia="en-US" w:bidi="ar-SA"/>
              </w:rPr>
            </w:pPr>
            <w:r w:rsidRPr="009B7435">
              <w:rPr>
                <w:color w:val="000000"/>
                <w:sz w:val="20"/>
                <w:szCs w:val="20"/>
                <w:lang w:val="en-US" w:eastAsia="en-US" w:bidi="ar-SA"/>
              </w:rPr>
              <w:t>3</w:t>
            </w:r>
          </w:p>
        </w:tc>
        <w:tc>
          <w:tcPr>
            <w:tcW w:w="3049" w:type="pct"/>
            <w:tcBorders>
              <w:top w:val="nil"/>
              <w:left w:val="nil"/>
              <w:bottom w:val="single" w:sz="4" w:space="0" w:color="auto"/>
              <w:right w:val="single" w:sz="4" w:space="0" w:color="auto"/>
            </w:tcBorders>
            <w:shd w:val="clear" w:color="auto" w:fill="FFFFFF"/>
            <w:vAlign w:val="center"/>
            <w:hideMark/>
          </w:tcPr>
          <w:p w14:paraId="62D255CF" w14:textId="77777777" w:rsidR="009B7435" w:rsidRPr="009B7435" w:rsidRDefault="009B7435" w:rsidP="009B7435">
            <w:pPr>
              <w:widowControl/>
              <w:autoSpaceDE/>
              <w:rPr>
                <w:color w:val="000000"/>
                <w:sz w:val="20"/>
                <w:szCs w:val="20"/>
                <w:lang w:eastAsia="en-US" w:bidi="ar-SA"/>
              </w:rPr>
            </w:pPr>
            <w:r w:rsidRPr="009B7435">
              <w:rPr>
                <w:color w:val="000000"/>
                <w:sz w:val="20"/>
                <w:szCs w:val="20"/>
                <w:lang w:eastAsia="en-US" w:bidi="ar-SA"/>
              </w:rPr>
              <w:t>Омоноличивание стоек бетоном В15 (М200)</w:t>
            </w:r>
          </w:p>
        </w:tc>
        <w:tc>
          <w:tcPr>
            <w:tcW w:w="682" w:type="pct"/>
            <w:tcBorders>
              <w:top w:val="nil"/>
              <w:left w:val="nil"/>
              <w:bottom w:val="single" w:sz="4" w:space="0" w:color="auto"/>
              <w:right w:val="single" w:sz="4" w:space="0" w:color="auto"/>
            </w:tcBorders>
            <w:shd w:val="clear" w:color="auto" w:fill="FFFFFF"/>
            <w:vAlign w:val="center"/>
            <w:hideMark/>
          </w:tcPr>
          <w:p w14:paraId="3A32CA87" w14:textId="77777777" w:rsidR="009B7435" w:rsidRPr="009B7435" w:rsidRDefault="009B7435" w:rsidP="009B7435">
            <w:pPr>
              <w:widowControl/>
              <w:autoSpaceDE/>
              <w:jc w:val="center"/>
              <w:rPr>
                <w:color w:val="000000"/>
                <w:sz w:val="20"/>
                <w:szCs w:val="20"/>
                <w:lang w:val="en-US" w:eastAsia="en-US" w:bidi="ar-SA"/>
              </w:rPr>
            </w:pPr>
            <w:r w:rsidRPr="009B7435">
              <w:rPr>
                <w:color w:val="000000"/>
                <w:sz w:val="20"/>
                <w:szCs w:val="20"/>
                <w:lang w:val="en-US" w:eastAsia="en-US" w:bidi="ar-SA"/>
              </w:rPr>
              <w:t>м3</w:t>
            </w:r>
          </w:p>
        </w:tc>
        <w:tc>
          <w:tcPr>
            <w:tcW w:w="708" w:type="pct"/>
            <w:tcBorders>
              <w:top w:val="nil"/>
              <w:left w:val="nil"/>
              <w:bottom w:val="single" w:sz="4" w:space="0" w:color="auto"/>
              <w:right w:val="single" w:sz="4" w:space="0" w:color="auto"/>
            </w:tcBorders>
            <w:vAlign w:val="center"/>
            <w:hideMark/>
          </w:tcPr>
          <w:p w14:paraId="49907F33" w14:textId="77777777" w:rsidR="009B7435" w:rsidRPr="009B7435" w:rsidRDefault="009B7435" w:rsidP="009B7435">
            <w:pPr>
              <w:widowControl/>
              <w:autoSpaceDE/>
              <w:jc w:val="center"/>
              <w:rPr>
                <w:color w:val="000000"/>
                <w:sz w:val="20"/>
                <w:szCs w:val="20"/>
                <w:lang w:val="en-US" w:eastAsia="en-US" w:bidi="ar-SA"/>
              </w:rPr>
            </w:pPr>
            <w:r w:rsidRPr="009B7435">
              <w:rPr>
                <w:color w:val="000000"/>
                <w:sz w:val="20"/>
                <w:szCs w:val="20"/>
                <w:lang w:val="en-US" w:eastAsia="en-US" w:bidi="ar-SA"/>
              </w:rPr>
              <w:t>0,2</w:t>
            </w:r>
          </w:p>
        </w:tc>
      </w:tr>
      <w:tr w:rsidR="009B7435" w:rsidRPr="009B7435" w14:paraId="253CE486" w14:textId="77777777" w:rsidTr="005E4B8C">
        <w:trPr>
          <w:trHeight w:val="255"/>
        </w:trPr>
        <w:tc>
          <w:tcPr>
            <w:tcW w:w="5000" w:type="pct"/>
            <w:gridSpan w:val="4"/>
            <w:tcBorders>
              <w:top w:val="single" w:sz="4" w:space="0" w:color="auto"/>
              <w:left w:val="single" w:sz="4" w:space="0" w:color="auto"/>
              <w:bottom w:val="single" w:sz="4" w:space="0" w:color="auto"/>
              <w:right w:val="nil"/>
            </w:tcBorders>
            <w:vAlign w:val="center"/>
            <w:hideMark/>
          </w:tcPr>
          <w:p w14:paraId="2D2CA82F" w14:textId="77777777" w:rsidR="009B7435" w:rsidRPr="009B7435" w:rsidRDefault="009B7435" w:rsidP="009B7435">
            <w:pPr>
              <w:widowControl/>
              <w:autoSpaceDE/>
              <w:jc w:val="center"/>
              <w:rPr>
                <w:color w:val="000000"/>
                <w:sz w:val="20"/>
                <w:szCs w:val="20"/>
                <w:lang w:eastAsia="en-US" w:bidi="ar-SA"/>
              </w:rPr>
            </w:pPr>
            <w:r w:rsidRPr="009B7435">
              <w:rPr>
                <w:color w:val="000000"/>
                <w:sz w:val="20"/>
                <w:szCs w:val="20"/>
                <w:lang w:eastAsia="en-US" w:bidi="ar-SA"/>
              </w:rPr>
              <w:t>Временная схема ОДД на 1 знак (переустановка 2 раза)</w:t>
            </w:r>
          </w:p>
        </w:tc>
      </w:tr>
      <w:tr w:rsidR="009B7435" w:rsidRPr="009B7435" w14:paraId="590DDC31" w14:textId="77777777" w:rsidTr="005E4B8C">
        <w:trPr>
          <w:trHeight w:val="255"/>
        </w:trPr>
        <w:tc>
          <w:tcPr>
            <w:tcW w:w="561" w:type="pct"/>
            <w:tcBorders>
              <w:top w:val="nil"/>
              <w:left w:val="single" w:sz="4" w:space="0" w:color="auto"/>
              <w:bottom w:val="single" w:sz="4" w:space="0" w:color="auto"/>
              <w:right w:val="single" w:sz="4" w:space="0" w:color="auto"/>
            </w:tcBorders>
            <w:vAlign w:val="center"/>
            <w:hideMark/>
          </w:tcPr>
          <w:p w14:paraId="2C17AD2A" w14:textId="77777777" w:rsidR="009B7435" w:rsidRPr="009B7435" w:rsidRDefault="009B7435" w:rsidP="009B7435">
            <w:pPr>
              <w:widowControl/>
              <w:autoSpaceDE/>
              <w:jc w:val="center"/>
              <w:rPr>
                <w:color w:val="000000"/>
                <w:sz w:val="20"/>
                <w:szCs w:val="20"/>
                <w:lang w:val="en-US" w:eastAsia="en-US" w:bidi="ar-SA"/>
              </w:rPr>
            </w:pPr>
            <w:r w:rsidRPr="009B7435">
              <w:rPr>
                <w:color w:val="000000"/>
                <w:sz w:val="20"/>
                <w:szCs w:val="20"/>
                <w:lang w:val="en-US" w:eastAsia="en-US" w:bidi="ar-SA"/>
              </w:rPr>
              <w:t>1</w:t>
            </w:r>
          </w:p>
        </w:tc>
        <w:tc>
          <w:tcPr>
            <w:tcW w:w="3049" w:type="pct"/>
            <w:tcBorders>
              <w:top w:val="nil"/>
              <w:left w:val="nil"/>
              <w:bottom w:val="single" w:sz="4" w:space="0" w:color="auto"/>
              <w:right w:val="single" w:sz="4" w:space="0" w:color="auto"/>
            </w:tcBorders>
            <w:shd w:val="clear" w:color="auto" w:fill="FFFFFF"/>
            <w:vAlign w:val="center"/>
            <w:hideMark/>
          </w:tcPr>
          <w:p w14:paraId="235AFED9" w14:textId="77777777" w:rsidR="009B7435" w:rsidRPr="009B7435" w:rsidRDefault="009B7435" w:rsidP="009B7435">
            <w:pPr>
              <w:widowControl/>
              <w:autoSpaceDE/>
              <w:rPr>
                <w:color w:val="000000"/>
                <w:sz w:val="20"/>
                <w:szCs w:val="20"/>
                <w:lang w:eastAsia="en-US" w:bidi="ar-SA"/>
              </w:rPr>
            </w:pPr>
            <w:r w:rsidRPr="009B7435">
              <w:rPr>
                <w:color w:val="000000"/>
                <w:sz w:val="20"/>
                <w:szCs w:val="20"/>
                <w:lang w:eastAsia="en-US" w:bidi="ar-SA"/>
              </w:rPr>
              <w:t>Установка и демонтаж дорожных знаков</w:t>
            </w:r>
          </w:p>
        </w:tc>
        <w:tc>
          <w:tcPr>
            <w:tcW w:w="682" w:type="pct"/>
            <w:tcBorders>
              <w:top w:val="nil"/>
              <w:left w:val="nil"/>
              <w:bottom w:val="single" w:sz="4" w:space="0" w:color="auto"/>
              <w:right w:val="single" w:sz="4" w:space="0" w:color="auto"/>
            </w:tcBorders>
            <w:shd w:val="clear" w:color="auto" w:fill="FFFFFF"/>
            <w:vAlign w:val="center"/>
            <w:hideMark/>
          </w:tcPr>
          <w:p w14:paraId="74EF9575" w14:textId="77777777" w:rsidR="009B7435" w:rsidRPr="009B7435" w:rsidRDefault="009B7435" w:rsidP="009B7435">
            <w:pPr>
              <w:widowControl/>
              <w:autoSpaceDE/>
              <w:jc w:val="center"/>
              <w:rPr>
                <w:color w:val="000000"/>
                <w:sz w:val="20"/>
                <w:szCs w:val="20"/>
                <w:lang w:val="en-US" w:eastAsia="en-US" w:bidi="ar-SA"/>
              </w:rPr>
            </w:pPr>
            <w:r w:rsidRPr="009B7435">
              <w:rPr>
                <w:color w:val="000000"/>
                <w:sz w:val="20"/>
                <w:szCs w:val="20"/>
                <w:lang w:val="en-US" w:eastAsia="en-US" w:bidi="ar-SA"/>
              </w:rPr>
              <w:t>шт</w:t>
            </w:r>
          </w:p>
        </w:tc>
        <w:tc>
          <w:tcPr>
            <w:tcW w:w="708" w:type="pct"/>
            <w:tcBorders>
              <w:top w:val="nil"/>
              <w:left w:val="nil"/>
              <w:bottom w:val="single" w:sz="4" w:space="0" w:color="auto"/>
              <w:right w:val="single" w:sz="4" w:space="0" w:color="auto"/>
            </w:tcBorders>
            <w:vAlign w:val="center"/>
            <w:hideMark/>
          </w:tcPr>
          <w:p w14:paraId="2645A669" w14:textId="77777777" w:rsidR="009B7435" w:rsidRPr="009B7435" w:rsidRDefault="009B7435" w:rsidP="009B7435">
            <w:pPr>
              <w:widowControl/>
              <w:autoSpaceDE/>
              <w:jc w:val="center"/>
              <w:rPr>
                <w:color w:val="000000"/>
                <w:sz w:val="20"/>
                <w:szCs w:val="20"/>
                <w:lang w:val="en-US" w:eastAsia="en-US" w:bidi="ar-SA"/>
              </w:rPr>
            </w:pPr>
            <w:r w:rsidRPr="009B7435">
              <w:rPr>
                <w:color w:val="000000"/>
                <w:sz w:val="20"/>
                <w:szCs w:val="20"/>
                <w:lang w:val="en-US" w:eastAsia="en-US" w:bidi="ar-SA"/>
              </w:rPr>
              <w:t>5</w:t>
            </w:r>
          </w:p>
        </w:tc>
      </w:tr>
      <w:tr w:rsidR="009B7435" w:rsidRPr="009B7435" w14:paraId="0A61E709" w14:textId="77777777" w:rsidTr="005E4B8C">
        <w:trPr>
          <w:trHeight w:val="510"/>
        </w:trPr>
        <w:tc>
          <w:tcPr>
            <w:tcW w:w="561" w:type="pct"/>
            <w:tcBorders>
              <w:top w:val="nil"/>
              <w:left w:val="single" w:sz="4" w:space="0" w:color="auto"/>
              <w:bottom w:val="single" w:sz="4" w:space="0" w:color="auto"/>
              <w:right w:val="single" w:sz="4" w:space="0" w:color="auto"/>
            </w:tcBorders>
            <w:vAlign w:val="center"/>
            <w:hideMark/>
          </w:tcPr>
          <w:p w14:paraId="03C519AC" w14:textId="77777777" w:rsidR="009B7435" w:rsidRPr="009B7435" w:rsidRDefault="009B7435" w:rsidP="009B7435">
            <w:pPr>
              <w:widowControl/>
              <w:autoSpaceDE/>
              <w:jc w:val="center"/>
              <w:rPr>
                <w:color w:val="000000"/>
                <w:sz w:val="20"/>
                <w:szCs w:val="20"/>
                <w:lang w:val="en-US" w:eastAsia="en-US" w:bidi="ar-SA"/>
              </w:rPr>
            </w:pPr>
            <w:r w:rsidRPr="009B7435">
              <w:rPr>
                <w:color w:val="000000"/>
                <w:sz w:val="20"/>
                <w:szCs w:val="20"/>
                <w:lang w:val="en-US" w:eastAsia="en-US" w:bidi="ar-SA"/>
              </w:rPr>
              <w:t>2</w:t>
            </w:r>
          </w:p>
        </w:tc>
        <w:tc>
          <w:tcPr>
            <w:tcW w:w="3049" w:type="pct"/>
            <w:tcBorders>
              <w:top w:val="nil"/>
              <w:left w:val="nil"/>
              <w:bottom w:val="single" w:sz="4" w:space="0" w:color="auto"/>
              <w:right w:val="single" w:sz="4" w:space="0" w:color="auto"/>
            </w:tcBorders>
            <w:shd w:val="clear" w:color="auto" w:fill="FFFFFF"/>
            <w:vAlign w:val="center"/>
            <w:hideMark/>
          </w:tcPr>
          <w:p w14:paraId="3B76951B" w14:textId="77777777" w:rsidR="009B7435" w:rsidRPr="009B7435" w:rsidRDefault="009B7435" w:rsidP="009B7435">
            <w:pPr>
              <w:widowControl/>
              <w:autoSpaceDE/>
              <w:rPr>
                <w:color w:val="000000"/>
                <w:sz w:val="20"/>
                <w:szCs w:val="20"/>
                <w:lang w:eastAsia="en-US" w:bidi="ar-SA"/>
              </w:rPr>
            </w:pPr>
            <w:r w:rsidRPr="009B7435">
              <w:rPr>
                <w:color w:val="000000"/>
                <w:sz w:val="20"/>
                <w:szCs w:val="20"/>
                <w:lang w:eastAsia="en-US" w:bidi="ar-SA"/>
              </w:rPr>
              <w:t>Установка и демонтаж дополнительных щитков</w:t>
            </w:r>
          </w:p>
        </w:tc>
        <w:tc>
          <w:tcPr>
            <w:tcW w:w="682" w:type="pct"/>
            <w:tcBorders>
              <w:top w:val="nil"/>
              <w:left w:val="nil"/>
              <w:bottom w:val="single" w:sz="4" w:space="0" w:color="auto"/>
              <w:right w:val="single" w:sz="4" w:space="0" w:color="auto"/>
            </w:tcBorders>
            <w:shd w:val="clear" w:color="auto" w:fill="FFFFFF"/>
            <w:vAlign w:val="center"/>
            <w:hideMark/>
          </w:tcPr>
          <w:p w14:paraId="4F42FA6F" w14:textId="77777777" w:rsidR="009B7435" w:rsidRPr="009B7435" w:rsidRDefault="009B7435" w:rsidP="009B7435">
            <w:pPr>
              <w:widowControl/>
              <w:autoSpaceDE/>
              <w:jc w:val="center"/>
              <w:rPr>
                <w:color w:val="000000"/>
                <w:sz w:val="20"/>
                <w:szCs w:val="20"/>
                <w:lang w:val="en-US" w:eastAsia="en-US" w:bidi="ar-SA"/>
              </w:rPr>
            </w:pPr>
            <w:r w:rsidRPr="009B7435">
              <w:rPr>
                <w:color w:val="000000"/>
                <w:sz w:val="20"/>
                <w:szCs w:val="20"/>
                <w:lang w:val="en-US" w:eastAsia="en-US" w:bidi="ar-SA"/>
              </w:rPr>
              <w:t>шт</w:t>
            </w:r>
          </w:p>
        </w:tc>
        <w:tc>
          <w:tcPr>
            <w:tcW w:w="708" w:type="pct"/>
            <w:tcBorders>
              <w:top w:val="nil"/>
              <w:left w:val="nil"/>
              <w:bottom w:val="single" w:sz="4" w:space="0" w:color="auto"/>
              <w:right w:val="single" w:sz="4" w:space="0" w:color="auto"/>
            </w:tcBorders>
            <w:vAlign w:val="center"/>
            <w:hideMark/>
          </w:tcPr>
          <w:p w14:paraId="578E550E" w14:textId="77777777" w:rsidR="009B7435" w:rsidRPr="009B7435" w:rsidRDefault="009B7435" w:rsidP="009B7435">
            <w:pPr>
              <w:widowControl/>
              <w:autoSpaceDE/>
              <w:jc w:val="center"/>
              <w:rPr>
                <w:color w:val="000000"/>
                <w:sz w:val="20"/>
                <w:szCs w:val="20"/>
                <w:lang w:val="en-US" w:eastAsia="en-US" w:bidi="ar-SA"/>
              </w:rPr>
            </w:pPr>
            <w:r w:rsidRPr="009B7435">
              <w:rPr>
                <w:color w:val="000000"/>
                <w:sz w:val="20"/>
                <w:szCs w:val="20"/>
                <w:lang w:val="en-US" w:eastAsia="en-US" w:bidi="ar-SA"/>
              </w:rPr>
              <w:t>1</w:t>
            </w:r>
          </w:p>
        </w:tc>
      </w:tr>
      <w:tr w:rsidR="009B7435" w:rsidRPr="009B7435" w14:paraId="2781D88F" w14:textId="77777777" w:rsidTr="005E4B8C">
        <w:trPr>
          <w:trHeight w:val="255"/>
        </w:trPr>
        <w:tc>
          <w:tcPr>
            <w:tcW w:w="561" w:type="pct"/>
            <w:tcBorders>
              <w:top w:val="nil"/>
              <w:left w:val="single" w:sz="4" w:space="0" w:color="auto"/>
              <w:bottom w:val="single" w:sz="4" w:space="0" w:color="auto"/>
              <w:right w:val="single" w:sz="4" w:space="0" w:color="auto"/>
            </w:tcBorders>
            <w:vAlign w:val="center"/>
            <w:hideMark/>
          </w:tcPr>
          <w:p w14:paraId="68E8FBCA" w14:textId="77777777" w:rsidR="009B7435" w:rsidRPr="009B7435" w:rsidRDefault="009B7435" w:rsidP="009B7435">
            <w:pPr>
              <w:widowControl/>
              <w:autoSpaceDE/>
              <w:jc w:val="center"/>
              <w:rPr>
                <w:color w:val="000000"/>
                <w:sz w:val="20"/>
                <w:szCs w:val="20"/>
                <w:lang w:val="en-US" w:eastAsia="en-US" w:bidi="ar-SA"/>
              </w:rPr>
            </w:pPr>
            <w:r w:rsidRPr="009B7435">
              <w:rPr>
                <w:color w:val="000000"/>
                <w:sz w:val="20"/>
                <w:szCs w:val="20"/>
                <w:lang w:val="en-US" w:eastAsia="en-US" w:bidi="ar-SA"/>
              </w:rPr>
              <w:t>3</w:t>
            </w:r>
          </w:p>
        </w:tc>
        <w:tc>
          <w:tcPr>
            <w:tcW w:w="3049" w:type="pct"/>
            <w:tcBorders>
              <w:top w:val="nil"/>
              <w:left w:val="nil"/>
              <w:bottom w:val="single" w:sz="4" w:space="0" w:color="auto"/>
              <w:right w:val="single" w:sz="4" w:space="0" w:color="auto"/>
            </w:tcBorders>
            <w:shd w:val="clear" w:color="auto" w:fill="FFFFFF"/>
            <w:vAlign w:val="center"/>
            <w:hideMark/>
          </w:tcPr>
          <w:p w14:paraId="4D106513" w14:textId="77777777" w:rsidR="009B7435" w:rsidRPr="009B7435" w:rsidRDefault="009B7435" w:rsidP="009B7435">
            <w:pPr>
              <w:widowControl/>
              <w:autoSpaceDE/>
              <w:rPr>
                <w:color w:val="000000"/>
                <w:sz w:val="20"/>
                <w:szCs w:val="20"/>
                <w:lang w:val="en-US" w:eastAsia="en-US" w:bidi="ar-SA"/>
              </w:rPr>
            </w:pPr>
            <w:r w:rsidRPr="009B7435">
              <w:rPr>
                <w:color w:val="000000"/>
                <w:sz w:val="20"/>
                <w:szCs w:val="20"/>
                <w:lang w:val="en-US" w:eastAsia="en-US" w:bidi="ar-SA"/>
              </w:rPr>
              <w:t>Передвижной мобильный комплекс</w:t>
            </w:r>
          </w:p>
        </w:tc>
        <w:tc>
          <w:tcPr>
            <w:tcW w:w="682" w:type="pct"/>
            <w:tcBorders>
              <w:top w:val="nil"/>
              <w:left w:val="nil"/>
              <w:bottom w:val="single" w:sz="4" w:space="0" w:color="auto"/>
              <w:right w:val="single" w:sz="4" w:space="0" w:color="auto"/>
            </w:tcBorders>
            <w:shd w:val="clear" w:color="auto" w:fill="FFFFFF"/>
            <w:vAlign w:val="center"/>
            <w:hideMark/>
          </w:tcPr>
          <w:p w14:paraId="09026AF0" w14:textId="77777777" w:rsidR="009B7435" w:rsidRPr="009B7435" w:rsidRDefault="009B7435" w:rsidP="009B7435">
            <w:pPr>
              <w:widowControl/>
              <w:autoSpaceDE/>
              <w:jc w:val="center"/>
              <w:rPr>
                <w:color w:val="000000"/>
                <w:sz w:val="20"/>
                <w:szCs w:val="20"/>
                <w:lang w:val="en-US" w:eastAsia="en-US" w:bidi="ar-SA"/>
              </w:rPr>
            </w:pPr>
            <w:r w:rsidRPr="009B7435">
              <w:rPr>
                <w:color w:val="000000"/>
                <w:sz w:val="20"/>
                <w:szCs w:val="20"/>
                <w:lang w:val="en-US" w:eastAsia="en-US" w:bidi="ar-SA"/>
              </w:rPr>
              <w:t>шт</w:t>
            </w:r>
          </w:p>
        </w:tc>
        <w:tc>
          <w:tcPr>
            <w:tcW w:w="708" w:type="pct"/>
            <w:tcBorders>
              <w:top w:val="nil"/>
              <w:left w:val="nil"/>
              <w:bottom w:val="single" w:sz="4" w:space="0" w:color="auto"/>
              <w:right w:val="single" w:sz="4" w:space="0" w:color="auto"/>
            </w:tcBorders>
            <w:vAlign w:val="center"/>
            <w:hideMark/>
          </w:tcPr>
          <w:p w14:paraId="3CCD3548" w14:textId="77777777" w:rsidR="009B7435" w:rsidRPr="009B7435" w:rsidRDefault="009B7435" w:rsidP="009B7435">
            <w:pPr>
              <w:widowControl/>
              <w:autoSpaceDE/>
              <w:jc w:val="center"/>
              <w:rPr>
                <w:color w:val="000000"/>
                <w:sz w:val="20"/>
                <w:szCs w:val="20"/>
                <w:lang w:val="en-US" w:eastAsia="en-US" w:bidi="ar-SA"/>
              </w:rPr>
            </w:pPr>
            <w:r w:rsidRPr="009B7435">
              <w:rPr>
                <w:color w:val="000000"/>
                <w:sz w:val="20"/>
                <w:szCs w:val="20"/>
                <w:lang w:val="en-US" w:eastAsia="en-US" w:bidi="ar-SA"/>
              </w:rPr>
              <w:t>1</w:t>
            </w:r>
          </w:p>
        </w:tc>
      </w:tr>
      <w:tr w:rsidR="009B7435" w:rsidRPr="009B7435" w14:paraId="46CAD69C" w14:textId="77777777" w:rsidTr="005E4B8C">
        <w:trPr>
          <w:trHeight w:val="510"/>
        </w:trPr>
        <w:tc>
          <w:tcPr>
            <w:tcW w:w="561" w:type="pct"/>
            <w:tcBorders>
              <w:top w:val="nil"/>
              <w:left w:val="single" w:sz="4" w:space="0" w:color="auto"/>
              <w:bottom w:val="single" w:sz="4" w:space="0" w:color="auto"/>
              <w:right w:val="single" w:sz="4" w:space="0" w:color="auto"/>
            </w:tcBorders>
            <w:vAlign w:val="center"/>
            <w:hideMark/>
          </w:tcPr>
          <w:p w14:paraId="3B5DB1C7" w14:textId="77777777" w:rsidR="009B7435" w:rsidRPr="009B7435" w:rsidRDefault="009B7435" w:rsidP="009B7435">
            <w:pPr>
              <w:widowControl/>
              <w:autoSpaceDE/>
              <w:jc w:val="center"/>
              <w:rPr>
                <w:color w:val="000000"/>
                <w:sz w:val="20"/>
                <w:szCs w:val="20"/>
                <w:lang w:val="en-US" w:eastAsia="en-US" w:bidi="ar-SA"/>
              </w:rPr>
            </w:pPr>
            <w:r w:rsidRPr="009B7435">
              <w:rPr>
                <w:color w:val="000000"/>
                <w:sz w:val="20"/>
                <w:szCs w:val="20"/>
                <w:lang w:val="en-US" w:eastAsia="en-US" w:bidi="ar-SA"/>
              </w:rPr>
              <w:t>4</w:t>
            </w:r>
          </w:p>
        </w:tc>
        <w:tc>
          <w:tcPr>
            <w:tcW w:w="3049" w:type="pct"/>
            <w:tcBorders>
              <w:top w:val="nil"/>
              <w:left w:val="nil"/>
              <w:bottom w:val="single" w:sz="4" w:space="0" w:color="auto"/>
              <w:right w:val="single" w:sz="4" w:space="0" w:color="auto"/>
            </w:tcBorders>
            <w:shd w:val="clear" w:color="auto" w:fill="FFFFFF"/>
            <w:vAlign w:val="center"/>
            <w:hideMark/>
          </w:tcPr>
          <w:p w14:paraId="1479F23E" w14:textId="77777777" w:rsidR="009B7435" w:rsidRPr="009B7435" w:rsidRDefault="009B7435" w:rsidP="009B7435">
            <w:pPr>
              <w:widowControl/>
              <w:autoSpaceDE/>
              <w:rPr>
                <w:color w:val="000000"/>
                <w:sz w:val="20"/>
                <w:szCs w:val="20"/>
                <w:lang w:eastAsia="en-US" w:bidi="ar-SA"/>
              </w:rPr>
            </w:pPr>
            <w:r w:rsidRPr="009B7435">
              <w:rPr>
                <w:color w:val="000000"/>
                <w:sz w:val="20"/>
                <w:szCs w:val="20"/>
                <w:lang w:eastAsia="en-US" w:bidi="ar-SA"/>
              </w:rPr>
              <w:t>Установка и демонтаж средств технического регулирования</w:t>
            </w:r>
          </w:p>
        </w:tc>
        <w:tc>
          <w:tcPr>
            <w:tcW w:w="682" w:type="pct"/>
            <w:tcBorders>
              <w:top w:val="nil"/>
              <w:left w:val="nil"/>
              <w:bottom w:val="single" w:sz="4" w:space="0" w:color="auto"/>
              <w:right w:val="single" w:sz="4" w:space="0" w:color="auto"/>
            </w:tcBorders>
            <w:shd w:val="clear" w:color="auto" w:fill="FFFFFF"/>
            <w:vAlign w:val="center"/>
            <w:hideMark/>
          </w:tcPr>
          <w:p w14:paraId="254EEAEC" w14:textId="77777777" w:rsidR="009B7435" w:rsidRPr="009B7435" w:rsidRDefault="009B7435" w:rsidP="009B7435">
            <w:pPr>
              <w:widowControl/>
              <w:autoSpaceDE/>
              <w:jc w:val="center"/>
              <w:rPr>
                <w:color w:val="000000"/>
                <w:sz w:val="20"/>
                <w:szCs w:val="20"/>
                <w:lang w:val="en-US" w:eastAsia="en-US" w:bidi="ar-SA"/>
              </w:rPr>
            </w:pPr>
            <w:r w:rsidRPr="009B7435">
              <w:rPr>
                <w:color w:val="000000"/>
                <w:sz w:val="20"/>
                <w:szCs w:val="20"/>
                <w:lang w:val="en-US" w:eastAsia="en-US" w:bidi="ar-SA"/>
              </w:rPr>
              <w:t>шт</w:t>
            </w:r>
          </w:p>
        </w:tc>
        <w:tc>
          <w:tcPr>
            <w:tcW w:w="708" w:type="pct"/>
            <w:tcBorders>
              <w:top w:val="nil"/>
              <w:left w:val="nil"/>
              <w:bottom w:val="single" w:sz="4" w:space="0" w:color="auto"/>
              <w:right w:val="single" w:sz="4" w:space="0" w:color="auto"/>
            </w:tcBorders>
            <w:vAlign w:val="center"/>
            <w:hideMark/>
          </w:tcPr>
          <w:p w14:paraId="5F9734A0" w14:textId="77777777" w:rsidR="009B7435" w:rsidRPr="009B7435" w:rsidRDefault="009B7435" w:rsidP="009B7435">
            <w:pPr>
              <w:widowControl/>
              <w:autoSpaceDE/>
              <w:jc w:val="center"/>
              <w:rPr>
                <w:color w:val="000000"/>
                <w:sz w:val="20"/>
                <w:szCs w:val="20"/>
                <w:lang w:val="en-US" w:eastAsia="en-US" w:bidi="ar-SA"/>
              </w:rPr>
            </w:pPr>
            <w:r w:rsidRPr="009B7435">
              <w:rPr>
                <w:color w:val="000000"/>
                <w:sz w:val="20"/>
                <w:szCs w:val="20"/>
                <w:lang w:val="en-US" w:eastAsia="en-US" w:bidi="ar-SA"/>
              </w:rPr>
              <w:t>60</w:t>
            </w:r>
          </w:p>
        </w:tc>
      </w:tr>
    </w:tbl>
    <w:p w14:paraId="40D6322A" w14:textId="77777777" w:rsidR="006F666F" w:rsidRPr="006F666F" w:rsidRDefault="006F666F" w:rsidP="006F666F">
      <w:pPr>
        <w:jc w:val="center"/>
        <w:rPr>
          <w:b/>
          <w:lang w:bidi="ar-SA"/>
        </w:rPr>
      </w:pPr>
    </w:p>
    <w:p w14:paraId="744F4667" w14:textId="77777777" w:rsidR="006F666F" w:rsidRPr="006F666F" w:rsidRDefault="006F666F" w:rsidP="006F666F">
      <w:pPr>
        <w:jc w:val="center"/>
        <w:rPr>
          <w:b/>
          <w:lang w:bidi="ar-SA"/>
        </w:rPr>
      </w:pPr>
    </w:p>
    <w:p w14:paraId="204CD2C2" w14:textId="77777777" w:rsidR="006F666F" w:rsidRPr="006F666F" w:rsidRDefault="006F666F" w:rsidP="006F666F">
      <w:pPr>
        <w:jc w:val="center"/>
        <w:rPr>
          <w:b/>
          <w:lang w:bidi="ar-SA"/>
        </w:rPr>
      </w:pPr>
    </w:p>
    <w:p w14:paraId="3E3E2156" w14:textId="77777777" w:rsidR="006F666F" w:rsidRPr="006F666F" w:rsidRDefault="006F666F" w:rsidP="006F666F">
      <w:pPr>
        <w:jc w:val="center"/>
        <w:rPr>
          <w:sz w:val="20"/>
          <w:szCs w:val="24"/>
        </w:rPr>
      </w:pPr>
    </w:p>
    <w:p w14:paraId="7091B74E" w14:textId="77777777" w:rsidR="006F666F" w:rsidRPr="006F666F" w:rsidRDefault="006F666F" w:rsidP="006F666F">
      <w:pPr>
        <w:jc w:val="center"/>
        <w:rPr>
          <w:sz w:val="20"/>
          <w:szCs w:val="24"/>
        </w:rPr>
      </w:pPr>
    </w:p>
    <w:tbl>
      <w:tblPr>
        <w:tblW w:w="9030" w:type="dxa"/>
        <w:jc w:val="center"/>
        <w:tblLayout w:type="fixed"/>
        <w:tblLook w:val="04A0" w:firstRow="1" w:lastRow="0" w:firstColumn="1" w:lastColumn="0" w:noHBand="0" w:noVBand="1"/>
      </w:tblPr>
      <w:tblGrid>
        <w:gridCol w:w="4788"/>
        <w:gridCol w:w="30"/>
        <w:gridCol w:w="3826"/>
        <w:gridCol w:w="386"/>
      </w:tblGrid>
      <w:tr w:rsidR="00521956" w:rsidRPr="006F666F" w14:paraId="652C50E3" w14:textId="77777777" w:rsidTr="00742C7F">
        <w:trPr>
          <w:gridAfter w:val="1"/>
          <w:wAfter w:w="386" w:type="dxa"/>
          <w:jc w:val="center"/>
        </w:trPr>
        <w:tc>
          <w:tcPr>
            <w:tcW w:w="4818" w:type="dxa"/>
            <w:gridSpan w:val="2"/>
            <w:vAlign w:val="center"/>
          </w:tcPr>
          <w:p w14:paraId="3809C448" w14:textId="48D46256" w:rsidR="00521956" w:rsidRPr="006F666F" w:rsidRDefault="00521956" w:rsidP="001A2F85">
            <w:pPr>
              <w:tabs>
                <w:tab w:val="left" w:pos="1418"/>
              </w:tabs>
              <w:autoSpaceDE/>
              <w:snapToGrid w:val="0"/>
              <w:jc w:val="both"/>
              <w:rPr>
                <w:rFonts w:eastAsia="Calibri" w:cs="Arial"/>
                <w:b/>
                <w:sz w:val="24"/>
                <w:szCs w:val="24"/>
                <w:lang w:val="en-US" w:eastAsia="en-US" w:bidi="ar-SA"/>
              </w:rPr>
            </w:pPr>
            <w:bookmarkStart w:id="699" w:name="_GoBack"/>
            <w:bookmarkEnd w:id="699"/>
          </w:p>
        </w:tc>
        <w:tc>
          <w:tcPr>
            <w:tcW w:w="3826" w:type="dxa"/>
            <w:vAlign w:val="center"/>
          </w:tcPr>
          <w:p w14:paraId="69BBD020" w14:textId="67ABE746" w:rsidR="00521956" w:rsidRPr="006F666F" w:rsidRDefault="00521956" w:rsidP="001A2F85">
            <w:pPr>
              <w:tabs>
                <w:tab w:val="left" w:pos="-91"/>
              </w:tabs>
              <w:autoSpaceDE/>
              <w:rPr>
                <w:rFonts w:eastAsia="Calibri" w:cs="Arial"/>
                <w:b/>
                <w:sz w:val="24"/>
                <w:szCs w:val="24"/>
                <w:lang w:val="en-US" w:eastAsia="en-US" w:bidi="ar-SA"/>
              </w:rPr>
            </w:pPr>
          </w:p>
        </w:tc>
      </w:tr>
      <w:tr w:rsidR="00521956" w:rsidRPr="006F666F" w14:paraId="78ABDAA1" w14:textId="77777777" w:rsidTr="001A2F85">
        <w:trPr>
          <w:jc w:val="center"/>
        </w:trPr>
        <w:tc>
          <w:tcPr>
            <w:tcW w:w="4788" w:type="dxa"/>
          </w:tcPr>
          <w:p w14:paraId="6C9A5A64" w14:textId="619D8F40" w:rsidR="00521956" w:rsidRPr="002E7995" w:rsidRDefault="00521956" w:rsidP="002E7995">
            <w:pPr>
              <w:tabs>
                <w:tab w:val="left" w:pos="1418"/>
              </w:tabs>
              <w:spacing w:line="276" w:lineRule="auto"/>
              <w:rPr>
                <w:noProof/>
                <w:sz w:val="24"/>
                <w:szCs w:val="24"/>
              </w:rPr>
            </w:pPr>
          </w:p>
        </w:tc>
        <w:tc>
          <w:tcPr>
            <w:tcW w:w="4242" w:type="dxa"/>
            <w:gridSpan w:val="3"/>
          </w:tcPr>
          <w:p w14:paraId="78232E15" w14:textId="16CD6B64" w:rsidR="00521956" w:rsidRPr="006F666F" w:rsidRDefault="00521956" w:rsidP="001A2F85">
            <w:pPr>
              <w:tabs>
                <w:tab w:val="left" w:pos="1418"/>
              </w:tabs>
              <w:autoSpaceDE/>
              <w:rPr>
                <w:rFonts w:eastAsia="Calibri" w:cs="Arial"/>
                <w:noProof/>
                <w:sz w:val="24"/>
                <w:szCs w:val="24"/>
                <w:lang w:val="en-US" w:eastAsia="en-US" w:bidi="ar-SA"/>
              </w:rPr>
            </w:pPr>
          </w:p>
        </w:tc>
      </w:tr>
    </w:tbl>
    <w:p w14:paraId="71FB3227" w14:textId="77777777" w:rsidR="006F666F" w:rsidRPr="006F666F" w:rsidRDefault="006F666F" w:rsidP="006F666F">
      <w:pPr>
        <w:jc w:val="center"/>
        <w:rPr>
          <w:sz w:val="20"/>
          <w:szCs w:val="24"/>
        </w:rPr>
      </w:pPr>
    </w:p>
    <w:p w14:paraId="78C99AA3" w14:textId="77777777" w:rsidR="006F666F" w:rsidRPr="006F666F" w:rsidRDefault="006F666F" w:rsidP="006F666F">
      <w:pPr>
        <w:widowControl/>
        <w:ind w:left="7421" w:right="226" w:firstLine="508"/>
        <w:jc w:val="right"/>
        <w:rPr>
          <w:sz w:val="24"/>
        </w:rPr>
      </w:pPr>
    </w:p>
    <w:p w14:paraId="693E64BC" w14:textId="77777777" w:rsidR="006F666F" w:rsidRPr="006F666F" w:rsidRDefault="006F666F" w:rsidP="006F666F">
      <w:pPr>
        <w:widowControl/>
        <w:ind w:left="7421" w:right="226" w:firstLine="508"/>
        <w:jc w:val="right"/>
        <w:rPr>
          <w:sz w:val="24"/>
        </w:rPr>
      </w:pPr>
    </w:p>
    <w:p w14:paraId="19AB7483" w14:textId="77777777" w:rsidR="006F666F" w:rsidRPr="006F666F" w:rsidRDefault="006F666F" w:rsidP="006F666F">
      <w:pPr>
        <w:widowControl/>
        <w:ind w:left="7421" w:right="226" w:firstLine="508"/>
        <w:jc w:val="center"/>
        <w:rPr>
          <w:sz w:val="24"/>
        </w:rPr>
      </w:pPr>
    </w:p>
    <w:p w14:paraId="61A194DD" w14:textId="77777777" w:rsidR="006F666F" w:rsidRPr="006F666F" w:rsidRDefault="006F666F" w:rsidP="006F666F">
      <w:pPr>
        <w:widowControl/>
        <w:ind w:left="7421" w:right="225" w:hanging="1042"/>
        <w:jc w:val="right"/>
        <w:rPr>
          <w:sz w:val="24"/>
          <w:szCs w:val="24"/>
        </w:rPr>
      </w:pPr>
    </w:p>
    <w:p w14:paraId="0ED8C2DF" w14:textId="77777777" w:rsidR="006F666F" w:rsidRPr="006F666F" w:rsidRDefault="006F666F" w:rsidP="006F666F">
      <w:pPr>
        <w:widowControl/>
        <w:ind w:left="6663" w:right="686"/>
        <w:jc w:val="right"/>
        <w:rPr>
          <w:sz w:val="24"/>
          <w:szCs w:val="24"/>
        </w:rPr>
      </w:pPr>
    </w:p>
    <w:p w14:paraId="2CB89DA9" w14:textId="77777777" w:rsidR="006F666F" w:rsidRPr="006F666F" w:rsidRDefault="006F666F" w:rsidP="006F666F">
      <w:pPr>
        <w:widowControl/>
        <w:autoSpaceDE/>
        <w:autoSpaceDN/>
        <w:ind w:left="567"/>
        <w:contextualSpacing/>
        <w:rPr>
          <w:sz w:val="24"/>
          <w:szCs w:val="24"/>
          <w:lang w:bidi="ar-SA"/>
        </w:rPr>
      </w:pPr>
    </w:p>
    <w:p w14:paraId="41851C29" w14:textId="77777777" w:rsidR="006F666F" w:rsidRPr="006F666F" w:rsidRDefault="006F666F" w:rsidP="006F666F">
      <w:pPr>
        <w:widowControl/>
        <w:ind w:right="685"/>
        <w:rPr>
          <w:sz w:val="24"/>
        </w:rPr>
      </w:pPr>
    </w:p>
    <w:p w14:paraId="2A961A7A" w14:textId="77777777" w:rsidR="006F666F" w:rsidRPr="006F666F" w:rsidRDefault="006F666F" w:rsidP="006F666F">
      <w:pPr>
        <w:widowControl/>
        <w:ind w:right="685"/>
        <w:rPr>
          <w:sz w:val="24"/>
        </w:rPr>
      </w:pPr>
    </w:p>
    <w:p w14:paraId="5B827C08" w14:textId="77777777" w:rsidR="006F666F" w:rsidRPr="006F666F" w:rsidRDefault="006F666F" w:rsidP="006F666F">
      <w:pPr>
        <w:widowControl/>
        <w:ind w:left="6663" w:right="686"/>
        <w:jc w:val="right"/>
        <w:rPr>
          <w:sz w:val="24"/>
        </w:rPr>
      </w:pPr>
    </w:p>
    <w:p w14:paraId="37DD2436" w14:textId="77777777" w:rsidR="006F666F" w:rsidRPr="006F666F" w:rsidRDefault="006F666F" w:rsidP="006F666F">
      <w:pPr>
        <w:widowControl/>
        <w:ind w:left="6663" w:right="686"/>
        <w:jc w:val="right"/>
        <w:rPr>
          <w:sz w:val="24"/>
        </w:rPr>
      </w:pPr>
    </w:p>
    <w:p w14:paraId="39C2F546" w14:textId="77777777" w:rsidR="006F666F" w:rsidRPr="006F666F" w:rsidRDefault="006F666F" w:rsidP="006F666F">
      <w:pPr>
        <w:widowControl/>
        <w:ind w:left="6663" w:right="686"/>
        <w:jc w:val="right"/>
        <w:rPr>
          <w:sz w:val="24"/>
        </w:rPr>
      </w:pPr>
    </w:p>
    <w:p w14:paraId="0748471D" w14:textId="77777777" w:rsidR="006F666F" w:rsidRPr="006F666F" w:rsidRDefault="006F666F" w:rsidP="006F666F">
      <w:pPr>
        <w:widowControl/>
        <w:ind w:left="6663" w:right="686"/>
        <w:jc w:val="right"/>
        <w:rPr>
          <w:sz w:val="24"/>
        </w:rPr>
      </w:pPr>
    </w:p>
    <w:p w14:paraId="16D290E1" w14:textId="77777777" w:rsidR="006F666F" w:rsidRPr="006F666F" w:rsidRDefault="006F666F" w:rsidP="006F666F">
      <w:pPr>
        <w:jc w:val="right"/>
        <w:rPr>
          <w:sz w:val="24"/>
          <w:szCs w:val="24"/>
        </w:rPr>
      </w:pPr>
    </w:p>
    <w:p w14:paraId="270CCAA7" w14:textId="77777777" w:rsidR="006F666F" w:rsidRPr="006F666F" w:rsidRDefault="006F666F" w:rsidP="006F666F">
      <w:pPr>
        <w:jc w:val="right"/>
        <w:rPr>
          <w:sz w:val="24"/>
          <w:szCs w:val="24"/>
        </w:rPr>
      </w:pPr>
    </w:p>
    <w:p w14:paraId="30C72403" w14:textId="77777777" w:rsidR="006F666F" w:rsidRPr="006F666F" w:rsidRDefault="006F666F" w:rsidP="006F666F">
      <w:pPr>
        <w:jc w:val="right"/>
        <w:rPr>
          <w:sz w:val="24"/>
          <w:szCs w:val="24"/>
        </w:rPr>
      </w:pPr>
    </w:p>
    <w:p w14:paraId="3400B071" w14:textId="77777777" w:rsidR="00C052C0" w:rsidRPr="00F909C7" w:rsidRDefault="00C052C0" w:rsidP="006F666F">
      <w:pPr>
        <w:keepNext/>
        <w:tabs>
          <w:tab w:val="left" w:pos="1418"/>
        </w:tabs>
        <w:jc w:val="center"/>
        <w:outlineLvl w:val="1"/>
        <w:rPr>
          <w:sz w:val="24"/>
          <w:szCs w:val="24"/>
        </w:rPr>
      </w:pPr>
    </w:p>
    <w:sectPr w:rsidR="00C052C0" w:rsidRPr="00F909C7" w:rsidSect="00E8202B">
      <w:pgSz w:w="11906" w:h="16838"/>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086BA" w14:textId="77777777" w:rsidR="00DA4470" w:rsidRDefault="00DA4470">
      <w:r>
        <w:separator/>
      </w:r>
    </w:p>
  </w:endnote>
  <w:endnote w:type="continuationSeparator" w:id="0">
    <w:p w14:paraId="6DE12656" w14:textId="77777777" w:rsidR="00DA4470" w:rsidRDefault="00DA4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ST 2.304 type A">
    <w:charset w:val="CC"/>
    <w:family w:val="swiss"/>
    <w:pitch w:val="variable"/>
    <w:sig w:usb0="00000001" w:usb1="00000048"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sig w:usb0="00000003" w:usb1="08070000" w:usb2="00000010" w:usb3="00000000" w:csb0="00020001" w:csb1="00000000"/>
  </w:font>
  <w:font w:name="Liberation Sans">
    <w:altName w:val="MS Gothic"/>
    <w:charset w:val="80"/>
    <w:family w:val="swiss"/>
    <w:pitch w:val="variable"/>
    <w:sig w:usb0="00000000" w:usb1="08070000" w:usb2="00000010" w:usb3="00000000" w:csb0="00020000" w:csb1="00000000"/>
  </w:font>
  <w:font w:name="DejaVu Sans">
    <w:altName w:val="MS Mincho"/>
    <w:charset w:val="80"/>
    <w:family w:val="auto"/>
    <w:pitch w:val="variable"/>
    <w:sig w:usb0="00000000" w:usb1="08070000" w:usb2="00000010" w:usb3="00000000" w:csb0="00020005" w:csb1="00000000"/>
  </w:font>
  <w:font w:name="Tms Rmn">
    <w:panose1 w:val="020206030405050203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fixed"/>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JDGCLK+TimesNewRoman,Bold">
    <w:altName w:val="Times New Roman"/>
    <w:panose1 w:val="00000000000000000000"/>
    <w:charset w:val="00"/>
    <w:family w:val="roman"/>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 w:name="TextBook">
    <w:altName w:val="Times New Roman"/>
    <w:charset w:val="00"/>
    <w:family w:val="auto"/>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HG Mincho Light J">
    <w:altName w:val="Times New Roman"/>
    <w:charset w:val="00"/>
    <w:family w:val="auto"/>
    <w:pitch w:val="variable"/>
  </w:font>
  <w:font w:name="CIDFont+F1">
    <w:altName w:val="MS Gothic"/>
    <w:panose1 w:val="00000000000000000000"/>
    <w:charset w:val="80"/>
    <w:family w:val="auto"/>
    <w:notTrueType/>
    <w:pitch w:val="default"/>
    <w:sig w:usb0="00000000" w:usb1="08070000" w:usb2="00000010" w:usb3="00000000" w:csb0="00020000" w:csb1="00000000"/>
  </w:font>
  <w:font w:name="Tim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1845E" w14:textId="77777777" w:rsidR="00DA4470" w:rsidRDefault="00DA4470">
    <w:pPr>
      <w:pStyle w:val="ad"/>
      <w:spacing w:line="14" w:lineRule="auto"/>
      <w:ind w:left="0" w:firstLine="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8FF79" w14:textId="77777777" w:rsidR="00DA4470" w:rsidRPr="005A4B4D" w:rsidRDefault="00DA4470" w:rsidP="005E4B8C">
    <w:pPr>
      <w:tabs>
        <w:tab w:val="center" w:pos="4677"/>
        <w:tab w:val="right" w:pos="9355"/>
      </w:tabs>
      <w:jc w:val="right"/>
      <w:rPr>
        <w:rFonts w:eastAsiaTheme="minorHAnsi" w:cstheme="minorBidi"/>
        <w:sz w:val="20"/>
        <w:lang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1DB9F" w14:textId="77777777" w:rsidR="00DA4470" w:rsidRPr="005A4B4D" w:rsidRDefault="00DA4470" w:rsidP="0063468E">
    <w:pPr>
      <w:tabs>
        <w:tab w:val="center" w:pos="4677"/>
        <w:tab w:val="right" w:pos="9355"/>
      </w:tabs>
      <w:jc w:val="right"/>
      <w:rPr>
        <w:rFonts w:eastAsiaTheme="minorHAnsi" w:cstheme="minorBidi"/>
        <w:sz w:val="20"/>
        <w:lang w:eastAsia="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948F5" w14:textId="77777777" w:rsidR="00DA4470" w:rsidRDefault="00DA4470">
    <w:pPr>
      <w:pStyle w:val="ad"/>
      <w:spacing w:line="14" w:lineRule="auto"/>
      <w:ind w:left="0" w:firstLine="0"/>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CB832" w14:textId="77777777" w:rsidR="00DA4470" w:rsidRDefault="00DA4470">
    <w:pPr>
      <w:pStyle w:val="ad"/>
      <w:spacing w:line="14" w:lineRule="auto"/>
      <w:ind w:left="0" w:firstLine="0"/>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E6552" w14:textId="77777777" w:rsidR="00DA4470" w:rsidRDefault="00DA4470">
    <w:pPr>
      <w:pStyle w:val="ad"/>
      <w:spacing w:line="14" w:lineRule="auto"/>
      <w:ind w:left="0" w:firstLine="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15B5B" w14:textId="77777777" w:rsidR="00DA4470" w:rsidRDefault="00DA4470">
      <w:r>
        <w:separator/>
      </w:r>
    </w:p>
  </w:footnote>
  <w:footnote w:type="continuationSeparator" w:id="0">
    <w:p w14:paraId="40C6340D" w14:textId="77777777" w:rsidR="00DA4470" w:rsidRDefault="00DA4470">
      <w:r>
        <w:continuationSeparator/>
      </w:r>
    </w:p>
  </w:footnote>
  <w:footnote w:id="1">
    <w:p w14:paraId="753C7D4E" w14:textId="77777777" w:rsidR="00DA4470" w:rsidRDefault="00DA4470" w:rsidP="00CA1E40">
      <w:pPr>
        <w:pStyle w:val="af7"/>
      </w:pPr>
      <w:r>
        <w:rPr>
          <w:rStyle w:val="af3"/>
        </w:rPr>
        <w:footnoteRef/>
      </w:r>
      <w:r>
        <w:t xml:space="preserve"> - </w:t>
      </w:r>
      <w:r w:rsidRPr="00335C59">
        <w:t>Документ вводится в действие с 01.07.2022</w:t>
      </w:r>
    </w:p>
  </w:footnote>
  <w:footnote w:id="2">
    <w:p w14:paraId="2C9FFCC4" w14:textId="77777777" w:rsidR="00DA4470" w:rsidRDefault="00DA4470" w:rsidP="00CA1E40">
      <w:pPr>
        <w:pStyle w:val="af7"/>
      </w:pPr>
      <w:r>
        <w:rPr>
          <w:rStyle w:val="af3"/>
        </w:rPr>
        <w:footnoteRef/>
      </w:r>
      <w:r>
        <w:t xml:space="preserve"> - действует до 31.05.2023 в соответствии с </w:t>
      </w:r>
      <w:r w:rsidRPr="00F14C2B">
        <w:t>Приказ</w:t>
      </w:r>
      <w:r>
        <w:t>ом</w:t>
      </w:r>
      <w:r w:rsidRPr="00F14C2B">
        <w:t xml:space="preserve"> Росстандарта от 15.05.2020 N 192-ст</w:t>
      </w:r>
    </w:p>
  </w:footnote>
  <w:footnote w:id="3">
    <w:p w14:paraId="10B0C68B" w14:textId="77777777" w:rsidR="00DA4470" w:rsidRPr="009D2CA1" w:rsidRDefault="00DA4470" w:rsidP="00CA1E40">
      <w:pPr>
        <w:pStyle w:val="af7"/>
        <w:rPr>
          <w:i/>
        </w:rPr>
      </w:pPr>
      <w:r w:rsidRPr="009D2CA1">
        <w:rPr>
          <w:rStyle w:val="af3"/>
          <w:i/>
        </w:rPr>
        <w:footnoteRef/>
      </w:r>
      <w:r w:rsidRPr="009D2CA1">
        <w:rPr>
          <w:i/>
        </w:rPr>
        <w:t xml:space="preserve"> - </w:t>
      </w:r>
      <w:r>
        <w:rPr>
          <w:i/>
        </w:rPr>
        <w:t>Раздел Технического Задания п</w:t>
      </w:r>
      <w:r w:rsidRPr="009D2CA1">
        <w:rPr>
          <w:i/>
        </w:rPr>
        <w:t>рименяется только на участках с наличием ПВП.</w:t>
      </w:r>
    </w:p>
  </w:footnote>
  <w:footnote w:id="4">
    <w:p w14:paraId="6B415E5F" w14:textId="77777777" w:rsidR="00DA4470" w:rsidRPr="00403AC2" w:rsidRDefault="00DA4470" w:rsidP="00DE46C6">
      <w:pPr>
        <w:pStyle w:val="af7"/>
      </w:pPr>
      <w:r>
        <w:rPr>
          <w:rStyle w:val="af3"/>
        </w:rPr>
        <w:footnoteRef/>
      </w:r>
      <w:r>
        <w:t xml:space="preserve"> </w:t>
      </w:r>
      <w:r>
        <w:rPr>
          <w:i/>
        </w:rPr>
        <w:t>При заключении Договора необходимо актуализировать ссылку</w:t>
      </w:r>
    </w:p>
  </w:footnote>
  <w:footnote w:id="5">
    <w:p w14:paraId="3DBDA333" w14:textId="7B4ED53E" w:rsidR="00DA4470" w:rsidRDefault="00DA4470" w:rsidP="001C190C">
      <w:pPr>
        <w:pStyle w:val="af7"/>
      </w:pPr>
      <w:r>
        <w:rPr>
          <w:rStyle w:val="af3"/>
        </w:rPr>
        <w:footnoteRef/>
      </w:r>
      <w:r>
        <w:t xml:space="preserve"> - </w:t>
      </w:r>
      <w:r w:rsidRPr="00DA1267">
        <w:t>План заготовки</w:t>
      </w:r>
      <w:r>
        <w:t xml:space="preserve"> противогололедных материалов в соответствии с</w:t>
      </w:r>
      <w:r w:rsidRPr="00DA1267">
        <w:t xml:space="preserve"> ППР</w:t>
      </w:r>
      <w:r>
        <w:t>С</w:t>
      </w:r>
    </w:p>
  </w:footnote>
  <w:footnote w:id="6">
    <w:p w14:paraId="2F2AB571" w14:textId="77777777" w:rsidR="00DA4470" w:rsidRDefault="00DA4470" w:rsidP="001C190C">
      <w:pPr>
        <w:pStyle w:val="af7"/>
      </w:pPr>
      <w:r>
        <w:rPr>
          <w:rStyle w:val="af3"/>
        </w:rPr>
        <w:footnoteRef/>
      </w:r>
      <w:r>
        <w:t xml:space="preserve"> - </w:t>
      </w:r>
      <w:r w:rsidRPr="00DA1267">
        <w:t>План заготовки противогололедных материалов по проекту производства работ с указанием места складирования</w:t>
      </w:r>
      <w:r>
        <w:t xml:space="preserve"> ПГМ</w:t>
      </w:r>
    </w:p>
  </w:footnote>
  <w:footnote w:id="7">
    <w:p w14:paraId="147F88B2" w14:textId="77777777" w:rsidR="00DA4470" w:rsidRDefault="00DA4470" w:rsidP="001C190C">
      <w:pPr>
        <w:pStyle w:val="af7"/>
      </w:pPr>
      <w:r>
        <w:rPr>
          <w:rStyle w:val="af3"/>
        </w:rPr>
        <w:footnoteRef/>
      </w:r>
      <w:r>
        <w:t xml:space="preserve"> - </w:t>
      </w:r>
      <w:r w:rsidRPr="00DF29BA">
        <w:t>Изменение количества противогололедных материалов, хранящихся на каждом складе, в связи с приобретением дополнительного объема, с указанием даты поступления, а также планируемое их использование по договорам и участкам дорог</w:t>
      </w:r>
    </w:p>
  </w:footnote>
  <w:footnote w:id="8">
    <w:p w14:paraId="7BABC391" w14:textId="77777777" w:rsidR="00DA4470" w:rsidRDefault="00DA4470" w:rsidP="001C190C">
      <w:pPr>
        <w:pStyle w:val="af7"/>
      </w:pPr>
      <w:r>
        <w:rPr>
          <w:rStyle w:val="af3"/>
        </w:rPr>
        <w:footnoteRef/>
      </w:r>
      <w:r>
        <w:t xml:space="preserve"> - </w:t>
      </w:r>
      <w:r w:rsidRPr="00DF29BA">
        <w:t>Изменение количества противогололедных материалов, хранящихся на каждом складе, в связи с перемещением на другой склад, с указанием даты перемещения, а также планируемое их использование по договорам и участкам дорог</w:t>
      </w:r>
    </w:p>
  </w:footnote>
  <w:footnote w:id="9">
    <w:p w14:paraId="077A86A5" w14:textId="77777777" w:rsidR="00DA4470" w:rsidRPr="00E91684" w:rsidRDefault="00DA4470" w:rsidP="003F0EB5">
      <w:pPr>
        <w:pStyle w:val="af7"/>
      </w:pPr>
      <w:r w:rsidRPr="0028263D">
        <w:rPr>
          <w:rStyle w:val="af3"/>
        </w:rPr>
        <w:t>1</w:t>
      </w:r>
      <w:r w:rsidRPr="0028263D">
        <w:t xml:space="preserve"> - Ежегодно начиная с года, следующего за годом подписания Договора. В год подписания договора не позднее 30 календарных дней с момента (дня) подписания Договора.</w:t>
      </w:r>
      <w:r>
        <w:t xml:space="preserve"> </w:t>
      </w:r>
    </w:p>
  </w:footnote>
  <w:footnote w:id="10">
    <w:p w14:paraId="028C09E3" w14:textId="77777777" w:rsidR="00DA4470" w:rsidRPr="00607B05" w:rsidRDefault="00DA4470" w:rsidP="003F0EB5">
      <w:pPr>
        <w:adjustRightInd w:val="0"/>
        <w:jc w:val="both"/>
      </w:pPr>
      <w:r w:rsidRPr="00607B05">
        <w:rPr>
          <w:rStyle w:val="af3"/>
          <w:lang w:eastAsia="ar-SA"/>
        </w:rPr>
        <w:t>1</w:t>
      </w:r>
      <w:r w:rsidRPr="00607B05">
        <w:t xml:space="preserve"> </w:t>
      </w:r>
      <w:r>
        <w:t>–</w:t>
      </w:r>
      <w:r w:rsidRPr="00607B05">
        <w:t xml:space="preserve"> </w:t>
      </w:r>
      <w:r>
        <w:rPr>
          <w:sz w:val="16"/>
        </w:rPr>
        <w:t xml:space="preserve">Определяется </w:t>
      </w:r>
      <w:r w:rsidRPr="00607B05">
        <w:rPr>
          <w:sz w:val="16"/>
        </w:rPr>
        <w:t xml:space="preserve">в соответствии с </w:t>
      </w:r>
      <w:r>
        <w:rPr>
          <w:sz w:val="16"/>
        </w:rPr>
        <w:t>рекомендациями «</w:t>
      </w:r>
      <w:r w:rsidRPr="00CB0CDA">
        <w:rPr>
          <w:sz w:val="16"/>
        </w:rPr>
        <w:t>ОДМ 218.2.018-2012. Отраслевой дорожный методический документ. Методические рекомендации по определению необходимого парка дорожно-эксплуатационной техники для выполнения работ по содержанию автомобильных дорог при разработке проектов содержания автомобиль</w:t>
      </w:r>
      <w:r>
        <w:rPr>
          <w:sz w:val="16"/>
        </w:rPr>
        <w:t xml:space="preserve">ных дорог» </w:t>
      </w:r>
      <w:r w:rsidRPr="00CB0CDA">
        <w:rPr>
          <w:sz w:val="16"/>
        </w:rPr>
        <w:t>(издан на основании Распоряжения Росавтодора 25.04.2012 N 203-р)</w:t>
      </w:r>
      <w:r>
        <w:rPr>
          <w:sz w:val="16"/>
        </w:rPr>
        <w:t>.</w:t>
      </w:r>
    </w:p>
  </w:footnote>
  <w:footnote w:id="11">
    <w:p w14:paraId="62BD5B88" w14:textId="77777777" w:rsidR="00DA4470" w:rsidRDefault="00DA4470" w:rsidP="006F666F">
      <w:pPr>
        <w:pStyle w:val="af7"/>
      </w:pPr>
      <w:r>
        <w:rPr>
          <w:rStyle w:val="af3"/>
        </w:rPr>
        <w:footnoteRef/>
      </w:r>
      <w:r>
        <w:t xml:space="preserve"> - Информация, предоставляемая по запросу Заказчика</w:t>
      </w:r>
    </w:p>
  </w:footnote>
  <w:footnote w:id="12">
    <w:p w14:paraId="156D6572" w14:textId="77777777" w:rsidR="00DA4470" w:rsidRDefault="00DA4470" w:rsidP="006F666F">
      <w:pPr>
        <w:pStyle w:val="af7"/>
      </w:pPr>
      <w:r>
        <w:rPr>
          <w:rStyle w:val="af3"/>
        </w:rPr>
        <w:footnoteRef/>
      </w:r>
      <w:r>
        <w:t xml:space="preserve"> - Наименование информации в соответствии с запросом Заказчика</w:t>
      </w:r>
    </w:p>
  </w:footnote>
  <w:footnote w:id="13">
    <w:p w14:paraId="20D9959E" w14:textId="77777777" w:rsidR="00DA4470" w:rsidRDefault="00DA4470" w:rsidP="006F666F">
      <w:pPr>
        <w:pStyle w:val="af7"/>
      </w:pPr>
      <w:r>
        <w:rPr>
          <w:rStyle w:val="af3"/>
        </w:rPr>
        <w:footnoteRef/>
      </w:r>
      <w:r>
        <w:t xml:space="preserve"> - В соответствии с запросом Заказчика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C7F59" w14:textId="77777777" w:rsidR="00DA4470" w:rsidRPr="00B50275" w:rsidRDefault="00DA4470" w:rsidP="005E4B8C">
    <w:pPr>
      <w:pStyle w:val="af9"/>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CF8D0" w14:textId="77777777" w:rsidR="00DA4470" w:rsidRPr="00B50275" w:rsidRDefault="00DA4470" w:rsidP="0063468E">
    <w:pPr>
      <w:pStyle w:val="af9"/>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2CC68A"/>
    <w:styleLink w:val="2121152"/>
    <w:lvl w:ilvl="0">
      <w:start w:val="1"/>
      <w:numFmt w:val="decimal"/>
      <w:pStyle w:val="5"/>
      <w:lvlText w:val="%1."/>
      <w:lvlJc w:val="left"/>
      <w:pPr>
        <w:tabs>
          <w:tab w:val="num" w:pos="1848"/>
        </w:tabs>
        <w:ind w:left="1848"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501"/>
        </w:tabs>
        <w:ind w:left="501" w:hanging="360"/>
      </w:pPr>
      <w:rPr>
        <w:rFonts w:cs="Times New Roman"/>
      </w:rPr>
    </w:lvl>
  </w:abstractNum>
  <w:abstractNum w:abstractNumId="3" w15:restartNumberingAfterBreak="0">
    <w:nsid w:val="FFFFFF7F"/>
    <w:multiLevelType w:val="singleLevel"/>
    <w:tmpl w:val="8CEEFCD4"/>
    <w:lvl w:ilvl="0">
      <w:start w:val="1"/>
      <w:numFmt w:val="decimal"/>
      <w:pStyle w:val="21"/>
      <w:lvlText w:val="%1."/>
      <w:lvlJc w:val="left"/>
      <w:pPr>
        <w:tabs>
          <w:tab w:val="num" w:pos="643"/>
        </w:tabs>
        <w:ind w:left="643" w:hanging="360"/>
      </w:pPr>
      <w:rPr>
        <w:rFonts w:cs="Times New Roman"/>
      </w:rPr>
    </w:lvl>
  </w:abstractNum>
  <w:abstractNum w:abstractNumId="4" w15:restartNumberingAfterBreak="0">
    <w:nsid w:val="FFFFFF80"/>
    <w:multiLevelType w:val="singleLevel"/>
    <w:tmpl w:val="76EA581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54076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B08FD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A0100A"/>
    <w:lvl w:ilvl="0">
      <w:start w:val="1"/>
      <w:numFmt w:val="bullet"/>
      <w:pStyle w:val="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87146B26"/>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styleLink w:val="3153"/>
    <w:lvl w:ilvl="0">
      <w:start w:val="1"/>
      <w:numFmt w:val="none"/>
      <w:suff w:val="nothing"/>
      <w:lvlText w:val=""/>
      <w:lvlJc w:val="left"/>
      <w:pPr>
        <w:tabs>
          <w:tab w:val="num" w:pos="-359"/>
        </w:tabs>
        <w:ind w:left="-359" w:firstLine="0"/>
      </w:pPr>
    </w:lvl>
    <w:lvl w:ilvl="1">
      <w:start w:val="1"/>
      <w:numFmt w:val="none"/>
      <w:suff w:val="nothing"/>
      <w:lvlText w:val=""/>
      <w:lvlJc w:val="left"/>
      <w:pPr>
        <w:tabs>
          <w:tab w:val="num" w:pos="-359"/>
        </w:tabs>
        <w:ind w:left="-359" w:firstLine="0"/>
      </w:pPr>
    </w:lvl>
    <w:lvl w:ilvl="2">
      <w:start w:val="1"/>
      <w:numFmt w:val="none"/>
      <w:suff w:val="nothing"/>
      <w:lvlText w:val=""/>
      <w:lvlJc w:val="left"/>
      <w:pPr>
        <w:tabs>
          <w:tab w:val="num" w:pos="-359"/>
        </w:tabs>
        <w:ind w:left="-359" w:firstLine="0"/>
      </w:pPr>
    </w:lvl>
    <w:lvl w:ilvl="3">
      <w:start w:val="1"/>
      <w:numFmt w:val="none"/>
      <w:suff w:val="nothing"/>
      <w:lvlText w:val=""/>
      <w:lvlJc w:val="left"/>
      <w:pPr>
        <w:tabs>
          <w:tab w:val="num" w:pos="-359"/>
        </w:tabs>
        <w:ind w:left="-359" w:firstLine="0"/>
      </w:pPr>
    </w:lvl>
    <w:lvl w:ilvl="4">
      <w:start w:val="1"/>
      <w:numFmt w:val="none"/>
      <w:suff w:val="nothing"/>
      <w:lvlText w:val=""/>
      <w:lvlJc w:val="left"/>
      <w:pPr>
        <w:tabs>
          <w:tab w:val="num" w:pos="-359"/>
        </w:tabs>
        <w:ind w:left="-359" w:firstLine="0"/>
      </w:pPr>
    </w:lvl>
    <w:lvl w:ilvl="5">
      <w:start w:val="1"/>
      <w:numFmt w:val="none"/>
      <w:suff w:val="nothing"/>
      <w:lvlText w:val=""/>
      <w:lvlJc w:val="left"/>
      <w:pPr>
        <w:tabs>
          <w:tab w:val="num" w:pos="-359"/>
        </w:tabs>
        <w:ind w:left="-359" w:firstLine="0"/>
      </w:pPr>
    </w:lvl>
    <w:lvl w:ilvl="6">
      <w:start w:val="1"/>
      <w:numFmt w:val="none"/>
      <w:suff w:val="nothing"/>
      <w:lvlText w:val=""/>
      <w:lvlJc w:val="left"/>
      <w:pPr>
        <w:tabs>
          <w:tab w:val="num" w:pos="-359"/>
        </w:tabs>
        <w:ind w:left="-359" w:firstLine="0"/>
      </w:pPr>
    </w:lvl>
    <w:lvl w:ilvl="7">
      <w:start w:val="1"/>
      <w:numFmt w:val="none"/>
      <w:suff w:val="nothing"/>
      <w:lvlText w:val=""/>
      <w:lvlJc w:val="left"/>
      <w:pPr>
        <w:tabs>
          <w:tab w:val="num" w:pos="-359"/>
        </w:tabs>
        <w:ind w:left="-359" w:firstLine="0"/>
      </w:pPr>
    </w:lvl>
    <w:lvl w:ilvl="8">
      <w:start w:val="1"/>
      <w:numFmt w:val="none"/>
      <w:suff w:val="nothing"/>
      <w:lvlText w:val=""/>
      <w:lvlJc w:val="left"/>
      <w:pPr>
        <w:tabs>
          <w:tab w:val="num" w:pos="-359"/>
        </w:tabs>
        <w:ind w:left="-359" w:firstLine="0"/>
      </w:pPr>
    </w:lvl>
  </w:abstractNum>
  <w:abstractNum w:abstractNumId="11" w15:restartNumberingAfterBreak="0">
    <w:nsid w:val="00000002"/>
    <w:multiLevelType w:val="singleLevel"/>
    <w:tmpl w:val="00000002"/>
    <w:name w:val="WW8Num2"/>
    <w:lvl w:ilvl="0">
      <w:start w:val="7"/>
      <w:numFmt w:val="decimal"/>
      <w:lvlText w:val="%1."/>
      <w:lvlJc w:val="left"/>
      <w:pPr>
        <w:tabs>
          <w:tab w:val="num" w:pos="2487"/>
        </w:tabs>
        <w:ind w:left="2487" w:hanging="360"/>
      </w:pPr>
    </w:lvl>
  </w:abstractNum>
  <w:abstractNum w:abstractNumId="12" w15:restartNumberingAfterBreak="0">
    <w:nsid w:val="00000003"/>
    <w:multiLevelType w:val="multilevel"/>
    <w:tmpl w:val="00000003"/>
    <w:name w:val="WWNum19"/>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8"/>
    <w:multiLevelType w:val="multilevel"/>
    <w:tmpl w:val="5F8E4A44"/>
    <w:name w:val="WW8Num8"/>
    <w:styleLink w:val="11"/>
    <w:lvl w:ilvl="0">
      <w:start w:val="10"/>
      <w:numFmt w:val="decimal"/>
      <w:lvlText w:val="%1."/>
      <w:lvlJc w:val="left"/>
      <w:pPr>
        <w:tabs>
          <w:tab w:val="num" w:pos="600"/>
        </w:tabs>
        <w:ind w:left="600" w:hanging="60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Wingdings" w:hAnsi="Wingdings"/>
      </w:rPr>
    </w:lvl>
    <w:lvl w:ilvl="3">
      <w:start w:val="1"/>
      <w:numFmt w:val="decimal"/>
      <w:lvlText w:val="%1.%2.%3.%4."/>
      <w:lvlJc w:val="left"/>
      <w:pPr>
        <w:tabs>
          <w:tab w:val="num" w:pos="1080"/>
        </w:tabs>
        <w:ind w:left="1080" w:hanging="108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440"/>
        </w:tabs>
        <w:ind w:left="1440" w:hanging="144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800"/>
        </w:tabs>
        <w:ind w:left="1800" w:hanging="1800"/>
      </w:pPr>
      <w:rPr>
        <w:rFonts w:ascii="Wingdings" w:hAnsi="Wingdings"/>
      </w:rPr>
    </w:lvl>
    <w:lvl w:ilvl="8">
      <w:start w:val="1"/>
      <w:numFmt w:val="decimal"/>
      <w:lvlText w:val="%1.%2.%3.%4.%5.%6.%7.%8.%9."/>
      <w:lvlJc w:val="left"/>
      <w:pPr>
        <w:tabs>
          <w:tab w:val="num" w:pos="2160"/>
        </w:tabs>
        <w:ind w:left="2160" w:hanging="2160"/>
      </w:pPr>
      <w:rPr>
        <w:rFonts w:ascii="Wingdings" w:hAnsi="Wingdings"/>
      </w:rPr>
    </w:lvl>
  </w:abstractNum>
  <w:abstractNum w:abstractNumId="14" w15:restartNumberingAfterBreak="0">
    <w:nsid w:val="0000000A"/>
    <w:multiLevelType w:val="multilevel"/>
    <w:tmpl w:val="D554B182"/>
    <w:lvl w:ilvl="0">
      <w:start w:val="1"/>
      <w:numFmt w:val="decimal"/>
      <w:lvlRestart w:val="0"/>
      <w:lvlText w:val="%1."/>
      <w:lvlJc w:val="left"/>
      <w:pPr>
        <w:tabs>
          <w:tab w:val="num" w:pos="1080"/>
        </w:tabs>
        <w:ind w:left="1080" w:hanging="1080"/>
      </w:pPr>
      <w:rPr>
        <w:rFonts w:ascii="Times New Roman" w:hAnsi="Times New Roman" w:cs="Times New Roman" w:hint="default"/>
        <w:b/>
        <w:i w:val="0"/>
        <w:caps w:val="0"/>
        <w:color w:val="auto"/>
        <w:spacing w:val="0"/>
        <w:sz w:val="24"/>
        <w:u w:val="none"/>
      </w:rPr>
    </w:lvl>
    <w:lvl w:ilvl="1">
      <w:start w:val="1"/>
      <w:numFmt w:val="decimal"/>
      <w:lvlText w:val="%1.%2."/>
      <w:lvlJc w:val="left"/>
      <w:pPr>
        <w:tabs>
          <w:tab w:val="num" w:pos="1200"/>
        </w:tabs>
        <w:ind w:left="1200" w:hanging="1080"/>
      </w:pPr>
      <w:rPr>
        <w:rFonts w:ascii="Times New Roman" w:eastAsia="Times New Roman" w:hAnsi="Times New Roman" w:cs="Times New Roman"/>
        <w:b/>
        <w:i w:val="0"/>
        <w:caps w:val="0"/>
        <w:color w:val="auto"/>
        <w:spacing w:val="0"/>
        <w:sz w:val="24"/>
        <w:u w:val="none"/>
      </w:rPr>
    </w:lvl>
    <w:lvl w:ilvl="2">
      <w:start w:val="1"/>
      <w:numFmt w:val="decimal"/>
      <w:pStyle w:val="ITBodyTextL3"/>
      <w:lvlText w:val="%1.%2.%3"/>
      <w:lvlJc w:val="left"/>
      <w:pPr>
        <w:tabs>
          <w:tab w:val="num" w:pos="1080"/>
        </w:tabs>
        <w:ind w:left="1080" w:hanging="1080"/>
      </w:pPr>
      <w:rPr>
        <w:rFonts w:ascii="Times New Roman" w:hAnsi="Times New Roman" w:cs="Times New Roman" w:hint="default"/>
        <w:b w:val="0"/>
        <w:i w:val="0"/>
        <w:caps w:val="0"/>
        <w:color w:val="auto"/>
        <w:spacing w:val="0"/>
        <w:sz w:val="24"/>
        <w:u w:val="none"/>
      </w:rPr>
    </w:lvl>
    <w:lvl w:ilvl="3">
      <w:start w:val="1"/>
      <w:numFmt w:val="lowerLetter"/>
      <w:lvlText w:val="(%4)"/>
      <w:lvlJc w:val="left"/>
      <w:pPr>
        <w:tabs>
          <w:tab w:val="num" w:pos="2160"/>
        </w:tabs>
        <w:ind w:left="2160" w:hanging="1080"/>
      </w:pPr>
      <w:rPr>
        <w:rFonts w:ascii="Times New Roman" w:hAnsi="Times New Roman" w:cs="Times New Roman" w:hint="default"/>
        <w:b w:val="0"/>
        <w:i w:val="0"/>
        <w:caps w:val="0"/>
        <w:color w:val="auto"/>
        <w:spacing w:val="0"/>
        <w:sz w:val="24"/>
        <w:u w:val="none"/>
      </w:rPr>
    </w:lvl>
    <w:lvl w:ilvl="4">
      <w:start w:val="1"/>
      <w:numFmt w:val="lowerRoman"/>
      <w:lvlText w:val="(%5)"/>
      <w:lvlJc w:val="right"/>
      <w:pPr>
        <w:tabs>
          <w:tab w:val="num" w:pos="3240"/>
        </w:tabs>
        <w:ind w:left="3240" w:hanging="802"/>
      </w:pPr>
      <w:rPr>
        <w:rFonts w:ascii="Times New Roman" w:hAnsi="Times New Roman" w:cs="Times New Roman" w:hint="default"/>
        <w:b w:val="0"/>
        <w:i w:val="0"/>
        <w:caps w:val="0"/>
        <w:color w:val="auto"/>
        <w:spacing w:val="0"/>
        <w:sz w:val="24"/>
        <w:u w:val="none"/>
      </w:rPr>
    </w:lvl>
    <w:lvl w:ilvl="5">
      <w:start w:val="1"/>
      <w:numFmt w:val="upperLetter"/>
      <w:lvlText w:val="(%6)"/>
      <w:lvlJc w:val="left"/>
      <w:pPr>
        <w:tabs>
          <w:tab w:val="num" w:pos="5760"/>
        </w:tabs>
        <w:ind w:left="5760" w:hanging="1080"/>
      </w:pPr>
      <w:rPr>
        <w:rFonts w:ascii="Times New Roman" w:hAnsi="Times New Roman" w:cs="Times New Roman" w:hint="default"/>
        <w:b w:val="0"/>
        <w:i w:val="0"/>
        <w:caps w:val="0"/>
        <w:color w:val="auto"/>
        <w:spacing w:val="0"/>
        <w:sz w:val="24"/>
        <w:u w:val="none"/>
      </w:rPr>
    </w:lvl>
    <w:lvl w:ilvl="6">
      <w:start w:val="1"/>
      <w:numFmt w:val="upperRoman"/>
      <w:lvlText w:val="(%7)"/>
      <w:lvlJc w:val="right"/>
      <w:pPr>
        <w:tabs>
          <w:tab w:val="num" w:pos="2880"/>
        </w:tabs>
        <w:ind w:left="2880" w:hanging="216"/>
      </w:pPr>
      <w:rPr>
        <w:rFonts w:ascii="Times New Roman" w:hAnsi="Times New Roman" w:cs="Times New Roman" w:hint="default"/>
        <w:b w:val="0"/>
        <w:i w:val="0"/>
        <w:caps w:val="0"/>
        <w:color w:val="auto"/>
        <w:spacing w:val="0"/>
        <w:sz w:val="24"/>
        <w:u w:val="none"/>
      </w:rPr>
    </w:lvl>
    <w:lvl w:ilvl="7">
      <w:start w:val="27"/>
      <w:numFmt w:val="lowerLetter"/>
      <w:lvlText w:val="(%8)"/>
      <w:lvlJc w:val="left"/>
      <w:pPr>
        <w:tabs>
          <w:tab w:val="num" w:pos="3600"/>
        </w:tabs>
        <w:ind w:left="3600" w:hanging="720"/>
      </w:pPr>
      <w:rPr>
        <w:rFonts w:ascii="Times New Roman" w:hAnsi="Times New Roman" w:cs="Times New Roman" w:hint="default"/>
        <w:b w:val="0"/>
        <w:i w:val="0"/>
        <w:caps w:val="0"/>
        <w:color w:val="auto"/>
        <w:spacing w:val="0"/>
        <w:sz w:val="24"/>
        <w:u w:val="none"/>
      </w:rPr>
    </w:lvl>
    <w:lvl w:ilvl="8">
      <w:start w:val="1"/>
      <w:numFmt w:val="decimal"/>
      <w:lvlText w:val="(%9)"/>
      <w:lvlJc w:val="left"/>
      <w:pPr>
        <w:tabs>
          <w:tab w:val="num" w:pos="4320"/>
        </w:tabs>
        <w:ind w:left="4320" w:hanging="720"/>
      </w:pPr>
      <w:rPr>
        <w:rFonts w:ascii="Times New Roman" w:hAnsi="Times New Roman" w:cs="Times New Roman" w:hint="default"/>
        <w:b w:val="0"/>
        <w:i w:val="0"/>
        <w:caps w:val="0"/>
        <w:color w:val="auto"/>
        <w:spacing w:val="0"/>
        <w:sz w:val="24"/>
        <w:u w:val="none"/>
      </w:rPr>
    </w:lvl>
  </w:abstractNum>
  <w:abstractNum w:abstractNumId="15" w15:restartNumberingAfterBreak="0">
    <w:nsid w:val="0000000C"/>
    <w:multiLevelType w:val="singleLevel"/>
    <w:tmpl w:val="0000000C"/>
    <w:name w:val="WW8Num12"/>
    <w:styleLink w:val="210"/>
    <w:lvl w:ilvl="0">
      <w:start w:val="1"/>
      <w:numFmt w:val="bullet"/>
      <w:lvlText w:val="-"/>
      <w:lvlJc w:val="left"/>
      <w:pPr>
        <w:tabs>
          <w:tab w:val="num" w:pos="1996"/>
        </w:tabs>
        <w:ind w:left="1996" w:hanging="360"/>
      </w:pPr>
      <w:rPr>
        <w:rFonts w:ascii="Times New Roman" w:hAnsi="Times New Roman" w:cs="Times New Roman"/>
      </w:rPr>
    </w:lvl>
  </w:abstractNum>
  <w:abstractNum w:abstractNumId="16" w15:restartNumberingAfterBreak="0">
    <w:nsid w:val="0000006F"/>
    <w:multiLevelType w:val="multilevel"/>
    <w:tmpl w:val="0000006E"/>
    <w:styleLink w:val="111243"/>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7" w15:restartNumberingAfterBreak="0">
    <w:nsid w:val="00B24D37"/>
    <w:multiLevelType w:val="hybridMultilevel"/>
    <w:tmpl w:val="D7823FB8"/>
    <w:styleLink w:val="113813"/>
    <w:lvl w:ilvl="0" w:tplc="2598BB98">
      <w:start w:val="1"/>
      <w:numFmt w:val="bullet"/>
      <w:lvlText w:val="-"/>
      <w:lvlJc w:val="left"/>
      <w:pPr>
        <w:tabs>
          <w:tab w:val="num" w:pos="1996"/>
        </w:tabs>
        <w:ind w:left="1996"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0B84D55"/>
    <w:multiLevelType w:val="multilevel"/>
    <w:tmpl w:val="EDC4F8B6"/>
    <w:styleLink w:val="221512"/>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0E3338D"/>
    <w:multiLevelType w:val="multilevel"/>
    <w:tmpl w:val="EF900DCC"/>
    <w:lvl w:ilvl="0">
      <w:start w:val="1"/>
      <w:numFmt w:val="decimal"/>
      <w:lvlText w:val="%1."/>
      <w:lvlJc w:val="left"/>
      <w:pPr>
        <w:ind w:left="720" w:hanging="360"/>
      </w:pPr>
      <w:rPr>
        <w:rFonts w:hint="default"/>
      </w:rPr>
    </w:lvl>
    <w:lvl w:ilvl="1">
      <w:start w:val="1"/>
      <w:numFmt w:val="decimal"/>
      <w:lvlText w:val="3.%2."/>
      <w:lvlJc w:val="left"/>
      <w:pPr>
        <w:ind w:left="1978"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0" w15:restartNumberingAfterBreak="0">
    <w:nsid w:val="026D3705"/>
    <w:multiLevelType w:val="hybridMultilevel"/>
    <w:tmpl w:val="9506AAD2"/>
    <w:lvl w:ilvl="0" w:tplc="BC36F9EC">
      <w:start w:val="1"/>
      <w:numFmt w:val="decimal"/>
      <w:lvlText w:val="%1."/>
      <w:lvlJc w:val="left"/>
      <w:pPr>
        <w:ind w:left="502" w:hanging="389"/>
      </w:pPr>
      <w:rPr>
        <w:rFonts w:ascii="Times New Roman" w:hAnsi="Times New Roman" w:cs="Times New Roman"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02BE66A1"/>
    <w:multiLevelType w:val="multilevel"/>
    <w:tmpl w:val="1D8A8326"/>
    <w:lvl w:ilvl="0">
      <w:start w:val="1"/>
      <w:numFmt w:val="upperLetter"/>
      <w:pStyle w:val="UCAlpha1"/>
      <w:lvlText w:val="%1."/>
      <w:lvlJc w:val="left"/>
      <w:pPr>
        <w:tabs>
          <w:tab w:val="num" w:pos="680"/>
        </w:tabs>
        <w:ind w:left="680" w:hanging="680"/>
      </w:pPr>
      <w:rPr>
        <w:rFonts w:ascii="Arial Bold" w:hAnsi="Arial Bold" w:cs="Times New Roman" w:hint="default"/>
        <w:b/>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02D9778D"/>
    <w:multiLevelType w:val="multilevel"/>
    <w:tmpl w:val="80D87F00"/>
    <w:styleLink w:val="1159"/>
    <w:lvl w:ilvl="0">
      <w:start w:val="3"/>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2F823BC"/>
    <w:multiLevelType w:val="multilevel"/>
    <w:tmpl w:val="97C6EDD6"/>
    <w:styleLink w:val="212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3515F6B"/>
    <w:multiLevelType w:val="hybridMultilevel"/>
    <w:tmpl w:val="9134EC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3B96FF5"/>
    <w:multiLevelType w:val="multilevel"/>
    <w:tmpl w:val="6C3003AA"/>
    <w:styleLink w:val="212181"/>
    <w:lvl w:ilvl="0">
      <w:start w:val="1"/>
      <w:numFmt w:val="decimal"/>
      <w:suff w:val="nothing"/>
      <w:lvlText w:val="%1"/>
      <w:lvlJc w:val="center"/>
      <w:pPr>
        <w:ind w:left="0" w:firstLine="0"/>
      </w:pPr>
      <w:rPr>
        <w:rFonts w:ascii="Times New Roman" w:hAnsi="Times New Roman" w:cs="Times New Roman" w:hint="default"/>
        <w:b/>
        <w:i w:val="0"/>
        <w:caps w:val="0"/>
        <w:strike w:val="0"/>
        <w:dstrike w:val="0"/>
        <w:vanish w:val="0"/>
        <w:color w:val="auto"/>
        <w:u w:val="none"/>
        <w:vertAlign w:val="baseline"/>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03DC311A"/>
    <w:multiLevelType w:val="multilevel"/>
    <w:tmpl w:val="001EBD3E"/>
    <w:styleLink w:val="1121312"/>
    <w:lvl w:ilvl="0">
      <w:start w:val="1"/>
      <w:numFmt w:val="bullet"/>
      <w:pStyle w:val="a1"/>
      <w:lvlText w:val=""/>
      <w:lvlJc w:val="left"/>
      <w:pPr>
        <w:tabs>
          <w:tab w:val="num" w:pos="1211"/>
        </w:tabs>
        <w:ind w:left="1211" w:hanging="360"/>
      </w:pPr>
      <w:rPr>
        <w:rFonts w:ascii="Symbol" w:hAnsi="Symbol" w:hint="default"/>
        <w:color w:val="auto"/>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03E6318C"/>
    <w:multiLevelType w:val="multilevel"/>
    <w:tmpl w:val="E780A856"/>
    <w:styleLink w:val="2111110"/>
    <w:lvl w:ilvl="0">
      <w:start w:val="10"/>
      <w:numFmt w:val="decimal"/>
      <w:lvlText w:val="%1."/>
      <w:lvlJc w:val="left"/>
      <w:pPr>
        <w:ind w:left="600" w:hanging="60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04C34A65"/>
    <w:multiLevelType w:val="hybridMultilevel"/>
    <w:tmpl w:val="88B4F5A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059A18ED"/>
    <w:multiLevelType w:val="multilevel"/>
    <w:tmpl w:val="E2BAACD0"/>
    <w:styleLink w:val="2111312"/>
    <w:lvl w:ilvl="0">
      <w:start w:val="9"/>
      <w:numFmt w:val="decimal"/>
      <w:pStyle w:val="a2"/>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05E83BAC"/>
    <w:multiLevelType w:val="hybridMultilevel"/>
    <w:tmpl w:val="E4CA9E1E"/>
    <w:styleLink w:val="11218"/>
    <w:lvl w:ilvl="0" w:tplc="7AA8F7AE">
      <w:start w:val="1"/>
      <w:numFmt w:val="bullet"/>
      <w:lvlText w:val=""/>
      <w:lvlJc w:val="left"/>
      <w:pPr>
        <w:tabs>
          <w:tab w:val="num" w:pos="737"/>
        </w:tabs>
        <w:ind w:left="737" w:hanging="169"/>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6CD0B61"/>
    <w:multiLevelType w:val="hybridMultilevel"/>
    <w:tmpl w:val="B01A8108"/>
    <w:styleLink w:val="1253"/>
    <w:lvl w:ilvl="0" w:tplc="96BACF7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6CD259B"/>
    <w:multiLevelType w:val="multilevel"/>
    <w:tmpl w:val="02DC180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07377220"/>
    <w:multiLevelType w:val="multilevel"/>
    <w:tmpl w:val="5C3C00D0"/>
    <w:styleLink w:val="112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lang w:val="ru-RU"/>
      </w:rPr>
    </w:lvl>
    <w:lvl w:ilvl="2">
      <w:start w:val="1"/>
      <w:numFmt w:val="decimal"/>
      <w:lvlText w:val="%1.%2.%3."/>
      <w:lvlJc w:val="left"/>
      <w:pPr>
        <w:ind w:left="720" w:hanging="720"/>
      </w:pPr>
      <w:rPr>
        <w:rFonts w:hint="default"/>
        <w:lang w:val="ru"/>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0787690D"/>
    <w:multiLevelType w:val="hybridMultilevel"/>
    <w:tmpl w:val="E3FCE6D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078E106B"/>
    <w:multiLevelType w:val="multilevel"/>
    <w:tmpl w:val="96BC4160"/>
    <w:styleLink w:val="311312"/>
    <w:lvl w:ilvl="0">
      <w:start w:val="1"/>
      <w:numFmt w:val="decimal"/>
      <w:lvlText w:val="%1.7"/>
      <w:lvlJc w:val="left"/>
      <w:pPr>
        <w:tabs>
          <w:tab w:val="num" w:pos="360"/>
        </w:tabs>
        <w:ind w:left="360" w:hanging="360"/>
      </w:pPr>
      <w:rPr>
        <w:rFonts w:hint="default"/>
      </w:rPr>
    </w:lvl>
    <w:lvl w:ilvl="1">
      <w:start w:val="10"/>
      <w:numFmt w:val="decimal"/>
      <w:lvlText w:val="%1.%2."/>
      <w:lvlJc w:val="left"/>
      <w:pPr>
        <w:tabs>
          <w:tab w:val="num" w:pos="792"/>
        </w:tabs>
        <w:ind w:left="792" w:hanging="735"/>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081A0A6B"/>
    <w:multiLevelType w:val="hybridMultilevel"/>
    <w:tmpl w:val="C874C558"/>
    <w:lvl w:ilvl="0" w:tplc="539258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089C04D5"/>
    <w:multiLevelType w:val="multilevel"/>
    <w:tmpl w:val="14126FB8"/>
    <w:lvl w:ilvl="0">
      <w:start w:val="1"/>
      <w:numFmt w:val="decimal"/>
      <w:lvlText w:val="%1."/>
      <w:lvlJc w:val="left"/>
      <w:pPr>
        <w:ind w:left="360" w:hanging="360"/>
      </w:pPr>
      <w:rPr>
        <w:rFonts w:hint="default"/>
        <w:b/>
        <w:bCs/>
        <w:spacing w:val="-1"/>
        <w:w w:val="100"/>
        <w:sz w:val="24"/>
        <w:szCs w:val="24"/>
        <w:lang w:val="ru-RU" w:eastAsia="ru-RU" w:bidi="ru-RU"/>
      </w:rPr>
    </w:lvl>
    <w:lvl w:ilvl="1">
      <w:start w:val="1"/>
      <w:numFmt w:val="decimal"/>
      <w:lvlText w:val="%1.%2."/>
      <w:lvlJc w:val="left"/>
      <w:pPr>
        <w:ind w:left="792" w:hanging="432"/>
      </w:pPr>
      <w:rPr>
        <w:rFonts w:hint="default"/>
        <w:b/>
        <w:bCs w:val="0"/>
        <w:w w:val="100"/>
        <w:sz w:val="24"/>
        <w:szCs w:val="24"/>
        <w:lang w:val="ru-RU" w:eastAsia="ru-RU" w:bidi="ru-RU"/>
      </w:rPr>
    </w:lvl>
    <w:lvl w:ilvl="2">
      <w:start w:val="1"/>
      <w:numFmt w:val="decimal"/>
      <w:lvlText w:val="%1.%2.%3."/>
      <w:lvlJc w:val="left"/>
      <w:pPr>
        <w:ind w:left="1224" w:hanging="504"/>
      </w:pPr>
      <w:rPr>
        <w:rFonts w:hint="default"/>
        <w:spacing w:val="0"/>
        <w:w w:val="100"/>
        <w:lang w:val="ru-RU" w:eastAsia="ru-RU" w:bidi="ru-RU"/>
      </w:rPr>
    </w:lvl>
    <w:lvl w:ilvl="3">
      <w:start w:val="1"/>
      <w:numFmt w:val="bullet"/>
      <w:lvlText w:val="-"/>
      <w:lvlJc w:val="left"/>
      <w:pPr>
        <w:ind w:left="1728" w:hanging="648"/>
      </w:pPr>
      <w:rPr>
        <w:rFonts w:ascii="Times New Roman" w:hAnsi="Times New Roman" w:cs="Times New Roman" w:hint="default"/>
        <w:b/>
        <w:w w:val="100"/>
        <w:sz w:val="24"/>
        <w:szCs w:val="24"/>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38" w15:restartNumberingAfterBreak="0">
    <w:nsid w:val="08B81FDE"/>
    <w:multiLevelType w:val="hybridMultilevel"/>
    <w:tmpl w:val="9698CD6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9" w15:restartNumberingAfterBreak="0">
    <w:nsid w:val="090D6E2E"/>
    <w:multiLevelType w:val="multilevel"/>
    <w:tmpl w:val="5F06E8AA"/>
    <w:lvl w:ilvl="0">
      <w:start w:val="1"/>
      <w:numFmt w:val="decimal"/>
      <w:lvlText w:val="%1."/>
      <w:lvlJc w:val="left"/>
      <w:pPr>
        <w:ind w:left="360" w:hanging="360"/>
      </w:pPr>
      <w:rPr>
        <w:rFonts w:hint="default"/>
        <w:b/>
        <w:bCs/>
        <w:spacing w:val="-1"/>
        <w:w w:val="100"/>
        <w:sz w:val="24"/>
        <w:szCs w:val="24"/>
        <w:lang w:val="ru-RU" w:eastAsia="ru-RU" w:bidi="ru-RU"/>
      </w:rPr>
    </w:lvl>
    <w:lvl w:ilvl="1">
      <w:start w:val="1"/>
      <w:numFmt w:val="decimal"/>
      <w:lvlText w:val="%1.%2."/>
      <w:lvlJc w:val="left"/>
      <w:pPr>
        <w:ind w:left="792" w:hanging="432"/>
      </w:pPr>
      <w:rPr>
        <w:rFonts w:hint="default"/>
        <w:b w:val="0"/>
        <w:bCs w:val="0"/>
        <w:w w:val="100"/>
        <w:sz w:val="24"/>
        <w:szCs w:val="24"/>
        <w:lang w:val="ru-RU" w:eastAsia="ru-RU" w:bidi="ru-RU"/>
      </w:rPr>
    </w:lvl>
    <w:lvl w:ilvl="2">
      <w:start w:val="1"/>
      <w:numFmt w:val="decimal"/>
      <w:lvlText w:val="%1.%2.%3."/>
      <w:lvlJc w:val="left"/>
      <w:pPr>
        <w:ind w:left="1224" w:hanging="504"/>
      </w:pPr>
      <w:rPr>
        <w:rFonts w:hint="default"/>
        <w:spacing w:val="0"/>
        <w:w w:val="100"/>
        <w:lang w:val="ru-RU" w:eastAsia="ru-RU" w:bidi="ru-RU"/>
      </w:rPr>
    </w:lvl>
    <w:lvl w:ilvl="3">
      <w:start w:val="1"/>
      <w:numFmt w:val="decimal"/>
      <w:lvlText w:val="%4)"/>
      <w:lvlJc w:val="left"/>
      <w:pPr>
        <w:ind w:left="1728" w:hanging="648"/>
      </w:pPr>
      <w:rPr>
        <w:rFonts w:hint="default"/>
        <w:b w:val="0"/>
        <w:w w:val="100"/>
        <w:sz w:val="24"/>
        <w:szCs w:val="24"/>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40" w15:restartNumberingAfterBreak="0">
    <w:nsid w:val="09594A46"/>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41" w15:restartNumberingAfterBreak="0">
    <w:nsid w:val="09E07AA2"/>
    <w:multiLevelType w:val="multilevel"/>
    <w:tmpl w:val="B652EE7C"/>
    <w:styleLink w:val="315"/>
    <w:lvl w:ilvl="0">
      <w:start w:val="12"/>
      <w:numFmt w:val="decimal"/>
      <w:lvlText w:val="%1."/>
      <w:lvlJc w:val="left"/>
      <w:pPr>
        <w:ind w:left="600" w:hanging="600"/>
      </w:pPr>
    </w:lvl>
    <w:lvl w:ilvl="1">
      <w:start w:val="1"/>
      <w:numFmt w:val="decimal"/>
      <w:lvlText w:val="%1.%2."/>
      <w:lvlJc w:val="left"/>
      <w:pPr>
        <w:ind w:left="1694" w:hanging="720"/>
      </w:pPr>
    </w:lvl>
    <w:lvl w:ilvl="2">
      <w:start w:val="1"/>
      <w:numFmt w:val="decimal"/>
      <w:lvlText w:val="%1.%2.%3."/>
      <w:lvlJc w:val="left"/>
      <w:pPr>
        <w:ind w:left="2668" w:hanging="720"/>
      </w:pPr>
    </w:lvl>
    <w:lvl w:ilvl="3">
      <w:start w:val="1"/>
      <w:numFmt w:val="decimal"/>
      <w:lvlText w:val="%1.%2.%3.%4."/>
      <w:lvlJc w:val="left"/>
      <w:pPr>
        <w:ind w:left="4002" w:hanging="1080"/>
      </w:pPr>
    </w:lvl>
    <w:lvl w:ilvl="4">
      <w:start w:val="1"/>
      <w:numFmt w:val="decimal"/>
      <w:lvlText w:val="%1.%2.%3.%4.%5."/>
      <w:lvlJc w:val="left"/>
      <w:pPr>
        <w:ind w:left="4976" w:hanging="1080"/>
      </w:pPr>
    </w:lvl>
    <w:lvl w:ilvl="5">
      <w:start w:val="1"/>
      <w:numFmt w:val="decimal"/>
      <w:lvlText w:val="%1.%2.%3.%4.%5.%6."/>
      <w:lvlJc w:val="left"/>
      <w:pPr>
        <w:ind w:left="6310" w:hanging="1440"/>
      </w:pPr>
    </w:lvl>
    <w:lvl w:ilvl="6">
      <w:start w:val="1"/>
      <w:numFmt w:val="decimal"/>
      <w:lvlText w:val="%1.%2.%3.%4.%5.%6.%7."/>
      <w:lvlJc w:val="left"/>
      <w:pPr>
        <w:ind w:left="7644" w:hanging="1800"/>
      </w:pPr>
    </w:lvl>
    <w:lvl w:ilvl="7">
      <w:start w:val="1"/>
      <w:numFmt w:val="decimal"/>
      <w:lvlText w:val="%1.%2.%3.%4.%5.%6.%7.%8."/>
      <w:lvlJc w:val="left"/>
      <w:pPr>
        <w:ind w:left="8618" w:hanging="1800"/>
      </w:pPr>
    </w:lvl>
    <w:lvl w:ilvl="8">
      <w:start w:val="1"/>
      <w:numFmt w:val="decimal"/>
      <w:lvlText w:val="%1.%2.%3.%4.%5.%6.%7.%8.%9."/>
      <w:lvlJc w:val="left"/>
      <w:pPr>
        <w:ind w:left="9952" w:hanging="2160"/>
      </w:pPr>
    </w:lvl>
  </w:abstractNum>
  <w:abstractNum w:abstractNumId="42" w15:restartNumberingAfterBreak="0">
    <w:nsid w:val="0A424501"/>
    <w:multiLevelType w:val="hybridMultilevel"/>
    <w:tmpl w:val="E6C26390"/>
    <w:lvl w:ilvl="0" w:tplc="C058AA8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C058AA86">
      <w:start w:val="1"/>
      <w:numFmt w:val="bullet"/>
      <w:lvlText w:val=""/>
      <w:lvlJc w:val="left"/>
      <w:pPr>
        <w:ind w:left="3011" w:hanging="360"/>
      </w:pPr>
      <w:rPr>
        <w:rFonts w:ascii="Symbol" w:hAnsi="Symbol"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15:restartNumberingAfterBreak="0">
    <w:nsid w:val="0A771E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0A895DA2"/>
    <w:multiLevelType w:val="multilevel"/>
    <w:tmpl w:val="D534A368"/>
    <w:styleLink w:val="212151"/>
    <w:lvl w:ilvl="0">
      <w:start w:val="1"/>
      <w:numFmt w:val="decimal"/>
      <w:lvlText w:val="%1."/>
      <w:lvlJc w:val="left"/>
      <w:pPr>
        <w:ind w:left="720" w:hanging="360"/>
      </w:pPr>
      <w:rPr>
        <w:rFonts w:hint="default"/>
      </w:rPr>
    </w:lvl>
    <w:lvl w:ilvl="1">
      <w:start w:val="4"/>
      <w:numFmt w:val="decimal"/>
      <w:isLgl/>
      <w:lvlText w:val="%1.%2."/>
      <w:lvlJc w:val="left"/>
      <w:pPr>
        <w:ind w:left="1647" w:hanging="360"/>
      </w:pPr>
      <w:rPr>
        <w:rFonts w:hint="default"/>
      </w:rPr>
    </w:lvl>
    <w:lvl w:ilvl="2">
      <w:start w:val="1"/>
      <w:numFmt w:val="decimal"/>
      <w:isLgl/>
      <w:lvlText w:val="%1.%2.%3."/>
      <w:lvlJc w:val="left"/>
      <w:pPr>
        <w:ind w:left="2934" w:hanging="720"/>
      </w:pPr>
      <w:rPr>
        <w:rFonts w:hint="default"/>
      </w:rPr>
    </w:lvl>
    <w:lvl w:ilvl="3">
      <w:start w:val="1"/>
      <w:numFmt w:val="decimal"/>
      <w:isLgl/>
      <w:lvlText w:val="%1.%2.%3.%4."/>
      <w:lvlJc w:val="left"/>
      <w:pPr>
        <w:ind w:left="3861" w:hanging="720"/>
      </w:pPr>
      <w:rPr>
        <w:rFonts w:hint="default"/>
      </w:rPr>
    </w:lvl>
    <w:lvl w:ilvl="4">
      <w:start w:val="1"/>
      <w:numFmt w:val="decimal"/>
      <w:isLgl/>
      <w:lvlText w:val="%1.%2.%3.%4.%5."/>
      <w:lvlJc w:val="left"/>
      <w:pPr>
        <w:ind w:left="5148" w:hanging="1080"/>
      </w:pPr>
      <w:rPr>
        <w:rFonts w:hint="default"/>
      </w:rPr>
    </w:lvl>
    <w:lvl w:ilvl="5">
      <w:start w:val="1"/>
      <w:numFmt w:val="decimal"/>
      <w:isLgl/>
      <w:lvlText w:val="%1.%2.%3.%4.%5.%6."/>
      <w:lvlJc w:val="left"/>
      <w:pPr>
        <w:ind w:left="6075" w:hanging="1080"/>
      </w:pPr>
      <w:rPr>
        <w:rFonts w:hint="default"/>
      </w:rPr>
    </w:lvl>
    <w:lvl w:ilvl="6">
      <w:start w:val="1"/>
      <w:numFmt w:val="decimal"/>
      <w:isLgl/>
      <w:lvlText w:val="%1.%2.%3.%4.%5.%6.%7."/>
      <w:lvlJc w:val="left"/>
      <w:pPr>
        <w:ind w:left="7362" w:hanging="1440"/>
      </w:pPr>
      <w:rPr>
        <w:rFonts w:hint="default"/>
      </w:rPr>
    </w:lvl>
    <w:lvl w:ilvl="7">
      <w:start w:val="1"/>
      <w:numFmt w:val="decimal"/>
      <w:isLgl/>
      <w:lvlText w:val="%1.%2.%3.%4.%5.%6.%7.%8."/>
      <w:lvlJc w:val="left"/>
      <w:pPr>
        <w:ind w:left="8289" w:hanging="1440"/>
      </w:pPr>
      <w:rPr>
        <w:rFonts w:hint="default"/>
      </w:rPr>
    </w:lvl>
    <w:lvl w:ilvl="8">
      <w:start w:val="1"/>
      <w:numFmt w:val="decimal"/>
      <w:isLgl/>
      <w:lvlText w:val="%1.%2.%3.%4.%5.%6.%7.%8.%9."/>
      <w:lvlJc w:val="left"/>
      <w:pPr>
        <w:ind w:left="9576" w:hanging="1800"/>
      </w:pPr>
      <w:rPr>
        <w:rFonts w:hint="default"/>
      </w:rPr>
    </w:lvl>
  </w:abstractNum>
  <w:abstractNum w:abstractNumId="45" w15:restartNumberingAfterBreak="0">
    <w:nsid w:val="0AE40269"/>
    <w:multiLevelType w:val="multilevel"/>
    <w:tmpl w:val="2EA60616"/>
    <w:lvl w:ilvl="0">
      <w:start w:val="1"/>
      <w:numFmt w:val="decimal"/>
      <w:lvlText w:val="%1."/>
      <w:lvlJc w:val="left"/>
      <w:pPr>
        <w:ind w:left="360" w:hanging="360"/>
      </w:pPr>
      <w:rPr>
        <w:rFonts w:hint="default"/>
        <w:b/>
        <w:bCs/>
        <w:spacing w:val="-1"/>
        <w:w w:val="100"/>
        <w:sz w:val="24"/>
        <w:szCs w:val="24"/>
        <w:lang w:val="ru-RU" w:eastAsia="ru-RU" w:bidi="ru-RU"/>
      </w:rPr>
    </w:lvl>
    <w:lvl w:ilvl="1">
      <w:start w:val="1"/>
      <w:numFmt w:val="decimal"/>
      <w:lvlText w:val="%1.%2."/>
      <w:lvlJc w:val="left"/>
      <w:pPr>
        <w:ind w:left="792" w:hanging="432"/>
      </w:pPr>
      <w:rPr>
        <w:rFonts w:hint="default"/>
        <w:b w:val="0"/>
        <w:bCs w:val="0"/>
        <w:w w:val="100"/>
        <w:sz w:val="24"/>
        <w:szCs w:val="24"/>
        <w:lang w:val="ru-RU" w:eastAsia="ru-RU" w:bidi="ru-RU"/>
      </w:rPr>
    </w:lvl>
    <w:lvl w:ilvl="2">
      <w:start w:val="1"/>
      <w:numFmt w:val="decimal"/>
      <w:lvlText w:val="%1.%2.%3."/>
      <w:lvlJc w:val="left"/>
      <w:pPr>
        <w:ind w:left="1224" w:hanging="504"/>
      </w:pPr>
      <w:rPr>
        <w:rFonts w:hint="default"/>
        <w:spacing w:val="0"/>
        <w:w w:val="100"/>
        <w:lang w:val="ru-RU" w:eastAsia="ru-RU" w:bidi="ru-RU"/>
      </w:rPr>
    </w:lvl>
    <w:lvl w:ilvl="3">
      <w:start w:val="1"/>
      <w:numFmt w:val="bullet"/>
      <w:lvlText w:val=""/>
      <w:lvlJc w:val="left"/>
      <w:pPr>
        <w:ind w:left="1728" w:hanging="648"/>
      </w:pPr>
      <w:rPr>
        <w:rFonts w:ascii="Wingdings" w:hAnsi="Wingdings" w:hint="default"/>
        <w:w w:val="100"/>
        <w:sz w:val="24"/>
        <w:szCs w:val="24"/>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46" w15:restartNumberingAfterBreak="0">
    <w:nsid w:val="0B2664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0B6605E8"/>
    <w:multiLevelType w:val="hybridMultilevel"/>
    <w:tmpl w:val="6ADCD5B4"/>
    <w:lvl w:ilvl="0" w:tplc="1C58CA9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8" w15:restartNumberingAfterBreak="0">
    <w:nsid w:val="0C48645C"/>
    <w:multiLevelType w:val="multilevel"/>
    <w:tmpl w:val="472A8406"/>
    <w:lvl w:ilvl="0">
      <w:start w:val="1"/>
      <w:numFmt w:val="decimal"/>
      <w:pStyle w:val="Parties"/>
      <w:lvlText w:val="(%1)"/>
      <w:lvlJc w:val="left"/>
      <w:pPr>
        <w:tabs>
          <w:tab w:val="num" w:pos="680"/>
        </w:tabs>
        <w:ind w:left="680" w:hanging="680"/>
      </w:pPr>
      <w:rPr>
        <w:rFonts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15:restartNumberingAfterBreak="0">
    <w:nsid w:val="0CA37612"/>
    <w:multiLevelType w:val="hybridMultilevel"/>
    <w:tmpl w:val="997470D6"/>
    <w:lvl w:ilvl="0" w:tplc="8094389C">
      <w:start w:val="1"/>
      <w:numFmt w:val="bullet"/>
      <w:lvlText w:val=""/>
      <w:lvlJc w:val="left"/>
      <w:pPr>
        <w:tabs>
          <w:tab w:val="num" w:pos="2138"/>
        </w:tabs>
        <w:ind w:left="2138" w:hanging="360"/>
      </w:pPr>
      <w:rPr>
        <w:rFonts w:ascii="Symbol" w:hAnsi="Symbol" w:hint="default"/>
      </w:rPr>
    </w:lvl>
    <w:lvl w:ilvl="1" w:tplc="53CC0994">
      <w:start w:val="1"/>
      <w:numFmt w:val="bullet"/>
      <w:pStyle w:val="20"/>
      <w:lvlText w:val=""/>
      <w:lvlJc w:val="left"/>
      <w:pPr>
        <w:tabs>
          <w:tab w:val="num" w:pos="2149"/>
        </w:tabs>
        <w:ind w:left="2149" w:hanging="360"/>
      </w:pPr>
      <w:rPr>
        <w:rFonts w:ascii="Wingdings" w:hAnsi="Wingdings" w:hint="default"/>
      </w:rPr>
    </w:lvl>
    <w:lvl w:ilvl="2" w:tplc="7D0C9EDE">
      <w:start w:val="5"/>
      <w:numFmt w:val="decimal"/>
      <w:pStyle w:val="1"/>
      <w:lvlText w:val="%3"/>
      <w:lvlJc w:val="left"/>
      <w:pPr>
        <w:tabs>
          <w:tab w:val="num" w:pos="2923"/>
        </w:tabs>
        <w:ind w:left="1789" w:firstLine="720"/>
      </w:pPr>
      <w:rPr>
        <w:rFonts w:hint="default"/>
      </w:rPr>
    </w:lvl>
    <w:lvl w:ilvl="3" w:tplc="0419000F">
      <w:start w:val="1"/>
      <w:numFmt w:val="decimal"/>
      <w:lvlText w:val="%4."/>
      <w:lvlJc w:val="left"/>
      <w:pPr>
        <w:tabs>
          <w:tab w:val="num" w:pos="3589"/>
        </w:tabs>
        <w:ind w:left="3589" w:hanging="360"/>
      </w:pPr>
      <w:rPr>
        <w:rFonts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0CAB3936"/>
    <w:multiLevelType w:val="hybridMultilevel"/>
    <w:tmpl w:val="2C66A6F8"/>
    <w:lvl w:ilvl="0" w:tplc="2D08D08A">
      <w:start w:val="1"/>
      <w:numFmt w:val="bullet"/>
      <w:lvlText w:val="-"/>
      <w:lvlJc w:val="left"/>
      <w:pPr>
        <w:ind w:left="502" w:hanging="360"/>
      </w:pPr>
      <w:rPr>
        <w:rFonts w:ascii="Times New Roman" w:hAnsi="Times New Roman" w:cs="Times New Roman"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1" w15:restartNumberingAfterBreak="0">
    <w:nsid w:val="0D104589"/>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52" w15:restartNumberingAfterBreak="0">
    <w:nsid w:val="0D120AD9"/>
    <w:multiLevelType w:val="multilevel"/>
    <w:tmpl w:val="2BBE8910"/>
    <w:name w:val="WW8Num35"/>
    <w:styleLink w:val="213813"/>
    <w:lvl w:ilvl="0">
      <w:start w:val="1"/>
      <w:numFmt w:val="decimal"/>
      <w:lvlText w:val="9.3.%1."/>
      <w:lvlJc w:val="left"/>
      <w:pPr>
        <w:tabs>
          <w:tab w:val="num" w:pos="567"/>
        </w:tabs>
        <w:ind w:left="567" w:hanging="567"/>
      </w:pPr>
      <w:rPr>
        <w:rFonts w:hint="default"/>
      </w:rPr>
    </w:lvl>
    <w:lvl w:ilvl="1">
      <w:start w:val="1"/>
      <w:numFmt w:val="decimal"/>
      <w:lvlText w:val="9.3.%2."/>
      <w:lvlJc w:val="left"/>
      <w:pPr>
        <w:tabs>
          <w:tab w:val="num" w:pos="540"/>
        </w:tabs>
        <w:ind w:left="540" w:hanging="360"/>
      </w:pPr>
      <w:rPr>
        <w:rFonts w:hint="default"/>
      </w:rPr>
    </w:lvl>
    <w:lvl w:ilvl="2">
      <w:start w:val="1"/>
      <w:numFmt w:val="none"/>
      <w:suff w:val="space"/>
      <w:lvlText w:val=""/>
      <w:lvlJc w:val="left"/>
      <w:pPr>
        <w:ind w:left="0" w:firstLine="720"/>
      </w:pPr>
      <w:rPr>
        <w:rFonts w:hint="default"/>
      </w:rPr>
    </w:lvl>
    <w:lvl w:ilvl="3">
      <w:start w:val="1"/>
      <w:numFmt w:val="decimal"/>
      <w:lvlText w:val="%1.%2.%3.%4."/>
      <w:lvlJc w:val="left"/>
      <w:pPr>
        <w:tabs>
          <w:tab w:val="num" w:pos="2160"/>
        </w:tabs>
        <w:ind w:left="0" w:firstLine="108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0D47180F"/>
    <w:multiLevelType w:val="multilevel"/>
    <w:tmpl w:val="F2B821CE"/>
    <w:styleLink w:val="22522"/>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D540014"/>
    <w:multiLevelType w:val="multilevel"/>
    <w:tmpl w:val="AC34BC9C"/>
    <w:styleLink w:val="211"/>
    <w:lvl w:ilvl="0">
      <w:start w:val="241"/>
      <w:numFmt w:val="decimal"/>
      <w:lvlText w:val="%1."/>
      <w:lvlJc w:val="left"/>
      <w:pPr>
        <w:ind w:left="644" w:hanging="360"/>
      </w:pPr>
      <w:rPr>
        <w:rFonts w:ascii="Times New Roman" w:hAnsi="Times New Roman" w:cs="Times New Roman" w:hint="default"/>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0EB853CE"/>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56" w15:restartNumberingAfterBreak="0">
    <w:nsid w:val="0EB85C5D"/>
    <w:multiLevelType w:val="hybridMultilevel"/>
    <w:tmpl w:val="263C54CE"/>
    <w:lvl w:ilvl="0" w:tplc="CF36F39C">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0FF0189C"/>
    <w:multiLevelType w:val="hybridMultilevel"/>
    <w:tmpl w:val="AAC02854"/>
    <w:lvl w:ilvl="0" w:tplc="33E2CD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10067294"/>
    <w:multiLevelType w:val="hybridMultilevel"/>
    <w:tmpl w:val="A842923A"/>
    <w:styleLink w:val="11451"/>
    <w:lvl w:ilvl="0" w:tplc="288E234E">
      <w:start w:val="1"/>
      <w:numFmt w:val="decimal"/>
      <w:lvlText w:val="%1."/>
      <w:lvlJc w:val="left"/>
      <w:pPr>
        <w:ind w:left="1983" w:hanging="99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9" w15:restartNumberingAfterBreak="0">
    <w:nsid w:val="10A25D15"/>
    <w:multiLevelType w:val="hybridMultilevel"/>
    <w:tmpl w:val="563EE19A"/>
    <w:lvl w:ilvl="0" w:tplc="30D250C2">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0" w15:restartNumberingAfterBreak="0">
    <w:nsid w:val="1134323D"/>
    <w:multiLevelType w:val="multilevel"/>
    <w:tmpl w:val="ED1A7EEE"/>
    <w:lvl w:ilvl="0">
      <w:start w:val="1"/>
      <w:numFmt w:val="decimal"/>
      <w:pStyle w:val="Schedule1"/>
      <w:lvlText w:val="%1"/>
      <w:lvlJc w:val="left"/>
      <w:pPr>
        <w:tabs>
          <w:tab w:val="num" w:pos="680"/>
        </w:tabs>
        <w:ind w:left="680" w:hanging="680"/>
      </w:pPr>
      <w:rPr>
        <w:rFonts w:cs="Times New Roman" w:hint="default"/>
        <w:b/>
        <w:i w:val="0"/>
        <w:sz w:val="22"/>
      </w:rPr>
    </w:lvl>
    <w:lvl w:ilvl="1">
      <w:start w:val="1"/>
      <w:numFmt w:val="decimal"/>
      <w:pStyle w:val="Schedule2"/>
      <w:lvlText w:val="%1.%2"/>
      <w:lvlJc w:val="left"/>
      <w:pPr>
        <w:tabs>
          <w:tab w:val="num" w:pos="680"/>
        </w:tabs>
        <w:ind w:left="680" w:hanging="680"/>
      </w:pPr>
      <w:rPr>
        <w:rFonts w:cs="Times New Roman" w:hint="default"/>
        <w:b/>
        <w:i w:val="0"/>
        <w:sz w:val="21"/>
      </w:rPr>
    </w:lvl>
    <w:lvl w:ilvl="2">
      <w:start w:val="1"/>
      <w:numFmt w:val="decimal"/>
      <w:pStyle w:val="Schedule3"/>
      <w:lvlText w:val="%1.%2.%3"/>
      <w:lvlJc w:val="left"/>
      <w:pPr>
        <w:tabs>
          <w:tab w:val="num" w:pos="1361"/>
        </w:tabs>
        <w:ind w:left="1361" w:hanging="681"/>
      </w:pPr>
      <w:rPr>
        <w:rFonts w:cs="Times New Roman" w:hint="default"/>
        <w:b/>
        <w:i w:val="0"/>
        <w:sz w:val="17"/>
      </w:rPr>
    </w:lvl>
    <w:lvl w:ilvl="3">
      <w:start w:val="1"/>
      <w:numFmt w:val="lowerRoman"/>
      <w:lvlText w:val="(%4)"/>
      <w:lvlJc w:val="left"/>
      <w:pPr>
        <w:tabs>
          <w:tab w:val="num" w:pos="2041"/>
        </w:tabs>
        <w:ind w:left="2041" w:hanging="680"/>
      </w:pPr>
      <w:rPr>
        <w:rFonts w:cs="Times New Roman" w:hint="default"/>
      </w:rPr>
    </w:lvl>
    <w:lvl w:ilvl="4">
      <w:start w:val="1"/>
      <w:numFmt w:val="lowerLetter"/>
      <w:lvlText w:val="(%5)"/>
      <w:lvlJc w:val="left"/>
      <w:pPr>
        <w:tabs>
          <w:tab w:val="num" w:pos="2608"/>
        </w:tabs>
        <w:ind w:left="2608" w:hanging="567"/>
      </w:pPr>
      <w:rPr>
        <w:rFonts w:cs="Times New Roman" w:hint="default"/>
      </w:rPr>
    </w:lvl>
    <w:lvl w:ilvl="5">
      <w:start w:val="1"/>
      <w:numFmt w:val="upperRoman"/>
      <w:lvlText w:val="(%6)"/>
      <w:lvlJc w:val="left"/>
      <w:pPr>
        <w:tabs>
          <w:tab w:val="num" w:pos="3288"/>
        </w:tabs>
        <w:ind w:left="3288"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61" w15:restartNumberingAfterBreak="0">
    <w:nsid w:val="115D4E7B"/>
    <w:multiLevelType w:val="hybridMultilevel"/>
    <w:tmpl w:val="F0B26BCC"/>
    <w:lvl w:ilvl="0" w:tplc="C058AA8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C058AA86">
      <w:start w:val="1"/>
      <w:numFmt w:val="bullet"/>
      <w:lvlText w:val=""/>
      <w:lvlJc w:val="left"/>
      <w:pPr>
        <w:ind w:left="3011" w:hanging="360"/>
      </w:pPr>
      <w:rPr>
        <w:rFonts w:ascii="Symbol" w:hAnsi="Symbol"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2" w15:restartNumberingAfterBreak="0">
    <w:nsid w:val="116B7A43"/>
    <w:multiLevelType w:val="multilevel"/>
    <w:tmpl w:val="6D0CDEFA"/>
    <w:lvl w:ilvl="0">
      <w:start w:val="1"/>
      <w:numFmt w:val="decimal"/>
      <w:pStyle w:val="Table1"/>
      <w:lvlText w:val="%1"/>
      <w:lvlJc w:val="left"/>
      <w:pPr>
        <w:tabs>
          <w:tab w:val="num" w:pos="680"/>
        </w:tabs>
        <w:ind w:left="680" w:hanging="680"/>
      </w:pPr>
      <w:rPr>
        <w:rFonts w:cs="Times New Roman" w:hint="default"/>
        <w:b/>
        <w:i w:val="0"/>
        <w:sz w:val="22"/>
      </w:rPr>
    </w:lvl>
    <w:lvl w:ilvl="1">
      <w:start w:val="1"/>
      <w:numFmt w:val="decimal"/>
      <w:pStyle w:val="Table2"/>
      <w:lvlText w:val="%1.%2"/>
      <w:lvlJc w:val="left"/>
      <w:pPr>
        <w:tabs>
          <w:tab w:val="num" w:pos="680"/>
        </w:tabs>
        <w:ind w:left="680" w:hanging="680"/>
      </w:pPr>
      <w:rPr>
        <w:rFonts w:cs="Times New Roman" w:hint="default"/>
        <w:b/>
        <w:i w:val="0"/>
        <w:sz w:val="21"/>
      </w:rPr>
    </w:lvl>
    <w:lvl w:ilvl="2">
      <w:start w:val="1"/>
      <w:numFmt w:val="decimal"/>
      <w:pStyle w:val="Table3"/>
      <w:lvlText w:val="%1.%2.%3"/>
      <w:lvlJc w:val="left"/>
      <w:pPr>
        <w:tabs>
          <w:tab w:val="num" w:pos="680"/>
        </w:tabs>
        <w:ind w:left="680" w:hanging="680"/>
      </w:pPr>
      <w:rPr>
        <w:rFonts w:cs="Times New Roman" w:hint="default"/>
        <w:b/>
        <w:i w:val="0"/>
        <w:sz w:val="17"/>
      </w:rPr>
    </w:lvl>
    <w:lvl w:ilvl="3">
      <w:start w:val="1"/>
      <w:numFmt w:val="lowerRoman"/>
      <w:lvlText w:val="(%4)"/>
      <w:lvlJc w:val="left"/>
      <w:pPr>
        <w:tabs>
          <w:tab w:val="num" w:pos="680"/>
        </w:tabs>
        <w:ind w:left="680" w:hanging="680"/>
      </w:pPr>
      <w:rPr>
        <w:rFonts w:cs="Times New Roman" w:hint="default"/>
      </w:rPr>
    </w:lvl>
    <w:lvl w:ilvl="4">
      <w:start w:val="1"/>
      <w:numFmt w:val="lowerLetter"/>
      <w:lvlText w:val="(%5)"/>
      <w:lvlJc w:val="left"/>
      <w:pPr>
        <w:tabs>
          <w:tab w:val="num" w:pos="680"/>
        </w:tabs>
        <w:ind w:left="680" w:hanging="680"/>
      </w:pPr>
      <w:rPr>
        <w:rFonts w:cs="Times New Roman" w:hint="default"/>
      </w:rPr>
    </w:lvl>
    <w:lvl w:ilvl="5">
      <w:start w:val="1"/>
      <w:numFmt w:val="upperRoman"/>
      <w:lvlText w:val="(%6)"/>
      <w:lvlJc w:val="left"/>
      <w:pPr>
        <w:tabs>
          <w:tab w:val="num" w:pos="680"/>
        </w:tabs>
        <w:ind w:left="680" w:hanging="680"/>
      </w:pPr>
      <w:rPr>
        <w:rFonts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63" w15:restartNumberingAfterBreak="0">
    <w:nsid w:val="11E51EBE"/>
    <w:multiLevelType w:val="multilevel"/>
    <w:tmpl w:val="0419001F"/>
    <w:styleLink w:val="2213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12810477"/>
    <w:multiLevelType w:val="hybridMultilevel"/>
    <w:tmpl w:val="FA3C9CE8"/>
    <w:lvl w:ilvl="0" w:tplc="C650811E">
      <w:start w:val="1"/>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5" w15:restartNumberingAfterBreak="0">
    <w:nsid w:val="137775FD"/>
    <w:multiLevelType w:val="multilevel"/>
    <w:tmpl w:val="3A3C8FCC"/>
    <w:styleLink w:val="212312"/>
    <w:lvl w:ilvl="0">
      <w:start w:val="1"/>
      <w:numFmt w:val="upperRoman"/>
      <w:lvlText w:val="%1."/>
      <w:lvlJc w:val="left"/>
      <w:pPr>
        <w:ind w:left="2422" w:hanging="720"/>
      </w:pPr>
      <w:rPr>
        <w:rFonts w:hint="default"/>
      </w:rPr>
    </w:lvl>
    <w:lvl w:ilvl="1">
      <w:start w:val="1"/>
      <w:numFmt w:val="decimal"/>
      <w:pStyle w:val="11pt6"/>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6" w15:restartNumberingAfterBreak="0">
    <w:nsid w:val="14233CFC"/>
    <w:multiLevelType w:val="hybridMultilevel"/>
    <w:tmpl w:val="C51A24A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142B5B89"/>
    <w:multiLevelType w:val="multilevel"/>
    <w:tmpl w:val="C7909B70"/>
    <w:lvl w:ilvl="0">
      <w:start w:val="1"/>
      <w:numFmt w:val="decimal"/>
      <w:lvlText w:val="%1."/>
      <w:lvlJc w:val="left"/>
      <w:pPr>
        <w:ind w:left="360" w:hanging="360"/>
      </w:pPr>
      <w:rPr>
        <w:rFonts w:hint="default"/>
        <w:b/>
        <w:bCs/>
        <w:spacing w:val="-1"/>
        <w:w w:val="100"/>
        <w:sz w:val="24"/>
        <w:szCs w:val="24"/>
        <w:lang w:val="ru-RU" w:eastAsia="ru-RU" w:bidi="ru-RU"/>
      </w:rPr>
    </w:lvl>
    <w:lvl w:ilvl="1">
      <w:start w:val="1"/>
      <w:numFmt w:val="decimal"/>
      <w:lvlText w:val="%1.%2."/>
      <w:lvlJc w:val="left"/>
      <w:pPr>
        <w:ind w:left="792" w:hanging="432"/>
      </w:pPr>
      <w:rPr>
        <w:rFonts w:hint="default"/>
        <w:b w:val="0"/>
        <w:bCs w:val="0"/>
        <w:w w:val="100"/>
        <w:sz w:val="24"/>
        <w:szCs w:val="24"/>
        <w:lang w:val="ru-RU" w:eastAsia="ru-RU" w:bidi="ru-RU"/>
      </w:rPr>
    </w:lvl>
    <w:lvl w:ilvl="2">
      <w:start w:val="1"/>
      <w:numFmt w:val="decimal"/>
      <w:lvlText w:val="%1.%2.%3."/>
      <w:lvlJc w:val="left"/>
      <w:pPr>
        <w:ind w:left="1224" w:hanging="504"/>
      </w:pPr>
      <w:rPr>
        <w:rFonts w:hint="default"/>
        <w:spacing w:val="0"/>
        <w:w w:val="100"/>
        <w:lang w:val="ru-RU" w:eastAsia="ru-RU" w:bidi="ru-RU"/>
      </w:rPr>
    </w:lvl>
    <w:lvl w:ilvl="3">
      <w:start w:val="1"/>
      <w:numFmt w:val="bullet"/>
      <w:lvlText w:val=""/>
      <w:lvlJc w:val="left"/>
      <w:pPr>
        <w:ind w:left="1728" w:hanging="648"/>
      </w:pPr>
      <w:rPr>
        <w:rFonts w:ascii="Wingdings" w:hAnsi="Wingdings" w:hint="default"/>
        <w:b w:val="0"/>
        <w:w w:val="100"/>
        <w:sz w:val="24"/>
        <w:szCs w:val="24"/>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68" w15:restartNumberingAfterBreak="0">
    <w:nsid w:val="149142F4"/>
    <w:multiLevelType w:val="multilevel"/>
    <w:tmpl w:val="B4A23440"/>
    <w:styleLink w:val="111224"/>
    <w:lvl w:ilvl="0">
      <w:start w:val="3"/>
      <w:numFmt w:val="decimal"/>
      <w:lvlText w:val="%1."/>
      <w:lvlJc w:val="left"/>
      <w:pPr>
        <w:tabs>
          <w:tab w:val="num" w:pos="1068"/>
        </w:tabs>
        <w:ind w:left="1068" w:hanging="360"/>
      </w:pPr>
      <w:rPr>
        <w:rFonts w:hint="default"/>
        <w:color w:val="auto"/>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69" w15:restartNumberingAfterBreak="0">
    <w:nsid w:val="14FE06E8"/>
    <w:multiLevelType w:val="hybridMultilevel"/>
    <w:tmpl w:val="76A2C896"/>
    <w:lvl w:ilvl="0" w:tplc="774076E0">
      <w:start w:val="1"/>
      <w:numFmt w:val="decimal"/>
      <w:lvlText w:val="%1."/>
      <w:lvlJc w:val="left"/>
      <w:pPr>
        <w:ind w:left="644" w:hanging="360"/>
      </w:pPr>
      <w:rPr>
        <w:b w:val="0"/>
        <w:sz w:val="28"/>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0" w15:restartNumberingAfterBreak="0">
    <w:nsid w:val="15755185"/>
    <w:multiLevelType w:val="hybridMultilevel"/>
    <w:tmpl w:val="32C06F72"/>
    <w:styleLink w:val="3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160211D1"/>
    <w:multiLevelType w:val="hybridMultilevel"/>
    <w:tmpl w:val="49C223F8"/>
    <w:lvl w:ilvl="0" w:tplc="C058AA8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C058AA86">
      <w:start w:val="1"/>
      <w:numFmt w:val="bullet"/>
      <w:lvlText w:val=""/>
      <w:lvlJc w:val="left"/>
      <w:pPr>
        <w:ind w:left="3011" w:hanging="360"/>
      </w:pPr>
      <w:rPr>
        <w:rFonts w:ascii="Symbol" w:hAnsi="Symbol"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2" w15:restartNumberingAfterBreak="0">
    <w:nsid w:val="16031902"/>
    <w:multiLevelType w:val="hybridMultilevel"/>
    <w:tmpl w:val="0BB23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1611303D"/>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74" w15:restartNumberingAfterBreak="0">
    <w:nsid w:val="16160F97"/>
    <w:multiLevelType w:val="singleLevel"/>
    <w:tmpl w:val="3A260D5C"/>
    <w:styleLink w:val="2191"/>
    <w:lvl w:ilvl="0">
      <w:start w:val="1"/>
      <w:numFmt w:val="decimal"/>
      <w:lvlText w:val="%1."/>
      <w:legacy w:legacy="1" w:legacySpace="0" w:legacyIndent="235"/>
      <w:lvlJc w:val="left"/>
      <w:rPr>
        <w:rFonts w:ascii="Times New Roman" w:hAnsi="Times New Roman" w:cs="Times New Roman" w:hint="default"/>
      </w:rPr>
    </w:lvl>
  </w:abstractNum>
  <w:abstractNum w:abstractNumId="75" w15:restartNumberingAfterBreak="0">
    <w:nsid w:val="1670076D"/>
    <w:multiLevelType w:val="hybridMultilevel"/>
    <w:tmpl w:val="FCDE6D24"/>
    <w:styleLink w:val="2112212"/>
    <w:lvl w:ilvl="0" w:tplc="04190001">
      <w:start w:val="1"/>
      <w:numFmt w:val="bullet"/>
      <w:lvlText w:val=""/>
      <w:lvlJc w:val="left"/>
      <w:pPr>
        <w:ind w:left="1495"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6" w15:restartNumberingAfterBreak="0">
    <w:nsid w:val="16B84EA0"/>
    <w:multiLevelType w:val="hybridMultilevel"/>
    <w:tmpl w:val="27928BE4"/>
    <w:styleLink w:val="114"/>
    <w:lvl w:ilvl="0" w:tplc="0419000F">
      <w:start w:val="1"/>
      <w:numFmt w:val="decimal"/>
      <w:lvlText w:val="%1."/>
      <w:lvlJc w:val="left"/>
      <w:pPr>
        <w:ind w:left="70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15:restartNumberingAfterBreak="0">
    <w:nsid w:val="16C076BA"/>
    <w:multiLevelType w:val="hybridMultilevel"/>
    <w:tmpl w:val="2BAAA512"/>
    <w:lvl w:ilvl="0" w:tplc="1D3AA87C">
      <w:start w:val="1"/>
      <w:numFmt w:val="decimal"/>
      <w:lvlText w:val="%1."/>
      <w:lvlJc w:val="left"/>
      <w:pPr>
        <w:ind w:left="502" w:hanging="360"/>
      </w:pPr>
      <w:rPr>
        <w:b w:val="0"/>
        <w:sz w:val="28"/>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8" w15:restartNumberingAfterBreak="0">
    <w:nsid w:val="16C5427D"/>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79" w15:restartNumberingAfterBreak="0">
    <w:nsid w:val="17042536"/>
    <w:multiLevelType w:val="multilevel"/>
    <w:tmpl w:val="85B639C8"/>
    <w:styleLink w:val="12513"/>
    <w:lvl w:ilvl="0">
      <w:start w:val="1"/>
      <w:numFmt w:val="decimal"/>
      <w:pStyle w:val="10"/>
      <w:lvlText w:val="%1"/>
      <w:lvlJc w:val="left"/>
      <w:pPr>
        <w:tabs>
          <w:tab w:val="num" w:pos="1211"/>
        </w:tabs>
        <w:ind w:left="1474" w:hanging="623"/>
      </w:pPr>
      <w:rPr>
        <w:rFonts w:hint="default"/>
      </w:rPr>
    </w:lvl>
    <w:lvl w:ilvl="1">
      <w:start w:val="1"/>
      <w:numFmt w:val="decimal"/>
      <w:lvlText w:val="%1.%2"/>
      <w:lvlJc w:val="left"/>
      <w:pPr>
        <w:tabs>
          <w:tab w:val="num" w:pos="1418"/>
        </w:tabs>
        <w:ind w:left="1418" w:hanging="567"/>
      </w:pPr>
      <w:rPr>
        <w:rFonts w:hint="default"/>
      </w:rPr>
    </w:lvl>
    <w:lvl w:ilvl="2">
      <w:start w:val="1"/>
      <w:numFmt w:val="decimal"/>
      <w:lvlText w:val="%1.%2.%3"/>
      <w:lvlJc w:val="left"/>
      <w:pPr>
        <w:tabs>
          <w:tab w:val="num" w:pos="851"/>
        </w:tabs>
        <w:ind w:left="851" w:firstLine="0"/>
      </w:pPr>
      <w:rPr>
        <w:rFonts w:hint="default"/>
      </w:rPr>
    </w:lvl>
    <w:lvl w:ilvl="3">
      <w:start w:val="1"/>
      <w:numFmt w:val="decimal"/>
      <w:lvlText w:val="%1.%2.%3.%4."/>
      <w:lvlJc w:val="left"/>
      <w:pPr>
        <w:tabs>
          <w:tab w:val="num" w:pos="3011"/>
        </w:tabs>
        <w:ind w:left="2579" w:hanging="648"/>
      </w:pPr>
      <w:rPr>
        <w:rFonts w:hint="default"/>
      </w:rPr>
    </w:lvl>
    <w:lvl w:ilvl="4">
      <w:start w:val="1"/>
      <w:numFmt w:val="decimal"/>
      <w:lvlText w:val="%1.%2.%3.%4.%5."/>
      <w:lvlJc w:val="left"/>
      <w:pPr>
        <w:tabs>
          <w:tab w:val="num" w:pos="373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811"/>
        </w:tabs>
        <w:ind w:left="4091" w:hanging="1080"/>
      </w:pPr>
      <w:rPr>
        <w:rFonts w:hint="default"/>
      </w:rPr>
    </w:lvl>
    <w:lvl w:ilvl="7">
      <w:start w:val="1"/>
      <w:numFmt w:val="decimal"/>
      <w:lvlText w:val="%1.%2.%3.%4.%5.%6.%7.%8."/>
      <w:lvlJc w:val="left"/>
      <w:pPr>
        <w:tabs>
          <w:tab w:val="num" w:pos="5531"/>
        </w:tabs>
        <w:ind w:left="4595" w:hanging="1224"/>
      </w:pPr>
      <w:rPr>
        <w:rFonts w:hint="default"/>
      </w:rPr>
    </w:lvl>
    <w:lvl w:ilvl="8">
      <w:start w:val="1"/>
      <w:numFmt w:val="decimal"/>
      <w:lvlText w:val="%1.%2.%3.%4.%5.%6.%7.%8.%9."/>
      <w:lvlJc w:val="left"/>
      <w:pPr>
        <w:tabs>
          <w:tab w:val="num" w:pos="5891"/>
        </w:tabs>
        <w:ind w:left="5171" w:hanging="1440"/>
      </w:pPr>
      <w:rPr>
        <w:rFonts w:hint="default"/>
      </w:rPr>
    </w:lvl>
  </w:abstractNum>
  <w:abstractNum w:abstractNumId="80" w15:restartNumberingAfterBreak="0">
    <w:nsid w:val="171F471C"/>
    <w:multiLevelType w:val="multilevel"/>
    <w:tmpl w:val="B4B4DAC8"/>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173574CD"/>
    <w:multiLevelType w:val="singleLevel"/>
    <w:tmpl w:val="A42A8854"/>
    <w:lvl w:ilvl="0">
      <w:start w:val="1"/>
      <w:numFmt w:val="lowerLetter"/>
      <w:pStyle w:val="alpha4"/>
      <w:lvlText w:val="(%1)"/>
      <w:lvlJc w:val="left"/>
      <w:pPr>
        <w:tabs>
          <w:tab w:val="num" w:pos="2608"/>
        </w:tabs>
        <w:ind w:left="2608" w:hanging="567"/>
      </w:pPr>
      <w:rPr>
        <w:rFonts w:ascii="Arial" w:hAnsi="Arial" w:cs="Times New Roman" w:hint="default"/>
        <w:b w:val="0"/>
        <w:i w:val="0"/>
        <w:sz w:val="20"/>
      </w:rPr>
    </w:lvl>
  </w:abstractNum>
  <w:abstractNum w:abstractNumId="82" w15:restartNumberingAfterBreak="0">
    <w:nsid w:val="17793F47"/>
    <w:multiLevelType w:val="multilevel"/>
    <w:tmpl w:val="3F5618B8"/>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17886B1E"/>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84" w15:restartNumberingAfterBreak="0">
    <w:nsid w:val="17B22A60"/>
    <w:multiLevelType w:val="hybridMultilevel"/>
    <w:tmpl w:val="B090FADE"/>
    <w:styleLink w:val="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18AE0F6D"/>
    <w:multiLevelType w:val="singleLevel"/>
    <w:tmpl w:val="7D408540"/>
    <w:styleLink w:val="31312"/>
    <w:lvl w:ilvl="0">
      <w:start w:val="1"/>
      <w:numFmt w:val="bullet"/>
      <w:pStyle w:val="13"/>
      <w:lvlText w:val=""/>
      <w:lvlJc w:val="left"/>
      <w:pPr>
        <w:tabs>
          <w:tab w:val="num" w:pos="927"/>
        </w:tabs>
        <w:ind w:left="924" w:hanging="357"/>
      </w:pPr>
      <w:rPr>
        <w:rFonts w:ascii="Wingdings" w:hAnsi="Wingdings" w:hint="default"/>
      </w:rPr>
    </w:lvl>
  </w:abstractNum>
  <w:abstractNum w:abstractNumId="86" w15:restartNumberingAfterBreak="0">
    <w:nsid w:val="18F478E5"/>
    <w:multiLevelType w:val="multilevel"/>
    <w:tmpl w:val="88BAD5EA"/>
    <w:lvl w:ilvl="0">
      <w:start w:val="1"/>
      <w:numFmt w:val="decimal"/>
      <w:lvlText w:val="%1."/>
      <w:lvlJc w:val="left"/>
      <w:pPr>
        <w:ind w:left="360" w:hanging="360"/>
      </w:pPr>
      <w:rPr>
        <w:rFonts w:hint="default"/>
        <w:b/>
        <w:bCs/>
        <w:spacing w:val="-1"/>
        <w:w w:val="100"/>
        <w:sz w:val="24"/>
        <w:szCs w:val="24"/>
        <w:lang w:val="ru-RU" w:eastAsia="ru-RU" w:bidi="ru-RU"/>
      </w:rPr>
    </w:lvl>
    <w:lvl w:ilvl="1">
      <w:start w:val="1"/>
      <w:numFmt w:val="decimal"/>
      <w:lvlText w:val="%1.%2."/>
      <w:lvlJc w:val="left"/>
      <w:pPr>
        <w:ind w:left="792" w:hanging="432"/>
      </w:pPr>
      <w:rPr>
        <w:rFonts w:hint="default"/>
        <w:b w:val="0"/>
        <w:bCs w:val="0"/>
        <w:w w:val="100"/>
        <w:sz w:val="24"/>
        <w:szCs w:val="24"/>
        <w:lang w:val="ru-RU" w:eastAsia="ru-RU" w:bidi="ru-RU"/>
      </w:rPr>
    </w:lvl>
    <w:lvl w:ilvl="2">
      <w:start w:val="1"/>
      <w:numFmt w:val="decimal"/>
      <w:lvlText w:val="%1.%2.%3."/>
      <w:lvlJc w:val="left"/>
      <w:pPr>
        <w:ind w:left="1224" w:hanging="504"/>
      </w:pPr>
      <w:rPr>
        <w:rFonts w:hint="default"/>
        <w:spacing w:val="0"/>
        <w:w w:val="100"/>
        <w:lang w:val="ru-RU" w:eastAsia="ru-RU" w:bidi="ru-RU"/>
      </w:rPr>
    </w:lvl>
    <w:lvl w:ilvl="3">
      <w:start w:val="1"/>
      <w:numFmt w:val="bullet"/>
      <w:lvlText w:val=""/>
      <w:lvlJc w:val="left"/>
      <w:pPr>
        <w:ind w:left="1728" w:hanging="648"/>
      </w:pPr>
      <w:rPr>
        <w:rFonts w:ascii="Wingdings" w:hAnsi="Wingdings" w:hint="default"/>
        <w:w w:val="100"/>
        <w:sz w:val="24"/>
        <w:szCs w:val="24"/>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87" w15:restartNumberingAfterBreak="0">
    <w:nsid w:val="19395727"/>
    <w:multiLevelType w:val="hybridMultilevel"/>
    <w:tmpl w:val="6E4E0D40"/>
    <w:lvl w:ilvl="0" w:tplc="51F45CD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51F45CD4">
      <w:start w:val="1"/>
      <w:numFmt w:val="bullet"/>
      <w:lvlText w:val=""/>
      <w:lvlJc w:val="left"/>
      <w:pPr>
        <w:ind w:left="3011" w:hanging="360"/>
      </w:pPr>
      <w:rPr>
        <w:rFonts w:ascii="Symbol" w:hAnsi="Symbol"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8" w15:restartNumberingAfterBreak="0">
    <w:nsid w:val="19911265"/>
    <w:multiLevelType w:val="hybridMultilevel"/>
    <w:tmpl w:val="D71275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15:restartNumberingAfterBreak="0">
    <w:nsid w:val="1AB66E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1B257FAB"/>
    <w:multiLevelType w:val="singleLevel"/>
    <w:tmpl w:val="0EDC93B6"/>
    <w:lvl w:ilvl="0">
      <w:numFmt w:val="bullet"/>
      <w:pStyle w:val="a3"/>
      <w:lvlText w:val="-"/>
      <w:lvlJc w:val="left"/>
      <w:pPr>
        <w:tabs>
          <w:tab w:val="num" w:pos="927"/>
        </w:tabs>
        <w:ind w:left="927" w:hanging="360"/>
      </w:pPr>
      <w:rPr>
        <w:rFonts w:hint="default"/>
      </w:rPr>
    </w:lvl>
  </w:abstractNum>
  <w:abstractNum w:abstractNumId="91" w15:restartNumberingAfterBreak="0">
    <w:nsid w:val="1C0A52BA"/>
    <w:multiLevelType w:val="multilevel"/>
    <w:tmpl w:val="F5103290"/>
    <w:styleLink w:val="1121512"/>
    <w:lvl w:ilvl="0">
      <w:start w:val="1"/>
      <w:numFmt w:val="bullet"/>
      <w:pStyle w:val="bullet5"/>
      <w:lvlText w:val=""/>
      <w:lvlJc w:val="left"/>
      <w:pPr>
        <w:tabs>
          <w:tab w:val="num" w:pos="3288"/>
        </w:tabs>
        <w:ind w:left="3288" w:hanging="68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C7F6896"/>
    <w:multiLevelType w:val="multilevel"/>
    <w:tmpl w:val="B7FA9CC6"/>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1D0E4817"/>
    <w:multiLevelType w:val="hybridMultilevel"/>
    <w:tmpl w:val="C93ED5FE"/>
    <w:lvl w:ilvl="0" w:tplc="C6AC309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4" w15:restartNumberingAfterBreak="0">
    <w:nsid w:val="1D3B0FB8"/>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95" w15:restartNumberingAfterBreak="0">
    <w:nsid w:val="1E0967C9"/>
    <w:multiLevelType w:val="multilevel"/>
    <w:tmpl w:val="6BF2AC06"/>
    <w:styleLink w:val="1111102"/>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6"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97" w15:restartNumberingAfterBreak="0">
    <w:nsid w:val="1E962417"/>
    <w:multiLevelType w:val="multilevel"/>
    <w:tmpl w:val="6726A69C"/>
    <w:styleLink w:val="121512"/>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1F885F9B"/>
    <w:multiLevelType w:val="multilevel"/>
    <w:tmpl w:val="533C907A"/>
    <w:lvl w:ilvl="0">
      <w:start w:val="1"/>
      <w:numFmt w:val="decimal"/>
      <w:pStyle w:val="14"/>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9" w15:restartNumberingAfterBreak="0">
    <w:nsid w:val="1FF1072B"/>
    <w:multiLevelType w:val="multilevel"/>
    <w:tmpl w:val="5010FC4E"/>
    <w:styleLink w:val="214013"/>
    <w:lvl w:ilvl="0">
      <w:start w:val="8"/>
      <w:numFmt w:val="decimal"/>
      <w:lvlText w:val="%1"/>
      <w:lvlJc w:val="left"/>
      <w:pPr>
        <w:tabs>
          <w:tab w:val="num" w:pos="0"/>
        </w:tabs>
        <w:ind w:left="375" w:hanging="375"/>
      </w:pPr>
      <w:rPr>
        <w:rFonts w:hint="default"/>
      </w:rPr>
    </w:lvl>
    <w:lvl w:ilvl="1">
      <w:start w:val="1"/>
      <w:numFmt w:val="decimal"/>
      <w:lvlText w:val="6.%2"/>
      <w:lvlJc w:val="left"/>
      <w:pPr>
        <w:tabs>
          <w:tab w:val="num" w:pos="-109"/>
        </w:tabs>
        <w:ind w:left="943" w:hanging="375"/>
      </w:pPr>
      <w:rPr>
        <w:rFonts w:hint="default"/>
        <w:b w:val="0"/>
      </w:rPr>
    </w:lvl>
    <w:lvl w:ilvl="2">
      <w:start w:val="1"/>
      <w:numFmt w:val="decimal"/>
      <w:lvlText w:val="%1.%2.%3"/>
      <w:lvlJc w:val="left"/>
      <w:pPr>
        <w:tabs>
          <w:tab w:val="num" w:pos="0"/>
        </w:tabs>
        <w:ind w:left="2074" w:hanging="720"/>
      </w:pPr>
      <w:rPr>
        <w:rFonts w:hint="default"/>
      </w:rPr>
    </w:lvl>
    <w:lvl w:ilvl="3">
      <w:start w:val="1"/>
      <w:numFmt w:val="decimal"/>
      <w:lvlText w:val="%1.%2.%3.%4"/>
      <w:lvlJc w:val="left"/>
      <w:pPr>
        <w:tabs>
          <w:tab w:val="num" w:pos="0"/>
        </w:tabs>
        <w:ind w:left="3111" w:hanging="1080"/>
      </w:pPr>
      <w:rPr>
        <w:rFonts w:hint="default"/>
      </w:rPr>
    </w:lvl>
    <w:lvl w:ilvl="4">
      <w:start w:val="1"/>
      <w:numFmt w:val="decimal"/>
      <w:lvlText w:val="%1.%2.%3.%4.%5"/>
      <w:lvlJc w:val="left"/>
      <w:pPr>
        <w:tabs>
          <w:tab w:val="num" w:pos="0"/>
        </w:tabs>
        <w:ind w:left="3788" w:hanging="1080"/>
      </w:pPr>
      <w:rPr>
        <w:rFonts w:hint="default"/>
      </w:rPr>
    </w:lvl>
    <w:lvl w:ilvl="5">
      <w:start w:val="1"/>
      <w:numFmt w:val="decimal"/>
      <w:lvlText w:val="%1.%2.%3.%4.%5.%6"/>
      <w:lvlJc w:val="left"/>
      <w:pPr>
        <w:tabs>
          <w:tab w:val="num" w:pos="0"/>
        </w:tabs>
        <w:ind w:left="4825" w:hanging="1440"/>
      </w:pPr>
      <w:rPr>
        <w:rFonts w:hint="default"/>
      </w:rPr>
    </w:lvl>
    <w:lvl w:ilvl="6">
      <w:start w:val="1"/>
      <w:numFmt w:val="decimal"/>
      <w:lvlText w:val="%1.%2.%3.%4.%5.%6.%7"/>
      <w:lvlJc w:val="left"/>
      <w:pPr>
        <w:tabs>
          <w:tab w:val="num" w:pos="0"/>
        </w:tabs>
        <w:ind w:left="5502" w:hanging="1440"/>
      </w:pPr>
      <w:rPr>
        <w:rFonts w:hint="default"/>
      </w:rPr>
    </w:lvl>
    <w:lvl w:ilvl="7">
      <w:start w:val="1"/>
      <w:numFmt w:val="decimal"/>
      <w:lvlText w:val="%1.%2.%3.%4.%5.%6.%7.%8"/>
      <w:lvlJc w:val="left"/>
      <w:pPr>
        <w:tabs>
          <w:tab w:val="num" w:pos="0"/>
        </w:tabs>
        <w:ind w:left="6539" w:hanging="1800"/>
      </w:pPr>
      <w:rPr>
        <w:rFonts w:hint="default"/>
      </w:rPr>
    </w:lvl>
    <w:lvl w:ilvl="8">
      <w:start w:val="1"/>
      <w:numFmt w:val="decimal"/>
      <w:lvlText w:val="%1.%2.%3.%4.%5.%6.%7.%8.%9"/>
      <w:lvlJc w:val="left"/>
      <w:pPr>
        <w:tabs>
          <w:tab w:val="num" w:pos="0"/>
        </w:tabs>
        <w:ind w:left="7576" w:hanging="2160"/>
      </w:pPr>
      <w:rPr>
        <w:rFonts w:hint="default"/>
      </w:rPr>
    </w:lvl>
  </w:abstractNum>
  <w:abstractNum w:abstractNumId="100" w15:restartNumberingAfterBreak="0">
    <w:nsid w:val="201A38F5"/>
    <w:multiLevelType w:val="multilevel"/>
    <w:tmpl w:val="C62AF26E"/>
    <w:styleLink w:val="21111152"/>
    <w:lvl w:ilvl="0">
      <w:start w:val="12"/>
      <w:numFmt w:val="none"/>
      <w:lvlText w:val="12"/>
      <w:lvlJc w:val="left"/>
      <w:pPr>
        <w:tabs>
          <w:tab w:val="num" w:pos="690"/>
        </w:tabs>
        <w:ind w:left="690" w:hanging="690"/>
      </w:pPr>
      <w:rPr>
        <w:rFonts w:hint="default"/>
      </w:rPr>
    </w:lvl>
    <w:lvl w:ilvl="1">
      <w:start w:val="5"/>
      <w:numFmt w:val="decimal"/>
      <w:lvlText w:val="%1.%2"/>
      <w:lvlJc w:val="left"/>
      <w:pPr>
        <w:tabs>
          <w:tab w:val="num" w:pos="690"/>
        </w:tabs>
        <w:ind w:left="690" w:hanging="69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208304D5"/>
    <w:multiLevelType w:val="singleLevel"/>
    <w:tmpl w:val="3050DD6E"/>
    <w:styleLink w:val="28"/>
    <w:lvl w:ilvl="0">
      <w:start w:val="19"/>
      <w:numFmt w:val="decimal"/>
      <w:lvlText w:val="%1."/>
      <w:legacy w:legacy="1" w:legacySpace="0" w:legacyIndent="360"/>
      <w:lvlJc w:val="left"/>
      <w:rPr>
        <w:rFonts w:ascii="Times New Roman" w:hAnsi="Times New Roman" w:cs="Times New Roman" w:hint="default"/>
      </w:rPr>
    </w:lvl>
  </w:abstractNum>
  <w:abstractNum w:abstractNumId="102" w15:restartNumberingAfterBreak="0">
    <w:nsid w:val="20D1179F"/>
    <w:multiLevelType w:val="hybridMultilevel"/>
    <w:tmpl w:val="7A18542C"/>
    <w:lvl w:ilvl="0" w:tplc="64B00B34">
      <w:start w:val="1"/>
      <w:numFmt w:val="decimal"/>
      <w:lvlText w:val="%1."/>
      <w:lvlJc w:val="left"/>
      <w:pPr>
        <w:ind w:left="502" w:hanging="360"/>
      </w:pPr>
      <w:rPr>
        <w:b/>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3" w15:restartNumberingAfterBreak="0">
    <w:nsid w:val="229D0926"/>
    <w:multiLevelType w:val="hybridMultilevel"/>
    <w:tmpl w:val="3766D590"/>
    <w:lvl w:ilvl="0" w:tplc="EDD21F2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22F708B8"/>
    <w:multiLevelType w:val="multilevel"/>
    <w:tmpl w:val="7136C3A2"/>
    <w:styleLink w:val="1111622"/>
    <w:lvl w:ilvl="0">
      <w:start w:val="1"/>
      <w:numFmt w:val="upperRoman"/>
      <w:pStyle w:val="UCRoman1"/>
      <w:lvlText w:val="%1."/>
      <w:lvlJc w:val="left"/>
      <w:pPr>
        <w:tabs>
          <w:tab w:val="num" w:pos="680"/>
        </w:tabs>
        <w:ind w:left="680" w:hanging="680"/>
      </w:pPr>
      <w:rPr>
        <w:rFonts w:ascii="Arial Bold" w:hAnsi="Arial Bold" w:cs="Times New Roman" w:hint="default"/>
        <w:b/>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5" w15:restartNumberingAfterBreak="0">
    <w:nsid w:val="23971282"/>
    <w:multiLevelType w:val="multilevel"/>
    <w:tmpl w:val="7F60E90A"/>
    <w:lvl w:ilvl="0">
      <w:start w:val="1"/>
      <w:numFmt w:val="upperLetter"/>
      <w:pStyle w:val="UCAlpha4"/>
      <w:lvlText w:val="%1."/>
      <w:lvlJc w:val="left"/>
      <w:pPr>
        <w:tabs>
          <w:tab w:val="num" w:pos="2608"/>
        </w:tabs>
        <w:ind w:left="2608" w:hanging="567"/>
      </w:pPr>
      <w:rPr>
        <w:rFonts w:ascii="Arial Bold" w:hAnsi="Arial Bold" w:cs="Times New Roman" w:hint="default"/>
        <w:b/>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6" w15:restartNumberingAfterBreak="0">
    <w:nsid w:val="23D13FA3"/>
    <w:multiLevelType w:val="multilevel"/>
    <w:tmpl w:val="C5AC154E"/>
    <w:name w:val="zzmpFWS||FW Schedules|2|3|1|4|0|41||2|0|33||1|0|49||1|0|32||1|0|32||1|0|32||1|0|32||1|0|32||1|0|32||"/>
    <w:lvl w:ilvl="0">
      <w:start w:val="1"/>
      <w:numFmt w:val="decimal"/>
      <w:pStyle w:val="FWSL1"/>
      <w:suff w:val="nothing"/>
      <w:lvlText w:val="Приложение№ %1"/>
      <w:lvlJc w:val="left"/>
      <w:pPr>
        <w:ind w:left="0" w:firstLine="0"/>
      </w:pPr>
      <w:rPr>
        <w:rFonts w:ascii="Times New Roman" w:hAnsi="Times New Roman" w:cs="Times New Roman" w:hint="default"/>
        <w:b/>
        <w:i w:val="0"/>
        <w:caps/>
        <w:smallCaps w:val="0"/>
        <w:color w:val="auto"/>
        <w:u w:val="none"/>
      </w:rPr>
    </w:lvl>
    <w:lvl w:ilvl="1">
      <w:start w:val="1"/>
      <w:numFmt w:val="upperLetter"/>
      <w:pStyle w:val="FWSL2"/>
      <w:suff w:val="space"/>
      <w:lvlText w:val="Part %2"/>
      <w:lvlJc w:val="left"/>
      <w:pPr>
        <w:ind w:left="0" w:firstLine="0"/>
      </w:pPr>
      <w:rPr>
        <w:rFonts w:ascii="Times New Roman" w:hAnsi="Times New Roman" w:cs="Times New Roman" w:hint="default"/>
        <w:b/>
        <w:i w:val="0"/>
        <w:caps w:val="0"/>
        <w:color w:val="auto"/>
        <w:u w:val="none"/>
      </w:rPr>
    </w:lvl>
    <w:lvl w:ilvl="2">
      <w:start w:val="1"/>
      <w:numFmt w:val="decimal"/>
      <w:pStyle w:val="FWSL3"/>
      <w:lvlText w:val="%3."/>
      <w:lvlJc w:val="left"/>
      <w:pPr>
        <w:tabs>
          <w:tab w:val="num" w:pos="720"/>
        </w:tabs>
        <w:ind w:left="0" w:firstLine="0"/>
      </w:pPr>
      <w:rPr>
        <w:rFonts w:ascii="Times New Roman" w:hAnsi="Times New Roman" w:cs="Times New Roman" w:hint="default"/>
        <w:b/>
        <w:i w:val="0"/>
        <w:caps w:val="0"/>
        <w:color w:val="auto"/>
        <w:u w:val="none"/>
      </w:rPr>
    </w:lvl>
    <w:lvl w:ilvl="3">
      <w:start w:val="1"/>
      <w:numFmt w:val="decimal"/>
      <w:pStyle w:val="FWSL4"/>
      <w:lvlText w:val="%4."/>
      <w:lvlJc w:val="left"/>
      <w:pPr>
        <w:tabs>
          <w:tab w:val="num" w:pos="720"/>
        </w:tabs>
        <w:ind w:left="0" w:firstLine="0"/>
      </w:pPr>
      <w:rPr>
        <w:rFonts w:ascii="Times New Roman" w:hAnsi="Times New Roman" w:cs="Times New Roman" w:hint="default"/>
        <w:b w:val="0"/>
        <w:i w:val="0"/>
        <w:caps w:val="0"/>
        <w:color w:val="auto"/>
        <w:u w:val="none"/>
      </w:rPr>
    </w:lvl>
    <w:lvl w:ilvl="4">
      <w:start w:val="1"/>
      <w:numFmt w:val="decimal"/>
      <w:pStyle w:val="FWSL5"/>
      <w:lvlText w:val="%3.%5"/>
      <w:lvlJc w:val="left"/>
      <w:pPr>
        <w:tabs>
          <w:tab w:val="num" w:pos="720"/>
        </w:tabs>
        <w:ind w:left="0" w:firstLine="0"/>
      </w:pPr>
      <w:rPr>
        <w:rFonts w:ascii="Times New Roman" w:hAnsi="Times New Roman" w:cs="Times New Roman" w:hint="default"/>
        <w:b w:val="0"/>
        <w:i w:val="0"/>
        <w:caps w:val="0"/>
        <w:color w:val="auto"/>
        <w:u w:val="none"/>
      </w:rPr>
    </w:lvl>
    <w:lvl w:ilvl="5">
      <w:start w:val="1"/>
      <w:numFmt w:val="lowerLetter"/>
      <w:pStyle w:val="FWSL6"/>
      <w:lvlText w:val="(%6)"/>
      <w:lvlJc w:val="left"/>
      <w:pPr>
        <w:tabs>
          <w:tab w:val="num" w:pos="720"/>
        </w:tabs>
        <w:ind w:left="720" w:hanging="720"/>
      </w:pPr>
      <w:rPr>
        <w:rFonts w:ascii="Times New Roman" w:hAnsi="Times New Roman" w:cs="Times New Roman" w:hint="default"/>
        <w:b w:val="0"/>
        <w:i w:val="0"/>
        <w:caps w:val="0"/>
        <w:color w:val="auto"/>
        <w:u w:val="none"/>
      </w:rPr>
    </w:lvl>
    <w:lvl w:ilvl="6">
      <w:start w:val="1"/>
      <w:numFmt w:val="lowerRoman"/>
      <w:pStyle w:val="FWSL7"/>
      <w:lvlText w:val="(%7)"/>
      <w:lvlJc w:val="right"/>
      <w:pPr>
        <w:tabs>
          <w:tab w:val="num" w:pos="1440"/>
        </w:tabs>
        <w:ind w:left="1440" w:hanging="216"/>
      </w:pPr>
      <w:rPr>
        <w:rFonts w:ascii="Times New Roman" w:hAnsi="Times New Roman" w:cs="Times New Roman" w:hint="default"/>
        <w:b w:val="0"/>
        <w:i w:val="0"/>
        <w:caps w:val="0"/>
        <w:color w:val="auto"/>
        <w:u w:val="none"/>
      </w:rPr>
    </w:lvl>
    <w:lvl w:ilvl="7">
      <w:start w:val="1"/>
      <w:numFmt w:val="upperLetter"/>
      <w:pStyle w:val="FWSL8"/>
      <w:lvlText w:val="(%8)"/>
      <w:lvlJc w:val="left"/>
      <w:pPr>
        <w:tabs>
          <w:tab w:val="num" w:pos="2160"/>
        </w:tabs>
        <w:ind w:left="2160" w:hanging="720"/>
      </w:pPr>
      <w:rPr>
        <w:rFonts w:ascii="Times New Roman" w:hAnsi="Times New Roman" w:cs="Times New Roman" w:hint="default"/>
        <w:b w:val="0"/>
        <w:i w:val="0"/>
        <w:caps w:val="0"/>
        <w:color w:val="auto"/>
        <w:u w:val="none"/>
      </w:rPr>
    </w:lvl>
    <w:lvl w:ilvl="8">
      <w:start w:val="1"/>
      <w:numFmt w:val="upperRoman"/>
      <w:pStyle w:val="FWSL9"/>
      <w:lvlText w:val="(%9)"/>
      <w:lvlJc w:val="right"/>
      <w:pPr>
        <w:tabs>
          <w:tab w:val="num" w:pos="2880"/>
        </w:tabs>
        <w:ind w:left="2880" w:hanging="216"/>
      </w:pPr>
      <w:rPr>
        <w:rFonts w:ascii="Times New Roman" w:hAnsi="Times New Roman" w:cs="Times New Roman" w:hint="default"/>
        <w:b w:val="0"/>
        <w:i w:val="0"/>
        <w:caps w:val="0"/>
        <w:color w:val="auto"/>
        <w:u w:val="none"/>
      </w:rPr>
    </w:lvl>
  </w:abstractNum>
  <w:abstractNum w:abstractNumId="107" w15:restartNumberingAfterBreak="0">
    <w:nsid w:val="24353C73"/>
    <w:multiLevelType w:val="multilevel"/>
    <w:tmpl w:val="1C8C9392"/>
    <w:styleLink w:val="1121152"/>
    <w:lvl w:ilvl="0">
      <w:start w:val="1"/>
      <w:numFmt w:val="decimal"/>
      <w:lvlText w:val="%1."/>
      <w:lvlJc w:val="left"/>
      <w:pPr>
        <w:tabs>
          <w:tab w:val="num" w:pos="567"/>
        </w:tabs>
        <w:ind w:left="567" w:hanging="567"/>
      </w:pPr>
      <w:rPr>
        <w:rFonts w:hint="default"/>
      </w:rPr>
    </w:lvl>
    <w:lvl w:ilvl="1">
      <w:start w:val="1"/>
      <w:numFmt w:val="decimal"/>
      <w:suff w:val="space"/>
      <w:lvlText w:val="11.%2."/>
      <w:lvlJc w:val="left"/>
      <w:pPr>
        <w:ind w:left="-540" w:firstLine="720"/>
      </w:pPr>
      <w:rPr>
        <w:rFonts w:ascii="Times New Roman" w:eastAsia="Times New Roman" w:hAnsi="Times New Roman" w:cs="Times New Roman" w:hint="default"/>
        <w:color w:val="000000"/>
      </w:rPr>
    </w:lvl>
    <w:lvl w:ilvl="2">
      <w:start w:val="1"/>
      <w:numFmt w:val="decimal"/>
      <w:suff w:val="space"/>
      <w:lvlText w:val="%1.%2.%3."/>
      <w:lvlJc w:val="left"/>
      <w:pPr>
        <w:ind w:left="0" w:firstLine="720"/>
      </w:pPr>
      <w:rPr>
        <w:rFonts w:hint="default"/>
      </w:rPr>
    </w:lvl>
    <w:lvl w:ilvl="3">
      <w:start w:val="1"/>
      <w:numFmt w:val="decimal"/>
      <w:lvlText w:val="%1.%2.%3.%4."/>
      <w:lvlJc w:val="left"/>
      <w:pPr>
        <w:tabs>
          <w:tab w:val="num" w:pos="2160"/>
        </w:tabs>
        <w:ind w:left="0" w:firstLine="108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25E6172F"/>
    <w:multiLevelType w:val="singleLevel"/>
    <w:tmpl w:val="808E3F52"/>
    <w:lvl w:ilvl="0">
      <w:start w:val="1"/>
      <w:numFmt w:val="lowerLetter"/>
      <w:pStyle w:val="Tablealpha"/>
      <w:lvlText w:val="(%1)"/>
      <w:lvlJc w:val="left"/>
      <w:pPr>
        <w:tabs>
          <w:tab w:val="num" w:pos="680"/>
        </w:tabs>
        <w:ind w:left="680" w:hanging="680"/>
      </w:pPr>
      <w:rPr>
        <w:rFonts w:ascii="Arial" w:hAnsi="Arial" w:cs="Times New Roman" w:hint="default"/>
        <w:b w:val="0"/>
        <w:i w:val="0"/>
        <w:sz w:val="20"/>
      </w:rPr>
    </w:lvl>
  </w:abstractNum>
  <w:abstractNum w:abstractNumId="109" w15:restartNumberingAfterBreak="0">
    <w:nsid w:val="26356FF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26EB2ED7"/>
    <w:multiLevelType w:val="hybridMultilevel"/>
    <w:tmpl w:val="4884426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1" w15:restartNumberingAfterBreak="0">
    <w:nsid w:val="273C6CC1"/>
    <w:multiLevelType w:val="hybridMultilevel"/>
    <w:tmpl w:val="E87EE88C"/>
    <w:lvl w:ilvl="0" w:tplc="EDD21F2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15:restartNumberingAfterBreak="0">
    <w:nsid w:val="27871955"/>
    <w:multiLevelType w:val="hybridMultilevel"/>
    <w:tmpl w:val="F080DF76"/>
    <w:lvl w:ilvl="0" w:tplc="A1BC1214">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3" w15:restartNumberingAfterBreak="0">
    <w:nsid w:val="282E1BDA"/>
    <w:multiLevelType w:val="hybridMultilevel"/>
    <w:tmpl w:val="3CB8DAA8"/>
    <w:styleLink w:val="1111312"/>
    <w:lvl w:ilvl="0" w:tplc="FFFFFFFF">
      <w:start w:val="1"/>
      <w:numFmt w:val="bullet"/>
      <w:lvlText w:val=""/>
      <w:lvlJc w:val="left"/>
      <w:pPr>
        <w:tabs>
          <w:tab w:val="num" w:pos="1430"/>
        </w:tabs>
        <w:ind w:left="1430" w:hanging="360"/>
      </w:pPr>
      <w:rPr>
        <w:rFonts w:ascii="Symbol" w:hAnsi="Symbol" w:hint="default"/>
      </w:rPr>
    </w:lvl>
    <w:lvl w:ilvl="1" w:tplc="FFFFFFFF">
      <w:start w:val="1"/>
      <w:numFmt w:val="bullet"/>
      <w:lvlText w:val="o"/>
      <w:lvlJc w:val="left"/>
      <w:pPr>
        <w:tabs>
          <w:tab w:val="num" w:pos="2150"/>
        </w:tabs>
        <w:ind w:left="2150" w:hanging="360"/>
      </w:pPr>
      <w:rPr>
        <w:rFonts w:ascii="Courier New" w:hAnsi="Courier New" w:cs="Courier New" w:hint="default"/>
      </w:rPr>
    </w:lvl>
    <w:lvl w:ilvl="2" w:tplc="FFFFFFFF" w:tentative="1">
      <w:start w:val="1"/>
      <w:numFmt w:val="bullet"/>
      <w:lvlText w:val=""/>
      <w:lvlJc w:val="left"/>
      <w:pPr>
        <w:tabs>
          <w:tab w:val="num" w:pos="2870"/>
        </w:tabs>
        <w:ind w:left="2870" w:hanging="360"/>
      </w:pPr>
      <w:rPr>
        <w:rFonts w:ascii="Wingdings" w:hAnsi="Wingdings" w:hint="default"/>
      </w:rPr>
    </w:lvl>
    <w:lvl w:ilvl="3" w:tplc="FFFFFFFF" w:tentative="1">
      <w:start w:val="1"/>
      <w:numFmt w:val="bullet"/>
      <w:lvlText w:val=""/>
      <w:lvlJc w:val="left"/>
      <w:pPr>
        <w:tabs>
          <w:tab w:val="num" w:pos="3590"/>
        </w:tabs>
        <w:ind w:left="3590" w:hanging="360"/>
      </w:pPr>
      <w:rPr>
        <w:rFonts w:ascii="Symbol" w:hAnsi="Symbol" w:hint="default"/>
      </w:rPr>
    </w:lvl>
    <w:lvl w:ilvl="4" w:tplc="FFFFFFFF" w:tentative="1">
      <w:start w:val="1"/>
      <w:numFmt w:val="bullet"/>
      <w:lvlText w:val="o"/>
      <w:lvlJc w:val="left"/>
      <w:pPr>
        <w:tabs>
          <w:tab w:val="num" w:pos="4310"/>
        </w:tabs>
        <w:ind w:left="4310" w:hanging="360"/>
      </w:pPr>
      <w:rPr>
        <w:rFonts w:ascii="Courier New" w:hAnsi="Courier New" w:cs="Courier New" w:hint="default"/>
      </w:rPr>
    </w:lvl>
    <w:lvl w:ilvl="5" w:tplc="FFFFFFFF" w:tentative="1">
      <w:start w:val="1"/>
      <w:numFmt w:val="bullet"/>
      <w:lvlText w:val=""/>
      <w:lvlJc w:val="left"/>
      <w:pPr>
        <w:tabs>
          <w:tab w:val="num" w:pos="5030"/>
        </w:tabs>
        <w:ind w:left="5030" w:hanging="360"/>
      </w:pPr>
      <w:rPr>
        <w:rFonts w:ascii="Wingdings" w:hAnsi="Wingdings" w:hint="default"/>
      </w:rPr>
    </w:lvl>
    <w:lvl w:ilvl="6" w:tplc="FFFFFFFF" w:tentative="1">
      <w:start w:val="1"/>
      <w:numFmt w:val="bullet"/>
      <w:lvlText w:val=""/>
      <w:lvlJc w:val="left"/>
      <w:pPr>
        <w:tabs>
          <w:tab w:val="num" w:pos="5750"/>
        </w:tabs>
        <w:ind w:left="5750" w:hanging="360"/>
      </w:pPr>
      <w:rPr>
        <w:rFonts w:ascii="Symbol" w:hAnsi="Symbol" w:hint="default"/>
      </w:rPr>
    </w:lvl>
    <w:lvl w:ilvl="7" w:tplc="FFFFFFFF" w:tentative="1">
      <w:start w:val="1"/>
      <w:numFmt w:val="bullet"/>
      <w:lvlText w:val="o"/>
      <w:lvlJc w:val="left"/>
      <w:pPr>
        <w:tabs>
          <w:tab w:val="num" w:pos="6470"/>
        </w:tabs>
        <w:ind w:left="6470" w:hanging="360"/>
      </w:pPr>
      <w:rPr>
        <w:rFonts w:ascii="Courier New" w:hAnsi="Courier New" w:cs="Courier New" w:hint="default"/>
      </w:rPr>
    </w:lvl>
    <w:lvl w:ilvl="8" w:tplc="FFFFFFFF" w:tentative="1">
      <w:start w:val="1"/>
      <w:numFmt w:val="bullet"/>
      <w:lvlText w:val=""/>
      <w:lvlJc w:val="left"/>
      <w:pPr>
        <w:tabs>
          <w:tab w:val="num" w:pos="7190"/>
        </w:tabs>
        <w:ind w:left="7190" w:hanging="360"/>
      </w:pPr>
      <w:rPr>
        <w:rFonts w:ascii="Wingdings" w:hAnsi="Wingdings" w:hint="default"/>
      </w:rPr>
    </w:lvl>
  </w:abstractNum>
  <w:abstractNum w:abstractNumId="114" w15:restartNumberingAfterBreak="0">
    <w:nsid w:val="2A704791"/>
    <w:multiLevelType w:val="hybridMultilevel"/>
    <w:tmpl w:val="8B62C4C4"/>
    <w:styleLink w:val="111245"/>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15" w15:restartNumberingAfterBreak="0">
    <w:nsid w:val="2BC603EF"/>
    <w:multiLevelType w:val="hybridMultilevel"/>
    <w:tmpl w:val="261C6C3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15:restartNumberingAfterBreak="0">
    <w:nsid w:val="2BFE6FFD"/>
    <w:multiLevelType w:val="hybridMultilevel"/>
    <w:tmpl w:val="14263A3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7" w15:restartNumberingAfterBreak="0">
    <w:nsid w:val="2C462455"/>
    <w:multiLevelType w:val="multilevel"/>
    <w:tmpl w:val="1B46A4FE"/>
    <w:styleLink w:val="110"/>
    <w:lvl w:ilvl="0">
      <w:start w:val="1"/>
      <w:numFmt w:val="decimal"/>
      <w:lvlText w:val="ГЛАВА %1."/>
      <w:lvlJc w:val="left"/>
      <w:pPr>
        <w:ind w:firstLine="567"/>
      </w:pPr>
      <w:rPr>
        <w:rFonts w:cs="Times New Roman" w:hint="default"/>
      </w:rPr>
    </w:lvl>
    <w:lvl w:ilvl="1">
      <w:start w:val="1"/>
      <w:numFmt w:val="decimal"/>
      <w:lvlText w:val="%1.%2."/>
      <w:lvlJc w:val="left"/>
      <w:pPr>
        <w:ind w:left="1" w:firstLine="567"/>
      </w:pPr>
      <w:rPr>
        <w:rFonts w:cs="Times New Roman" w:hint="default"/>
      </w:rPr>
    </w:lvl>
    <w:lvl w:ilvl="2">
      <w:start w:val="1"/>
      <w:numFmt w:val="decimal"/>
      <w:lvlText w:val="%3."/>
      <w:lvlJc w:val="left"/>
      <w:pPr>
        <w:ind w:firstLine="567"/>
      </w:pPr>
      <w:rPr>
        <w:rFonts w:cs="Times New Roman" w:hint="default"/>
      </w:rPr>
    </w:lvl>
    <w:lvl w:ilvl="3">
      <w:start w:val="1"/>
      <w:numFmt w:val="decimal"/>
      <w:lvlText w:val="%4)"/>
      <w:lvlJc w:val="left"/>
      <w:pPr>
        <w:ind w:left="567"/>
      </w:pPr>
      <w:rPr>
        <w:rFonts w:cs="Times New Roman" w:hint="default"/>
      </w:rPr>
    </w:lvl>
    <w:lvl w:ilvl="4">
      <w:start w:val="1"/>
      <w:numFmt w:val="lowerLetter"/>
      <w:lvlText w:val="(%5)"/>
      <w:lvlJc w:val="left"/>
      <w:pPr>
        <w:ind w:left="1134" w:hanging="426"/>
      </w:pPr>
      <w:rPr>
        <w:rFonts w:cs="Times New Roman" w:hint="default"/>
      </w:rPr>
    </w:lvl>
    <w:lvl w:ilvl="5">
      <w:start w:val="1"/>
      <w:numFmt w:val="lowerRoman"/>
      <w:lvlText w:val="(%6)"/>
      <w:lvlJc w:val="left"/>
      <w:pPr>
        <w:ind w:left="1361" w:hanging="227"/>
      </w:pPr>
      <w:rPr>
        <w:rFonts w:cs="Times New Roman" w:hint="default"/>
      </w:rPr>
    </w:lvl>
    <w:lvl w:ilvl="6">
      <w:start w:val="1"/>
      <w:numFmt w:val="russianLower"/>
      <w:lvlText w:val="%7."/>
      <w:lvlJc w:val="left"/>
      <w:pPr>
        <w:ind w:left="1776"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left"/>
      <w:pPr>
        <w:ind w:left="6480" w:hanging="360"/>
      </w:pPr>
      <w:rPr>
        <w:rFonts w:cs="Times New Roman" w:hint="default"/>
      </w:rPr>
    </w:lvl>
  </w:abstractNum>
  <w:abstractNum w:abstractNumId="118" w15:restartNumberingAfterBreak="0">
    <w:nsid w:val="2C514958"/>
    <w:multiLevelType w:val="multilevel"/>
    <w:tmpl w:val="D368C4E4"/>
    <w:styleLink w:val="3117"/>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9" w15:restartNumberingAfterBreak="0">
    <w:nsid w:val="2C903EFA"/>
    <w:multiLevelType w:val="hybridMultilevel"/>
    <w:tmpl w:val="56B4C4DC"/>
    <w:styleLink w:val="121312"/>
    <w:lvl w:ilvl="0" w:tplc="A3E86718">
      <w:numFmt w:val="bullet"/>
      <w:lvlText w:val="-"/>
      <w:lvlJc w:val="left"/>
      <w:pPr>
        <w:ind w:left="217" w:hanging="852"/>
      </w:pPr>
      <w:rPr>
        <w:rFonts w:ascii="Times New Roman" w:eastAsia="Times New Roman" w:hAnsi="Times New Roman" w:cs="Times New Roman" w:hint="default"/>
        <w:spacing w:val="-24"/>
        <w:w w:val="99"/>
        <w:sz w:val="24"/>
        <w:szCs w:val="24"/>
        <w:lang w:val="ru-RU" w:eastAsia="ru-RU" w:bidi="ru-RU"/>
      </w:rPr>
    </w:lvl>
    <w:lvl w:ilvl="1" w:tplc="66C863C6">
      <w:numFmt w:val="bullet"/>
      <w:lvlText w:val="•"/>
      <w:lvlJc w:val="left"/>
      <w:pPr>
        <w:ind w:left="1480" w:hanging="852"/>
      </w:pPr>
      <w:rPr>
        <w:rFonts w:hint="default"/>
        <w:lang w:val="ru-RU" w:eastAsia="ru-RU" w:bidi="ru-RU"/>
      </w:rPr>
    </w:lvl>
    <w:lvl w:ilvl="2" w:tplc="1CB475F2">
      <w:numFmt w:val="bullet"/>
      <w:lvlText w:val="•"/>
      <w:lvlJc w:val="left"/>
      <w:pPr>
        <w:ind w:left="2451" w:hanging="852"/>
      </w:pPr>
      <w:rPr>
        <w:rFonts w:hint="default"/>
        <w:lang w:val="ru-RU" w:eastAsia="ru-RU" w:bidi="ru-RU"/>
      </w:rPr>
    </w:lvl>
    <w:lvl w:ilvl="3" w:tplc="69F8AD38">
      <w:numFmt w:val="bullet"/>
      <w:lvlText w:val="•"/>
      <w:lvlJc w:val="left"/>
      <w:pPr>
        <w:ind w:left="3423" w:hanging="852"/>
      </w:pPr>
      <w:rPr>
        <w:rFonts w:hint="default"/>
        <w:lang w:val="ru-RU" w:eastAsia="ru-RU" w:bidi="ru-RU"/>
      </w:rPr>
    </w:lvl>
    <w:lvl w:ilvl="4" w:tplc="B6B8430A">
      <w:numFmt w:val="bullet"/>
      <w:lvlText w:val="•"/>
      <w:lvlJc w:val="left"/>
      <w:pPr>
        <w:ind w:left="4394" w:hanging="852"/>
      </w:pPr>
      <w:rPr>
        <w:rFonts w:hint="default"/>
        <w:lang w:val="ru-RU" w:eastAsia="ru-RU" w:bidi="ru-RU"/>
      </w:rPr>
    </w:lvl>
    <w:lvl w:ilvl="5" w:tplc="32BE1A56">
      <w:numFmt w:val="bullet"/>
      <w:lvlText w:val="•"/>
      <w:lvlJc w:val="left"/>
      <w:pPr>
        <w:ind w:left="5366" w:hanging="852"/>
      </w:pPr>
      <w:rPr>
        <w:rFonts w:hint="default"/>
        <w:lang w:val="ru-RU" w:eastAsia="ru-RU" w:bidi="ru-RU"/>
      </w:rPr>
    </w:lvl>
    <w:lvl w:ilvl="6" w:tplc="AC3AA58A">
      <w:numFmt w:val="bullet"/>
      <w:lvlText w:val="•"/>
      <w:lvlJc w:val="left"/>
      <w:pPr>
        <w:ind w:left="6337" w:hanging="852"/>
      </w:pPr>
      <w:rPr>
        <w:rFonts w:hint="default"/>
        <w:lang w:val="ru-RU" w:eastAsia="ru-RU" w:bidi="ru-RU"/>
      </w:rPr>
    </w:lvl>
    <w:lvl w:ilvl="7" w:tplc="41105DE2">
      <w:numFmt w:val="bullet"/>
      <w:lvlText w:val="•"/>
      <w:lvlJc w:val="left"/>
      <w:pPr>
        <w:ind w:left="7309" w:hanging="852"/>
      </w:pPr>
      <w:rPr>
        <w:rFonts w:hint="default"/>
        <w:lang w:val="ru-RU" w:eastAsia="ru-RU" w:bidi="ru-RU"/>
      </w:rPr>
    </w:lvl>
    <w:lvl w:ilvl="8" w:tplc="444A6192">
      <w:numFmt w:val="bullet"/>
      <w:lvlText w:val="•"/>
      <w:lvlJc w:val="left"/>
      <w:pPr>
        <w:ind w:left="8280" w:hanging="852"/>
      </w:pPr>
      <w:rPr>
        <w:rFonts w:hint="default"/>
        <w:lang w:val="ru-RU" w:eastAsia="ru-RU" w:bidi="ru-RU"/>
      </w:rPr>
    </w:lvl>
  </w:abstractNum>
  <w:abstractNum w:abstractNumId="120" w15:restartNumberingAfterBreak="0">
    <w:nsid w:val="2CEF15C8"/>
    <w:multiLevelType w:val="hybridMultilevel"/>
    <w:tmpl w:val="9B28D7C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15:restartNumberingAfterBreak="0">
    <w:nsid w:val="2D827D4A"/>
    <w:multiLevelType w:val="multilevel"/>
    <w:tmpl w:val="AFD4D8D6"/>
    <w:styleLink w:val="317"/>
    <w:lvl w:ilvl="0">
      <w:start w:val="11"/>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2" w15:restartNumberingAfterBreak="0">
    <w:nsid w:val="2DB77B4B"/>
    <w:multiLevelType w:val="singleLevel"/>
    <w:tmpl w:val="30D250C2"/>
    <w:styleLink w:val="1121012"/>
    <w:lvl w:ilvl="0">
      <w:start w:val="1"/>
      <w:numFmt w:val="bullet"/>
      <w:pStyle w:val="15"/>
      <w:lvlText w:val="–"/>
      <w:lvlJc w:val="left"/>
      <w:pPr>
        <w:tabs>
          <w:tab w:val="num" w:pos="1070"/>
        </w:tabs>
        <w:ind w:left="710"/>
      </w:pPr>
      <w:rPr>
        <w:rFonts w:ascii="Times New Roman" w:hAnsi="Times New Roman" w:hint="default"/>
      </w:rPr>
    </w:lvl>
  </w:abstractNum>
  <w:abstractNum w:abstractNumId="123" w15:restartNumberingAfterBreak="0">
    <w:nsid w:val="2E32739C"/>
    <w:multiLevelType w:val="hybridMultilevel"/>
    <w:tmpl w:val="4A9A60E0"/>
    <w:styleLink w:val="3151"/>
    <w:lvl w:ilvl="0" w:tplc="FFFFFFFF">
      <w:start w:val="1"/>
      <w:numFmt w:val="decimal"/>
      <w:lvlText w:val="%1."/>
      <w:lvlJc w:val="left"/>
      <w:pPr>
        <w:ind w:left="2735" w:hanging="360"/>
      </w:pPr>
      <w:rPr>
        <w:rFonts w:hint="default"/>
        <w:b/>
      </w:rPr>
    </w:lvl>
    <w:lvl w:ilvl="1" w:tplc="FFFFFFFF" w:tentative="1">
      <w:start w:val="1"/>
      <w:numFmt w:val="lowerLetter"/>
      <w:lvlText w:val="%2."/>
      <w:lvlJc w:val="left"/>
      <w:pPr>
        <w:ind w:left="3455" w:hanging="360"/>
      </w:pPr>
    </w:lvl>
    <w:lvl w:ilvl="2" w:tplc="FFFFFFFF" w:tentative="1">
      <w:start w:val="1"/>
      <w:numFmt w:val="lowerRoman"/>
      <w:lvlText w:val="%3."/>
      <w:lvlJc w:val="right"/>
      <w:pPr>
        <w:ind w:left="4175" w:hanging="180"/>
      </w:pPr>
    </w:lvl>
    <w:lvl w:ilvl="3" w:tplc="FFFFFFFF" w:tentative="1">
      <w:start w:val="1"/>
      <w:numFmt w:val="decimal"/>
      <w:lvlText w:val="%4."/>
      <w:lvlJc w:val="left"/>
      <w:pPr>
        <w:ind w:left="4895" w:hanging="360"/>
      </w:pPr>
    </w:lvl>
    <w:lvl w:ilvl="4" w:tplc="FFFFFFFF" w:tentative="1">
      <w:start w:val="1"/>
      <w:numFmt w:val="lowerLetter"/>
      <w:lvlText w:val="%5."/>
      <w:lvlJc w:val="left"/>
      <w:pPr>
        <w:ind w:left="5615" w:hanging="360"/>
      </w:pPr>
    </w:lvl>
    <w:lvl w:ilvl="5" w:tplc="FFFFFFFF" w:tentative="1">
      <w:start w:val="1"/>
      <w:numFmt w:val="lowerRoman"/>
      <w:lvlText w:val="%6."/>
      <w:lvlJc w:val="right"/>
      <w:pPr>
        <w:ind w:left="6335" w:hanging="180"/>
      </w:pPr>
    </w:lvl>
    <w:lvl w:ilvl="6" w:tplc="FFFFFFFF" w:tentative="1">
      <w:start w:val="1"/>
      <w:numFmt w:val="decimal"/>
      <w:lvlText w:val="%7."/>
      <w:lvlJc w:val="left"/>
      <w:pPr>
        <w:ind w:left="7055" w:hanging="360"/>
      </w:pPr>
    </w:lvl>
    <w:lvl w:ilvl="7" w:tplc="FFFFFFFF" w:tentative="1">
      <w:start w:val="1"/>
      <w:numFmt w:val="lowerLetter"/>
      <w:lvlText w:val="%8."/>
      <w:lvlJc w:val="left"/>
      <w:pPr>
        <w:ind w:left="7775" w:hanging="360"/>
      </w:pPr>
    </w:lvl>
    <w:lvl w:ilvl="8" w:tplc="FFFFFFFF" w:tentative="1">
      <w:start w:val="1"/>
      <w:numFmt w:val="lowerRoman"/>
      <w:lvlText w:val="%9."/>
      <w:lvlJc w:val="right"/>
      <w:pPr>
        <w:ind w:left="8495" w:hanging="180"/>
      </w:pPr>
    </w:lvl>
  </w:abstractNum>
  <w:abstractNum w:abstractNumId="124" w15:restartNumberingAfterBreak="0">
    <w:nsid w:val="2F5F0A7A"/>
    <w:multiLevelType w:val="hybridMultilevel"/>
    <w:tmpl w:val="3286C81A"/>
    <w:lvl w:ilvl="0" w:tplc="C058AA8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5" w15:restartNumberingAfterBreak="0">
    <w:nsid w:val="2FC26EBC"/>
    <w:multiLevelType w:val="hybridMultilevel"/>
    <w:tmpl w:val="6882B76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6" w15:restartNumberingAfterBreak="0">
    <w:nsid w:val="30630252"/>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27" w15:restartNumberingAfterBreak="0">
    <w:nsid w:val="30782B18"/>
    <w:multiLevelType w:val="hybridMultilevel"/>
    <w:tmpl w:val="C70811C2"/>
    <w:lvl w:ilvl="0" w:tplc="EDD21F2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8" w15:restartNumberingAfterBreak="0">
    <w:nsid w:val="31635B78"/>
    <w:multiLevelType w:val="hybridMultilevel"/>
    <w:tmpl w:val="88DCE0A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9" w15:restartNumberingAfterBreak="0">
    <w:nsid w:val="31942E8C"/>
    <w:multiLevelType w:val="hybridMultilevel"/>
    <w:tmpl w:val="89DC295E"/>
    <w:lvl w:ilvl="0" w:tplc="64B00B34">
      <w:start w:val="1"/>
      <w:numFmt w:val="decimal"/>
      <w:lvlText w:val="%1."/>
      <w:lvlJc w:val="left"/>
      <w:pPr>
        <w:ind w:left="502" w:hanging="360"/>
      </w:pPr>
      <w:rPr>
        <w:b/>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0" w15:restartNumberingAfterBreak="0">
    <w:nsid w:val="32CA25BF"/>
    <w:multiLevelType w:val="hybridMultilevel"/>
    <w:tmpl w:val="7F50A63E"/>
    <w:lvl w:ilvl="0" w:tplc="690446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32CB44B1"/>
    <w:multiLevelType w:val="multilevel"/>
    <w:tmpl w:val="66DC710A"/>
    <w:lvl w:ilvl="0">
      <w:start w:val="1"/>
      <w:numFmt w:val="decimal"/>
      <w:pStyle w:val="16"/>
      <w:lvlText w:val="%1"/>
      <w:lvlJc w:val="left"/>
      <w:pPr>
        <w:tabs>
          <w:tab w:val="num" w:pos="432"/>
        </w:tabs>
        <w:ind w:left="432" w:hanging="432"/>
      </w:pPr>
      <w:rPr>
        <w:rFonts w:hint="default"/>
      </w:rPr>
    </w:lvl>
    <w:lvl w:ilvl="1">
      <w:start w:val="1"/>
      <w:numFmt w:val="decimal"/>
      <w:pStyle w:val="22"/>
      <w:lvlText w:val="%1.%2"/>
      <w:lvlJc w:val="left"/>
      <w:pPr>
        <w:tabs>
          <w:tab w:val="num" w:pos="576"/>
        </w:tabs>
        <w:ind w:left="576" w:hanging="576"/>
      </w:pPr>
      <w:rPr>
        <w:rFonts w:hint="default"/>
      </w:rPr>
    </w:lvl>
    <w:lvl w:ilvl="2">
      <w:start w:val="1"/>
      <w:numFmt w:val="decimal"/>
      <w:lvlRestart w:val="0"/>
      <w:pStyle w:val="32"/>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2" w15:restartNumberingAfterBreak="0">
    <w:nsid w:val="33BE4F06"/>
    <w:multiLevelType w:val="hybridMultilevel"/>
    <w:tmpl w:val="9BC8CFF6"/>
    <w:lvl w:ilvl="0" w:tplc="1C58CA9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3" w15:restartNumberingAfterBreak="0">
    <w:nsid w:val="33F04778"/>
    <w:multiLevelType w:val="hybridMultilevel"/>
    <w:tmpl w:val="F70E6D70"/>
    <w:styleLink w:val="21691"/>
    <w:lvl w:ilvl="0" w:tplc="865AC508">
      <w:start w:val="1"/>
      <w:numFmt w:val="decimal"/>
      <w:lvlText w:val="1.7.%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34705D16"/>
    <w:multiLevelType w:val="singleLevel"/>
    <w:tmpl w:val="423EA7EA"/>
    <w:lvl w:ilvl="0">
      <w:start w:val="1"/>
      <w:numFmt w:val="lowerLetter"/>
      <w:pStyle w:val="alpha3"/>
      <w:lvlText w:val="(%1)"/>
      <w:lvlJc w:val="left"/>
      <w:pPr>
        <w:tabs>
          <w:tab w:val="num" w:pos="2041"/>
        </w:tabs>
        <w:ind w:left="2041" w:hanging="680"/>
      </w:pPr>
      <w:rPr>
        <w:rFonts w:ascii="Arial" w:hAnsi="Arial" w:cs="Times New Roman" w:hint="default"/>
        <w:b w:val="0"/>
        <w:i w:val="0"/>
        <w:sz w:val="20"/>
      </w:rPr>
    </w:lvl>
  </w:abstractNum>
  <w:abstractNum w:abstractNumId="135" w15:restartNumberingAfterBreak="0">
    <w:nsid w:val="34795540"/>
    <w:multiLevelType w:val="multilevel"/>
    <w:tmpl w:val="E2A2EEDE"/>
    <w:styleLink w:val="1111722"/>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34A5631E"/>
    <w:multiLevelType w:val="multilevel"/>
    <w:tmpl w:val="55FE67EA"/>
    <w:lvl w:ilvl="0">
      <w:start w:val="1"/>
      <w:numFmt w:val="upperLetter"/>
      <w:pStyle w:val="UCAlpha2"/>
      <w:lvlText w:val="%1."/>
      <w:lvlJc w:val="left"/>
      <w:pPr>
        <w:tabs>
          <w:tab w:val="num" w:pos="1361"/>
        </w:tabs>
        <w:ind w:left="1361" w:hanging="681"/>
      </w:pPr>
      <w:rPr>
        <w:rFonts w:ascii="Arial Bold" w:hAnsi="Arial Bold" w:cs="Times New Roman" w:hint="default"/>
        <w:b/>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7" w15:restartNumberingAfterBreak="0">
    <w:nsid w:val="355007C1"/>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38" w15:restartNumberingAfterBreak="0">
    <w:nsid w:val="35665AE1"/>
    <w:multiLevelType w:val="multilevel"/>
    <w:tmpl w:val="B41283D8"/>
    <w:name w:val="zzmpFWN||FW Notes|2|3|0|1|0|32||1|0|0||1|0|0||1|0|0||1|0|0||1|0|0||1|0|0||mpNA||mpNA||"/>
    <w:lvl w:ilvl="0">
      <w:numFmt w:val="none"/>
      <w:pStyle w:val="FWNL1"/>
      <w:lvlText w:val=""/>
      <w:lvlJc w:val="left"/>
      <w:pPr>
        <w:tabs>
          <w:tab w:val="num" w:pos="360"/>
        </w:tabs>
      </w:pPr>
    </w:lvl>
    <w:lvl w:ilvl="1">
      <w:start w:val="1"/>
      <w:numFmt w:val="lowerLetter"/>
      <w:pStyle w:val="FWNL2"/>
      <w:lvlText w:val="(%2)"/>
      <w:lvlJc w:val="left"/>
      <w:pPr>
        <w:tabs>
          <w:tab w:val="num" w:pos="900"/>
        </w:tabs>
        <w:ind w:left="900" w:hanging="720"/>
      </w:pPr>
      <w:rPr>
        <w:rFonts w:ascii="Times New Roman" w:hAnsi="Times New Roman"/>
        <w:b w:val="0"/>
        <w:i w:val="0"/>
        <w:caps w:val="0"/>
        <w:color w:val="auto"/>
        <w:u w:val="none"/>
      </w:rPr>
    </w:lvl>
    <w:lvl w:ilvl="2">
      <w:start w:val="1"/>
      <w:numFmt w:val="lowerRoman"/>
      <w:pStyle w:val="FWNL3"/>
      <w:lvlText w:val="(%3)"/>
      <w:lvlJc w:val="right"/>
      <w:pPr>
        <w:tabs>
          <w:tab w:val="num" w:pos="1440"/>
        </w:tabs>
        <w:ind w:left="1440" w:hanging="216"/>
      </w:pPr>
      <w:rPr>
        <w:rFonts w:ascii="Times New Roman" w:hAnsi="Times New Roman"/>
        <w:b w:val="0"/>
        <w:i w:val="0"/>
        <w:caps w:val="0"/>
        <w:color w:val="auto"/>
        <w:u w:val="none"/>
      </w:rPr>
    </w:lvl>
    <w:lvl w:ilvl="3">
      <w:start w:val="1"/>
      <w:numFmt w:val="upperLetter"/>
      <w:pStyle w:val="FWNL4"/>
      <w:lvlText w:val="(%4)"/>
      <w:lvlJc w:val="left"/>
      <w:pPr>
        <w:tabs>
          <w:tab w:val="num" w:pos="2160"/>
        </w:tabs>
        <w:ind w:left="2160" w:hanging="720"/>
      </w:pPr>
      <w:rPr>
        <w:rFonts w:ascii="Times New Roman" w:hAnsi="Times New Roman"/>
        <w:b w:val="0"/>
        <w:i w:val="0"/>
        <w:caps w:val="0"/>
        <w:color w:val="auto"/>
        <w:u w:val="none"/>
      </w:rPr>
    </w:lvl>
    <w:lvl w:ilvl="4">
      <w:start w:val="1"/>
      <w:numFmt w:val="upperRoman"/>
      <w:pStyle w:val="FWNL5"/>
      <w:lvlText w:val="(%5)"/>
      <w:lvlJc w:val="right"/>
      <w:pPr>
        <w:tabs>
          <w:tab w:val="num" w:pos="2880"/>
        </w:tabs>
        <w:ind w:left="2880" w:hanging="216"/>
      </w:pPr>
      <w:rPr>
        <w:rFonts w:ascii="Times New Roman" w:hAnsi="Times New Roman"/>
        <w:b w:val="0"/>
        <w:i w:val="0"/>
        <w:caps w:val="0"/>
        <w:color w:val="auto"/>
        <w:u w:val="none"/>
      </w:rPr>
    </w:lvl>
    <w:lvl w:ilvl="5">
      <w:start w:val="27"/>
      <w:numFmt w:val="lowerLetter"/>
      <w:pStyle w:val="FWNL6"/>
      <w:lvlText w:val="(%6)"/>
      <w:lvlJc w:val="left"/>
      <w:pPr>
        <w:tabs>
          <w:tab w:val="num" w:pos="3600"/>
        </w:tabs>
        <w:ind w:left="3600" w:hanging="720"/>
      </w:pPr>
      <w:rPr>
        <w:rFonts w:ascii="Times New Roman" w:hAnsi="Times New Roman"/>
        <w:b w:val="0"/>
        <w:i w:val="0"/>
        <w:caps w:val="0"/>
        <w:color w:val="auto"/>
        <w:u w:val="none"/>
      </w:rPr>
    </w:lvl>
    <w:lvl w:ilvl="6">
      <w:start w:val="1"/>
      <w:numFmt w:val="decimal"/>
      <w:pStyle w:val="FWNL7"/>
      <w:lvlText w:val="(%7)"/>
      <w:lvlJc w:val="left"/>
      <w:pPr>
        <w:tabs>
          <w:tab w:val="num" w:pos="4320"/>
        </w:tabs>
        <w:ind w:left="4320" w:hanging="720"/>
      </w:pPr>
      <w:rPr>
        <w:rFonts w:ascii="Times New Roman" w:hAnsi="Times New Roman"/>
        <w:b w:val="0"/>
        <w:i w:val="0"/>
        <w:caps w:val="0"/>
        <w:color w:val="auto"/>
        <w:u w:val="none"/>
      </w:rPr>
    </w:lvl>
    <w:lvl w:ilvl="7">
      <w:start w:val="1"/>
      <w:numFmt w:val="lowerRoman"/>
      <w:lvlText w:val="%8."/>
      <w:lvlJc w:val="left"/>
      <w:pPr>
        <w:tabs>
          <w:tab w:val="num" w:pos="5760"/>
        </w:tabs>
        <w:ind w:left="0" w:firstLine="5040"/>
      </w:pPr>
      <w:rPr>
        <w:rFonts w:ascii="Times New Roman" w:hAnsi="Times New Roman"/>
        <w:b w:val="0"/>
        <w:i w:val="0"/>
        <w:caps w:val="0"/>
        <w:color w:val="auto"/>
        <w:u w:val="none"/>
      </w:rPr>
    </w:lvl>
    <w:lvl w:ilvl="8">
      <w:start w:val="1"/>
      <w:numFmt w:val="decimal"/>
      <w:lvlText w:val="%9."/>
      <w:lvlJc w:val="left"/>
      <w:pPr>
        <w:tabs>
          <w:tab w:val="num" w:pos="6480"/>
        </w:tabs>
        <w:ind w:left="0" w:firstLine="5760"/>
      </w:pPr>
      <w:rPr>
        <w:rFonts w:ascii="Times New Roman" w:hAnsi="Times New Roman"/>
        <w:b w:val="0"/>
        <w:i w:val="0"/>
        <w:caps w:val="0"/>
        <w:color w:val="auto"/>
        <w:u w:val="none"/>
      </w:rPr>
    </w:lvl>
  </w:abstractNum>
  <w:abstractNum w:abstractNumId="139" w15:restartNumberingAfterBreak="0">
    <w:nsid w:val="35733B3A"/>
    <w:multiLevelType w:val="hybridMultilevel"/>
    <w:tmpl w:val="C430FC90"/>
    <w:name w:val="WW8Num1722"/>
    <w:styleLink w:val="21218"/>
    <w:lvl w:ilvl="0" w:tplc="A810FF4A">
      <w:start w:val="1"/>
      <w:numFmt w:val="bullet"/>
      <w:lvlText w:val=""/>
      <w:lvlJc w:val="left"/>
      <w:pPr>
        <w:tabs>
          <w:tab w:val="num" w:pos="737"/>
        </w:tabs>
        <w:ind w:left="737" w:hanging="169"/>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35734564"/>
    <w:multiLevelType w:val="multilevel"/>
    <w:tmpl w:val="486E2B52"/>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35CD3A0E"/>
    <w:multiLevelType w:val="multilevel"/>
    <w:tmpl w:val="DB8C10C6"/>
    <w:styleLink w:val="134"/>
    <w:lvl w:ilvl="0">
      <w:start w:val="1"/>
      <w:numFmt w:val="decimal"/>
      <w:suff w:val="space"/>
      <w:lvlText w:val="%1."/>
      <w:lvlJc w:val="left"/>
      <w:pPr>
        <w:ind w:left="1134" w:hanging="283"/>
      </w:pPr>
    </w:lvl>
    <w:lvl w:ilvl="1">
      <w:start w:val="1"/>
      <w:numFmt w:val="decimal"/>
      <w:suff w:val="space"/>
      <w:lvlText w:val="%1.%2."/>
      <w:lvlJc w:val="left"/>
      <w:pPr>
        <w:ind w:left="1418" w:hanging="284"/>
      </w:pPr>
    </w:lvl>
    <w:lvl w:ilvl="2">
      <w:start w:val="1"/>
      <w:numFmt w:val="decimal"/>
      <w:suff w:val="space"/>
      <w:lvlText w:val="%1.%2.%3."/>
      <w:lvlJc w:val="left"/>
      <w:pPr>
        <w:ind w:left="1701" w:hanging="283"/>
      </w:pPr>
    </w:lvl>
    <w:lvl w:ilvl="3">
      <w:start w:val="1"/>
      <w:numFmt w:val="decimal"/>
      <w:suff w:val="space"/>
      <w:lvlText w:val="%1.%2.%3.%4."/>
      <w:lvlJc w:val="left"/>
      <w:pPr>
        <w:ind w:left="1985" w:hanging="284"/>
      </w:pPr>
    </w:lvl>
    <w:lvl w:ilvl="4">
      <w:start w:val="1"/>
      <w:numFmt w:val="decimal"/>
      <w:suff w:val="space"/>
      <w:lvlText w:val="%1.%2.%3.%4.%5."/>
      <w:lvlJc w:val="left"/>
      <w:pPr>
        <w:ind w:left="2268" w:hanging="283"/>
      </w:pPr>
    </w:lvl>
    <w:lvl w:ilvl="5">
      <w:start w:val="1"/>
      <w:numFmt w:val="decimal"/>
      <w:suff w:val="space"/>
      <w:lvlText w:val="%1.%2.%3.%4.%5.%6."/>
      <w:lvlJc w:val="left"/>
      <w:pPr>
        <w:ind w:left="2552" w:hanging="284"/>
      </w:pPr>
    </w:lvl>
    <w:lvl w:ilvl="6">
      <w:start w:val="1"/>
      <w:numFmt w:val="decimal"/>
      <w:suff w:val="space"/>
      <w:lvlText w:val="%1.%2.%3.%4.%5.%6.%7."/>
      <w:lvlJc w:val="left"/>
      <w:pPr>
        <w:ind w:left="2835" w:hanging="283"/>
      </w:pPr>
    </w:lvl>
    <w:lvl w:ilvl="7">
      <w:start w:val="1"/>
      <w:numFmt w:val="decimal"/>
      <w:suff w:val="space"/>
      <w:lvlText w:val="%1.%2.%3.%4.%5.%6.%7.%8."/>
      <w:lvlJc w:val="left"/>
      <w:pPr>
        <w:ind w:left="3119" w:hanging="284"/>
      </w:pPr>
    </w:lvl>
    <w:lvl w:ilvl="8">
      <w:start w:val="1"/>
      <w:numFmt w:val="decimal"/>
      <w:suff w:val="space"/>
      <w:lvlText w:val="%1.%2.%3.%4.%5.%6.%7.%8.%9."/>
      <w:lvlJc w:val="left"/>
      <w:pPr>
        <w:ind w:left="3402" w:hanging="283"/>
      </w:pPr>
    </w:lvl>
  </w:abstractNum>
  <w:abstractNum w:abstractNumId="142" w15:restartNumberingAfterBreak="0">
    <w:nsid w:val="35E966B7"/>
    <w:multiLevelType w:val="hybridMultilevel"/>
    <w:tmpl w:val="76A2C896"/>
    <w:lvl w:ilvl="0" w:tplc="774076E0">
      <w:start w:val="1"/>
      <w:numFmt w:val="decimal"/>
      <w:lvlText w:val="%1."/>
      <w:lvlJc w:val="left"/>
      <w:pPr>
        <w:ind w:left="644" w:hanging="360"/>
      </w:pPr>
      <w:rPr>
        <w:b w:val="0"/>
        <w:sz w:val="28"/>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3" w15:restartNumberingAfterBreak="0">
    <w:nsid w:val="35F65024"/>
    <w:multiLevelType w:val="hybridMultilevel"/>
    <w:tmpl w:val="500ADF1C"/>
    <w:styleLink w:val="11410"/>
    <w:lvl w:ilvl="0" w:tplc="FFFFFFFF">
      <w:start w:val="1"/>
      <w:numFmt w:val="decimal"/>
      <w:lvlText w:val="%1."/>
      <w:lvlJc w:val="left"/>
      <w:pPr>
        <w:ind w:left="1211" w:hanging="360"/>
      </w:pPr>
      <w:rPr>
        <w:rFonts w:hint="default"/>
      </w:rPr>
    </w:lvl>
    <w:lvl w:ilvl="1" w:tplc="FFFFFFFF">
      <w:start w:val="1"/>
      <w:numFmt w:val="decimal"/>
      <w:lvlText w:val="%2)"/>
      <w:lvlJc w:val="left"/>
      <w:pPr>
        <w:ind w:left="2775" w:hanging="975"/>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4" w15:restartNumberingAfterBreak="0">
    <w:nsid w:val="35FE20C8"/>
    <w:multiLevelType w:val="multilevel"/>
    <w:tmpl w:val="87601730"/>
    <w:styleLink w:val="31512"/>
    <w:lvl w:ilvl="0">
      <w:start w:val="1"/>
      <w:numFmt w:val="decimal"/>
      <w:pStyle w:val="33"/>
      <w:lvlText w:val="%1"/>
      <w:lvlJc w:val="left"/>
      <w:pPr>
        <w:tabs>
          <w:tab w:val="num" w:pos="2062"/>
        </w:tabs>
        <w:ind w:left="2325" w:hanging="623"/>
      </w:pPr>
      <w:rPr>
        <w:rFonts w:hint="default"/>
      </w:rPr>
    </w:lvl>
    <w:lvl w:ilvl="1">
      <w:start w:val="1"/>
      <w:numFmt w:val="decimal"/>
      <w:pStyle w:val="23"/>
      <w:lvlText w:val="%1.%2"/>
      <w:lvlJc w:val="left"/>
      <w:pPr>
        <w:tabs>
          <w:tab w:val="num" w:pos="2269"/>
        </w:tabs>
        <w:ind w:left="2269" w:hanging="567"/>
      </w:pPr>
      <w:rPr>
        <w:rFonts w:hint="default"/>
      </w:rPr>
    </w:lvl>
    <w:lvl w:ilvl="2">
      <w:start w:val="1"/>
      <w:numFmt w:val="decimal"/>
      <w:pStyle w:val="33"/>
      <w:lvlText w:val="%1.%2.%3"/>
      <w:lvlJc w:val="left"/>
      <w:pPr>
        <w:tabs>
          <w:tab w:val="num" w:pos="1702"/>
        </w:tabs>
        <w:ind w:left="1702" w:firstLine="0"/>
      </w:pPr>
      <w:rPr>
        <w:rFonts w:hint="default"/>
      </w:rPr>
    </w:lvl>
    <w:lvl w:ilvl="3">
      <w:start w:val="1"/>
      <w:numFmt w:val="decimal"/>
      <w:lvlText w:val="%1.%2.%3.%4."/>
      <w:lvlJc w:val="left"/>
      <w:pPr>
        <w:tabs>
          <w:tab w:val="num" w:pos="3862"/>
        </w:tabs>
        <w:ind w:left="3430" w:hanging="648"/>
      </w:pPr>
      <w:rPr>
        <w:rFonts w:hint="default"/>
      </w:rPr>
    </w:lvl>
    <w:lvl w:ilvl="4">
      <w:start w:val="1"/>
      <w:numFmt w:val="decimal"/>
      <w:lvlText w:val="%1.%2.%3.%4.%5."/>
      <w:lvlJc w:val="left"/>
      <w:pPr>
        <w:tabs>
          <w:tab w:val="num" w:pos="4582"/>
        </w:tabs>
        <w:ind w:left="3934" w:hanging="792"/>
      </w:pPr>
      <w:rPr>
        <w:rFonts w:hint="default"/>
      </w:rPr>
    </w:lvl>
    <w:lvl w:ilvl="5">
      <w:start w:val="1"/>
      <w:numFmt w:val="decimal"/>
      <w:lvlText w:val="%1.%2.%3.%4.%5.%6."/>
      <w:lvlJc w:val="left"/>
      <w:pPr>
        <w:tabs>
          <w:tab w:val="num" w:pos="4942"/>
        </w:tabs>
        <w:ind w:left="4438" w:hanging="936"/>
      </w:pPr>
      <w:rPr>
        <w:rFonts w:hint="default"/>
      </w:rPr>
    </w:lvl>
    <w:lvl w:ilvl="6">
      <w:start w:val="1"/>
      <w:numFmt w:val="decimal"/>
      <w:lvlText w:val="%1.%2.%3.%4.%5.%6.%7."/>
      <w:lvlJc w:val="left"/>
      <w:pPr>
        <w:tabs>
          <w:tab w:val="num" w:pos="5662"/>
        </w:tabs>
        <w:ind w:left="4942" w:hanging="1080"/>
      </w:pPr>
      <w:rPr>
        <w:rFonts w:hint="default"/>
      </w:rPr>
    </w:lvl>
    <w:lvl w:ilvl="7">
      <w:start w:val="1"/>
      <w:numFmt w:val="decimal"/>
      <w:lvlText w:val="%1.%2.%3.%4.%5.%6.%7.%8."/>
      <w:lvlJc w:val="left"/>
      <w:pPr>
        <w:tabs>
          <w:tab w:val="num" w:pos="6382"/>
        </w:tabs>
        <w:ind w:left="5446" w:hanging="1224"/>
      </w:pPr>
      <w:rPr>
        <w:rFonts w:hint="default"/>
      </w:rPr>
    </w:lvl>
    <w:lvl w:ilvl="8">
      <w:start w:val="1"/>
      <w:numFmt w:val="decimal"/>
      <w:lvlText w:val="%1.%2.%3.%4.%5.%6.%7.%8.%9."/>
      <w:lvlJc w:val="left"/>
      <w:pPr>
        <w:tabs>
          <w:tab w:val="num" w:pos="6742"/>
        </w:tabs>
        <w:ind w:left="6022" w:hanging="1440"/>
      </w:pPr>
      <w:rPr>
        <w:rFonts w:hint="default"/>
      </w:rPr>
    </w:lvl>
  </w:abstractNum>
  <w:abstractNum w:abstractNumId="145" w15:restartNumberingAfterBreak="0">
    <w:nsid w:val="36B91810"/>
    <w:multiLevelType w:val="hybridMultilevel"/>
    <w:tmpl w:val="AEEC376C"/>
    <w:lvl w:ilvl="0" w:tplc="C6AC309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6" w15:restartNumberingAfterBreak="0">
    <w:nsid w:val="36E06F8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37642A2D"/>
    <w:multiLevelType w:val="hybridMultilevel"/>
    <w:tmpl w:val="946685CC"/>
    <w:lvl w:ilvl="0" w:tplc="47B8C9A6">
      <w:start w:val="5"/>
      <w:numFmt w:val="decimal"/>
      <w:lvlText w:val="%1."/>
      <w:lvlJc w:val="left"/>
      <w:pPr>
        <w:ind w:left="644"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37E21890"/>
    <w:multiLevelType w:val="multilevel"/>
    <w:tmpl w:val="B0AE9C20"/>
    <w:lvl w:ilvl="0">
      <w:start w:val="1"/>
      <w:numFmt w:val="decimal"/>
      <w:pStyle w:val="TCLevel1"/>
      <w:lvlText w:val="%1"/>
      <w:lvlJc w:val="left"/>
      <w:pPr>
        <w:tabs>
          <w:tab w:val="num" w:pos="680"/>
        </w:tabs>
        <w:ind w:left="680" w:hanging="680"/>
      </w:pPr>
      <w:rPr>
        <w:rFonts w:cs="Times New Roman" w:hint="default"/>
        <w:b/>
        <w:i w:val="0"/>
      </w:rPr>
    </w:lvl>
    <w:lvl w:ilvl="1">
      <w:start w:val="1"/>
      <w:numFmt w:val="lowerLetter"/>
      <w:pStyle w:val="TCLevel2"/>
      <w:lvlText w:val="(%2)"/>
      <w:lvlJc w:val="left"/>
      <w:pPr>
        <w:tabs>
          <w:tab w:val="num" w:pos="1361"/>
        </w:tabs>
        <w:ind w:left="1361" w:hanging="681"/>
      </w:pPr>
      <w:rPr>
        <w:rFonts w:cs="Times New Roman" w:hint="default"/>
        <w:b/>
        <w:i w:val="0"/>
      </w:rPr>
    </w:lvl>
    <w:lvl w:ilvl="2">
      <w:start w:val="1"/>
      <w:numFmt w:val="lowerRoman"/>
      <w:pStyle w:val="TCLevel3"/>
      <w:lvlText w:val="(%3)"/>
      <w:lvlJc w:val="left"/>
      <w:pPr>
        <w:tabs>
          <w:tab w:val="num" w:pos="2041"/>
        </w:tabs>
        <w:ind w:left="2041" w:hanging="680"/>
      </w:pPr>
      <w:rPr>
        <w:rFonts w:cs="Times New Roman" w:hint="default"/>
      </w:rPr>
    </w:lvl>
    <w:lvl w:ilvl="3">
      <w:start w:val="1"/>
      <w:numFmt w:val="upperLetter"/>
      <w:lvlText w:val="(%4)"/>
      <w:lvlJc w:val="left"/>
      <w:pPr>
        <w:tabs>
          <w:tab w:val="num" w:pos="2608"/>
        </w:tabs>
        <w:ind w:left="2608" w:hanging="567"/>
      </w:pPr>
      <w:rPr>
        <w:rFonts w:cs="Times New Roman" w:hint="default"/>
      </w:rPr>
    </w:lvl>
    <w:lvl w:ilvl="4">
      <w:start w:val="1"/>
      <w:numFmt w:val="none"/>
      <w:lvlText w:val=""/>
      <w:lvlJc w:val="left"/>
      <w:pPr>
        <w:tabs>
          <w:tab w:val="num" w:pos="4320"/>
        </w:tabs>
        <w:ind w:left="4320" w:hanging="720"/>
      </w:pPr>
      <w:rPr>
        <w:rFonts w:ascii="Arial" w:hAnsi="Arial" w:cs="Times New Roman" w:hint="default"/>
        <w:b w:val="0"/>
        <w:i w:val="0"/>
        <w:sz w:val="20"/>
      </w:rPr>
    </w:lvl>
    <w:lvl w:ilvl="5">
      <w:start w:val="1"/>
      <w:numFmt w:val="none"/>
      <w:lvlText w:val=""/>
      <w:lvlJc w:val="left"/>
      <w:pPr>
        <w:tabs>
          <w:tab w:val="num" w:pos="5040"/>
        </w:tabs>
        <w:ind w:left="5040" w:hanging="720"/>
      </w:pPr>
      <w:rPr>
        <w:rFonts w:ascii="MS Mincho" w:eastAsia="MS Mincho" w:hAnsi="MS Mincho" w:cs="Times New Roman" w:hint="eastAsia"/>
        <w:b w:val="0"/>
        <w:i w:val="0"/>
        <w:sz w:val="20"/>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49" w15:restartNumberingAfterBreak="0">
    <w:nsid w:val="386006ED"/>
    <w:multiLevelType w:val="singleLevel"/>
    <w:tmpl w:val="D958BF3C"/>
    <w:name w:val="MyList1"/>
    <w:lvl w:ilvl="0">
      <w:start w:val="1"/>
      <w:numFmt w:val="lowerLetter"/>
      <w:pStyle w:val="alpha6"/>
      <w:lvlText w:val="(%1)"/>
      <w:lvlJc w:val="left"/>
      <w:pPr>
        <w:tabs>
          <w:tab w:val="num" w:pos="3969"/>
        </w:tabs>
        <w:ind w:left="3969" w:hanging="681"/>
      </w:pPr>
      <w:rPr>
        <w:rFonts w:ascii="Arial" w:hAnsi="Arial" w:cs="Times New Roman" w:hint="default"/>
        <w:b w:val="0"/>
        <w:i w:val="0"/>
        <w:sz w:val="20"/>
      </w:rPr>
    </w:lvl>
  </w:abstractNum>
  <w:abstractNum w:abstractNumId="150" w15:restartNumberingAfterBreak="0">
    <w:nsid w:val="39762F3B"/>
    <w:multiLevelType w:val="hybridMultilevel"/>
    <w:tmpl w:val="F924A6FC"/>
    <w:lvl w:ilvl="0" w:tplc="DA7418D4">
      <w:start w:val="1"/>
      <w:numFmt w:val="decimal"/>
      <w:lvlText w:val="%1."/>
      <w:lvlJc w:val="left"/>
      <w:pPr>
        <w:tabs>
          <w:tab w:val="num" w:pos="1364"/>
        </w:tabs>
        <w:ind w:left="1364" w:hanging="825"/>
      </w:p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start w:val="1"/>
      <w:numFmt w:val="decimal"/>
      <w:lvlText w:val="%4."/>
      <w:lvlJc w:val="left"/>
      <w:pPr>
        <w:tabs>
          <w:tab w:val="num" w:pos="3059"/>
        </w:tabs>
        <w:ind w:left="3059" w:hanging="360"/>
      </w:pPr>
    </w:lvl>
    <w:lvl w:ilvl="4" w:tplc="04190019">
      <w:start w:val="1"/>
      <w:numFmt w:val="lowerLetter"/>
      <w:lvlText w:val="%5."/>
      <w:lvlJc w:val="left"/>
      <w:pPr>
        <w:tabs>
          <w:tab w:val="num" w:pos="3779"/>
        </w:tabs>
        <w:ind w:left="3779" w:hanging="360"/>
      </w:pPr>
    </w:lvl>
    <w:lvl w:ilvl="5" w:tplc="0419001B">
      <w:start w:val="1"/>
      <w:numFmt w:val="lowerRoman"/>
      <w:lvlText w:val="%6."/>
      <w:lvlJc w:val="right"/>
      <w:pPr>
        <w:tabs>
          <w:tab w:val="num" w:pos="4499"/>
        </w:tabs>
        <w:ind w:left="4499" w:hanging="180"/>
      </w:pPr>
    </w:lvl>
    <w:lvl w:ilvl="6" w:tplc="0419000F">
      <w:start w:val="1"/>
      <w:numFmt w:val="decimal"/>
      <w:lvlText w:val="%7."/>
      <w:lvlJc w:val="left"/>
      <w:pPr>
        <w:tabs>
          <w:tab w:val="num" w:pos="5219"/>
        </w:tabs>
        <w:ind w:left="5219" w:hanging="360"/>
      </w:pPr>
    </w:lvl>
    <w:lvl w:ilvl="7" w:tplc="04190019">
      <w:start w:val="1"/>
      <w:numFmt w:val="lowerLetter"/>
      <w:lvlText w:val="%8."/>
      <w:lvlJc w:val="left"/>
      <w:pPr>
        <w:tabs>
          <w:tab w:val="num" w:pos="5939"/>
        </w:tabs>
        <w:ind w:left="5939" w:hanging="360"/>
      </w:pPr>
    </w:lvl>
    <w:lvl w:ilvl="8" w:tplc="0419001B">
      <w:start w:val="1"/>
      <w:numFmt w:val="lowerRoman"/>
      <w:lvlText w:val="%9."/>
      <w:lvlJc w:val="right"/>
      <w:pPr>
        <w:tabs>
          <w:tab w:val="num" w:pos="6659"/>
        </w:tabs>
        <w:ind w:left="6659" w:hanging="180"/>
      </w:pPr>
    </w:lvl>
  </w:abstractNum>
  <w:abstractNum w:abstractNumId="151" w15:restartNumberingAfterBreak="0">
    <w:nsid w:val="39DB50B6"/>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52" w15:restartNumberingAfterBreak="0">
    <w:nsid w:val="3A650510"/>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53" w15:restartNumberingAfterBreak="0">
    <w:nsid w:val="3AA32DEB"/>
    <w:multiLevelType w:val="multilevel"/>
    <w:tmpl w:val="F6C43F62"/>
    <w:styleLink w:val="37"/>
    <w:lvl w:ilvl="0">
      <w:start w:val="1"/>
      <w:numFmt w:val="decimal"/>
      <w:lvlText w:val="%1."/>
      <w:lvlJc w:val="left"/>
      <w:pPr>
        <w:ind w:left="577" w:hanging="360"/>
      </w:pPr>
      <w:rPr>
        <w:rFonts w:ascii="Times New Roman" w:eastAsia="Times New Roman" w:hAnsi="Times New Roman" w:cs="Times New Roman" w:hint="default"/>
        <w:spacing w:val="-4"/>
        <w:w w:val="100"/>
        <w:sz w:val="24"/>
        <w:szCs w:val="24"/>
        <w:lang w:val="ru-RU" w:eastAsia="ru-RU" w:bidi="ru-RU"/>
      </w:rPr>
    </w:lvl>
    <w:lvl w:ilvl="1">
      <w:start w:val="1"/>
      <w:numFmt w:val="decimal"/>
      <w:lvlText w:val="%1.%2."/>
      <w:lvlJc w:val="left"/>
      <w:pPr>
        <w:ind w:left="1210" w:hanging="634"/>
      </w:pPr>
      <w:rPr>
        <w:rFonts w:ascii="Times New Roman" w:eastAsia="Times New Roman" w:hAnsi="Times New Roman" w:cs="Times New Roman" w:hint="default"/>
        <w:spacing w:val="0"/>
        <w:w w:val="100"/>
        <w:sz w:val="24"/>
        <w:szCs w:val="24"/>
        <w:lang w:val="ru-RU" w:eastAsia="ru-RU" w:bidi="ru-RU"/>
      </w:rPr>
    </w:lvl>
    <w:lvl w:ilvl="2">
      <w:numFmt w:val="bullet"/>
      <w:lvlText w:val="•"/>
      <w:lvlJc w:val="left"/>
      <w:pPr>
        <w:ind w:left="1220" w:hanging="634"/>
      </w:pPr>
      <w:rPr>
        <w:rFonts w:hint="default"/>
        <w:lang w:val="ru-RU" w:eastAsia="ru-RU" w:bidi="ru-RU"/>
      </w:rPr>
    </w:lvl>
    <w:lvl w:ilvl="3">
      <w:numFmt w:val="bullet"/>
      <w:lvlText w:val="•"/>
      <w:lvlJc w:val="left"/>
      <w:pPr>
        <w:ind w:left="2345" w:hanging="634"/>
      </w:pPr>
      <w:rPr>
        <w:rFonts w:hint="default"/>
        <w:lang w:val="ru-RU" w:eastAsia="ru-RU" w:bidi="ru-RU"/>
      </w:rPr>
    </w:lvl>
    <w:lvl w:ilvl="4">
      <w:numFmt w:val="bullet"/>
      <w:lvlText w:val="•"/>
      <w:lvlJc w:val="left"/>
      <w:pPr>
        <w:ind w:left="3471" w:hanging="634"/>
      </w:pPr>
      <w:rPr>
        <w:rFonts w:hint="default"/>
        <w:lang w:val="ru-RU" w:eastAsia="ru-RU" w:bidi="ru-RU"/>
      </w:rPr>
    </w:lvl>
    <w:lvl w:ilvl="5">
      <w:numFmt w:val="bullet"/>
      <w:lvlText w:val="•"/>
      <w:lvlJc w:val="left"/>
      <w:pPr>
        <w:ind w:left="4596" w:hanging="634"/>
      </w:pPr>
      <w:rPr>
        <w:rFonts w:hint="default"/>
        <w:lang w:val="ru-RU" w:eastAsia="ru-RU" w:bidi="ru-RU"/>
      </w:rPr>
    </w:lvl>
    <w:lvl w:ilvl="6">
      <w:numFmt w:val="bullet"/>
      <w:lvlText w:val="•"/>
      <w:lvlJc w:val="left"/>
      <w:pPr>
        <w:ind w:left="5722" w:hanging="634"/>
      </w:pPr>
      <w:rPr>
        <w:rFonts w:hint="default"/>
        <w:lang w:val="ru-RU" w:eastAsia="ru-RU" w:bidi="ru-RU"/>
      </w:rPr>
    </w:lvl>
    <w:lvl w:ilvl="7">
      <w:numFmt w:val="bullet"/>
      <w:lvlText w:val="•"/>
      <w:lvlJc w:val="left"/>
      <w:pPr>
        <w:ind w:left="6847" w:hanging="634"/>
      </w:pPr>
      <w:rPr>
        <w:rFonts w:hint="default"/>
        <w:lang w:val="ru-RU" w:eastAsia="ru-RU" w:bidi="ru-RU"/>
      </w:rPr>
    </w:lvl>
    <w:lvl w:ilvl="8">
      <w:numFmt w:val="bullet"/>
      <w:lvlText w:val="•"/>
      <w:lvlJc w:val="left"/>
      <w:pPr>
        <w:ind w:left="7973" w:hanging="634"/>
      </w:pPr>
      <w:rPr>
        <w:rFonts w:hint="default"/>
        <w:lang w:val="ru-RU" w:eastAsia="ru-RU" w:bidi="ru-RU"/>
      </w:rPr>
    </w:lvl>
  </w:abstractNum>
  <w:abstractNum w:abstractNumId="154" w15:restartNumberingAfterBreak="0">
    <w:nsid w:val="3AA62E31"/>
    <w:multiLevelType w:val="hybridMultilevel"/>
    <w:tmpl w:val="2BAAA512"/>
    <w:lvl w:ilvl="0" w:tplc="1D3AA87C">
      <w:start w:val="1"/>
      <w:numFmt w:val="decimal"/>
      <w:lvlText w:val="%1."/>
      <w:lvlJc w:val="left"/>
      <w:pPr>
        <w:ind w:left="502" w:hanging="360"/>
      </w:pPr>
      <w:rPr>
        <w:b w:val="0"/>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5" w15:restartNumberingAfterBreak="0">
    <w:nsid w:val="3B0C0653"/>
    <w:multiLevelType w:val="multilevel"/>
    <w:tmpl w:val="5F06E8AA"/>
    <w:lvl w:ilvl="0">
      <w:start w:val="1"/>
      <w:numFmt w:val="decimal"/>
      <w:lvlText w:val="%1."/>
      <w:lvlJc w:val="left"/>
      <w:pPr>
        <w:ind w:left="360" w:hanging="360"/>
      </w:pPr>
      <w:rPr>
        <w:rFonts w:hint="default"/>
        <w:b/>
        <w:bCs/>
        <w:spacing w:val="-1"/>
        <w:w w:val="100"/>
        <w:sz w:val="24"/>
        <w:szCs w:val="24"/>
        <w:lang w:val="ru-RU" w:eastAsia="ru-RU" w:bidi="ru-RU"/>
      </w:rPr>
    </w:lvl>
    <w:lvl w:ilvl="1">
      <w:start w:val="1"/>
      <w:numFmt w:val="decimal"/>
      <w:lvlText w:val="%1.%2."/>
      <w:lvlJc w:val="left"/>
      <w:pPr>
        <w:ind w:left="792" w:hanging="432"/>
      </w:pPr>
      <w:rPr>
        <w:rFonts w:hint="default"/>
        <w:b w:val="0"/>
        <w:bCs w:val="0"/>
        <w:w w:val="100"/>
        <w:sz w:val="24"/>
        <w:szCs w:val="24"/>
        <w:lang w:val="ru-RU" w:eastAsia="ru-RU" w:bidi="ru-RU"/>
      </w:rPr>
    </w:lvl>
    <w:lvl w:ilvl="2">
      <w:start w:val="1"/>
      <w:numFmt w:val="decimal"/>
      <w:lvlText w:val="%1.%2.%3."/>
      <w:lvlJc w:val="left"/>
      <w:pPr>
        <w:ind w:left="1224" w:hanging="504"/>
      </w:pPr>
      <w:rPr>
        <w:rFonts w:hint="default"/>
        <w:spacing w:val="0"/>
        <w:w w:val="100"/>
        <w:lang w:val="ru-RU" w:eastAsia="ru-RU" w:bidi="ru-RU"/>
      </w:rPr>
    </w:lvl>
    <w:lvl w:ilvl="3">
      <w:start w:val="1"/>
      <w:numFmt w:val="decimal"/>
      <w:lvlText w:val="%4)"/>
      <w:lvlJc w:val="left"/>
      <w:pPr>
        <w:ind w:left="1728" w:hanging="648"/>
      </w:pPr>
      <w:rPr>
        <w:rFonts w:hint="default"/>
        <w:b w:val="0"/>
        <w:w w:val="100"/>
        <w:sz w:val="24"/>
        <w:szCs w:val="24"/>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156" w15:restartNumberingAfterBreak="0">
    <w:nsid w:val="3B8F0CFD"/>
    <w:multiLevelType w:val="hybridMultilevel"/>
    <w:tmpl w:val="6DA82DAA"/>
    <w:lvl w:ilvl="0" w:tplc="BB7034F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3BC77E4A"/>
    <w:multiLevelType w:val="multilevel"/>
    <w:tmpl w:val="79EAA44A"/>
    <w:styleLink w:val="1111152"/>
    <w:lvl w:ilvl="0">
      <w:start w:val="1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8" w15:restartNumberingAfterBreak="0">
    <w:nsid w:val="3BF15518"/>
    <w:multiLevelType w:val="multilevel"/>
    <w:tmpl w:val="7A384152"/>
    <w:lvl w:ilvl="0">
      <w:start w:val="1"/>
      <w:numFmt w:val="decimal"/>
      <w:lvlText w:val="%1."/>
      <w:lvlJc w:val="left"/>
      <w:pPr>
        <w:ind w:left="360" w:hanging="360"/>
      </w:pPr>
      <w:rPr>
        <w:rFonts w:hint="default"/>
        <w:b/>
        <w:bCs/>
        <w:spacing w:val="-1"/>
        <w:w w:val="100"/>
        <w:sz w:val="24"/>
        <w:szCs w:val="24"/>
        <w:lang w:val="ru-RU" w:eastAsia="ru-RU" w:bidi="ru-RU"/>
      </w:rPr>
    </w:lvl>
    <w:lvl w:ilvl="1">
      <w:start w:val="1"/>
      <w:numFmt w:val="decimal"/>
      <w:lvlText w:val="%1.%2."/>
      <w:lvlJc w:val="left"/>
      <w:pPr>
        <w:ind w:left="792" w:hanging="432"/>
      </w:pPr>
      <w:rPr>
        <w:rFonts w:hint="default"/>
        <w:b/>
        <w:bCs w:val="0"/>
        <w:w w:val="100"/>
        <w:sz w:val="24"/>
        <w:szCs w:val="24"/>
        <w:lang w:val="ru-RU" w:eastAsia="ru-RU" w:bidi="ru-RU"/>
      </w:rPr>
    </w:lvl>
    <w:lvl w:ilvl="2">
      <w:start w:val="1"/>
      <w:numFmt w:val="decimal"/>
      <w:lvlText w:val="%1.%2.%3."/>
      <w:lvlJc w:val="left"/>
      <w:pPr>
        <w:ind w:left="1224" w:hanging="504"/>
      </w:pPr>
      <w:rPr>
        <w:rFonts w:hint="default"/>
        <w:spacing w:val="0"/>
        <w:w w:val="100"/>
        <w:lang w:val="ru-RU" w:eastAsia="ru-RU" w:bidi="ru-RU"/>
      </w:rPr>
    </w:lvl>
    <w:lvl w:ilvl="3">
      <w:start w:val="1"/>
      <w:numFmt w:val="bullet"/>
      <w:lvlText w:val=""/>
      <w:lvlJc w:val="left"/>
      <w:pPr>
        <w:ind w:left="1728" w:hanging="648"/>
      </w:pPr>
      <w:rPr>
        <w:rFonts w:ascii="Wingdings" w:hAnsi="Wingdings" w:hint="default"/>
        <w:w w:val="100"/>
        <w:sz w:val="24"/>
        <w:szCs w:val="24"/>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159" w15:restartNumberingAfterBreak="0">
    <w:nsid w:val="3CAA0AE3"/>
    <w:multiLevelType w:val="multilevel"/>
    <w:tmpl w:val="190C4046"/>
    <w:styleLink w:val="11456"/>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0" w15:restartNumberingAfterBreak="0">
    <w:nsid w:val="3D633565"/>
    <w:multiLevelType w:val="multilevel"/>
    <w:tmpl w:val="412ECC42"/>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1" w15:restartNumberingAfterBreak="0">
    <w:nsid w:val="3DD25411"/>
    <w:multiLevelType w:val="hybridMultilevel"/>
    <w:tmpl w:val="8C589E82"/>
    <w:lvl w:ilvl="0" w:tplc="C058AA8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C058AA86">
      <w:start w:val="1"/>
      <w:numFmt w:val="bullet"/>
      <w:lvlText w:val=""/>
      <w:lvlJc w:val="left"/>
      <w:pPr>
        <w:ind w:left="3011" w:hanging="360"/>
      </w:pPr>
      <w:rPr>
        <w:rFonts w:ascii="Symbol" w:hAnsi="Symbol"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2" w15:restartNumberingAfterBreak="0">
    <w:nsid w:val="3E143F13"/>
    <w:multiLevelType w:val="multilevel"/>
    <w:tmpl w:val="F39AE256"/>
    <w:lvl w:ilvl="0">
      <w:start w:val="1"/>
      <w:numFmt w:val="none"/>
      <w:lvlRestart w:val="0"/>
      <w:pStyle w:val="CMSHeadL1"/>
      <w:suff w:val="nothing"/>
      <w:lvlText w:val=""/>
      <w:lvlJc w:val="left"/>
      <w:rPr>
        <w:rFonts w:cs="Times New Roman" w:hint="default"/>
      </w:rPr>
    </w:lvl>
    <w:lvl w:ilvl="1">
      <w:start w:val="1"/>
      <w:numFmt w:val="decimal"/>
      <w:pStyle w:val="CMSHeadL2"/>
      <w:lvlText w:val="%2."/>
      <w:lvlJc w:val="left"/>
      <w:pPr>
        <w:tabs>
          <w:tab w:val="num" w:pos="850"/>
        </w:tabs>
        <w:ind w:left="850" w:hanging="850"/>
      </w:pPr>
      <w:rPr>
        <w:rFonts w:cs="Times New Roman"/>
        <w:b w:val="0"/>
        <w:bCs w:val="0"/>
        <w:i w:val="0"/>
        <w:iCs w:val="0"/>
        <w:caps w:val="0"/>
        <w:smallCaps w:val="0"/>
        <w:strike w:val="0"/>
        <w:dstrike w:val="0"/>
        <w:vanish w:val="0"/>
        <w:color w:val="000000"/>
        <w:spacing w:val="0"/>
        <w:position w:val="0"/>
        <w:u w:val="none"/>
        <w:vertAlign w:val="baseline"/>
      </w:rPr>
    </w:lvl>
    <w:lvl w:ilvl="2">
      <w:start w:val="1"/>
      <w:numFmt w:val="decimal"/>
      <w:pStyle w:val="CMSHeadL9"/>
      <w:lvlText w:val="%2.%3"/>
      <w:lvlJc w:val="left"/>
      <w:pPr>
        <w:tabs>
          <w:tab w:val="num" w:pos="850"/>
        </w:tabs>
        <w:ind w:left="850" w:hanging="850"/>
      </w:pPr>
      <w:rPr>
        <w:rFonts w:cs="Times New Roman" w:hint="default"/>
      </w:rPr>
    </w:lvl>
    <w:lvl w:ilvl="3">
      <w:start w:val="1"/>
      <w:numFmt w:val="decimal"/>
      <w:pStyle w:val="CMSHeadL4"/>
      <w:lvlText w:val="%2.%3.%4"/>
      <w:lvlJc w:val="left"/>
      <w:pPr>
        <w:tabs>
          <w:tab w:val="num" w:pos="1701"/>
        </w:tabs>
        <w:ind w:left="1701" w:hanging="851"/>
      </w:pPr>
      <w:rPr>
        <w:rFonts w:cs="Times New Roman" w:hint="default"/>
      </w:rPr>
    </w:lvl>
    <w:lvl w:ilvl="4">
      <w:start w:val="1"/>
      <w:numFmt w:val="lowerLetter"/>
      <w:pStyle w:val="CMSHeadL5"/>
      <w:lvlText w:val="(%5)"/>
      <w:lvlJc w:val="left"/>
      <w:pPr>
        <w:tabs>
          <w:tab w:val="num" w:pos="2551"/>
        </w:tabs>
        <w:ind w:left="2551" w:hanging="850"/>
      </w:pPr>
      <w:rPr>
        <w:rFonts w:cs="Times New Roman" w:hint="default"/>
      </w:rPr>
    </w:lvl>
    <w:lvl w:ilvl="5">
      <w:start w:val="1"/>
      <w:numFmt w:val="lowerRoman"/>
      <w:pStyle w:val="CMSHeadL6"/>
      <w:lvlText w:val="(%6)"/>
      <w:lvlJc w:val="left"/>
      <w:pPr>
        <w:tabs>
          <w:tab w:val="num" w:pos="3402"/>
        </w:tabs>
        <w:ind w:left="3402" w:hanging="851"/>
      </w:pPr>
      <w:rPr>
        <w:rFonts w:cs="Times New Roman" w:hint="default"/>
      </w:rPr>
    </w:lvl>
    <w:lvl w:ilvl="6">
      <w:start w:val="1"/>
      <w:numFmt w:val="none"/>
      <w:pStyle w:val="CMSHeadL7"/>
      <w:suff w:val="nothing"/>
      <w:lvlText w:val=""/>
      <w:lvlJc w:val="left"/>
      <w:pPr>
        <w:ind w:left="851"/>
      </w:pPr>
      <w:rPr>
        <w:rFonts w:cs="Times New Roman" w:hint="default"/>
      </w:rPr>
    </w:lvl>
    <w:lvl w:ilvl="7">
      <w:start w:val="1"/>
      <w:numFmt w:val="lowerLetter"/>
      <w:pStyle w:val="CMSHeadL8"/>
      <w:lvlText w:val="(%8)"/>
      <w:lvlJc w:val="left"/>
      <w:pPr>
        <w:tabs>
          <w:tab w:val="num" w:pos="1701"/>
        </w:tabs>
        <w:ind w:left="1701" w:hanging="850"/>
      </w:pPr>
      <w:rPr>
        <w:rFonts w:cs="Times New Roman" w:hint="default"/>
      </w:rPr>
    </w:lvl>
    <w:lvl w:ilvl="8">
      <w:start w:val="1"/>
      <w:numFmt w:val="lowerRoman"/>
      <w:lvlText w:val="(%9)"/>
      <w:lvlJc w:val="left"/>
      <w:pPr>
        <w:tabs>
          <w:tab w:val="num" w:pos="2552"/>
        </w:tabs>
        <w:ind w:left="2552" w:hanging="851"/>
      </w:pPr>
      <w:rPr>
        <w:rFonts w:cs="Times New Roman" w:hint="default"/>
      </w:rPr>
    </w:lvl>
  </w:abstractNum>
  <w:abstractNum w:abstractNumId="163" w15:restartNumberingAfterBreak="0">
    <w:nsid w:val="3E755949"/>
    <w:multiLevelType w:val="hybridMultilevel"/>
    <w:tmpl w:val="FB12775E"/>
    <w:lvl w:ilvl="0" w:tplc="51F45CD4">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64" w15:restartNumberingAfterBreak="0">
    <w:nsid w:val="3FBC403A"/>
    <w:multiLevelType w:val="multilevel"/>
    <w:tmpl w:val="47A293BC"/>
    <w:lvl w:ilvl="0">
      <w:start w:val="1"/>
      <w:numFmt w:val="upperLetter"/>
      <w:pStyle w:val="UCAlpha5"/>
      <w:lvlText w:val="%1."/>
      <w:lvlJc w:val="left"/>
      <w:pPr>
        <w:tabs>
          <w:tab w:val="num" w:pos="3288"/>
        </w:tabs>
        <w:ind w:left="3288" w:hanging="680"/>
      </w:pPr>
      <w:rPr>
        <w:rFonts w:ascii="Arial Bold" w:hAnsi="Arial Bold" w:cs="Times New Roman" w:hint="default"/>
        <w:b/>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5" w15:restartNumberingAfterBreak="0">
    <w:nsid w:val="4055436D"/>
    <w:multiLevelType w:val="multilevel"/>
    <w:tmpl w:val="9E047BC8"/>
    <w:styleLink w:val="2121512"/>
    <w:lvl w:ilvl="0">
      <w:start w:val="1"/>
      <w:numFmt w:val="decimal"/>
      <w:pStyle w:val="a4"/>
      <w:lvlText w:val="%1"/>
      <w:lvlJc w:val="left"/>
      <w:pPr>
        <w:tabs>
          <w:tab w:val="num" w:pos="0"/>
        </w:tabs>
        <w:ind w:left="360" w:hanging="360"/>
      </w:pPr>
      <w:rPr>
        <w:rFonts w:ascii="GOST 2.304 type A" w:hAnsi="GOST 2.304 type A" w:hint="default"/>
      </w:rPr>
    </w:lvl>
    <w:lvl w:ilvl="1">
      <w:start w:val="1"/>
      <w:numFmt w:val="decimal"/>
      <w:lvlRestart w:val="0"/>
      <w:pStyle w:val="111"/>
      <w:lvlText w:val="%1.%2"/>
      <w:lvlJc w:val="left"/>
      <w:pPr>
        <w:tabs>
          <w:tab w:val="num" w:pos="357"/>
        </w:tabs>
        <w:ind w:left="680" w:hanging="3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0"/>
      <w:lvlText w:val="%1.%2.%3"/>
      <w:lvlJc w:val="left"/>
      <w:pPr>
        <w:tabs>
          <w:tab w:val="num" w:pos="0"/>
        </w:tabs>
        <w:ind w:left="1224" w:hanging="504"/>
      </w:pPr>
      <w:rPr>
        <w:rFonts w:hint="default"/>
        <w:b w:val="0"/>
      </w:rPr>
    </w:lvl>
    <w:lvl w:ilvl="3">
      <w:start w:val="1"/>
      <w:numFmt w:val="decimal"/>
      <w:pStyle w:val="1111"/>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166" w15:restartNumberingAfterBreak="0">
    <w:nsid w:val="40566560"/>
    <w:multiLevelType w:val="hybridMultilevel"/>
    <w:tmpl w:val="9E36F3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40DE3AE9"/>
    <w:multiLevelType w:val="multilevel"/>
    <w:tmpl w:val="5F06E8AA"/>
    <w:lvl w:ilvl="0">
      <w:start w:val="1"/>
      <w:numFmt w:val="decimal"/>
      <w:lvlText w:val="%1."/>
      <w:lvlJc w:val="left"/>
      <w:pPr>
        <w:ind w:left="360" w:hanging="360"/>
      </w:pPr>
      <w:rPr>
        <w:rFonts w:hint="default"/>
        <w:b/>
        <w:bCs/>
        <w:spacing w:val="-1"/>
        <w:w w:val="100"/>
        <w:sz w:val="24"/>
        <w:szCs w:val="24"/>
        <w:lang w:val="ru-RU" w:eastAsia="ru-RU" w:bidi="ru-RU"/>
      </w:rPr>
    </w:lvl>
    <w:lvl w:ilvl="1">
      <w:start w:val="1"/>
      <w:numFmt w:val="decimal"/>
      <w:lvlText w:val="%1.%2."/>
      <w:lvlJc w:val="left"/>
      <w:pPr>
        <w:ind w:left="792" w:hanging="432"/>
      </w:pPr>
      <w:rPr>
        <w:rFonts w:hint="default"/>
        <w:b w:val="0"/>
        <w:bCs w:val="0"/>
        <w:w w:val="100"/>
        <w:sz w:val="24"/>
        <w:szCs w:val="24"/>
        <w:lang w:val="ru-RU" w:eastAsia="ru-RU" w:bidi="ru-RU"/>
      </w:rPr>
    </w:lvl>
    <w:lvl w:ilvl="2">
      <w:start w:val="1"/>
      <w:numFmt w:val="decimal"/>
      <w:lvlText w:val="%1.%2.%3."/>
      <w:lvlJc w:val="left"/>
      <w:pPr>
        <w:ind w:left="1224" w:hanging="504"/>
      </w:pPr>
      <w:rPr>
        <w:rFonts w:hint="default"/>
        <w:spacing w:val="0"/>
        <w:w w:val="100"/>
        <w:lang w:val="ru-RU" w:eastAsia="ru-RU" w:bidi="ru-RU"/>
      </w:rPr>
    </w:lvl>
    <w:lvl w:ilvl="3">
      <w:start w:val="1"/>
      <w:numFmt w:val="decimal"/>
      <w:lvlText w:val="%4)"/>
      <w:lvlJc w:val="left"/>
      <w:pPr>
        <w:ind w:left="1728" w:hanging="648"/>
      </w:pPr>
      <w:rPr>
        <w:rFonts w:hint="default"/>
        <w:b w:val="0"/>
        <w:w w:val="100"/>
        <w:sz w:val="24"/>
        <w:szCs w:val="24"/>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168" w15:restartNumberingAfterBreak="0">
    <w:nsid w:val="41162480"/>
    <w:multiLevelType w:val="hybridMultilevel"/>
    <w:tmpl w:val="2690B0F0"/>
    <w:styleLink w:val="2112713"/>
    <w:lvl w:ilvl="0" w:tplc="FFFFFFFF">
      <w:start w:val="1"/>
      <w:numFmt w:val="decimal"/>
      <w:pStyle w:val="18pt"/>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9" w15:restartNumberingAfterBreak="0">
    <w:nsid w:val="415D40C0"/>
    <w:multiLevelType w:val="multilevel"/>
    <w:tmpl w:val="0419001D"/>
    <w:styleLink w:val="24"/>
    <w:lvl w:ilvl="0">
      <w:start w:val="1"/>
      <w:numFmt w:val="decimal"/>
      <w:lvlText w:val="%1)"/>
      <w:lvlJc w:val="left"/>
      <w:pPr>
        <w:ind w:left="360" w:hanging="360"/>
      </w:pPr>
      <w:rPr>
        <w:rFonts w:ascii="Arial" w:hAnsi="Arial"/>
        <w:b/>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0" w15:restartNumberingAfterBreak="0">
    <w:nsid w:val="417318AB"/>
    <w:multiLevelType w:val="hybridMultilevel"/>
    <w:tmpl w:val="D130AD10"/>
    <w:name w:val="WW8Num172"/>
    <w:styleLink w:val="1112113"/>
    <w:lvl w:ilvl="0" w:tplc="00000002">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71" w15:restartNumberingAfterBreak="0">
    <w:nsid w:val="4269050D"/>
    <w:multiLevelType w:val="hybridMultilevel"/>
    <w:tmpl w:val="C862032C"/>
    <w:lvl w:ilvl="0" w:tplc="8F44CDAC">
      <w:start w:val="1"/>
      <w:numFmt w:val="decimalZero"/>
      <w:lvlText w:val="%1."/>
      <w:lvlJc w:val="left"/>
      <w:pPr>
        <w:ind w:left="1571" w:hanging="360"/>
      </w:pPr>
      <w:rPr>
        <w:rFonts w:ascii="Arial" w:hAnsi="Arial" w:cs="Arial" w:hint="default"/>
      </w:rPr>
    </w:lvl>
    <w:lvl w:ilvl="1" w:tplc="8F44CDAC">
      <w:start w:val="1"/>
      <w:numFmt w:val="decimalZero"/>
      <w:lvlText w:val="%2."/>
      <w:lvlJc w:val="left"/>
      <w:pPr>
        <w:ind w:left="2291" w:hanging="360"/>
      </w:pPr>
      <w:rPr>
        <w:rFonts w:ascii="Arial" w:hAnsi="Arial" w:cs="Arial"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2" w15:restartNumberingAfterBreak="0">
    <w:nsid w:val="43AB42DE"/>
    <w:multiLevelType w:val="hybridMultilevel"/>
    <w:tmpl w:val="C874C558"/>
    <w:lvl w:ilvl="0" w:tplc="539258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43B669C2"/>
    <w:multiLevelType w:val="hybridMultilevel"/>
    <w:tmpl w:val="070A4C18"/>
    <w:styleLink w:val="2111412"/>
    <w:lvl w:ilvl="0" w:tplc="A81CEDD8">
      <w:numFmt w:val="bullet"/>
      <w:lvlText w:val="-"/>
      <w:lvlJc w:val="left"/>
      <w:pPr>
        <w:ind w:left="372" w:hanging="212"/>
      </w:pPr>
      <w:rPr>
        <w:rFonts w:ascii="Times New Roman" w:eastAsia="Times New Roman" w:hAnsi="Times New Roman" w:cs="Times New Roman" w:hint="default"/>
        <w:spacing w:val="-8"/>
        <w:w w:val="99"/>
        <w:sz w:val="24"/>
        <w:szCs w:val="24"/>
        <w:lang w:val="ru-RU" w:eastAsia="ru-RU" w:bidi="ru-RU"/>
      </w:rPr>
    </w:lvl>
    <w:lvl w:ilvl="1" w:tplc="F8BAB3E0">
      <w:numFmt w:val="bullet"/>
      <w:lvlText w:val=""/>
      <w:lvlJc w:val="left"/>
      <w:pPr>
        <w:ind w:left="372" w:hanging="840"/>
      </w:pPr>
      <w:rPr>
        <w:rFonts w:ascii="Wingdings" w:eastAsia="Wingdings" w:hAnsi="Wingdings" w:cs="Wingdings" w:hint="default"/>
        <w:w w:val="100"/>
        <w:sz w:val="24"/>
        <w:szCs w:val="24"/>
        <w:lang w:val="ru-RU" w:eastAsia="ru-RU" w:bidi="ru-RU"/>
      </w:rPr>
    </w:lvl>
    <w:lvl w:ilvl="2" w:tplc="130E56A0">
      <w:numFmt w:val="bullet"/>
      <w:lvlText w:val="•"/>
      <w:lvlJc w:val="left"/>
      <w:pPr>
        <w:ind w:left="2465" w:hanging="840"/>
      </w:pPr>
      <w:rPr>
        <w:rFonts w:hint="default"/>
        <w:lang w:val="ru-RU" w:eastAsia="ru-RU" w:bidi="ru-RU"/>
      </w:rPr>
    </w:lvl>
    <w:lvl w:ilvl="3" w:tplc="C25247A4">
      <w:numFmt w:val="bullet"/>
      <w:lvlText w:val="•"/>
      <w:lvlJc w:val="left"/>
      <w:pPr>
        <w:ind w:left="3507" w:hanging="840"/>
      </w:pPr>
      <w:rPr>
        <w:rFonts w:hint="default"/>
        <w:lang w:val="ru-RU" w:eastAsia="ru-RU" w:bidi="ru-RU"/>
      </w:rPr>
    </w:lvl>
    <w:lvl w:ilvl="4" w:tplc="E168E198">
      <w:numFmt w:val="bullet"/>
      <w:lvlText w:val="•"/>
      <w:lvlJc w:val="left"/>
      <w:pPr>
        <w:ind w:left="4550" w:hanging="840"/>
      </w:pPr>
      <w:rPr>
        <w:rFonts w:hint="default"/>
        <w:lang w:val="ru-RU" w:eastAsia="ru-RU" w:bidi="ru-RU"/>
      </w:rPr>
    </w:lvl>
    <w:lvl w:ilvl="5" w:tplc="10084334">
      <w:numFmt w:val="bullet"/>
      <w:lvlText w:val="•"/>
      <w:lvlJc w:val="left"/>
      <w:pPr>
        <w:ind w:left="5593" w:hanging="840"/>
      </w:pPr>
      <w:rPr>
        <w:rFonts w:hint="default"/>
        <w:lang w:val="ru-RU" w:eastAsia="ru-RU" w:bidi="ru-RU"/>
      </w:rPr>
    </w:lvl>
    <w:lvl w:ilvl="6" w:tplc="90B265A8">
      <w:numFmt w:val="bullet"/>
      <w:lvlText w:val="•"/>
      <w:lvlJc w:val="left"/>
      <w:pPr>
        <w:ind w:left="6635" w:hanging="840"/>
      </w:pPr>
      <w:rPr>
        <w:rFonts w:hint="default"/>
        <w:lang w:val="ru-RU" w:eastAsia="ru-RU" w:bidi="ru-RU"/>
      </w:rPr>
    </w:lvl>
    <w:lvl w:ilvl="7" w:tplc="3FC85E46">
      <w:numFmt w:val="bullet"/>
      <w:lvlText w:val="•"/>
      <w:lvlJc w:val="left"/>
      <w:pPr>
        <w:ind w:left="7678" w:hanging="840"/>
      </w:pPr>
      <w:rPr>
        <w:rFonts w:hint="default"/>
        <w:lang w:val="ru-RU" w:eastAsia="ru-RU" w:bidi="ru-RU"/>
      </w:rPr>
    </w:lvl>
    <w:lvl w:ilvl="8" w:tplc="1D18A04C">
      <w:numFmt w:val="bullet"/>
      <w:lvlText w:val="•"/>
      <w:lvlJc w:val="left"/>
      <w:pPr>
        <w:ind w:left="8721" w:hanging="840"/>
      </w:pPr>
      <w:rPr>
        <w:rFonts w:hint="default"/>
        <w:lang w:val="ru-RU" w:eastAsia="ru-RU" w:bidi="ru-RU"/>
      </w:rPr>
    </w:lvl>
  </w:abstractNum>
  <w:abstractNum w:abstractNumId="174" w15:restartNumberingAfterBreak="0">
    <w:nsid w:val="44331577"/>
    <w:multiLevelType w:val="hybridMultilevel"/>
    <w:tmpl w:val="D712759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5" w15:restartNumberingAfterBreak="0">
    <w:nsid w:val="45046F71"/>
    <w:multiLevelType w:val="hybridMultilevel"/>
    <w:tmpl w:val="4ABC8094"/>
    <w:lvl w:ilvl="0" w:tplc="8F44CDAC">
      <w:start w:val="1"/>
      <w:numFmt w:val="decimalZero"/>
      <w:lvlText w:val="%1."/>
      <w:lvlJc w:val="left"/>
      <w:pPr>
        <w:ind w:left="1571" w:hanging="360"/>
      </w:pPr>
      <w:rPr>
        <w:rFonts w:ascii="Arial" w:hAnsi="Arial" w:cs="Arial" w:hint="default"/>
      </w:rPr>
    </w:lvl>
    <w:lvl w:ilvl="1" w:tplc="2884C762">
      <w:start w:val="1"/>
      <w:numFmt w:val="decimal"/>
      <w:lvlText w:val="%2)"/>
      <w:lvlJc w:val="left"/>
      <w:pPr>
        <w:ind w:left="2291" w:hanging="360"/>
      </w:pPr>
      <w:rPr>
        <w:rFonts w:hint="default"/>
      </w:rPr>
    </w:lvl>
    <w:lvl w:ilvl="2" w:tplc="0419001B" w:tentative="1">
      <w:start w:val="1"/>
      <w:numFmt w:val="lowerRoman"/>
      <w:lvlText w:val="%3."/>
      <w:lvlJc w:val="right"/>
      <w:pPr>
        <w:ind w:left="3011" w:hanging="180"/>
      </w:pPr>
    </w:lvl>
    <w:lvl w:ilvl="3" w:tplc="8F44CDAC">
      <w:start w:val="1"/>
      <w:numFmt w:val="decimalZero"/>
      <w:lvlText w:val="%4."/>
      <w:lvlJc w:val="left"/>
      <w:pPr>
        <w:ind w:left="3731" w:hanging="360"/>
      </w:pPr>
      <w:rPr>
        <w:rFonts w:ascii="Arial" w:hAnsi="Arial" w:cs="Arial" w:hint="default"/>
      </w:r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6" w15:restartNumberingAfterBreak="0">
    <w:nsid w:val="4514472B"/>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77" w15:restartNumberingAfterBreak="0">
    <w:nsid w:val="454F2920"/>
    <w:multiLevelType w:val="hybridMultilevel"/>
    <w:tmpl w:val="E9FAD46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8" w15:restartNumberingAfterBreak="0">
    <w:nsid w:val="45B43E4C"/>
    <w:multiLevelType w:val="multilevel"/>
    <w:tmpl w:val="4FFC0982"/>
    <w:styleLink w:val="311512"/>
    <w:lvl w:ilvl="0">
      <w:start w:val="1"/>
      <w:numFmt w:val="bullet"/>
      <w:pStyle w:val="bullet6"/>
      <w:lvlText w:val=""/>
      <w:lvlJc w:val="left"/>
      <w:pPr>
        <w:tabs>
          <w:tab w:val="num" w:pos="3969"/>
        </w:tabs>
        <w:ind w:left="3969" w:hanging="681"/>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47BA7F00"/>
    <w:multiLevelType w:val="multilevel"/>
    <w:tmpl w:val="E59E985E"/>
    <w:lvl w:ilvl="0">
      <w:start w:val="1"/>
      <w:numFmt w:val="decimal"/>
      <w:lvlText w:val="%1."/>
      <w:lvlJc w:val="left"/>
      <w:pPr>
        <w:ind w:left="360" w:hanging="360"/>
      </w:pPr>
      <w:rPr>
        <w:rFonts w:hint="default"/>
        <w:b/>
        <w:bCs/>
        <w:spacing w:val="-1"/>
        <w:w w:val="100"/>
        <w:sz w:val="24"/>
        <w:szCs w:val="24"/>
        <w:lang w:val="ru-RU" w:eastAsia="ru-RU" w:bidi="ru-RU"/>
      </w:rPr>
    </w:lvl>
    <w:lvl w:ilvl="1">
      <w:start w:val="1"/>
      <w:numFmt w:val="decimal"/>
      <w:lvlText w:val="%1.%2."/>
      <w:lvlJc w:val="left"/>
      <w:pPr>
        <w:ind w:left="792" w:hanging="432"/>
      </w:pPr>
      <w:rPr>
        <w:rFonts w:hint="default"/>
        <w:b w:val="0"/>
        <w:bCs w:val="0"/>
        <w:w w:val="100"/>
        <w:sz w:val="24"/>
        <w:szCs w:val="24"/>
        <w:lang w:val="ru-RU" w:eastAsia="ru-RU" w:bidi="ru-RU"/>
      </w:rPr>
    </w:lvl>
    <w:lvl w:ilvl="2">
      <w:start w:val="1"/>
      <w:numFmt w:val="decimal"/>
      <w:lvlText w:val="%1.%2.%3."/>
      <w:lvlJc w:val="left"/>
      <w:pPr>
        <w:ind w:left="1224" w:hanging="504"/>
      </w:pPr>
      <w:rPr>
        <w:rFonts w:hint="default"/>
        <w:spacing w:val="0"/>
        <w:w w:val="100"/>
        <w:lang w:val="ru-RU" w:eastAsia="ru-RU" w:bidi="ru-RU"/>
      </w:rPr>
    </w:lvl>
    <w:lvl w:ilvl="3">
      <w:start w:val="1"/>
      <w:numFmt w:val="bullet"/>
      <w:lvlText w:val=""/>
      <w:lvlJc w:val="left"/>
      <w:pPr>
        <w:ind w:left="1728" w:hanging="648"/>
      </w:pPr>
      <w:rPr>
        <w:rFonts w:ascii="Wingdings" w:hAnsi="Wingdings" w:hint="default"/>
        <w:w w:val="100"/>
        <w:sz w:val="24"/>
        <w:szCs w:val="24"/>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180" w15:restartNumberingAfterBreak="0">
    <w:nsid w:val="47E43A40"/>
    <w:multiLevelType w:val="hybridMultilevel"/>
    <w:tmpl w:val="BEDC7736"/>
    <w:lvl w:ilvl="0" w:tplc="51F45CD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1" w15:restartNumberingAfterBreak="0">
    <w:nsid w:val="48244725"/>
    <w:multiLevelType w:val="hybridMultilevel"/>
    <w:tmpl w:val="4B7E89E8"/>
    <w:lvl w:ilvl="0" w:tplc="CF36F39C">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2" w15:restartNumberingAfterBreak="0">
    <w:nsid w:val="484F3637"/>
    <w:multiLevelType w:val="hybridMultilevel"/>
    <w:tmpl w:val="2E38611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3" w15:restartNumberingAfterBreak="0">
    <w:nsid w:val="48553729"/>
    <w:multiLevelType w:val="hybridMultilevel"/>
    <w:tmpl w:val="2A985C64"/>
    <w:styleLink w:val="2218"/>
    <w:lvl w:ilvl="0" w:tplc="FFFFFFFF">
      <w:start w:val="1"/>
      <w:numFmt w:val="decimal"/>
      <w:lvlText w:val="9.%1"/>
      <w:lvlJc w:val="left"/>
      <w:pPr>
        <w:ind w:left="502"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48C15EF4"/>
    <w:multiLevelType w:val="hybridMultilevel"/>
    <w:tmpl w:val="0686C030"/>
    <w:lvl w:ilvl="0" w:tplc="1C58CA9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5" w15:restartNumberingAfterBreak="0">
    <w:nsid w:val="48C445E9"/>
    <w:multiLevelType w:val="hybridMultilevel"/>
    <w:tmpl w:val="8ED06D7E"/>
    <w:lvl w:ilvl="0" w:tplc="C058AA8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6" w15:restartNumberingAfterBreak="0">
    <w:nsid w:val="48E412BF"/>
    <w:multiLevelType w:val="multilevel"/>
    <w:tmpl w:val="C23602A8"/>
    <w:styleLink w:val="25"/>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ascii="Times New Roman" w:eastAsia="Times New Roman" w:hAnsi="Times New Roman" w:cs="Times New Roman"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2160"/>
        </w:tabs>
        <w:ind w:left="0" w:firstLine="108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7" w15:restartNumberingAfterBreak="0">
    <w:nsid w:val="495806C9"/>
    <w:multiLevelType w:val="multilevel"/>
    <w:tmpl w:val="DA744ADA"/>
    <w:lvl w:ilvl="0">
      <w:start w:val="1"/>
      <w:numFmt w:val="decimal"/>
      <w:lvlText w:val="%1."/>
      <w:lvlJc w:val="left"/>
      <w:pPr>
        <w:ind w:left="360" w:hanging="360"/>
      </w:pPr>
      <w:rPr>
        <w:rFonts w:hint="default"/>
        <w:b/>
        <w:bCs/>
        <w:spacing w:val="-1"/>
        <w:w w:val="100"/>
        <w:sz w:val="24"/>
        <w:szCs w:val="24"/>
        <w:lang w:val="ru-RU" w:eastAsia="ru-RU" w:bidi="ru-RU"/>
      </w:rPr>
    </w:lvl>
    <w:lvl w:ilvl="1">
      <w:start w:val="1"/>
      <w:numFmt w:val="decimal"/>
      <w:lvlText w:val="%1.%2."/>
      <w:lvlJc w:val="left"/>
      <w:pPr>
        <w:ind w:left="792" w:hanging="432"/>
      </w:pPr>
      <w:rPr>
        <w:rFonts w:hint="default"/>
        <w:b/>
        <w:bCs w:val="0"/>
        <w:w w:val="100"/>
        <w:sz w:val="24"/>
        <w:szCs w:val="24"/>
        <w:lang w:val="ru-RU" w:eastAsia="ru-RU" w:bidi="ru-RU"/>
      </w:rPr>
    </w:lvl>
    <w:lvl w:ilvl="2">
      <w:start w:val="1"/>
      <w:numFmt w:val="decimal"/>
      <w:lvlText w:val="%1.%2.%3."/>
      <w:lvlJc w:val="left"/>
      <w:pPr>
        <w:ind w:left="1224" w:hanging="504"/>
      </w:pPr>
      <w:rPr>
        <w:rFonts w:hint="default"/>
        <w:spacing w:val="0"/>
        <w:w w:val="100"/>
        <w:lang w:val="ru-RU" w:eastAsia="ru-RU" w:bidi="ru-RU"/>
      </w:rPr>
    </w:lvl>
    <w:lvl w:ilvl="3">
      <w:start w:val="1"/>
      <w:numFmt w:val="bullet"/>
      <w:lvlText w:val=""/>
      <w:lvlJc w:val="left"/>
      <w:pPr>
        <w:ind w:left="1728" w:hanging="648"/>
      </w:pPr>
      <w:rPr>
        <w:rFonts w:ascii="Symbol" w:hAnsi="Symbol" w:hint="default"/>
        <w:b/>
        <w:w w:val="100"/>
        <w:sz w:val="24"/>
        <w:szCs w:val="24"/>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188" w15:restartNumberingAfterBreak="0">
    <w:nsid w:val="49B84F28"/>
    <w:multiLevelType w:val="hybridMultilevel"/>
    <w:tmpl w:val="DD56CC10"/>
    <w:lvl w:ilvl="0" w:tplc="30D250C2">
      <w:start w:val="1"/>
      <w:numFmt w:val="bullet"/>
      <w:lvlText w:val="–"/>
      <w:lvlJc w:val="left"/>
      <w:pPr>
        <w:ind w:left="1571" w:hanging="360"/>
      </w:pPr>
      <w:rPr>
        <w:rFonts w:ascii="Times New Roman" w:hAnsi="Times New Roman" w:hint="default"/>
      </w:rPr>
    </w:lvl>
    <w:lvl w:ilvl="1" w:tplc="30D250C2">
      <w:start w:val="1"/>
      <w:numFmt w:val="bullet"/>
      <w:lvlText w:val="–"/>
      <w:lvlJc w:val="left"/>
      <w:pPr>
        <w:ind w:left="2291" w:hanging="360"/>
      </w:pPr>
      <w:rPr>
        <w:rFonts w:ascii="Times New Roman" w:hAnsi="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9" w15:restartNumberingAfterBreak="0">
    <w:nsid w:val="4A7649F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0" w15:restartNumberingAfterBreak="0">
    <w:nsid w:val="4ABB2361"/>
    <w:multiLevelType w:val="hybridMultilevel"/>
    <w:tmpl w:val="F2D8D14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1" w15:restartNumberingAfterBreak="0">
    <w:nsid w:val="4B3A3906"/>
    <w:multiLevelType w:val="multilevel"/>
    <w:tmpl w:val="90406ED2"/>
    <w:styleLink w:val="2121012"/>
    <w:lvl w:ilvl="0">
      <w:start w:val="1"/>
      <w:numFmt w:val="bullet"/>
      <w:pStyle w:val="bullet3"/>
      <w:lvlText w:val=""/>
      <w:lvlJc w:val="left"/>
      <w:pPr>
        <w:tabs>
          <w:tab w:val="num" w:pos="2041"/>
        </w:tabs>
        <w:ind w:left="2041" w:hanging="68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4B3F78E3"/>
    <w:multiLevelType w:val="multilevel"/>
    <w:tmpl w:val="7EE6D38A"/>
    <w:styleLink w:val="21111513"/>
    <w:lvl w:ilvl="0">
      <w:start w:val="1"/>
      <w:numFmt w:val="bullet"/>
      <w:pStyle w:val="bullet4"/>
      <w:lvlText w:val=""/>
      <w:lvlJc w:val="left"/>
      <w:pPr>
        <w:tabs>
          <w:tab w:val="num" w:pos="2608"/>
        </w:tabs>
        <w:ind w:left="2608"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4BE26AEA"/>
    <w:multiLevelType w:val="hybridMultilevel"/>
    <w:tmpl w:val="B4BAD49A"/>
    <w:lvl w:ilvl="0" w:tplc="1C58CA9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4" w15:restartNumberingAfterBreak="0">
    <w:nsid w:val="4C1F7A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5" w15:restartNumberingAfterBreak="0">
    <w:nsid w:val="4CD12B15"/>
    <w:multiLevelType w:val="hybridMultilevel"/>
    <w:tmpl w:val="0726B2CA"/>
    <w:lvl w:ilvl="0" w:tplc="51F45CD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51F45CD4">
      <w:start w:val="1"/>
      <w:numFmt w:val="bullet"/>
      <w:lvlText w:val=""/>
      <w:lvlJc w:val="left"/>
      <w:pPr>
        <w:ind w:left="3011" w:hanging="360"/>
      </w:pPr>
      <w:rPr>
        <w:rFonts w:ascii="Symbol" w:hAnsi="Symbol"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6" w15:restartNumberingAfterBreak="0">
    <w:nsid w:val="4E6D7BFA"/>
    <w:multiLevelType w:val="singleLevel"/>
    <w:tmpl w:val="505E74CC"/>
    <w:lvl w:ilvl="0">
      <w:start w:val="1"/>
      <w:numFmt w:val="lowerLetter"/>
      <w:pStyle w:val="alpha5"/>
      <w:lvlText w:val="(%1)"/>
      <w:lvlJc w:val="left"/>
      <w:pPr>
        <w:tabs>
          <w:tab w:val="num" w:pos="3288"/>
        </w:tabs>
        <w:ind w:left="3288" w:hanging="680"/>
      </w:pPr>
      <w:rPr>
        <w:rFonts w:ascii="Arial" w:hAnsi="Arial" w:cs="Times New Roman" w:hint="default"/>
        <w:b w:val="0"/>
        <w:i w:val="0"/>
        <w:sz w:val="20"/>
      </w:rPr>
    </w:lvl>
  </w:abstractNum>
  <w:abstractNum w:abstractNumId="197" w15:restartNumberingAfterBreak="0">
    <w:nsid w:val="4E845783"/>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98" w15:restartNumberingAfterBreak="0">
    <w:nsid w:val="4FE67C7D"/>
    <w:multiLevelType w:val="hybridMultilevel"/>
    <w:tmpl w:val="424A7B6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9" w15:restartNumberingAfterBreak="0">
    <w:nsid w:val="50395034"/>
    <w:multiLevelType w:val="multilevel"/>
    <w:tmpl w:val="C0A047E0"/>
    <w:styleLink w:val="111141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525"/>
        </w:tabs>
        <w:ind w:left="7525"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0" w15:restartNumberingAfterBreak="0">
    <w:nsid w:val="512A7C3C"/>
    <w:multiLevelType w:val="singleLevel"/>
    <w:tmpl w:val="FE1E5106"/>
    <w:lvl w:ilvl="0">
      <w:start w:val="1"/>
      <w:numFmt w:val="lowerLetter"/>
      <w:pStyle w:val="alpha1"/>
      <w:lvlText w:val="(%1)"/>
      <w:lvlJc w:val="left"/>
      <w:pPr>
        <w:tabs>
          <w:tab w:val="num" w:pos="680"/>
        </w:tabs>
        <w:ind w:left="680" w:hanging="680"/>
      </w:pPr>
      <w:rPr>
        <w:rFonts w:ascii="Arial" w:hAnsi="Arial" w:cs="Times New Roman" w:hint="default"/>
        <w:b w:val="0"/>
        <w:i w:val="0"/>
        <w:sz w:val="20"/>
      </w:rPr>
    </w:lvl>
  </w:abstractNum>
  <w:abstractNum w:abstractNumId="201" w15:restartNumberingAfterBreak="0">
    <w:nsid w:val="51544225"/>
    <w:multiLevelType w:val="multilevel"/>
    <w:tmpl w:val="989AB38A"/>
    <w:styleLink w:val="51"/>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2" w15:restartNumberingAfterBreak="0">
    <w:nsid w:val="51876D14"/>
    <w:multiLevelType w:val="multilevel"/>
    <w:tmpl w:val="00000002"/>
    <w:styleLink w:val="41"/>
    <w:lvl w:ilvl="0">
      <w:start w:val="11"/>
      <w:numFmt w:val="decimal"/>
      <w:lvlText w:val="%1."/>
      <w:lvlJc w:val="left"/>
      <w:pPr>
        <w:tabs>
          <w:tab w:val="num" w:pos="0"/>
        </w:tabs>
        <w:ind w:left="720" w:hanging="360"/>
      </w:pPr>
    </w:lvl>
    <w:lvl w:ilvl="1">
      <w:start w:val="1"/>
      <w:numFmt w:val="decimal"/>
      <w:lvlText w:val="%1.%2."/>
      <w:lvlJc w:val="left"/>
      <w:pPr>
        <w:tabs>
          <w:tab w:val="num" w:pos="0"/>
        </w:tabs>
        <w:ind w:left="1080" w:hanging="72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40" w:hanging="1080"/>
      </w:pPr>
      <w:rPr>
        <w:b w:val="0"/>
      </w:rPr>
    </w:lvl>
    <w:lvl w:ilvl="4">
      <w:start w:val="1"/>
      <w:numFmt w:val="decimal"/>
      <w:lvlText w:val="%1.%2.%3.%4.%5."/>
      <w:lvlJc w:val="left"/>
      <w:pPr>
        <w:tabs>
          <w:tab w:val="num" w:pos="0"/>
        </w:tabs>
        <w:ind w:left="1440" w:hanging="1080"/>
      </w:pPr>
      <w:rPr>
        <w:b w:val="0"/>
      </w:rPr>
    </w:lvl>
    <w:lvl w:ilvl="5">
      <w:start w:val="1"/>
      <w:numFmt w:val="decimal"/>
      <w:lvlText w:val="%1.%2.%3.%4.%5.%6."/>
      <w:lvlJc w:val="left"/>
      <w:pPr>
        <w:tabs>
          <w:tab w:val="num" w:pos="0"/>
        </w:tabs>
        <w:ind w:left="1800" w:hanging="1440"/>
      </w:pPr>
      <w:rPr>
        <w:b w:val="0"/>
      </w:rPr>
    </w:lvl>
    <w:lvl w:ilvl="6">
      <w:start w:val="1"/>
      <w:numFmt w:val="decimal"/>
      <w:lvlText w:val="%1.%2.%3.%4.%5.%6.%7."/>
      <w:lvlJc w:val="left"/>
      <w:pPr>
        <w:tabs>
          <w:tab w:val="num" w:pos="0"/>
        </w:tabs>
        <w:ind w:left="2160" w:hanging="1800"/>
      </w:pPr>
      <w:rPr>
        <w:b w:val="0"/>
      </w:rPr>
    </w:lvl>
    <w:lvl w:ilvl="7">
      <w:start w:val="1"/>
      <w:numFmt w:val="decimal"/>
      <w:lvlText w:val="%1.%2.%3.%4.%5.%6.%7.%8."/>
      <w:lvlJc w:val="left"/>
      <w:pPr>
        <w:tabs>
          <w:tab w:val="num" w:pos="0"/>
        </w:tabs>
        <w:ind w:left="2160" w:hanging="1800"/>
      </w:pPr>
      <w:rPr>
        <w:b w:val="0"/>
      </w:rPr>
    </w:lvl>
    <w:lvl w:ilvl="8">
      <w:start w:val="1"/>
      <w:numFmt w:val="decimal"/>
      <w:lvlText w:val="%1.%2.%3.%4.%5.%6.%7.%8.%9."/>
      <w:lvlJc w:val="left"/>
      <w:pPr>
        <w:tabs>
          <w:tab w:val="num" w:pos="0"/>
        </w:tabs>
        <w:ind w:left="2520" w:hanging="2160"/>
      </w:pPr>
      <w:rPr>
        <w:b w:val="0"/>
      </w:rPr>
    </w:lvl>
  </w:abstractNum>
  <w:abstractNum w:abstractNumId="203" w15:restartNumberingAfterBreak="0">
    <w:nsid w:val="51991D10"/>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04" w15:restartNumberingAfterBreak="0">
    <w:nsid w:val="52390919"/>
    <w:multiLevelType w:val="hybridMultilevel"/>
    <w:tmpl w:val="CFAA6A6E"/>
    <w:styleLink w:val="211352"/>
    <w:lvl w:ilvl="0" w:tplc="FFFFFFFF">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5" w15:restartNumberingAfterBreak="0">
    <w:nsid w:val="523A3945"/>
    <w:multiLevelType w:val="multilevel"/>
    <w:tmpl w:val="46325928"/>
    <w:lvl w:ilvl="0">
      <w:start w:val="1"/>
      <w:numFmt w:val="decimal"/>
      <w:lvlText w:val="%1."/>
      <w:lvlJc w:val="left"/>
      <w:pPr>
        <w:ind w:left="720" w:hanging="360"/>
      </w:pPr>
      <w:rPr>
        <w:rFonts w:hint="default"/>
      </w:rPr>
    </w:lvl>
    <w:lvl w:ilvl="1">
      <w:start w:val="1"/>
      <w:numFmt w:val="decimal"/>
      <w:lvlText w:val="2.%2."/>
      <w:lvlJc w:val="left"/>
      <w:pPr>
        <w:ind w:left="1978"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06" w15:restartNumberingAfterBreak="0">
    <w:nsid w:val="525008B8"/>
    <w:multiLevelType w:val="multilevel"/>
    <w:tmpl w:val="024A08D8"/>
    <w:lvl w:ilvl="0">
      <w:start w:val="1"/>
      <w:numFmt w:val="decimal"/>
      <w:suff w:val="space"/>
      <w:lvlText w:val="%1."/>
      <w:lvlJc w:val="left"/>
      <w:pPr>
        <w:ind w:left="0" w:firstLine="567"/>
      </w:pPr>
      <w:rPr>
        <w:b/>
      </w:rPr>
    </w:lvl>
    <w:lvl w:ilvl="1">
      <w:start w:val="1"/>
      <w:numFmt w:val="decimal"/>
      <w:suff w:val="space"/>
      <w:lvlText w:val="%1.%2."/>
      <w:lvlJc w:val="left"/>
      <w:pPr>
        <w:ind w:left="284" w:firstLine="567"/>
      </w:pPr>
    </w:lvl>
    <w:lvl w:ilvl="2">
      <w:start w:val="1"/>
      <w:numFmt w:val="decimal"/>
      <w:suff w:val="space"/>
      <w:lvlText w:val="%1.%2.%3."/>
      <w:lvlJc w:val="left"/>
      <w:pPr>
        <w:ind w:left="568" w:firstLine="567"/>
      </w:pPr>
    </w:lvl>
    <w:lvl w:ilvl="3">
      <w:start w:val="1"/>
      <w:numFmt w:val="decimal"/>
      <w:suff w:val="space"/>
      <w:lvlText w:val="%1.%2.%3.%4."/>
      <w:lvlJc w:val="left"/>
      <w:pPr>
        <w:ind w:left="852" w:firstLine="567"/>
      </w:pPr>
    </w:lvl>
    <w:lvl w:ilvl="4">
      <w:start w:val="1"/>
      <w:numFmt w:val="decimal"/>
      <w:lvlText w:val="%1.%2.%3.%4.%5."/>
      <w:lvlJc w:val="left"/>
      <w:pPr>
        <w:ind w:left="1136" w:firstLine="567"/>
      </w:pPr>
    </w:lvl>
    <w:lvl w:ilvl="5">
      <w:start w:val="1"/>
      <w:numFmt w:val="decimal"/>
      <w:lvlText w:val="%1.%2.%3.%4.%5.%6."/>
      <w:lvlJc w:val="left"/>
      <w:pPr>
        <w:ind w:left="1420" w:firstLine="567"/>
      </w:pPr>
    </w:lvl>
    <w:lvl w:ilvl="6">
      <w:start w:val="1"/>
      <w:numFmt w:val="decimal"/>
      <w:lvlText w:val="%1.%2.%3.%4.%5.%6.%7."/>
      <w:lvlJc w:val="left"/>
      <w:pPr>
        <w:ind w:left="1704" w:firstLine="567"/>
      </w:pPr>
    </w:lvl>
    <w:lvl w:ilvl="7">
      <w:start w:val="1"/>
      <w:numFmt w:val="decimal"/>
      <w:lvlText w:val="%1.%2.%3.%4.%5.%6.%7.%8."/>
      <w:lvlJc w:val="left"/>
      <w:pPr>
        <w:ind w:left="1988" w:firstLine="567"/>
      </w:pPr>
    </w:lvl>
    <w:lvl w:ilvl="8">
      <w:start w:val="1"/>
      <w:numFmt w:val="decimal"/>
      <w:lvlText w:val="%1.%2.%3.%4.%5.%6.%7.%8.%9."/>
      <w:lvlJc w:val="left"/>
      <w:pPr>
        <w:ind w:left="2272" w:firstLine="567"/>
      </w:pPr>
    </w:lvl>
  </w:abstractNum>
  <w:abstractNum w:abstractNumId="207" w15:restartNumberingAfterBreak="0">
    <w:nsid w:val="52C468CB"/>
    <w:multiLevelType w:val="multilevel"/>
    <w:tmpl w:val="BE520258"/>
    <w:styleLink w:val="111111124"/>
    <w:lvl w:ilvl="0">
      <w:start w:val="1"/>
      <w:numFmt w:val="decimal"/>
      <w:lvlText w:val="%1."/>
      <w:lvlJc w:val="left"/>
      <w:pPr>
        <w:ind w:left="720" w:hanging="360"/>
      </w:pPr>
    </w:lvl>
    <w:lvl w:ilvl="1">
      <w:start w:val="1"/>
      <w:numFmt w:val="decimal"/>
      <w:isLgl/>
      <w:suff w:val="space"/>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8" w15:restartNumberingAfterBreak="0">
    <w:nsid w:val="52C63E2A"/>
    <w:multiLevelType w:val="multilevel"/>
    <w:tmpl w:val="9A2CF884"/>
    <w:styleLink w:val="217"/>
    <w:lvl w:ilvl="0">
      <w:start w:val="2"/>
      <w:numFmt w:val="decimal"/>
      <w:lvlText w:val="%1"/>
      <w:lvlJc w:val="left"/>
      <w:pPr>
        <w:ind w:left="217" w:hanging="428"/>
      </w:pPr>
      <w:rPr>
        <w:rFonts w:hint="default"/>
        <w:lang w:val="ru-RU" w:eastAsia="ru-RU" w:bidi="ru-RU"/>
      </w:rPr>
    </w:lvl>
    <w:lvl w:ilvl="1">
      <w:start w:val="9"/>
      <w:numFmt w:val="decimal"/>
      <w:lvlText w:val="%1.%2."/>
      <w:lvlJc w:val="left"/>
      <w:pPr>
        <w:ind w:left="217" w:hanging="428"/>
      </w:pPr>
      <w:rPr>
        <w:rFonts w:ascii="Times New Roman" w:eastAsia="Times New Roman" w:hAnsi="Times New Roman" w:cs="Times New Roman" w:hint="default"/>
        <w:w w:val="100"/>
        <w:sz w:val="24"/>
        <w:szCs w:val="24"/>
        <w:lang w:val="ru-RU" w:eastAsia="ru-RU" w:bidi="ru-RU"/>
      </w:rPr>
    </w:lvl>
    <w:lvl w:ilvl="2">
      <w:start w:val="1"/>
      <w:numFmt w:val="decimal"/>
      <w:lvlText w:val="%1.%2.%3."/>
      <w:lvlJc w:val="left"/>
      <w:pPr>
        <w:ind w:left="217" w:hanging="852"/>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3547" w:hanging="852"/>
      </w:pPr>
      <w:rPr>
        <w:rFonts w:hint="default"/>
        <w:lang w:val="ru-RU" w:eastAsia="ru-RU" w:bidi="ru-RU"/>
      </w:rPr>
    </w:lvl>
    <w:lvl w:ilvl="4">
      <w:numFmt w:val="bullet"/>
      <w:lvlText w:val="•"/>
      <w:lvlJc w:val="left"/>
      <w:pPr>
        <w:ind w:left="4501" w:hanging="852"/>
      </w:pPr>
      <w:rPr>
        <w:rFonts w:hint="default"/>
        <w:lang w:val="ru-RU" w:eastAsia="ru-RU" w:bidi="ru-RU"/>
      </w:rPr>
    </w:lvl>
    <w:lvl w:ilvl="5">
      <w:numFmt w:val="bullet"/>
      <w:lvlText w:val="•"/>
      <w:lvlJc w:val="left"/>
      <w:pPr>
        <w:ind w:left="5455" w:hanging="852"/>
      </w:pPr>
      <w:rPr>
        <w:rFonts w:hint="default"/>
        <w:lang w:val="ru-RU" w:eastAsia="ru-RU" w:bidi="ru-RU"/>
      </w:rPr>
    </w:lvl>
    <w:lvl w:ilvl="6">
      <w:numFmt w:val="bullet"/>
      <w:lvlText w:val="•"/>
      <w:lvlJc w:val="left"/>
      <w:pPr>
        <w:ind w:left="6408" w:hanging="852"/>
      </w:pPr>
      <w:rPr>
        <w:rFonts w:hint="default"/>
        <w:lang w:val="ru-RU" w:eastAsia="ru-RU" w:bidi="ru-RU"/>
      </w:rPr>
    </w:lvl>
    <w:lvl w:ilvl="7">
      <w:numFmt w:val="bullet"/>
      <w:lvlText w:val="•"/>
      <w:lvlJc w:val="left"/>
      <w:pPr>
        <w:ind w:left="7362" w:hanging="852"/>
      </w:pPr>
      <w:rPr>
        <w:rFonts w:hint="default"/>
        <w:lang w:val="ru-RU" w:eastAsia="ru-RU" w:bidi="ru-RU"/>
      </w:rPr>
    </w:lvl>
    <w:lvl w:ilvl="8">
      <w:numFmt w:val="bullet"/>
      <w:lvlText w:val="•"/>
      <w:lvlJc w:val="left"/>
      <w:pPr>
        <w:ind w:left="8316" w:hanging="852"/>
      </w:pPr>
      <w:rPr>
        <w:rFonts w:hint="default"/>
        <w:lang w:val="ru-RU" w:eastAsia="ru-RU" w:bidi="ru-RU"/>
      </w:rPr>
    </w:lvl>
  </w:abstractNum>
  <w:abstractNum w:abstractNumId="209" w15:restartNumberingAfterBreak="0">
    <w:nsid w:val="536B006E"/>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10" w15:restartNumberingAfterBreak="0">
    <w:nsid w:val="5466249E"/>
    <w:multiLevelType w:val="multilevel"/>
    <w:tmpl w:val="A190875C"/>
    <w:styleLink w:val="21138"/>
    <w:lvl w:ilvl="0">
      <w:start w:val="1"/>
      <w:numFmt w:val="decimal"/>
      <w:lvlText w:val="%1."/>
      <w:lvlJc w:val="left"/>
      <w:pPr>
        <w:tabs>
          <w:tab w:val="num" w:pos="0"/>
        </w:tabs>
        <w:ind w:left="284" w:hanging="284"/>
      </w:pPr>
      <w:rPr>
        <w:rFonts w:hint="default"/>
      </w:rPr>
    </w:lvl>
    <w:lvl w:ilvl="1">
      <w:start w:val="1"/>
      <w:numFmt w:val="decimal"/>
      <w:pStyle w:val="-2"/>
      <w:lvlText w:val="%1.%2."/>
      <w:lvlJc w:val="left"/>
      <w:pPr>
        <w:tabs>
          <w:tab w:val="num" w:pos="567"/>
        </w:tabs>
        <w:ind w:left="0" w:firstLine="567"/>
      </w:pPr>
      <w:rPr>
        <w:rFonts w:hint="default"/>
      </w:rPr>
    </w:lvl>
    <w:lvl w:ilvl="2">
      <w:start w:val="1"/>
      <w:numFmt w:val="decimal"/>
      <w:lvlText w:val="%1.%2.%3."/>
      <w:lvlJc w:val="left"/>
      <w:pPr>
        <w:tabs>
          <w:tab w:val="num" w:pos="907"/>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1" w15:restartNumberingAfterBreak="0">
    <w:nsid w:val="5530539E"/>
    <w:multiLevelType w:val="hybridMultilevel"/>
    <w:tmpl w:val="82E27CFA"/>
    <w:styleLink w:val="21111312"/>
    <w:lvl w:ilvl="0" w:tplc="FFFFFFFF">
      <w:start w:val="1"/>
      <w:numFmt w:val="decimal"/>
      <w:pStyle w:val="a5"/>
      <w:lvlText w:val="%1"/>
      <w:lvlJc w:val="left"/>
      <w:pPr>
        <w:tabs>
          <w:tab w:val="num" w:pos="0"/>
        </w:tabs>
        <w:ind w:left="0" w:firstLine="0"/>
      </w:pPr>
      <w:rPr>
        <w:rFonts w:hint="default"/>
        <w:color w:val="auto"/>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212" w15:restartNumberingAfterBreak="0">
    <w:nsid w:val="55420C84"/>
    <w:multiLevelType w:val="hybridMultilevel"/>
    <w:tmpl w:val="B0B6DE40"/>
    <w:styleLink w:val="116"/>
    <w:lvl w:ilvl="0" w:tplc="005AFAC6">
      <w:numFmt w:val="bullet"/>
      <w:lvlText w:val=""/>
      <w:lvlJc w:val="left"/>
      <w:pPr>
        <w:ind w:left="217" w:hanging="852"/>
      </w:pPr>
      <w:rPr>
        <w:rFonts w:ascii="Symbol" w:eastAsia="Symbol" w:hAnsi="Symbol" w:cs="Symbol" w:hint="default"/>
        <w:w w:val="100"/>
        <w:sz w:val="24"/>
        <w:szCs w:val="24"/>
        <w:lang w:val="ru-RU" w:eastAsia="ru-RU" w:bidi="ru-RU"/>
      </w:rPr>
    </w:lvl>
    <w:lvl w:ilvl="1" w:tplc="259C181E">
      <w:numFmt w:val="bullet"/>
      <w:lvlText w:val="•"/>
      <w:lvlJc w:val="left"/>
      <w:pPr>
        <w:ind w:left="1220" w:hanging="852"/>
      </w:pPr>
      <w:rPr>
        <w:rFonts w:hint="default"/>
        <w:lang w:val="ru-RU" w:eastAsia="ru-RU" w:bidi="ru-RU"/>
      </w:rPr>
    </w:lvl>
    <w:lvl w:ilvl="2" w:tplc="79007C78">
      <w:numFmt w:val="bullet"/>
      <w:lvlText w:val="•"/>
      <w:lvlJc w:val="left"/>
      <w:pPr>
        <w:ind w:left="2220" w:hanging="852"/>
      </w:pPr>
      <w:rPr>
        <w:rFonts w:hint="default"/>
        <w:lang w:val="ru-RU" w:eastAsia="ru-RU" w:bidi="ru-RU"/>
      </w:rPr>
    </w:lvl>
    <w:lvl w:ilvl="3" w:tplc="796CBC60">
      <w:numFmt w:val="bullet"/>
      <w:lvlText w:val="•"/>
      <w:lvlJc w:val="left"/>
      <w:pPr>
        <w:ind w:left="3221" w:hanging="852"/>
      </w:pPr>
      <w:rPr>
        <w:rFonts w:hint="default"/>
        <w:lang w:val="ru-RU" w:eastAsia="ru-RU" w:bidi="ru-RU"/>
      </w:rPr>
    </w:lvl>
    <w:lvl w:ilvl="4" w:tplc="35648992">
      <w:numFmt w:val="bullet"/>
      <w:lvlText w:val="•"/>
      <w:lvlJc w:val="left"/>
      <w:pPr>
        <w:ind w:left="4221" w:hanging="852"/>
      </w:pPr>
      <w:rPr>
        <w:rFonts w:hint="default"/>
        <w:lang w:val="ru-RU" w:eastAsia="ru-RU" w:bidi="ru-RU"/>
      </w:rPr>
    </w:lvl>
    <w:lvl w:ilvl="5" w:tplc="2E38A0AA">
      <w:numFmt w:val="bullet"/>
      <w:lvlText w:val="•"/>
      <w:lvlJc w:val="left"/>
      <w:pPr>
        <w:ind w:left="5222" w:hanging="852"/>
      </w:pPr>
      <w:rPr>
        <w:rFonts w:hint="default"/>
        <w:lang w:val="ru-RU" w:eastAsia="ru-RU" w:bidi="ru-RU"/>
      </w:rPr>
    </w:lvl>
    <w:lvl w:ilvl="6" w:tplc="131A08B4">
      <w:numFmt w:val="bullet"/>
      <w:lvlText w:val="•"/>
      <w:lvlJc w:val="left"/>
      <w:pPr>
        <w:ind w:left="6222" w:hanging="852"/>
      </w:pPr>
      <w:rPr>
        <w:rFonts w:hint="default"/>
        <w:lang w:val="ru-RU" w:eastAsia="ru-RU" w:bidi="ru-RU"/>
      </w:rPr>
    </w:lvl>
    <w:lvl w:ilvl="7" w:tplc="60F4FD1E">
      <w:numFmt w:val="bullet"/>
      <w:lvlText w:val="•"/>
      <w:lvlJc w:val="left"/>
      <w:pPr>
        <w:ind w:left="7222" w:hanging="852"/>
      </w:pPr>
      <w:rPr>
        <w:rFonts w:hint="default"/>
        <w:lang w:val="ru-RU" w:eastAsia="ru-RU" w:bidi="ru-RU"/>
      </w:rPr>
    </w:lvl>
    <w:lvl w:ilvl="8" w:tplc="EB8AA438">
      <w:numFmt w:val="bullet"/>
      <w:lvlText w:val="•"/>
      <w:lvlJc w:val="left"/>
      <w:pPr>
        <w:ind w:left="8223" w:hanging="852"/>
      </w:pPr>
      <w:rPr>
        <w:rFonts w:hint="default"/>
        <w:lang w:val="ru-RU" w:eastAsia="ru-RU" w:bidi="ru-RU"/>
      </w:rPr>
    </w:lvl>
  </w:abstractNum>
  <w:abstractNum w:abstractNumId="213" w15:restartNumberingAfterBreak="0">
    <w:nsid w:val="55991102"/>
    <w:multiLevelType w:val="hybridMultilevel"/>
    <w:tmpl w:val="3B742808"/>
    <w:lvl w:ilvl="0" w:tplc="1C58CA9E">
      <w:start w:val="1"/>
      <w:numFmt w:val="bullet"/>
      <w:lvlText w:val=""/>
      <w:lvlJc w:val="left"/>
      <w:pPr>
        <w:ind w:left="1571" w:hanging="360"/>
      </w:pPr>
      <w:rPr>
        <w:rFonts w:ascii="Symbol" w:hAnsi="Symbol" w:hint="default"/>
      </w:rPr>
    </w:lvl>
    <w:lvl w:ilvl="1" w:tplc="2884C762">
      <w:start w:val="1"/>
      <w:numFmt w:val="decimal"/>
      <w:lvlText w:val="%2)"/>
      <w:lvlJc w:val="left"/>
      <w:pPr>
        <w:ind w:left="2291" w:hanging="360"/>
      </w:pPr>
      <w:rPr>
        <w:rFonts w:hint="default"/>
      </w:rPr>
    </w:lvl>
    <w:lvl w:ilvl="2" w:tplc="0419001B" w:tentative="1">
      <w:start w:val="1"/>
      <w:numFmt w:val="lowerRoman"/>
      <w:lvlText w:val="%3."/>
      <w:lvlJc w:val="right"/>
      <w:pPr>
        <w:ind w:left="3011" w:hanging="180"/>
      </w:pPr>
    </w:lvl>
    <w:lvl w:ilvl="3" w:tplc="8F44CDAC">
      <w:start w:val="1"/>
      <w:numFmt w:val="decimalZero"/>
      <w:lvlText w:val="%4."/>
      <w:lvlJc w:val="left"/>
      <w:pPr>
        <w:ind w:left="3731" w:hanging="360"/>
      </w:pPr>
      <w:rPr>
        <w:rFonts w:ascii="Arial" w:hAnsi="Arial" w:cs="Arial" w:hint="default"/>
      </w:r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4" w15:restartNumberingAfterBreak="0">
    <w:nsid w:val="55B13CD1"/>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15" w15:restartNumberingAfterBreak="0">
    <w:nsid w:val="55F02F16"/>
    <w:multiLevelType w:val="hybridMultilevel"/>
    <w:tmpl w:val="1DE41CCC"/>
    <w:styleLink w:val="a6"/>
    <w:lvl w:ilvl="0" w:tplc="306E6B6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15:restartNumberingAfterBreak="0">
    <w:nsid w:val="55F728E2"/>
    <w:multiLevelType w:val="multilevel"/>
    <w:tmpl w:val="F3444272"/>
    <w:styleLink w:val="2111622"/>
    <w:lvl w:ilvl="0">
      <w:start w:val="1"/>
      <w:numFmt w:val="upperRoman"/>
      <w:pStyle w:val="UCRoman2"/>
      <w:lvlText w:val="%1."/>
      <w:lvlJc w:val="left"/>
      <w:pPr>
        <w:tabs>
          <w:tab w:val="num" w:pos="1361"/>
        </w:tabs>
        <w:ind w:left="1361" w:hanging="681"/>
      </w:pPr>
      <w:rPr>
        <w:rFonts w:ascii="Arial Bold" w:hAnsi="Arial Bold" w:cs="Times New Roman" w:hint="default"/>
        <w:b/>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7" w15:restartNumberingAfterBreak="0">
    <w:nsid w:val="56890C7D"/>
    <w:multiLevelType w:val="hybridMultilevel"/>
    <w:tmpl w:val="62A4930E"/>
    <w:lvl w:ilvl="0" w:tplc="CF1C0720">
      <w:start w:val="1"/>
      <w:numFmt w:val="russianLower"/>
      <w:lvlText w:val="%1."/>
      <w:lvlJc w:val="left"/>
      <w:pPr>
        <w:ind w:left="1571" w:hanging="360"/>
      </w:pPr>
      <w:rPr>
        <w:rFonts w:ascii="Arial" w:hAnsi="Arial" w:cs="Aria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8" w15:restartNumberingAfterBreak="0">
    <w:nsid w:val="56C63382"/>
    <w:multiLevelType w:val="hybridMultilevel"/>
    <w:tmpl w:val="7EE21CFC"/>
    <w:styleLink w:val="128"/>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9" w15:restartNumberingAfterBreak="0">
    <w:nsid w:val="56E26FEF"/>
    <w:multiLevelType w:val="singleLevel"/>
    <w:tmpl w:val="1528E1F6"/>
    <w:lvl w:ilvl="0">
      <w:start w:val="1"/>
      <w:numFmt w:val="lowerRoman"/>
      <w:pStyle w:val="roman4"/>
      <w:lvlText w:val="(%1)"/>
      <w:lvlJc w:val="left"/>
      <w:pPr>
        <w:tabs>
          <w:tab w:val="num" w:pos="2608"/>
        </w:tabs>
        <w:ind w:left="2608" w:hanging="567"/>
      </w:pPr>
      <w:rPr>
        <w:rFonts w:ascii="Arial" w:hAnsi="Arial" w:cs="Times New Roman" w:hint="default"/>
        <w:b w:val="0"/>
        <w:i w:val="0"/>
        <w:sz w:val="20"/>
      </w:rPr>
    </w:lvl>
  </w:abstractNum>
  <w:abstractNum w:abstractNumId="220" w15:restartNumberingAfterBreak="0">
    <w:nsid w:val="579658E9"/>
    <w:multiLevelType w:val="hybridMultilevel"/>
    <w:tmpl w:val="788E6ED6"/>
    <w:lvl w:ilvl="0" w:tplc="D4E03C90">
      <w:start w:val="1"/>
      <w:numFmt w:val="bullet"/>
      <w:pStyle w:val="NNL"/>
      <w:lvlText w:val=""/>
      <w:lvlJc w:val="left"/>
      <w:pPr>
        <w:ind w:left="6" w:hanging="360"/>
      </w:pPr>
      <w:rPr>
        <w:rFonts w:ascii="Symbol" w:hAnsi="Symbol" w:hint="default"/>
      </w:rPr>
    </w:lvl>
    <w:lvl w:ilvl="1" w:tplc="04190019">
      <w:start w:val="1"/>
      <w:numFmt w:val="bullet"/>
      <w:lvlText w:val="o"/>
      <w:lvlJc w:val="left"/>
      <w:pPr>
        <w:ind w:left="726" w:hanging="360"/>
      </w:pPr>
      <w:rPr>
        <w:rFonts w:ascii="Courier New" w:hAnsi="Courier New" w:cs="Courier New" w:hint="default"/>
      </w:rPr>
    </w:lvl>
    <w:lvl w:ilvl="2" w:tplc="0419001B">
      <w:start w:val="1"/>
      <w:numFmt w:val="bullet"/>
      <w:lvlText w:val=""/>
      <w:lvlJc w:val="left"/>
      <w:pPr>
        <w:ind w:left="1446" w:hanging="360"/>
      </w:pPr>
      <w:rPr>
        <w:rFonts w:ascii="Wingdings" w:hAnsi="Wingdings" w:hint="default"/>
      </w:rPr>
    </w:lvl>
    <w:lvl w:ilvl="3" w:tplc="0419000F" w:tentative="1">
      <w:start w:val="1"/>
      <w:numFmt w:val="bullet"/>
      <w:lvlText w:val=""/>
      <w:lvlJc w:val="left"/>
      <w:pPr>
        <w:ind w:left="2166" w:hanging="360"/>
      </w:pPr>
      <w:rPr>
        <w:rFonts w:ascii="Symbol" w:hAnsi="Symbol" w:hint="default"/>
      </w:rPr>
    </w:lvl>
    <w:lvl w:ilvl="4" w:tplc="04190019" w:tentative="1">
      <w:start w:val="1"/>
      <w:numFmt w:val="bullet"/>
      <w:lvlText w:val="o"/>
      <w:lvlJc w:val="left"/>
      <w:pPr>
        <w:ind w:left="2886" w:hanging="360"/>
      </w:pPr>
      <w:rPr>
        <w:rFonts w:ascii="Courier New" w:hAnsi="Courier New" w:cs="Courier New" w:hint="default"/>
      </w:rPr>
    </w:lvl>
    <w:lvl w:ilvl="5" w:tplc="0419001B" w:tentative="1">
      <w:start w:val="1"/>
      <w:numFmt w:val="bullet"/>
      <w:lvlText w:val=""/>
      <w:lvlJc w:val="left"/>
      <w:pPr>
        <w:ind w:left="3606" w:hanging="360"/>
      </w:pPr>
      <w:rPr>
        <w:rFonts w:ascii="Wingdings" w:hAnsi="Wingdings" w:hint="default"/>
      </w:rPr>
    </w:lvl>
    <w:lvl w:ilvl="6" w:tplc="0419000F" w:tentative="1">
      <w:start w:val="1"/>
      <w:numFmt w:val="bullet"/>
      <w:lvlText w:val=""/>
      <w:lvlJc w:val="left"/>
      <w:pPr>
        <w:ind w:left="4326" w:hanging="360"/>
      </w:pPr>
      <w:rPr>
        <w:rFonts w:ascii="Symbol" w:hAnsi="Symbol" w:hint="default"/>
      </w:rPr>
    </w:lvl>
    <w:lvl w:ilvl="7" w:tplc="04190019" w:tentative="1">
      <w:start w:val="1"/>
      <w:numFmt w:val="bullet"/>
      <w:lvlText w:val="o"/>
      <w:lvlJc w:val="left"/>
      <w:pPr>
        <w:ind w:left="5046" w:hanging="360"/>
      </w:pPr>
      <w:rPr>
        <w:rFonts w:ascii="Courier New" w:hAnsi="Courier New" w:cs="Courier New" w:hint="default"/>
      </w:rPr>
    </w:lvl>
    <w:lvl w:ilvl="8" w:tplc="0419001B" w:tentative="1">
      <w:start w:val="1"/>
      <w:numFmt w:val="bullet"/>
      <w:lvlText w:val=""/>
      <w:lvlJc w:val="left"/>
      <w:pPr>
        <w:ind w:left="5766" w:hanging="360"/>
      </w:pPr>
      <w:rPr>
        <w:rFonts w:ascii="Wingdings" w:hAnsi="Wingdings" w:hint="default"/>
      </w:rPr>
    </w:lvl>
  </w:abstractNum>
  <w:abstractNum w:abstractNumId="221" w15:restartNumberingAfterBreak="0">
    <w:nsid w:val="579773DB"/>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22" w15:restartNumberingAfterBreak="0">
    <w:nsid w:val="57F649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3" w15:restartNumberingAfterBreak="0">
    <w:nsid w:val="588E0DDD"/>
    <w:multiLevelType w:val="singleLevel"/>
    <w:tmpl w:val="0419000F"/>
    <w:styleLink w:val="2170"/>
    <w:lvl w:ilvl="0">
      <w:start w:val="1"/>
      <w:numFmt w:val="decimal"/>
      <w:pStyle w:val="a7"/>
      <w:lvlText w:val="%1."/>
      <w:lvlJc w:val="left"/>
      <w:pPr>
        <w:tabs>
          <w:tab w:val="num" w:pos="360"/>
        </w:tabs>
        <w:ind w:left="360" w:hanging="360"/>
      </w:pPr>
    </w:lvl>
  </w:abstractNum>
  <w:abstractNum w:abstractNumId="224" w15:restartNumberingAfterBreak="0">
    <w:nsid w:val="59184675"/>
    <w:multiLevelType w:val="multilevel"/>
    <w:tmpl w:val="7ADCA620"/>
    <w:styleLink w:val="213623"/>
    <w:lvl w:ilvl="0">
      <w:start w:val="1"/>
      <w:numFmt w:val="bullet"/>
      <w:lvlRestart w:val="0"/>
      <w:pStyle w:val="dashbullet1"/>
      <w:lvlText w:val=""/>
      <w:lvlJc w:val="left"/>
      <w:pPr>
        <w:tabs>
          <w:tab w:val="num" w:pos="680"/>
        </w:tabs>
        <w:ind w:left="680" w:hanging="680"/>
      </w:pPr>
      <w:rPr>
        <w:rFonts w:ascii="Symbol" w:hAnsi="Symbol" w:hint="default"/>
        <w:color w:val="00005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5AB1750B"/>
    <w:multiLevelType w:val="singleLevel"/>
    <w:tmpl w:val="CDFCBEAC"/>
    <w:styleLink w:val="18"/>
    <w:lvl w:ilvl="0">
      <w:start w:val="12"/>
      <w:numFmt w:val="decimal"/>
      <w:lvlText w:val="%1."/>
      <w:legacy w:legacy="1" w:legacySpace="0" w:legacyIndent="341"/>
      <w:lvlJc w:val="left"/>
      <w:rPr>
        <w:rFonts w:ascii="Times New Roman" w:hAnsi="Times New Roman" w:cs="Times New Roman" w:hint="default"/>
      </w:rPr>
    </w:lvl>
  </w:abstractNum>
  <w:abstractNum w:abstractNumId="226" w15:restartNumberingAfterBreak="0">
    <w:nsid w:val="5AF711EC"/>
    <w:multiLevelType w:val="singleLevel"/>
    <w:tmpl w:val="0A000702"/>
    <w:lvl w:ilvl="0">
      <w:start w:val="1"/>
      <w:numFmt w:val="lowerRoman"/>
      <w:pStyle w:val="roman1"/>
      <w:lvlText w:val="(%1)"/>
      <w:lvlJc w:val="left"/>
      <w:pPr>
        <w:tabs>
          <w:tab w:val="num" w:pos="680"/>
        </w:tabs>
        <w:ind w:left="680" w:hanging="680"/>
      </w:pPr>
      <w:rPr>
        <w:rFonts w:ascii="Arial" w:hAnsi="Arial" w:cs="Times New Roman" w:hint="default"/>
        <w:b w:val="0"/>
        <w:i w:val="0"/>
        <w:sz w:val="20"/>
      </w:rPr>
    </w:lvl>
  </w:abstractNum>
  <w:abstractNum w:abstractNumId="227" w15:restartNumberingAfterBreak="0">
    <w:nsid w:val="5AF952E4"/>
    <w:multiLevelType w:val="hybridMultilevel"/>
    <w:tmpl w:val="A4806C5C"/>
    <w:lvl w:ilvl="0" w:tplc="9F2A94D0">
      <w:start w:val="1"/>
      <w:numFmt w:val="upperRoman"/>
      <w:lvlText w:val="%1."/>
      <w:lvlJc w:val="righ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15:restartNumberingAfterBreak="0">
    <w:nsid w:val="5C6C621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9" w15:restartNumberingAfterBreak="0">
    <w:nsid w:val="5C6F504A"/>
    <w:multiLevelType w:val="multilevel"/>
    <w:tmpl w:val="252C5676"/>
    <w:lvl w:ilvl="0">
      <w:start w:val="1"/>
      <w:numFmt w:val="none"/>
      <w:lvlRestart w:val="0"/>
      <w:pStyle w:val="CMSSchL1"/>
      <w:suff w:val="nothing"/>
      <w:lvlText w:val=""/>
      <w:lvlJc w:val="left"/>
      <w:rPr>
        <w:rFonts w:cs="Times New Roman" w:hint="default"/>
      </w:rPr>
    </w:lvl>
    <w:lvl w:ilvl="1">
      <w:start w:val="1"/>
      <w:numFmt w:val="decimal"/>
      <w:pStyle w:val="CMSSchL2"/>
      <w:lvlText w:val="%2."/>
      <w:lvlJc w:val="left"/>
      <w:pPr>
        <w:tabs>
          <w:tab w:val="num" w:pos="0"/>
        </w:tabs>
        <w:ind w:left="850" w:hanging="850"/>
      </w:pPr>
      <w:rPr>
        <w:rFonts w:cs="Times New Roman" w:hint="default"/>
      </w:rPr>
    </w:lvl>
    <w:lvl w:ilvl="2">
      <w:start w:val="1"/>
      <w:numFmt w:val="decimal"/>
      <w:pStyle w:val="CMSSchL9"/>
      <w:lvlText w:val="%2.%3"/>
      <w:lvlJc w:val="left"/>
      <w:pPr>
        <w:tabs>
          <w:tab w:val="num" w:pos="850"/>
        </w:tabs>
        <w:ind w:left="850" w:hanging="850"/>
      </w:pPr>
      <w:rPr>
        <w:rFonts w:cs="Times New Roman" w:hint="default"/>
      </w:rPr>
    </w:lvl>
    <w:lvl w:ilvl="3">
      <w:start w:val="1"/>
      <w:numFmt w:val="decimal"/>
      <w:pStyle w:val="CMSSchL4"/>
      <w:lvlText w:val="%2.%3.%4"/>
      <w:lvlJc w:val="left"/>
      <w:pPr>
        <w:tabs>
          <w:tab w:val="num" w:pos="0"/>
        </w:tabs>
        <w:ind w:left="1701" w:hanging="851"/>
      </w:pPr>
      <w:rPr>
        <w:rFonts w:cs="Times New Roman" w:hint="default"/>
      </w:rPr>
    </w:lvl>
    <w:lvl w:ilvl="4">
      <w:start w:val="1"/>
      <w:numFmt w:val="lowerLetter"/>
      <w:pStyle w:val="CMSSchL5"/>
      <w:lvlText w:val="(%5)"/>
      <w:lvlJc w:val="left"/>
      <w:pPr>
        <w:tabs>
          <w:tab w:val="num" w:pos="0"/>
        </w:tabs>
        <w:ind w:left="2551" w:hanging="850"/>
      </w:pPr>
      <w:rPr>
        <w:rFonts w:cs="Times New Roman" w:hint="default"/>
      </w:rPr>
    </w:lvl>
    <w:lvl w:ilvl="5">
      <w:start w:val="1"/>
      <w:numFmt w:val="lowerRoman"/>
      <w:pStyle w:val="CMSSchL6"/>
      <w:lvlText w:val="(%6)"/>
      <w:lvlJc w:val="left"/>
      <w:pPr>
        <w:tabs>
          <w:tab w:val="num" w:pos="0"/>
        </w:tabs>
        <w:ind w:left="3402" w:hanging="851"/>
      </w:pPr>
      <w:rPr>
        <w:rFonts w:cs="Times New Roman" w:hint="default"/>
      </w:rPr>
    </w:lvl>
    <w:lvl w:ilvl="6">
      <w:start w:val="1"/>
      <w:numFmt w:val="none"/>
      <w:pStyle w:val="CMSSchL7"/>
      <w:suff w:val="nothing"/>
      <w:lvlText w:val=""/>
      <w:lvlJc w:val="left"/>
      <w:pPr>
        <w:ind w:left="850"/>
      </w:pPr>
      <w:rPr>
        <w:rFonts w:cs="Times New Roman" w:hint="default"/>
      </w:rPr>
    </w:lvl>
    <w:lvl w:ilvl="7">
      <w:start w:val="1"/>
      <w:numFmt w:val="lowerLetter"/>
      <w:pStyle w:val="CMSSchL8"/>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30" w15:restartNumberingAfterBreak="0">
    <w:nsid w:val="5C7422B6"/>
    <w:multiLevelType w:val="hybridMultilevel"/>
    <w:tmpl w:val="AD7E57C0"/>
    <w:styleLink w:val="1171"/>
    <w:lvl w:ilvl="0" w:tplc="F4A27DCE">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31" w15:restartNumberingAfterBreak="0">
    <w:nsid w:val="5C7A749D"/>
    <w:multiLevelType w:val="multilevel"/>
    <w:tmpl w:val="993617CE"/>
    <w:lvl w:ilvl="0">
      <w:start w:val="1"/>
      <w:numFmt w:val="decimal"/>
      <w:lvlText w:val="%1"/>
      <w:lvlJc w:val="left"/>
      <w:pPr>
        <w:tabs>
          <w:tab w:val="num" w:pos="564"/>
        </w:tabs>
        <w:ind w:left="564" w:hanging="360"/>
      </w:pPr>
      <w:rPr>
        <w:rFonts w:hint="default"/>
      </w:rPr>
    </w:lvl>
    <w:lvl w:ilvl="1">
      <w:start w:val="1"/>
      <w:numFmt w:val="decimal"/>
      <w:pStyle w:val="26"/>
      <w:lvlText w:val="%1.%2"/>
      <w:lvlJc w:val="left"/>
      <w:pPr>
        <w:tabs>
          <w:tab w:val="num" w:pos="996"/>
        </w:tabs>
        <w:ind w:left="996" w:hanging="432"/>
      </w:pPr>
      <w:rPr>
        <w:rFonts w:hint="default"/>
      </w:rPr>
    </w:lvl>
    <w:lvl w:ilvl="2">
      <w:start w:val="1"/>
      <w:numFmt w:val="decimal"/>
      <w:lvlText w:val="%2.%1.%3"/>
      <w:lvlJc w:val="left"/>
      <w:pPr>
        <w:tabs>
          <w:tab w:val="num" w:pos="1644"/>
        </w:tabs>
        <w:ind w:left="1428" w:hanging="504"/>
      </w:pPr>
      <w:rPr>
        <w:rFonts w:ascii="Times New Roman" w:hAnsi="Times New Roman" w:hint="default"/>
        <w:b w:val="0"/>
        <w:i w:val="0"/>
        <w:sz w:val="26"/>
      </w:rPr>
    </w:lvl>
    <w:lvl w:ilvl="3">
      <w:start w:val="1"/>
      <w:numFmt w:val="decimal"/>
      <w:lvlText w:val="%1.%2.%3.%4."/>
      <w:lvlJc w:val="left"/>
      <w:pPr>
        <w:tabs>
          <w:tab w:val="num" w:pos="2364"/>
        </w:tabs>
        <w:ind w:left="1932" w:hanging="648"/>
      </w:pPr>
      <w:rPr>
        <w:rFonts w:hint="default"/>
      </w:rPr>
    </w:lvl>
    <w:lvl w:ilvl="4">
      <w:start w:val="1"/>
      <w:numFmt w:val="decimal"/>
      <w:lvlText w:val="%1.%2.%3.%4.%5."/>
      <w:lvlJc w:val="left"/>
      <w:pPr>
        <w:tabs>
          <w:tab w:val="num" w:pos="2724"/>
        </w:tabs>
        <w:ind w:left="2436" w:hanging="792"/>
      </w:pPr>
      <w:rPr>
        <w:rFonts w:hint="default"/>
      </w:rPr>
    </w:lvl>
    <w:lvl w:ilvl="5">
      <w:start w:val="1"/>
      <w:numFmt w:val="decimal"/>
      <w:lvlText w:val="%1.%2.%3.%4.%5.%6."/>
      <w:lvlJc w:val="left"/>
      <w:pPr>
        <w:tabs>
          <w:tab w:val="num" w:pos="3444"/>
        </w:tabs>
        <w:ind w:left="2940" w:hanging="936"/>
      </w:pPr>
      <w:rPr>
        <w:rFonts w:hint="default"/>
      </w:rPr>
    </w:lvl>
    <w:lvl w:ilvl="6">
      <w:start w:val="1"/>
      <w:numFmt w:val="decimal"/>
      <w:lvlText w:val="%1.%2.%3.%4.%5.%6.%7."/>
      <w:lvlJc w:val="left"/>
      <w:pPr>
        <w:tabs>
          <w:tab w:val="num" w:pos="4164"/>
        </w:tabs>
        <w:ind w:left="3444" w:hanging="1080"/>
      </w:pPr>
      <w:rPr>
        <w:rFonts w:hint="default"/>
      </w:rPr>
    </w:lvl>
    <w:lvl w:ilvl="7">
      <w:start w:val="1"/>
      <w:numFmt w:val="decimal"/>
      <w:lvlText w:val="%1.%2.%3.%4.%5.%6.%7.%8."/>
      <w:lvlJc w:val="left"/>
      <w:pPr>
        <w:tabs>
          <w:tab w:val="num" w:pos="4524"/>
        </w:tabs>
        <w:ind w:left="3948" w:hanging="1224"/>
      </w:pPr>
      <w:rPr>
        <w:rFonts w:hint="default"/>
      </w:rPr>
    </w:lvl>
    <w:lvl w:ilvl="8">
      <w:start w:val="1"/>
      <w:numFmt w:val="decimal"/>
      <w:lvlText w:val="%1.%2.%3.%4.%5.%6.%7.%8.%9."/>
      <w:lvlJc w:val="left"/>
      <w:pPr>
        <w:tabs>
          <w:tab w:val="num" w:pos="5244"/>
        </w:tabs>
        <w:ind w:left="4524" w:hanging="1440"/>
      </w:pPr>
      <w:rPr>
        <w:rFonts w:hint="default"/>
      </w:rPr>
    </w:lvl>
  </w:abstractNum>
  <w:abstractNum w:abstractNumId="232" w15:restartNumberingAfterBreak="0">
    <w:nsid w:val="5CB318BA"/>
    <w:multiLevelType w:val="hybridMultilevel"/>
    <w:tmpl w:val="9894E45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3" w15:restartNumberingAfterBreak="0">
    <w:nsid w:val="5D001A7B"/>
    <w:multiLevelType w:val="multilevel"/>
    <w:tmpl w:val="2F4250AE"/>
    <w:lvl w:ilvl="0">
      <w:start w:val="1"/>
      <w:numFmt w:val="decimal"/>
      <w:lvlText w:val="%1."/>
      <w:lvlJc w:val="left"/>
      <w:pPr>
        <w:ind w:left="360" w:hanging="360"/>
      </w:pPr>
      <w:rPr>
        <w:rFonts w:hint="default"/>
        <w:b/>
        <w:bCs/>
        <w:spacing w:val="-1"/>
        <w:w w:val="100"/>
        <w:sz w:val="24"/>
        <w:szCs w:val="24"/>
        <w:lang w:val="ru-RU" w:eastAsia="ru-RU" w:bidi="ru-RU"/>
      </w:rPr>
    </w:lvl>
    <w:lvl w:ilvl="1">
      <w:start w:val="1"/>
      <w:numFmt w:val="decimal"/>
      <w:lvlText w:val="%1.%2."/>
      <w:lvlJc w:val="left"/>
      <w:pPr>
        <w:ind w:left="792" w:hanging="432"/>
      </w:pPr>
      <w:rPr>
        <w:rFonts w:hint="default"/>
        <w:b/>
        <w:bCs w:val="0"/>
        <w:w w:val="100"/>
        <w:sz w:val="24"/>
        <w:szCs w:val="24"/>
        <w:lang w:val="ru-RU" w:eastAsia="ru-RU" w:bidi="ru-RU"/>
      </w:rPr>
    </w:lvl>
    <w:lvl w:ilvl="2">
      <w:start w:val="1"/>
      <w:numFmt w:val="decimal"/>
      <w:lvlText w:val="%1.%2.%3."/>
      <w:lvlJc w:val="left"/>
      <w:pPr>
        <w:ind w:left="1224" w:hanging="504"/>
      </w:pPr>
      <w:rPr>
        <w:rFonts w:hint="default"/>
        <w:spacing w:val="0"/>
        <w:w w:val="100"/>
        <w:lang w:val="ru-RU" w:eastAsia="ru-RU" w:bidi="ru-RU"/>
      </w:rPr>
    </w:lvl>
    <w:lvl w:ilvl="3">
      <w:start w:val="1"/>
      <w:numFmt w:val="bullet"/>
      <w:lvlText w:val=""/>
      <w:lvlJc w:val="left"/>
      <w:pPr>
        <w:ind w:left="1728" w:hanging="648"/>
      </w:pPr>
      <w:rPr>
        <w:rFonts w:ascii="Wingdings" w:hAnsi="Wingdings" w:hint="default"/>
        <w:w w:val="100"/>
        <w:sz w:val="24"/>
        <w:szCs w:val="24"/>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234" w15:restartNumberingAfterBreak="0">
    <w:nsid w:val="5D4C740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5" w15:restartNumberingAfterBreak="0">
    <w:nsid w:val="5D7E7155"/>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36" w15:restartNumberingAfterBreak="0">
    <w:nsid w:val="5EAA658B"/>
    <w:multiLevelType w:val="multilevel"/>
    <w:tmpl w:val="F9724B02"/>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7" w15:restartNumberingAfterBreak="0">
    <w:nsid w:val="5ECF7A87"/>
    <w:multiLevelType w:val="multilevel"/>
    <w:tmpl w:val="07F6C894"/>
    <w:lvl w:ilvl="0">
      <w:start w:val="1"/>
      <w:numFmt w:val="decimal"/>
      <w:lvlText w:val="%1."/>
      <w:lvlJc w:val="left"/>
      <w:pPr>
        <w:ind w:left="360" w:hanging="360"/>
      </w:pPr>
      <w:rPr>
        <w:rFonts w:hint="default"/>
        <w:b/>
        <w:bCs/>
        <w:spacing w:val="-1"/>
        <w:w w:val="100"/>
        <w:sz w:val="24"/>
        <w:szCs w:val="24"/>
        <w:lang w:val="ru-RU" w:eastAsia="ru-RU" w:bidi="ru-RU"/>
      </w:rPr>
    </w:lvl>
    <w:lvl w:ilvl="1">
      <w:start w:val="1"/>
      <w:numFmt w:val="decimal"/>
      <w:lvlText w:val="%1.%2."/>
      <w:lvlJc w:val="left"/>
      <w:pPr>
        <w:ind w:left="792" w:hanging="432"/>
      </w:pPr>
      <w:rPr>
        <w:rFonts w:hint="default"/>
        <w:b w:val="0"/>
        <w:bCs w:val="0"/>
        <w:w w:val="100"/>
        <w:sz w:val="24"/>
        <w:szCs w:val="24"/>
        <w:lang w:val="ru-RU" w:eastAsia="ru-RU" w:bidi="ru-RU"/>
      </w:rPr>
    </w:lvl>
    <w:lvl w:ilvl="2">
      <w:start w:val="1"/>
      <w:numFmt w:val="decimal"/>
      <w:lvlText w:val="%1.%2.%3."/>
      <w:lvlJc w:val="left"/>
      <w:pPr>
        <w:ind w:left="1224" w:hanging="504"/>
      </w:pPr>
      <w:rPr>
        <w:rFonts w:hint="default"/>
        <w:b w:val="0"/>
        <w:bCs w:val="0"/>
        <w:spacing w:val="0"/>
        <w:w w:val="100"/>
        <w:sz w:val="24"/>
        <w:szCs w:val="24"/>
        <w:lang w:val="ru-RU" w:eastAsia="ru-RU" w:bidi="ru-RU"/>
      </w:rPr>
    </w:lvl>
    <w:lvl w:ilvl="3">
      <w:start w:val="1"/>
      <w:numFmt w:val="decimal"/>
      <w:lvlText w:val="%1.%2.%3.%4."/>
      <w:lvlJc w:val="left"/>
      <w:pPr>
        <w:ind w:left="1728" w:hanging="648"/>
      </w:pPr>
      <w:rPr>
        <w:rFonts w:hint="default"/>
        <w:b w:val="0"/>
        <w:w w:val="100"/>
        <w:sz w:val="24"/>
        <w:szCs w:val="24"/>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238" w15:restartNumberingAfterBreak="0">
    <w:nsid w:val="5EE11F3B"/>
    <w:multiLevelType w:val="singleLevel"/>
    <w:tmpl w:val="3A260D5C"/>
    <w:styleLink w:val="21811"/>
    <w:lvl w:ilvl="0">
      <w:start w:val="1"/>
      <w:numFmt w:val="decimal"/>
      <w:lvlText w:val="%1."/>
      <w:legacy w:legacy="1" w:legacySpace="0" w:legacyIndent="235"/>
      <w:lvlJc w:val="left"/>
      <w:rPr>
        <w:rFonts w:ascii="Times New Roman" w:hAnsi="Times New Roman" w:cs="Times New Roman" w:hint="default"/>
      </w:rPr>
    </w:lvl>
  </w:abstractNum>
  <w:abstractNum w:abstractNumId="239" w15:restartNumberingAfterBreak="0">
    <w:nsid w:val="5F742AA9"/>
    <w:multiLevelType w:val="hybridMultilevel"/>
    <w:tmpl w:val="9014E792"/>
    <w:styleLink w:val="2115112"/>
    <w:lvl w:ilvl="0" w:tplc="89B0BEF4">
      <w:numFmt w:val="bullet"/>
      <w:lvlText w:val="-"/>
      <w:lvlJc w:val="left"/>
      <w:pPr>
        <w:ind w:left="217" w:hanging="852"/>
      </w:pPr>
      <w:rPr>
        <w:rFonts w:ascii="Times New Roman" w:eastAsia="Times New Roman" w:hAnsi="Times New Roman" w:cs="Times New Roman" w:hint="default"/>
        <w:spacing w:val="-4"/>
        <w:w w:val="99"/>
        <w:sz w:val="24"/>
        <w:szCs w:val="24"/>
        <w:lang w:val="ru-RU" w:eastAsia="ru-RU" w:bidi="ru-RU"/>
      </w:rPr>
    </w:lvl>
    <w:lvl w:ilvl="1" w:tplc="3DA084E8">
      <w:numFmt w:val="bullet"/>
      <w:lvlText w:val="-"/>
      <w:lvlJc w:val="left"/>
      <w:pPr>
        <w:ind w:left="677" w:hanging="140"/>
      </w:pPr>
      <w:rPr>
        <w:rFonts w:ascii="Times New Roman" w:eastAsia="Times New Roman" w:hAnsi="Times New Roman" w:cs="Times New Roman" w:hint="default"/>
        <w:w w:val="99"/>
        <w:sz w:val="24"/>
        <w:szCs w:val="24"/>
        <w:lang w:val="ru-RU" w:eastAsia="ru-RU" w:bidi="ru-RU"/>
      </w:rPr>
    </w:lvl>
    <w:lvl w:ilvl="2" w:tplc="1C542200">
      <w:numFmt w:val="bullet"/>
      <w:lvlText w:val="•"/>
      <w:lvlJc w:val="left"/>
      <w:pPr>
        <w:ind w:left="1740" w:hanging="140"/>
      </w:pPr>
      <w:rPr>
        <w:rFonts w:hint="default"/>
        <w:lang w:val="ru-RU" w:eastAsia="ru-RU" w:bidi="ru-RU"/>
      </w:rPr>
    </w:lvl>
    <w:lvl w:ilvl="3" w:tplc="C7FA6BA8">
      <w:numFmt w:val="bullet"/>
      <w:lvlText w:val="•"/>
      <w:lvlJc w:val="left"/>
      <w:pPr>
        <w:ind w:left="2800" w:hanging="140"/>
      </w:pPr>
      <w:rPr>
        <w:rFonts w:hint="default"/>
        <w:lang w:val="ru-RU" w:eastAsia="ru-RU" w:bidi="ru-RU"/>
      </w:rPr>
    </w:lvl>
    <w:lvl w:ilvl="4" w:tplc="93E431B8">
      <w:numFmt w:val="bullet"/>
      <w:lvlText w:val="•"/>
      <w:lvlJc w:val="left"/>
      <w:pPr>
        <w:ind w:left="3861" w:hanging="140"/>
      </w:pPr>
      <w:rPr>
        <w:rFonts w:hint="default"/>
        <w:lang w:val="ru-RU" w:eastAsia="ru-RU" w:bidi="ru-RU"/>
      </w:rPr>
    </w:lvl>
    <w:lvl w:ilvl="5" w:tplc="D49E6DC8">
      <w:numFmt w:val="bullet"/>
      <w:lvlText w:val="•"/>
      <w:lvlJc w:val="left"/>
      <w:pPr>
        <w:ind w:left="4921" w:hanging="140"/>
      </w:pPr>
      <w:rPr>
        <w:rFonts w:hint="default"/>
        <w:lang w:val="ru-RU" w:eastAsia="ru-RU" w:bidi="ru-RU"/>
      </w:rPr>
    </w:lvl>
    <w:lvl w:ilvl="6" w:tplc="F09E762A">
      <w:numFmt w:val="bullet"/>
      <w:lvlText w:val="•"/>
      <w:lvlJc w:val="left"/>
      <w:pPr>
        <w:ind w:left="5982" w:hanging="140"/>
      </w:pPr>
      <w:rPr>
        <w:rFonts w:hint="default"/>
        <w:lang w:val="ru-RU" w:eastAsia="ru-RU" w:bidi="ru-RU"/>
      </w:rPr>
    </w:lvl>
    <w:lvl w:ilvl="7" w:tplc="B0E49898">
      <w:numFmt w:val="bullet"/>
      <w:lvlText w:val="•"/>
      <w:lvlJc w:val="left"/>
      <w:pPr>
        <w:ind w:left="7042" w:hanging="140"/>
      </w:pPr>
      <w:rPr>
        <w:rFonts w:hint="default"/>
        <w:lang w:val="ru-RU" w:eastAsia="ru-RU" w:bidi="ru-RU"/>
      </w:rPr>
    </w:lvl>
    <w:lvl w:ilvl="8" w:tplc="6FE62FD6">
      <w:numFmt w:val="bullet"/>
      <w:lvlText w:val="•"/>
      <w:lvlJc w:val="left"/>
      <w:pPr>
        <w:ind w:left="8103" w:hanging="140"/>
      </w:pPr>
      <w:rPr>
        <w:rFonts w:hint="default"/>
        <w:lang w:val="ru-RU" w:eastAsia="ru-RU" w:bidi="ru-RU"/>
      </w:rPr>
    </w:lvl>
  </w:abstractNum>
  <w:abstractNum w:abstractNumId="240" w15:restartNumberingAfterBreak="0">
    <w:nsid w:val="5FB865D7"/>
    <w:multiLevelType w:val="multilevel"/>
    <w:tmpl w:val="48AEB64C"/>
    <w:lvl w:ilvl="0">
      <w:start w:val="1"/>
      <w:numFmt w:val="decimal"/>
      <w:lvlText w:val="%1."/>
      <w:lvlJc w:val="left"/>
      <w:pPr>
        <w:ind w:left="360" w:hanging="360"/>
      </w:pPr>
      <w:rPr>
        <w:rFonts w:hint="default"/>
        <w:b/>
        <w:bCs/>
        <w:spacing w:val="-1"/>
        <w:w w:val="100"/>
        <w:sz w:val="24"/>
        <w:szCs w:val="24"/>
        <w:lang w:val="ru-RU" w:eastAsia="ru-RU" w:bidi="ru-RU"/>
      </w:rPr>
    </w:lvl>
    <w:lvl w:ilvl="1">
      <w:start w:val="1"/>
      <w:numFmt w:val="decimal"/>
      <w:lvlText w:val="%1.%2."/>
      <w:lvlJc w:val="left"/>
      <w:pPr>
        <w:ind w:left="792" w:hanging="432"/>
      </w:pPr>
      <w:rPr>
        <w:rFonts w:hint="default"/>
        <w:b w:val="0"/>
        <w:bCs w:val="0"/>
        <w:w w:val="100"/>
        <w:sz w:val="24"/>
        <w:szCs w:val="24"/>
        <w:lang w:val="ru-RU" w:eastAsia="ru-RU" w:bidi="ru-RU"/>
      </w:rPr>
    </w:lvl>
    <w:lvl w:ilvl="2">
      <w:start w:val="1"/>
      <w:numFmt w:val="decimal"/>
      <w:lvlText w:val="%1.%2.%3."/>
      <w:lvlJc w:val="left"/>
      <w:pPr>
        <w:ind w:left="1224" w:hanging="504"/>
      </w:pPr>
      <w:rPr>
        <w:rFonts w:hint="default"/>
        <w:b w:val="0"/>
        <w:bCs w:val="0"/>
        <w:spacing w:val="0"/>
        <w:w w:val="100"/>
        <w:lang w:val="ru-RU" w:eastAsia="ru-RU" w:bidi="ru-RU"/>
      </w:rPr>
    </w:lvl>
    <w:lvl w:ilvl="3">
      <w:start w:val="1"/>
      <w:numFmt w:val="bullet"/>
      <w:lvlText w:val="-"/>
      <w:lvlJc w:val="left"/>
      <w:pPr>
        <w:ind w:left="1728" w:hanging="648"/>
      </w:pPr>
      <w:rPr>
        <w:rFonts w:ascii="Courier New" w:hAnsi="Courier New" w:hint="default"/>
        <w:b w:val="0"/>
        <w:w w:val="100"/>
        <w:sz w:val="24"/>
        <w:szCs w:val="24"/>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241" w15:restartNumberingAfterBreak="0">
    <w:nsid w:val="5FBD25CE"/>
    <w:multiLevelType w:val="multilevel"/>
    <w:tmpl w:val="D19E1374"/>
    <w:styleLink w:val="111412"/>
    <w:lvl w:ilvl="0">
      <w:start w:val="1"/>
      <w:numFmt w:val="decimal"/>
      <w:lvlText w:val="%1."/>
      <w:lvlJc w:val="left"/>
      <w:pPr>
        <w:ind w:left="600" w:hanging="600"/>
      </w:pPr>
      <w:rPr>
        <w:rFonts w:hint="default"/>
      </w:rPr>
    </w:lvl>
    <w:lvl w:ilvl="1">
      <w:start w:val="2"/>
      <w:numFmt w:val="decimal"/>
      <w:lvlText w:val="%1.%2."/>
      <w:lvlJc w:val="left"/>
      <w:pPr>
        <w:ind w:left="1288" w:hanging="720"/>
      </w:pPr>
      <w:rPr>
        <w:rFonts w:hint="default"/>
        <w:strike w:val="0"/>
        <w:color w:val="00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825" w:hanging="1440"/>
      </w:pPr>
      <w:rPr>
        <w:rFonts w:hint="default"/>
      </w:rPr>
    </w:lvl>
    <w:lvl w:ilvl="6">
      <w:start w:val="1"/>
      <w:numFmt w:val="decimal"/>
      <w:lvlText w:val="%1.%2.%3.%4.%5.%6.%7."/>
      <w:lvlJc w:val="left"/>
      <w:pPr>
        <w:ind w:left="5862" w:hanging="1800"/>
      </w:pPr>
      <w:rPr>
        <w:rFonts w:hint="default"/>
      </w:rPr>
    </w:lvl>
    <w:lvl w:ilvl="7">
      <w:start w:val="1"/>
      <w:numFmt w:val="decimal"/>
      <w:lvlText w:val="%1.%2.%3.%4.%5.%6.%7.%8."/>
      <w:lvlJc w:val="left"/>
      <w:pPr>
        <w:ind w:left="6539" w:hanging="1800"/>
      </w:pPr>
      <w:rPr>
        <w:rFonts w:hint="default"/>
      </w:rPr>
    </w:lvl>
    <w:lvl w:ilvl="8">
      <w:start w:val="1"/>
      <w:numFmt w:val="decimal"/>
      <w:lvlText w:val="%1.%2.%3.%4.%5.%6.%7.%8.%9."/>
      <w:lvlJc w:val="left"/>
      <w:pPr>
        <w:ind w:left="7576" w:hanging="2160"/>
      </w:pPr>
      <w:rPr>
        <w:rFonts w:hint="default"/>
      </w:rPr>
    </w:lvl>
  </w:abstractNum>
  <w:abstractNum w:abstractNumId="242" w15:restartNumberingAfterBreak="0">
    <w:nsid w:val="5FCB4379"/>
    <w:multiLevelType w:val="multilevel"/>
    <w:tmpl w:val="42201EEE"/>
    <w:lvl w:ilvl="0">
      <w:start w:val="1"/>
      <w:numFmt w:val="upperLetter"/>
      <w:pStyle w:val="Recitals"/>
      <w:lvlText w:val="(%1)"/>
      <w:lvlJc w:val="left"/>
      <w:pPr>
        <w:tabs>
          <w:tab w:val="num" w:pos="680"/>
        </w:tabs>
        <w:ind w:left="680" w:hanging="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3" w15:restartNumberingAfterBreak="0">
    <w:nsid w:val="60A153DB"/>
    <w:multiLevelType w:val="hybridMultilevel"/>
    <w:tmpl w:val="5C7EB30C"/>
    <w:styleLink w:val="111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4" w15:restartNumberingAfterBreak="0">
    <w:nsid w:val="60AE3A22"/>
    <w:multiLevelType w:val="multilevel"/>
    <w:tmpl w:val="608AE5B4"/>
    <w:lvl w:ilvl="0">
      <w:start w:val="1"/>
      <w:numFmt w:val="bullet"/>
      <w:pStyle w:val="bullet2"/>
      <w:lvlText w:val=""/>
      <w:lvlJc w:val="left"/>
      <w:pPr>
        <w:tabs>
          <w:tab w:val="num" w:pos="1361"/>
        </w:tabs>
        <w:ind w:left="1361" w:hanging="681"/>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61FE0603"/>
    <w:multiLevelType w:val="hybridMultilevel"/>
    <w:tmpl w:val="B56C89E8"/>
    <w:lvl w:ilvl="0" w:tplc="282C9CC0">
      <w:start w:val="1"/>
      <w:numFmt w:val="russianLower"/>
      <w:lvlText w:val="%1)"/>
      <w:lvlJc w:val="left"/>
      <w:pPr>
        <w:ind w:left="1571" w:hanging="360"/>
      </w:pPr>
      <w:rPr>
        <w:rFonts w:ascii="Arial" w:eastAsia="Times New Roman" w:hAnsi="Arial" w:cs="Aria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6" w15:restartNumberingAfterBreak="0">
    <w:nsid w:val="62215270"/>
    <w:multiLevelType w:val="singleLevel"/>
    <w:tmpl w:val="678CE62E"/>
    <w:lvl w:ilvl="0">
      <w:start w:val="1"/>
      <w:numFmt w:val="lowerRoman"/>
      <w:pStyle w:val="roman3"/>
      <w:lvlText w:val="(%1)"/>
      <w:lvlJc w:val="left"/>
      <w:pPr>
        <w:tabs>
          <w:tab w:val="num" w:pos="2041"/>
        </w:tabs>
        <w:ind w:left="2041" w:hanging="680"/>
      </w:pPr>
      <w:rPr>
        <w:rFonts w:ascii="Arial" w:hAnsi="Arial" w:cs="Times New Roman" w:hint="default"/>
        <w:b w:val="0"/>
        <w:i w:val="0"/>
        <w:sz w:val="20"/>
      </w:rPr>
    </w:lvl>
  </w:abstractNum>
  <w:abstractNum w:abstractNumId="247" w15:restartNumberingAfterBreak="0">
    <w:nsid w:val="635A2E00"/>
    <w:multiLevelType w:val="hybridMultilevel"/>
    <w:tmpl w:val="6882B76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48" w15:restartNumberingAfterBreak="0">
    <w:nsid w:val="63895A92"/>
    <w:multiLevelType w:val="singleLevel"/>
    <w:tmpl w:val="8BA4A672"/>
    <w:lvl w:ilvl="0">
      <w:start w:val="1"/>
      <w:numFmt w:val="bullet"/>
      <w:pStyle w:val="17"/>
      <w:lvlText w:val=""/>
      <w:lvlJc w:val="left"/>
      <w:pPr>
        <w:tabs>
          <w:tab w:val="num" w:pos="360"/>
        </w:tabs>
      </w:pPr>
      <w:rPr>
        <w:rFonts w:ascii="Symbol" w:hAnsi="Symbol" w:hint="default"/>
      </w:rPr>
    </w:lvl>
  </w:abstractNum>
  <w:abstractNum w:abstractNumId="249" w15:restartNumberingAfterBreak="0">
    <w:nsid w:val="64A02135"/>
    <w:multiLevelType w:val="hybridMultilevel"/>
    <w:tmpl w:val="D68681B4"/>
    <w:lvl w:ilvl="0" w:tplc="F1B432AA">
      <w:start w:val="4"/>
      <w:numFmt w:val="decimal"/>
      <w:lvlText w:val="%1."/>
      <w:lvlJc w:val="left"/>
      <w:pPr>
        <w:ind w:left="644"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 w15:restartNumberingAfterBreak="0">
    <w:nsid w:val="64C47EA1"/>
    <w:multiLevelType w:val="singleLevel"/>
    <w:tmpl w:val="4ED25F90"/>
    <w:lvl w:ilvl="0">
      <w:start w:val="1"/>
      <w:numFmt w:val="lowerRoman"/>
      <w:pStyle w:val="Tableroman"/>
      <w:lvlText w:val="(%1)"/>
      <w:lvlJc w:val="left"/>
      <w:pPr>
        <w:tabs>
          <w:tab w:val="num" w:pos="680"/>
        </w:tabs>
        <w:ind w:left="680" w:hanging="680"/>
      </w:pPr>
      <w:rPr>
        <w:rFonts w:ascii="Arial" w:hAnsi="Arial" w:cs="Times New Roman" w:hint="default"/>
        <w:b w:val="0"/>
        <w:i w:val="0"/>
        <w:sz w:val="20"/>
      </w:rPr>
    </w:lvl>
  </w:abstractNum>
  <w:abstractNum w:abstractNumId="251" w15:restartNumberingAfterBreak="0">
    <w:nsid w:val="650E1A05"/>
    <w:multiLevelType w:val="hybridMultilevel"/>
    <w:tmpl w:val="DE0ADC5A"/>
    <w:lvl w:ilvl="0" w:tplc="51F45CD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51F45CD4">
      <w:start w:val="1"/>
      <w:numFmt w:val="bullet"/>
      <w:lvlText w:val=""/>
      <w:lvlJc w:val="left"/>
      <w:pPr>
        <w:ind w:left="3011" w:hanging="360"/>
      </w:pPr>
      <w:rPr>
        <w:rFonts w:ascii="Symbol" w:hAnsi="Symbol"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2" w15:restartNumberingAfterBreak="0">
    <w:nsid w:val="65165ACA"/>
    <w:multiLevelType w:val="hybridMultilevel"/>
    <w:tmpl w:val="71122AB2"/>
    <w:lvl w:ilvl="0" w:tplc="8F44CDAC">
      <w:start w:val="1"/>
      <w:numFmt w:val="decimalZero"/>
      <w:lvlText w:val="%1."/>
      <w:lvlJc w:val="left"/>
      <w:pPr>
        <w:ind w:left="1571" w:hanging="360"/>
      </w:pPr>
      <w:rPr>
        <w:rFonts w:ascii="Arial" w:hAnsi="Arial" w:cs="Arial" w:hint="default"/>
      </w:rPr>
    </w:lvl>
    <w:lvl w:ilvl="1" w:tplc="8F44CDAC">
      <w:start w:val="1"/>
      <w:numFmt w:val="decimalZero"/>
      <w:lvlText w:val="%2."/>
      <w:lvlJc w:val="left"/>
      <w:pPr>
        <w:ind w:left="2291" w:hanging="360"/>
      </w:pPr>
      <w:rPr>
        <w:rFonts w:ascii="Arial" w:hAnsi="Arial" w:cs="Arial"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3" w15:restartNumberingAfterBreak="0">
    <w:nsid w:val="65787DF8"/>
    <w:multiLevelType w:val="multilevel"/>
    <w:tmpl w:val="15942638"/>
    <w:styleLink w:val="11218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4" w15:restartNumberingAfterBreak="0">
    <w:nsid w:val="661803A2"/>
    <w:multiLevelType w:val="multilevel"/>
    <w:tmpl w:val="2CEA5720"/>
    <w:lvl w:ilvl="0">
      <w:start w:val="1"/>
      <w:numFmt w:val="decimal"/>
      <w:pStyle w:val="FWBL1"/>
      <w:lvlText w:val="%1."/>
      <w:lvlJc w:val="left"/>
      <w:pPr>
        <w:tabs>
          <w:tab w:val="num" w:pos="720"/>
        </w:tabs>
        <w:ind w:left="0" w:firstLine="0"/>
      </w:pPr>
      <w:rPr>
        <w:rFonts w:ascii="Times New Roman" w:hAnsi="Times New Roman" w:cs="Times New Roman"/>
        <w:b/>
        <w:i w:val="0"/>
        <w:caps w:val="0"/>
        <w:color w:val="auto"/>
        <w:u w:val="none"/>
      </w:rPr>
    </w:lvl>
    <w:lvl w:ilvl="1">
      <w:start w:val="1"/>
      <w:numFmt w:val="decimal"/>
      <w:pStyle w:val="FWBL2"/>
      <w:lvlText w:val="%1.%2"/>
      <w:lvlJc w:val="left"/>
      <w:pPr>
        <w:tabs>
          <w:tab w:val="num" w:pos="720"/>
        </w:tabs>
        <w:ind w:left="0" w:firstLine="0"/>
      </w:pPr>
      <w:rPr>
        <w:rFonts w:ascii="Times New Roman" w:hAnsi="Times New Roman" w:cs="Times New Roman"/>
        <w:b w:val="0"/>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Times New Roman"/>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cs="Times New Roman"/>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cs="Times New Roman"/>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cs="Times New Roman"/>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cs="Times New Roman"/>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cs="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b w:val="0"/>
        <w:i w:val="0"/>
        <w:caps w:val="0"/>
        <w:color w:val="auto"/>
        <w:u w:val="none"/>
      </w:rPr>
    </w:lvl>
  </w:abstractNum>
  <w:abstractNum w:abstractNumId="255" w15:restartNumberingAfterBreak="0">
    <w:nsid w:val="66C0238A"/>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56" w15:restartNumberingAfterBreak="0">
    <w:nsid w:val="66E36B14"/>
    <w:multiLevelType w:val="hybridMultilevel"/>
    <w:tmpl w:val="373C85D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7" w15:restartNumberingAfterBreak="0">
    <w:nsid w:val="66F807B9"/>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58" w15:restartNumberingAfterBreak="0">
    <w:nsid w:val="67C421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9" w15:restartNumberingAfterBreak="0">
    <w:nsid w:val="67D22CAB"/>
    <w:multiLevelType w:val="multilevel"/>
    <w:tmpl w:val="89249FE4"/>
    <w:lvl w:ilvl="0">
      <w:start w:val="1"/>
      <w:numFmt w:val="decimal"/>
      <w:lvlText w:val="%1."/>
      <w:lvlJc w:val="left"/>
      <w:pPr>
        <w:ind w:left="360" w:hanging="360"/>
      </w:pPr>
      <w:rPr>
        <w:rFonts w:hint="default"/>
        <w:b/>
        <w:bCs/>
        <w:spacing w:val="-1"/>
        <w:w w:val="100"/>
        <w:sz w:val="24"/>
        <w:szCs w:val="24"/>
        <w:lang w:val="ru-RU" w:eastAsia="ru-RU" w:bidi="ru-RU"/>
      </w:rPr>
    </w:lvl>
    <w:lvl w:ilvl="1">
      <w:start w:val="1"/>
      <w:numFmt w:val="decimal"/>
      <w:lvlText w:val="%1.%2."/>
      <w:lvlJc w:val="left"/>
      <w:pPr>
        <w:ind w:left="792" w:hanging="432"/>
      </w:pPr>
      <w:rPr>
        <w:rFonts w:hint="default"/>
        <w:b/>
        <w:bCs w:val="0"/>
        <w:w w:val="100"/>
        <w:sz w:val="24"/>
        <w:szCs w:val="24"/>
        <w:lang w:val="ru-RU" w:eastAsia="ru-RU" w:bidi="ru-RU"/>
      </w:rPr>
    </w:lvl>
    <w:lvl w:ilvl="2">
      <w:start w:val="1"/>
      <w:numFmt w:val="decimal"/>
      <w:lvlText w:val="%1.%2.%3."/>
      <w:lvlJc w:val="left"/>
      <w:pPr>
        <w:ind w:left="1224" w:hanging="504"/>
      </w:pPr>
      <w:rPr>
        <w:rFonts w:hint="default"/>
        <w:spacing w:val="0"/>
        <w:w w:val="100"/>
        <w:lang w:val="ru-RU" w:eastAsia="ru-RU" w:bidi="ru-RU"/>
      </w:rPr>
    </w:lvl>
    <w:lvl w:ilvl="3">
      <w:start w:val="1"/>
      <w:numFmt w:val="bullet"/>
      <w:lvlText w:val=""/>
      <w:lvlJc w:val="left"/>
      <w:pPr>
        <w:ind w:left="1728" w:hanging="648"/>
      </w:pPr>
      <w:rPr>
        <w:rFonts w:ascii="Wingdings" w:hAnsi="Wingdings" w:hint="default"/>
        <w:w w:val="100"/>
        <w:sz w:val="24"/>
        <w:szCs w:val="24"/>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260" w15:restartNumberingAfterBreak="0">
    <w:nsid w:val="680E1FEA"/>
    <w:multiLevelType w:val="hybridMultilevel"/>
    <w:tmpl w:val="065C45CC"/>
    <w:lvl w:ilvl="0" w:tplc="8F44CDAC">
      <w:start w:val="1"/>
      <w:numFmt w:val="decimalZero"/>
      <w:lvlText w:val="%1."/>
      <w:lvlJc w:val="left"/>
      <w:pPr>
        <w:ind w:left="1571" w:hanging="360"/>
      </w:pPr>
      <w:rPr>
        <w:rFonts w:ascii="Arial" w:hAnsi="Arial" w:cs="Arial" w:hint="default"/>
      </w:rPr>
    </w:lvl>
    <w:lvl w:ilvl="1" w:tplc="8F44CDAC">
      <w:start w:val="1"/>
      <w:numFmt w:val="decimalZero"/>
      <w:lvlText w:val="%2."/>
      <w:lvlJc w:val="left"/>
      <w:pPr>
        <w:ind w:left="2291" w:hanging="360"/>
      </w:pPr>
      <w:rPr>
        <w:rFonts w:ascii="Arial" w:hAnsi="Arial" w:cs="Arial"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1" w15:restartNumberingAfterBreak="0">
    <w:nsid w:val="68A71458"/>
    <w:multiLevelType w:val="multilevel"/>
    <w:tmpl w:val="3A4C027C"/>
    <w:lvl w:ilvl="0">
      <w:start w:val="1"/>
      <w:numFmt w:val="decimal"/>
      <w:lvlText w:val="%1."/>
      <w:lvlJc w:val="left"/>
      <w:pPr>
        <w:ind w:left="360" w:hanging="360"/>
      </w:pPr>
      <w:rPr>
        <w:rFonts w:hint="default"/>
        <w:b/>
        <w:bCs/>
        <w:spacing w:val="-1"/>
        <w:w w:val="100"/>
        <w:sz w:val="24"/>
        <w:szCs w:val="24"/>
        <w:lang w:val="ru-RU" w:eastAsia="ru-RU" w:bidi="ru-RU"/>
      </w:rPr>
    </w:lvl>
    <w:lvl w:ilvl="1">
      <w:start w:val="1"/>
      <w:numFmt w:val="decimal"/>
      <w:lvlText w:val="%1.%2."/>
      <w:lvlJc w:val="left"/>
      <w:pPr>
        <w:ind w:left="792" w:hanging="432"/>
      </w:pPr>
      <w:rPr>
        <w:rFonts w:hint="default"/>
        <w:b/>
        <w:bCs w:val="0"/>
        <w:w w:val="100"/>
        <w:sz w:val="24"/>
        <w:szCs w:val="24"/>
        <w:lang w:val="ru-RU" w:eastAsia="ru-RU" w:bidi="ru-RU"/>
      </w:rPr>
    </w:lvl>
    <w:lvl w:ilvl="2">
      <w:start w:val="1"/>
      <w:numFmt w:val="decimal"/>
      <w:lvlText w:val="%1.%2.%3."/>
      <w:lvlJc w:val="left"/>
      <w:pPr>
        <w:ind w:left="1224" w:hanging="504"/>
      </w:pPr>
      <w:rPr>
        <w:rFonts w:hint="default"/>
        <w:spacing w:val="0"/>
        <w:w w:val="100"/>
        <w:lang w:val="ru-RU" w:eastAsia="ru-RU" w:bidi="ru-RU"/>
      </w:rPr>
    </w:lvl>
    <w:lvl w:ilvl="3">
      <w:start w:val="1"/>
      <w:numFmt w:val="bullet"/>
      <w:lvlText w:val=""/>
      <w:lvlJc w:val="left"/>
      <w:pPr>
        <w:ind w:left="1728" w:hanging="648"/>
      </w:pPr>
      <w:rPr>
        <w:rFonts w:ascii="Wingdings" w:hAnsi="Wingdings" w:hint="default"/>
        <w:w w:val="100"/>
        <w:sz w:val="24"/>
        <w:szCs w:val="24"/>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262" w15:restartNumberingAfterBreak="0">
    <w:nsid w:val="68C6494F"/>
    <w:multiLevelType w:val="hybridMultilevel"/>
    <w:tmpl w:val="3E1E99E8"/>
    <w:styleLink w:val="111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3" w15:restartNumberingAfterBreak="0">
    <w:nsid w:val="69471F8C"/>
    <w:multiLevelType w:val="multilevel"/>
    <w:tmpl w:val="C86ED176"/>
    <w:lvl w:ilvl="0">
      <w:start w:val="1"/>
      <w:numFmt w:val="decimal"/>
      <w:lvlText w:val="%1."/>
      <w:lvlJc w:val="left"/>
      <w:pPr>
        <w:ind w:left="360" w:hanging="360"/>
      </w:pPr>
      <w:rPr>
        <w:rFonts w:hint="default"/>
        <w:b/>
        <w:bCs/>
        <w:spacing w:val="-1"/>
        <w:w w:val="100"/>
        <w:sz w:val="24"/>
        <w:szCs w:val="24"/>
        <w:lang w:val="ru-RU" w:eastAsia="ru-RU" w:bidi="ru-RU"/>
      </w:rPr>
    </w:lvl>
    <w:lvl w:ilvl="1">
      <w:start w:val="1"/>
      <w:numFmt w:val="decimal"/>
      <w:lvlText w:val="%1.%2."/>
      <w:lvlJc w:val="left"/>
      <w:pPr>
        <w:ind w:left="1283" w:hanging="432"/>
      </w:pPr>
      <w:rPr>
        <w:rFonts w:hint="default"/>
        <w:b w:val="0"/>
        <w:bCs w:val="0"/>
        <w:w w:val="100"/>
        <w:sz w:val="24"/>
        <w:szCs w:val="24"/>
        <w:lang w:val="ru-RU" w:eastAsia="ru-RU" w:bidi="ru-RU"/>
      </w:rPr>
    </w:lvl>
    <w:lvl w:ilvl="2">
      <w:start w:val="1"/>
      <w:numFmt w:val="decimal"/>
      <w:lvlText w:val="%1.%2.%3."/>
      <w:lvlJc w:val="left"/>
      <w:pPr>
        <w:ind w:left="1224" w:hanging="504"/>
      </w:pPr>
      <w:rPr>
        <w:rFonts w:hint="default"/>
        <w:b w:val="0"/>
        <w:bCs w:val="0"/>
        <w:spacing w:val="0"/>
        <w:w w:val="100"/>
        <w:lang w:val="ru-RU" w:eastAsia="ru-RU" w:bidi="ru-RU"/>
      </w:rPr>
    </w:lvl>
    <w:lvl w:ilvl="3">
      <w:start w:val="1"/>
      <w:numFmt w:val="decimal"/>
      <w:lvlText w:val="%1.%2.%3.%4."/>
      <w:lvlJc w:val="left"/>
      <w:pPr>
        <w:ind w:left="1728" w:hanging="648"/>
      </w:pPr>
      <w:rPr>
        <w:rFonts w:hint="default"/>
        <w:b w:val="0"/>
        <w:w w:val="100"/>
        <w:sz w:val="24"/>
        <w:szCs w:val="24"/>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264" w15:restartNumberingAfterBreak="0">
    <w:nsid w:val="69577E3B"/>
    <w:multiLevelType w:val="hybridMultilevel"/>
    <w:tmpl w:val="F300CB1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65" w15:restartNumberingAfterBreak="0">
    <w:nsid w:val="69720458"/>
    <w:multiLevelType w:val="hybridMultilevel"/>
    <w:tmpl w:val="A62ECBC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6" w15:restartNumberingAfterBreak="0">
    <w:nsid w:val="6A7F67AA"/>
    <w:multiLevelType w:val="multilevel"/>
    <w:tmpl w:val="3BC085E0"/>
    <w:lvl w:ilvl="0">
      <w:start w:val="1"/>
      <w:numFmt w:val="upperLetter"/>
      <w:pStyle w:val="UCAlpha3"/>
      <w:lvlText w:val="%1."/>
      <w:lvlJc w:val="left"/>
      <w:pPr>
        <w:tabs>
          <w:tab w:val="num" w:pos="2041"/>
        </w:tabs>
        <w:ind w:left="2041" w:hanging="680"/>
      </w:pPr>
      <w:rPr>
        <w:rFonts w:ascii="Arial Bold" w:hAnsi="Arial Bold" w:cs="Times New Roman" w:hint="default"/>
        <w:b/>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7" w15:restartNumberingAfterBreak="0">
    <w:nsid w:val="6B1D1232"/>
    <w:multiLevelType w:val="multilevel"/>
    <w:tmpl w:val="893419B0"/>
    <w:lvl w:ilvl="0">
      <w:start w:val="1"/>
      <w:numFmt w:val="decimal"/>
      <w:pStyle w:val="Level1"/>
      <w:lvlText w:val="%1"/>
      <w:lvlJc w:val="left"/>
      <w:pPr>
        <w:tabs>
          <w:tab w:val="num" w:pos="680"/>
        </w:tabs>
        <w:ind w:left="680" w:hanging="680"/>
      </w:pPr>
      <w:rPr>
        <w:rFonts w:cs="Times New Roman" w:hint="default"/>
        <w:b/>
        <w:i w:val="0"/>
        <w:sz w:val="22"/>
      </w:rPr>
    </w:lvl>
    <w:lvl w:ilvl="1">
      <w:start w:val="1"/>
      <w:numFmt w:val="decimal"/>
      <w:pStyle w:val="Level2"/>
      <w:lvlText w:val="%1.%2"/>
      <w:lvlJc w:val="left"/>
      <w:pPr>
        <w:tabs>
          <w:tab w:val="num" w:pos="680"/>
        </w:tabs>
        <w:ind w:left="680" w:hanging="680"/>
      </w:pPr>
      <w:rPr>
        <w:rFonts w:cs="Times New Roman" w:hint="default"/>
        <w:b/>
        <w:i w:val="0"/>
        <w:sz w:val="21"/>
      </w:rPr>
    </w:lvl>
    <w:lvl w:ilvl="2">
      <w:start w:val="1"/>
      <w:numFmt w:val="decimal"/>
      <w:pStyle w:val="Level3"/>
      <w:lvlText w:val="%1.%2.%3"/>
      <w:lvlJc w:val="left"/>
      <w:pPr>
        <w:tabs>
          <w:tab w:val="num" w:pos="1361"/>
        </w:tabs>
        <w:ind w:left="1361" w:hanging="681"/>
      </w:pPr>
      <w:rPr>
        <w:rFonts w:cs="Times New Roman" w:hint="default"/>
        <w:b/>
        <w:i w:val="0"/>
        <w:sz w:val="17"/>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268" w15:restartNumberingAfterBreak="0">
    <w:nsid w:val="6B39299A"/>
    <w:multiLevelType w:val="hybridMultilevel"/>
    <w:tmpl w:val="6DACE8AC"/>
    <w:lvl w:ilvl="0" w:tplc="1C58CA9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9" w15:restartNumberingAfterBreak="0">
    <w:nsid w:val="6B502D22"/>
    <w:multiLevelType w:val="multilevel"/>
    <w:tmpl w:val="4E6634FA"/>
    <w:styleLink w:val="2111722"/>
    <w:lvl w:ilvl="0">
      <w:start w:val="27"/>
      <w:numFmt w:val="lowerLetter"/>
      <w:pStyle w:val="doublealpha"/>
      <w:lvlText w:val="(%1)"/>
      <w:lvlJc w:val="left"/>
      <w:pPr>
        <w:tabs>
          <w:tab w:val="num" w:pos="680"/>
        </w:tabs>
        <w:ind w:left="680" w:hanging="680"/>
      </w:pPr>
      <w:rPr>
        <w:rFonts w:ascii="Arial" w:hAnsi="Arial" w:cs="Times New Roman" w:hint="default"/>
        <w:b w:val="0"/>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0" w15:restartNumberingAfterBreak="0">
    <w:nsid w:val="6B707BE0"/>
    <w:multiLevelType w:val="multilevel"/>
    <w:tmpl w:val="0120633C"/>
    <w:lvl w:ilvl="0">
      <w:start w:val="1"/>
      <w:numFmt w:val="decimal"/>
      <w:lvlText w:val="%1."/>
      <w:lvlJc w:val="left"/>
      <w:pPr>
        <w:ind w:left="360" w:hanging="360"/>
      </w:pPr>
      <w:rPr>
        <w:rFonts w:hint="default"/>
        <w:b/>
        <w:bCs/>
        <w:spacing w:val="-1"/>
        <w:w w:val="100"/>
        <w:sz w:val="24"/>
        <w:szCs w:val="24"/>
        <w:lang w:val="ru-RU" w:eastAsia="ru-RU" w:bidi="ru-RU"/>
      </w:rPr>
    </w:lvl>
    <w:lvl w:ilvl="1">
      <w:start w:val="1"/>
      <w:numFmt w:val="decimal"/>
      <w:lvlText w:val="%1.%2."/>
      <w:lvlJc w:val="left"/>
      <w:pPr>
        <w:ind w:left="792" w:hanging="432"/>
      </w:pPr>
      <w:rPr>
        <w:rFonts w:hint="default"/>
        <w:b/>
        <w:bCs w:val="0"/>
        <w:w w:val="100"/>
        <w:sz w:val="24"/>
        <w:szCs w:val="24"/>
        <w:lang w:val="ru-RU" w:eastAsia="ru-RU" w:bidi="ru-RU"/>
      </w:rPr>
    </w:lvl>
    <w:lvl w:ilvl="2">
      <w:start w:val="1"/>
      <w:numFmt w:val="decimal"/>
      <w:lvlText w:val="%1.%2.%3."/>
      <w:lvlJc w:val="left"/>
      <w:pPr>
        <w:ind w:left="1224" w:hanging="504"/>
      </w:pPr>
      <w:rPr>
        <w:rFonts w:hint="default"/>
        <w:spacing w:val="0"/>
        <w:w w:val="100"/>
        <w:lang w:val="ru-RU" w:eastAsia="ru-RU" w:bidi="ru-RU"/>
      </w:rPr>
    </w:lvl>
    <w:lvl w:ilvl="3">
      <w:start w:val="1"/>
      <w:numFmt w:val="bullet"/>
      <w:lvlText w:val=""/>
      <w:lvlJc w:val="left"/>
      <w:pPr>
        <w:ind w:left="1728" w:hanging="648"/>
      </w:pPr>
      <w:rPr>
        <w:rFonts w:ascii="Wingdings" w:hAnsi="Wingdings" w:hint="default"/>
        <w:w w:val="100"/>
        <w:sz w:val="24"/>
        <w:szCs w:val="24"/>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271" w15:restartNumberingAfterBreak="0">
    <w:nsid w:val="6BEA4D3C"/>
    <w:multiLevelType w:val="multilevel"/>
    <w:tmpl w:val="691A8CA6"/>
    <w:lvl w:ilvl="0">
      <w:start w:val="1"/>
      <w:numFmt w:val="upperLetter"/>
      <w:pStyle w:val="UCAlpha6"/>
      <w:lvlText w:val="%1."/>
      <w:lvlJc w:val="left"/>
      <w:pPr>
        <w:tabs>
          <w:tab w:val="num" w:pos="3969"/>
        </w:tabs>
        <w:ind w:left="3969" w:hanging="681"/>
      </w:pPr>
      <w:rPr>
        <w:rFonts w:ascii="Arial Bold" w:hAnsi="Arial Bold" w:cs="Times New Roman" w:hint="default"/>
        <w:b/>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2" w15:restartNumberingAfterBreak="0">
    <w:nsid w:val="6C5255B9"/>
    <w:multiLevelType w:val="singleLevel"/>
    <w:tmpl w:val="829C2C9E"/>
    <w:lvl w:ilvl="0">
      <w:start w:val="1"/>
      <w:numFmt w:val="lowerRoman"/>
      <w:pStyle w:val="roman6"/>
      <w:lvlText w:val="(%1)"/>
      <w:lvlJc w:val="left"/>
      <w:pPr>
        <w:tabs>
          <w:tab w:val="num" w:pos="3969"/>
        </w:tabs>
        <w:ind w:left="3969" w:hanging="681"/>
      </w:pPr>
      <w:rPr>
        <w:rFonts w:ascii="Arial" w:hAnsi="Arial" w:cs="Times New Roman" w:hint="default"/>
        <w:b w:val="0"/>
        <w:i w:val="0"/>
        <w:sz w:val="20"/>
      </w:rPr>
    </w:lvl>
  </w:abstractNum>
  <w:abstractNum w:abstractNumId="273" w15:restartNumberingAfterBreak="0">
    <w:nsid w:val="6C5E2844"/>
    <w:multiLevelType w:val="hybridMultilevel"/>
    <w:tmpl w:val="0A387560"/>
    <w:styleLink w:val="55"/>
    <w:lvl w:ilvl="0" w:tplc="4A680002">
      <w:numFmt w:val="bullet"/>
      <w:lvlText w:val="-"/>
      <w:lvlJc w:val="left"/>
      <w:pPr>
        <w:ind w:left="1205" w:hanging="142"/>
      </w:pPr>
      <w:rPr>
        <w:rFonts w:ascii="Times New Roman" w:eastAsia="Times New Roman" w:hAnsi="Times New Roman" w:cs="Times New Roman" w:hint="default"/>
        <w:w w:val="99"/>
        <w:sz w:val="24"/>
        <w:szCs w:val="24"/>
        <w:lang w:val="ru-RU" w:eastAsia="ru-RU" w:bidi="ru-RU"/>
      </w:rPr>
    </w:lvl>
    <w:lvl w:ilvl="1" w:tplc="9B68694C">
      <w:numFmt w:val="bullet"/>
      <w:lvlText w:val="•"/>
      <w:lvlJc w:val="left"/>
      <w:pPr>
        <w:ind w:left="2176" w:hanging="142"/>
      </w:pPr>
      <w:rPr>
        <w:rFonts w:hint="default"/>
        <w:lang w:val="ru-RU" w:eastAsia="ru-RU" w:bidi="ru-RU"/>
      </w:rPr>
    </w:lvl>
    <w:lvl w:ilvl="2" w:tplc="EE16512E">
      <w:numFmt w:val="bullet"/>
      <w:lvlText w:val="•"/>
      <w:lvlJc w:val="left"/>
      <w:pPr>
        <w:ind w:left="3152" w:hanging="142"/>
      </w:pPr>
      <w:rPr>
        <w:rFonts w:hint="default"/>
        <w:lang w:val="ru-RU" w:eastAsia="ru-RU" w:bidi="ru-RU"/>
      </w:rPr>
    </w:lvl>
    <w:lvl w:ilvl="3" w:tplc="B1DCF908">
      <w:numFmt w:val="bullet"/>
      <w:lvlText w:val="•"/>
      <w:lvlJc w:val="left"/>
      <w:pPr>
        <w:ind w:left="4129" w:hanging="142"/>
      </w:pPr>
      <w:rPr>
        <w:rFonts w:hint="default"/>
        <w:lang w:val="ru-RU" w:eastAsia="ru-RU" w:bidi="ru-RU"/>
      </w:rPr>
    </w:lvl>
    <w:lvl w:ilvl="4" w:tplc="4EE2C022">
      <w:numFmt w:val="bullet"/>
      <w:lvlText w:val="•"/>
      <w:lvlJc w:val="left"/>
      <w:pPr>
        <w:ind w:left="5105" w:hanging="142"/>
      </w:pPr>
      <w:rPr>
        <w:rFonts w:hint="default"/>
        <w:lang w:val="ru-RU" w:eastAsia="ru-RU" w:bidi="ru-RU"/>
      </w:rPr>
    </w:lvl>
    <w:lvl w:ilvl="5" w:tplc="6E54E7B6">
      <w:numFmt w:val="bullet"/>
      <w:lvlText w:val="•"/>
      <w:lvlJc w:val="left"/>
      <w:pPr>
        <w:ind w:left="6082" w:hanging="142"/>
      </w:pPr>
      <w:rPr>
        <w:rFonts w:hint="default"/>
        <w:lang w:val="ru-RU" w:eastAsia="ru-RU" w:bidi="ru-RU"/>
      </w:rPr>
    </w:lvl>
    <w:lvl w:ilvl="6" w:tplc="C6402A88">
      <w:numFmt w:val="bullet"/>
      <w:lvlText w:val="•"/>
      <w:lvlJc w:val="left"/>
      <w:pPr>
        <w:ind w:left="7058" w:hanging="142"/>
      </w:pPr>
      <w:rPr>
        <w:rFonts w:hint="default"/>
        <w:lang w:val="ru-RU" w:eastAsia="ru-RU" w:bidi="ru-RU"/>
      </w:rPr>
    </w:lvl>
    <w:lvl w:ilvl="7" w:tplc="117E687A">
      <w:numFmt w:val="bullet"/>
      <w:lvlText w:val="•"/>
      <w:lvlJc w:val="left"/>
      <w:pPr>
        <w:ind w:left="8034" w:hanging="142"/>
      </w:pPr>
      <w:rPr>
        <w:rFonts w:hint="default"/>
        <w:lang w:val="ru-RU" w:eastAsia="ru-RU" w:bidi="ru-RU"/>
      </w:rPr>
    </w:lvl>
    <w:lvl w:ilvl="8" w:tplc="7C7866D6">
      <w:numFmt w:val="bullet"/>
      <w:lvlText w:val="•"/>
      <w:lvlJc w:val="left"/>
      <w:pPr>
        <w:ind w:left="9011" w:hanging="142"/>
      </w:pPr>
      <w:rPr>
        <w:rFonts w:hint="default"/>
        <w:lang w:val="ru-RU" w:eastAsia="ru-RU" w:bidi="ru-RU"/>
      </w:rPr>
    </w:lvl>
  </w:abstractNum>
  <w:abstractNum w:abstractNumId="274" w15:restartNumberingAfterBreak="0">
    <w:nsid w:val="6C7179FB"/>
    <w:multiLevelType w:val="multilevel"/>
    <w:tmpl w:val="24FC58B6"/>
    <w:styleLink w:val="1251"/>
    <w:lvl w:ilvl="0">
      <w:start w:val="1"/>
      <w:numFmt w:val="decimal"/>
      <w:lvlText w:val="%1)"/>
      <w:lvlJc w:val="left"/>
      <w:pPr>
        <w:tabs>
          <w:tab w:val="num" w:pos="1077"/>
        </w:tabs>
        <w:ind w:left="0" w:firstLine="7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russianLower"/>
      <w:lvlText w:val="%2)"/>
      <w:lvlJc w:val="left"/>
      <w:pPr>
        <w:tabs>
          <w:tab w:val="num" w:pos="1440"/>
        </w:tabs>
        <w:ind w:left="1440" w:hanging="363"/>
      </w:pPr>
      <w:rPr>
        <w:rFonts w:ascii="Times New Roman" w:hAnsi="Times New Roman" w:cs="Times New Roman" w:hint="default"/>
        <w:b w:val="0"/>
        <w:i w:val="0"/>
        <w:strike w:val="0"/>
        <w:dstrike w:val="0"/>
        <w:color w:val="auto"/>
        <w:sz w:val="24"/>
        <w:szCs w:val="24"/>
        <w:u w:val="none"/>
        <w:effect w:val="none"/>
      </w:rPr>
    </w:lvl>
    <w:lvl w:ilvl="2">
      <w:start w:val="1"/>
      <w:numFmt w:val="decimal"/>
      <w:suff w:val="space"/>
      <w:lvlText w:val="%1.%2.%3"/>
      <w:lvlJc w:val="left"/>
      <w:pPr>
        <w:ind w:left="-1837" w:firstLine="720"/>
      </w:pPr>
      <w:rPr>
        <w:b w:val="0"/>
        <w:i w:val="0"/>
        <w:strike w:val="0"/>
        <w:dstrike w:val="0"/>
        <w:color w:val="auto"/>
        <w:sz w:val="24"/>
        <w:szCs w:val="24"/>
        <w:u w:val="none"/>
        <w:effect w:val="none"/>
      </w:rPr>
    </w:lvl>
    <w:lvl w:ilvl="3">
      <w:start w:val="1"/>
      <w:numFmt w:val="decimal"/>
      <w:suff w:val="space"/>
      <w:lvlText w:val="%1.%2.%3.%4"/>
      <w:lvlJc w:val="left"/>
      <w:pPr>
        <w:ind w:left="-1951" w:firstLine="720"/>
      </w:pPr>
      <w:rPr>
        <w:b w:val="0"/>
        <w:i w:val="0"/>
        <w:strike w:val="0"/>
        <w:dstrike w:val="0"/>
        <w:color w:val="auto"/>
        <w:sz w:val="28"/>
        <w:szCs w:val="28"/>
        <w:u w:val="none"/>
        <w:effect w:val="none"/>
      </w:rPr>
    </w:lvl>
    <w:lvl w:ilvl="4">
      <w:start w:val="1"/>
      <w:numFmt w:val="decimal"/>
      <w:suff w:val="space"/>
      <w:lvlText w:val="%1.%2.%3.%4.%5"/>
      <w:lvlJc w:val="left"/>
      <w:pPr>
        <w:ind w:left="-1951" w:firstLine="720"/>
      </w:pPr>
      <w:rPr>
        <w:rFonts w:ascii="Times New Roman" w:hAnsi="Times New Roman" w:cs="Times New Roman" w:hint="default"/>
        <w:b w:val="0"/>
        <w:i w:val="0"/>
        <w:strike w:val="0"/>
        <w:dstrike w:val="0"/>
        <w:color w:val="auto"/>
        <w:sz w:val="28"/>
        <w:szCs w:val="28"/>
        <w:u w:val="none"/>
        <w:effect w:val="none"/>
      </w:rPr>
    </w:lvl>
    <w:lvl w:ilvl="5">
      <w:start w:val="1"/>
      <w:numFmt w:val="decimal"/>
      <w:suff w:val="space"/>
      <w:lvlText w:val="%1.%2.%3.%4.%5.%6"/>
      <w:lvlJc w:val="left"/>
      <w:pPr>
        <w:ind w:left="-1917" w:firstLine="722"/>
      </w:pPr>
      <w:rPr>
        <w:rFonts w:ascii="Times New Roman" w:hAnsi="Times New Roman" w:cs="Times New Roman" w:hint="default"/>
        <w:b w:val="0"/>
        <w:i w:val="0"/>
        <w:strike w:val="0"/>
        <w:dstrike w:val="0"/>
        <w:color w:val="auto"/>
        <w:spacing w:val="0"/>
        <w:w w:val="100"/>
        <w:kern w:val="0"/>
        <w:position w:val="0"/>
        <w:sz w:val="24"/>
        <w:szCs w:val="24"/>
        <w:u w:val="none"/>
        <w:effect w:val="none"/>
      </w:rPr>
    </w:lvl>
    <w:lvl w:ilvl="6">
      <w:start w:val="1"/>
      <w:numFmt w:val="decimal"/>
      <w:suff w:val="space"/>
      <w:lvlText w:val="%1.%2.%3.%4.%5.%6.%7"/>
      <w:lvlJc w:val="left"/>
      <w:pPr>
        <w:ind w:left="-2221" w:firstLine="720"/>
      </w:pPr>
      <w:rPr>
        <w:rFonts w:ascii="Times New Roman" w:hAnsi="Times New Roman" w:cs="Times New Roman" w:hint="default"/>
        <w:b w:val="0"/>
        <w:i w:val="0"/>
        <w:strike w:val="0"/>
        <w:dstrike w:val="0"/>
        <w:color w:val="auto"/>
        <w:spacing w:val="0"/>
        <w:w w:val="100"/>
        <w:kern w:val="0"/>
        <w:position w:val="0"/>
        <w:sz w:val="24"/>
        <w:szCs w:val="24"/>
        <w:u w:val="none"/>
        <w:effect w:val="none"/>
      </w:rPr>
    </w:lvl>
    <w:lvl w:ilvl="7">
      <w:start w:val="1"/>
      <w:numFmt w:val="decimal"/>
      <w:suff w:val="space"/>
      <w:lvlText w:val="%1.%2.%3.%4.%5.%6.%7.%8"/>
      <w:lvlJc w:val="left"/>
      <w:pPr>
        <w:ind w:left="-2221" w:firstLine="720"/>
      </w:pPr>
      <w:rPr>
        <w:rFonts w:ascii="Times New Roman" w:hAnsi="Times New Roman" w:cs="Times New Roman" w:hint="default"/>
        <w:b w:val="0"/>
        <w:i w:val="0"/>
        <w:strike w:val="0"/>
        <w:dstrike w:val="0"/>
        <w:color w:val="auto"/>
        <w:spacing w:val="0"/>
        <w:w w:val="100"/>
        <w:kern w:val="0"/>
        <w:position w:val="0"/>
        <w:sz w:val="24"/>
        <w:szCs w:val="24"/>
        <w:u w:val="none"/>
        <w:effect w:val="none"/>
      </w:rPr>
    </w:lvl>
    <w:lvl w:ilvl="8">
      <w:start w:val="1"/>
      <w:numFmt w:val="decimal"/>
      <w:suff w:val="space"/>
      <w:lvlText w:val="%1.%2.%3.%4.%5.%6.%7.%8.%9"/>
      <w:lvlJc w:val="left"/>
      <w:pPr>
        <w:ind w:left="-2221" w:firstLine="720"/>
      </w:pPr>
      <w:rPr>
        <w:rFonts w:ascii="Times New Roman" w:hAnsi="Times New Roman" w:cs="Times New Roman" w:hint="default"/>
        <w:b w:val="0"/>
        <w:i w:val="0"/>
        <w:strike w:val="0"/>
        <w:dstrike w:val="0"/>
        <w:color w:val="auto"/>
        <w:spacing w:val="0"/>
        <w:w w:val="100"/>
        <w:kern w:val="0"/>
        <w:position w:val="0"/>
        <w:sz w:val="24"/>
        <w:szCs w:val="24"/>
        <w:u w:val="none"/>
        <w:effect w:val="none"/>
      </w:rPr>
    </w:lvl>
  </w:abstractNum>
  <w:abstractNum w:abstractNumId="275" w15:restartNumberingAfterBreak="0">
    <w:nsid w:val="6CD44B88"/>
    <w:multiLevelType w:val="hybridMultilevel"/>
    <w:tmpl w:val="B0761EF2"/>
    <w:styleLink w:val="211611"/>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6" w15:restartNumberingAfterBreak="0">
    <w:nsid w:val="6CF257DF"/>
    <w:multiLevelType w:val="multilevel"/>
    <w:tmpl w:val="6B2E4D5A"/>
    <w:lvl w:ilvl="0">
      <w:start w:val="1"/>
      <w:numFmt w:val="bullet"/>
      <w:pStyle w:val="Tablebullet"/>
      <w:lvlText w:val=""/>
      <w:lvlJc w:val="left"/>
      <w:pPr>
        <w:tabs>
          <w:tab w:val="num" w:pos="680"/>
        </w:tabs>
        <w:ind w:left="680" w:hanging="68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6DA526E5"/>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78" w15:restartNumberingAfterBreak="0">
    <w:nsid w:val="6DC87275"/>
    <w:multiLevelType w:val="multilevel"/>
    <w:tmpl w:val="D04CACB0"/>
    <w:styleLink w:val="11219"/>
    <w:lvl w:ilvl="0">
      <w:start w:val="9"/>
      <w:numFmt w:val="decimal"/>
      <w:lvlText w:val="%1."/>
      <w:lvlJc w:val="left"/>
      <w:pPr>
        <w:tabs>
          <w:tab w:val="num" w:pos="567"/>
        </w:tabs>
        <w:ind w:left="567" w:hanging="567"/>
      </w:pPr>
      <w:rPr>
        <w:rFonts w:hint="default"/>
        <w:b/>
      </w:rPr>
    </w:lvl>
    <w:lvl w:ilvl="1">
      <w:start w:val="9"/>
      <w:numFmt w:val="decimal"/>
      <w:lvlText w:val="9.%2"/>
      <w:lvlJc w:val="left"/>
      <w:pPr>
        <w:ind w:left="-578" w:firstLine="720"/>
      </w:pPr>
      <w:rPr>
        <w:rFonts w:hint="default"/>
        <w:b w:val="0"/>
        <w:color w:val="000000"/>
      </w:rPr>
    </w:lvl>
    <w:lvl w:ilvl="2">
      <w:start w:val="1"/>
      <w:numFmt w:val="decimal"/>
      <w:suff w:val="space"/>
      <w:lvlText w:val="%1.%2.%3."/>
      <w:lvlJc w:val="left"/>
      <w:pPr>
        <w:ind w:left="-152" w:firstLine="720"/>
      </w:pPr>
      <w:rPr>
        <w:rFonts w:hint="default"/>
      </w:rPr>
    </w:lvl>
    <w:lvl w:ilvl="3">
      <w:start w:val="1"/>
      <w:numFmt w:val="decimal"/>
      <w:lvlText w:val="%1.%2.%3.%4."/>
      <w:lvlJc w:val="left"/>
      <w:pPr>
        <w:tabs>
          <w:tab w:val="num" w:pos="2160"/>
        </w:tabs>
        <w:ind w:left="0" w:firstLine="108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9" w15:restartNumberingAfterBreak="0">
    <w:nsid w:val="6DD26361"/>
    <w:multiLevelType w:val="hybridMultilevel"/>
    <w:tmpl w:val="AF12BF0A"/>
    <w:lvl w:ilvl="0" w:tplc="1C58CA9E">
      <w:start w:val="1"/>
      <w:numFmt w:val="bullet"/>
      <w:lvlText w:val=""/>
      <w:lvlJc w:val="left"/>
      <w:pPr>
        <w:ind w:left="1571" w:hanging="360"/>
      </w:pPr>
      <w:rPr>
        <w:rFonts w:ascii="Symbol" w:hAnsi="Symbol" w:hint="default"/>
      </w:rPr>
    </w:lvl>
    <w:lvl w:ilvl="1" w:tplc="2884C762">
      <w:start w:val="1"/>
      <w:numFmt w:val="decimal"/>
      <w:lvlText w:val="%2)"/>
      <w:lvlJc w:val="left"/>
      <w:pPr>
        <w:ind w:left="2291" w:hanging="360"/>
      </w:pPr>
      <w:rPr>
        <w:rFonts w:hint="default"/>
      </w:rPr>
    </w:lvl>
    <w:lvl w:ilvl="2" w:tplc="0419001B" w:tentative="1">
      <w:start w:val="1"/>
      <w:numFmt w:val="lowerRoman"/>
      <w:lvlText w:val="%3."/>
      <w:lvlJc w:val="right"/>
      <w:pPr>
        <w:ind w:left="3011" w:hanging="180"/>
      </w:pPr>
    </w:lvl>
    <w:lvl w:ilvl="3" w:tplc="8F44CDAC">
      <w:start w:val="1"/>
      <w:numFmt w:val="decimalZero"/>
      <w:lvlText w:val="%4."/>
      <w:lvlJc w:val="left"/>
      <w:pPr>
        <w:ind w:left="3731" w:hanging="360"/>
      </w:pPr>
      <w:rPr>
        <w:rFonts w:ascii="Arial" w:hAnsi="Arial" w:cs="Arial" w:hint="default"/>
      </w:r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0" w15:restartNumberingAfterBreak="0">
    <w:nsid w:val="6DF0529C"/>
    <w:multiLevelType w:val="hybridMultilevel"/>
    <w:tmpl w:val="69AA140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1" w15:restartNumberingAfterBreak="0">
    <w:nsid w:val="6E283D39"/>
    <w:multiLevelType w:val="multilevel"/>
    <w:tmpl w:val="4B9636E6"/>
    <w:styleLink w:val="11711"/>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2" w15:restartNumberingAfterBreak="0">
    <w:nsid w:val="6E7545B6"/>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83" w15:restartNumberingAfterBreak="0">
    <w:nsid w:val="6F0679DB"/>
    <w:multiLevelType w:val="hybridMultilevel"/>
    <w:tmpl w:val="54441FA2"/>
    <w:lvl w:ilvl="0" w:tplc="690446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4" w15:restartNumberingAfterBreak="0">
    <w:nsid w:val="7169173D"/>
    <w:multiLevelType w:val="singleLevel"/>
    <w:tmpl w:val="98A452C2"/>
    <w:lvl w:ilvl="0">
      <w:start w:val="1"/>
      <w:numFmt w:val="lowerLetter"/>
      <w:pStyle w:val="alpha2"/>
      <w:lvlText w:val="(%1)"/>
      <w:lvlJc w:val="left"/>
      <w:pPr>
        <w:tabs>
          <w:tab w:val="num" w:pos="1361"/>
        </w:tabs>
        <w:ind w:left="1361" w:hanging="681"/>
      </w:pPr>
      <w:rPr>
        <w:rFonts w:ascii="Arial" w:hAnsi="Arial" w:cs="Times New Roman" w:hint="default"/>
        <w:b w:val="0"/>
        <w:i w:val="0"/>
        <w:sz w:val="20"/>
      </w:rPr>
    </w:lvl>
  </w:abstractNum>
  <w:abstractNum w:abstractNumId="285" w15:restartNumberingAfterBreak="0">
    <w:nsid w:val="71C71F37"/>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86" w15:restartNumberingAfterBreak="0">
    <w:nsid w:val="71E1030A"/>
    <w:multiLevelType w:val="hybridMultilevel"/>
    <w:tmpl w:val="6882B76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7" w15:restartNumberingAfterBreak="0">
    <w:nsid w:val="72294E5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8" w15:restartNumberingAfterBreak="0">
    <w:nsid w:val="72306493"/>
    <w:multiLevelType w:val="hybridMultilevel"/>
    <w:tmpl w:val="EB2E0140"/>
    <w:styleLink w:val="112"/>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89" w15:restartNumberingAfterBreak="0">
    <w:nsid w:val="72405FC7"/>
    <w:multiLevelType w:val="hybridMultilevel"/>
    <w:tmpl w:val="6882B76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0" w15:restartNumberingAfterBreak="0">
    <w:nsid w:val="72F15AB2"/>
    <w:multiLevelType w:val="hybridMultilevel"/>
    <w:tmpl w:val="31F02D3E"/>
    <w:lvl w:ilvl="0" w:tplc="C058AA8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C058AA86">
      <w:start w:val="1"/>
      <w:numFmt w:val="bullet"/>
      <w:lvlText w:val=""/>
      <w:lvlJc w:val="left"/>
      <w:pPr>
        <w:ind w:left="3011" w:hanging="360"/>
      </w:pPr>
      <w:rPr>
        <w:rFonts w:ascii="Symbol" w:hAnsi="Symbol"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1" w15:restartNumberingAfterBreak="0">
    <w:nsid w:val="73455C00"/>
    <w:multiLevelType w:val="singleLevel"/>
    <w:tmpl w:val="04126620"/>
    <w:lvl w:ilvl="0">
      <w:start w:val="1"/>
      <w:numFmt w:val="lowerRoman"/>
      <w:pStyle w:val="roman5"/>
      <w:lvlText w:val="(%1)"/>
      <w:lvlJc w:val="left"/>
      <w:pPr>
        <w:tabs>
          <w:tab w:val="num" w:pos="3288"/>
        </w:tabs>
        <w:ind w:left="3288" w:hanging="680"/>
      </w:pPr>
      <w:rPr>
        <w:rFonts w:ascii="Arial" w:hAnsi="Arial" w:cs="Times New Roman" w:hint="default"/>
        <w:b w:val="0"/>
        <w:i w:val="0"/>
        <w:sz w:val="20"/>
      </w:rPr>
    </w:lvl>
  </w:abstractNum>
  <w:abstractNum w:abstractNumId="292" w15:restartNumberingAfterBreak="0">
    <w:nsid w:val="73D62AB7"/>
    <w:multiLevelType w:val="multilevel"/>
    <w:tmpl w:val="0419001F"/>
    <w:styleLink w:val="211523"/>
    <w:lvl w:ilvl="0">
      <w:start w:val="1"/>
      <w:numFmt w:val="decimal"/>
      <w:lvlText w:val="%1."/>
      <w:lvlJc w:val="left"/>
      <w:pPr>
        <w:ind w:left="4046" w:hanging="360"/>
      </w:pPr>
    </w:lvl>
    <w:lvl w:ilvl="1">
      <w:start w:val="1"/>
      <w:numFmt w:val="decimal"/>
      <w:lvlText w:val="%1.%2."/>
      <w:lvlJc w:val="left"/>
      <w:pPr>
        <w:ind w:left="1000"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3" w15:restartNumberingAfterBreak="0">
    <w:nsid w:val="73F54B3C"/>
    <w:multiLevelType w:val="hybridMultilevel"/>
    <w:tmpl w:val="0BB6A414"/>
    <w:lvl w:ilvl="0" w:tplc="0419000D">
      <w:start w:val="1"/>
      <w:numFmt w:val="bullet"/>
      <w:lvlText w:val=""/>
      <w:lvlJc w:val="left"/>
      <w:pPr>
        <w:ind w:left="1410" w:hanging="360"/>
      </w:pPr>
      <w:rPr>
        <w:rFonts w:ascii="Wingdings" w:hAnsi="Wingdings"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294"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a8"/>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95" w15:restartNumberingAfterBreak="0">
    <w:nsid w:val="742166C0"/>
    <w:multiLevelType w:val="hybridMultilevel"/>
    <w:tmpl w:val="5E90358C"/>
    <w:lvl w:ilvl="0" w:tplc="8F44CDAC">
      <w:start w:val="1"/>
      <w:numFmt w:val="decimalZero"/>
      <w:lvlText w:val="%1."/>
      <w:lvlJc w:val="left"/>
      <w:pPr>
        <w:ind w:left="1571" w:hanging="360"/>
      </w:pPr>
      <w:rPr>
        <w:rFonts w:ascii="Arial" w:hAnsi="Arial" w:cs="Arial" w:hint="default"/>
      </w:rPr>
    </w:lvl>
    <w:lvl w:ilvl="1" w:tplc="8F44CDAC">
      <w:start w:val="1"/>
      <w:numFmt w:val="decimalZero"/>
      <w:lvlText w:val="%2."/>
      <w:lvlJc w:val="left"/>
      <w:pPr>
        <w:ind w:left="2291" w:hanging="360"/>
      </w:pPr>
      <w:rPr>
        <w:rFonts w:ascii="Arial" w:hAnsi="Arial" w:cs="Arial"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6" w15:restartNumberingAfterBreak="0">
    <w:nsid w:val="75120E1A"/>
    <w:multiLevelType w:val="hybridMultilevel"/>
    <w:tmpl w:val="39943EFC"/>
    <w:lvl w:ilvl="0" w:tplc="C058AA8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C058AA86">
      <w:start w:val="1"/>
      <w:numFmt w:val="bullet"/>
      <w:lvlText w:val=""/>
      <w:lvlJc w:val="left"/>
      <w:pPr>
        <w:ind w:left="3011" w:hanging="360"/>
      </w:pPr>
      <w:rPr>
        <w:rFonts w:ascii="Symbol" w:hAnsi="Symbol"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7" w15:restartNumberingAfterBreak="0">
    <w:nsid w:val="762D6965"/>
    <w:multiLevelType w:val="hybridMultilevel"/>
    <w:tmpl w:val="4B06AF48"/>
    <w:styleLink w:val="111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8" w15:restartNumberingAfterBreak="0">
    <w:nsid w:val="785A5B88"/>
    <w:multiLevelType w:val="singleLevel"/>
    <w:tmpl w:val="DD1E70B6"/>
    <w:lvl w:ilvl="0">
      <w:start w:val="1"/>
      <w:numFmt w:val="lowerRoman"/>
      <w:pStyle w:val="roman2"/>
      <w:lvlText w:val="(%1)"/>
      <w:lvlJc w:val="left"/>
      <w:pPr>
        <w:tabs>
          <w:tab w:val="num" w:pos="1361"/>
        </w:tabs>
        <w:ind w:left="1361" w:hanging="681"/>
      </w:pPr>
      <w:rPr>
        <w:rFonts w:ascii="Arial" w:hAnsi="Arial" w:cs="Times New Roman" w:hint="default"/>
        <w:b w:val="0"/>
        <w:i w:val="0"/>
        <w:sz w:val="20"/>
      </w:rPr>
    </w:lvl>
  </w:abstractNum>
  <w:abstractNum w:abstractNumId="299" w15:restartNumberingAfterBreak="0">
    <w:nsid w:val="795D3D94"/>
    <w:multiLevelType w:val="hybridMultilevel"/>
    <w:tmpl w:val="3CDC489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0" w15:restartNumberingAfterBreak="0">
    <w:nsid w:val="7A393AB2"/>
    <w:multiLevelType w:val="multilevel"/>
    <w:tmpl w:val="036EFE08"/>
    <w:styleLink w:val="19"/>
    <w:lvl w:ilvl="0">
      <w:start w:val="1"/>
      <w:numFmt w:val="decimal"/>
      <w:lvlText w:val="%1."/>
      <w:lvlJc w:val="left"/>
      <w:pPr>
        <w:tabs>
          <w:tab w:val="num" w:pos="567"/>
        </w:tabs>
        <w:ind w:left="567" w:hanging="567"/>
      </w:pPr>
      <w:rPr>
        <w:rFonts w:hint="default"/>
      </w:rPr>
    </w:lvl>
    <w:lvl w:ilvl="1">
      <w:start w:val="1"/>
      <w:numFmt w:val="decimal"/>
      <w:suff w:val="space"/>
      <w:lvlText w:val="%1.%2."/>
      <w:lvlJc w:val="left"/>
      <w:pPr>
        <w:ind w:left="0" w:firstLine="720"/>
      </w:pPr>
      <w:rPr>
        <w:rFonts w:ascii="Times New Roman" w:eastAsia="Times New Roman" w:hAnsi="Times New Roman" w:cs="Times New Roman"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2160"/>
        </w:tabs>
        <w:ind w:left="0" w:firstLine="108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1" w15:restartNumberingAfterBreak="0">
    <w:nsid w:val="7A487F87"/>
    <w:multiLevelType w:val="hybridMultilevel"/>
    <w:tmpl w:val="6DD89758"/>
    <w:styleLink w:val="45"/>
    <w:lvl w:ilvl="0" w:tplc="88663476">
      <w:start w:val="1"/>
      <w:numFmt w:val="decimal"/>
      <w:lvlText w:val="%1."/>
      <w:lvlJc w:val="left"/>
      <w:pPr>
        <w:ind w:left="1205" w:hanging="425"/>
      </w:pPr>
      <w:rPr>
        <w:rFonts w:ascii="Times New Roman" w:eastAsia="Times New Roman" w:hAnsi="Times New Roman" w:cs="Times New Roman" w:hint="default"/>
        <w:spacing w:val="-8"/>
        <w:w w:val="100"/>
        <w:sz w:val="24"/>
        <w:szCs w:val="24"/>
        <w:lang w:val="ru-RU" w:eastAsia="ru-RU" w:bidi="ru-RU"/>
      </w:rPr>
    </w:lvl>
    <w:lvl w:ilvl="1" w:tplc="E88A86AC">
      <w:numFmt w:val="bullet"/>
      <w:lvlText w:val="•"/>
      <w:lvlJc w:val="left"/>
      <w:pPr>
        <w:ind w:left="2176" w:hanging="425"/>
      </w:pPr>
      <w:rPr>
        <w:rFonts w:hint="default"/>
        <w:lang w:val="ru-RU" w:eastAsia="ru-RU" w:bidi="ru-RU"/>
      </w:rPr>
    </w:lvl>
    <w:lvl w:ilvl="2" w:tplc="1A4E904C">
      <w:numFmt w:val="bullet"/>
      <w:lvlText w:val="•"/>
      <w:lvlJc w:val="left"/>
      <w:pPr>
        <w:ind w:left="3152" w:hanging="425"/>
      </w:pPr>
      <w:rPr>
        <w:rFonts w:hint="default"/>
        <w:lang w:val="ru-RU" w:eastAsia="ru-RU" w:bidi="ru-RU"/>
      </w:rPr>
    </w:lvl>
    <w:lvl w:ilvl="3" w:tplc="2CB23442">
      <w:numFmt w:val="bullet"/>
      <w:lvlText w:val="•"/>
      <w:lvlJc w:val="left"/>
      <w:pPr>
        <w:ind w:left="4129" w:hanging="425"/>
      </w:pPr>
      <w:rPr>
        <w:rFonts w:hint="default"/>
        <w:lang w:val="ru-RU" w:eastAsia="ru-RU" w:bidi="ru-RU"/>
      </w:rPr>
    </w:lvl>
    <w:lvl w:ilvl="4" w:tplc="4B3CBAA8">
      <w:numFmt w:val="bullet"/>
      <w:lvlText w:val="•"/>
      <w:lvlJc w:val="left"/>
      <w:pPr>
        <w:ind w:left="5105" w:hanging="425"/>
      </w:pPr>
      <w:rPr>
        <w:rFonts w:hint="default"/>
        <w:lang w:val="ru-RU" w:eastAsia="ru-RU" w:bidi="ru-RU"/>
      </w:rPr>
    </w:lvl>
    <w:lvl w:ilvl="5" w:tplc="33F46558">
      <w:numFmt w:val="bullet"/>
      <w:lvlText w:val="•"/>
      <w:lvlJc w:val="left"/>
      <w:pPr>
        <w:ind w:left="6082" w:hanging="425"/>
      </w:pPr>
      <w:rPr>
        <w:rFonts w:hint="default"/>
        <w:lang w:val="ru-RU" w:eastAsia="ru-RU" w:bidi="ru-RU"/>
      </w:rPr>
    </w:lvl>
    <w:lvl w:ilvl="6" w:tplc="588C7836">
      <w:numFmt w:val="bullet"/>
      <w:lvlText w:val="•"/>
      <w:lvlJc w:val="left"/>
      <w:pPr>
        <w:ind w:left="7058" w:hanging="425"/>
      </w:pPr>
      <w:rPr>
        <w:rFonts w:hint="default"/>
        <w:lang w:val="ru-RU" w:eastAsia="ru-RU" w:bidi="ru-RU"/>
      </w:rPr>
    </w:lvl>
    <w:lvl w:ilvl="7" w:tplc="0D1ADCA0">
      <w:numFmt w:val="bullet"/>
      <w:lvlText w:val="•"/>
      <w:lvlJc w:val="left"/>
      <w:pPr>
        <w:ind w:left="8034" w:hanging="425"/>
      </w:pPr>
      <w:rPr>
        <w:rFonts w:hint="default"/>
        <w:lang w:val="ru-RU" w:eastAsia="ru-RU" w:bidi="ru-RU"/>
      </w:rPr>
    </w:lvl>
    <w:lvl w:ilvl="8" w:tplc="9DC61C78">
      <w:numFmt w:val="bullet"/>
      <w:lvlText w:val="•"/>
      <w:lvlJc w:val="left"/>
      <w:pPr>
        <w:ind w:left="9011" w:hanging="425"/>
      </w:pPr>
      <w:rPr>
        <w:rFonts w:hint="default"/>
        <w:lang w:val="ru-RU" w:eastAsia="ru-RU" w:bidi="ru-RU"/>
      </w:rPr>
    </w:lvl>
  </w:abstractNum>
  <w:abstractNum w:abstractNumId="302" w15:restartNumberingAfterBreak="0">
    <w:nsid w:val="7A65376B"/>
    <w:multiLevelType w:val="hybridMultilevel"/>
    <w:tmpl w:val="A7A05210"/>
    <w:lvl w:ilvl="0" w:tplc="C058AA8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C058AA86">
      <w:start w:val="1"/>
      <w:numFmt w:val="bullet"/>
      <w:lvlText w:val=""/>
      <w:lvlJc w:val="left"/>
      <w:pPr>
        <w:ind w:left="3011" w:hanging="360"/>
      </w:pPr>
      <w:rPr>
        <w:rFonts w:ascii="Symbol" w:hAnsi="Symbol"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3" w15:restartNumberingAfterBreak="0">
    <w:nsid w:val="7AD219E2"/>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304" w15:restartNumberingAfterBreak="0">
    <w:nsid w:val="7AF25D35"/>
    <w:multiLevelType w:val="singleLevel"/>
    <w:tmpl w:val="210068EC"/>
    <w:styleLink w:val="11139"/>
    <w:lvl w:ilvl="0">
      <w:start w:val="3"/>
      <w:numFmt w:val="decimal"/>
      <w:lvlText w:val="4.%1."/>
      <w:legacy w:legacy="1" w:legacySpace="0" w:legacyIndent="427"/>
      <w:lvlJc w:val="left"/>
      <w:rPr>
        <w:rFonts w:ascii="Times New Roman" w:hAnsi="Times New Roman" w:cs="Times New Roman" w:hint="default"/>
      </w:rPr>
    </w:lvl>
  </w:abstractNum>
  <w:abstractNum w:abstractNumId="305" w15:restartNumberingAfterBreak="0">
    <w:nsid w:val="7B16483C"/>
    <w:multiLevelType w:val="hybridMultilevel"/>
    <w:tmpl w:val="7528246A"/>
    <w:lvl w:ilvl="0" w:tplc="774076E0">
      <w:start w:val="1"/>
      <w:numFmt w:val="decimal"/>
      <w:lvlText w:val="%1."/>
      <w:lvlJc w:val="left"/>
      <w:pPr>
        <w:ind w:left="644" w:hanging="360"/>
      </w:pPr>
      <w:rPr>
        <w:b w:val="0"/>
        <w:sz w:val="28"/>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06" w15:restartNumberingAfterBreak="0">
    <w:nsid w:val="7B6828C1"/>
    <w:multiLevelType w:val="multilevel"/>
    <w:tmpl w:val="DF80EBE8"/>
    <w:styleLink w:val="170"/>
    <w:lvl w:ilvl="0">
      <w:start w:val="2"/>
      <w:numFmt w:val="decimal"/>
      <w:lvlText w:val="%1"/>
      <w:lvlJc w:val="left"/>
      <w:pPr>
        <w:ind w:left="217" w:hanging="428"/>
      </w:pPr>
      <w:rPr>
        <w:rFonts w:hint="default"/>
        <w:lang w:val="ru-RU" w:eastAsia="ru-RU" w:bidi="ru-RU"/>
      </w:rPr>
    </w:lvl>
    <w:lvl w:ilvl="1">
      <w:start w:val="1"/>
      <w:numFmt w:val="decimal"/>
      <w:lvlText w:val="%1.%2."/>
      <w:lvlJc w:val="left"/>
      <w:pPr>
        <w:ind w:left="217" w:hanging="428"/>
      </w:pPr>
      <w:rPr>
        <w:rFonts w:ascii="Times New Roman" w:eastAsia="Times New Roman" w:hAnsi="Times New Roman" w:cs="Times New Roman" w:hint="default"/>
        <w:w w:val="100"/>
        <w:sz w:val="24"/>
        <w:szCs w:val="24"/>
        <w:lang w:val="ru-RU" w:eastAsia="ru-RU" w:bidi="ru-RU"/>
      </w:rPr>
    </w:lvl>
    <w:lvl w:ilvl="2">
      <w:start w:val="1"/>
      <w:numFmt w:val="decimal"/>
      <w:lvlText w:val="%1.%2.%3."/>
      <w:lvlJc w:val="left"/>
      <w:pPr>
        <w:ind w:left="217" w:hanging="852"/>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3221" w:hanging="852"/>
      </w:pPr>
      <w:rPr>
        <w:rFonts w:hint="default"/>
        <w:lang w:val="ru-RU" w:eastAsia="ru-RU" w:bidi="ru-RU"/>
      </w:rPr>
    </w:lvl>
    <w:lvl w:ilvl="4">
      <w:numFmt w:val="bullet"/>
      <w:lvlText w:val="•"/>
      <w:lvlJc w:val="left"/>
      <w:pPr>
        <w:ind w:left="4221" w:hanging="852"/>
      </w:pPr>
      <w:rPr>
        <w:rFonts w:hint="default"/>
        <w:lang w:val="ru-RU" w:eastAsia="ru-RU" w:bidi="ru-RU"/>
      </w:rPr>
    </w:lvl>
    <w:lvl w:ilvl="5">
      <w:numFmt w:val="bullet"/>
      <w:lvlText w:val="•"/>
      <w:lvlJc w:val="left"/>
      <w:pPr>
        <w:ind w:left="5222" w:hanging="852"/>
      </w:pPr>
      <w:rPr>
        <w:rFonts w:hint="default"/>
        <w:lang w:val="ru-RU" w:eastAsia="ru-RU" w:bidi="ru-RU"/>
      </w:rPr>
    </w:lvl>
    <w:lvl w:ilvl="6">
      <w:numFmt w:val="bullet"/>
      <w:lvlText w:val="•"/>
      <w:lvlJc w:val="left"/>
      <w:pPr>
        <w:ind w:left="6222" w:hanging="852"/>
      </w:pPr>
      <w:rPr>
        <w:rFonts w:hint="default"/>
        <w:lang w:val="ru-RU" w:eastAsia="ru-RU" w:bidi="ru-RU"/>
      </w:rPr>
    </w:lvl>
    <w:lvl w:ilvl="7">
      <w:numFmt w:val="bullet"/>
      <w:lvlText w:val="•"/>
      <w:lvlJc w:val="left"/>
      <w:pPr>
        <w:ind w:left="7222" w:hanging="852"/>
      </w:pPr>
      <w:rPr>
        <w:rFonts w:hint="default"/>
        <w:lang w:val="ru-RU" w:eastAsia="ru-RU" w:bidi="ru-RU"/>
      </w:rPr>
    </w:lvl>
    <w:lvl w:ilvl="8">
      <w:numFmt w:val="bullet"/>
      <w:lvlText w:val="•"/>
      <w:lvlJc w:val="left"/>
      <w:pPr>
        <w:ind w:left="8223" w:hanging="852"/>
      </w:pPr>
      <w:rPr>
        <w:rFonts w:hint="default"/>
        <w:lang w:val="ru-RU" w:eastAsia="ru-RU" w:bidi="ru-RU"/>
      </w:rPr>
    </w:lvl>
  </w:abstractNum>
  <w:abstractNum w:abstractNumId="307" w15:restartNumberingAfterBreak="0">
    <w:nsid w:val="7BB40C27"/>
    <w:multiLevelType w:val="multilevel"/>
    <w:tmpl w:val="182EE594"/>
    <w:lvl w:ilvl="0">
      <w:start w:val="1"/>
      <w:numFmt w:val="decimal"/>
      <w:pStyle w:val="M4L1"/>
      <w:lvlText w:val="%1."/>
      <w:lvlJc w:val="left"/>
      <w:pPr>
        <w:tabs>
          <w:tab w:val="num" w:pos="720"/>
        </w:tabs>
        <w:ind w:left="0" w:firstLine="0"/>
      </w:pPr>
      <w:rPr>
        <w:rFonts w:ascii="Times New Roman" w:hAnsi="Times New Roman" w:cs="Times New Roman" w:hint="default"/>
        <w:b/>
        <w:i w:val="0"/>
        <w:caps w:val="0"/>
        <w:color w:val="auto"/>
        <w:u w:val="none"/>
      </w:rPr>
    </w:lvl>
    <w:lvl w:ilvl="1">
      <w:start w:val="1"/>
      <w:numFmt w:val="decimal"/>
      <w:pStyle w:val="M4L2"/>
      <w:lvlText w:val="%1.%2"/>
      <w:lvlJc w:val="left"/>
      <w:pPr>
        <w:tabs>
          <w:tab w:val="num" w:pos="1146"/>
        </w:tabs>
        <w:ind w:left="426" w:firstLine="0"/>
      </w:pPr>
      <w:rPr>
        <w:rFonts w:ascii="Times New Roman" w:hAnsi="Times New Roman" w:cs="Times New Roman" w:hint="default"/>
        <w:b/>
        <w:i w:val="0"/>
        <w:caps w:val="0"/>
        <w:color w:val="auto"/>
        <w:sz w:val="24"/>
        <w:szCs w:val="24"/>
        <w:u w:val="none"/>
      </w:rPr>
    </w:lvl>
    <w:lvl w:ilvl="2">
      <w:start w:val="1"/>
      <w:numFmt w:val="decimal"/>
      <w:pStyle w:val="M4L3"/>
      <w:lvlText w:val="%1.%2.%3"/>
      <w:lvlJc w:val="left"/>
      <w:pPr>
        <w:tabs>
          <w:tab w:val="num" w:pos="1004"/>
        </w:tabs>
        <w:ind w:left="1004" w:hanging="720"/>
      </w:pPr>
      <w:rPr>
        <w:rFonts w:ascii="Times New Roman" w:hAnsi="Times New Roman" w:cs="Times New Roman" w:hint="default"/>
        <w:b w:val="0"/>
        <w:i w:val="0"/>
        <w:caps w:val="0"/>
        <w:color w:val="auto"/>
        <w:u w:val="none"/>
      </w:rPr>
    </w:lvl>
    <w:lvl w:ilvl="3">
      <w:start w:val="1"/>
      <w:numFmt w:val="lowerLetter"/>
      <w:pStyle w:val="M4L4"/>
      <w:lvlText w:val="(%4)"/>
      <w:lvlJc w:val="right"/>
      <w:pPr>
        <w:tabs>
          <w:tab w:val="num" w:pos="983"/>
        </w:tabs>
        <w:ind w:left="925" w:hanging="215"/>
      </w:pPr>
      <w:rPr>
        <w:rFonts w:ascii="Times New Roman" w:hAnsi="Times New Roman" w:cs="Times New Roman" w:hint="default"/>
        <w:b w:val="0"/>
        <w:i w:val="0"/>
        <w:caps w:val="0"/>
        <w:color w:val="auto"/>
        <w:u w:val="none"/>
      </w:rPr>
    </w:lvl>
    <w:lvl w:ilvl="4">
      <w:start w:val="1"/>
      <w:numFmt w:val="lowerRoman"/>
      <w:pStyle w:val="M4L5"/>
      <w:lvlText w:val="(%5)"/>
      <w:lvlJc w:val="left"/>
      <w:pPr>
        <w:tabs>
          <w:tab w:val="num" w:pos="5115"/>
        </w:tabs>
        <w:ind w:left="5053" w:hanging="658"/>
      </w:pPr>
      <w:rPr>
        <w:rFonts w:ascii="Times New Roman" w:hAnsi="Times New Roman" w:cs="Times New Roman" w:hint="default"/>
        <w:b w:val="0"/>
        <w:i w:val="0"/>
        <w:caps w:val="0"/>
        <w:color w:val="auto"/>
        <w:u w:val="none"/>
      </w:rPr>
    </w:lvl>
    <w:lvl w:ilvl="5">
      <w:start w:val="1"/>
      <w:numFmt w:val="lowerRoman"/>
      <w:pStyle w:val="M4L6"/>
      <w:lvlText w:val="(%6)"/>
      <w:lvlJc w:val="right"/>
      <w:pPr>
        <w:tabs>
          <w:tab w:val="num" w:pos="1803"/>
        </w:tabs>
        <w:ind w:left="1440" w:firstLine="147"/>
      </w:pPr>
      <w:rPr>
        <w:rFonts w:ascii="Times New Roman" w:hAnsi="Times New Roman" w:cs="Times New Roman" w:hint="default"/>
        <w:b w:val="0"/>
        <w:i w:val="0"/>
        <w:caps w:val="0"/>
        <w:color w:val="auto"/>
        <w:u w:val="none"/>
      </w:rPr>
    </w:lvl>
    <w:lvl w:ilvl="6">
      <w:start w:val="27"/>
      <w:numFmt w:val="lowerLetter"/>
      <w:pStyle w:val="M4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M4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308" w15:restartNumberingAfterBreak="0">
    <w:nsid w:val="7BC33F9F"/>
    <w:multiLevelType w:val="hybridMultilevel"/>
    <w:tmpl w:val="B6600E3E"/>
    <w:lvl w:ilvl="0" w:tplc="84DC7C1E">
      <w:start w:val="1"/>
      <w:numFmt w:val="upperLetter"/>
      <w:pStyle w:val="FWRecit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pStyle w:val="ITBodyTextL4"/>
      <w:lvlText w:val="%4."/>
      <w:lvlJc w:val="left"/>
      <w:pPr>
        <w:tabs>
          <w:tab w:val="num" w:pos="2880"/>
        </w:tabs>
        <w:ind w:left="2880" w:hanging="360"/>
      </w:pPr>
    </w:lvl>
    <w:lvl w:ilvl="4" w:tplc="04090019" w:tentative="1">
      <w:start w:val="1"/>
      <w:numFmt w:val="lowerLetter"/>
      <w:pStyle w:val="ITBodyTextL5"/>
      <w:lvlText w:val="%5."/>
      <w:lvlJc w:val="left"/>
      <w:pPr>
        <w:tabs>
          <w:tab w:val="num" w:pos="3600"/>
        </w:tabs>
        <w:ind w:left="3600" w:hanging="360"/>
      </w:pPr>
    </w:lvl>
    <w:lvl w:ilvl="5" w:tplc="0409001B" w:tentative="1">
      <w:start w:val="1"/>
      <w:numFmt w:val="lowerRoman"/>
      <w:pStyle w:val="ITBodyTextL6"/>
      <w:lvlText w:val="%6."/>
      <w:lvlJc w:val="right"/>
      <w:pPr>
        <w:tabs>
          <w:tab w:val="num" w:pos="4320"/>
        </w:tabs>
        <w:ind w:left="4320" w:hanging="180"/>
      </w:pPr>
    </w:lvl>
    <w:lvl w:ilvl="6" w:tplc="0409000F" w:tentative="1">
      <w:start w:val="1"/>
      <w:numFmt w:val="decimal"/>
      <w:pStyle w:val="ITBodyTextL7"/>
      <w:lvlText w:val="%7."/>
      <w:lvlJc w:val="left"/>
      <w:pPr>
        <w:tabs>
          <w:tab w:val="num" w:pos="5040"/>
        </w:tabs>
        <w:ind w:left="5040" w:hanging="360"/>
      </w:pPr>
    </w:lvl>
    <w:lvl w:ilvl="7" w:tplc="04090019" w:tentative="1">
      <w:start w:val="1"/>
      <w:numFmt w:val="lowerLetter"/>
      <w:pStyle w:val="ITBodyTextL8"/>
      <w:lvlText w:val="%8."/>
      <w:lvlJc w:val="left"/>
      <w:pPr>
        <w:tabs>
          <w:tab w:val="num" w:pos="5760"/>
        </w:tabs>
        <w:ind w:left="5760" w:hanging="360"/>
      </w:pPr>
    </w:lvl>
    <w:lvl w:ilvl="8" w:tplc="0409001B" w:tentative="1">
      <w:start w:val="1"/>
      <w:numFmt w:val="lowerRoman"/>
      <w:pStyle w:val="ITBodyTextL9"/>
      <w:lvlText w:val="%9."/>
      <w:lvlJc w:val="right"/>
      <w:pPr>
        <w:tabs>
          <w:tab w:val="num" w:pos="6480"/>
        </w:tabs>
        <w:ind w:left="6480" w:hanging="180"/>
      </w:pPr>
    </w:lvl>
  </w:abstractNum>
  <w:abstractNum w:abstractNumId="309" w15:restartNumberingAfterBreak="0">
    <w:nsid w:val="7CAF0683"/>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310" w15:restartNumberingAfterBreak="0">
    <w:nsid w:val="7CC2729E"/>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311" w15:restartNumberingAfterBreak="0">
    <w:nsid w:val="7CEF25D3"/>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312" w15:restartNumberingAfterBreak="0">
    <w:nsid w:val="7E542938"/>
    <w:multiLevelType w:val="multilevel"/>
    <w:tmpl w:val="F7AE8EE6"/>
    <w:lvl w:ilvl="0">
      <w:start w:val="1"/>
      <w:numFmt w:val="bullet"/>
      <w:lvlText w:val=""/>
      <w:lvlJc w:val="left"/>
      <w:rPr>
        <w:rFonts w:ascii="Wingdings" w:hAnsi="Wingdings" w:hint="default"/>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313" w15:restartNumberingAfterBreak="0">
    <w:nsid w:val="7E6C4D22"/>
    <w:multiLevelType w:val="hybridMultilevel"/>
    <w:tmpl w:val="9FC28374"/>
    <w:lvl w:ilvl="0" w:tplc="51F45CD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4" w15:restartNumberingAfterBreak="0">
    <w:nsid w:val="7E816B41"/>
    <w:multiLevelType w:val="multilevel"/>
    <w:tmpl w:val="BC360EBA"/>
    <w:lvl w:ilvl="0">
      <w:start w:val="3"/>
      <w:numFmt w:val="decimal"/>
      <w:lvlText w:val="%1."/>
      <w:lvlJc w:val="left"/>
      <w:pPr>
        <w:ind w:left="360" w:hanging="360"/>
      </w:pPr>
      <w:rPr>
        <w:rFonts w:hint="default"/>
        <w:b/>
      </w:rPr>
    </w:lvl>
    <w:lvl w:ilvl="1">
      <w:start w:val="1"/>
      <w:numFmt w:val="decimal"/>
      <w:lvlText w:val="%1.%2."/>
      <w:lvlJc w:val="left"/>
      <w:pPr>
        <w:ind w:left="1789" w:hanging="360"/>
      </w:pPr>
      <w:rPr>
        <w:rFonts w:hint="default"/>
        <w:b/>
      </w:rPr>
    </w:lvl>
    <w:lvl w:ilvl="2">
      <w:start w:val="1"/>
      <w:numFmt w:val="decimal"/>
      <w:lvlText w:val="%1.%2.%3."/>
      <w:lvlJc w:val="left"/>
      <w:pPr>
        <w:ind w:left="3578" w:hanging="720"/>
      </w:pPr>
      <w:rPr>
        <w:rFonts w:hint="default"/>
        <w:b/>
      </w:rPr>
    </w:lvl>
    <w:lvl w:ilvl="3">
      <w:start w:val="1"/>
      <w:numFmt w:val="bullet"/>
      <w:lvlText w:val=""/>
      <w:lvlJc w:val="left"/>
      <w:pPr>
        <w:ind w:left="1146" w:hanging="720"/>
      </w:pPr>
      <w:rPr>
        <w:rFonts w:ascii="Wingdings" w:hAnsi="Wingdings" w:hint="default"/>
        <w:b w:val="0"/>
      </w:rPr>
    </w:lvl>
    <w:lvl w:ilvl="4">
      <w:start w:val="1"/>
      <w:numFmt w:val="decimal"/>
      <w:lvlText w:val="%1.%2.%3.%4.%5."/>
      <w:lvlJc w:val="left"/>
      <w:pPr>
        <w:ind w:left="6796" w:hanging="1080"/>
      </w:pPr>
      <w:rPr>
        <w:rFonts w:hint="default"/>
        <w:b/>
      </w:rPr>
    </w:lvl>
    <w:lvl w:ilvl="5">
      <w:start w:val="1"/>
      <w:numFmt w:val="decimal"/>
      <w:lvlText w:val="%1.%2.%3.%4.%5.%6."/>
      <w:lvlJc w:val="left"/>
      <w:pPr>
        <w:ind w:left="8225" w:hanging="1080"/>
      </w:pPr>
      <w:rPr>
        <w:rFonts w:hint="default"/>
        <w:b/>
      </w:rPr>
    </w:lvl>
    <w:lvl w:ilvl="6">
      <w:start w:val="1"/>
      <w:numFmt w:val="decimal"/>
      <w:lvlText w:val="%1.%2.%3.%4.%5.%6.%7."/>
      <w:lvlJc w:val="left"/>
      <w:pPr>
        <w:ind w:left="10014" w:hanging="1440"/>
      </w:pPr>
      <w:rPr>
        <w:rFonts w:hint="default"/>
        <w:b/>
      </w:rPr>
    </w:lvl>
    <w:lvl w:ilvl="7">
      <w:start w:val="1"/>
      <w:numFmt w:val="decimal"/>
      <w:lvlText w:val="%1.%2.%3.%4.%5.%6.%7.%8."/>
      <w:lvlJc w:val="left"/>
      <w:pPr>
        <w:ind w:left="11443" w:hanging="1440"/>
      </w:pPr>
      <w:rPr>
        <w:rFonts w:hint="default"/>
        <w:b/>
      </w:rPr>
    </w:lvl>
    <w:lvl w:ilvl="8">
      <w:start w:val="1"/>
      <w:numFmt w:val="decimal"/>
      <w:lvlText w:val="%1.%2.%3.%4.%5.%6.%7.%8.%9."/>
      <w:lvlJc w:val="left"/>
      <w:pPr>
        <w:ind w:left="13232" w:hanging="1800"/>
      </w:pPr>
      <w:rPr>
        <w:rFonts w:hint="default"/>
        <w:b/>
      </w:rPr>
    </w:lvl>
  </w:abstractNum>
  <w:abstractNum w:abstractNumId="315" w15:restartNumberingAfterBreak="0">
    <w:nsid w:val="7ED04878"/>
    <w:multiLevelType w:val="multilevel"/>
    <w:tmpl w:val="CEBCB1C4"/>
    <w:lvl w:ilvl="0">
      <w:start w:val="1"/>
      <w:numFmt w:val="decimal"/>
      <w:lvlRestart w:val="0"/>
      <w:pStyle w:val="ListNumbers"/>
      <w:lvlText w:val="%1."/>
      <w:lvlJc w:val="left"/>
      <w:pPr>
        <w:tabs>
          <w:tab w:val="num" w:pos="680"/>
        </w:tabs>
        <w:ind w:left="680" w:hanging="680"/>
      </w:pPr>
      <w:rPr>
        <w:rFonts w:ascii="Arial Bold" w:hAnsi="Arial Bold" w:cs="Times New Roman" w:hint="default"/>
        <w:b/>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6" w15:restartNumberingAfterBreak="0">
    <w:nsid w:val="7ED75477"/>
    <w:multiLevelType w:val="hybridMultilevel"/>
    <w:tmpl w:val="89805E6A"/>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17" w15:restartNumberingAfterBreak="0">
    <w:nsid w:val="7ED75E6B"/>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318" w15:restartNumberingAfterBreak="0">
    <w:nsid w:val="7F5361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9" w15:restartNumberingAfterBreak="0">
    <w:nsid w:val="7FAA622F"/>
    <w:multiLevelType w:val="multilevel"/>
    <w:tmpl w:val="98A0A766"/>
    <w:lvl w:ilvl="0">
      <w:start w:val="1"/>
      <w:numFmt w:val="decimal"/>
      <w:lvlText w:val="%1."/>
      <w:lvlJc w:val="left"/>
      <w:pPr>
        <w:ind w:left="720" w:hanging="360"/>
      </w:pPr>
    </w:lvl>
    <w:lvl w:ilvl="1">
      <w:start w:val="1"/>
      <w:numFmt w:val="decimal"/>
      <w:isLgl/>
      <w:lvlText w:val="%1.%2."/>
      <w:lvlJc w:val="left"/>
      <w:pPr>
        <w:ind w:left="1552" w:hanging="1410"/>
      </w:pPr>
      <w:rPr>
        <w:rFonts w:hint="default"/>
        <w:b/>
      </w:rPr>
    </w:lvl>
    <w:lvl w:ilvl="2">
      <w:start w:val="1"/>
      <w:numFmt w:val="decimal"/>
      <w:isLgl/>
      <w:lvlText w:val="%1.%2.%3."/>
      <w:lvlJc w:val="left"/>
      <w:pPr>
        <w:ind w:left="2120" w:hanging="1410"/>
      </w:pPr>
      <w:rPr>
        <w:rFonts w:hint="default"/>
        <w:b/>
        <w:sz w:val="24"/>
      </w:rPr>
    </w:lvl>
    <w:lvl w:ilvl="3">
      <w:start w:val="1"/>
      <w:numFmt w:val="decimal"/>
      <w:isLgl/>
      <w:lvlText w:val="%1.%2.%3.%4."/>
      <w:lvlJc w:val="left"/>
      <w:pPr>
        <w:ind w:left="3243" w:hanging="1410"/>
      </w:pPr>
      <w:rPr>
        <w:rFonts w:hint="default"/>
      </w:rPr>
    </w:lvl>
    <w:lvl w:ilvl="4">
      <w:start w:val="1"/>
      <w:numFmt w:val="decimal"/>
      <w:isLgl/>
      <w:lvlText w:val="%1.%2.%3.%4.%5."/>
      <w:lvlJc w:val="left"/>
      <w:pPr>
        <w:ind w:left="3734" w:hanging="141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num w:numId="1">
    <w:abstractNumId w:val="239"/>
  </w:num>
  <w:num w:numId="2">
    <w:abstractNumId w:val="212"/>
  </w:num>
  <w:num w:numId="3">
    <w:abstractNumId w:val="208"/>
  </w:num>
  <w:num w:numId="4">
    <w:abstractNumId w:val="306"/>
  </w:num>
  <w:num w:numId="5">
    <w:abstractNumId w:val="119"/>
  </w:num>
  <w:num w:numId="6">
    <w:abstractNumId w:val="153"/>
  </w:num>
  <w:num w:numId="7">
    <w:abstractNumId w:val="301"/>
  </w:num>
  <w:num w:numId="8">
    <w:abstractNumId w:val="273"/>
  </w:num>
  <w:num w:numId="9">
    <w:abstractNumId w:val="173"/>
  </w:num>
  <w:num w:numId="10">
    <w:abstractNumId w:val="237"/>
  </w:num>
  <w:num w:numId="11">
    <w:abstractNumId w:val="85"/>
  </w:num>
  <w:num w:numId="12">
    <w:abstractNumId w:val="13"/>
  </w:num>
  <w:num w:numId="13">
    <w:abstractNumId w:val="15"/>
  </w:num>
  <w:num w:numId="14">
    <w:abstractNumId w:val="300"/>
  </w:num>
  <w:num w:numId="15">
    <w:abstractNumId w:val="186"/>
  </w:num>
  <w:num w:numId="16">
    <w:abstractNumId w:val="241"/>
  </w:num>
  <w:num w:numId="17">
    <w:abstractNumId w:val="202"/>
  </w:num>
  <w:num w:numId="18">
    <w:abstractNumId w:val="201"/>
  </w:num>
  <w:num w:numId="19">
    <w:abstractNumId w:val="9"/>
  </w:num>
  <w:num w:numId="20">
    <w:abstractNumId w:val="8"/>
    <w:lvlOverride w:ilvl="0">
      <w:startOverride w:val="1"/>
    </w:lvlOverride>
  </w:num>
  <w:num w:numId="21">
    <w:abstractNumId w:val="7"/>
  </w:num>
  <w:num w:numId="22">
    <w:abstractNumId w:val="6"/>
  </w:num>
  <w:num w:numId="23">
    <w:abstractNumId w:val="5"/>
  </w:num>
  <w:num w:numId="24">
    <w:abstractNumId w:val="4"/>
  </w:num>
  <w:num w:numId="25">
    <w:abstractNumId w:val="3"/>
    <w:lvlOverride w:ilvl="0">
      <w:startOverride w:val="1"/>
    </w:lvlOverride>
  </w:num>
  <w:num w:numId="26">
    <w:abstractNumId w:val="2"/>
    <w:lvlOverride w:ilvl="0">
      <w:startOverride w:val="1"/>
    </w:lvlOverride>
  </w:num>
  <w:num w:numId="27">
    <w:abstractNumId w:val="1"/>
    <w:lvlOverride w:ilvl="0">
      <w:startOverride w:val="1"/>
    </w:lvlOverride>
  </w:num>
  <w:num w:numId="28">
    <w:abstractNumId w:val="0"/>
    <w:lvlOverride w:ilvl="0">
      <w:startOverride w:val="1"/>
    </w:lvlOverride>
  </w:num>
  <w:num w:numId="29">
    <w:abstractNumId w:val="2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6"/>
    <w:lvlOverride w:ilvl="0">
      <w:startOverride w:val="1"/>
    </w:lvlOverride>
  </w:num>
  <w:num w:numId="31">
    <w:abstractNumId w:val="284"/>
  </w:num>
  <w:num w:numId="32">
    <w:abstractNumId w:val="267"/>
  </w:num>
  <w:num w:numId="33">
    <w:abstractNumId w:val="196"/>
  </w:num>
  <w:num w:numId="34">
    <w:abstractNumId w:val="149"/>
  </w:num>
  <w:num w:numId="35">
    <w:abstractNumId w:val="48"/>
  </w:num>
  <w:num w:numId="36">
    <w:abstractNumId w:val="242"/>
  </w:num>
  <w:num w:numId="37">
    <w:abstractNumId w:val="60"/>
  </w:num>
  <w:num w:numId="38">
    <w:abstractNumId w:val="148"/>
  </w:num>
  <w:num w:numId="39">
    <w:abstractNumId w:val="62"/>
  </w:num>
  <w:num w:numId="40">
    <w:abstractNumId w:val="200"/>
  </w:num>
  <w:num w:numId="41">
    <w:abstractNumId w:val="134"/>
  </w:num>
  <w:num w:numId="42">
    <w:abstractNumId w:val="81"/>
  </w:num>
  <w:num w:numId="43">
    <w:abstractNumId w:val="226"/>
  </w:num>
  <w:num w:numId="44">
    <w:abstractNumId w:val="298"/>
  </w:num>
  <w:num w:numId="45">
    <w:abstractNumId w:val="246"/>
  </w:num>
  <w:num w:numId="46">
    <w:abstractNumId w:val="291"/>
  </w:num>
  <w:num w:numId="47">
    <w:abstractNumId w:val="272"/>
  </w:num>
  <w:num w:numId="48">
    <w:abstractNumId w:val="108"/>
  </w:num>
  <w:num w:numId="49">
    <w:abstractNumId w:val="250"/>
  </w:num>
  <w:num w:numId="50">
    <w:abstractNumId w:val="219"/>
  </w:num>
  <w:num w:numId="51">
    <w:abstractNumId w:val="315"/>
  </w:num>
  <w:num w:numId="52">
    <w:abstractNumId w:val="21"/>
  </w:num>
  <w:num w:numId="53">
    <w:abstractNumId w:val="136"/>
  </w:num>
  <w:num w:numId="54">
    <w:abstractNumId w:val="266"/>
  </w:num>
  <w:num w:numId="55">
    <w:abstractNumId w:val="105"/>
  </w:num>
  <w:num w:numId="56">
    <w:abstractNumId w:val="164"/>
  </w:num>
  <w:num w:numId="57">
    <w:abstractNumId w:val="271"/>
  </w:num>
  <w:num w:numId="58">
    <w:abstractNumId w:val="104"/>
  </w:num>
  <w:num w:numId="59">
    <w:abstractNumId w:val="216"/>
  </w:num>
  <w:num w:numId="60">
    <w:abstractNumId w:val="269"/>
  </w:num>
  <w:num w:numId="61">
    <w:abstractNumId w:val="53"/>
  </w:num>
  <w:num w:numId="62">
    <w:abstractNumId w:val="244"/>
  </w:num>
  <w:num w:numId="63">
    <w:abstractNumId w:val="191"/>
  </w:num>
  <w:num w:numId="64">
    <w:abstractNumId w:val="192"/>
  </w:num>
  <w:num w:numId="65">
    <w:abstractNumId w:val="91"/>
  </w:num>
  <w:num w:numId="66">
    <w:abstractNumId w:val="178"/>
  </w:num>
  <w:num w:numId="67">
    <w:abstractNumId w:val="224"/>
  </w:num>
  <w:num w:numId="68">
    <w:abstractNumId w:val="135"/>
  </w:num>
  <w:num w:numId="69">
    <w:abstractNumId w:val="18"/>
  </w:num>
  <w:num w:numId="70">
    <w:abstractNumId w:val="97"/>
  </w:num>
  <w:num w:numId="71">
    <w:abstractNumId w:val="140"/>
  </w:num>
  <w:num w:numId="72">
    <w:abstractNumId w:val="80"/>
  </w:num>
  <w:num w:numId="73">
    <w:abstractNumId w:val="276"/>
  </w:num>
  <w:num w:numId="74">
    <w:abstractNumId w:val="122"/>
  </w:num>
  <w:num w:numId="75">
    <w:abstractNumId w:val="248"/>
  </w:num>
  <w:num w:numId="76">
    <w:abstractNumId w:val="162"/>
  </w:num>
  <w:num w:numId="77">
    <w:abstractNumId w:val="229"/>
  </w:num>
  <w:num w:numId="78">
    <w:abstractNumId w:val="308"/>
  </w:num>
  <w:num w:numId="79">
    <w:abstractNumId w:val="254"/>
  </w:num>
  <w:num w:numId="80">
    <w:abstractNumId w:val="307"/>
  </w:num>
  <w:num w:numId="81">
    <w:abstractNumId w:val="14"/>
  </w:num>
  <w:num w:numId="82">
    <w:abstractNumId w:val="106"/>
  </w:num>
  <w:num w:numId="83">
    <w:abstractNumId w:val="138"/>
  </w:num>
  <w:num w:numId="84">
    <w:abstractNumId w:val="227"/>
  </w:num>
  <w:num w:numId="85">
    <w:abstractNumId w:val="88"/>
  </w:num>
  <w:num w:numId="86">
    <w:abstractNumId w:val="174"/>
  </w:num>
  <w:num w:numId="87">
    <w:abstractNumId w:val="189"/>
  </w:num>
  <w:num w:numId="88">
    <w:abstractNumId w:val="32"/>
  </w:num>
  <w:num w:numId="89">
    <w:abstractNumId w:val="160"/>
  </w:num>
  <w:num w:numId="90">
    <w:abstractNumId w:val="281"/>
  </w:num>
  <w:num w:numId="91">
    <w:abstractNumId w:val="92"/>
  </w:num>
  <w:num w:numId="92">
    <w:abstractNumId w:val="82"/>
  </w:num>
  <w:num w:numId="93">
    <w:abstractNumId w:val="236"/>
  </w:num>
  <w:num w:numId="94">
    <w:abstractNumId w:val="111"/>
  </w:num>
  <w:num w:numId="95">
    <w:abstractNumId w:val="20"/>
  </w:num>
  <w:num w:numId="96">
    <w:abstractNumId w:val="50"/>
  </w:num>
  <w:num w:numId="97">
    <w:abstractNumId w:val="280"/>
  </w:num>
  <w:num w:numId="98">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82"/>
  </w:num>
  <w:num w:numId="105">
    <w:abstractNumId w:val="128"/>
  </w:num>
  <w:num w:numId="106">
    <w:abstractNumId w:val="199"/>
  </w:num>
  <w:num w:numId="107">
    <w:abstractNumId w:val="95"/>
  </w:num>
  <w:num w:numId="108">
    <w:abstractNumId w:val="65"/>
  </w:num>
  <w:num w:numId="109">
    <w:abstractNumId w:val="170"/>
  </w:num>
  <w:num w:numId="110">
    <w:abstractNumId w:val="168"/>
  </w:num>
  <w:num w:numId="111">
    <w:abstractNumId w:val="52"/>
  </w:num>
  <w:num w:numId="112">
    <w:abstractNumId w:val="113"/>
  </w:num>
  <w:num w:numId="113">
    <w:abstractNumId w:val="29"/>
  </w:num>
  <w:num w:numId="114">
    <w:abstractNumId w:val="211"/>
  </w:num>
  <w:num w:numId="115">
    <w:abstractNumId w:val="26"/>
  </w:num>
  <w:num w:numId="116">
    <w:abstractNumId w:val="63"/>
  </w:num>
  <w:num w:numId="117">
    <w:abstractNumId w:val="35"/>
  </w:num>
  <w:num w:numId="118">
    <w:abstractNumId w:val="292"/>
  </w:num>
  <w:num w:numId="119">
    <w:abstractNumId w:val="210"/>
  </w:num>
  <w:num w:numId="120">
    <w:abstractNumId w:val="223"/>
  </w:num>
  <w:num w:numId="121">
    <w:abstractNumId w:val="141"/>
  </w:num>
  <w:num w:numId="122">
    <w:abstractNumId w:val="220"/>
  </w:num>
  <w:num w:numId="123">
    <w:abstractNumId w:val="49"/>
  </w:num>
  <w:num w:numId="124">
    <w:abstractNumId w:val="98"/>
  </w:num>
  <w:num w:numId="125">
    <w:abstractNumId w:val="30"/>
  </w:num>
  <w:num w:numId="126">
    <w:abstractNumId w:val="139"/>
  </w:num>
  <w:num w:numId="127">
    <w:abstractNumId w:val="204"/>
  </w:num>
  <w:num w:numId="128">
    <w:abstractNumId w:val="17"/>
  </w:num>
  <w:num w:numId="129">
    <w:abstractNumId w:val="99"/>
  </w:num>
  <w:num w:numId="130">
    <w:abstractNumId w:val="278"/>
  </w:num>
  <w:num w:numId="131">
    <w:abstractNumId w:val="157"/>
  </w:num>
  <w:num w:numId="132">
    <w:abstractNumId w:val="27"/>
  </w:num>
  <w:num w:numId="133">
    <w:abstractNumId w:val="121"/>
  </w:num>
  <w:num w:numId="134">
    <w:abstractNumId w:val="100"/>
  </w:num>
  <w:num w:numId="135">
    <w:abstractNumId w:val="107"/>
  </w:num>
  <w:num w:numId="136">
    <w:abstractNumId w:val="183"/>
  </w:num>
  <w:num w:numId="137">
    <w:abstractNumId w:val="118"/>
  </w:num>
  <w:num w:numId="138">
    <w:abstractNumId w:val="75"/>
  </w:num>
  <w:num w:numId="139">
    <w:abstractNumId w:val="207"/>
  </w:num>
  <w:num w:numId="140">
    <w:abstractNumId w:val="218"/>
  </w:num>
  <w:num w:numId="141">
    <w:abstractNumId w:val="231"/>
  </w:num>
  <w:num w:numId="142">
    <w:abstractNumId w:val="131"/>
  </w:num>
  <w:num w:numId="143">
    <w:abstractNumId w:val="79"/>
  </w:num>
  <w:num w:numId="144">
    <w:abstractNumId w:val="144"/>
  </w:num>
  <w:num w:numId="145">
    <w:abstractNumId w:val="54"/>
  </w:num>
  <w:num w:numId="146">
    <w:abstractNumId w:val="165"/>
  </w:num>
  <w:num w:numId="147">
    <w:abstractNumId w:val="58"/>
  </w:num>
  <w:num w:numId="148">
    <w:abstractNumId w:val="288"/>
  </w:num>
  <w:num w:numId="149">
    <w:abstractNumId w:val="215"/>
  </w:num>
  <w:num w:numId="150">
    <w:abstractNumId w:val="84"/>
  </w:num>
  <w:num w:numId="151">
    <w:abstractNumId w:val="243"/>
  </w:num>
  <w:num w:numId="152">
    <w:abstractNumId w:val="31"/>
  </w:num>
  <w:num w:numId="153">
    <w:abstractNumId w:val="70"/>
  </w:num>
  <w:num w:numId="154">
    <w:abstractNumId w:val="262"/>
  </w:num>
  <w:num w:numId="155">
    <w:abstractNumId w:val="44"/>
  </w:num>
  <w:num w:numId="156">
    <w:abstractNumId w:val="25"/>
  </w:num>
  <w:num w:numId="157">
    <w:abstractNumId w:val="253"/>
  </w:num>
  <w:num w:numId="158">
    <w:abstractNumId w:val="159"/>
  </w:num>
  <w:num w:numId="159">
    <w:abstractNumId w:val="76"/>
  </w:num>
  <w:num w:numId="160">
    <w:abstractNumId w:val="169"/>
  </w:num>
  <w:num w:numId="161">
    <w:abstractNumId w:val="117"/>
  </w:num>
  <w:num w:numId="162">
    <w:abstractNumId w:val="10"/>
  </w:num>
  <w:num w:numId="163">
    <w:abstractNumId w:val="114"/>
  </w:num>
  <w:num w:numId="164">
    <w:abstractNumId w:val="123"/>
  </w:num>
  <w:num w:numId="165">
    <w:abstractNumId w:val="274"/>
  </w:num>
  <w:num w:numId="166">
    <w:abstractNumId w:val="41"/>
  </w:num>
  <w:num w:numId="167">
    <w:abstractNumId w:val="16"/>
  </w:num>
  <w:num w:numId="168">
    <w:abstractNumId w:val="22"/>
  </w:num>
  <w:num w:numId="169">
    <w:abstractNumId w:val="133"/>
  </w:num>
  <w:num w:numId="170">
    <w:abstractNumId w:val="304"/>
  </w:num>
  <w:num w:numId="171">
    <w:abstractNumId w:val="297"/>
  </w:num>
  <w:num w:numId="172">
    <w:abstractNumId w:val="238"/>
  </w:num>
  <w:num w:numId="173">
    <w:abstractNumId w:val="225"/>
  </w:num>
  <w:num w:numId="174">
    <w:abstractNumId w:val="101"/>
  </w:num>
  <w:num w:numId="175">
    <w:abstractNumId w:val="275"/>
  </w:num>
  <w:num w:numId="176">
    <w:abstractNumId w:val="74"/>
  </w:num>
  <w:num w:numId="177">
    <w:abstractNumId w:val="33"/>
  </w:num>
  <w:num w:numId="178">
    <w:abstractNumId w:val="23"/>
  </w:num>
  <w:num w:numId="179">
    <w:abstractNumId w:val="90"/>
  </w:num>
  <w:num w:numId="180">
    <w:abstractNumId w:val="120"/>
  </w:num>
  <w:num w:numId="181">
    <w:abstractNumId w:val="177"/>
  </w:num>
  <w:num w:numId="182">
    <w:abstractNumId w:val="312"/>
  </w:num>
  <w:num w:numId="183">
    <w:abstractNumId w:val="299"/>
  </w:num>
  <w:num w:numId="184">
    <w:abstractNumId w:val="66"/>
  </w:num>
  <w:num w:numId="185">
    <w:abstractNumId w:val="256"/>
  </w:num>
  <w:num w:numId="186">
    <w:abstractNumId w:val="166"/>
  </w:num>
  <w:num w:numId="187">
    <w:abstractNumId w:val="233"/>
  </w:num>
  <w:num w:numId="188">
    <w:abstractNumId w:val="259"/>
  </w:num>
  <w:num w:numId="189">
    <w:abstractNumId w:val="261"/>
  </w:num>
  <w:num w:numId="190">
    <w:abstractNumId w:val="24"/>
  </w:num>
  <w:num w:numId="191">
    <w:abstractNumId w:val="158"/>
  </w:num>
  <w:num w:numId="192">
    <w:abstractNumId w:val="198"/>
  </w:num>
  <w:num w:numId="193">
    <w:abstractNumId w:val="293"/>
  </w:num>
  <w:num w:numId="194">
    <w:abstractNumId w:val="190"/>
  </w:num>
  <w:num w:numId="195">
    <w:abstractNumId w:val="34"/>
  </w:num>
  <w:num w:numId="196">
    <w:abstractNumId w:val="115"/>
  </w:num>
  <w:num w:numId="197">
    <w:abstractNumId w:val="116"/>
  </w:num>
  <w:num w:numId="198">
    <w:abstractNumId w:val="270"/>
  </w:num>
  <w:num w:numId="199">
    <w:abstractNumId w:val="0"/>
  </w:num>
  <w:num w:numId="200">
    <w:abstractNumId w:val="68"/>
  </w:num>
  <w:num w:numId="201">
    <w:abstractNumId w:val="143"/>
  </w:num>
  <w:num w:numId="202">
    <w:abstractNumId w:val="86"/>
  </w:num>
  <w:num w:numId="203">
    <w:abstractNumId w:val="45"/>
  </w:num>
  <w:num w:numId="204">
    <w:abstractNumId w:val="110"/>
  </w:num>
  <w:num w:numId="205">
    <w:abstractNumId w:val="67"/>
  </w:num>
  <w:num w:numId="206">
    <w:abstractNumId w:val="314"/>
  </w:num>
  <w:num w:numId="207">
    <w:abstractNumId w:val="39"/>
  </w:num>
  <w:num w:numId="208">
    <w:abstractNumId w:val="155"/>
  </w:num>
  <w:num w:numId="209">
    <w:abstractNumId w:val="167"/>
  </w:num>
  <w:num w:numId="210">
    <w:abstractNumId w:val="103"/>
  </w:num>
  <w:num w:numId="211">
    <w:abstractNumId w:val="37"/>
  </w:num>
  <w:num w:numId="212">
    <w:abstractNumId w:val="187"/>
  </w:num>
  <w:num w:numId="213">
    <w:abstractNumId w:val="232"/>
  </w:num>
  <w:num w:numId="214">
    <w:abstractNumId w:val="127"/>
  </w:num>
  <w:num w:numId="215">
    <w:abstractNumId w:val="265"/>
  </w:num>
  <w:num w:numId="216">
    <w:abstractNumId w:val="56"/>
  </w:num>
  <w:num w:numId="217">
    <w:abstractNumId w:val="240"/>
  </w:num>
  <w:num w:numId="218">
    <w:abstractNumId w:val="181"/>
  </w:num>
  <w:num w:numId="219">
    <w:abstractNumId w:val="28"/>
  </w:num>
  <w:num w:numId="220">
    <w:abstractNumId w:val="230"/>
  </w:num>
  <w:num w:numId="221">
    <w:abstractNumId w:val="64"/>
  </w:num>
  <w:num w:numId="222">
    <w:abstractNumId w:val="310"/>
  </w:num>
  <w:num w:numId="223">
    <w:abstractNumId w:val="180"/>
  </w:num>
  <w:num w:numId="224">
    <w:abstractNumId w:val="195"/>
  </w:num>
  <w:num w:numId="225">
    <w:abstractNumId w:val="163"/>
  </w:num>
  <w:num w:numId="226">
    <w:abstractNumId w:val="87"/>
  </w:num>
  <w:num w:numId="227">
    <w:abstractNumId w:val="251"/>
  </w:num>
  <w:num w:numId="228">
    <w:abstractNumId w:val="313"/>
  </w:num>
  <w:num w:numId="229">
    <w:abstractNumId w:val="217"/>
  </w:num>
  <w:num w:numId="230">
    <w:abstractNumId w:val="302"/>
  </w:num>
  <w:num w:numId="231">
    <w:abstractNumId w:val="42"/>
  </w:num>
  <w:num w:numId="232">
    <w:abstractNumId w:val="290"/>
  </w:num>
  <w:num w:numId="233">
    <w:abstractNumId w:val="171"/>
  </w:num>
  <w:num w:numId="234">
    <w:abstractNumId w:val="124"/>
  </w:num>
  <w:num w:numId="235">
    <w:abstractNumId w:val="245"/>
  </w:num>
  <w:num w:numId="236">
    <w:abstractNumId w:val="296"/>
  </w:num>
  <w:num w:numId="237">
    <w:abstractNumId w:val="295"/>
  </w:num>
  <w:num w:numId="238">
    <w:abstractNumId w:val="71"/>
  </w:num>
  <w:num w:numId="239">
    <w:abstractNumId w:val="161"/>
  </w:num>
  <w:num w:numId="240">
    <w:abstractNumId w:val="260"/>
  </w:num>
  <w:num w:numId="241">
    <w:abstractNumId w:val="185"/>
  </w:num>
  <w:num w:numId="242">
    <w:abstractNumId w:val="252"/>
  </w:num>
  <w:num w:numId="243">
    <w:abstractNumId w:val="61"/>
  </w:num>
  <w:num w:numId="244">
    <w:abstractNumId w:val="57"/>
  </w:num>
  <w:num w:numId="245">
    <w:abstractNumId w:val="72"/>
  </w:num>
  <w:num w:numId="246">
    <w:abstractNumId w:val="283"/>
  </w:num>
  <w:num w:numId="247">
    <w:abstractNumId w:val="130"/>
  </w:num>
  <w:num w:numId="248">
    <w:abstractNumId w:val="205"/>
  </w:num>
  <w:num w:numId="249">
    <w:abstractNumId w:val="78"/>
  </w:num>
  <w:num w:numId="250">
    <w:abstractNumId w:val="137"/>
  </w:num>
  <w:num w:numId="251">
    <w:abstractNumId w:val="203"/>
  </w:num>
  <w:num w:numId="252">
    <w:abstractNumId w:val="176"/>
  </w:num>
  <w:num w:numId="253">
    <w:abstractNumId w:val="285"/>
  </w:num>
  <w:num w:numId="254">
    <w:abstractNumId w:val="55"/>
  </w:num>
  <w:num w:numId="255">
    <w:abstractNumId w:val="319"/>
  </w:num>
  <w:num w:numId="256">
    <w:abstractNumId w:val="303"/>
  </w:num>
  <w:num w:numId="257">
    <w:abstractNumId w:val="309"/>
  </w:num>
  <w:num w:numId="258">
    <w:abstractNumId w:val="94"/>
  </w:num>
  <w:num w:numId="259">
    <w:abstractNumId w:val="311"/>
  </w:num>
  <w:num w:numId="260">
    <w:abstractNumId w:val="209"/>
  </w:num>
  <w:num w:numId="261">
    <w:abstractNumId w:val="197"/>
  </w:num>
  <w:num w:numId="262">
    <w:abstractNumId w:val="257"/>
  </w:num>
  <w:num w:numId="263">
    <w:abstractNumId w:val="126"/>
  </w:num>
  <w:num w:numId="264">
    <w:abstractNumId w:val="277"/>
  </w:num>
  <w:num w:numId="265">
    <w:abstractNumId w:val="255"/>
  </w:num>
  <w:num w:numId="266">
    <w:abstractNumId w:val="152"/>
  </w:num>
  <w:num w:numId="267">
    <w:abstractNumId w:val="221"/>
  </w:num>
  <w:num w:numId="268">
    <w:abstractNumId w:val="83"/>
  </w:num>
  <w:num w:numId="269">
    <w:abstractNumId w:val="214"/>
  </w:num>
  <w:num w:numId="270">
    <w:abstractNumId w:val="282"/>
  </w:num>
  <w:num w:numId="271">
    <w:abstractNumId w:val="40"/>
  </w:num>
  <w:num w:numId="272">
    <w:abstractNumId w:val="73"/>
  </w:num>
  <w:num w:numId="273">
    <w:abstractNumId w:val="235"/>
  </w:num>
  <w:num w:numId="274">
    <w:abstractNumId w:val="151"/>
  </w:num>
  <w:num w:numId="275">
    <w:abstractNumId w:val="51"/>
  </w:num>
  <w:num w:numId="276">
    <w:abstractNumId w:val="317"/>
  </w:num>
  <w:num w:numId="277">
    <w:abstractNumId w:val="175"/>
  </w:num>
  <w:num w:numId="278">
    <w:abstractNumId w:val="268"/>
  </w:num>
  <w:num w:numId="279">
    <w:abstractNumId w:val="132"/>
  </w:num>
  <w:num w:numId="280">
    <w:abstractNumId w:val="279"/>
  </w:num>
  <w:num w:numId="281">
    <w:abstractNumId w:val="184"/>
  </w:num>
  <w:num w:numId="282">
    <w:abstractNumId w:val="47"/>
  </w:num>
  <w:num w:numId="283">
    <w:abstractNumId w:val="193"/>
  </w:num>
  <w:num w:numId="284">
    <w:abstractNumId w:val="213"/>
  </w:num>
  <w:num w:numId="285">
    <w:abstractNumId w:val="146"/>
  </w:num>
  <w:num w:numId="286">
    <w:abstractNumId w:val="59"/>
  </w:num>
  <w:num w:numId="287">
    <w:abstractNumId w:val="188"/>
  </w:num>
  <w:num w:numId="288">
    <w:abstractNumId w:val="19"/>
  </w:num>
  <w:num w:numId="289">
    <w:abstractNumId w:val="222"/>
  </w:num>
  <w:num w:numId="290">
    <w:abstractNumId w:val="43"/>
  </w:num>
  <w:num w:numId="291">
    <w:abstractNumId w:val="228"/>
  </w:num>
  <w:num w:numId="292">
    <w:abstractNumId w:val="318"/>
  </w:num>
  <w:num w:numId="293">
    <w:abstractNumId w:val="89"/>
  </w:num>
  <w:num w:numId="294">
    <w:abstractNumId w:val="258"/>
  </w:num>
  <w:num w:numId="295">
    <w:abstractNumId w:val="287"/>
  </w:num>
  <w:num w:numId="296">
    <w:abstractNumId w:val="109"/>
  </w:num>
  <w:num w:numId="297">
    <w:abstractNumId w:val="194"/>
  </w:num>
  <w:num w:numId="298">
    <w:abstractNumId w:val="234"/>
  </w:num>
  <w:num w:numId="299">
    <w:abstractNumId w:val="46"/>
  </w:num>
  <w:num w:numId="300">
    <w:abstractNumId w:val="93"/>
  </w:num>
  <w:num w:numId="301">
    <w:abstractNumId w:val="145"/>
  </w:num>
  <w:num w:numId="302">
    <w:abstractNumId w:val="129"/>
  </w:num>
  <w:num w:numId="303">
    <w:abstractNumId w:val="77"/>
  </w:num>
  <w:num w:numId="304">
    <w:abstractNumId w:val="305"/>
  </w:num>
  <w:num w:numId="305">
    <w:abstractNumId w:val="142"/>
  </w:num>
  <w:num w:numId="306">
    <w:abstractNumId w:val="249"/>
  </w:num>
  <w:num w:numId="307">
    <w:abstractNumId w:val="156"/>
  </w:num>
  <w:num w:numId="308">
    <w:abstractNumId w:val="36"/>
  </w:num>
  <w:num w:numId="309">
    <w:abstractNumId w:val="154"/>
  </w:num>
  <w:num w:numId="310">
    <w:abstractNumId w:val="69"/>
  </w:num>
  <w:num w:numId="311">
    <w:abstractNumId w:val="102"/>
  </w:num>
  <w:num w:numId="312">
    <w:abstractNumId w:val="147"/>
  </w:num>
  <w:num w:numId="313">
    <w:abstractNumId w:val="172"/>
  </w:num>
  <w:num w:numId="314">
    <w:abstractNumId w:val="179"/>
  </w:num>
  <w:num w:numId="315">
    <w:abstractNumId w:val="263"/>
  </w:num>
  <w:num w:numId="316">
    <w:abstractNumId w:val="264"/>
  </w:num>
  <w:num w:numId="317">
    <w:abstractNumId w:val="38"/>
  </w:num>
  <w:num w:numId="318">
    <w:abstractNumId w:val="3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AC"/>
    <w:rsid w:val="00001EFB"/>
    <w:rsid w:val="0000348D"/>
    <w:rsid w:val="00004909"/>
    <w:rsid w:val="00005416"/>
    <w:rsid w:val="0000606F"/>
    <w:rsid w:val="00006C04"/>
    <w:rsid w:val="000102C9"/>
    <w:rsid w:val="00010D8E"/>
    <w:rsid w:val="000132B3"/>
    <w:rsid w:val="00013992"/>
    <w:rsid w:val="00013A82"/>
    <w:rsid w:val="000144EF"/>
    <w:rsid w:val="00015F46"/>
    <w:rsid w:val="0001683D"/>
    <w:rsid w:val="00017B43"/>
    <w:rsid w:val="00020B7C"/>
    <w:rsid w:val="0002296F"/>
    <w:rsid w:val="00023B38"/>
    <w:rsid w:val="000251B4"/>
    <w:rsid w:val="00030AA7"/>
    <w:rsid w:val="00030AE2"/>
    <w:rsid w:val="000310D3"/>
    <w:rsid w:val="000339ED"/>
    <w:rsid w:val="00035B6A"/>
    <w:rsid w:val="00036C68"/>
    <w:rsid w:val="00036F98"/>
    <w:rsid w:val="00040536"/>
    <w:rsid w:val="00040667"/>
    <w:rsid w:val="00042AD2"/>
    <w:rsid w:val="00044632"/>
    <w:rsid w:val="00045FC0"/>
    <w:rsid w:val="000478D1"/>
    <w:rsid w:val="00047979"/>
    <w:rsid w:val="00050158"/>
    <w:rsid w:val="000507F7"/>
    <w:rsid w:val="00051601"/>
    <w:rsid w:val="00051CA6"/>
    <w:rsid w:val="00052789"/>
    <w:rsid w:val="00056102"/>
    <w:rsid w:val="000562F0"/>
    <w:rsid w:val="00056435"/>
    <w:rsid w:val="00056C1C"/>
    <w:rsid w:val="000571DF"/>
    <w:rsid w:val="00060E6D"/>
    <w:rsid w:val="00061C0F"/>
    <w:rsid w:val="00062624"/>
    <w:rsid w:val="000631FB"/>
    <w:rsid w:val="000632A3"/>
    <w:rsid w:val="00063361"/>
    <w:rsid w:val="000640CF"/>
    <w:rsid w:val="00064C40"/>
    <w:rsid w:val="00065064"/>
    <w:rsid w:val="00066EFA"/>
    <w:rsid w:val="00067159"/>
    <w:rsid w:val="000679A1"/>
    <w:rsid w:val="00073AA5"/>
    <w:rsid w:val="00076294"/>
    <w:rsid w:val="000766C3"/>
    <w:rsid w:val="000801D2"/>
    <w:rsid w:val="000806B2"/>
    <w:rsid w:val="00080E51"/>
    <w:rsid w:val="0008125B"/>
    <w:rsid w:val="00084AF1"/>
    <w:rsid w:val="00084E1D"/>
    <w:rsid w:val="00085A6B"/>
    <w:rsid w:val="000903DC"/>
    <w:rsid w:val="00090FD1"/>
    <w:rsid w:val="00091A1D"/>
    <w:rsid w:val="00092D34"/>
    <w:rsid w:val="0009360A"/>
    <w:rsid w:val="00093AB1"/>
    <w:rsid w:val="00094E8D"/>
    <w:rsid w:val="000958AD"/>
    <w:rsid w:val="00095A66"/>
    <w:rsid w:val="00096DBD"/>
    <w:rsid w:val="000978B7"/>
    <w:rsid w:val="00097C3E"/>
    <w:rsid w:val="000A293C"/>
    <w:rsid w:val="000A2E39"/>
    <w:rsid w:val="000A3FB9"/>
    <w:rsid w:val="000A591D"/>
    <w:rsid w:val="000B0628"/>
    <w:rsid w:val="000B17AD"/>
    <w:rsid w:val="000B3EF5"/>
    <w:rsid w:val="000B4605"/>
    <w:rsid w:val="000B523B"/>
    <w:rsid w:val="000B533B"/>
    <w:rsid w:val="000C0B0A"/>
    <w:rsid w:val="000C27A3"/>
    <w:rsid w:val="000C38EF"/>
    <w:rsid w:val="000C4686"/>
    <w:rsid w:val="000C5799"/>
    <w:rsid w:val="000C5DB8"/>
    <w:rsid w:val="000D0B77"/>
    <w:rsid w:val="000D0D23"/>
    <w:rsid w:val="000D4002"/>
    <w:rsid w:val="000D586D"/>
    <w:rsid w:val="000D6245"/>
    <w:rsid w:val="000D67B5"/>
    <w:rsid w:val="000D7814"/>
    <w:rsid w:val="000E12DD"/>
    <w:rsid w:val="000E27E9"/>
    <w:rsid w:val="000E2AC1"/>
    <w:rsid w:val="000E2D79"/>
    <w:rsid w:val="000E3F34"/>
    <w:rsid w:val="000E414F"/>
    <w:rsid w:val="000E43A0"/>
    <w:rsid w:val="000E6DD2"/>
    <w:rsid w:val="000F0020"/>
    <w:rsid w:val="000F58E0"/>
    <w:rsid w:val="000F626B"/>
    <w:rsid w:val="000F6BAF"/>
    <w:rsid w:val="00100815"/>
    <w:rsid w:val="0010286A"/>
    <w:rsid w:val="00104A16"/>
    <w:rsid w:val="001055ED"/>
    <w:rsid w:val="001069A9"/>
    <w:rsid w:val="0011005A"/>
    <w:rsid w:val="00111B3A"/>
    <w:rsid w:val="00112328"/>
    <w:rsid w:val="001129BD"/>
    <w:rsid w:val="00116ED2"/>
    <w:rsid w:val="00117F03"/>
    <w:rsid w:val="001212CA"/>
    <w:rsid w:val="00121E59"/>
    <w:rsid w:val="001239A0"/>
    <w:rsid w:val="00125477"/>
    <w:rsid w:val="00126BE4"/>
    <w:rsid w:val="001270D5"/>
    <w:rsid w:val="00127BA9"/>
    <w:rsid w:val="00131908"/>
    <w:rsid w:val="00131AFE"/>
    <w:rsid w:val="00132553"/>
    <w:rsid w:val="00133050"/>
    <w:rsid w:val="00135216"/>
    <w:rsid w:val="001358BA"/>
    <w:rsid w:val="00140AE9"/>
    <w:rsid w:val="00140C19"/>
    <w:rsid w:val="00143476"/>
    <w:rsid w:val="00143BA4"/>
    <w:rsid w:val="00143D0A"/>
    <w:rsid w:val="0014475F"/>
    <w:rsid w:val="001459BB"/>
    <w:rsid w:val="00146508"/>
    <w:rsid w:val="0015036B"/>
    <w:rsid w:val="00150B94"/>
    <w:rsid w:val="00152F27"/>
    <w:rsid w:val="001534BC"/>
    <w:rsid w:val="00153877"/>
    <w:rsid w:val="00153D65"/>
    <w:rsid w:val="0015473A"/>
    <w:rsid w:val="001567C7"/>
    <w:rsid w:val="00157700"/>
    <w:rsid w:val="0016018F"/>
    <w:rsid w:val="00166284"/>
    <w:rsid w:val="00170EBF"/>
    <w:rsid w:val="00171C59"/>
    <w:rsid w:val="00173EDA"/>
    <w:rsid w:val="00174B72"/>
    <w:rsid w:val="001758C3"/>
    <w:rsid w:val="00175DDB"/>
    <w:rsid w:val="00176193"/>
    <w:rsid w:val="00176F09"/>
    <w:rsid w:val="00177770"/>
    <w:rsid w:val="00182080"/>
    <w:rsid w:val="001821F1"/>
    <w:rsid w:val="00182276"/>
    <w:rsid w:val="00184385"/>
    <w:rsid w:val="00185676"/>
    <w:rsid w:val="00186AD0"/>
    <w:rsid w:val="0018768F"/>
    <w:rsid w:val="00187899"/>
    <w:rsid w:val="001879A5"/>
    <w:rsid w:val="00190892"/>
    <w:rsid w:val="001917E2"/>
    <w:rsid w:val="00191F5C"/>
    <w:rsid w:val="0019502C"/>
    <w:rsid w:val="0019550B"/>
    <w:rsid w:val="001A0769"/>
    <w:rsid w:val="001A0AB7"/>
    <w:rsid w:val="001A147A"/>
    <w:rsid w:val="001A1B83"/>
    <w:rsid w:val="001A2F85"/>
    <w:rsid w:val="001A34B3"/>
    <w:rsid w:val="001A37E3"/>
    <w:rsid w:val="001A7116"/>
    <w:rsid w:val="001A72E3"/>
    <w:rsid w:val="001A77D4"/>
    <w:rsid w:val="001B04E5"/>
    <w:rsid w:val="001B0BAF"/>
    <w:rsid w:val="001B35E8"/>
    <w:rsid w:val="001B5118"/>
    <w:rsid w:val="001B5691"/>
    <w:rsid w:val="001B7573"/>
    <w:rsid w:val="001B7B6E"/>
    <w:rsid w:val="001C0D9F"/>
    <w:rsid w:val="001C190C"/>
    <w:rsid w:val="001C1AB6"/>
    <w:rsid w:val="001C3482"/>
    <w:rsid w:val="001C34C1"/>
    <w:rsid w:val="001C372E"/>
    <w:rsid w:val="001C3C51"/>
    <w:rsid w:val="001C4A9A"/>
    <w:rsid w:val="001D0F21"/>
    <w:rsid w:val="001D14C0"/>
    <w:rsid w:val="001D2332"/>
    <w:rsid w:val="001D7297"/>
    <w:rsid w:val="001E0199"/>
    <w:rsid w:val="001E04BF"/>
    <w:rsid w:val="001E1F40"/>
    <w:rsid w:val="001E354D"/>
    <w:rsid w:val="001E5729"/>
    <w:rsid w:val="001E5B29"/>
    <w:rsid w:val="001F0C16"/>
    <w:rsid w:val="001F0CBC"/>
    <w:rsid w:val="001F2CAA"/>
    <w:rsid w:val="001F34BC"/>
    <w:rsid w:val="001F4DA6"/>
    <w:rsid w:val="001F5BC2"/>
    <w:rsid w:val="00200B9D"/>
    <w:rsid w:val="002014E5"/>
    <w:rsid w:val="00201BD3"/>
    <w:rsid w:val="00204961"/>
    <w:rsid w:val="00204B03"/>
    <w:rsid w:val="002051D9"/>
    <w:rsid w:val="002058FC"/>
    <w:rsid w:val="002110FD"/>
    <w:rsid w:val="00211AAF"/>
    <w:rsid w:val="002124B6"/>
    <w:rsid w:val="00212630"/>
    <w:rsid w:val="00212CA2"/>
    <w:rsid w:val="002151BC"/>
    <w:rsid w:val="00215AD6"/>
    <w:rsid w:val="00215FCB"/>
    <w:rsid w:val="002175DC"/>
    <w:rsid w:val="00221215"/>
    <w:rsid w:val="002237C1"/>
    <w:rsid w:val="00224D2D"/>
    <w:rsid w:val="002319F3"/>
    <w:rsid w:val="00232AA0"/>
    <w:rsid w:val="00232D68"/>
    <w:rsid w:val="002347EF"/>
    <w:rsid w:val="00234885"/>
    <w:rsid w:val="002359F1"/>
    <w:rsid w:val="002362DB"/>
    <w:rsid w:val="002367C5"/>
    <w:rsid w:val="002441A8"/>
    <w:rsid w:val="00247580"/>
    <w:rsid w:val="002500E3"/>
    <w:rsid w:val="002511E0"/>
    <w:rsid w:val="00253531"/>
    <w:rsid w:val="0025426A"/>
    <w:rsid w:val="00254DFD"/>
    <w:rsid w:val="00256660"/>
    <w:rsid w:val="00261052"/>
    <w:rsid w:val="00262FE3"/>
    <w:rsid w:val="00263FB7"/>
    <w:rsid w:val="002641E3"/>
    <w:rsid w:val="00265D3E"/>
    <w:rsid w:val="002661A0"/>
    <w:rsid w:val="002666EC"/>
    <w:rsid w:val="002704F9"/>
    <w:rsid w:val="00270CA8"/>
    <w:rsid w:val="002716DF"/>
    <w:rsid w:val="002719EA"/>
    <w:rsid w:val="002720A2"/>
    <w:rsid w:val="002729C6"/>
    <w:rsid w:val="0027323A"/>
    <w:rsid w:val="00273886"/>
    <w:rsid w:val="00273BB9"/>
    <w:rsid w:val="002743D0"/>
    <w:rsid w:val="00277202"/>
    <w:rsid w:val="002773B4"/>
    <w:rsid w:val="0028089E"/>
    <w:rsid w:val="002811FE"/>
    <w:rsid w:val="00281A06"/>
    <w:rsid w:val="00282CF1"/>
    <w:rsid w:val="00282D5E"/>
    <w:rsid w:val="002833D9"/>
    <w:rsid w:val="00285A19"/>
    <w:rsid w:val="00285E36"/>
    <w:rsid w:val="002867A6"/>
    <w:rsid w:val="00290417"/>
    <w:rsid w:val="002909D1"/>
    <w:rsid w:val="00291AB0"/>
    <w:rsid w:val="002924AE"/>
    <w:rsid w:val="00292B6E"/>
    <w:rsid w:val="00293623"/>
    <w:rsid w:val="002957DF"/>
    <w:rsid w:val="00296F34"/>
    <w:rsid w:val="002A0485"/>
    <w:rsid w:val="002A0810"/>
    <w:rsid w:val="002A2D39"/>
    <w:rsid w:val="002A5DBA"/>
    <w:rsid w:val="002A60A3"/>
    <w:rsid w:val="002B2DF9"/>
    <w:rsid w:val="002B3283"/>
    <w:rsid w:val="002B359E"/>
    <w:rsid w:val="002B3A24"/>
    <w:rsid w:val="002B670E"/>
    <w:rsid w:val="002B67AB"/>
    <w:rsid w:val="002B69C9"/>
    <w:rsid w:val="002B6E81"/>
    <w:rsid w:val="002B7EF6"/>
    <w:rsid w:val="002C1826"/>
    <w:rsid w:val="002C1BB9"/>
    <w:rsid w:val="002C7628"/>
    <w:rsid w:val="002D0B4F"/>
    <w:rsid w:val="002D2D55"/>
    <w:rsid w:val="002D34C2"/>
    <w:rsid w:val="002D42AB"/>
    <w:rsid w:val="002D4938"/>
    <w:rsid w:val="002D4F02"/>
    <w:rsid w:val="002D6D2D"/>
    <w:rsid w:val="002E0901"/>
    <w:rsid w:val="002E1E46"/>
    <w:rsid w:val="002E293F"/>
    <w:rsid w:val="002E2B5E"/>
    <w:rsid w:val="002E423F"/>
    <w:rsid w:val="002E42BC"/>
    <w:rsid w:val="002E553C"/>
    <w:rsid w:val="002E712B"/>
    <w:rsid w:val="002E7995"/>
    <w:rsid w:val="002F2374"/>
    <w:rsid w:val="002F4353"/>
    <w:rsid w:val="002F4EDB"/>
    <w:rsid w:val="0030006C"/>
    <w:rsid w:val="0030037F"/>
    <w:rsid w:val="00300C88"/>
    <w:rsid w:val="00301805"/>
    <w:rsid w:val="00301B26"/>
    <w:rsid w:val="003028BA"/>
    <w:rsid w:val="0030434E"/>
    <w:rsid w:val="0030472E"/>
    <w:rsid w:val="00304890"/>
    <w:rsid w:val="00305475"/>
    <w:rsid w:val="00306D86"/>
    <w:rsid w:val="0031099B"/>
    <w:rsid w:val="003127AD"/>
    <w:rsid w:val="003137F1"/>
    <w:rsid w:val="00313882"/>
    <w:rsid w:val="00313E32"/>
    <w:rsid w:val="00316898"/>
    <w:rsid w:val="00316FF8"/>
    <w:rsid w:val="00322C41"/>
    <w:rsid w:val="00324C70"/>
    <w:rsid w:val="0033127F"/>
    <w:rsid w:val="00331740"/>
    <w:rsid w:val="003321F7"/>
    <w:rsid w:val="00333428"/>
    <w:rsid w:val="00333A18"/>
    <w:rsid w:val="00334BD4"/>
    <w:rsid w:val="00335C59"/>
    <w:rsid w:val="003409A5"/>
    <w:rsid w:val="00341F45"/>
    <w:rsid w:val="00342722"/>
    <w:rsid w:val="003431C3"/>
    <w:rsid w:val="00343D43"/>
    <w:rsid w:val="00344260"/>
    <w:rsid w:val="00344A88"/>
    <w:rsid w:val="003504A7"/>
    <w:rsid w:val="00352023"/>
    <w:rsid w:val="0035323A"/>
    <w:rsid w:val="00353391"/>
    <w:rsid w:val="00353F77"/>
    <w:rsid w:val="0035513F"/>
    <w:rsid w:val="00357497"/>
    <w:rsid w:val="00361040"/>
    <w:rsid w:val="0036342A"/>
    <w:rsid w:val="00363B3F"/>
    <w:rsid w:val="00366040"/>
    <w:rsid w:val="003674A1"/>
    <w:rsid w:val="00367807"/>
    <w:rsid w:val="0037090D"/>
    <w:rsid w:val="0037238E"/>
    <w:rsid w:val="003739FA"/>
    <w:rsid w:val="00375EAE"/>
    <w:rsid w:val="00381842"/>
    <w:rsid w:val="00382161"/>
    <w:rsid w:val="00382340"/>
    <w:rsid w:val="0038725E"/>
    <w:rsid w:val="00392DDE"/>
    <w:rsid w:val="003938C1"/>
    <w:rsid w:val="003968C1"/>
    <w:rsid w:val="003A215C"/>
    <w:rsid w:val="003A2DF7"/>
    <w:rsid w:val="003A4941"/>
    <w:rsid w:val="003A49F8"/>
    <w:rsid w:val="003A532E"/>
    <w:rsid w:val="003A75C2"/>
    <w:rsid w:val="003B0729"/>
    <w:rsid w:val="003B1C71"/>
    <w:rsid w:val="003B2D2D"/>
    <w:rsid w:val="003B30A3"/>
    <w:rsid w:val="003B3FB7"/>
    <w:rsid w:val="003B448A"/>
    <w:rsid w:val="003B44C7"/>
    <w:rsid w:val="003B488F"/>
    <w:rsid w:val="003C094C"/>
    <w:rsid w:val="003C1B2A"/>
    <w:rsid w:val="003C205C"/>
    <w:rsid w:val="003C24E0"/>
    <w:rsid w:val="003C2C4C"/>
    <w:rsid w:val="003C3699"/>
    <w:rsid w:val="003C3C82"/>
    <w:rsid w:val="003C43EC"/>
    <w:rsid w:val="003C47FF"/>
    <w:rsid w:val="003C5DE3"/>
    <w:rsid w:val="003D1062"/>
    <w:rsid w:val="003D1079"/>
    <w:rsid w:val="003D2F62"/>
    <w:rsid w:val="003D4776"/>
    <w:rsid w:val="003D600B"/>
    <w:rsid w:val="003D687E"/>
    <w:rsid w:val="003E0024"/>
    <w:rsid w:val="003E1D94"/>
    <w:rsid w:val="003E1E8E"/>
    <w:rsid w:val="003E3DA1"/>
    <w:rsid w:val="003E4A02"/>
    <w:rsid w:val="003E541F"/>
    <w:rsid w:val="003E61F3"/>
    <w:rsid w:val="003E7D15"/>
    <w:rsid w:val="003F0CDF"/>
    <w:rsid w:val="003F0DD1"/>
    <w:rsid w:val="003F0EB5"/>
    <w:rsid w:val="003F1CD6"/>
    <w:rsid w:val="003F5F05"/>
    <w:rsid w:val="004008DB"/>
    <w:rsid w:val="0040397D"/>
    <w:rsid w:val="00405FD0"/>
    <w:rsid w:val="00410F9F"/>
    <w:rsid w:val="00411235"/>
    <w:rsid w:val="00412457"/>
    <w:rsid w:val="00412CA3"/>
    <w:rsid w:val="00412CFA"/>
    <w:rsid w:val="0041360C"/>
    <w:rsid w:val="00417321"/>
    <w:rsid w:val="004173A7"/>
    <w:rsid w:val="00422282"/>
    <w:rsid w:val="00424177"/>
    <w:rsid w:val="0042510A"/>
    <w:rsid w:val="00425D0A"/>
    <w:rsid w:val="004274C7"/>
    <w:rsid w:val="00427C8F"/>
    <w:rsid w:val="004315DC"/>
    <w:rsid w:val="00432037"/>
    <w:rsid w:val="0043209E"/>
    <w:rsid w:val="00432CCA"/>
    <w:rsid w:val="00433CB3"/>
    <w:rsid w:val="00436376"/>
    <w:rsid w:val="00436FCA"/>
    <w:rsid w:val="00437073"/>
    <w:rsid w:val="00437427"/>
    <w:rsid w:val="00440306"/>
    <w:rsid w:val="004431DA"/>
    <w:rsid w:val="00444BCD"/>
    <w:rsid w:val="00446D1A"/>
    <w:rsid w:val="00452590"/>
    <w:rsid w:val="00453647"/>
    <w:rsid w:val="00454783"/>
    <w:rsid w:val="00455943"/>
    <w:rsid w:val="00457D0C"/>
    <w:rsid w:val="00457ED2"/>
    <w:rsid w:val="004601BA"/>
    <w:rsid w:val="0046057D"/>
    <w:rsid w:val="00462EFA"/>
    <w:rsid w:val="00465FAF"/>
    <w:rsid w:val="00467889"/>
    <w:rsid w:val="004719C7"/>
    <w:rsid w:val="00472362"/>
    <w:rsid w:val="00472E72"/>
    <w:rsid w:val="0047352F"/>
    <w:rsid w:val="004759AE"/>
    <w:rsid w:val="00476157"/>
    <w:rsid w:val="00480A0E"/>
    <w:rsid w:val="0048206B"/>
    <w:rsid w:val="004820C3"/>
    <w:rsid w:val="00486BF2"/>
    <w:rsid w:val="004872DE"/>
    <w:rsid w:val="00487FE1"/>
    <w:rsid w:val="00491B07"/>
    <w:rsid w:val="0049326A"/>
    <w:rsid w:val="00495126"/>
    <w:rsid w:val="00495543"/>
    <w:rsid w:val="00497598"/>
    <w:rsid w:val="00497D50"/>
    <w:rsid w:val="004A0094"/>
    <w:rsid w:val="004A021B"/>
    <w:rsid w:val="004A19AC"/>
    <w:rsid w:val="004A1B4F"/>
    <w:rsid w:val="004A59DB"/>
    <w:rsid w:val="004A72E4"/>
    <w:rsid w:val="004A77AA"/>
    <w:rsid w:val="004A7C91"/>
    <w:rsid w:val="004B01E7"/>
    <w:rsid w:val="004B2406"/>
    <w:rsid w:val="004B2F0C"/>
    <w:rsid w:val="004B3556"/>
    <w:rsid w:val="004C0AE2"/>
    <w:rsid w:val="004C1963"/>
    <w:rsid w:val="004C36C1"/>
    <w:rsid w:val="004C398E"/>
    <w:rsid w:val="004C6AB2"/>
    <w:rsid w:val="004D1680"/>
    <w:rsid w:val="004D2023"/>
    <w:rsid w:val="004D20D7"/>
    <w:rsid w:val="004D4912"/>
    <w:rsid w:val="004D4AB4"/>
    <w:rsid w:val="004D5EEA"/>
    <w:rsid w:val="004D7D14"/>
    <w:rsid w:val="004E028F"/>
    <w:rsid w:val="004E09A7"/>
    <w:rsid w:val="004E0BAC"/>
    <w:rsid w:val="004E1397"/>
    <w:rsid w:val="004E3343"/>
    <w:rsid w:val="004E5310"/>
    <w:rsid w:val="004E56B7"/>
    <w:rsid w:val="004E773C"/>
    <w:rsid w:val="004E7F61"/>
    <w:rsid w:val="004F0C3D"/>
    <w:rsid w:val="004F1FF4"/>
    <w:rsid w:val="004F2B51"/>
    <w:rsid w:val="004F3CB7"/>
    <w:rsid w:val="004F3FDC"/>
    <w:rsid w:val="004F46A6"/>
    <w:rsid w:val="004F4FA4"/>
    <w:rsid w:val="004F5ED4"/>
    <w:rsid w:val="004F65B8"/>
    <w:rsid w:val="004F675C"/>
    <w:rsid w:val="004F75CE"/>
    <w:rsid w:val="0050065A"/>
    <w:rsid w:val="00500873"/>
    <w:rsid w:val="00500F2F"/>
    <w:rsid w:val="0050255C"/>
    <w:rsid w:val="00502DE7"/>
    <w:rsid w:val="005054C6"/>
    <w:rsid w:val="0050566E"/>
    <w:rsid w:val="00506B89"/>
    <w:rsid w:val="00512094"/>
    <w:rsid w:val="0051281E"/>
    <w:rsid w:val="005157EC"/>
    <w:rsid w:val="005160E7"/>
    <w:rsid w:val="00517262"/>
    <w:rsid w:val="00517364"/>
    <w:rsid w:val="00520C79"/>
    <w:rsid w:val="00521956"/>
    <w:rsid w:val="00523485"/>
    <w:rsid w:val="00524A0A"/>
    <w:rsid w:val="00524CAC"/>
    <w:rsid w:val="005267C0"/>
    <w:rsid w:val="00526A10"/>
    <w:rsid w:val="00526B8F"/>
    <w:rsid w:val="005300AC"/>
    <w:rsid w:val="005344A4"/>
    <w:rsid w:val="005370EA"/>
    <w:rsid w:val="005404A2"/>
    <w:rsid w:val="00541B36"/>
    <w:rsid w:val="00542DA2"/>
    <w:rsid w:val="00544398"/>
    <w:rsid w:val="005444BF"/>
    <w:rsid w:val="00544BF1"/>
    <w:rsid w:val="00544CF8"/>
    <w:rsid w:val="00545DA5"/>
    <w:rsid w:val="005473EB"/>
    <w:rsid w:val="0055365D"/>
    <w:rsid w:val="00553F3F"/>
    <w:rsid w:val="00554472"/>
    <w:rsid w:val="005548F9"/>
    <w:rsid w:val="0055608B"/>
    <w:rsid w:val="0055630C"/>
    <w:rsid w:val="005563FC"/>
    <w:rsid w:val="00560F12"/>
    <w:rsid w:val="0056102B"/>
    <w:rsid w:val="00561A98"/>
    <w:rsid w:val="00561E03"/>
    <w:rsid w:val="005620B7"/>
    <w:rsid w:val="005630A4"/>
    <w:rsid w:val="005636F3"/>
    <w:rsid w:val="0056488D"/>
    <w:rsid w:val="00565E14"/>
    <w:rsid w:val="00566F4F"/>
    <w:rsid w:val="005716C5"/>
    <w:rsid w:val="00573912"/>
    <w:rsid w:val="00574349"/>
    <w:rsid w:val="00575ADE"/>
    <w:rsid w:val="00575EA1"/>
    <w:rsid w:val="00577225"/>
    <w:rsid w:val="00577344"/>
    <w:rsid w:val="00577C47"/>
    <w:rsid w:val="00577FEB"/>
    <w:rsid w:val="00580E6C"/>
    <w:rsid w:val="00581E2C"/>
    <w:rsid w:val="00584598"/>
    <w:rsid w:val="00584F90"/>
    <w:rsid w:val="005851A5"/>
    <w:rsid w:val="00585F9E"/>
    <w:rsid w:val="005863E5"/>
    <w:rsid w:val="00586E73"/>
    <w:rsid w:val="00587102"/>
    <w:rsid w:val="005909DF"/>
    <w:rsid w:val="00590A54"/>
    <w:rsid w:val="005911A0"/>
    <w:rsid w:val="0059540A"/>
    <w:rsid w:val="00596D64"/>
    <w:rsid w:val="00597313"/>
    <w:rsid w:val="00597A23"/>
    <w:rsid w:val="005A1067"/>
    <w:rsid w:val="005A1550"/>
    <w:rsid w:val="005A2244"/>
    <w:rsid w:val="005A48B3"/>
    <w:rsid w:val="005A5D4C"/>
    <w:rsid w:val="005A5E08"/>
    <w:rsid w:val="005B5C7B"/>
    <w:rsid w:val="005B60DB"/>
    <w:rsid w:val="005B67DB"/>
    <w:rsid w:val="005B681A"/>
    <w:rsid w:val="005C0DE4"/>
    <w:rsid w:val="005C0FE6"/>
    <w:rsid w:val="005C12EC"/>
    <w:rsid w:val="005C3D31"/>
    <w:rsid w:val="005C4B19"/>
    <w:rsid w:val="005C58B2"/>
    <w:rsid w:val="005C719E"/>
    <w:rsid w:val="005D16E2"/>
    <w:rsid w:val="005D1E06"/>
    <w:rsid w:val="005D30CE"/>
    <w:rsid w:val="005D398B"/>
    <w:rsid w:val="005D3EC4"/>
    <w:rsid w:val="005D43AC"/>
    <w:rsid w:val="005D7508"/>
    <w:rsid w:val="005E393F"/>
    <w:rsid w:val="005E3D36"/>
    <w:rsid w:val="005E3D70"/>
    <w:rsid w:val="005E4B8C"/>
    <w:rsid w:val="005E6B5C"/>
    <w:rsid w:val="005E78C9"/>
    <w:rsid w:val="005F0E34"/>
    <w:rsid w:val="005F197A"/>
    <w:rsid w:val="005F2D9B"/>
    <w:rsid w:val="005F3110"/>
    <w:rsid w:val="005F528C"/>
    <w:rsid w:val="005F63A0"/>
    <w:rsid w:val="005F6A11"/>
    <w:rsid w:val="00601604"/>
    <w:rsid w:val="0060165B"/>
    <w:rsid w:val="00602FA6"/>
    <w:rsid w:val="006046A2"/>
    <w:rsid w:val="0060740F"/>
    <w:rsid w:val="0060747A"/>
    <w:rsid w:val="00607A0C"/>
    <w:rsid w:val="00610B22"/>
    <w:rsid w:val="006137C1"/>
    <w:rsid w:val="00615A38"/>
    <w:rsid w:val="00617784"/>
    <w:rsid w:val="0062376D"/>
    <w:rsid w:val="00626643"/>
    <w:rsid w:val="00631021"/>
    <w:rsid w:val="006317E3"/>
    <w:rsid w:val="00633325"/>
    <w:rsid w:val="00633D52"/>
    <w:rsid w:val="0063468E"/>
    <w:rsid w:val="006359C2"/>
    <w:rsid w:val="00635F3D"/>
    <w:rsid w:val="006367A1"/>
    <w:rsid w:val="006368A5"/>
    <w:rsid w:val="00636930"/>
    <w:rsid w:val="0064328F"/>
    <w:rsid w:val="00644097"/>
    <w:rsid w:val="0064410B"/>
    <w:rsid w:val="00644494"/>
    <w:rsid w:val="00645A24"/>
    <w:rsid w:val="00645F8F"/>
    <w:rsid w:val="00646FF6"/>
    <w:rsid w:val="00647BDD"/>
    <w:rsid w:val="00650A8E"/>
    <w:rsid w:val="00651BA3"/>
    <w:rsid w:val="0065242B"/>
    <w:rsid w:val="00652C38"/>
    <w:rsid w:val="006535F6"/>
    <w:rsid w:val="00654952"/>
    <w:rsid w:val="00660548"/>
    <w:rsid w:val="00660B05"/>
    <w:rsid w:val="00660C02"/>
    <w:rsid w:val="00661E79"/>
    <w:rsid w:val="00661ED2"/>
    <w:rsid w:val="00663E35"/>
    <w:rsid w:val="006650C7"/>
    <w:rsid w:val="006706E9"/>
    <w:rsid w:val="006736D7"/>
    <w:rsid w:val="00673A51"/>
    <w:rsid w:val="00673EF4"/>
    <w:rsid w:val="00674284"/>
    <w:rsid w:val="00674C4A"/>
    <w:rsid w:val="00676F65"/>
    <w:rsid w:val="00681293"/>
    <w:rsid w:val="006818EE"/>
    <w:rsid w:val="00682938"/>
    <w:rsid w:val="00683A9A"/>
    <w:rsid w:val="00684EE5"/>
    <w:rsid w:val="006874A7"/>
    <w:rsid w:val="0069440C"/>
    <w:rsid w:val="00697B23"/>
    <w:rsid w:val="006A0366"/>
    <w:rsid w:val="006A37BA"/>
    <w:rsid w:val="006A3923"/>
    <w:rsid w:val="006A3C83"/>
    <w:rsid w:val="006A5758"/>
    <w:rsid w:val="006A78AE"/>
    <w:rsid w:val="006A7CDC"/>
    <w:rsid w:val="006B0523"/>
    <w:rsid w:val="006B237D"/>
    <w:rsid w:val="006B2499"/>
    <w:rsid w:val="006B6ADB"/>
    <w:rsid w:val="006B7C77"/>
    <w:rsid w:val="006C204B"/>
    <w:rsid w:val="006C257B"/>
    <w:rsid w:val="006C4F0E"/>
    <w:rsid w:val="006C55AF"/>
    <w:rsid w:val="006C76B2"/>
    <w:rsid w:val="006D30BF"/>
    <w:rsid w:val="006D3582"/>
    <w:rsid w:val="006D49DB"/>
    <w:rsid w:val="006E17E3"/>
    <w:rsid w:val="006E1BCF"/>
    <w:rsid w:val="006E2DC7"/>
    <w:rsid w:val="006E3545"/>
    <w:rsid w:val="006E3A5F"/>
    <w:rsid w:val="006E4196"/>
    <w:rsid w:val="006E4845"/>
    <w:rsid w:val="006E6C34"/>
    <w:rsid w:val="006E7591"/>
    <w:rsid w:val="006F02D7"/>
    <w:rsid w:val="006F0D60"/>
    <w:rsid w:val="006F37E2"/>
    <w:rsid w:val="006F4952"/>
    <w:rsid w:val="006F666F"/>
    <w:rsid w:val="007001A4"/>
    <w:rsid w:val="00700850"/>
    <w:rsid w:val="00701490"/>
    <w:rsid w:val="00702505"/>
    <w:rsid w:val="00703031"/>
    <w:rsid w:val="00705C97"/>
    <w:rsid w:val="00705E50"/>
    <w:rsid w:val="00706151"/>
    <w:rsid w:val="00712247"/>
    <w:rsid w:val="007149A2"/>
    <w:rsid w:val="00714ADE"/>
    <w:rsid w:val="007163A7"/>
    <w:rsid w:val="00716766"/>
    <w:rsid w:val="0071693A"/>
    <w:rsid w:val="0072076F"/>
    <w:rsid w:val="007215DC"/>
    <w:rsid w:val="00724926"/>
    <w:rsid w:val="00724978"/>
    <w:rsid w:val="007356FF"/>
    <w:rsid w:val="00737E07"/>
    <w:rsid w:val="00740789"/>
    <w:rsid w:val="0074230D"/>
    <w:rsid w:val="00742C7F"/>
    <w:rsid w:val="00742E03"/>
    <w:rsid w:val="0074317A"/>
    <w:rsid w:val="00746882"/>
    <w:rsid w:val="007511AE"/>
    <w:rsid w:val="007515BC"/>
    <w:rsid w:val="0075164E"/>
    <w:rsid w:val="00751B6C"/>
    <w:rsid w:val="00752CEE"/>
    <w:rsid w:val="0075488C"/>
    <w:rsid w:val="007549ED"/>
    <w:rsid w:val="007562F1"/>
    <w:rsid w:val="00760714"/>
    <w:rsid w:val="007616AD"/>
    <w:rsid w:val="007629D1"/>
    <w:rsid w:val="00762E07"/>
    <w:rsid w:val="007644FD"/>
    <w:rsid w:val="00764695"/>
    <w:rsid w:val="00764892"/>
    <w:rsid w:val="00764B0E"/>
    <w:rsid w:val="00764C7A"/>
    <w:rsid w:val="00766C30"/>
    <w:rsid w:val="00766E37"/>
    <w:rsid w:val="00766F2D"/>
    <w:rsid w:val="00766FD9"/>
    <w:rsid w:val="007722D0"/>
    <w:rsid w:val="00773A0C"/>
    <w:rsid w:val="00775744"/>
    <w:rsid w:val="00776D6B"/>
    <w:rsid w:val="00777A0E"/>
    <w:rsid w:val="00783528"/>
    <w:rsid w:val="007837DB"/>
    <w:rsid w:val="00783D9F"/>
    <w:rsid w:val="007862FC"/>
    <w:rsid w:val="00786DCA"/>
    <w:rsid w:val="00791139"/>
    <w:rsid w:val="0079192A"/>
    <w:rsid w:val="007932CB"/>
    <w:rsid w:val="00794F9C"/>
    <w:rsid w:val="0079760E"/>
    <w:rsid w:val="00797712"/>
    <w:rsid w:val="007A18FE"/>
    <w:rsid w:val="007A2333"/>
    <w:rsid w:val="007A3001"/>
    <w:rsid w:val="007A42D4"/>
    <w:rsid w:val="007A47CF"/>
    <w:rsid w:val="007A62CD"/>
    <w:rsid w:val="007A7F22"/>
    <w:rsid w:val="007B0E56"/>
    <w:rsid w:val="007B2662"/>
    <w:rsid w:val="007B3418"/>
    <w:rsid w:val="007B4279"/>
    <w:rsid w:val="007B461F"/>
    <w:rsid w:val="007B6C66"/>
    <w:rsid w:val="007B7CB5"/>
    <w:rsid w:val="007C142E"/>
    <w:rsid w:val="007C24FE"/>
    <w:rsid w:val="007C2720"/>
    <w:rsid w:val="007C2CEF"/>
    <w:rsid w:val="007C36D3"/>
    <w:rsid w:val="007C3E1B"/>
    <w:rsid w:val="007C5448"/>
    <w:rsid w:val="007C7C13"/>
    <w:rsid w:val="007D290D"/>
    <w:rsid w:val="007D3758"/>
    <w:rsid w:val="007D5960"/>
    <w:rsid w:val="007D7CA8"/>
    <w:rsid w:val="007E3B14"/>
    <w:rsid w:val="007E4540"/>
    <w:rsid w:val="007E4A07"/>
    <w:rsid w:val="007E6170"/>
    <w:rsid w:val="007E725B"/>
    <w:rsid w:val="007F0912"/>
    <w:rsid w:val="007F11F6"/>
    <w:rsid w:val="007F2239"/>
    <w:rsid w:val="007F22CF"/>
    <w:rsid w:val="007F279E"/>
    <w:rsid w:val="007F5DF0"/>
    <w:rsid w:val="007F5EB0"/>
    <w:rsid w:val="007F5EF5"/>
    <w:rsid w:val="00800F3F"/>
    <w:rsid w:val="008010A6"/>
    <w:rsid w:val="008016F2"/>
    <w:rsid w:val="008021B3"/>
    <w:rsid w:val="0080420B"/>
    <w:rsid w:val="00804A06"/>
    <w:rsid w:val="00805F21"/>
    <w:rsid w:val="00810360"/>
    <w:rsid w:val="00810BAD"/>
    <w:rsid w:val="00810D51"/>
    <w:rsid w:val="00810F47"/>
    <w:rsid w:val="00811354"/>
    <w:rsid w:val="008114BA"/>
    <w:rsid w:val="0081213B"/>
    <w:rsid w:val="00812653"/>
    <w:rsid w:val="00813BA3"/>
    <w:rsid w:val="0082559C"/>
    <w:rsid w:val="008267CD"/>
    <w:rsid w:val="00826924"/>
    <w:rsid w:val="00831538"/>
    <w:rsid w:val="008321E5"/>
    <w:rsid w:val="008321F6"/>
    <w:rsid w:val="00833E86"/>
    <w:rsid w:val="00834BD2"/>
    <w:rsid w:val="0083540C"/>
    <w:rsid w:val="00835E6A"/>
    <w:rsid w:val="00841368"/>
    <w:rsid w:val="008420A1"/>
    <w:rsid w:val="00844F30"/>
    <w:rsid w:val="00846010"/>
    <w:rsid w:val="00846F1D"/>
    <w:rsid w:val="00847333"/>
    <w:rsid w:val="008473DD"/>
    <w:rsid w:val="0085477F"/>
    <w:rsid w:val="00856A8C"/>
    <w:rsid w:val="00856D14"/>
    <w:rsid w:val="008573D4"/>
    <w:rsid w:val="008577D9"/>
    <w:rsid w:val="008631FE"/>
    <w:rsid w:val="00863577"/>
    <w:rsid w:val="008643B5"/>
    <w:rsid w:val="0086617C"/>
    <w:rsid w:val="00866D6E"/>
    <w:rsid w:val="0086714C"/>
    <w:rsid w:val="00873AD5"/>
    <w:rsid w:val="008765E0"/>
    <w:rsid w:val="00876C2F"/>
    <w:rsid w:val="0088005E"/>
    <w:rsid w:val="00882295"/>
    <w:rsid w:val="00885373"/>
    <w:rsid w:val="008861E3"/>
    <w:rsid w:val="008870E1"/>
    <w:rsid w:val="00887AC9"/>
    <w:rsid w:val="00891235"/>
    <w:rsid w:val="00891970"/>
    <w:rsid w:val="0089477A"/>
    <w:rsid w:val="00894FCD"/>
    <w:rsid w:val="008954ED"/>
    <w:rsid w:val="008958EB"/>
    <w:rsid w:val="008968AC"/>
    <w:rsid w:val="008A0B3D"/>
    <w:rsid w:val="008A305D"/>
    <w:rsid w:val="008A6A98"/>
    <w:rsid w:val="008A7B93"/>
    <w:rsid w:val="008A7D7A"/>
    <w:rsid w:val="008A7DB2"/>
    <w:rsid w:val="008B02F4"/>
    <w:rsid w:val="008B1433"/>
    <w:rsid w:val="008B1934"/>
    <w:rsid w:val="008B28E1"/>
    <w:rsid w:val="008B2C58"/>
    <w:rsid w:val="008B5B80"/>
    <w:rsid w:val="008C602E"/>
    <w:rsid w:val="008C77EC"/>
    <w:rsid w:val="008D0046"/>
    <w:rsid w:val="008D0C8A"/>
    <w:rsid w:val="008D291A"/>
    <w:rsid w:val="008D357D"/>
    <w:rsid w:val="008D470E"/>
    <w:rsid w:val="008D75C8"/>
    <w:rsid w:val="008E1B50"/>
    <w:rsid w:val="008E4732"/>
    <w:rsid w:val="008E4D23"/>
    <w:rsid w:val="008E5AC2"/>
    <w:rsid w:val="008E64D2"/>
    <w:rsid w:val="008E767D"/>
    <w:rsid w:val="008F11F1"/>
    <w:rsid w:val="008F2400"/>
    <w:rsid w:val="008F2557"/>
    <w:rsid w:val="008F379F"/>
    <w:rsid w:val="008F51AD"/>
    <w:rsid w:val="008F5D39"/>
    <w:rsid w:val="008F7137"/>
    <w:rsid w:val="008F7DA3"/>
    <w:rsid w:val="00900768"/>
    <w:rsid w:val="0090243F"/>
    <w:rsid w:val="00903B03"/>
    <w:rsid w:val="00904485"/>
    <w:rsid w:val="0090490F"/>
    <w:rsid w:val="00910225"/>
    <w:rsid w:val="00911C3F"/>
    <w:rsid w:val="00923CE8"/>
    <w:rsid w:val="00924030"/>
    <w:rsid w:val="009242FC"/>
    <w:rsid w:val="00924538"/>
    <w:rsid w:val="009255F1"/>
    <w:rsid w:val="00925C15"/>
    <w:rsid w:val="00926D19"/>
    <w:rsid w:val="00927B2D"/>
    <w:rsid w:val="00927E98"/>
    <w:rsid w:val="009312B6"/>
    <w:rsid w:val="00932666"/>
    <w:rsid w:val="00933E1D"/>
    <w:rsid w:val="009354C0"/>
    <w:rsid w:val="00935762"/>
    <w:rsid w:val="00935A40"/>
    <w:rsid w:val="009360FC"/>
    <w:rsid w:val="009366F9"/>
    <w:rsid w:val="00937F46"/>
    <w:rsid w:val="00940AE3"/>
    <w:rsid w:val="00940E3C"/>
    <w:rsid w:val="0094127B"/>
    <w:rsid w:val="00941BE1"/>
    <w:rsid w:val="00941F5E"/>
    <w:rsid w:val="00945C7C"/>
    <w:rsid w:val="00946D46"/>
    <w:rsid w:val="00947D31"/>
    <w:rsid w:val="00950BCA"/>
    <w:rsid w:val="00951564"/>
    <w:rsid w:val="00951A07"/>
    <w:rsid w:val="00952515"/>
    <w:rsid w:val="00953117"/>
    <w:rsid w:val="00953171"/>
    <w:rsid w:val="00954592"/>
    <w:rsid w:val="0095496E"/>
    <w:rsid w:val="009578CF"/>
    <w:rsid w:val="00960180"/>
    <w:rsid w:val="0096050E"/>
    <w:rsid w:val="00960CD1"/>
    <w:rsid w:val="0096182E"/>
    <w:rsid w:val="0096410B"/>
    <w:rsid w:val="009644F0"/>
    <w:rsid w:val="009647D9"/>
    <w:rsid w:val="00964B93"/>
    <w:rsid w:val="0096533C"/>
    <w:rsid w:val="00965B13"/>
    <w:rsid w:val="00971A11"/>
    <w:rsid w:val="009722DE"/>
    <w:rsid w:val="00973970"/>
    <w:rsid w:val="00974B8F"/>
    <w:rsid w:val="009850C2"/>
    <w:rsid w:val="00986C8B"/>
    <w:rsid w:val="00987AA9"/>
    <w:rsid w:val="00987E98"/>
    <w:rsid w:val="00990440"/>
    <w:rsid w:val="00992391"/>
    <w:rsid w:val="0099320D"/>
    <w:rsid w:val="00993F06"/>
    <w:rsid w:val="00996D08"/>
    <w:rsid w:val="009976C0"/>
    <w:rsid w:val="00997917"/>
    <w:rsid w:val="009A08E0"/>
    <w:rsid w:val="009A0B74"/>
    <w:rsid w:val="009A167C"/>
    <w:rsid w:val="009A1F73"/>
    <w:rsid w:val="009A3EE7"/>
    <w:rsid w:val="009A46B0"/>
    <w:rsid w:val="009A4D99"/>
    <w:rsid w:val="009B171B"/>
    <w:rsid w:val="009B221B"/>
    <w:rsid w:val="009B25AD"/>
    <w:rsid w:val="009B5E65"/>
    <w:rsid w:val="009B7435"/>
    <w:rsid w:val="009B7DD2"/>
    <w:rsid w:val="009C2101"/>
    <w:rsid w:val="009C2E17"/>
    <w:rsid w:val="009C41A8"/>
    <w:rsid w:val="009C4820"/>
    <w:rsid w:val="009C5796"/>
    <w:rsid w:val="009C5DE6"/>
    <w:rsid w:val="009C5E8C"/>
    <w:rsid w:val="009C6963"/>
    <w:rsid w:val="009C6BCD"/>
    <w:rsid w:val="009C6BD6"/>
    <w:rsid w:val="009C7853"/>
    <w:rsid w:val="009D0853"/>
    <w:rsid w:val="009D0ABF"/>
    <w:rsid w:val="009D2CA1"/>
    <w:rsid w:val="009D409B"/>
    <w:rsid w:val="009E117F"/>
    <w:rsid w:val="009E13AE"/>
    <w:rsid w:val="009E1FA3"/>
    <w:rsid w:val="009E2401"/>
    <w:rsid w:val="009E4740"/>
    <w:rsid w:val="009E5BB8"/>
    <w:rsid w:val="009E5E02"/>
    <w:rsid w:val="009E714A"/>
    <w:rsid w:val="009F019E"/>
    <w:rsid w:val="009F01F9"/>
    <w:rsid w:val="009F1739"/>
    <w:rsid w:val="009F1C09"/>
    <w:rsid w:val="009F2202"/>
    <w:rsid w:val="009F3B0D"/>
    <w:rsid w:val="009F44CF"/>
    <w:rsid w:val="009F73F1"/>
    <w:rsid w:val="00A0030B"/>
    <w:rsid w:val="00A004D4"/>
    <w:rsid w:val="00A00781"/>
    <w:rsid w:val="00A00C21"/>
    <w:rsid w:val="00A0375E"/>
    <w:rsid w:val="00A03907"/>
    <w:rsid w:val="00A03E40"/>
    <w:rsid w:val="00A03ECA"/>
    <w:rsid w:val="00A06F61"/>
    <w:rsid w:val="00A1375E"/>
    <w:rsid w:val="00A14073"/>
    <w:rsid w:val="00A14642"/>
    <w:rsid w:val="00A1478C"/>
    <w:rsid w:val="00A14C89"/>
    <w:rsid w:val="00A157FE"/>
    <w:rsid w:val="00A16F08"/>
    <w:rsid w:val="00A21195"/>
    <w:rsid w:val="00A21690"/>
    <w:rsid w:val="00A21C8C"/>
    <w:rsid w:val="00A25991"/>
    <w:rsid w:val="00A264D9"/>
    <w:rsid w:val="00A27EC0"/>
    <w:rsid w:val="00A32BE3"/>
    <w:rsid w:val="00A33615"/>
    <w:rsid w:val="00A35AC6"/>
    <w:rsid w:val="00A372A5"/>
    <w:rsid w:val="00A40F73"/>
    <w:rsid w:val="00A4430B"/>
    <w:rsid w:val="00A44C5B"/>
    <w:rsid w:val="00A459AA"/>
    <w:rsid w:val="00A459B9"/>
    <w:rsid w:val="00A4613B"/>
    <w:rsid w:val="00A51FA0"/>
    <w:rsid w:val="00A53092"/>
    <w:rsid w:val="00A53287"/>
    <w:rsid w:val="00A55145"/>
    <w:rsid w:val="00A55BE0"/>
    <w:rsid w:val="00A55F8E"/>
    <w:rsid w:val="00A61766"/>
    <w:rsid w:val="00A61FA6"/>
    <w:rsid w:val="00A62035"/>
    <w:rsid w:val="00A6407F"/>
    <w:rsid w:val="00A65E49"/>
    <w:rsid w:val="00A70142"/>
    <w:rsid w:val="00A724F2"/>
    <w:rsid w:val="00A7670E"/>
    <w:rsid w:val="00A77BD9"/>
    <w:rsid w:val="00A80C54"/>
    <w:rsid w:val="00A80EA8"/>
    <w:rsid w:val="00A84DE7"/>
    <w:rsid w:val="00A85056"/>
    <w:rsid w:val="00A85328"/>
    <w:rsid w:val="00A85E5F"/>
    <w:rsid w:val="00A85FB2"/>
    <w:rsid w:val="00A86555"/>
    <w:rsid w:val="00A86BF9"/>
    <w:rsid w:val="00A90405"/>
    <w:rsid w:val="00A906D6"/>
    <w:rsid w:val="00A92D52"/>
    <w:rsid w:val="00A94015"/>
    <w:rsid w:val="00A94804"/>
    <w:rsid w:val="00A96C43"/>
    <w:rsid w:val="00A97556"/>
    <w:rsid w:val="00AA0763"/>
    <w:rsid w:val="00AA11AA"/>
    <w:rsid w:val="00AA6176"/>
    <w:rsid w:val="00AB072C"/>
    <w:rsid w:val="00AB3711"/>
    <w:rsid w:val="00AB4F2B"/>
    <w:rsid w:val="00AB61AA"/>
    <w:rsid w:val="00AB7D0B"/>
    <w:rsid w:val="00AC663A"/>
    <w:rsid w:val="00AD02DF"/>
    <w:rsid w:val="00AD3EC7"/>
    <w:rsid w:val="00AD4B44"/>
    <w:rsid w:val="00AD6667"/>
    <w:rsid w:val="00AD7859"/>
    <w:rsid w:val="00AE0A80"/>
    <w:rsid w:val="00AE2602"/>
    <w:rsid w:val="00AE28A4"/>
    <w:rsid w:val="00AE4A50"/>
    <w:rsid w:val="00AE4C37"/>
    <w:rsid w:val="00AE63FB"/>
    <w:rsid w:val="00AE6B35"/>
    <w:rsid w:val="00AF3A12"/>
    <w:rsid w:val="00AF3F13"/>
    <w:rsid w:val="00AF4D6F"/>
    <w:rsid w:val="00AF5807"/>
    <w:rsid w:val="00AF5A9D"/>
    <w:rsid w:val="00AF5F4B"/>
    <w:rsid w:val="00B00081"/>
    <w:rsid w:val="00B010CC"/>
    <w:rsid w:val="00B02CC0"/>
    <w:rsid w:val="00B07468"/>
    <w:rsid w:val="00B10096"/>
    <w:rsid w:val="00B11383"/>
    <w:rsid w:val="00B122BD"/>
    <w:rsid w:val="00B14334"/>
    <w:rsid w:val="00B17064"/>
    <w:rsid w:val="00B20DD5"/>
    <w:rsid w:val="00B2166C"/>
    <w:rsid w:val="00B22137"/>
    <w:rsid w:val="00B24C38"/>
    <w:rsid w:val="00B26368"/>
    <w:rsid w:val="00B30235"/>
    <w:rsid w:val="00B31617"/>
    <w:rsid w:val="00B32145"/>
    <w:rsid w:val="00B32C36"/>
    <w:rsid w:val="00B35429"/>
    <w:rsid w:val="00B37A99"/>
    <w:rsid w:val="00B42BBC"/>
    <w:rsid w:val="00B43A60"/>
    <w:rsid w:val="00B44828"/>
    <w:rsid w:val="00B44BF3"/>
    <w:rsid w:val="00B52C69"/>
    <w:rsid w:val="00B55321"/>
    <w:rsid w:val="00B60103"/>
    <w:rsid w:val="00B60246"/>
    <w:rsid w:val="00B60354"/>
    <w:rsid w:val="00B61A0A"/>
    <w:rsid w:val="00B636E5"/>
    <w:rsid w:val="00B64170"/>
    <w:rsid w:val="00B64818"/>
    <w:rsid w:val="00B66A56"/>
    <w:rsid w:val="00B67DD9"/>
    <w:rsid w:val="00B70899"/>
    <w:rsid w:val="00B763C1"/>
    <w:rsid w:val="00B76434"/>
    <w:rsid w:val="00B77DC1"/>
    <w:rsid w:val="00B77DDC"/>
    <w:rsid w:val="00B80BCD"/>
    <w:rsid w:val="00B81680"/>
    <w:rsid w:val="00B82535"/>
    <w:rsid w:val="00B83A60"/>
    <w:rsid w:val="00B84833"/>
    <w:rsid w:val="00B85D61"/>
    <w:rsid w:val="00B9181C"/>
    <w:rsid w:val="00B91845"/>
    <w:rsid w:val="00B918E3"/>
    <w:rsid w:val="00B91977"/>
    <w:rsid w:val="00B9332D"/>
    <w:rsid w:val="00B93FE6"/>
    <w:rsid w:val="00B94834"/>
    <w:rsid w:val="00B95BF2"/>
    <w:rsid w:val="00BA13A1"/>
    <w:rsid w:val="00BA1B70"/>
    <w:rsid w:val="00BA1B7F"/>
    <w:rsid w:val="00BA234C"/>
    <w:rsid w:val="00BA271C"/>
    <w:rsid w:val="00BA2E75"/>
    <w:rsid w:val="00BA3F2B"/>
    <w:rsid w:val="00BA5694"/>
    <w:rsid w:val="00BA6637"/>
    <w:rsid w:val="00BA73F7"/>
    <w:rsid w:val="00BA7A48"/>
    <w:rsid w:val="00BB27C2"/>
    <w:rsid w:val="00BB36DA"/>
    <w:rsid w:val="00BB3F98"/>
    <w:rsid w:val="00BB5F08"/>
    <w:rsid w:val="00BB7604"/>
    <w:rsid w:val="00BB7E27"/>
    <w:rsid w:val="00BC0416"/>
    <w:rsid w:val="00BC0A0D"/>
    <w:rsid w:val="00BC1365"/>
    <w:rsid w:val="00BC2FBB"/>
    <w:rsid w:val="00BC4433"/>
    <w:rsid w:val="00BC6B3F"/>
    <w:rsid w:val="00BD12A9"/>
    <w:rsid w:val="00BD4CB0"/>
    <w:rsid w:val="00BD608E"/>
    <w:rsid w:val="00BE252B"/>
    <w:rsid w:val="00BE4453"/>
    <w:rsid w:val="00BE4F28"/>
    <w:rsid w:val="00BE50B1"/>
    <w:rsid w:val="00BE637B"/>
    <w:rsid w:val="00BE7403"/>
    <w:rsid w:val="00BE794B"/>
    <w:rsid w:val="00BE7E75"/>
    <w:rsid w:val="00BF22CA"/>
    <w:rsid w:val="00BF339B"/>
    <w:rsid w:val="00BF4710"/>
    <w:rsid w:val="00BF4BDF"/>
    <w:rsid w:val="00BF50AF"/>
    <w:rsid w:val="00BF599C"/>
    <w:rsid w:val="00BF643F"/>
    <w:rsid w:val="00BF77E8"/>
    <w:rsid w:val="00C0006F"/>
    <w:rsid w:val="00C00C0D"/>
    <w:rsid w:val="00C01CA3"/>
    <w:rsid w:val="00C01D79"/>
    <w:rsid w:val="00C02ACB"/>
    <w:rsid w:val="00C04F9B"/>
    <w:rsid w:val="00C052C0"/>
    <w:rsid w:val="00C0646E"/>
    <w:rsid w:val="00C065CB"/>
    <w:rsid w:val="00C06D62"/>
    <w:rsid w:val="00C07526"/>
    <w:rsid w:val="00C07DDC"/>
    <w:rsid w:val="00C07E1D"/>
    <w:rsid w:val="00C07ED0"/>
    <w:rsid w:val="00C1025F"/>
    <w:rsid w:val="00C11922"/>
    <w:rsid w:val="00C11DEE"/>
    <w:rsid w:val="00C120BF"/>
    <w:rsid w:val="00C13FF4"/>
    <w:rsid w:val="00C14AC3"/>
    <w:rsid w:val="00C206B0"/>
    <w:rsid w:val="00C209A8"/>
    <w:rsid w:val="00C20C9F"/>
    <w:rsid w:val="00C234D3"/>
    <w:rsid w:val="00C23F2E"/>
    <w:rsid w:val="00C24569"/>
    <w:rsid w:val="00C301D7"/>
    <w:rsid w:val="00C309FA"/>
    <w:rsid w:val="00C30B0D"/>
    <w:rsid w:val="00C313A6"/>
    <w:rsid w:val="00C3199E"/>
    <w:rsid w:val="00C3297E"/>
    <w:rsid w:val="00C337DD"/>
    <w:rsid w:val="00C35888"/>
    <w:rsid w:val="00C35D70"/>
    <w:rsid w:val="00C35E10"/>
    <w:rsid w:val="00C37463"/>
    <w:rsid w:val="00C3774D"/>
    <w:rsid w:val="00C37A62"/>
    <w:rsid w:val="00C422E7"/>
    <w:rsid w:val="00C42410"/>
    <w:rsid w:val="00C44197"/>
    <w:rsid w:val="00C4456B"/>
    <w:rsid w:val="00C44764"/>
    <w:rsid w:val="00C45184"/>
    <w:rsid w:val="00C451A9"/>
    <w:rsid w:val="00C46E9B"/>
    <w:rsid w:val="00C4765E"/>
    <w:rsid w:val="00C51C33"/>
    <w:rsid w:val="00C55F5E"/>
    <w:rsid w:val="00C56ADC"/>
    <w:rsid w:val="00C61CF4"/>
    <w:rsid w:val="00C62F7B"/>
    <w:rsid w:val="00C64C38"/>
    <w:rsid w:val="00C66A99"/>
    <w:rsid w:val="00C7290C"/>
    <w:rsid w:val="00C72D2E"/>
    <w:rsid w:val="00C745CC"/>
    <w:rsid w:val="00C7747B"/>
    <w:rsid w:val="00C77F56"/>
    <w:rsid w:val="00C80E49"/>
    <w:rsid w:val="00C81444"/>
    <w:rsid w:val="00C85A1C"/>
    <w:rsid w:val="00C85CA9"/>
    <w:rsid w:val="00C865A7"/>
    <w:rsid w:val="00C8749E"/>
    <w:rsid w:val="00C87ED6"/>
    <w:rsid w:val="00C9703F"/>
    <w:rsid w:val="00C972B4"/>
    <w:rsid w:val="00C972BE"/>
    <w:rsid w:val="00CA1A90"/>
    <w:rsid w:val="00CA1E40"/>
    <w:rsid w:val="00CA24F1"/>
    <w:rsid w:val="00CA2970"/>
    <w:rsid w:val="00CA3C94"/>
    <w:rsid w:val="00CA738F"/>
    <w:rsid w:val="00CB0C58"/>
    <w:rsid w:val="00CB21CC"/>
    <w:rsid w:val="00CB404B"/>
    <w:rsid w:val="00CB5B49"/>
    <w:rsid w:val="00CB5B7E"/>
    <w:rsid w:val="00CB60F4"/>
    <w:rsid w:val="00CC0BAE"/>
    <w:rsid w:val="00CC2E8C"/>
    <w:rsid w:val="00CC40DE"/>
    <w:rsid w:val="00CC5867"/>
    <w:rsid w:val="00CC7D4B"/>
    <w:rsid w:val="00CD1119"/>
    <w:rsid w:val="00CD2445"/>
    <w:rsid w:val="00CD2B3B"/>
    <w:rsid w:val="00CD315C"/>
    <w:rsid w:val="00CD337A"/>
    <w:rsid w:val="00CD35B8"/>
    <w:rsid w:val="00CD4EF4"/>
    <w:rsid w:val="00CD562E"/>
    <w:rsid w:val="00CD62E9"/>
    <w:rsid w:val="00CD6572"/>
    <w:rsid w:val="00CE0CAD"/>
    <w:rsid w:val="00CE2138"/>
    <w:rsid w:val="00CE2383"/>
    <w:rsid w:val="00CE3ADB"/>
    <w:rsid w:val="00CE3AF3"/>
    <w:rsid w:val="00CE443B"/>
    <w:rsid w:val="00CE581B"/>
    <w:rsid w:val="00CE5FA8"/>
    <w:rsid w:val="00CE71E2"/>
    <w:rsid w:val="00CE7BAF"/>
    <w:rsid w:val="00CF1627"/>
    <w:rsid w:val="00CF18CC"/>
    <w:rsid w:val="00CF2223"/>
    <w:rsid w:val="00CF6C12"/>
    <w:rsid w:val="00CF7561"/>
    <w:rsid w:val="00D008A7"/>
    <w:rsid w:val="00D012AB"/>
    <w:rsid w:val="00D028A4"/>
    <w:rsid w:val="00D04791"/>
    <w:rsid w:val="00D06410"/>
    <w:rsid w:val="00D0641B"/>
    <w:rsid w:val="00D06F9C"/>
    <w:rsid w:val="00D07B51"/>
    <w:rsid w:val="00D108E5"/>
    <w:rsid w:val="00D10C7B"/>
    <w:rsid w:val="00D136B5"/>
    <w:rsid w:val="00D13CC9"/>
    <w:rsid w:val="00D13FC1"/>
    <w:rsid w:val="00D17B31"/>
    <w:rsid w:val="00D2200F"/>
    <w:rsid w:val="00D2352F"/>
    <w:rsid w:val="00D24A47"/>
    <w:rsid w:val="00D252C7"/>
    <w:rsid w:val="00D26F3F"/>
    <w:rsid w:val="00D2708C"/>
    <w:rsid w:val="00D3072C"/>
    <w:rsid w:val="00D324AB"/>
    <w:rsid w:val="00D33361"/>
    <w:rsid w:val="00D35481"/>
    <w:rsid w:val="00D35C18"/>
    <w:rsid w:val="00D35F4D"/>
    <w:rsid w:val="00D37CD2"/>
    <w:rsid w:val="00D416E7"/>
    <w:rsid w:val="00D4259B"/>
    <w:rsid w:val="00D43057"/>
    <w:rsid w:val="00D444DA"/>
    <w:rsid w:val="00D44954"/>
    <w:rsid w:val="00D45B0E"/>
    <w:rsid w:val="00D46AEC"/>
    <w:rsid w:val="00D503F9"/>
    <w:rsid w:val="00D50FAB"/>
    <w:rsid w:val="00D557E5"/>
    <w:rsid w:val="00D613F4"/>
    <w:rsid w:val="00D61D6C"/>
    <w:rsid w:val="00D63CF3"/>
    <w:rsid w:val="00D64554"/>
    <w:rsid w:val="00D6599B"/>
    <w:rsid w:val="00D66746"/>
    <w:rsid w:val="00D67286"/>
    <w:rsid w:val="00D67EEB"/>
    <w:rsid w:val="00D70072"/>
    <w:rsid w:val="00D7180B"/>
    <w:rsid w:val="00D71984"/>
    <w:rsid w:val="00D755A6"/>
    <w:rsid w:val="00D758F7"/>
    <w:rsid w:val="00D77878"/>
    <w:rsid w:val="00D80620"/>
    <w:rsid w:val="00D812CC"/>
    <w:rsid w:val="00D8294D"/>
    <w:rsid w:val="00D83B59"/>
    <w:rsid w:val="00D83D6D"/>
    <w:rsid w:val="00D84C82"/>
    <w:rsid w:val="00D878E7"/>
    <w:rsid w:val="00D9045B"/>
    <w:rsid w:val="00D91BCE"/>
    <w:rsid w:val="00D91E19"/>
    <w:rsid w:val="00D91F0F"/>
    <w:rsid w:val="00D93578"/>
    <w:rsid w:val="00D9377D"/>
    <w:rsid w:val="00D96101"/>
    <w:rsid w:val="00D9617D"/>
    <w:rsid w:val="00D972AC"/>
    <w:rsid w:val="00D97B9C"/>
    <w:rsid w:val="00D97F7E"/>
    <w:rsid w:val="00DA071F"/>
    <w:rsid w:val="00DA0DDA"/>
    <w:rsid w:val="00DA1267"/>
    <w:rsid w:val="00DA4470"/>
    <w:rsid w:val="00DA454C"/>
    <w:rsid w:val="00DA4D7F"/>
    <w:rsid w:val="00DA5492"/>
    <w:rsid w:val="00DA647D"/>
    <w:rsid w:val="00DA7DF7"/>
    <w:rsid w:val="00DB02D7"/>
    <w:rsid w:val="00DB088D"/>
    <w:rsid w:val="00DB1C3B"/>
    <w:rsid w:val="00DB1DAD"/>
    <w:rsid w:val="00DB2008"/>
    <w:rsid w:val="00DB2A40"/>
    <w:rsid w:val="00DB4585"/>
    <w:rsid w:val="00DB492E"/>
    <w:rsid w:val="00DB4DD2"/>
    <w:rsid w:val="00DB63C1"/>
    <w:rsid w:val="00DB7429"/>
    <w:rsid w:val="00DC0C99"/>
    <w:rsid w:val="00DC10A6"/>
    <w:rsid w:val="00DC31FF"/>
    <w:rsid w:val="00DC360C"/>
    <w:rsid w:val="00DC3BB6"/>
    <w:rsid w:val="00DC6342"/>
    <w:rsid w:val="00DC681F"/>
    <w:rsid w:val="00DC6F8A"/>
    <w:rsid w:val="00DD0BE6"/>
    <w:rsid w:val="00DD1687"/>
    <w:rsid w:val="00DD270E"/>
    <w:rsid w:val="00DD3092"/>
    <w:rsid w:val="00DD353C"/>
    <w:rsid w:val="00DD445F"/>
    <w:rsid w:val="00DD52A7"/>
    <w:rsid w:val="00DD5AB9"/>
    <w:rsid w:val="00DD6224"/>
    <w:rsid w:val="00DD7ADF"/>
    <w:rsid w:val="00DE07C1"/>
    <w:rsid w:val="00DE1968"/>
    <w:rsid w:val="00DE1FD3"/>
    <w:rsid w:val="00DE2E6B"/>
    <w:rsid w:val="00DE36A9"/>
    <w:rsid w:val="00DE37C4"/>
    <w:rsid w:val="00DE4270"/>
    <w:rsid w:val="00DE46C6"/>
    <w:rsid w:val="00DE54AD"/>
    <w:rsid w:val="00DF02E6"/>
    <w:rsid w:val="00DF1068"/>
    <w:rsid w:val="00DF1499"/>
    <w:rsid w:val="00DF1F62"/>
    <w:rsid w:val="00DF25FA"/>
    <w:rsid w:val="00DF29BA"/>
    <w:rsid w:val="00DF3CC7"/>
    <w:rsid w:val="00DF4812"/>
    <w:rsid w:val="00DF61F3"/>
    <w:rsid w:val="00DF732A"/>
    <w:rsid w:val="00DF7A02"/>
    <w:rsid w:val="00E00EF9"/>
    <w:rsid w:val="00E01595"/>
    <w:rsid w:val="00E01B94"/>
    <w:rsid w:val="00E0273C"/>
    <w:rsid w:val="00E030FC"/>
    <w:rsid w:val="00E0569C"/>
    <w:rsid w:val="00E05E97"/>
    <w:rsid w:val="00E06B1F"/>
    <w:rsid w:val="00E07022"/>
    <w:rsid w:val="00E11F6B"/>
    <w:rsid w:val="00E135FB"/>
    <w:rsid w:val="00E14816"/>
    <w:rsid w:val="00E15D92"/>
    <w:rsid w:val="00E16CF2"/>
    <w:rsid w:val="00E17F30"/>
    <w:rsid w:val="00E20D84"/>
    <w:rsid w:val="00E20F0C"/>
    <w:rsid w:val="00E23C43"/>
    <w:rsid w:val="00E264F2"/>
    <w:rsid w:val="00E271F9"/>
    <w:rsid w:val="00E27E2A"/>
    <w:rsid w:val="00E319B0"/>
    <w:rsid w:val="00E341DD"/>
    <w:rsid w:val="00E35457"/>
    <w:rsid w:val="00E35CC2"/>
    <w:rsid w:val="00E407D8"/>
    <w:rsid w:val="00E415B6"/>
    <w:rsid w:val="00E433A0"/>
    <w:rsid w:val="00E44A5E"/>
    <w:rsid w:val="00E44B01"/>
    <w:rsid w:val="00E45206"/>
    <w:rsid w:val="00E4599B"/>
    <w:rsid w:val="00E45BD1"/>
    <w:rsid w:val="00E47671"/>
    <w:rsid w:val="00E47878"/>
    <w:rsid w:val="00E507C9"/>
    <w:rsid w:val="00E508C7"/>
    <w:rsid w:val="00E54955"/>
    <w:rsid w:val="00E55F85"/>
    <w:rsid w:val="00E62D2D"/>
    <w:rsid w:val="00E65118"/>
    <w:rsid w:val="00E657C0"/>
    <w:rsid w:val="00E65F7A"/>
    <w:rsid w:val="00E6732D"/>
    <w:rsid w:val="00E6765A"/>
    <w:rsid w:val="00E70299"/>
    <w:rsid w:val="00E7189F"/>
    <w:rsid w:val="00E722C4"/>
    <w:rsid w:val="00E75C86"/>
    <w:rsid w:val="00E75E88"/>
    <w:rsid w:val="00E766DD"/>
    <w:rsid w:val="00E76742"/>
    <w:rsid w:val="00E76C76"/>
    <w:rsid w:val="00E80664"/>
    <w:rsid w:val="00E80870"/>
    <w:rsid w:val="00E8202B"/>
    <w:rsid w:val="00E82B23"/>
    <w:rsid w:val="00E83603"/>
    <w:rsid w:val="00E84D83"/>
    <w:rsid w:val="00E85098"/>
    <w:rsid w:val="00E8520B"/>
    <w:rsid w:val="00E86F4F"/>
    <w:rsid w:val="00E87B94"/>
    <w:rsid w:val="00E907FC"/>
    <w:rsid w:val="00E90E3A"/>
    <w:rsid w:val="00E93984"/>
    <w:rsid w:val="00E939A2"/>
    <w:rsid w:val="00E93EC8"/>
    <w:rsid w:val="00E93FD7"/>
    <w:rsid w:val="00E95B20"/>
    <w:rsid w:val="00E95B3B"/>
    <w:rsid w:val="00E97C40"/>
    <w:rsid w:val="00EA0E75"/>
    <w:rsid w:val="00EA1574"/>
    <w:rsid w:val="00EA1A99"/>
    <w:rsid w:val="00EA2D25"/>
    <w:rsid w:val="00EA2FFC"/>
    <w:rsid w:val="00EA4589"/>
    <w:rsid w:val="00EA5C5F"/>
    <w:rsid w:val="00EA5F5D"/>
    <w:rsid w:val="00EA6185"/>
    <w:rsid w:val="00EA697D"/>
    <w:rsid w:val="00EA7A75"/>
    <w:rsid w:val="00EB14C0"/>
    <w:rsid w:val="00EB18FC"/>
    <w:rsid w:val="00EB2A92"/>
    <w:rsid w:val="00EB3536"/>
    <w:rsid w:val="00EB36CB"/>
    <w:rsid w:val="00EB3EED"/>
    <w:rsid w:val="00EB5505"/>
    <w:rsid w:val="00EB6739"/>
    <w:rsid w:val="00EB7382"/>
    <w:rsid w:val="00EC2056"/>
    <w:rsid w:val="00EC3BD3"/>
    <w:rsid w:val="00EC6740"/>
    <w:rsid w:val="00ED24DE"/>
    <w:rsid w:val="00ED2FE3"/>
    <w:rsid w:val="00ED4EA5"/>
    <w:rsid w:val="00EE00A5"/>
    <w:rsid w:val="00EE1AA3"/>
    <w:rsid w:val="00EE2416"/>
    <w:rsid w:val="00EE2681"/>
    <w:rsid w:val="00EE365B"/>
    <w:rsid w:val="00EE4678"/>
    <w:rsid w:val="00EE523E"/>
    <w:rsid w:val="00EE7980"/>
    <w:rsid w:val="00EF1D6A"/>
    <w:rsid w:val="00EF39D4"/>
    <w:rsid w:val="00EF3D0D"/>
    <w:rsid w:val="00EF4E6A"/>
    <w:rsid w:val="00EF5E42"/>
    <w:rsid w:val="00EF657A"/>
    <w:rsid w:val="00EF6F7E"/>
    <w:rsid w:val="00EF7A06"/>
    <w:rsid w:val="00F01518"/>
    <w:rsid w:val="00F02211"/>
    <w:rsid w:val="00F02912"/>
    <w:rsid w:val="00F033F8"/>
    <w:rsid w:val="00F03423"/>
    <w:rsid w:val="00F04B1E"/>
    <w:rsid w:val="00F05F9C"/>
    <w:rsid w:val="00F0784F"/>
    <w:rsid w:val="00F10923"/>
    <w:rsid w:val="00F12DE8"/>
    <w:rsid w:val="00F13E44"/>
    <w:rsid w:val="00F14153"/>
    <w:rsid w:val="00F1471C"/>
    <w:rsid w:val="00F14C2B"/>
    <w:rsid w:val="00F151BF"/>
    <w:rsid w:val="00F15398"/>
    <w:rsid w:val="00F159F7"/>
    <w:rsid w:val="00F15A55"/>
    <w:rsid w:val="00F164B0"/>
    <w:rsid w:val="00F217C2"/>
    <w:rsid w:val="00F21D01"/>
    <w:rsid w:val="00F22569"/>
    <w:rsid w:val="00F240ED"/>
    <w:rsid w:val="00F26727"/>
    <w:rsid w:val="00F26E26"/>
    <w:rsid w:val="00F300D8"/>
    <w:rsid w:val="00F307A8"/>
    <w:rsid w:val="00F31696"/>
    <w:rsid w:val="00F31D0A"/>
    <w:rsid w:val="00F32DDE"/>
    <w:rsid w:val="00F37B35"/>
    <w:rsid w:val="00F40D8E"/>
    <w:rsid w:val="00F4142A"/>
    <w:rsid w:val="00F4228D"/>
    <w:rsid w:val="00F43620"/>
    <w:rsid w:val="00F44BA8"/>
    <w:rsid w:val="00F50468"/>
    <w:rsid w:val="00F57A4C"/>
    <w:rsid w:val="00F60DA7"/>
    <w:rsid w:val="00F611B8"/>
    <w:rsid w:val="00F61422"/>
    <w:rsid w:val="00F63EB5"/>
    <w:rsid w:val="00F64DFD"/>
    <w:rsid w:val="00F65B08"/>
    <w:rsid w:val="00F67060"/>
    <w:rsid w:val="00F70F9D"/>
    <w:rsid w:val="00F72A84"/>
    <w:rsid w:val="00F736CC"/>
    <w:rsid w:val="00F74957"/>
    <w:rsid w:val="00F74C72"/>
    <w:rsid w:val="00F74C78"/>
    <w:rsid w:val="00F806F1"/>
    <w:rsid w:val="00F80E10"/>
    <w:rsid w:val="00F81073"/>
    <w:rsid w:val="00F81095"/>
    <w:rsid w:val="00F817B6"/>
    <w:rsid w:val="00F841DF"/>
    <w:rsid w:val="00F87F2C"/>
    <w:rsid w:val="00F909C7"/>
    <w:rsid w:val="00F911D6"/>
    <w:rsid w:val="00F912B0"/>
    <w:rsid w:val="00F94205"/>
    <w:rsid w:val="00FA031F"/>
    <w:rsid w:val="00FA0D8B"/>
    <w:rsid w:val="00FA4798"/>
    <w:rsid w:val="00FA5285"/>
    <w:rsid w:val="00FA5D61"/>
    <w:rsid w:val="00FA6F96"/>
    <w:rsid w:val="00FB09D8"/>
    <w:rsid w:val="00FB0BF2"/>
    <w:rsid w:val="00FB14E9"/>
    <w:rsid w:val="00FB35BC"/>
    <w:rsid w:val="00FB7BC5"/>
    <w:rsid w:val="00FC133A"/>
    <w:rsid w:val="00FC2E14"/>
    <w:rsid w:val="00FC308F"/>
    <w:rsid w:val="00FC3238"/>
    <w:rsid w:val="00FC3513"/>
    <w:rsid w:val="00FC3935"/>
    <w:rsid w:val="00FC3986"/>
    <w:rsid w:val="00FD3583"/>
    <w:rsid w:val="00FD3885"/>
    <w:rsid w:val="00FD4409"/>
    <w:rsid w:val="00FD4F6C"/>
    <w:rsid w:val="00FD7351"/>
    <w:rsid w:val="00FD7DA0"/>
    <w:rsid w:val="00FE07DA"/>
    <w:rsid w:val="00FE0A4A"/>
    <w:rsid w:val="00FE1781"/>
    <w:rsid w:val="00FE71E0"/>
    <w:rsid w:val="00FE722B"/>
    <w:rsid w:val="00FE7253"/>
    <w:rsid w:val="00FF0AF2"/>
    <w:rsid w:val="00FF21B3"/>
    <w:rsid w:val="00FF2714"/>
    <w:rsid w:val="00FF2991"/>
    <w:rsid w:val="00FF3323"/>
    <w:rsid w:val="00FF426C"/>
    <w:rsid w:val="00FF4863"/>
    <w:rsid w:val="00FF5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3249"/>
    <o:shapelayout v:ext="edit">
      <o:idmap v:ext="edit" data="1"/>
    </o:shapelayout>
  </w:shapeDefaults>
  <w:decimalSymbol w:val=","/>
  <w:listSeparator w:val=";"/>
  <w14:docId w14:val="2AC4395B"/>
  <w15:docId w15:val="{B8A324CA-F8DA-49E7-AD36-5FA07924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1">
    <w:lsdException w:name="Normal" w:uiPriority="1"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uiPriority w:val="1"/>
    <w:qFormat/>
    <w:rsid w:val="00CD6572"/>
    <w:rPr>
      <w:rFonts w:ascii="Times New Roman" w:eastAsia="Times New Roman" w:hAnsi="Times New Roman" w:cs="Times New Roman"/>
      <w:lang w:val="ru-RU" w:eastAsia="ru-RU" w:bidi="ru-RU"/>
    </w:rPr>
  </w:style>
  <w:style w:type="paragraph" w:styleId="1a">
    <w:name w:val="heading 1"/>
    <w:aliases w:val="Раздел Договора,H1,&quot;Алмаз&quot;,Document Header1,Глава 1,Заголовок I,ГЛАВЫ,(F2),Headline 1,titre niveau 1,**Заг1-номер,Знак Знак,Заголовок 1 Знак2,Заголовок 1 Знак Знак1,Заголовок 1 Знак1 Знак,Заголовок 1 Знак Знак Знак,Заголовок 1 Знак Знак,h1"/>
    <w:basedOn w:val="a9"/>
    <w:link w:val="1b"/>
    <w:uiPriority w:val="9"/>
    <w:qFormat/>
    <w:pPr>
      <w:outlineLvl w:val="0"/>
    </w:pPr>
    <w:rPr>
      <w:b/>
      <w:bCs/>
      <w:sz w:val="28"/>
      <w:szCs w:val="28"/>
    </w:rPr>
  </w:style>
  <w:style w:type="paragraph" w:styleId="27">
    <w:name w:val="heading 2"/>
    <w:aliases w:val="H2,Heading 2 Char Char,Heading 2 Char1 Char Char,Heading 2 Char Char Char Char,Heading 2 Char1 Char Char Char Char,Heading 2 Char Char Char Char Char Char,Section Heading Char Char Char Char Char,Subsidiary clause,Sub-clause,Заголовок 2а"/>
    <w:basedOn w:val="a9"/>
    <w:link w:val="29"/>
    <w:qFormat/>
    <w:pPr>
      <w:ind w:left="1506"/>
      <w:outlineLvl w:val="1"/>
    </w:pPr>
    <w:rPr>
      <w:b/>
      <w:bCs/>
      <w:sz w:val="24"/>
      <w:szCs w:val="24"/>
    </w:rPr>
  </w:style>
  <w:style w:type="paragraph" w:styleId="34">
    <w:name w:val="heading 3"/>
    <w:aliases w:val="Heading 3 Char1,Heading 3 Char Char,Heading 3 Char1 Char Char,Heading 3 Char Char Char Char,Heading 3 Char1 Char Char Char Char,Heading 3 Char Char Char Char Char Char,Heading 3 Char2 Char Char Char Char Char Char,Heading 3 Char1 Char1 Char"/>
    <w:basedOn w:val="a9"/>
    <w:link w:val="35"/>
    <w:qFormat/>
    <w:pPr>
      <w:ind w:left="233"/>
      <w:outlineLvl w:val="2"/>
    </w:pPr>
    <w:rPr>
      <w:b/>
      <w:bCs/>
      <w:i/>
      <w:sz w:val="24"/>
      <w:szCs w:val="24"/>
    </w:rPr>
  </w:style>
  <w:style w:type="paragraph" w:styleId="42">
    <w:name w:val="heading 4"/>
    <w:aliases w:val="Heading 4 Char1 Char,Heading 4 Char Char Char,Heading 4 Char1 Char Char Char,Heading 4 Char Char Char Char Char,Heading 4 Char1 Char Char Char Char Char,Heading 4 Char Char Char Char Char Char Char,H4,Minor,Heading 4 StGeor,4,heading 4"/>
    <w:basedOn w:val="a9"/>
    <w:next w:val="a9"/>
    <w:link w:val="43"/>
    <w:qFormat/>
    <w:rsid w:val="000D0D23"/>
    <w:pPr>
      <w:keepNext/>
      <w:widowControl/>
      <w:autoSpaceDE/>
      <w:autoSpaceDN/>
      <w:jc w:val="both"/>
      <w:outlineLvl w:val="3"/>
    </w:pPr>
    <w:rPr>
      <w:sz w:val="28"/>
      <w:szCs w:val="20"/>
      <w:lang w:bidi="ar-SA"/>
    </w:rPr>
  </w:style>
  <w:style w:type="paragraph" w:styleId="52">
    <w:name w:val="heading 5"/>
    <w:aliases w:val="H5,Appendix,Heading 5 StGeorge,Atlanthd3,Atlanthd31,Atlanthd32,Atlanthd33,Atlanthd34,Atlanthd311,Atlanthd35,Atlanthd36,Atlanthd312,Atlanthd37,Atlanthd38,Atlanthd39,Atlanthd310,Atlanthd313,Atlanthd314,Atlanthd315,Block Label,te,**Заг5-номер"/>
    <w:basedOn w:val="a9"/>
    <w:next w:val="a9"/>
    <w:link w:val="53"/>
    <w:qFormat/>
    <w:rsid w:val="000D0D23"/>
    <w:pPr>
      <w:widowControl/>
      <w:autoSpaceDE/>
      <w:autoSpaceDN/>
      <w:spacing w:before="240" w:after="60"/>
      <w:outlineLvl w:val="4"/>
    </w:pPr>
    <w:rPr>
      <w:b/>
      <w:bCs/>
      <w:i/>
      <w:iCs/>
      <w:sz w:val="26"/>
      <w:szCs w:val="26"/>
      <w:lang w:bidi="ar-SA"/>
    </w:rPr>
  </w:style>
  <w:style w:type="paragraph" w:styleId="6">
    <w:name w:val="heading 6"/>
    <w:aliases w:val="H6,T1,level6,level 6,**Заг6-номер,Legal Level 1.,OG Distribution,Legal Level 1. Знак Знак"/>
    <w:basedOn w:val="a9"/>
    <w:next w:val="a9"/>
    <w:link w:val="60"/>
    <w:qFormat/>
    <w:rsid w:val="000D0D23"/>
    <w:pPr>
      <w:widowControl/>
      <w:autoSpaceDE/>
      <w:autoSpaceDN/>
      <w:spacing w:before="240" w:after="60"/>
      <w:outlineLvl w:val="5"/>
    </w:pPr>
    <w:rPr>
      <w:b/>
      <w:bCs/>
      <w:lang w:bidi="ar-SA"/>
    </w:rPr>
  </w:style>
  <w:style w:type="paragraph" w:styleId="7">
    <w:name w:val="heading 7"/>
    <w:aliases w:val="H7,ap,**Буква1-заголовок,Legal Level 1.1.,Legal Level 1.1. Знак Знак"/>
    <w:basedOn w:val="a9"/>
    <w:next w:val="a9"/>
    <w:link w:val="70"/>
    <w:qFormat/>
    <w:rsid w:val="000D0D23"/>
    <w:pPr>
      <w:widowControl/>
      <w:autoSpaceDE/>
      <w:autoSpaceDN/>
      <w:spacing w:before="240" w:after="60"/>
      <w:outlineLvl w:val="6"/>
    </w:pPr>
    <w:rPr>
      <w:sz w:val="24"/>
      <w:szCs w:val="24"/>
      <w:lang w:bidi="ar-SA"/>
    </w:rPr>
  </w:style>
  <w:style w:type="paragraph" w:styleId="8">
    <w:name w:val="heading 8"/>
    <w:aliases w:val="H8,ad,**Буква2-заголовок,Legal Level 1.1.1."/>
    <w:basedOn w:val="a9"/>
    <w:next w:val="1c"/>
    <w:link w:val="80"/>
    <w:qFormat/>
    <w:rsid w:val="000D0D23"/>
    <w:pPr>
      <w:keepNext/>
      <w:widowControl/>
      <w:autoSpaceDE/>
      <w:autoSpaceDN/>
      <w:ind w:firstLine="709"/>
      <w:jc w:val="right"/>
      <w:outlineLvl w:val="7"/>
    </w:pPr>
    <w:rPr>
      <w:rFonts w:eastAsia="Calibri"/>
      <w:sz w:val="24"/>
      <w:szCs w:val="20"/>
      <w:lang w:bidi="ar-SA"/>
    </w:rPr>
  </w:style>
  <w:style w:type="paragraph" w:styleId="9">
    <w:name w:val="heading 9"/>
    <w:aliases w:val="H9,aat,level3(i),**Буква3-заголовок,Legal Level 1.1.1.1.,Заголовок 9 Знак Знак,Заголовок 9 Знак Знак Знак"/>
    <w:basedOn w:val="a9"/>
    <w:next w:val="1c"/>
    <w:link w:val="90"/>
    <w:qFormat/>
    <w:rsid w:val="000D0D23"/>
    <w:pPr>
      <w:keepNext/>
      <w:widowControl/>
      <w:autoSpaceDE/>
      <w:autoSpaceDN/>
      <w:ind w:firstLine="851"/>
      <w:jc w:val="center"/>
      <w:outlineLvl w:val="8"/>
    </w:pPr>
    <w:rPr>
      <w:rFonts w:eastAsia="Calibri"/>
      <w:b/>
      <w:sz w:val="24"/>
      <w:szCs w:val="20"/>
      <w:lang w:bidi="ar-SA"/>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customStyle="1" w:styleId="TableNormal">
    <w:name w:val="Table Normal"/>
    <w:semiHidden/>
    <w:unhideWhenUsed/>
    <w:qFormat/>
    <w:tblPr>
      <w:tblInd w:w="0" w:type="dxa"/>
      <w:tblCellMar>
        <w:top w:w="0" w:type="dxa"/>
        <w:left w:w="0" w:type="dxa"/>
        <w:bottom w:w="0" w:type="dxa"/>
        <w:right w:w="0" w:type="dxa"/>
      </w:tblCellMar>
    </w:tblPr>
  </w:style>
  <w:style w:type="paragraph" w:styleId="ad">
    <w:name w:val="Body Text"/>
    <w:aliases w:val="отчет_нормаль,BT,b,bt, Знак1"/>
    <w:basedOn w:val="a9"/>
    <w:link w:val="1d"/>
    <w:qFormat/>
    <w:pPr>
      <w:ind w:left="372" w:firstLine="567"/>
    </w:pPr>
    <w:rPr>
      <w:sz w:val="24"/>
      <w:szCs w:val="24"/>
    </w:rPr>
  </w:style>
  <w:style w:type="paragraph" w:styleId="ae">
    <w:name w:val="List Paragraph"/>
    <w:aliases w:val="Нумерованый список,Мой 1,Заголовок мой1"/>
    <w:basedOn w:val="a9"/>
    <w:link w:val="af"/>
    <w:uiPriority w:val="34"/>
    <w:qFormat/>
    <w:pPr>
      <w:ind w:left="372" w:firstLine="567"/>
    </w:pPr>
  </w:style>
  <w:style w:type="paragraph" w:customStyle="1" w:styleId="TableParagraph">
    <w:name w:val="Table Paragraph"/>
    <w:basedOn w:val="a9"/>
    <w:uiPriority w:val="1"/>
    <w:qFormat/>
  </w:style>
  <w:style w:type="paragraph" w:customStyle="1" w:styleId="Default">
    <w:name w:val="Default"/>
    <w:qFormat/>
    <w:rsid w:val="00DD3092"/>
    <w:pPr>
      <w:widowControl/>
      <w:adjustRightInd w:val="0"/>
    </w:pPr>
    <w:rPr>
      <w:rFonts w:ascii="Cambria Math" w:hAnsi="Cambria Math" w:cs="Cambria Math"/>
      <w:color w:val="000000"/>
      <w:sz w:val="24"/>
      <w:szCs w:val="24"/>
      <w:lang w:val="ru-RU"/>
    </w:rPr>
  </w:style>
  <w:style w:type="paragraph" w:styleId="af0">
    <w:name w:val="Balloon Text"/>
    <w:basedOn w:val="a9"/>
    <w:link w:val="af1"/>
    <w:uiPriority w:val="99"/>
    <w:unhideWhenUsed/>
    <w:rsid w:val="00AE4C37"/>
    <w:rPr>
      <w:rFonts w:ascii="Tahoma" w:hAnsi="Tahoma" w:cs="Tahoma"/>
      <w:sz w:val="16"/>
      <w:szCs w:val="16"/>
    </w:rPr>
  </w:style>
  <w:style w:type="character" w:customStyle="1" w:styleId="af1">
    <w:name w:val="Текст выноски Знак"/>
    <w:basedOn w:val="aa"/>
    <w:link w:val="af0"/>
    <w:uiPriority w:val="99"/>
    <w:rsid w:val="00AE4C37"/>
    <w:rPr>
      <w:rFonts w:ascii="Tahoma" w:eastAsia="Times New Roman" w:hAnsi="Tahoma" w:cs="Tahoma"/>
      <w:sz w:val="16"/>
      <w:szCs w:val="16"/>
      <w:lang w:val="ru-RU" w:eastAsia="ru-RU" w:bidi="ru-RU"/>
    </w:rPr>
  </w:style>
  <w:style w:type="paragraph" w:styleId="1e">
    <w:name w:val="toc 1"/>
    <w:basedOn w:val="a9"/>
    <w:uiPriority w:val="39"/>
    <w:qFormat/>
    <w:rsid w:val="005D16E2"/>
    <w:pPr>
      <w:spacing w:before="161"/>
      <w:ind w:left="599" w:hanging="281"/>
    </w:pPr>
    <w:rPr>
      <w:b/>
      <w:bCs/>
      <w:sz w:val="28"/>
      <w:szCs w:val="28"/>
    </w:rPr>
  </w:style>
  <w:style w:type="character" w:customStyle="1" w:styleId="Heading611">
    <w:name w:val="Heading #611"/>
    <w:basedOn w:val="aa"/>
    <w:uiPriority w:val="99"/>
    <w:rsid w:val="00650A8E"/>
    <w:rPr>
      <w:rFonts w:ascii="Times New Roman" w:hAnsi="Times New Roman" w:cs="Times New Roman"/>
      <w:b/>
      <w:bCs/>
      <w:sz w:val="23"/>
      <w:szCs w:val="23"/>
      <w:shd w:val="clear" w:color="auto" w:fill="FFFFFF"/>
    </w:rPr>
  </w:style>
  <w:style w:type="paragraph" w:styleId="af2">
    <w:name w:val="Normal (Web)"/>
    <w:aliases w:val="Обычный (веб)1,Обычный (веб) Знак,Обычный (веб) Знак1,Обычный (веб) Знак Знак,Обычный (веб) Знак2,Обычный (веб) Знак Знак1,Обычный (веб) Знак1 Знак,Обычный (веб) Знак Знак Знак,Обычный (веб) Знак1 Знак1,Обычный (веб) Знак2 Знак Знак Знак1"/>
    <w:basedOn w:val="a9"/>
    <w:link w:val="36"/>
    <w:unhideWhenUsed/>
    <w:qFormat/>
    <w:rsid w:val="006A78AE"/>
    <w:pPr>
      <w:widowControl/>
      <w:autoSpaceDE/>
      <w:autoSpaceDN/>
      <w:spacing w:before="100" w:beforeAutospacing="1" w:after="100" w:afterAutospacing="1"/>
    </w:pPr>
    <w:rPr>
      <w:rFonts w:eastAsiaTheme="minorEastAsia"/>
      <w:sz w:val="24"/>
      <w:szCs w:val="24"/>
      <w:lang w:bidi="ar-SA"/>
    </w:rPr>
  </w:style>
  <w:style w:type="paragraph" w:customStyle="1" w:styleId="rtejustify">
    <w:name w:val="rtejustify"/>
    <w:basedOn w:val="a9"/>
    <w:rsid w:val="006A78AE"/>
    <w:pPr>
      <w:widowControl/>
      <w:autoSpaceDE/>
      <w:autoSpaceDN/>
      <w:spacing w:before="100" w:beforeAutospacing="1" w:after="100" w:afterAutospacing="1"/>
    </w:pPr>
    <w:rPr>
      <w:sz w:val="24"/>
      <w:szCs w:val="24"/>
      <w:lang w:bidi="ar-SA"/>
    </w:rPr>
  </w:style>
  <w:style w:type="character" w:styleId="af3">
    <w:name w:val="footnote reference"/>
    <w:aliases w:val="Style 49,fr,Знак сноски-FN,Ciae niinee-FN,SUPERS,Знак сноски 1,Referencia nota al pie,Used by Word for Help footnote symbols"/>
    <w:uiPriority w:val="99"/>
    <w:qFormat/>
    <w:rsid w:val="004C398E"/>
    <w:rPr>
      <w:vertAlign w:val="superscript"/>
    </w:rPr>
  </w:style>
  <w:style w:type="table" w:customStyle="1" w:styleId="180">
    <w:name w:val="Сетка таблицы18"/>
    <w:basedOn w:val="ab"/>
    <w:next w:val="af4"/>
    <w:rsid w:val="001F0CBC"/>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b"/>
    <w:uiPriority w:val="59"/>
    <w:rsid w:val="001F0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er"/>
    <w:aliases w:val="Знак7, Знак7"/>
    <w:basedOn w:val="a9"/>
    <w:link w:val="af6"/>
    <w:uiPriority w:val="99"/>
    <w:rsid w:val="001F0CBC"/>
    <w:pPr>
      <w:widowControl/>
      <w:tabs>
        <w:tab w:val="center" w:pos="4677"/>
        <w:tab w:val="right" w:pos="9355"/>
      </w:tabs>
      <w:autoSpaceDE/>
      <w:autoSpaceDN/>
    </w:pPr>
    <w:rPr>
      <w:sz w:val="20"/>
      <w:szCs w:val="20"/>
      <w:lang w:bidi="ar-SA"/>
    </w:rPr>
  </w:style>
  <w:style w:type="character" w:customStyle="1" w:styleId="af6">
    <w:name w:val="Нижний колонтитул Знак"/>
    <w:aliases w:val="Знак7 Знак, Знак7 Знак"/>
    <w:basedOn w:val="aa"/>
    <w:link w:val="af5"/>
    <w:uiPriority w:val="99"/>
    <w:rsid w:val="001F0CBC"/>
    <w:rPr>
      <w:rFonts w:ascii="Times New Roman" w:eastAsia="Times New Roman" w:hAnsi="Times New Roman" w:cs="Times New Roman"/>
      <w:sz w:val="20"/>
      <w:szCs w:val="20"/>
      <w:lang w:val="ru-RU" w:eastAsia="ru-RU"/>
    </w:rPr>
  </w:style>
  <w:style w:type="paragraph" w:styleId="af7">
    <w:name w:val="footnote text"/>
    <w:aliases w:val="Заголовок 2 Знак1 Знак Знак, Знак Знак2 Знак Знак,H2 Знак Знак Знак,(подраздел) Знак Знак Знак,h2 Знак Знак Знак,Текст сноски Знак Знак Знак Знак Знак Знак,Знак Знак2 Знак Знак,Table_Footnote_last,Table_Footnote_last Знак Знак Знак, Знак10"/>
    <w:basedOn w:val="a9"/>
    <w:link w:val="af8"/>
    <w:uiPriority w:val="99"/>
    <w:unhideWhenUsed/>
    <w:qFormat/>
    <w:rsid w:val="00E44B01"/>
    <w:rPr>
      <w:sz w:val="20"/>
      <w:szCs w:val="20"/>
    </w:rPr>
  </w:style>
  <w:style w:type="character" w:customStyle="1" w:styleId="af8">
    <w:name w:val="Текст сноски Знак"/>
    <w:aliases w:val="Заголовок 2 Знак1 Знак Знак Знак1, Знак Знак2 Знак Знак Знак1,H2 Знак Знак Знак Знак,(подраздел) Знак Знак Знак Знак1,h2 Знак Знак Знак Знак1,Текст сноски Знак Знак Знак Знак Знак Знак Знак1,Знак Знак2 Знак Знак Знак1, Знак10 Знак"/>
    <w:basedOn w:val="aa"/>
    <w:link w:val="af7"/>
    <w:rsid w:val="00E44B01"/>
    <w:rPr>
      <w:rFonts w:ascii="Times New Roman" w:eastAsia="Times New Roman" w:hAnsi="Times New Roman" w:cs="Times New Roman"/>
      <w:sz w:val="20"/>
      <w:szCs w:val="20"/>
      <w:lang w:val="ru-RU" w:eastAsia="ru-RU" w:bidi="ru-RU"/>
    </w:rPr>
  </w:style>
  <w:style w:type="character" w:customStyle="1" w:styleId="af">
    <w:name w:val="Абзац списка Знак"/>
    <w:aliases w:val="Нумерованый список Знак,Мой 1 Знак,Заголовок мой1 Знак"/>
    <w:basedOn w:val="aa"/>
    <w:link w:val="ae"/>
    <w:uiPriority w:val="34"/>
    <w:qFormat/>
    <w:rsid w:val="001917E2"/>
    <w:rPr>
      <w:rFonts w:ascii="Times New Roman" w:eastAsia="Times New Roman" w:hAnsi="Times New Roman" w:cs="Times New Roman"/>
      <w:lang w:val="ru-RU" w:eastAsia="ru-RU" w:bidi="ru-RU"/>
    </w:rPr>
  </w:style>
  <w:style w:type="paragraph" w:styleId="af9">
    <w:name w:val="header"/>
    <w:aliases w:val="h,En-tête1,E.e,ВерхКолонтитул,Верхний колонтитул Знак Знак,Верхний колонтитул Знак1 Знак,Верхний колонтитул Знак Знак Знак,Верхний колонтитул1 Знак Знак Знак,ВерхКолонтитул Знак Знак,I.L.T."/>
    <w:basedOn w:val="a9"/>
    <w:link w:val="afa"/>
    <w:uiPriority w:val="99"/>
    <w:unhideWhenUsed/>
    <w:rsid w:val="00B30235"/>
    <w:pPr>
      <w:tabs>
        <w:tab w:val="center" w:pos="4677"/>
        <w:tab w:val="right" w:pos="9355"/>
      </w:tabs>
    </w:pPr>
  </w:style>
  <w:style w:type="character" w:customStyle="1" w:styleId="afa">
    <w:name w:val="Верхний колонтитул Знак"/>
    <w:aliases w:val="h Знак,En-tête1 Знак,E.e Знак,ВерхКолонтитул Знак,Верхний колонтитул Знак Знак Знак1,Верхний колонтитул Знак1 Знак Знак,Верхний колонтитул Знак Знак Знак Знак,Верхний колонтитул1 Знак Знак Знак Знак,ВерхКолонтитул Знак Знак Знак"/>
    <w:basedOn w:val="aa"/>
    <w:link w:val="af9"/>
    <w:uiPriority w:val="99"/>
    <w:rsid w:val="00B30235"/>
    <w:rPr>
      <w:rFonts w:ascii="Times New Roman" w:eastAsia="Times New Roman" w:hAnsi="Times New Roman" w:cs="Times New Roman"/>
      <w:lang w:val="ru-RU" w:eastAsia="ru-RU" w:bidi="ru-RU"/>
    </w:rPr>
  </w:style>
  <w:style w:type="character" w:customStyle="1" w:styleId="43">
    <w:name w:val="Заголовок 4 Знак"/>
    <w:aliases w:val="Heading 4 Char1 Char Знак,Heading 4 Char Char Char Знак,Heading 4 Char1 Char Char Char Знак,Heading 4 Char Char Char Char Char Знак,Heading 4 Char1 Char Char Char Char Char Знак,Heading 4 Char Char Char Char Char Char Char Знак,H4 Знак"/>
    <w:basedOn w:val="aa"/>
    <w:link w:val="42"/>
    <w:rsid w:val="000D0D23"/>
    <w:rPr>
      <w:rFonts w:ascii="Times New Roman" w:eastAsia="Times New Roman" w:hAnsi="Times New Roman" w:cs="Times New Roman"/>
      <w:sz w:val="28"/>
      <w:szCs w:val="20"/>
      <w:lang w:val="ru-RU" w:eastAsia="ru-RU"/>
    </w:rPr>
  </w:style>
  <w:style w:type="character" w:customStyle="1" w:styleId="53">
    <w:name w:val="Заголовок 5 Знак"/>
    <w:aliases w:val="H5 Знак,Appendix Знак,Heading 5 StGeorge Знак,Atlanthd3 Знак,Atlanthd31 Знак,Atlanthd32 Знак,Atlanthd33 Знак,Atlanthd34 Знак,Atlanthd311 Знак,Atlanthd35 Знак,Atlanthd36 Знак,Atlanthd312 Знак,Atlanthd37 Знак,Atlanthd38 Знак,te Знак"/>
    <w:basedOn w:val="aa"/>
    <w:link w:val="52"/>
    <w:rsid w:val="000D0D23"/>
    <w:rPr>
      <w:rFonts w:ascii="Times New Roman" w:eastAsia="Times New Roman" w:hAnsi="Times New Roman" w:cs="Times New Roman"/>
      <w:b/>
      <w:bCs/>
      <w:i/>
      <w:iCs/>
      <w:sz w:val="26"/>
      <w:szCs w:val="26"/>
      <w:lang w:val="ru-RU" w:eastAsia="ru-RU"/>
    </w:rPr>
  </w:style>
  <w:style w:type="character" w:customStyle="1" w:styleId="60">
    <w:name w:val="Заголовок 6 Знак"/>
    <w:aliases w:val="H6 Знак,T1 Знак,level6 Знак,level 6 Знак,**Заг6-номер Знак,Legal Level 1. Знак,OG Distribution Знак,Legal Level 1. Знак Знак Знак"/>
    <w:basedOn w:val="aa"/>
    <w:link w:val="6"/>
    <w:rsid w:val="000D0D23"/>
    <w:rPr>
      <w:rFonts w:ascii="Times New Roman" w:eastAsia="Times New Roman" w:hAnsi="Times New Roman" w:cs="Times New Roman"/>
      <w:b/>
      <w:bCs/>
      <w:lang w:val="ru-RU" w:eastAsia="ru-RU"/>
    </w:rPr>
  </w:style>
  <w:style w:type="character" w:customStyle="1" w:styleId="70">
    <w:name w:val="Заголовок 7 Знак"/>
    <w:aliases w:val="H7 Знак,ap Знак,**Буква1-заголовок Знак,Legal Level 1.1. Знак,Legal Level 1.1. Знак Знак Знак"/>
    <w:basedOn w:val="aa"/>
    <w:link w:val="7"/>
    <w:rsid w:val="000D0D23"/>
    <w:rPr>
      <w:rFonts w:ascii="Times New Roman" w:eastAsia="Times New Roman" w:hAnsi="Times New Roman" w:cs="Times New Roman"/>
      <w:sz w:val="24"/>
      <w:szCs w:val="24"/>
      <w:lang w:val="ru-RU" w:eastAsia="ru-RU"/>
    </w:rPr>
  </w:style>
  <w:style w:type="character" w:customStyle="1" w:styleId="80">
    <w:name w:val="Заголовок 8 Знак"/>
    <w:aliases w:val="H8 Знак,ad Знак,**Буква2-заголовок Знак,Legal Level 1.1.1. Знак"/>
    <w:basedOn w:val="aa"/>
    <w:link w:val="8"/>
    <w:rsid w:val="000D0D23"/>
    <w:rPr>
      <w:rFonts w:ascii="Times New Roman" w:eastAsia="Calibri" w:hAnsi="Times New Roman" w:cs="Times New Roman"/>
      <w:sz w:val="24"/>
      <w:szCs w:val="20"/>
      <w:lang w:val="ru-RU" w:eastAsia="ru-RU"/>
    </w:rPr>
  </w:style>
  <w:style w:type="character" w:customStyle="1" w:styleId="90">
    <w:name w:val="Заголовок 9 Знак"/>
    <w:aliases w:val="H9 Знак,aat Знак,level3(i) Знак,**Буква3-заголовок Знак,Legal Level 1.1.1.1. Знак,Заголовок 9 Знак Знак Знак1,Заголовок 9 Знак Знак Знак Знак"/>
    <w:basedOn w:val="aa"/>
    <w:link w:val="9"/>
    <w:rsid w:val="000D0D23"/>
    <w:rPr>
      <w:rFonts w:ascii="Times New Roman" w:eastAsia="Calibri" w:hAnsi="Times New Roman" w:cs="Times New Roman"/>
      <w:b/>
      <w:sz w:val="24"/>
      <w:szCs w:val="20"/>
      <w:lang w:val="ru-RU" w:eastAsia="ru-RU"/>
    </w:rPr>
  </w:style>
  <w:style w:type="numbering" w:customStyle="1" w:styleId="1f">
    <w:name w:val="Нет списка1"/>
    <w:next w:val="ac"/>
    <w:uiPriority w:val="99"/>
    <w:semiHidden/>
    <w:unhideWhenUsed/>
    <w:rsid w:val="000D0D23"/>
  </w:style>
  <w:style w:type="character" w:styleId="afb">
    <w:name w:val="page number"/>
    <w:basedOn w:val="aa"/>
    <w:rsid w:val="000D0D23"/>
  </w:style>
  <w:style w:type="paragraph" w:styleId="2a">
    <w:name w:val="Body Text 2"/>
    <w:aliases w:val=" Знак"/>
    <w:basedOn w:val="a9"/>
    <w:link w:val="2b"/>
    <w:rsid w:val="000D0D23"/>
    <w:pPr>
      <w:widowControl/>
      <w:autoSpaceDE/>
      <w:autoSpaceDN/>
      <w:jc w:val="both"/>
    </w:pPr>
    <w:rPr>
      <w:sz w:val="28"/>
      <w:szCs w:val="20"/>
      <w:lang w:bidi="ar-SA"/>
    </w:rPr>
  </w:style>
  <w:style w:type="character" w:customStyle="1" w:styleId="2b">
    <w:name w:val="Основной текст 2 Знак"/>
    <w:aliases w:val=" Знак Знак"/>
    <w:basedOn w:val="aa"/>
    <w:link w:val="2a"/>
    <w:rsid w:val="000D0D23"/>
    <w:rPr>
      <w:rFonts w:ascii="Times New Roman" w:eastAsia="Times New Roman" w:hAnsi="Times New Roman" w:cs="Times New Roman"/>
      <w:sz w:val="28"/>
      <w:szCs w:val="20"/>
      <w:lang w:val="ru-RU" w:eastAsia="ru-RU"/>
    </w:rPr>
  </w:style>
  <w:style w:type="table" w:customStyle="1" w:styleId="1f0">
    <w:name w:val="Сетка таблицы1"/>
    <w:basedOn w:val="ab"/>
    <w:next w:val="af4"/>
    <w:uiPriority w:val="59"/>
    <w:rsid w:val="000D0D2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ody Text Indent"/>
    <w:aliases w:val="текст,Основной текст 1,Нумерованный список !!,Надин стиль"/>
    <w:basedOn w:val="a9"/>
    <w:link w:val="afd"/>
    <w:rsid w:val="000D0D23"/>
    <w:pPr>
      <w:widowControl/>
      <w:autoSpaceDE/>
      <w:autoSpaceDN/>
      <w:spacing w:after="120"/>
      <w:ind w:left="283"/>
    </w:pPr>
    <w:rPr>
      <w:sz w:val="20"/>
      <w:szCs w:val="20"/>
      <w:lang w:bidi="ar-SA"/>
    </w:rPr>
  </w:style>
  <w:style w:type="character" w:customStyle="1" w:styleId="afd">
    <w:name w:val="Основной текст с отступом Знак"/>
    <w:aliases w:val="текст Знак,Основной текст 1 Знак,Нумерованный список !! Знак,Надин стиль Знак"/>
    <w:basedOn w:val="aa"/>
    <w:link w:val="afc"/>
    <w:rsid w:val="000D0D23"/>
    <w:rPr>
      <w:rFonts w:ascii="Times New Roman" w:eastAsia="Times New Roman" w:hAnsi="Times New Roman" w:cs="Times New Roman"/>
      <w:sz w:val="20"/>
      <w:szCs w:val="20"/>
      <w:lang w:val="ru-RU" w:eastAsia="ru-RU"/>
    </w:rPr>
  </w:style>
  <w:style w:type="paragraph" w:styleId="2c">
    <w:name w:val="Body Text Indent 2"/>
    <w:basedOn w:val="a9"/>
    <w:link w:val="2d"/>
    <w:uiPriority w:val="99"/>
    <w:rsid w:val="000D0D23"/>
    <w:pPr>
      <w:widowControl/>
      <w:autoSpaceDE/>
      <w:autoSpaceDN/>
      <w:spacing w:after="120" w:line="480" w:lineRule="auto"/>
      <w:ind w:left="283"/>
    </w:pPr>
    <w:rPr>
      <w:sz w:val="20"/>
      <w:szCs w:val="20"/>
      <w:lang w:bidi="ar-SA"/>
    </w:rPr>
  </w:style>
  <w:style w:type="character" w:customStyle="1" w:styleId="2d">
    <w:name w:val="Основной текст с отступом 2 Знак"/>
    <w:basedOn w:val="aa"/>
    <w:link w:val="2c"/>
    <w:uiPriority w:val="99"/>
    <w:rsid w:val="000D0D23"/>
    <w:rPr>
      <w:rFonts w:ascii="Times New Roman" w:eastAsia="Times New Roman" w:hAnsi="Times New Roman" w:cs="Times New Roman"/>
      <w:sz w:val="20"/>
      <w:szCs w:val="20"/>
      <w:lang w:val="ru-RU" w:eastAsia="ru-RU"/>
    </w:rPr>
  </w:style>
  <w:style w:type="paragraph" w:customStyle="1" w:styleId="Heading">
    <w:name w:val="Heading"/>
    <w:rsid w:val="000D0D23"/>
    <w:pPr>
      <w:widowControl/>
      <w:overflowPunct w:val="0"/>
      <w:adjustRightInd w:val="0"/>
      <w:textAlignment w:val="baseline"/>
    </w:pPr>
    <w:rPr>
      <w:rFonts w:ascii="Arial" w:eastAsia="Times New Roman" w:hAnsi="Arial" w:cs="Times New Roman"/>
      <w:b/>
      <w:szCs w:val="20"/>
      <w:lang w:val="ru-RU" w:eastAsia="ru-RU"/>
    </w:rPr>
  </w:style>
  <w:style w:type="paragraph" w:customStyle="1" w:styleId="FR3">
    <w:name w:val="FR3"/>
    <w:rsid w:val="000D0D23"/>
    <w:pPr>
      <w:autoSpaceDE/>
      <w:autoSpaceDN/>
      <w:spacing w:line="480" w:lineRule="auto"/>
      <w:jc w:val="both"/>
    </w:pPr>
    <w:rPr>
      <w:rFonts w:ascii="Times New Roman" w:eastAsia="Times New Roman" w:hAnsi="Times New Roman" w:cs="Times New Roman"/>
      <w:sz w:val="24"/>
      <w:szCs w:val="24"/>
      <w:lang w:val="ru-RU" w:eastAsia="ru-RU"/>
    </w:rPr>
  </w:style>
  <w:style w:type="paragraph" w:styleId="afe">
    <w:name w:val="Block Text"/>
    <w:basedOn w:val="a9"/>
    <w:rsid w:val="000D0D23"/>
    <w:pPr>
      <w:widowControl/>
      <w:autoSpaceDE/>
      <w:autoSpaceDN/>
      <w:ind w:left="-284" w:right="-58" w:firstLine="851"/>
    </w:pPr>
    <w:rPr>
      <w:sz w:val="28"/>
      <w:szCs w:val="20"/>
      <w:lang w:bidi="ar-SA"/>
    </w:rPr>
  </w:style>
  <w:style w:type="paragraph" w:styleId="aff">
    <w:name w:val="Revision"/>
    <w:hidden/>
    <w:uiPriority w:val="99"/>
    <w:rsid w:val="000D0D23"/>
    <w:pPr>
      <w:widowControl/>
      <w:autoSpaceDE/>
      <w:autoSpaceDN/>
    </w:pPr>
    <w:rPr>
      <w:rFonts w:ascii="Times New Roman" w:eastAsia="Times New Roman" w:hAnsi="Times New Roman" w:cs="Times New Roman"/>
      <w:sz w:val="20"/>
      <w:szCs w:val="20"/>
      <w:lang w:val="ru-RU" w:eastAsia="ru-RU"/>
    </w:rPr>
  </w:style>
  <w:style w:type="character" w:customStyle="1" w:styleId="29">
    <w:name w:val="Заголовок 2 Знак"/>
    <w:aliases w:val="H2 Знак,Heading 2 Char Char Знак,Heading 2 Char1 Char Char Знак,Heading 2 Char Char Char Char Знак,Heading 2 Char1 Char Char Char Char Знак,Heading 2 Char Char Char Char Char Char Знак,Section Heading Char Char Char Char Char Знак"/>
    <w:basedOn w:val="aa"/>
    <w:link w:val="27"/>
    <w:locked/>
    <w:rsid w:val="000D0D23"/>
    <w:rPr>
      <w:rFonts w:ascii="Times New Roman" w:eastAsia="Times New Roman" w:hAnsi="Times New Roman" w:cs="Times New Roman"/>
      <w:b/>
      <w:bCs/>
      <w:sz w:val="24"/>
      <w:szCs w:val="24"/>
      <w:lang w:val="ru-RU" w:eastAsia="ru-RU" w:bidi="ru-RU"/>
    </w:rPr>
  </w:style>
  <w:style w:type="paragraph" w:customStyle="1" w:styleId="13">
    <w:name w:val="Список_1"/>
    <w:basedOn w:val="a9"/>
    <w:rsid w:val="000D0D23"/>
    <w:pPr>
      <w:widowControl/>
      <w:numPr>
        <w:numId w:val="11"/>
      </w:numPr>
      <w:tabs>
        <w:tab w:val="left" w:pos="4536"/>
        <w:tab w:val="left" w:pos="5670"/>
      </w:tabs>
      <w:autoSpaceDE/>
      <w:autoSpaceDN/>
      <w:spacing w:after="20"/>
      <w:jc w:val="both"/>
    </w:pPr>
    <w:rPr>
      <w:sz w:val="28"/>
      <w:szCs w:val="20"/>
      <w:lang w:bidi="ar-SA"/>
    </w:rPr>
  </w:style>
  <w:style w:type="character" w:customStyle="1" w:styleId="1f1">
    <w:name w:val="Гиперссылка1"/>
    <w:basedOn w:val="aa"/>
    <w:uiPriority w:val="99"/>
    <w:unhideWhenUsed/>
    <w:rsid w:val="000D0D23"/>
    <w:rPr>
      <w:color w:val="0000FF"/>
      <w:u w:val="single"/>
    </w:rPr>
  </w:style>
  <w:style w:type="paragraph" w:styleId="aff0">
    <w:name w:val="No Spacing"/>
    <w:link w:val="aff1"/>
    <w:uiPriority w:val="1"/>
    <w:qFormat/>
    <w:rsid w:val="000D0D23"/>
    <w:pPr>
      <w:widowControl/>
      <w:autoSpaceDE/>
      <w:autoSpaceDN/>
    </w:pPr>
    <w:rPr>
      <w:rFonts w:ascii="Calibri" w:eastAsia="Calibri" w:hAnsi="Calibri" w:cs="Times New Roman"/>
      <w:lang w:val="ru-RU"/>
    </w:rPr>
  </w:style>
  <w:style w:type="character" w:customStyle="1" w:styleId="35">
    <w:name w:val="Заголовок 3 Знак"/>
    <w:aliases w:val="Heading 3 Char1 Знак,Heading 3 Char Char Знак,Heading 3 Char1 Char Char Знак,Heading 3 Char Char Char Char Знак,Heading 3 Char1 Char Char Char Char Знак,Heading 3 Char Char Char Char Char Char Знак,Heading 3 Char1 Char1 Char Знак"/>
    <w:basedOn w:val="aa"/>
    <w:link w:val="34"/>
    <w:rsid w:val="000D0D23"/>
    <w:rPr>
      <w:rFonts w:ascii="Times New Roman" w:eastAsia="Times New Roman" w:hAnsi="Times New Roman" w:cs="Times New Roman"/>
      <w:b/>
      <w:bCs/>
      <w:i/>
      <w:sz w:val="24"/>
      <w:szCs w:val="24"/>
      <w:lang w:val="ru-RU" w:eastAsia="ru-RU" w:bidi="ru-RU"/>
    </w:rPr>
  </w:style>
  <w:style w:type="character" w:customStyle="1" w:styleId="WW8Num4z0">
    <w:name w:val="WW8Num4z0"/>
    <w:rsid w:val="000D0D23"/>
    <w:rPr>
      <w:rFonts w:ascii="Symbol" w:hAnsi="Symbol"/>
    </w:rPr>
  </w:style>
  <w:style w:type="character" w:customStyle="1" w:styleId="WW8Num4z1">
    <w:name w:val="WW8Num4z1"/>
    <w:rsid w:val="000D0D23"/>
    <w:rPr>
      <w:rFonts w:ascii="Courier New" w:hAnsi="Courier New" w:cs="Courier New"/>
    </w:rPr>
  </w:style>
  <w:style w:type="character" w:customStyle="1" w:styleId="WW8Num6z0">
    <w:name w:val="WW8Num6z0"/>
    <w:rsid w:val="000D0D23"/>
    <w:rPr>
      <w:rFonts w:ascii="Wingdings" w:hAnsi="Wingdings"/>
    </w:rPr>
  </w:style>
  <w:style w:type="character" w:customStyle="1" w:styleId="WW8Num8z0">
    <w:name w:val="WW8Num8z0"/>
    <w:rsid w:val="000D0D23"/>
    <w:rPr>
      <w:rFonts w:ascii="Wingdings" w:hAnsi="Wingdings"/>
    </w:rPr>
  </w:style>
  <w:style w:type="character" w:customStyle="1" w:styleId="WW8Num12z0">
    <w:name w:val="WW8Num12z0"/>
    <w:rsid w:val="000D0D23"/>
    <w:rPr>
      <w:rFonts w:ascii="Times New Roman" w:eastAsia="Times New Roman" w:hAnsi="Times New Roman" w:cs="Times New Roman"/>
    </w:rPr>
  </w:style>
  <w:style w:type="character" w:customStyle="1" w:styleId="Absatz-Standardschriftart">
    <w:name w:val="Absatz-Standardschriftart"/>
    <w:rsid w:val="000D0D23"/>
  </w:style>
  <w:style w:type="character" w:customStyle="1" w:styleId="WW-Absatz-Standardschriftart">
    <w:name w:val="WW-Absatz-Standardschriftart"/>
    <w:rsid w:val="000D0D23"/>
  </w:style>
  <w:style w:type="character" w:customStyle="1" w:styleId="WW-Absatz-Standardschriftart1">
    <w:name w:val="WW-Absatz-Standardschriftart1"/>
    <w:rsid w:val="000D0D23"/>
  </w:style>
  <w:style w:type="character" w:customStyle="1" w:styleId="WW-Absatz-Standardschriftart11">
    <w:name w:val="WW-Absatz-Standardschriftart11"/>
    <w:rsid w:val="000D0D23"/>
  </w:style>
  <w:style w:type="character" w:customStyle="1" w:styleId="WW-Absatz-Standardschriftart111">
    <w:name w:val="WW-Absatz-Standardschriftart111"/>
    <w:rsid w:val="000D0D23"/>
  </w:style>
  <w:style w:type="character" w:customStyle="1" w:styleId="WW-Absatz-Standardschriftart1111">
    <w:name w:val="WW-Absatz-Standardschriftart1111"/>
    <w:rsid w:val="000D0D23"/>
  </w:style>
  <w:style w:type="character" w:customStyle="1" w:styleId="WW8Num2z0">
    <w:name w:val="WW8Num2z0"/>
    <w:rsid w:val="000D0D23"/>
    <w:rPr>
      <w:rFonts w:ascii="Symbol" w:hAnsi="Symbol"/>
    </w:rPr>
  </w:style>
  <w:style w:type="character" w:customStyle="1" w:styleId="WW8Num3z0">
    <w:name w:val="WW8Num3z0"/>
    <w:rsid w:val="000D0D23"/>
    <w:rPr>
      <w:rFonts w:ascii="Symbol" w:hAnsi="Symbol"/>
    </w:rPr>
  </w:style>
  <w:style w:type="character" w:customStyle="1" w:styleId="WW8Num7z0">
    <w:name w:val="WW8Num7z0"/>
    <w:rsid w:val="000D0D23"/>
    <w:rPr>
      <w:rFonts w:ascii="Symbol" w:hAnsi="Symbol"/>
    </w:rPr>
  </w:style>
  <w:style w:type="character" w:customStyle="1" w:styleId="WW8Num8z1">
    <w:name w:val="WW8Num8z1"/>
    <w:rsid w:val="000D0D23"/>
    <w:rPr>
      <w:rFonts w:ascii="Times New Roman" w:eastAsia="Times New Roman" w:hAnsi="Times New Roman" w:cs="Times New Roman"/>
    </w:rPr>
  </w:style>
  <w:style w:type="character" w:customStyle="1" w:styleId="WW8Num11z0">
    <w:name w:val="WW8Num11z0"/>
    <w:rsid w:val="000D0D23"/>
    <w:rPr>
      <w:rFonts w:ascii="Wingdings" w:hAnsi="Wingdings"/>
    </w:rPr>
  </w:style>
  <w:style w:type="character" w:customStyle="1" w:styleId="WW8Num13z0">
    <w:name w:val="WW8Num13z0"/>
    <w:rsid w:val="000D0D23"/>
    <w:rPr>
      <w:rFonts w:ascii="Symbol" w:hAnsi="Symbol"/>
    </w:rPr>
  </w:style>
  <w:style w:type="character" w:customStyle="1" w:styleId="WW8Num15z0">
    <w:name w:val="WW8Num15z0"/>
    <w:rsid w:val="000D0D23"/>
    <w:rPr>
      <w:rFonts w:ascii="Symbol" w:hAnsi="Symbol"/>
    </w:rPr>
  </w:style>
  <w:style w:type="character" w:customStyle="1" w:styleId="WW8Num16z1">
    <w:name w:val="WW8Num16z1"/>
    <w:rsid w:val="000D0D23"/>
    <w:rPr>
      <w:rFonts w:ascii="Courier New" w:hAnsi="Courier New" w:cs="Courier New"/>
    </w:rPr>
  </w:style>
  <w:style w:type="character" w:customStyle="1" w:styleId="WW8Num17z1">
    <w:name w:val="WW8Num17z1"/>
    <w:rsid w:val="000D0D23"/>
    <w:rPr>
      <w:rFonts w:ascii="Times New Roman" w:eastAsia="Times New Roman" w:hAnsi="Times New Roman" w:cs="Times New Roman"/>
    </w:rPr>
  </w:style>
  <w:style w:type="character" w:customStyle="1" w:styleId="2e">
    <w:name w:val="Основной шрифт абзаца2"/>
    <w:rsid w:val="000D0D23"/>
  </w:style>
  <w:style w:type="character" w:customStyle="1" w:styleId="WW8Num6z1">
    <w:name w:val="WW8Num6z1"/>
    <w:rsid w:val="000D0D23"/>
    <w:rPr>
      <w:rFonts w:ascii="Times New Roman" w:eastAsia="Times New Roman" w:hAnsi="Times New Roman" w:cs="Times New Roman"/>
    </w:rPr>
  </w:style>
  <w:style w:type="character" w:customStyle="1" w:styleId="WW8Num7z1">
    <w:name w:val="WW8Num7z1"/>
    <w:rsid w:val="000D0D23"/>
    <w:rPr>
      <w:rFonts w:ascii="Times New Roman" w:eastAsia="Times New Roman" w:hAnsi="Times New Roman" w:cs="Times New Roman"/>
    </w:rPr>
  </w:style>
  <w:style w:type="character" w:customStyle="1" w:styleId="WW8Num9z0">
    <w:name w:val="WW8Num9z0"/>
    <w:rsid w:val="000D0D23"/>
    <w:rPr>
      <w:rFonts w:ascii="Symbol" w:hAnsi="Symbol"/>
    </w:rPr>
  </w:style>
  <w:style w:type="character" w:customStyle="1" w:styleId="WW8Num10z1">
    <w:name w:val="WW8Num10z1"/>
    <w:rsid w:val="000D0D23"/>
    <w:rPr>
      <w:rFonts w:ascii="Times New Roman" w:eastAsia="Times New Roman" w:hAnsi="Times New Roman" w:cs="Times New Roman"/>
    </w:rPr>
  </w:style>
  <w:style w:type="character" w:customStyle="1" w:styleId="WW8Num17z0">
    <w:name w:val="WW8Num17z0"/>
    <w:rsid w:val="000D0D23"/>
    <w:rPr>
      <w:rFonts w:ascii="Symbol" w:hAnsi="Symbol" w:cs="OpenSymbol"/>
    </w:rPr>
  </w:style>
  <w:style w:type="character" w:customStyle="1" w:styleId="WW8Num18z1">
    <w:name w:val="WW8Num18z1"/>
    <w:rsid w:val="000D0D23"/>
    <w:rPr>
      <w:rFonts w:ascii="Courier New" w:hAnsi="Courier New" w:cs="Courier New"/>
    </w:rPr>
  </w:style>
  <w:style w:type="character" w:customStyle="1" w:styleId="WW8Num19z1">
    <w:name w:val="WW8Num19z1"/>
    <w:rsid w:val="000D0D23"/>
    <w:rPr>
      <w:rFonts w:ascii="Times New Roman" w:eastAsia="Times New Roman" w:hAnsi="Times New Roman" w:cs="Times New Roman"/>
    </w:rPr>
  </w:style>
  <w:style w:type="character" w:customStyle="1" w:styleId="WW-Absatz-Standardschriftart11111">
    <w:name w:val="WW-Absatz-Standardschriftart11111"/>
    <w:rsid w:val="000D0D23"/>
  </w:style>
  <w:style w:type="character" w:customStyle="1" w:styleId="WW8Num1z0">
    <w:name w:val="WW8Num1z0"/>
    <w:rsid w:val="000D0D23"/>
    <w:rPr>
      <w:rFonts w:ascii="Times New Roman" w:hAnsi="Times New Roman"/>
    </w:rPr>
  </w:style>
  <w:style w:type="character" w:customStyle="1" w:styleId="WW8Num2z1">
    <w:name w:val="WW8Num2z1"/>
    <w:rsid w:val="000D0D23"/>
    <w:rPr>
      <w:rFonts w:ascii="Times New Roman" w:eastAsia="Times New Roman" w:hAnsi="Times New Roman" w:cs="Times New Roman"/>
    </w:rPr>
  </w:style>
  <w:style w:type="character" w:customStyle="1" w:styleId="WW8Num3z1">
    <w:name w:val="WW8Num3z1"/>
    <w:rsid w:val="000D0D23"/>
    <w:rPr>
      <w:rFonts w:ascii="Courier New" w:hAnsi="Courier New" w:cs="Courier New"/>
    </w:rPr>
  </w:style>
  <w:style w:type="character" w:customStyle="1" w:styleId="WW8Num3z2">
    <w:name w:val="WW8Num3z2"/>
    <w:rsid w:val="000D0D23"/>
    <w:rPr>
      <w:rFonts w:ascii="Wingdings" w:hAnsi="Wingdings"/>
    </w:rPr>
  </w:style>
  <w:style w:type="character" w:customStyle="1" w:styleId="WW8Num4z2">
    <w:name w:val="WW8Num4z2"/>
    <w:rsid w:val="000D0D23"/>
    <w:rPr>
      <w:rFonts w:ascii="Wingdings" w:hAnsi="Wingdings"/>
    </w:rPr>
  </w:style>
  <w:style w:type="character" w:customStyle="1" w:styleId="WW8Num5z1">
    <w:name w:val="WW8Num5z1"/>
    <w:rsid w:val="000D0D23"/>
    <w:rPr>
      <w:rFonts w:ascii="Times New Roman" w:eastAsia="Times New Roman" w:hAnsi="Times New Roman" w:cs="Times New Roman"/>
    </w:rPr>
  </w:style>
  <w:style w:type="character" w:customStyle="1" w:styleId="WW8Num9z1">
    <w:name w:val="WW8Num9z1"/>
    <w:rsid w:val="000D0D23"/>
    <w:rPr>
      <w:rFonts w:ascii="Times New Roman" w:eastAsia="Times New Roman" w:hAnsi="Times New Roman" w:cs="Times New Roman"/>
    </w:rPr>
  </w:style>
  <w:style w:type="character" w:customStyle="1" w:styleId="WW8Num11z1">
    <w:name w:val="WW8Num11z1"/>
    <w:rsid w:val="000D0D23"/>
    <w:rPr>
      <w:rFonts w:ascii="Courier New" w:hAnsi="Courier New" w:cs="Courier New"/>
    </w:rPr>
  </w:style>
  <w:style w:type="character" w:customStyle="1" w:styleId="WW8Num11z3">
    <w:name w:val="WW8Num11z3"/>
    <w:rsid w:val="000D0D23"/>
    <w:rPr>
      <w:rFonts w:ascii="Symbol" w:hAnsi="Symbol"/>
    </w:rPr>
  </w:style>
  <w:style w:type="character" w:customStyle="1" w:styleId="WW8Num12z1">
    <w:name w:val="WW8Num12z1"/>
    <w:rsid w:val="000D0D23"/>
    <w:rPr>
      <w:rFonts w:ascii="Courier New" w:hAnsi="Courier New"/>
    </w:rPr>
  </w:style>
  <w:style w:type="character" w:customStyle="1" w:styleId="WW8Num12z2">
    <w:name w:val="WW8Num12z2"/>
    <w:rsid w:val="000D0D23"/>
    <w:rPr>
      <w:rFonts w:ascii="Wingdings" w:hAnsi="Wingdings"/>
    </w:rPr>
  </w:style>
  <w:style w:type="character" w:customStyle="1" w:styleId="WW8Num12z3">
    <w:name w:val="WW8Num12z3"/>
    <w:rsid w:val="000D0D23"/>
    <w:rPr>
      <w:rFonts w:ascii="Symbol" w:hAnsi="Symbol"/>
    </w:rPr>
  </w:style>
  <w:style w:type="character" w:customStyle="1" w:styleId="WW8Num13z1">
    <w:name w:val="WW8Num13z1"/>
    <w:rsid w:val="000D0D23"/>
    <w:rPr>
      <w:rFonts w:ascii="Courier New" w:hAnsi="Courier New" w:cs="Courier New"/>
    </w:rPr>
  </w:style>
  <w:style w:type="character" w:customStyle="1" w:styleId="WW8Num13z2">
    <w:name w:val="WW8Num13z2"/>
    <w:rsid w:val="000D0D23"/>
    <w:rPr>
      <w:rFonts w:ascii="Wingdings" w:hAnsi="Wingdings"/>
    </w:rPr>
  </w:style>
  <w:style w:type="character" w:customStyle="1" w:styleId="WW8Num14z1">
    <w:name w:val="WW8Num14z1"/>
    <w:rsid w:val="000D0D23"/>
    <w:rPr>
      <w:rFonts w:ascii="Times New Roman" w:eastAsia="Times New Roman" w:hAnsi="Times New Roman" w:cs="Times New Roman"/>
      <w:color w:val="000000"/>
    </w:rPr>
  </w:style>
  <w:style w:type="character" w:customStyle="1" w:styleId="WW8Num15z1">
    <w:name w:val="WW8Num15z1"/>
    <w:rsid w:val="000D0D23"/>
    <w:rPr>
      <w:rFonts w:ascii="Courier New" w:hAnsi="Courier New" w:cs="Courier New"/>
    </w:rPr>
  </w:style>
  <w:style w:type="character" w:customStyle="1" w:styleId="WW8Num15z2">
    <w:name w:val="WW8Num15z2"/>
    <w:rsid w:val="000D0D23"/>
    <w:rPr>
      <w:rFonts w:ascii="Wingdings" w:hAnsi="Wingdings"/>
    </w:rPr>
  </w:style>
  <w:style w:type="character" w:customStyle="1" w:styleId="WW8Num18z0">
    <w:name w:val="WW8Num18z0"/>
    <w:rsid w:val="000D0D23"/>
    <w:rPr>
      <w:rFonts w:ascii="Symbol" w:hAnsi="Symbol"/>
    </w:rPr>
  </w:style>
  <w:style w:type="character" w:customStyle="1" w:styleId="WW8Num18z2">
    <w:name w:val="WW8Num18z2"/>
    <w:rsid w:val="000D0D23"/>
    <w:rPr>
      <w:rFonts w:ascii="Wingdings" w:hAnsi="Wingdings"/>
    </w:rPr>
  </w:style>
  <w:style w:type="character" w:customStyle="1" w:styleId="WW8Num20z0">
    <w:name w:val="WW8Num20z0"/>
    <w:rsid w:val="000D0D23"/>
    <w:rPr>
      <w:rFonts w:ascii="Times New Roman" w:hAnsi="Times New Roman"/>
    </w:rPr>
  </w:style>
  <w:style w:type="character" w:customStyle="1" w:styleId="WW8Num21z1">
    <w:name w:val="WW8Num21z1"/>
    <w:rsid w:val="000D0D23"/>
    <w:rPr>
      <w:rFonts w:ascii="Times New Roman" w:eastAsia="Times New Roman" w:hAnsi="Times New Roman" w:cs="Times New Roman"/>
    </w:rPr>
  </w:style>
  <w:style w:type="character" w:customStyle="1" w:styleId="1f2">
    <w:name w:val="Основной шрифт абзаца1"/>
    <w:rsid w:val="000D0D23"/>
  </w:style>
  <w:style w:type="character" w:customStyle="1" w:styleId="aff2">
    <w:name w:val="Символ сноски"/>
    <w:rsid w:val="000D0D23"/>
    <w:rPr>
      <w:vertAlign w:val="superscript"/>
    </w:rPr>
  </w:style>
  <w:style w:type="character" w:customStyle="1" w:styleId="aff3">
    <w:name w:val="Символ нумерации"/>
    <w:rsid w:val="000D0D23"/>
  </w:style>
  <w:style w:type="character" w:customStyle="1" w:styleId="aff4">
    <w:name w:val="Маркеры списка"/>
    <w:rsid w:val="000D0D23"/>
    <w:rPr>
      <w:rFonts w:ascii="OpenSymbol" w:eastAsia="OpenSymbol" w:hAnsi="OpenSymbol" w:cs="OpenSymbol"/>
    </w:rPr>
  </w:style>
  <w:style w:type="character" w:customStyle="1" w:styleId="WW8Num20z1">
    <w:name w:val="WW8Num20z1"/>
    <w:rsid w:val="000D0D23"/>
    <w:rPr>
      <w:rFonts w:ascii="Courier New" w:hAnsi="Courier New" w:cs="Courier New"/>
    </w:rPr>
  </w:style>
  <w:style w:type="character" w:customStyle="1" w:styleId="WW8Num20z2">
    <w:name w:val="WW8Num20z2"/>
    <w:rsid w:val="000D0D23"/>
    <w:rPr>
      <w:rFonts w:ascii="Wingdings" w:hAnsi="Wingdings"/>
    </w:rPr>
  </w:style>
  <w:style w:type="character" w:customStyle="1" w:styleId="WW8Num20z3">
    <w:name w:val="WW8Num20z3"/>
    <w:rsid w:val="000D0D23"/>
    <w:rPr>
      <w:rFonts w:ascii="Symbol" w:hAnsi="Symbol"/>
    </w:rPr>
  </w:style>
  <w:style w:type="character" w:customStyle="1" w:styleId="WW8Num13z3">
    <w:name w:val="WW8Num13z3"/>
    <w:rsid w:val="000D0D23"/>
    <w:rPr>
      <w:rFonts w:ascii="Symbol" w:hAnsi="Symbol"/>
    </w:rPr>
  </w:style>
  <w:style w:type="paragraph" w:customStyle="1" w:styleId="1f3">
    <w:name w:val="Заголовок1"/>
    <w:basedOn w:val="a9"/>
    <w:next w:val="ad"/>
    <w:rsid w:val="000D0D23"/>
    <w:pPr>
      <w:keepNext/>
      <w:widowControl/>
      <w:suppressAutoHyphens/>
      <w:autoSpaceDE/>
      <w:autoSpaceDN/>
      <w:spacing w:before="240" w:after="120"/>
    </w:pPr>
    <w:rPr>
      <w:rFonts w:ascii="Liberation Sans" w:eastAsia="DejaVu Sans" w:hAnsi="Liberation Sans" w:cs="DejaVu Sans"/>
      <w:sz w:val="28"/>
      <w:szCs w:val="28"/>
      <w:lang w:eastAsia="ar-SA" w:bidi="ar-SA"/>
    </w:rPr>
  </w:style>
  <w:style w:type="character" w:customStyle="1" w:styleId="aff5">
    <w:name w:val="Основной текст Знак"/>
    <w:aliases w:val="отчет_нормаль Знак,BT Знак,b Знак,bt Знак, Знак1 Знак"/>
    <w:basedOn w:val="aa"/>
    <w:rsid w:val="000D0D23"/>
  </w:style>
  <w:style w:type="paragraph" w:styleId="aff6">
    <w:name w:val="List"/>
    <w:aliases w:val="Список с точкой,List-num"/>
    <w:basedOn w:val="ad"/>
    <w:rsid w:val="000D0D23"/>
    <w:pPr>
      <w:shd w:val="clear" w:color="auto" w:fill="FFFFFF"/>
      <w:suppressAutoHyphens/>
      <w:autoSpaceDN/>
      <w:spacing w:line="317" w:lineRule="exact"/>
      <w:ind w:left="0" w:right="43" w:firstLine="0"/>
    </w:pPr>
    <w:rPr>
      <w:color w:val="000000"/>
      <w:spacing w:val="-2"/>
      <w:sz w:val="28"/>
      <w:szCs w:val="28"/>
      <w:lang w:eastAsia="ar-SA" w:bidi="ar-SA"/>
    </w:rPr>
  </w:style>
  <w:style w:type="paragraph" w:customStyle="1" w:styleId="2f">
    <w:name w:val="Название2"/>
    <w:basedOn w:val="a9"/>
    <w:rsid w:val="000D0D23"/>
    <w:pPr>
      <w:widowControl/>
      <w:suppressLineNumbers/>
      <w:suppressAutoHyphens/>
      <w:autoSpaceDE/>
      <w:autoSpaceDN/>
      <w:spacing w:before="120" w:after="120"/>
    </w:pPr>
    <w:rPr>
      <w:i/>
      <w:iCs/>
      <w:sz w:val="24"/>
      <w:szCs w:val="24"/>
      <w:lang w:eastAsia="ar-SA" w:bidi="ar-SA"/>
    </w:rPr>
  </w:style>
  <w:style w:type="paragraph" w:customStyle="1" w:styleId="2f0">
    <w:name w:val="Указатель2"/>
    <w:basedOn w:val="a9"/>
    <w:rsid w:val="000D0D23"/>
    <w:pPr>
      <w:widowControl/>
      <w:suppressLineNumbers/>
      <w:suppressAutoHyphens/>
      <w:autoSpaceDE/>
      <w:autoSpaceDN/>
    </w:pPr>
    <w:rPr>
      <w:sz w:val="24"/>
      <w:szCs w:val="24"/>
      <w:lang w:eastAsia="ar-SA" w:bidi="ar-SA"/>
    </w:rPr>
  </w:style>
  <w:style w:type="paragraph" w:customStyle="1" w:styleId="1f4">
    <w:name w:val="Название1"/>
    <w:basedOn w:val="a9"/>
    <w:rsid w:val="000D0D23"/>
    <w:pPr>
      <w:widowControl/>
      <w:suppressLineNumbers/>
      <w:suppressAutoHyphens/>
      <w:autoSpaceDE/>
      <w:autoSpaceDN/>
      <w:spacing w:before="120" w:after="120"/>
    </w:pPr>
    <w:rPr>
      <w:i/>
      <w:iCs/>
      <w:sz w:val="24"/>
      <w:szCs w:val="24"/>
      <w:lang w:eastAsia="ar-SA" w:bidi="ar-SA"/>
    </w:rPr>
  </w:style>
  <w:style w:type="paragraph" w:customStyle="1" w:styleId="1f5">
    <w:name w:val="Указатель1"/>
    <w:basedOn w:val="a9"/>
    <w:rsid w:val="000D0D23"/>
    <w:pPr>
      <w:widowControl/>
      <w:suppressLineNumbers/>
      <w:suppressAutoHyphens/>
      <w:autoSpaceDE/>
      <w:autoSpaceDN/>
    </w:pPr>
    <w:rPr>
      <w:sz w:val="24"/>
      <w:szCs w:val="24"/>
      <w:lang w:eastAsia="ar-SA" w:bidi="ar-SA"/>
    </w:rPr>
  </w:style>
  <w:style w:type="paragraph" w:customStyle="1" w:styleId="1c">
    <w:name w:val="Обычный1"/>
    <w:rsid w:val="000D0D23"/>
    <w:pPr>
      <w:widowControl/>
      <w:suppressAutoHyphens/>
      <w:autoSpaceDE/>
      <w:autoSpaceDN/>
    </w:pPr>
    <w:rPr>
      <w:rFonts w:ascii="Tms Rmn" w:eastAsia="Arial" w:hAnsi="Tms Rmn" w:cs="Times New Roman"/>
      <w:sz w:val="20"/>
      <w:szCs w:val="20"/>
      <w:lang w:val="ru-RU" w:eastAsia="ar-SA"/>
    </w:rPr>
  </w:style>
  <w:style w:type="paragraph" w:customStyle="1" w:styleId="1f6">
    <w:name w:val="Схема документа1"/>
    <w:basedOn w:val="a9"/>
    <w:link w:val="DocumentMapChar"/>
    <w:rsid w:val="000D0D23"/>
    <w:pPr>
      <w:widowControl/>
      <w:shd w:val="clear" w:color="auto" w:fill="000080"/>
      <w:suppressAutoHyphens/>
      <w:autoSpaceDE/>
      <w:autoSpaceDN/>
    </w:pPr>
    <w:rPr>
      <w:rFonts w:ascii="Tahoma" w:hAnsi="Tahoma" w:cs="Tahoma"/>
      <w:sz w:val="24"/>
      <w:szCs w:val="24"/>
      <w:lang w:eastAsia="ar-SA" w:bidi="ar-SA"/>
    </w:rPr>
  </w:style>
  <w:style w:type="paragraph" w:styleId="aff7">
    <w:name w:val="Title"/>
    <w:aliases w:val="Çàãîëîâîê"/>
    <w:basedOn w:val="a9"/>
    <w:next w:val="aff8"/>
    <w:link w:val="aff9"/>
    <w:qFormat/>
    <w:rsid w:val="000D0D23"/>
    <w:pPr>
      <w:widowControl/>
      <w:suppressAutoHyphens/>
      <w:autoSpaceDE/>
      <w:autoSpaceDN/>
      <w:ind w:firstLine="709"/>
      <w:jc w:val="center"/>
    </w:pPr>
    <w:rPr>
      <w:sz w:val="28"/>
      <w:szCs w:val="24"/>
      <w:lang w:eastAsia="ar-SA" w:bidi="ar-SA"/>
    </w:rPr>
  </w:style>
  <w:style w:type="character" w:customStyle="1" w:styleId="aff9">
    <w:name w:val="Название Знак"/>
    <w:aliases w:val="Çàãîëîâîê Знак"/>
    <w:basedOn w:val="aa"/>
    <w:link w:val="aff7"/>
    <w:rsid w:val="000D0D23"/>
    <w:rPr>
      <w:rFonts w:ascii="Times New Roman" w:eastAsia="Times New Roman" w:hAnsi="Times New Roman" w:cs="Times New Roman"/>
      <w:sz w:val="28"/>
      <w:szCs w:val="24"/>
      <w:lang w:val="ru-RU" w:eastAsia="ar-SA"/>
    </w:rPr>
  </w:style>
  <w:style w:type="paragraph" w:styleId="aff8">
    <w:name w:val="Subtitle"/>
    <w:basedOn w:val="1f3"/>
    <w:next w:val="ad"/>
    <w:link w:val="affa"/>
    <w:qFormat/>
    <w:rsid w:val="000D0D23"/>
    <w:pPr>
      <w:jc w:val="center"/>
    </w:pPr>
    <w:rPr>
      <w:i/>
      <w:iCs/>
    </w:rPr>
  </w:style>
  <w:style w:type="character" w:customStyle="1" w:styleId="affa">
    <w:name w:val="Подзаголовок Знак"/>
    <w:basedOn w:val="aa"/>
    <w:link w:val="aff8"/>
    <w:rsid w:val="000D0D23"/>
    <w:rPr>
      <w:rFonts w:ascii="Liberation Sans" w:eastAsia="DejaVu Sans" w:hAnsi="Liberation Sans" w:cs="DejaVu Sans"/>
      <w:i/>
      <w:iCs/>
      <w:sz w:val="28"/>
      <w:szCs w:val="28"/>
      <w:lang w:val="ru-RU" w:eastAsia="ar-SA"/>
    </w:rPr>
  </w:style>
  <w:style w:type="paragraph" w:customStyle="1" w:styleId="affb">
    <w:name w:val="Записка"/>
    <w:basedOn w:val="a9"/>
    <w:link w:val="1f7"/>
    <w:rsid w:val="000D0D23"/>
    <w:pPr>
      <w:widowControl/>
      <w:suppressAutoHyphens/>
      <w:autoSpaceDE/>
      <w:autoSpaceDN/>
      <w:ind w:firstLine="709"/>
      <w:jc w:val="both"/>
    </w:pPr>
    <w:rPr>
      <w:sz w:val="24"/>
      <w:szCs w:val="20"/>
      <w:lang w:eastAsia="ar-SA" w:bidi="ar-SA"/>
    </w:rPr>
  </w:style>
  <w:style w:type="paragraph" w:customStyle="1" w:styleId="0">
    <w:name w:val="Обычный + уплотненный на  0"/>
    <w:aliases w:val="4 пт"/>
    <w:basedOn w:val="a9"/>
    <w:rsid w:val="000D0D23"/>
    <w:pPr>
      <w:widowControl/>
      <w:shd w:val="clear" w:color="auto" w:fill="FFFFFF"/>
      <w:tabs>
        <w:tab w:val="left" w:pos="1502"/>
      </w:tabs>
      <w:suppressAutoHyphens/>
      <w:autoSpaceDE/>
      <w:autoSpaceDN/>
      <w:spacing w:line="280" w:lineRule="exact"/>
      <w:ind w:firstLine="720"/>
      <w:jc w:val="both"/>
    </w:pPr>
    <w:rPr>
      <w:spacing w:val="-8"/>
      <w:sz w:val="24"/>
      <w:szCs w:val="24"/>
      <w:lang w:eastAsia="ar-SA" w:bidi="ar-SA"/>
    </w:rPr>
  </w:style>
  <w:style w:type="paragraph" w:customStyle="1" w:styleId="affc">
    <w:name w:val="Знак Знак Знак Знак Знак Знак"/>
    <w:basedOn w:val="a9"/>
    <w:rsid w:val="000D0D23"/>
    <w:pPr>
      <w:widowControl/>
      <w:suppressAutoHyphens/>
      <w:autoSpaceDE/>
      <w:autoSpaceDN/>
      <w:spacing w:before="280" w:after="280"/>
    </w:pPr>
    <w:rPr>
      <w:rFonts w:ascii="Tahoma" w:hAnsi="Tahoma"/>
      <w:sz w:val="20"/>
      <w:szCs w:val="20"/>
      <w:lang w:val="en-US" w:eastAsia="ar-SA" w:bidi="ar-SA"/>
    </w:rPr>
  </w:style>
  <w:style w:type="paragraph" w:customStyle="1" w:styleId="affd">
    <w:name w:val="Знак Знак Знак"/>
    <w:basedOn w:val="a9"/>
    <w:rsid w:val="000D0D23"/>
    <w:pPr>
      <w:widowControl/>
      <w:suppressAutoHyphens/>
      <w:autoSpaceDE/>
      <w:autoSpaceDN/>
      <w:spacing w:before="280" w:after="280"/>
    </w:pPr>
    <w:rPr>
      <w:rFonts w:ascii="Tahoma" w:hAnsi="Tahoma"/>
      <w:sz w:val="20"/>
      <w:szCs w:val="20"/>
      <w:lang w:val="en-US" w:eastAsia="ar-SA" w:bidi="ar-SA"/>
    </w:rPr>
  </w:style>
  <w:style w:type="paragraph" w:customStyle="1" w:styleId="310">
    <w:name w:val="Основной текст с отступом 31"/>
    <w:basedOn w:val="a9"/>
    <w:link w:val="BodyTextIndent3Char"/>
    <w:rsid w:val="000D0D23"/>
    <w:pPr>
      <w:widowControl/>
      <w:suppressAutoHyphens/>
      <w:autoSpaceDE/>
      <w:autoSpaceDN/>
      <w:spacing w:after="120"/>
      <w:ind w:left="283"/>
    </w:pPr>
    <w:rPr>
      <w:sz w:val="16"/>
      <w:szCs w:val="16"/>
      <w:lang w:eastAsia="ar-SA" w:bidi="ar-SA"/>
    </w:rPr>
  </w:style>
  <w:style w:type="paragraph" w:customStyle="1" w:styleId="212">
    <w:name w:val="Основной текст 21"/>
    <w:basedOn w:val="a9"/>
    <w:rsid w:val="000D0D23"/>
    <w:pPr>
      <w:widowControl/>
      <w:suppressAutoHyphens/>
      <w:autoSpaceDE/>
      <w:autoSpaceDN/>
      <w:spacing w:after="120" w:line="480" w:lineRule="auto"/>
    </w:pPr>
    <w:rPr>
      <w:sz w:val="24"/>
      <w:szCs w:val="24"/>
      <w:lang w:eastAsia="ar-SA" w:bidi="ar-SA"/>
    </w:rPr>
  </w:style>
  <w:style w:type="paragraph" w:customStyle="1" w:styleId="311">
    <w:name w:val="Основной текст 31"/>
    <w:basedOn w:val="a9"/>
    <w:link w:val="BodyText3Char"/>
    <w:rsid w:val="000D0D23"/>
    <w:pPr>
      <w:widowControl/>
      <w:suppressAutoHyphens/>
      <w:autoSpaceDE/>
      <w:autoSpaceDN/>
      <w:spacing w:after="120"/>
    </w:pPr>
    <w:rPr>
      <w:sz w:val="16"/>
      <w:szCs w:val="16"/>
      <w:lang w:eastAsia="ar-SA" w:bidi="ar-SA"/>
    </w:rPr>
  </w:style>
  <w:style w:type="paragraph" w:customStyle="1" w:styleId="1f8">
    <w:name w:val="Цитата1"/>
    <w:basedOn w:val="a9"/>
    <w:rsid w:val="000D0D23"/>
    <w:pPr>
      <w:widowControl/>
      <w:shd w:val="clear" w:color="auto" w:fill="FFFFFF"/>
      <w:suppressAutoHyphens/>
      <w:autoSpaceDE/>
      <w:autoSpaceDN/>
      <w:spacing w:line="317" w:lineRule="exact"/>
      <w:ind w:left="1077" w:right="1100"/>
      <w:jc w:val="center"/>
    </w:pPr>
    <w:rPr>
      <w:b/>
      <w:bCs/>
      <w:color w:val="000000"/>
      <w:spacing w:val="-1"/>
      <w:sz w:val="24"/>
      <w:szCs w:val="28"/>
      <w:lang w:eastAsia="ar-SA" w:bidi="ar-SA"/>
    </w:rPr>
  </w:style>
  <w:style w:type="paragraph" w:customStyle="1" w:styleId="WW-">
    <w:name w:val="WW- Знак Знак Знак Знак Знак Знак"/>
    <w:basedOn w:val="a9"/>
    <w:rsid w:val="000D0D23"/>
    <w:pPr>
      <w:widowControl/>
      <w:suppressAutoHyphens/>
      <w:autoSpaceDE/>
      <w:autoSpaceDN/>
      <w:spacing w:before="280" w:after="280"/>
    </w:pPr>
    <w:rPr>
      <w:rFonts w:ascii="Tahoma" w:hAnsi="Tahoma"/>
      <w:sz w:val="20"/>
      <w:szCs w:val="20"/>
      <w:lang w:val="en-US" w:eastAsia="ar-SA" w:bidi="ar-SA"/>
    </w:rPr>
  </w:style>
  <w:style w:type="paragraph" w:customStyle="1" w:styleId="ConsNormal">
    <w:name w:val="ConsNormal"/>
    <w:rsid w:val="000D0D23"/>
    <w:pPr>
      <w:suppressAutoHyphens/>
      <w:autoSpaceDE/>
      <w:autoSpaceDN/>
      <w:ind w:right="19772" w:firstLine="720"/>
    </w:pPr>
    <w:rPr>
      <w:rFonts w:ascii="Arial" w:eastAsia="Arial" w:hAnsi="Arial" w:cs="Arial"/>
      <w:sz w:val="20"/>
      <w:szCs w:val="20"/>
      <w:lang w:val="ru-RU" w:eastAsia="ar-SA"/>
    </w:rPr>
  </w:style>
  <w:style w:type="paragraph" w:customStyle="1" w:styleId="affe">
    <w:name w:val="Знак Знак Знак Знак Знак Знак Знак Знак Знак Знак"/>
    <w:basedOn w:val="a9"/>
    <w:rsid w:val="000D0D23"/>
    <w:pPr>
      <w:widowControl/>
      <w:suppressAutoHyphens/>
      <w:autoSpaceDE/>
      <w:autoSpaceDN/>
      <w:spacing w:before="280" w:after="280"/>
    </w:pPr>
    <w:rPr>
      <w:rFonts w:ascii="Tahoma" w:hAnsi="Tahoma"/>
      <w:sz w:val="20"/>
      <w:szCs w:val="20"/>
      <w:lang w:val="en-US" w:eastAsia="ar-SA" w:bidi="ar-SA"/>
    </w:rPr>
  </w:style>
  <w:style w:type="paragraph" w:customStyle="1" w:styleId="1f9">
    <w:name w:val="Знак Знак1 Знак"/>
    <w:basedOn w:val="a9"/>
    <w:rsid w:val="000D0D23"/>
    <w:pPr>
      <w:widowControl/>
      <w:suppressAutoHyphens/>
      <w:autoSpaceDE/>
      <w:autoSpaceDN/>
      <w:spacing w:before="280" w:after="280"/>
    </w:pPr>
    <w:rPr>
      <w:rFonts w:ascii="Tahoma" w:hAnsi="Tahoma"/>
      <w:sz w:val="20"/>
      <w:szCs w:val="20"/>
      <w:lang w:val="en-US" w:eastAsia="ar-SA" w:bidi="ar-SA"/>
    </w:rPr>
  </w:style>
  <w:style w:type="paragraph" w:customStyle="1" w:styleId="ConsPlusNonformat">
    <w:name w:val="ConsPlusNonformat"/>
    <w:rsid w:val="000D0D23"/>
    <w:pPr>
      <w:suppressAutoHyphens/>
      <w:autoSpaceDN/>
    </w:pPr>
    <w:rPr>
      <w:rFonts w:ascii="Courier New" w:eastAsia="Arial" w:hAnsi="Courier New" w:cs="Courier New"/>
      <w:sz w:val="20"/>
      <w:szCs w:val="20"/>
      <w:lang w:val="ru-RU" w:eastAsia="ar-SA"/>
    </w:rPr>
  </w:style>
  <w:style w:type="paragraph" w:customStyle="1" w:styleId="ConsPlusTitle">
    <w:name w:val="ConsPlusTitle"/>
    <w:rsid w:val="000D0D23"/>
    <w:pPr>
      <w:suppressAutoHyphens/>
      <w:autoSpaceDN/>
    </w:pPr>
    <w:rPr>
      <w:rFonts w:ascii="Times New Roman" w:eastAsia="Arial" w:hAnsi="Times New Roman" w:cs="Times New Roman"/>
      <w:b/>
      <w:bCs/>
      <w:sz w:val="24"/>
      <w:szCs w:val="24"/>
      <w:lang w:val="ru-RU" w:eastAsia="ar-SA"/>
    </w:rPr>
  </w:style>
  <w:style w:type="paragraph" w:customStyle="1" w:styleId="afff">
    <w:name w:val="Содержимое таблицы"/>
    <w:basedOn w:val="a9"/>
    <w:rsid w:val="000D0D23"/>
    <w:pPr>
      <w:widowControl/>
      <w:suppressLineNumbers/>
      <w:suppressAutoHyphens/>
      <w:autoSpaceDE/>
      <w:autoSpaceDN/>
    </w:pPr>
    <w:rPr>
      <w:sz w:val="24"/>
      <w:szCs w:val="24"/>
      <w:lang w:eastAsia="ar-SA" w:bidi="ar-SA"/>
    </w:rPr>
  </w:style>
  <w:style w:type="paragraph" w:customStyle="1" w:styleId="afff0">
    <w:name w:val="Заголовок таблицы"/>
    <w:basedOn w:val="afff"/>
    <w:rsid w:val="000D0D23"/>
    <w:pPr>
      <w:jc w:val="center"/>
    </w:pPr>
    <w:rPr>
      <w:b/>
      <w:bCs/>
    </w:rPr>
  </w:style>
  <w:style w:type="paragraph" w:customStyle="1" w:styleId="afff1">
    <w:name w:val="Содержимое врезки"/>
    <w:basedOn w:val="ad"/>
    <w:rsid w:val="000D0D23"/>
    <w:pPr>
      <w:shd w:val="clear" w:color="auto" w:fill="FFFFFF"/>
      <w:suppressAutoHyphens/>
      <w:autoSpaceDN/>
      <w:spacing w:line="317" w:lineRule="exact"/>
      <w:ind w:left="0" w:right="43" w:firstLine="0"/>
    </w:pPr>
    <w:rPr>
      <w:color w:val="000000"/>
      <w:spacing w:val="-2"/>
      <w:sz w:val="28"/>
      <w:szCs w:val="28"/>
      <w:lang w:eastAsia="ar-SA" w:bidi="ar-SA"/>
    </w:rPr>
  </w:style>
  <w:style w:type="paragraph" w:customStyle="1" w:styleId="headertext">
    <w:name w:val="headertext"/>
    <w:basedOn w:val="a9"/>
    <w:rsid w:val="000D0D23"/>
    <w:pPr>
      <w:widowControl/>
      <w:autoSpaceDE/>
      <w:autoSpaceDN/>
      <w:spacing w:before="144" w:after="144"/>
    </w:pPr>
    <w:rPr>
      <w:sz w:val="24"/>
      <w:szCs w:val="24"/>
      <w:lang w:bidi="ar-SA"/>
    </w:rPr>
  </w:style>
  <w:style w:type="numbering" w:customStyle="1" w:styleId="113">
    <w:name w:val="Нет списка11"/>
    <w:next w:val="ac"/>
    <w:semiHidden/>
    <w:rsid w:val="000D0D23"/>
  </w:style>
  <w:style w:type="paragraph" w:styleId="afff2">
    <w:name w:val="Document Map"/>
    <w:basedOn w:val="a9"/>
    <w:link w:val="afff3"/>
    <w:rsid w:val="000D0D23"/>
    <w:pPr>
      <w:widowControl/>
      <w:shd w:val="clear" w:color="auto" w:fill="000080"/>
      <w:autoSpaceDE/>
      <w:autoSpaceDN/>
    </w:pPr>
    <w:rPr>
      <w:rFonts w:ascii="Tahoma" w:hAnsi="Tahoma"/>
      <w:sz w:val="24"/>
      <w:szCs w:val="24"/>
      <w:lang w:bidi="ar-SA"/>
    </w:rPr>
  </w:style>
  <w:style w:type="character" w:customStyle="1" w:styleId="afff3">
    <w:name w:val="Схема документа Знак"/>
    <w:basedOn w:val="aa"/>
    <w:link w:val="afff2"/>
    <w:rsid w:val="000D0D23"/>
    <w:rPr>
      <w:rFonts w:ascii="Tahoma" w:eastAsia="Times New Roman" w:hAnsi="Tahoma" w:cs="Times New Roman"/>
      <w:sz w:val="24"/>
      <w:szCs w:val="24"/>
      <w:shd w:val="clear" w:color="auto" w:fill="000080"/>
      <w:lang w:val="ru-RU" w:eastAsia="ru-RU"/>
    </w:rPr>
  </w:style>
  <w:style w:type="paragraph" w:styleId="38">
    <w:name w:val="Body Text Indent 3"/>
    <w:basedOn w:val="a9"/>
    <w:link w:val="39"/>
    <w:rsid w:val="000D0D23"/>
    <w:pPr>
      <w:widowControl/>
      <w:autoSpaceDE/>
      <w:autoSpaceDN/>
      <w:spacing w:after="120"/>
      <w:ind w:left="283"/>
    </w:pPr>
    <w:rPr>
      <w:sz w:val="16"/>
      <w:szCs w:val="16"/>
      <w:lang w:bidi="ar-SA"/>
    </w:rPr>
  </w:style>
  <w:style w:type="character" w:customStyle="1" w:styleId="39">
    <w:name w:val="Основной текст с отступом 3 Знак"/>
    <w:basedOn w:val="aa"/>
    <w:link w:val="38"/>
    <w:rsid w:val="000D0D23"/>
    <w:rPr>
      <w:rFonts w:ascii="Times New Roman" w:eastAsia="Times New Roman" w:hAnsi="Times New Roman" w:cs="Times New Roman"/>
      <w:sz w:val="16"/>
      <w:szCs w:val="16"/>
      <w:lang w:val="ru-RU" w:eastAsia="ru-RU"/>
    </w:rPr>
  </w:style>
  <w:style w:type="paragraph" w:styleId="3a">
    <w:name w:val="Body Text 3"/>
    <w:basedOn w:val="a9"/>
    <w:link w:val="3b"/>
    <w:rsid w:val="000D0D23"/>
    <w:pPr>
      <w:widowControl/>
      <w:autoSpaceDE/>
      <w:autoSpaceDN/>
      <w:spacing w:after="120"/>
    </w:pPr>
    <w:rPr>
      <w:sz w:val="16"/>
      <w:szCs w:val="16"/>
      <w:lang w:bidi="ar-SA"/>
    </w:rPr>
  </w:style>
  <w:style w:type="character" w:customStyle="1" w:styleId="3b">
    <w:name w:val="Основной текст 3 Знак"/>
    <w:basedOn w:val="aa"/>
    <w:link w:val="3a"/>
    <w:rsid w:val="000D0D23"/>
    <w:rPr>
      <w:rFonts w:ascii="Times New Roman" w:eastAsia="Times New Roman" w:hAnsi="Times New Roman" w:cs="Times New Roman"/>
      <w:sz w:val="16"/>
      <w:szCs w:val="16"/>
      <w:lang w:val="ru-RU" w:eastAsia="ru-RU"/>
    </w:rPr>
  </w:style>
  <w:style w:type="paragraph" w:customStyle="1" w:styleId="1fa">
    <w:name w:val="Знак Знак Знак Знак Знак Знак1"/>
    <w:basedOn w:val="a9"/>
    <w:rsid w:val="000D0D23"/>
    <w:pPr>
      <w:widowControl/>
      <w:autoSpaceDE/>
      <w:autoSpaceDN/>
      <w:spacing w:before="100" w:beforeAutospacing="1" w:after="100" w:afterAutospacing="1"/>
    </w:pPr>
    <w:rPr>
      <w:rFonts w:ascii="Tahoma" w:hAnsi="Tahoma"/>
      <w:sz w:val="20"/>
      <w:szCs w:val="20"/>
      <w:lang w:val="en-US" w:eastAsia="en-US" w:bidi="ar-SA"/>
    </w:rPr>
  </w:style>
  <w:style w:type="numbering" w:customStyle="1" w:styleId="19">
    <w:name w:val="Стиль1"/>
    <w:rsid w:val="000D0D23"/>
    <w:pPr>
      <w:numPr>
        <w:numId w:val="14"/>
      </w:numPr>
    </w:pPr>
  </w:style>
  <w:style w:type="numbering" w:customStyle="1" w:styleId="25">
    <w:name w:val="Стиль2"/>
    <w:rsid w:val="000D0D23"/>
    <w:pPr>
      <w:numPr>
        <w:numId w:val="15"/>
      </w:numPr>
    </w:pPr>
  </w:style>
  <w:style w:type="numbering" w:customStyle="1" w:styleId="3c">
    <w:name w:val="Стиль3"/>
    <w:uiPriority w:val="99"/>
    <w:rsid w:val="000D0D23"/>
  </w:style>
  <w:style w:type="numbering" w:customStyle="1" w:styleId="2f1">
    <w:name w:val="Нет списка2"/>
    <w:next w:val="ac"/>
    <w:uiPriority w:val="99"/>
    <w:semiHidden/>
    <w:unhideWhenUsed/>
    <w:rsid w:val="000D0D23"/>
  </w:style>
  <w:style w:type="numbering" w:customStyle="1" w:styleId="11">
    <w:name w:val="Стиль11"/>
    <w:rsid w:val="000D0D23"/>
    <w:pPr>
      <w:numPr>
        <w:numId w:val="12"/>
      </w:numPr>
    </w:pPr>
  </w:style>
  <w:style w:type="numbering" w:customStyle="1" w:styleId="210">
    <w:name w:val="Стиль21"/>
    <w:rsid w:val="000D0D23"/>
    <w:pPr>
      <w:numPr>
        <w:numId w:val="13"/>
      </w:numPr>
    </w:pPr>
  </w:style>
  <w:style w:type="numbering" w:customStyle="1" w:styleId="1113">
    <w:name w:val="Нет списка111"/>
    <w:next w:val="ac"/>
    <w:uiPriority w:val="99"/>
    <w:semiHidden/>
    <w:unhideWhenUsed/>
    <w:rsid w:val="000D0D23"/>
  </w:style>
  <w:style w:type="numbering" w:customStyle="1" w:styleId="213">
    <w:name w:val="Нет списка21"/>
    <w:next w:val="ac"/>
    <w:uiPriority w:val="99"/>
    <w:semiHidden/>
    <w:unhideWhenUsed/>
    <w:rsid w:val="000D0D23"/>
  </w:style>
  <w:style w:type="character" w:styleId="afff4">
    <w:name w:val="FollowedHyperlink"/>
    <w:basedOn w:val="aa"/>
    <w:unhideWhenUsed/>
    <w:rsid w:val="000D0D23"/>
    <w:rPr>
      <w:color w:val="800080"/>
      <w:u w:val="single"/>
    </w:rPr>
  </w:style>
  <w:style w:type="paragraph" w:customStyle="1" w:styleId="font5">
    <w:name w:val="font5"/>
    <w:basedOn w:val="a9"/>
    <w:rsid w:val="000D0D23"/>
    <w:pPr>
      <w:widowControl/>
      <w:autoSpaceDE/>
      <w:autoSpaceDN/>
      <w:spacing w:before="100" w:beforeAutospacing="1" w:after="100" w:afterAutospacing="1"/>
    </w:pPr>
    <w:rPr>
      <w:rFonts w:ascii="Arial CYR" w:hAnsi="Arial CYR" w:cs="Arial CYR"/>
      <w:b/>
      <w:bCs/>
      <w:sz w:val="18"/>
      <w:szCs w:val="18"/>
      <w:lang w:bidi="ar-SA"/>
    </w:rPr>
  </w:style>
  <w:style w:type="paragraph" w:customStyle="1" w:styleId="font6">
    <w:name w:val="font6"/>
    <w:basedOn w:val="a9"/>
    <w:rsid w:val="000D0D23"/>
    <w:pPr>
      <w:widowControl/>
      <w:autoSpaceDE/>
      <w:autoSpaceDN/>
      <w:spacing w:before="100" w:beforeAutospacing="1" w:after="100" w:afterAutospacing="1"/>
    </w:pPr>
    <w:rPr>
      <w:rFonts w:ascii="Arial CYR" w:hAnsi="Arial CYR" w:cs="Arial CYR"/>
      <w:b/>
      <w:bCs/>
      <w:i/>
      <w:iCs/>
      <w:sz w:val="18"/>
      <w:szCs w:val="18"/>
      <w:lang w:bidi="ar-SA"/>
    </w:rPr>
  </w:style>
  <w:style w:type="paragraph" w:customStyle="1" w:styleId="xl65">
    <w:name w:val="xl65"/>
    <w:basedOn w:val="a9"/>
    <w:rsid w:val="000D0D23"/>
    <w:pPr>
      <w:widowControl/>
      <w:autoSpaceDE/>
      <w:autoSpaceDN/>
      <w:spacing w:before="100" w:beforeAutospacing="1" w:after="100" w:afterAutospacing="1"/>
    </w:pPr>
    <w:rPr>
      <w:rFonts w:ascii="Arial CYR" w:hAnsi="Arial CYR" w:cs="Arial CYR"/>
      <w:sz w:val="24"/>
      <w:szCs w:val="24"/>
      <w:lang w:bidi="ar-SA"/>
    </w:rPr>
  </w:style>
  <w:style w:type="paragraph" w:customStyle="1" w:styleId="xl66">
    <w:name w:val="xl66"/>
    <w:basedOn w:val="a9"/>
    <w:rsid w:val="000D0D23"/>
    <w:pPr>
      <w:widowControl/>
      <w:autoSpaceDE/>
      <w:autoSpaceDN/>
      <w:spacing w:before="100" w:beforeAutospacing="1" w:after="100" w:afterAutospacing="1"/>
      <w:jc w:val="right"/>
    </w:pPr>
    <w:rPr>
      <w:rFonts w:ascii="Arial CYR" w:hAnsi="Arial CYR" w:cs="Arial CYR"/>
      <w:b/>
      <w:bCs/>
      <w:sz w:val="18"/>
      <w:szCs w:val="18"/>
      <w:lang w:bidi="ar-SA"/>
    </w:rPr>
  </w:style>
  <w:style w:type="paragraph" w:customStyle="1" w:styleId="xl67">
    <w:name w:val="xl67"/>
    <w:basedOn w:val="a9"/>
    <w:rsid w:val="000D0D23"/>
    <w:pPr>
      <w:widowControl/>
      <w:autoSpaceDE/>
      <w:autoSpaceDN/>
      <w:spacing w:before="100" w:beforeAutospacing="1" w:after="100" w:afterAutospacing="1"/>
    </w:pPr>
    <w:rPr>
      <w:rFonts w:ascii="Arial CYR" w:hAnsi="Arial CYR" w:cs="Arial CYR"/>
      <w:sz w:val="18"/>
      <w:szCs w:val="18"/>
      <w:lang w:bidi="ar-SA"/>
    </w:rPr>
  </w:style>
  <w:style w:type="paragraph" w:customStyle="1" w:styleId="xl68">
    <w:name w:val="xl68"/>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CYR" w:hAnsi="Arial CYR" w:cs="Arial CYR"/>
      <w:sz w:val="16"/>
      <w:szCs w:val="16"/>
      <w:lang w:bidi="ar-SA"/>
    </w:rPr>
  </w:style>
  <w:style w:type="paragraph" w:customStyle="1" w:styleId="xl69">
    <w:name w:val="xl69"/>
    <w:basedOn w:val="a9"/>
    <w:rsid w:val="000D0D23"/>
    <w:pPr>
      <w:widowControl/>
      <w:autoSpaceDE/>
      <w:autoSpaceDN/>
      <w:spacing w:before="100" w:beforeAutospacing="1" w:after="100" w:afterAutospacing="1"/>
    </w:pPr>
    <w:rPr>
      <w:sz w:val="18"/>
      <w:szCs w:val="18"/>
      <w:lang w:bidi="ar-SA"/>
    </w:rPr>
  </w:style>
  <w:style w:type="paragraph" w:customStyle="1" w:styleId="xl70">
    <w:name w:val="xl70"/>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8"/>
      <w:szCs w:val="18"/>
      <w:lang w:bidi="ar-SA"/>
    </w:rPr>
  </w:style>
  <w:style w:type="paragraph" w:customStyle="1" w:styleId="xl71">
    <w:name w:val="xl71"/>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18"/>
      <w:szCs w:val="18"/>
      <w:lang w:bidi="ar-SA"/>
    </w:rPr>
  </w:style>
  <w:style w:type="paragraph" w:customStyle="1" w:styleId="xl72">
    <w:name w:val="xl72"/>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lang w:bidi="ar-SA"/>
    </w:rPr>
  </w:style>
  <w:style w:type="paragraph" w:customStyle="1" w:styleId="xl73">
    <w:name w:val="xl73"/>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bidi="ar-SA"/>
    </w:rPr>
  </w:style>
  <w:style w:type="paragraph" w:customStyle="1" w:styleId="xl74">
    <w:name w:val="xl74"/>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8"/>
      <w:szCs w:val="18"/>
      <w:lang w:bidi="ar-SA"/>
    </w:rPr>
  </w:style>
  <w:style w:type="paragraph" w:customStyle="1" w:styleId="xl75">
    <w:name w:val="xl75"/>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bidi="ar-SA"/>
    </w:rPr>
  </w:style>
  <w:style w:type="paragraph" w:customStyle="1" w:styleId="xl76">
    <w:name w:val="xl76"/>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bidi="ar-SA"/>
    </w:rPr>
  </w:style>
  <w:style w:type="paragraph" w:customStyle="1" w:styleId="xl77">
    <w:name w:val="xl77"/>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18"/>
      <w:szCs w:val="18"/>
      <w:lang w:bidi="ar-SA"/>
    </w:rPr>
  </w:style>
  <w:style w:type="paragraph" w:customStyle="1" w:styleId="xl78">
    <w:name w:val="xl78"/>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bidi="ar-SA"/>
    </w:rPr>
  </w:style>
  <w:style w:type="paragraph" w:customStyle="1" w:styleId="xl79">
    <w:name w:val="xl79"/>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lang w:bidi="ar-SA"/>
    </w:rPr>
  </w:style>
  <w:style w:type="paragraph" w:customStyle="1" w:styleId="xl80">
    <w:name w:val="xl80"/>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bidi="ar-SA"/>
    </w:rPr>
  </w:style>
  <w:style w:type="paragraph" w:customStyle="1" w:styleId="xl81">
    <w:name w:val="xl81"/>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8"/>
      <w:szCs w:val="18"/>
      <w:lang w:bidi="ar-SA"/>
    </w:rPr>
  </w:style>
  <w:style w:type="paragraph" w:customStyle="1" w:styleId="xl82">
    <w:name w:val="xl82"/>
    <w:basedOn w:val="a9"/>
    <w:rsid w:val="000D0D23"/>
    <w:pPr>
      <w:widowControl/>
      <w:autoSpaceDE/>
      <w:autoSpaceDN/>
      <w:spacing w:before="100" w:beforeAutospacing="1" w:after="100" w:afterAutospacing="1"/>
    </w:pPr>
    <w:rPr>
      <w:b/>
      <w:bCs/>
      <w:sz w:val="18"/>
      <w:szCs w:val="18"/>
      <w:lang w:bidi="ar-SA"/>
    </w:rPr>
  </w:style>
  <w:style w:type="paragraph" w:customStyle="1" w:styleId="xl83">
    <w:name w:val="xl83"/>
    <w:basedOn w:val="a9"/>
    <w:rsid w:val="000D0D23"/>
    <w:pPr>
      <w:widowControl/>
      <w:autoSpaceDE/>
      <w:autoSpaceDN/>
      <w:spacing w:before="100" w:beforeAutospacing="1" w:after="100" w:afterAutospacing="1"/>
      <w:jc w:val="center"/>
      <w:textAlignment w:val="center"/>
    </w:pPr>
    <w:rPr>
      <w:rFonts w:ascii="Arial CYR" w:hAnsi="Arial CYR" w:cs="Arial CYR"/>
      <w:sz w:val="24"/>
      <w:szCs w:val="24"/>
      <w:lang w:bidi="ar-SA"/>
    </w:rPr>
  </w:style>
  <w:style w:type="paragraph" w:customStyle="1" w:styleId="xl84">
    <w:name w:val="xl84"/>
    <w:basedOn w:val="a9"/>
    <w:rsid w:val="000D0D23"/>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b/>
      <w:bCs/>
      <w:sz w:val="18"/>
      <w:szCs w:val="18"/>
      <w:lang w:bidi="ar-SA"/>
    </w:rPr>
  </w:style>
  <w:style w:type="paragraph" w:customStyle="1" w:styleId="xl85">
    <w:name w:val="xl85"/>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8"/>
      <w:szCs w:val="18"/>
      <w:lang w:bidi="ar-SA"/>
    </w:rPr>
  </w:style>
  <w:style w:type="paragraph" w:customStyle="1" w:styleId="xl86">
    <w:name w:val="xl86"/>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18"/>
      <w:szCs w:val="18"/>
      <w:lang w:bidi="ar-SA"/>
    </w:rPr>
  </w:style>
  <w:style w:type="paragraph" w:customStyle="1" w:styleId="xl87">
    <w:name w:val="xl87"/>
    <w:basedOn w:val="a9"/>
    <w:rsid w:val="000D0D23"/>
    <w:pPr>
      <w:widowControl/>
      <w:autoSpaceDE/>
      <w:autoSpaceDN/>
      <w:spacing w:before="100" w:beforeAutospacing="1" w:after="100" w:afterAutospacing="1"/>
    </w:pPr>
    <w:rPr>
      <w:b/>
      <w:bCs/>
      <w:i/>
      <w:iCs/>
      <w:sz w:val="18"/>
      <w:szCs w:val="18"/>
      <w:lang w:bidi="ar-SA"/>
    </w:rPr>
  </w:style>
  <w:style w:type="paragraph" w:customStyle="1" w:styleId="xl88">
    <w:name w:val="xl88"/>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lang w:bidi="ar-SA"/>
    </w:rPr>
  </w:style>
  <w:style w:type="paragraph" w:customStyle="1" w:styleId="xl89">
    <w:name w:val="xl89"/>
    <w:basedOn w:val="a9"/>
    <w:rsid w:val="000D0D23"/>
    <w:pPr>
      <w:widowControl/>
      <w:autoSpaceDE/>
      <w:autoSpaceDN/>
      <w:spacing w:before="100" w:beforeAutospacing="1" w:after="100" w:afterAutospacing="1"/>
    </w:pPr>
    <w:rPr>
      <w:b/>
      <w:bCs/>
      <w:sz w:val="24"/>
      <w:szCs w:val="24"/>
      <w:lang w:bidi="ar-SA"/>
    </w:rPr>
  </w:style>
  <w:style w:type="paragraph" w:customStyle="1" w:styleId="xl90">
    <w:name w:val="xl90"/>
    <w:basedOn w:val="a9"/>
    <w:rsid w:val="000D0D23"/>
    <w:pPr>
      <w:widowControl/>
      <w:autoSpaceDE/>
      <w:autoSpaceDN/>
      <w:spacing w:before="100" w:beforeAutospacing="1" w:after="100" w:afterAutospacing="1"/>
    </w:pPr>
    <w:rPr>
      <w:b/>
      <w:bCs/>
      <w:lang w:bidi="ar-SA"/>
    </w:rPr>
  </w:style>
  <w:style w:type="paragraph" w:customStyle="1" w:styleId="xl91">
    <w:name w:val="xl91"/>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8"/>
      <w:szCs w:val="18"/>
      <w:lang w:bidi="ar-SA"/>
    </w:rPr>
  </w:style>
  <w:style w:type="paragraph" w:customStyle="1" w:styleId="xl92">
    <w:name w:val="xl92"/>
    <w:basedOn w:val="a9"/>
    <w:rsid w:val="000D0D23"/>
    <w:pPr>
      <w:widowControl/>
      <w:autoSpaceDE/>
      <w:autoSpaceDN/>
      <w:spacing w:before="100" w:beforeAutospacing="1" w:after="100" w:afterAutospacing="1"/>
    </w:pPr>
    <w:rPr>
      <w:b/>
      <w:bCs/>
      <w:sz w:val="18"/>
      <w:szCs w:val="18"/>
      <w:lang w:bidi="ar-SA"/>
    </w:rPr>
  </w:style>
  <w:style w:type="paragraph" w:customStyle="1" w:styleId="xl93">
    <w:name w:val="xl93"/>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4"/>
      <w:szCs w:val="24"/>
      <w:lang w:bidi="ar-SA"/>
    </w:rPr>
  </w:style>
  <w:style w:type="paragraph" w:customStyle="1" w:styleId="xl94">
    <w:name w:val="xl94"/>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CYR" w:hAnsi="Arial CYR" w:cs="Arial CYR"/>
      <w:sz w:val="24"/>
      <w:szCs w:val="24"/>
      <w:lang w:bidi="ar-SA"/>
    </w:rPr>
  </w:style>
  <w:style w:type="paragraph" w:customStyle="1" w:styleId="xl95">
    <w:name w:val="xl95"/>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CYR" w:hAnsi="Arial CYR" w:cs="Arial CYR"/>
      <w:sz w:val="24"/>
      <w:szCs w:val="24"/>
      <w:lang w:bidi="ar-SA"/>
    </w:rPr>
  </w:style>
  <w:style w:type="paragraph" w:customStyle="1" w:styleId="xl96">
    <w:name w:val="xl96"/>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bidi="ar-SA"/>
    </w:rPr>
  </w:style>
  <w:style w:type="paragraph" w:customStyle="1" w:styleId="xl97">
    <w:name w:val="xl97"/>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4"/>
      <w:szCs w:val="24"/>
      <w:lang w:bidi="ar-SA"/>
    </w:rPr>
  </w:style>
  <w:style w:type="paragraph" w:customStyle="1" w:styleId="xl98">
    <w:name w:val="xl98"/>
    <w:basedOn w:val="a9"/>
    <w:rsid w:val="000D0D23"/>
    <w:pPr>
      <w:widowControl/>
      <w:autoSpaceDE/>
      <w:autoSpaceDN/>
      <w:spacing w:before="100" w:beforeAutospacing="1" w:after="100" w:afterAutospacing="1"/>
      <w:jc w:val="center"/>
    </w:pPr>
    <w:rPr>
      <w:b/>
      <w:bCs/>
      <w:sz w:val="24"/>
      <w:szCs w:val="24"/>
      <w:lang w:bidi="ar-SA"/>
    </w:rPr>
  </w:style>
  <w:style w:type="paragraph" w:customStyle="1" w:styleId="xl99">
    <w:name w:val="xl99"/>
    <w:basedOn w:val="a9"/>
    <w:rsid w:val="000D0D23"/>
    <w:pPr>
      <w:widowControl/>
      <w:autoSpaceDE/>
      <w:autoSpaceDN/>
      <w:spacing w:before="100" w:beforeAutospacing="1" w:after="100" w:afterAutospacing="1"/>
    </w:pPr>
    <w:rPr>
      <w:b/>
      <w:bCs/>
      <w:sz w:val="24"/>
      <w:szCs w:val="24"/>
      <w:lang w:bidi="ar-SA"/>
    </w:rPr>
  </w:style>
  <w:style w:type="paragraph" w:customStyle="1" w:styleId="xl100">
    <w:name w:val="xl100"/>
    <w:basedOn w:val="a9"/>
    <w:rsid w:val="000D0D23"/>
    <w:pPr>
      <w:widowControl/>
      <w:autoSpaceDE/>
      <w:autoSpaceDN/>
      <w:spacing w:before="100" w:beforeAutospacing="1" w:after="100" w:afterAutospacing="1"/>
    </w:pPr>
    <w:rPr>
      <w:b/>
      <w:bCs/>
      <w:sz w:val="24"/>
      <w:szCs w:val="24"/>
      <w:lang w:bidi="ar-SA"/>
    </w:rPr>
  </w:style>
  <w:style w:type="paragraph" w:customStyle="1" w:styleId="xl101">
    <w:name w:val="xl101"/>
    <w:basedOn w:val="a9"/>
    <w:rsid w:val="000D0D23"/>
    <w:pPr>
      <w:widowControl/>
      <w:autoSpaceDE/>
      <w:autoSpaceDN/>
      <w:spacing w:before="100" w:beforeAutospacing="1" w:after="100" w:afterAutospacing="1"/>
    </w:pPr>
    <w:rPr>
      <w:sz w:val="18"/>
      <w:szCs w:val="18"/>
      <w:lang w:bidi="ar-SA"/>
    </w:rPr>
  </w:style>
  <w:style w:type="paragraph" w:customStyle="1" w:styleId="xl102">
    <w:name w:val="xl102"/>
    <w:basedOn w:val="a9"/>
    <w:rsid w:val="000D0D23"/>
    <w:pPr>
      <w:widowControl/>
      <w:autoSpaceDE/>
      <w:autoSpaceDN/>
      <w:spacing w:before="100" w:beforeAutospacing="1" w:after="100" w:afterAutospacing="1"/>
      <w:textAlignment w:val="center"/>
    </w:pPr>
    <w:rPr>
      <w:sz w:val="24"/>
      <w:szCs w:val="24"/>
      <w:lang w:bidi="ar-SA"/>
    </w:rPr>
  </w:style>
  <w:style w:type="paragraph" w:customStyle="1" w:styleId="xl103">
    <w:name w:val="xl103"/>
    <w:basedOn w:val="a9"/>
    <w:rsid w:val="000D0D23"/>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pPr>
    <w:rPr>
      <w:b/>
      <w:bCs/>
      <w:sz w:val="18"/>
      <w:szCs w:val="18"/>
      <w:lang w:bidi="ar-SA"/>
    </w:rPr>
  </w:style>
  <w:style w:type="paragraph" w:customStyle="1" w:styleId="xl104">
    <w:name w:val="xl104"/>
    <w:basedOn w:val="a9"/>
    <w:rsid w:val="000D0D23"/>
    <w:pPr>
      <w:widowControl/>
      <w:pBdr>
        <w:top w:val="single" w:sz="4" w:space="0" w:color="auto"/>
        <w:bottom w:val="single" w:sz="4" w:space="0" w:color="auto"/>
      </w:pBdr>
      <w:shd w:val="clear" w:color="000000" w:fill="FFFF00"/>
      <w:autoSpaceDE/>
      <w:autoSpaceDN/>
      <w:spacing w:before="100" w:beforeAutospacing="1" w:after="100" w:afterAutospacing="1"/>
      <w:jc w:val="center"/>
    </w:pPr>
    <w:rPr>
      <w:b/>
      <w:bCs/>
      <w:sz w:val="18"/>
      <w:szCs w:val="18"/>
      <w:lang w:bidi="ar-SA"/>
    </w:rPr>
  </w:style>
  <w:style w:type="paragraph" w:customStyle="1" w:styleId="xl105">
    <w:name w:val="xl105"/>
    <w:basedOn w:val="a9"/>
    <w:rsid w:val="000D0D23"/>
    <w:pPr>
      <w:widowControl/>
      <w:pBdr>
        <w:top w:val="single" w:sz="4" w:space="0" w:color="auto"/>
        <w:bottom w:val="single" w:sz="4" w:space="0" w:color="auto"/>
        <w:right w:val="single" w:sz="4" w:space="0" w:color="auto"/>
      </w:pBdr>
      <w:shd w:val="clear" w:color="000000" w:fill="FFFF00"/>
      <w:autoSpaceDE/>
      <w:autoSpaceDN/>
      <w:spacing w:before="100" w:beforeAutospacing="1" w:after="100" w:afterAutospacing="1"/>
      <w:jc w:val="center"/>
    </w:pPr>
    <w:rPr>
      <w:b/>
      <w:bCs/>
      <w:sz w:val="18"/>
      <w:szCs w:val="18"/>
      <w:lang w:bidi="ar-SA"/>
    </w:rPr>
  </w:style>
  <w:style w:type="paragraph" w:customStyle="1" w:styleId="xl106">
    <w:name w:val="xl106"/>
    <w:basedOn w:val="a9"/>
    <w:rsid w:val="000D0D23"/>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b/>
      <w:bCs/>
      <w:sz w:val="18"/>
      <w:szCs w:val="18"/>
      <w:lang w:bidi="ar-SA"/>
    </w:rPr>
  </w:style>
  <w:style w:type="paragraph" w:customStyle="1" w:styleId="xl107">
    <w:name w:val="xl107"/>
    <w:basedOn w:val="a9"/>
    <w:rsid w:val="000D0D23"/>
    <w:pPr>
      <w:widowControl/>
      <w:pBdr>
        <w:top w:val="single" w:sz="4" w:space="0" w:color="auto"/>
        <w:bottom w:val="single" w:sz="4" w:space="0" w:color="auto"/>
      </w:pBdr>
      <w:shd w:val="clear" w:color="000000" w:fill="FFFF00"/>
      <w:autoSpaceDE/>
      <w:autoSpaceDN/>
      <w:spacing w:before="100" w:beforeAutospacing="1" w:after="100" w:afterAutospacing="1"/>
      <w:jc w:val="center"/>
      <w:textAlignment w:val="center"/>
    </w:pPr>
    <w:rPr>
      <w:b/>
      <w:bCs/>
      <w:sz w:val="18"/>
      <w:szCs w:val="18"/>
      <w:lang w:bidi="ar-SA"/>
    </w:rPr>
  </w:style>
  <w:style w:type="paragraph" w:customStyle="1" w:styleId="xl108">
    <w:name w:val="xl108"/>
    <w:basedOn w:val="a9"/>
    <w:rsid w:val="000D0D23"/>
    <w:pPr>
      <w:widowControl/>
      <w:pBdr>
        <w:top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b/>
      <w:bCs/>
      <w:sz w:val="18"/>
      <w:szCs w:val="18"/>
      <w:lang w:bidi="ar-SA"/>
    </w:rPr>
  </w:style>
  <w:style w:type="paragraph" w:customStyle="1" w:styleId="xl109">
    <w:name w:val="xl109"/>
    <w:basedOn w:val="a9"/>
    <w:rsid w:val="000D0D23"/>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pPr>
    <w:rPr>
      <w:b/>
      <w:bCs/>
      <w:sz w:val="18"/>
      <w:szCs w:val="18"/>
      <w:lang w:bidi="ar-SA"/>
    </w:rPr>
  </w:style>
  <w:style w:type="paragraph" w:customStyle="1" w:styleId="xl110">
    <w:name w:val="xl110"/>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6"/>
      <w:szCs w:val="16"/>
      <w:lang w:bidi="ar-SA"/>
    </w:rPr>
  </w:style>
  <w:style w:type="paragraph" w:customStyle="1" w:styleId="xl111">
    <w:name w:val="xl111"/>
    <w:basedOn w:val="a9"/>
    <w:rsid w:val="000D0D23"/>
    <w:pPr>
      <w:widowControl/>
      <w:pBdr>
        <w:bottom w:val="single" w:sz="4" w:space="0" w:color="auto"/>
      </w:pBdr>
      <w:autoSpaceDE/>
      <w:autoSpaceDN/>
      <w:spacing w:before="100" w:beforeAutospacing="1" w:after="100" w:afterAutospacing="1"/>
      <w:jc w:val="center"/>
    </w:pPr>
    <w:rPr>
      <w:rFonts w:ascii="Arial CYR" w:hAnsi="Arial CYR" w:cs="Arial CYR"/>
      <w:b/>
      <w:bCs/>
      <w:sz w:val="24"/>
      <w:szCs w:val="24"/>
      <w:lang w:bidi="ar-SA"/>
    </w:rPr>
  </w:style>
  <w:style w:type="paragraph" w:customStyle="1" w:styleId="xl112">
    <w:name w:val="xl112"/>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8"/>
      <w:szCs w:val="18"/>
      <w:lang w:bidi="ar-SA"/>
    </w:rPr>
  </w:style>
  <w:style w:type="paragraph" w:customStyle="1" w:styleId="xl113">
    <w:name w:val="xl113"/>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8"/>
      <w:szCs w:val="18"/>
      <w:lang w:bidi="ar-SA"/>
    </w:rPr>
  </w:style>
  <w:style w:type="paragraph" w:customStyle="1" w:styleId="xl114">
    <w:name w:val="xl114"/>
    <w:basedOn w:val="a9"/>
    <w:rsid w:val="000D0D23"/>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rFonts w:ascii="Arial CYR" w:hAnsi="Arial CYR" w:cs="Arial CYR"/>
      <w:sz w:val="24"/>
      <w:szCs w:val="24"/>
      <w:lang w:bidi="ar-SA"/>
    </w:rPr>
  </w:style>
  <w:style w:type="paragraph" w:customStyle="1" w:styleId="xl115">
    <w:name w:val="xl115"/>
    <w:basedOn w:val="a9"/>
    <w:rsid w:val="000D0D23"/>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sz w:val="18"/>
      <w:szCs w:val="18"/>
      <w:lang w:bidi="ar-SA"/>
    </w:rPr>
  </w:style>
  <w:style w:type="paragraph" w:customStyle="1" w:styleId="xl116">
    <w:name w:val="xl116"/>
    <w:basedOn w:val="a9"/>
    <w:rsid w:val="000D0D23"/>
    <w:pPr>
      <w:widowControl/>
      <w:autoSpaceDE/>
      <w:autoSpaceDN/>
      <w:spacing w:before="100" w:beforeAutospacing="1" w:after="100" w:afterAutospacing="1"/>
    </w:pPr>
    <w:rPr>
      <w:b/>
      <w:bCs/>
      <w:sz w:val="18"/>
      <w:szCs w:val="18"/>
      <w:lang w:bidi="ar-SA"/>
    </w:rPr>
  </w:style>
  <w:style w:type="paragraph" w:customStyle="1" w:styleId="xl117">
    <w:name w:val="xl117"/>
    <w:basedOn w:val="a9"/>
    <w:rsid w:val="000D0D23"/>
    <w:pPr>
      <w:widowControl/>
      <w:autoSpaceDE/>
      <w:autoSpaceDN/>
      <w:spacing w:before="100" w:beforeAutospacing="1" w:after="100" w:afterAutospacing="1"/>
    </w:pPr>
    <w:rPr>
      <w:rFonts w:ascii="Arial CYR" w:hAnsi="Arial CYR" w:cs="Arial CYR"/>
      <w:sz w:val="24"/>
      <w:szCs w:val="24"/>
      <w:lang w:bidi="ar-SA"/>
    </w:rPr>
  </w:style>
  <w:style w:type="paragraph" w:customStyle="1" w:styleId="xl118">
    <w:name w:val="xl118"/>
    <w:basedOn w:val="a9"/>
    <w:rsid w:val="000D0D23"/>
    <w:pPr>
      <w:widowControl/>
      <w:autoSpaceDE/>
      <w:autoSpaceDN/>
      <w:spacing w:before="100" w:beforeAutospacing="1" w:after="100" w:afterAutospacing="1"/>
    </w:pPr>
    <w:rPr>
      <w:b/>
      <w:bCs/>
      <w:i/>
      <w:iCs/>
      <w:sz w:val="18"/>
      <w:szCs w:val="18"/>
      <w:lang w:bidi="ar-SA"/>
    </w:rPr>
  </w:style>
  <w:style w:type="paragraph" w:customStyle="1" w:styleId="xl119">
    <w:name w:val="xl119"/>
    <w:basedOn w:val="a9"/>
    <w:rsid w:val="000D0D23"/>
    <w:pPr>
      <w:widowControl/>
      <w:autoSpaceDE/>
      <w:autoSpaceDN/>
      <w:spacing w:before="100" w:beforeAutospacing="1" w:after="100" w:afterAutospacing="1"/>
    </w:pPr>
    <w:rPr>
      <w:b/>
      <w:bCs/>
      <w:sz w:val="18"/>
      <w:szCs w:val="18"/>
      <w:lang w:bidi="ar-SA"/>
    </w:rPr>
  </w:style>
  <w:style w:type="table" w:customStyle="1" w:styleId="2f2">
    <w:name w:val="Сетка таблицы2"/>
    <w:basedOn w:val="ab"/>
    <w:next w:val="af4"/>
    <w:rsid w:val="000D0D23"/>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3">
    <w:name w:val="toc 2"/>
    <w:basedOn w:val="a9"/>
    <w:next w:val="a9"/>
    <w:autoRedefine/>
    <w:uiPriority w:val="39"/>
    <w:qFormat/>
    <w:rsid w:val="000D0D23"/>
    <w:pPr>
      <w:widowControl/>
      <w:autoSpaceDE/>
      <w:autoSpaceDN/>
      <w:spacing w:after="100"/>
      <w:ind w:left="200"/>
    </w:pPr>
    <w:rPr>
      <w:sz w:val="20"/>
      <w:szCs w:val="20"/>
      <w:lang w:bidi="ar-SA"/>
    </w:rPr>
  </w:style>
  <w:style w:type="character" w:customStyle="1" w:styleId="Verdana">
    <w:name w:val="Обычный + Verdana Знак"/>
    <w:aliases w:val="10 пт Знак"/>
    <w:rsid w:val="000D0D23"/>
    <w:rPr>
      <w:rFonts w:ascii="Verdana" w:hAnsi="Verdana"/>
      <w:lang w:val="ru-RU" w:eastAsia="ru-RU" w:bidi="ar-SA"/>
    </w:rPr>
  </w:style>
  <w:style w:type="paragraph" w:customStyle="1" w:styleId="ConsPlusNormal">
    <w:name w:val="ConsPlusNormal"/>
    <w:rsid w:val="000D0D23"/>
    <w:pPr>
      <w:widowControl/>
      <w:adjustRightInd w:val="0"/>
      <w:ind w:firstLine="720"/>
    </w:pPr>
    <w:rPr>
      <w:rFonts w:ascii="Arial" w:eastAsia="Times New Roman" w:hAnsi="Arial" w:cs="Arial"/>
      <w:sz w:val="20"/>
      <w:szCs w:val="20"/>
      <w:lang w:val="ru-RU" w:eastAsia="ru-RU"/>
    </w:rPr>
  </w:style>
  <w:style w:type="paragraph" w:customStyle="1" w:styleId="2f4">
    <w:name w:val="Знак Знак Знак Знак Знак Знак Знак Знак Знак Знак2"/>
    <w:basedOn w:val="a9"/>
    <w:rsid w:val="000D0D23"/>
    <w:pPr>
      <w:widowControl/>
      <w:autoSpaceDE/>
      <w:autoSpaceDN/>
      <w:spacing w:before="100" w:beforeAutospacing="1" w:after="100" w:afterAutospacing="1"/>
    </w:pPr>
    <w:rPr>
      <w:rFonts w:ascii="Tahoma" w:hAnsi="Tahoma"/>
      <w:sz w:val="20"/>
      <w:szCs w:val="20"/>
      <w:lang w:val="en-US" w:eastAsia="en-US" w:bidi="ar-SA"/>
    </w:rPr>
  </w:style>
  <w:style w:type="paragraph" w:customStyle="1" w:styleId="1fb">
    <w:name w:val="Знак Знак Знак Знак Знак Знак Знак Знак Знак Знак1"/>
    <w:basedOn w:val="a9"/>
    <w:rsid w:val="000D0D23"/>
    <w:pPr>
      <w:widowControl/>
      <w:autoSpaceDE/>
      <w:autoSpaceDN/>
      <w:spacing w:before="100" w:beforeAutospacing="1" w:after="100" w:afterAutospacing="1"/>
    </w:pPr>
    <w:rPr>
      <w:rFonts w:ascii="Tahoma" w:hAnsi="Tahoma"/>
      <w:sz w:val="20"/>
      <w:szCs w:val="20"/>
      <w:lang w:val="en-US" w:eastAsia="en-US" w:bidi="ar-SA"/>
    </w:rPr>
  </w:style>
  <w:style w:type="table" w:customStyle="1" w:styleId="115">
    <w:name w:val="Сетка таблицы11"/>
    <w:basedOn w:val="ab"/>
    <w:next w:val="af4"/>
    <w:uiPriority w:val="59"/>
    <w:rsid w:val="000D0D23"/>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Стиль211"/>
    <w:rsid w:val="000D0D23"/>
  </w:style>
  <w:style w:type="paragraph" w:customStyle="1" w:styleId="xl120">
    <w:name w:val="xl120"/>
    <w:basedOn w:val="a9"/>
    <w:rsid w:val="000D0D23"/>
    <w:pPr>
      <w:widowControl/>
      <w:pBdr>
        <w:left w:val="single" w:sz="4" w:space="0" w:color="auto"/>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121">
    <w:name w:val="xl121"/>
    <w:basedOn w:val="a9"/>
    <w:rsid w:val="000D0D2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122">
    <w:name w:val="xl122"/>
    <w:basedOn w:val="a9"/>
    <w:rsid w:val="000D0D23"/>
    <w:pPr>
      <w:widowControl/>
      <w:pBdr>
        <w:left w:val="single" w:sz="4" w:space="0" w:color="auto"/>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123">
    <w:name w:val="xl123"/>
    <w:basedOn w:val="a9"/>
    <w:rsid w:val="000D0D2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124">
    <w:name w:val="xl124"/>
    <w:basedOn w:val="a9"/>
    <w:rsid w:val="000D0D23"/>
    <w:pPr>
      <w:widowControl/>
      <w:pBdr>
        <w:left w:val="single" w:sz="4" w:space="0" w:color="auto"/>
        <w:right w:val="single" w:sz="4" w:space="0" w:color="auto"/>
      </w:pBdr>
      <w:autoSpaceDE/>
      <w:autoSpaceDN/>
      <w:spacing w:before="100" w:beforeAutospacing="1" w:after="100" w:afterAutospacing="1"/>
      <w:jc w:val="center"/>
      <w:textAlignment w:val="center"/>
    </w:pPr>
    <w:rPr>
      <w:sz w:val="20"/>
      <w:szCs w:val="20"/>
      <w:lang w:bidi="ar-SA"/>
    </w:rPr>
  </w:style>
  <w:style w:type="paragraph" w:customStyle="1" w:styleId="xl125">
    <w:name w:val="xl125"/>
    <w:basedOn w:val="a9"/>
    <w:rsid w:val="000D0D23"/>
    <w:pPr>
      <w:widowControl/>
      <w:pBdr>
        <w:left w:val="single" w:sz="4" w:space="0" w:color="auto"/>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126">
    <w:name w:val="xl126"/>
    <w:basedOn w:val="a9"/>
    <w:rsid w:val="000D0D2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127">
    <w:name w:val="xl127"/>
    <w:basedOn w:val="a9"/>
    <w:rsid w:val="000D0D23"/>
    <w:pPr>
      <w:widowControl/>
      <w:pBdr>
        <w:top w:val="single" w:sz="8" w:space="0" w:color="auto"/>
        <w:left w:val="single" w:sz="4" w:space="0" w:color="auto"/>
        <w:bottom w:val="single" w:sz="4" w:space="0" w:color="auto"/>
      </w:pBdr>
      <w:autoSpaceDE/>
      <w:autoSpaceDN/>
      <w:spacing w:before="100" w:beforeAutospacing="1" w:after="100" w:afterAutospacing="1"/>
      <w:jc w:val="center"/>
      <w:textAlignment w:val="center"/>
    </w:pPr>
    <w:rPr>
      <w:sz w:val="28"/>
      <w:szCs w:val="28"/>
      <w:lang w:bidi="ar-SA"/>
    </w:rPr>
  </w:style>
  <w:style w:type="paragraph" w:customStyle="1" w:styleId="xl128">
    <w:name w:val="xl128"/>
    <w:basedOn w:val="a9"/>
    <w:rsid w:val="000D0D23"/>
    <w:pPr>
      <w:widowControl/>
      <w:pBdr>
        <w:top w:val="single" w:sz="8" w:space="0" w:color="auto"/>
        <w:bottom w:val="single" w:sz="4" w:space="0" w:color="auto"/>
      </w:pBdr>
      <w:autoSpaceDE/>
      <w:autoSpaceDN/>
      <w:spacing w:before="100" w:beforeAutospacing="1" w:after="100" w:afterAutospacing="1"/>
      <w:jc w:val="center"/>
      <w:textAlignment w:val="center"/>
    </w:pPr>
    <w:rPr>
      <w:sz w:val="28"/>
      <w:szCs w:val="28"/>
      <w:lang w:bidi="ar-SA"/>
    </w:rPr>
  </w:style>
  <w:style w:type="paragraph" w:customStyle="1" w:styleId="xl129">
    <w:name w:val="xl129"/>
    <w:basedOn w:val="a9"/>
    <w:rsid w:val="000D0D2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8"/>
      <w:szCs w:val="28"/>
      <w:lang w:bidi="ar-SA"/>
    </w:rPr>
  </w:style>
  <w:style w:type="paragraph" w:customStyle="1" w:styleId="xl130">
    <w:name w:val="xl130"/>
    <w:basedOn w:val="a9"/>
    <w:rsid w:val="000D0D23"/>
    <w:pPr>
      <w:widowControl/>
      <w:pBdr>
        <w:top w:val="single" w:sz="12" w:space="0" w:color="auto"/>
        <w:left w:val="single" w:sz="12" w:space="0" w:color="auto"/>
        <w:bottom w:val="single" w:sz="12" w:space="0" w:color="auto"/>
        <w:right w:val="single" w:sz="12" w:space="0" w:color="auto"/>
      </w:pBdr>
      <w:autoSpaceDE/>
      <w:autoSpaceDN/>
      <w:spacing w:before="100" w:beforeAutospacing="1" w:after="100" w:afterAutospacing="1"/>
      <w:jc w:val="center"/>
      <w:textAlignment w:val="center"/>
    </w:pPr>
    <w:rPr>
      <w:b/>
      <w:bCs/>
      <w:sz w:val="24"/>
      <w:szCs w:val="24"/>
      <w:lang w:bidi="ar-SA"/>
    </w:rPr>
  </w:style>
  <w:style w:type="paragraph" w:customStyle="1" w:styleId="xl131">
    <w:name w:val="xl131"/>
    <w:basedOn w:val="a9"/>
    <w:rsid w:val="000D0D23"/>
    <w:pPr>
      <w:widowControl/>
      <w:pBdr>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sz w:val="20"/>
      <w:szCs w:val="20"/>
      <w:lang w:bidi="ar-SA"/>
    </w:rPr>
  </w:style>
  <w:style w:type="table" w:customStyle="1" w:styleId="3d">
    <w:name w:val="Сетка таблицы3"/>
    <w:basedOn w:val="ab"/>
    <w:next w:val="af4"/>
    <w:rsid w:val="000D0D23"/>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b"/>
    <w:next w:val="af4"/>
    <w:rsid w:val="000D0D2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Стиль4"/>
    <w:uiPriority w:val="99"/>
    <w:rsid w:val="000D0D23"/>
    <w:pPr>
      <w:numPr>
        <w:numId w:val="17"/>
      </w:numPr>
    </w:pPr>
  </w:style>
  <w:style w:type="paragraph" w:customStyle="1" w:styleId="1fc">
    <w:name w:val="Абзац списка1"/>
    <w:basedOn w:val="a9"/>
    <w:rsid w:val="000D0D23"/>
    <w:pPr>
      <w:widowControl/>
      <w:autoSpaceDE/>
      <w:autoSpaceDN/>
      <w:spacing w:after="200" w:line="276" w:lineRule="auto"/>
      <w:ind w:left="720"/>
      <w:contextualSpacing/>
    </w:pPr>
    <w:rPr>
      <w:rFonts w:ascii="Calibri" w:hAnsi="Calibri"/>
      <w:lang w:eastAsia="en-US" w:bidi="ar-SA"/>
    </w:rPr>
  </w:style>
  <w:style w:type="character" w:styleId="afff5">
    <w:name w:val="Strong"/>
    <w:basedOn w:val="aa"/>
    <w:uiPriority w:val="22"/>
    <w:qFormat/>
    <w:rsid w:val="000D0D23"/>
    <w:rPr>
      <w:b/>
      <w:bCs/>
    </w:rPr>
  </w:style>
  <w:style w:type="paragraph" w:customStyle="1" w:styleId="3e">
    <w:name w:val="Знак Знак3"/>
    <w:basedOn w:val="a9"/>
    <w:rsid w:val="000D0D23"/>
    <w:pPr>
      <w:widowControl/>
      <w:autoSpaceDE/>
      <w:autoSpaceDN/>
      <w:spacing w:after="160" w:line="240" w:lineRule="exact"/>
    </w:pPr>
    <w:rPr>
      <w:rFonts w:ascii="Verdana" w:hAnsi="Verdana"/>
      <w:color w:val="000000"/>
      <w:sz w:val="24"/>
      <w:szCs w:val="24"/>
      <w:lang w:val="en-US" w:eastAsia="en-US" w:bidi="ar-SA"/>
    </w:rPr>
  </w:style>
  <w:style w:type="paragraph" w:customStyle="1" w:styleId="1fd">
    <w:name w:val="Название объекта1"/>
    <w:basedOn w:val="a9"/>
    <w:next w:val="a9"/>
    <w:unhideWhenUsed/>
    <w:qFormat/>
    <w:rsid w:val="000D0D23"/>
    <w:pPr>
      <w:widowControl/>
      <w:autoSpaceDE/>
      <w:autoSpaceDN/>
      <w:spacing w:after="200"/>
    </w:pPr>
    <w:rPr>
      <w:b/>
      <w:bCs/>
      <w:color w:val="4F81BD"/>
      <w:sz w:val="18"/>
      <w:szCs w:val="18"/>
      <w:lang w:bidi="ar-SA"/>
    </w:rPr>
  </w:style>
  <w:style w:type="numbering" w:customStyle="1" w:styleId="51">
    <w:name w:val="Стиль5"/>
    <w:uiPriority w:val="99"/>
    <w:rsid w:val="000D0D23"/>
    <w:pPr>
      <w:numPr>
        <w:numId w:val="18"/>
      </w:numPr>
    </w:pPr>
  </w:style>
  <w:style w:type="table" w:customStyle="1" w:styleId="TableNormal1">
    <w:name w:val="Table Normal1"/>
    <w:semiHidden/>
    <w:rsid w:val="000D0D23"/>
    <w:pPr>
      <w:widowControl/>
      <w:autoSpaceDE/>
      <w:autoSpaceDN/>
    </w:pPr>
    <w:rPr>
      <w:rFonts w:ascii="Times New Roman" w:eastAsia="Times New Roman" w:hAnsi="Times New Roman" w:cs="Times New Roman"/>
      <w:sz w:val="20"/>
      <w:szCs w:val="20"/>
      <w:lang w:val="ru-RU" w:eastAsia="ru-RU"/>
    </w:rPr>
    <w:tblPr>
      <w:tblCellMar>
        <w:top w:w="0" w:type="dxa"/>
        <w:left w:w="108" w:type="dxa"/>
        <w:bottom w:w="0" w:type="dxa"/>
        <w:right w:w="108" w:type="dxa"/>
      </w:tblCellMar>
    </w:tblPr>
  </w:style>
  <w:style w:type="character" w:customStyle="1" w:styleId="1b">
    <w:name w:val="Заголовок 1 Знак"/>
    <w:aliases w:val="Раздел Договора Знак,H1 Знак,&quot;Алмаз&quot; Знак,Document Header1 Знак,Глава 1 Знак,Заголовок I Знак,ГЛАВЫ Знак,(F2) Знак,Headline 1 Знак,titre niveau 1 Знак,**Заг1-номер Знак,Знак Знак Знак2,Заголовок 1 Знак2 Знак,Заголовок 1 Знак Знак1 Знак"/>
    <w:basedOn w:val="aa"/>
    <w:link w:val="1a"/>
    <w:uiPriority w:val="9"/>
    <w:rsid w:val="000D0D23"/>
    <w:rPr>
      <w:rFonts w:ascii="Times New Roman" w:eastAsia="Times New Roman" w:hAnsi="Times New Roman" w:cs="Times New Roman"/>
      <w:b/>
      <w:bCs/>
      <w:sz w:val="28"/>
      <w:szCs w:val="28"/>
      <w:lang w:val="ru-RU" w:eastAsia="ru-RU" w:bidi="ru-RU"/>
    </w:rPr>
  </w:style>
  <w:style w:type="paragraph" w:styleId="HTML">
    <w:name w:val="HTML Address"/>
    <w:basedOn w:val="a9"/>
    <w:link w:val="HTML0"/>
    <w:rsid w:val="000D0D23"/>
    <w:pPr>
      <w:widowControl/>
      <w:autoSpaceDE/>
      <w:autoSpaceDN/>
      <w:spacing w:after="60"/>
      <w:jc w:val="both"/>
    </w:pPr>
    <w:rPr>
      <w:i/>
      <w:sz w:val="24"/>
      <w:szCs w:val="20"/>
      <w:lang w:bidi="ar-SA"/>
    </w:rPr>
  </w:style>
  <w:style w:type="character" w:customStyle="1" w:styleId="HTML0">
    <w:name w:val="Адрес HTML Знак"/>
    <w:basedOn w:val="aa"/>
    <w:link w:val="HTML"/>
    <w:rsid w:val="000D0D23"/>
    <w:rPr>
      <w:rFonts w:ascii="Times New Roman" w:eastAsia="Times New Roman" w:hAnsi="Times New Roman" w:cs="Times New Roman"/>
      <w:i/>
      <w:sz w:val="24"/>
      <w:szCs w:val="20"/>
      <w:lang w:val="ru-RU" w:eastAsia="ru-RU"/>
    </w:rPr>
  </w:style>
  <w:style w:type="character" w:styleId="afff6">
    <w:name w:val="Emphasis"/>
    <w:basedOn w:val="aa"/>
    <w:qFormat/>
    <w:rsid w:val="000D0D23"/>
    <w:rPr>
      <w:rFonts w:ascii="Times New Roman" w:hAnsi="Times New Roman" w:cs="Times New Roman" w:hint="default"/>
      <w:i/>
      <w:iCs w:val="0"/>
    </w:rPr>
  </w:style>
  <w:style w:type="paragraph" w:styleId="HTML1">
    <w:name w:val="HTML Preformatted"/>
    <w:basedOn w:val="a9"/>
    <w:link w:val="HTML2"/>
    <w:rsid w:val="000D0D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60"/>
      <w:jc w:val="both"/>
    </w:pPr>
    <w:rPr>
      <w:rFonts w:ascii="Courier New" w:hAnsi="Courier New"/>
      <w:sz w:val="20"/>
      <w:szCs w:val="20"/>
      <w:lang w:bidi="ar-SA"/>
    </w:rPr>
  </w:style>
  <w:style w:type="character" w:customStyle="1" w:styleId="HTML2">
    <w:name w:val="Стандартный HTML Знак"/>
    <w:basedOn w:val="aa"/>
    <w:link w:val="HTML1"/>
    <w:rsid w:val="000D0D23"/>
    <w:rPr>
      <w:rFonts w:ascii="Courier New" w:eastAsia="Times New Roman" w:hAnsi="Courier New" w:cs="Times New Roman"/>
      <w:sz w:val="20"/>
      <w:szCs w:val="20"/>
      <w:lang w:val="ru-RU" w:eastAsia="ru-RU"/>
    </w:rPr>
  </w:style>
  <w:style w:type="paragraph" w:styleId="1fe">
    <w:name w:val="index 1"/>
    <w:basedOn w:val="a9"/>
    <w:next w:val="1c"/>
    <w:autoRedefine/>
    <w:rsid w:val="000D0D23"/>
    <w:pPr>
      <w:widowControl/>
      <w:autoSpaceDE/>
      <w:autoSpaceDN/>
      <w:ind w:left="200" w:hanging="200"/>
    </w:pPr>
    <w:rPr>
      <w:rFonts w:eastAsia="Calibri"/>
      <w:sz w:val="20"/>
      <w:szCs w:val="20"/>
      <w:lang w:bidi="ar-SA"/>
    </w:rPr>
  </w:style>
  <w:style w:type="paragraph" w:styleId="2f5">
    <w:name w:val="index 2"/>
    <w:basedOn w:val="a9"/>
    <w:next w:val="1c"/>
    <w:autoRedefine/>
    <w:rsid w:val="000D0D23"/>
    <w:pPr>
      <w:widowControl/>
      <w:autoSpaceDE/>
      <w:autoSpaceDN/>
      <w:ind w:left="400" w:hanging="200"/>
    </w:pPr>
    <w:rPr>
      <w:rFonts w:eastAsia="Calibri"/>
      <w:sz w:val="20"/>
      <w:szCs w:val="20"/>
      <w:lang w:bidi="ar-SA"/>
    </w:rPr>
  </w:style>
  <w:style w:type="paragraph" w:styleId="3f">
    <w:name w:val="index 3"/>
    <w:basedOn w:val="a9"/>
    <w:next w:val="1c"/>
    <w:autoRedefine/>
    <w:rsid w:val="000D0D23"/>
    <w:pPr>
      <w:widowControl/>
      <w:autoSpaceDE/>
      <w:autoSpaceDN/>
      <w:ind w:left="600" w:hanging="200"/>
    </w:pPr>
    <w:rPr>
      <w:rFonts w:eastAsia="Calibri"/>
      <w:sz w:val="20"/>
      <w:szCs w:val="20"/>
      <w:lang w:bidi="ar-SA"/>
    </w:rPr>
  </w:style>
  <w:style w:type="paragraph" w:styleId="44">
    <w:name w:val="index 4"/>
    <w:basedOn w:val="a9"/>
    <w:next w:val="1c"/>
    <w:autoRedefine/>
    <w:rsid w:val="000D0D23"/>
    <w:pPr>
      <w:widowControl/>
      <w:autoSpaceDE/>
      <w:autoSpaceDN/>
      <w:ind w:left="800" w:hanging="200"/>
    </w:pPr>
    <w:rPr>
      <w:rFonts w:eastAsia="Calibri"/>
      <w:sz w:val="20"/>
      <w:szCs w:val="20"/>
      <w:lang w:bidi="ar-SA"/>
    </w:rPr>
  </w:style>
  <w:style w:type="paragraph" w:styleId="54">
    <w:name w:val="index 5"/>
    <w:basedOn w:val="a9"/>
    <w:next w:val="1c"/>
    <w:autoRedefine/>
    <w:rsid w:val="000D0D23"/>
    <w:pPr>
      <w:widowControl/>
      <w:autoSpaceDE/>
      <w:autoSpaceDN/>
      <w:ind w:left="1000" w:hanging="200"/>
    </w:pPr>
    <w:rPr>
      <w:rFonts w:eastAsia="Calibri"/>
      <w:sz w:val="20"/>
      <w:szCs w:val="20"/>
      <w:lang w:bidi="ar-SA"/>
    </w:rPr>
  </w:style>
  <w:style w:type="paragraph" w:styleId="61">
    <w:name w:val="index 6"/>
    <w:basedOn w:val="a9"/>
    <w:next w:val="1c"/>
    <w:autoRedefine/>
    <w:rsid w:val="000D0D23"/>
    <w:pPr>
      <w:widowControl/>
      <w:autoSpaceDE/>
      <w:autoSpaceDN/>
      <w:ind w:left="1200" w:hanging="200"/>
    </w:pPr>
    <w:rPr>
      <w:rFonts w:eastAsia="Calibri"/>
      <w:sz w:val="20"/>
      <w:szCs w:val="20"/>
      <w:lang w:bidi="ar-SA"/>
    </w:rPr>
  </w:style>
  <w:style w:type="paragraph" w:styleId="71">
    <w:name w:val="index 7"/>
    <w:basedOn w:val="a9"/>
    <w:next w:val="1c"/>
    <w:autoRedefine/>
    <w:rsid w:val="000D0D23"/>
    <w:pPr>
      <w:widowControl/>
      <w:autoSpaceDE/>
      <w:autoSpaceDN/>
      <w:ind w:left="1400" w:hanging="200"/>
    </w:pPr>
    <w:rPr>
      <w:rFonts w:eastAsia="Calibri"/>
      <w:sz w:val="20"/>
      <w:szCs w:val="20"/>
      <w:lang w:bidi="ar-SA"/>
    </w:rPr>
  </w:style>
  <w:style w:type="paragraph" w:styleId="81">
    <w:name w:val="index 8"/>
    <w:basedOn w:val="a9"/>
    <w:next w:val="1c"/>
    <w:autoRedefine/>
    <w:rsid w:val="000D0D23"/>
    <w:pPr>
      <w:widowControl/>
      <w:autoSpaceDE/>
      <w:autoSpaceDN/>
      <w:ind w:left="1600" w:hanging="200"/>
    </w:pPr>
    <w:rPr>
      <w:rFonts w:eastAsia="Calibri"/>
      <w:sz w:val="20"/>
      <w:szCs w:val="20"/>
      <w:lang w:bidi="ar-SA"/>
    </w:rPr>
  </w:style>
  <w:style w:type="paragraph" w:styleId="91">
    <w:name w:val="index 9"/>
    <w:basedOn w:val="a9"/>
    <w:next w:val="1c"/>
    <w:autoRedefine/>
    <w:rsid w:val="000D0D23"/>
    <w:pPr>
      <w:widowControl/>
      <w:autoSpaceDE/>
      <w:autoSpaceDN/>
      <w:ind w:left="1800" w:hanging="200"/>
    </w:pPr>
    <w:rPr>
      <w:rFonts w:eastAsia="Calibri"/>
      <w:sz w:val="20"/>
      <w:szCs w:val="20"/>
      <w:lang w:bidi="ar-SA"/>
    </w:rPr>
  </w:style>
  <w:style w:type="paragraph" w:styleId="3f0">
    <w:name w:val="toc 3"/>
    <w:basedOn w:val="a9"/>
    <w:next w:val="1c"/>
    <w:autoRedefine/>
    <w:uiPriority w:val="39"/>
    <w:qFormat/>
    <w:rsid w:val="000D0D23"/>
    <w:pPr>
      <w:widowControl/>
      <w:autoSpaceDE/>
      <w:autoSpaceDN/>
      <w:ind w:left="400"/>
    </w:pPr>
    <w:rPr>
      <w:rFonts w:eastAsia="Calibri"/>
      <w:sz w:val="20"/>
      <w:szCs w:val="20"/>
      <w:lang w:bidi="ar-SA"/>
    </w:rPr>
  </w:style>
  <w:style w:type="paragraph" w:styleId="46">
    <w:name w:val="toc 4"/>
    <w:basedOn w:val="a9"/>
    <w:next w:val="1c"/>
    <w:autoRedefine/>
    <w:uiPriority w:val="39"/>
    <w:rsid w:val="000D0D23"/>
    <w:pPr>
      <w:widowControl/>
      <w:autoSpaceDE/>
      <w:autoSpaceDN/>
      <w:ind w:left="600"/>
    </w:pPr>
    <w:rPr>
      <w:rFonts w:eastAsia="Calibri"/>
      <w:sz w:val="20"/>
      <w:szCs w:val="20"/>
      <w:lang w:bidi="ar-SA"/>
    </w:rPr>
  </w:style>
  <w:style w:type="paragraph" w:styleId="56">
    <w:name w:val="toc 5"/>
    <w:basedOn w:val="a9"/>
    <w:next w:val="1c"/>
    <w:autoRedefine/>
    <w:uiPriority w:val="39"/>
    <w:rsid w:val="000D0D23"/>
    <w:pPr>
      <w:widowControl/>
      <w:autoSpaceDE/>
      <w:autoSpaceDN/>
      <w:ind w:left="800"/>
    </w:pPr>
    <w:rPr>
      <w:rFonts w:eastAsia="Calibri"/>
      <w:sz w:val="20"/>
      <w:szCs w:val="20"/>
      <w:lang w:bidi="ar-SA"/>
    </w:rPr>
  </w:style>
  <w:style w:type="paragraph" w:styleId="62">
    <w:name w:val="toc 6"/>
    <w:basedOn w:val="a9"/>
    <w:next w:val="1c"/>
    <w:autoRedefine/>
    <w:uiPriority w:val="39"/>
    <w:rsid w:val="000D0D23"/>
    <w:pPr>
      <w:widowControl/>
      <w:autoSpaceDE/>
      <w:autoSpaceDN/>
      <w:ind w:left="1000"/>
    </w:pPr>
    <w:rPr>
      <w:rFonts w:eastAsia="Calibri"/>
      <w:sz w:val="20"/>
      <w:szCs w:val="20"/>
      <w:lang w:bidi="ar-SA"/>
    </w:rPr>
  </w:style>
  <w:style w:type="paragraph" w:styleId="72">
    <w:name w:val="toc 7"/>
    <w:basedOn w:val="a9"/>
    <w:next w:val="1c"/>
    <w:autoRedefine/>
    <w:uiPriority w:val="39"/>
    <w:rsid w:val="000D0D23"/>
    <w:pPr>
      <w:widowControl/>
      <w:autoSpaceDE/>
      <w:autoSpaceDN/>
      <w:ind w:left="1200"/>
    </w:pPr>
    <w:rPr>
      <w:rFonts w:eastAsia="Calibri"/>
      <w:sz w:val="20"/>
      <w:szCs w:val="20"/>
      <w:lang w:bidi="ar-SA"/>
    </w:rPr>
  </w:style>
  <w:style w:type="paragraph" w:styleId="82">
    <w:name w:val="toc 8"/>
    <w:basedOn w:val="a9"/>
    <w:next w:val="1c"/>
    <w:autoRedefine/>
    <w:uiPriority w:val="39"/>
    <w:rsid w:val="000D0D23"/>
    <w:pPr>
      <w:widowControl/>
      <w:autoSpaceDE/>
      <w:autoSpaceDN/>
      <w:ind w:left="1400"/>
    </w:pPr>
    <w:rPr>
      <w:rFonts w:eastAsia="Calibri"/>
      <w:sz w:val="20"/>
      <w:szCs w:val="20"/>
      <w:lang w:bidi="ar-SA"/>
    </w:rPr>
  </w:style>
  <w:style w:type="paragraph" w:styleId="92">
    <w:name w:val="toc 9"/>
    <w:basedOn w:val="a9"/>
    <w:next w:val="1c"/>
    <w:autoRedefine/>
    <w:uiPriority w:val="39"/>
    <w:rsid w:val="000D0D23"/>
    <w:pPr>
      <w:widowControl/>
      <w:autoSpaceDE/>
      <w:autoSpaceDN/>
      <w:ind w:left="1600"/>
    </w:pPr>
    <w:rPr>
      <w:rFonts w:eastAsia="Calibri"/>
      <w:sz w:val="20"/>
      <w:szCs w:val="20"/>
      <w:lang w:bidi="ar-SA"/>
    </w:rPr>
  </w:style>
  <w:style w:type="paragraph" w:styleId="afff7">
    <w:name w:val="Normal Indent"/>
    <w:aliases w:val="Нормальный отступ"/>
    <w:basedOn w:val="a9"/>
    <w:rsid w:val="000D0D23"/>
    <w:pPr>
      <w:widowControl/>
      <w:autoSpaceDE/>
      <w:autoSpaceDN/>
      <w:ind w:left="720"/>
    </w:pPr>
    <w:rPr>
      <w:rFonts w:eastAsia="Calibri"/>
      <w:sz w:val="20"/>
      <w:szCs w:val="20"/>
      <w:lang w:bidi="ar-SA"/>
    </w:rPr>
  </w:style>
  <w:style w:type="paragraph" w:styleId="afff8">
    <w:name w:val="annotation text"/>
    <w:basedOn w:val="a9"/>
    <w:link w:val="afff9"/>
    <w:rsid w:val="000D0D23"/>
    <w:pPr>
      <w:widowControl/>
      <w:autoSpaceDE/>
      <w:autoSpaceDN/>
    </w:pPr>
    <w:rPr>
      <w:sz w:val="20"/>
      <w:szCs w:val="20"/>
      <w:lang w:bidi="ar-SA"/>
    </w:rPr>
  </w:style>
  <w:style w:type="character" w:customStyle="1" w:styleId="afff9">
    <w:name w:val="Текст примечания Знак"/>
    <w:basedOn w:val="aa"/>
    <w:link w:val="afff8"/>
    <w:rsid w:val="000D0D23"/>
    <w:rPr>
      <w:rFonts w:ascii="Times New Roman" w:eastAsia="Times New Roman" w:hAnsi="Times New Roman" w:cs="Times New Roman"/>
      <w:sz w:val="20"/>
      <w:szCs w:val="20"/>
      <w:lang w:val="ru-RU" w:eastAsia="ru-RU"/>
    </w:rPr>
  </w:style>
  <w:style w:type="paragraph" w:customStyle="1" w:styleId="117">
    <w:name w:val="Указатель 11"/>
    <w:basedOn w:val="a9"/>
    <w:rsid w:val="000D0D23"/>
    <w:pPr>
      <w:widowControl/>
      <w:autoSpaceDE/>
      <w:autoSpaceDN/>
      <w:spacing w:after="200" w:line="276" w:lineRule="auto"/>
    </w:pPr>
    <w:rPr>
      <w:rFonts w:ascii="Calibri" w:hAnsi="Calibri"/>
      <w:lang w:bidi="ar-SA"/>
    </w:rPr>
  </w:style>
  <w:style w:type="paragraph" w:styleId="afffa">
    <w:name w:val="index heading"/>
    <w:basedOn w:val="a9"/>
    <w:next w:val="117"/>
    <w:rsid w:val="000D0D23"/>
    <w:pPr>
      <w:widowControl/>
      <w:autoSpaceDE/>
      <w:autoSpaceDN/>
    </w:pPr>
    <w:rPr>
      <w:rFonts w:eastAsia="Calibri"/>
      <w:sz w:val="20"/>
      <w:szCs w:val="20"/>
      <w:lang w:bidi="ar-SA"/>
    </w:rPr>
  </w:style>
  <w:style w:type="paragraph" w:styleId="afffb">
    <w:name w:val="envelope address"/>
    <w:basedOn w:val="a9"/>
    <w:rsid w:val="000D0D23"/>
    <w:pPr>
      <w:framePr w:w="7920" w:h="1980" w:hSpace="180" w:wrap="auto" w:hAnchor="page" w:xAlign="center" w:yAlign="bottom"/>
      <w:widowControl/>
      <w:autoSpaceDE/>
      <w:autoSpaceDN/>
      <w:spacing w:after="60"/>
      <w:ind w:left="2880"/>
      <w:jc w:val="both"/>
    </w:pPr>
    <w:rPr>
      <w:rFonts w:ascii="Arial" w:eastAsia="Calibri" w:hAnsi="Arial" w:cs="Arial"/>
      <w:sz w:val="24"/>
      <w:szCs w:val="24"/>
      <w:lang w:bidi="ar-SA"/>
    </w:rPr>
  </w:style>
  <w:style w:type="paragraph" w:styleId="afffc">
    <w:name w:val="endnote text"/>
    <w:basedOn w:val="a9"/>
    <w:link w:val="afffd"/>
    <w:rsid w:val="000D0D23"/>
    <w:pPr>
      <w:widowControl/>
      <w:autoSpaceDE/>
      <w:autoSpaceDN/>
    </w:pPr>
    <w:rPr>
      <w:sz w:val="20"/>
      <w:szCs w:val="20"/>
      <w:lang w:bidi="ar-SA"/>
    </w:rPr>
  </w:style>
  <w:style w:type="character" w:customStyle="1" w:styleId="afffd">
    <w:name w:val="Текст концевой сноски Знак"/>
    <w:basedOn w:val="aa"/>
    <w:link w:val="afffc"/>
    <w:rsid w:val="000D0D23"/>
    <w:rPr>
      <w:rFonts w:ascii="Times New Roman" w:eastAsia="Times New Roman" w:hAnsi="Times New Roman" w:cs="Times New Roman"/>
      <w:sz w:val="20"/>
      <w:szCs w:val="20"/>
      <w:lang w:val="ru-RU" w:eastAsia="ru-RU"/>
    </w:rPr>
  </w:style>
  <w:style w:type="paragraph" w:styleId="a0">
    <w:name w:val="List Bullet"/>
    <w:basedOn w:val="a9"/>
    <w:autoRedefine/>
    <w:rsid w:val="000D0D23"/>
    <w:pPr>
      <w:widowControl/>
      <w:numPr>
        <w:numId w:val="19"/>
      </w:numPr>
      <w:autoSpaceDE/>
      <w:autoSpaceDN/>
    </w:pPr>
    <w:rPr>
      <w:rFonts w:eastAsia="Calibri"/>
      <w:sz w:val="20"/>
      <w:szCs w:val="20"/>
      <w:lang w:bidi="ar-SA"/>
    </w:rPr>
  </w:style>
  <w:style w:type="paragraph" w:styleId="a">
    <w:name w:val="List Number"/>
    <w:aliases w:val="Цифровой"/>
    <w:basedOn w:val="a9"/>
    <w:rsid w:val="000D0D23"/>
    <w:pPr>
      <w:widowControl/>
      <w:numPr>
        <w:numId w:val="20"/>
      </w:numPr>
      <w:autoSpaceDE/>
      <w:autoSpaceDN/>
      <w:spacing w:after="60"/>
      <w:jc w:val="both"/>
    </w:pPr>
    <w:rPr>
      <w:rFonts w:eastAsia="Calibri"/>
      <w:sz w:val="24"/>
      <w:szCs w:val="20"/>
      <w:lang w:bidi="ar-SA"/>
    </w:rPr>
  </w:style>
  <w:style w:type="paragraph" w:styleId="2f6">
    <w:name w:val="List 2"/>
    <w:basedOn w:val="a9"/>
    <w:rsid w:val="000D0D23"/>
    <w:pPr>
      <w:widowControl/>
      <w:autoSpaceDE/>
      <w:autoSpaceDN/>
      <w:ind w:left="566" w:hanging="283"/>
    </w:pPr>
    <w:rPr>
      <w:rFonts w:eastAsia="Calibri"/>
      <w:sz w:val="20"/>
      <w:szCs w:val="20"/>
      <w:lang w:bidi="ar-SA"/>
    </w:rPr>
  </w:style>
  <w:style w:type="paragraph" w:styleId="3f1">
    <w:name w:val="List 3"/>
    <w:basedOn w:val="a9"/>
    <w:rsid w:val="000D0D23"/>
    <w:pPr>
      <w:widowControl/>
      <w:autoSpaceDE/>
      <w:autoSpaceDN/>
      <w:ind w:left="849" w:hanging="283"/>
    </w:pPr>
    <w:rPr>
      <w:rFonts w:eastAsia="Calibri"/>
      <w:sz w:val="20"/>
      <w:szCs w:val="20"/>
      <w:lang w:bidi="ar-SA"/>
    </w:rPr>
  </w:style>
  <w:style w:type="paragraph" w:styleId="47">
    <w:name w:val="List 4"/>
    <w:basedOn w:val="a9"/>
    <w:rsid w:val="000D0D23"/>
    <w:pPr>
      <w:widowControl/>
      <w:autoSpaceDE/>
      <w:autoSpaceDN/>
      <w:ind w:left="1132" w:hanging="283"/>
    </w:pPr>
    <w:rPr>
      <w:rFonts w:eastAsia="Calibri"/>
      <w:sz w:val="20"/>
      <w:szCs w:val="20"/>
      <w:lang w:bidi="ar-SA"/>
    </w:rPr>
  </w:style>
  <w:style w:type="paragraph" w:styleId="57">
    <w:name w:val="List 5"/>
    <w:basedOn w:val="a9"/>
    <w:rsid w:val="000D0D23"/>
    <w:pPr>
      <w:widowControl/>
      <w:autoSpaceDE/>
      <w:autoSpaceDN/>
      <w:ind w:left="1415" w:hanging="283"/>
    </w:pPr>
    <w:rPr>
      <w:rFonts w:eastAsia="Calibri"/>
      <w:sz w:val="20"/>
      <w:szCs w:val="20"/>
      <w:lang w:bidi="ar-SA"/>
    </w:rPr>
  </w:style>
  <w:style w:type="paragraph" w:styleId="2">
    <w:name w:val="List Bullet 2"/>
    <w:basedOn w:val="a9"/>
    <w:autoRedefine/>
    <w:rsid w:val="000D0D23"/>
    <w:pPr>
      <w:widowControl/>
      <w:numPr>
        <w:numId w:val="21"/>
      </w:numPr>
      <w:autoSpaceDE/>
      <w:autoSpaceDN/>
    </w:pPr>
    <w:rPr>
      <w:rFonts w:eastAsia="Calibri"/>
      <w:sz w:val="20"/>
      <w:szCs w:val="20"/>
      <w:lang w:bidi="ar-SA"/>
    </w:rPr>
  </w:style>
  <w:style w:type="paragraph" w:styleId="30">
    <w:name w:val="List Bullet 3"/>
    <w:basedOn w:val="a9"/>
    <w:autoRedefine/>
    <w:rsid w:val="000D0D23"/>
    <w:pPr>
      <w:widowControl/>
      <w:numPr>
        <w:numId w:val="22"/>
      </w:numPr>
      <w:autoSpaceDE/>
      <w:autoSpaceDN/>
    </w:pPr>
    <w:rPr>
      <w:rFonts w:eastAsia="Calibri"/>
      <w:sz w:val="20"/>
      <w:szCs w:val="20"/>
      <w:lang w:bidi="ar-SA"/>
    </w:rPr>
  </w:style>
  <w:style w:type="paragraph" w:styleId="40">
    <w:name w:val="List Bullet 4"/>
    <w:basedOn w:val="a9"/>
    <w:autoRedefine/>
    <w:rsid w:val="000D0D23"/>
    <w:pPr>
      <w:widowControl/>
      <w:numPr>
        <w:numId w:val="23"/>
      </w:numPr>
      <w:autoSpaceDE/>
      <w:autoSpaceDN/>
    </w:pPr>
    <w:rPr>
      <w:rFonts w:eastAsia="Calibri"/>
      <w:sz w:val="20"/>
      <w:szCs w:val="20"/>
      <w:lang w:bidi="ar-SA"/>
    </w:rPr>
  </w:style>
  <w:style w:type="paragraph" w:styleId="50">
    <w:name w:val="List Bullet 5"/>
    <w:basedOn w:val="a9"/>
    <w:autoRedefine/>
    <w:rsid w:val="000D0D23"/>
    <w:pPr>
      <w:widowControl/>
      <w:numPr>
        <w:numId w:val="24"/>
      </w:numPr>
      <w:autoSpaceDE/>
      <w:autoSpaceDN/>
    </w:pPr>
    <w:rPr>
      <w:rFonts w:eastAsia="Calibri"/>
      <w:sz w:val="20"/>
      <w:szCs w:val="20"/>
      <w:lang w:bidi="ar-SA"/>
    </w:rPr>
  </w:style>
  <w:style w:type="paragraph" w:styleId="2f7">
    <w:name w:val="List Number 2"/>
    <w:aliases w:val="Буквенный"/>
    <w:basedOn w:val="a9"/>
    <w:rsid w:val="000D0D23"/>
    <w:pPr>
      <w:widowControl/>
      <w:tabs>
        <w:tab w:val="num" w:pos="643"/>
      </w:tabs>
      <w:autoSpaceDE/>
      <w:autoSpaceDN/>
      <w:spacing w:after="60"/>
      <w:ind w:left="643" w:hanging="360"/>
      <w:jc w:val="both"/>
    </w:pPr>
    <w:rPr>
      <w:rFonts w:eastAsia="Calibri"/>
      <w:sz w:val="24"/>
      <w:szCs w:val="20"/>
      <w:lang w:bidi="ar-SA"/>
    </w:rPr>
  </w:style>
  <w:style w:type="paragraph" w:styleId="3">
    <w:name w:val="List Number 3"/>
    <w:aliases w:val="для договоров"/>
    <w:basedOn w:val="a9"/>
    <w:rsid w:val="000D0D23"/>
    <w:pPr>
      <w:widowControl/>
      <w:numPr>
        <w:numId w:val="26"/>
      </w:numPr>
      <w:autoSpaceDE/>
      <w:autoSpaceDN/>
      <w:spacing w:after="60"/>
      <w:jc w:val="both"/>
    </w:pPr>
    <w:rPr>
      <w:rFonts w:eastAsia="Calibri"/>
      <w:sz w:val="24"/>
      <w:szCs w:val="20"/>
      <w:lang w:bidi="ar-SA"/>
    </w:rPr>
  </w:style>
  <w:style w:type="paragraph" w:styleId="4">
    <w:name w:val="List Number 4"/>
    <w:basedOn w:val="a9"/>
    <w:rsid w:val="000D0D23"/>
    <w:pPr>
      <w:widowControl/>
      <w:numPr>
        <w:numId w:val="27"/>
      </w:numPr>
      <w:autoSpaceDE/>
      <w:autoSpaceDN/>
      <w:spacing w:after="60"/>
      <w:jc w:val="both"/>
    </w:pPr>
    <w:rPr>
      <w:rFonts w:eastAsia="Calibri"/>
      <w:sz w:val="24"/>
      <w:szCs w:val="20"/>
      <w:lang w:bidi="ar-SA"/>
    </w:rPr>
  </w:style>
  <w:style w:type="paragraph" w:styleId="5">
    <w:name w:val="List Number 5"/>
    <w:basedOn w:val="a9"/>
    <w:rsid w:val="000D0D23"/>
    <w:pPr>
      <w:widowControl/>
      <w:numPr>
        <w:numId w:val="28"/>
      </w:numPr>
      <w:autoSpaceDE/>
      <w:autoSpaceDN/>
      <w:spacing w:after="60"/>
      <w:jc w:val="both"/>
    </w:pPr>
    <w:rPr>
      <w:rFonts w:eastAsia="Calibri"/>
      <w:sz w:val="24"/>
      <w:szCs w:val="20"/>
      <w:lang w:bidi="ar-SA"/>
    </w:rPr>
  </w:style>
  <w:style w:type="paragraph" w:styleId="afffe">
    <w:name w:val="Closing"/>
    <w:basedOn w:val="a9"/>
    <w:link w:val="affff"/>
    <w:rsid w:val="000D0D23"/>
    <w:pPr>
      <w:widowControl/>
      <w:autoSpaceDE/>
      <w:autoSpaceDN/>
      <w:ind w:left="4252"/>
    </w:pPr>
    <w:rPr>
      <w:sz w:val="20"/>
      <w:szCs w:val="20"/>
      <w:lang w:bidi="ar-SA"/>
    </w:rPr>
  </w:style>
  <w:style w:type="character" w:customStyle="1" w:styleId="affff">
    <w:name w:val="Прощание Знак"/>
    <w:basedOn w:val="aa"/>
    <w:link w:val="afffe"/>
    <w:rsid w:val="000D0D23"/>
    <w:rPr>
      <w:rFonts w:ascii="Times New Roman" w:eastAsia="Times New Roman" w:hAnsi="Times New Roman" w:cs="Times New Roman"/>
      <w:sz w:val="20"/>
      <w:szCs w:val="20"/>
      <w:lang w:val="ru-RU" w:eastAsia="ru-RU"/>
    </w:rPr>
  </w:style>
  <w:style w:type="paragraph" w:styleId="affff0">
    <w:name w:val="Signature"/>
    <w:basedOn w:val="a9"/>
    <w:link w:val="affff1"/>
    <w:rsid w:val="000D0D23"/>
    <w:pPr>
      <w:widowControl/>
      <w:autoSpaceDE/>
      <w:autoSpaceDN/>
      <w:ind w:left="4252"/>
    </w:pPr>
    <w:rPr>
      <w:sz w:val="20"/>
      <w:szCs w:val="20"/>
      <w:lang w:bidi="ar-SA"/>
    </w:rPr>
  </w:style>
  <w:style w:type="character" w:customStyle="1" w:styleId="affff1">
    <w:name w:val="Подпись Знак"/>
    <w:basedOn w:val="aa"/>
    <w:link w:val="affff0"/>
    <w:rsid w:val="000D0D23"/>
    <w:rPr>
      <w:rFonts w:ascii="Times New Roman" w:eastAsia="Times New Roman" w:hAnsi="Times New Roman" w:cs="Times New Roman"/>
      <w:sz w:val="20"/>
      <w:szCs w:val="20"/>
      <w:lang w:val="ru-RU" w:eastAsia="ru-RU"/>
    </w:rPr>
  </w:style>
  <w:style w:type="paragraph" w:styleId="affff2">
    <w:name w:val="List Continue"/>
    <w:basedOn w:val="a9"/>
    <w:rsid w:val="000D0D23"/>
    <w:pPr>
      <w:widowControl/>
      <w:autoSpaceDE/>
      <w:autoSpaceDN/>
      <w:spacing w:after="120"/>
      <w:ind w:left="283"/>
    </w:pPr>
    <w:rPr>
      <w:rFonts w:eastAsia="Calibri"/>
      <w:sz w:val="20"/>
      <w:szCs w:val="20"/>
      <w:lang w:bidi="ar-SA"/>
    </w:rPr>
  </w:style>
  <w:style w:type="paragraph" w:styleId="2f8">
    <w:name w:val="List Continue 2"/>
    <w:basedOn w:val="a9"/>
    <w:rsid w:val="000D0D23"/>
    <w:pPr>
      <w:widowControl/>
      <w:autoSpaceDE/>
      <w:autoSpaceDN/>
      <w:spacing w:after="120"/>
      <w:ind w:left="566"/>
    </w:pPr>
    <w:rPr>
      <w:rFonts w:eastAsia="Calibri"/>
      <w:sz w:val="20"/>
      <w:szCs w:val="20"/>
      <w:lang w:bidi="ar-SA"/>
    </w:rPr>
  </w:style>
  <w:style w:type="paragraph" w:styleId="3f2">
    <w:name w:val="List Continue 3"/>
    <w:basedOn w:val="a9"/>
    <w:rsid w:val="000D0D23"/>
    <w:pPr>
      <w:widowControl/>
      <w:autoSpaceDE/>
      <w:autoSpaceDN/>
      <w:spacing w:after="120"/>
      <w:ind w:left="849"/>
    </w:pPr>
    <w:rPr>
      <w:rFonts w:eastAsia="Calibri"/>
      <w:sz w:val="20"/>
      <w:szCs w:val="20"/>
      <w:lang w:bidi="ar-SA"/>
    </w:rPr>
  </w:style>
  <w:style w:type="paragraph" w:styleId="48">
    <w:name w:val="List Continue 4"/>
    <w:basedOn w:val="a9"/>
    <w:rsid w:val="000D0D23"/>
    <w:pPr>
      <w:widowControl/>
      <w:autoSpaceDE/>
      <w:autoSpaceDN/>
      <w:spacing w:after="120"/>
      <w:ind w:left="1132"/>
    </w:pPr>
    <w:rPr>
      <w:rFonts w:eastAsia="Calibri"/>
      <w:sz w:val="20"/>
      <w:szCs w:val="20"/>
      <w:lang w:bidi="ar-SA"/>
    </w:rPr>
  </w:style>
  <w:style w:type="paragraph" w:styleId="58">
    <w:name w:val="List Continue 5"/>
    <w:basedOn w:val="a9"/>
    <w:rsid w:val="000D0D23"/>
    <w:pPr>
      <w:widowControl/>
      <w:autoSpaceDE/>
      <w:autoSpaceDN/>
      <w:spacing w:after="120"/>
      <w:ind w:left="1415"/>
    </w:pPr>
    <w:rPr>
      <w:rFonts w:eastAsia="Calibri"/>
      <w:sz w:val="20"/>
      <w:szCs w:val="20"/>
      <w:lang w:bidi="ar-SA"/>
    </w:rPr>
  </w:style>
  <w:style w:type="paragraph" w:styleId="affff3">
    <w:name w:val="Message Header"/>
    <w:basedOn w:val="a9"/>
    <w:link w:val="affff4"/>
    <w:rsid w:val="000D0D23"/>
    <w:pPr>
      <w:widowControl/>
      <w:pBdr>
        <w:top w:val="single" w:sz="6" w:space="1" w:color="auto"/>
        <w:left w:val="single" w:sz="6" w:space="1" w:color="auto"/>
        <w:bottom w:val="single" w:sz="6" w:space="1" w:color="auto"/>
        <w:right w:val="single" w:sz="6" w:space="1" w:color="auto"/>
      </w:pBdr>
      <w:shd w:val="pct20" w:color="auto" w:fill="auto"/>
      <w:autoSpaceDE/>
      <w:autoSpaceDN/>
      <w:spacing w:after="60"/>
      <w:ind w:left="1134" w:hanging="1134"/>
      <w:jc w:val="both"/>
    </w:pPr>
    <w:rPr>
      <w:rFonts w:ascii="Arial" w:hAnsi="Arial"/>
      <w:sz w:val="24"/>
      <w:szCs w:val="20"/>
      <w:lang w:bidi="ar-SA"/>
    </w:rPr>
  </w:style>
  <w:style w:type="character" w:customStyle="1" w:styleId="affff4">
    <w:name w:val="Шапка Знак"/>
    <w:basedOn w:val="aa"/>
    <w:link w:val="affff3"/>
    <w:rsid w:val="000D0D23"/>
    <w:rPr>
      <w:rFonts w:ascii="Arial" w:eastAsia="Times New Roman" w:hAnsi="Arial" w:cs="Times New Roman"/>
      <w:sz w:val="24"/>
      <w:szCs w:val="20"/>
      <w:shd w:val="pct20" w:color="auto" w:fill="auto"/>
      <w:lang w:val="ru-RU" w:eastAsia="ru-RU"/>
    </w:rPr>
  </w:style>
  <w:style w:type="paragraph" w:styleId="affff5">
    <w:name w:val="Salutation"/>
    <w:basedOn w:val="a9"/>
    <w:next w:val="1c"/>
    <w:link w:val="affff6"/>
    <w:rsid w:val="000D0D23"/>
    <w:pPr>
      <w:widowControl/>
      <w:autoSpaceDE/>
      <w:autoSpaceDN/>
      <w:spacing w:after="60"/>
      <w:jc w:val="both"/>
    </w:pPr>
    <w:rPr>
      <w:sz w:val="24"/>
      <w:szCs w:val="20"/>
      <w:lang w:bidi="ar-SA"/>
    </w:rPr>
  </w:style>
  <w:style w:type="character" w:customStyle="1" w:styleId="affff6">
    <w:name w:val="Приветствие Знак"/>
    <w:basedOn w:val="aa"/>
    <w:link w:val="affff5"/>
    <w:rsid w:val="000D0D23"/>
    <w:rPr>
      <w:rFonts w:ascii="Times New Roman" w:eastAsia="Times New Roman" w:hAnsi="Times New Roman" w:cs="Times New Roman"/>
      <w:sz w:val="24"/>
      <w:szCs w:val="20"/>
      <w:lang w:val="ru-RU" w:eastAsia="ru-RU"/>
    </w:rPr>
  </w:style>
  <w:style w:type="paragraph" w:styleId="affff7">
    <w:name w:val="Date"/>
    <w:basedOn w:val="a9"/>
    <w:next w:val="1c"/>
    <w:link w:val="affff8"/>
    <w:rsid w:val="000D0D23"/>
    <w:pPr>
      <w:widowControl/>
      <w:autoSpaceDE/>
      <w:autoSpaceDN/>
      <w:spacing w:after="60"/>
      <w:jc w:val="both"/>
    </w:pPr>
    <w:rPr>
      <w:sz w:val="20"/>
      <w:szCs w:val="20"/>
      <w:lang w:bidi="ar-SA"/>
    </w:rPr>
  </w:style>
  <w:style w:type="character" w:customStyle="1" w:styleId="affff8">
    <w:name w:val="Дата Знак"/>
    <w:basedOn w:val="aa"/>
    <w:link w:val="affff7"/>
    <w:rsid w:val="000D0D23"/>
    <w:rPr>
      <w:rFonts w:ascii="Times New Roman" w:eastAsia="Times New Roman" w:hAnsi="Times New Roman" w:cs="Times New Roman"/>
      <w:sz w:val="20"/>
      <w:szCs w:val="20"/>
      <w:lang w:val="ru-RU" w:eastAsia="ru-RU"/>
    </w:rPr>
  </w:style>
  <w:style w:type="paragraph" w:styleId="affff9">
    <w:name w:val="Note Heading"/>
    <w:basedOn w:val="a9"/>
    <w:next w:val="1c"/>
    <w:link w:val="affffa"/>
    <w:rsid w:val="000D0D23"/>
    <w:pPr>
      <w:widowControl/>
      <w:autoSpaceDE/>
      <w:autoSpaceDN/>
      <w:spacing w:after="60"/>
      <w:jc w:val="both"/>
    </w:pPr>
    <w:rPr>
      <w:sz w:val="24"/>
      <w:szCs w:val="20"/>
      <w:lang w:bidi="ar-SA"/>
    </w:rPr>
  </w:style>
  <w:style w:type="character" w:customStyle="1" w:styleId="affffa">
    <w:name w:val="Заголовок записки Знак"/>
    <w:basedOn w:val="aa"/>
    <w:link w:val="affff9"/>
    <w:rsid w:val="000D0D23"/>
    <w:rPr>
      <w:rFonts w:ascii="Times New Roman" w:eastAsia="Times New Roman" w:hAnsi="Times New Roman" w:cs="Times New Roman"/>
      <w:sz w:val="24"/>
      <w:szCs w:val="20"/>
      <w:lang w:val="ru-RU" w:eastAsia="ru-RU"/>
    </w:rPr>
  </w:style>
  <w:style w:type="character" w:customStyle="1" w:styleId="BodyTextIndent2Char">
    <w:name w:val="Body Text Indent 2 Char"/>
    <w:aliases w:val="Знак Char"/>
    <w:link w:val="214"/>
    <w:locked/>
    <w:rsid w:val="000D0D23"/>
    <w:rPr>
      <w:rFonts w:ascii="Arial" w:hAnsi="Arial" w:cs="Arial"/>
      <w:color w:val="000000"/>
      <w:sz w:val="28"/>
      <w:shd w:val="clear" w:color="auto" w:fill="FFFFFF"/>
    </w:rPr>
  </w:style>
  <w:style w:type="paragraph" w:customStyle="1" w:styleId="214">
    <w:name w:val="Основной текст с отступом 21"/>
    <w:aliases w:val="Знак"/>
    <w:basedOn w:val="a9"/>
    <w:link w:val="BodyTextIndent2Char"/>
    <w:rsid w:val="000D0D23"/>
    <w:pPr>
      <w:widowControl/>
      <w:shd w:val="clear" w:color="auto" w:fill="FFFFFF"/>
      <w:autoSpaceDE/>
      <w:autoSpaceDN/>
      <w:spacing w:before="5" w:line="360" w:lineRule="auto"/>
      <w:ind w:firstLine="567"/>
      <w:jc w:val="both"/>
    </w:pPr>
    <w:rPr>
      <w:rFonts w:ascii="Arial" w:eastAsiaTheme="minorHAnsi" w:hAnsi="Arial" w:cs="Arial"/>
      <w:color w:val="000000"/>
      <w:sz w:val="28"/>
      <w:lang w:val="en-US" w:eastAsia="en-US" w:bidi="ar-SA"/>
    </w:rPr>
  </w:style>
  <w:style w:type="paragraph" w:styleId="affffb">
    <w:name w:val="Plain Text"/>
    <w:basedOn w:val="a9"/>
    <w:link w:val="affffc"/>
    <w:rsid w:val="000D0D23"/>
    <w:pPr>
      <w:widowControl/>
      <w:autoSpaceDE/>
      <w:autoSpaceDN/>
    </w:pPr>
    <w:rPr>
      <w:rFonts w:ascii="Courier New" w:hAnsi="Courier New"/>
      <w:sz w:val="20"/>
      <w:szCs w:val="20"/>
      <w:lang w:bidi="ar-SA"/>
    </w:rPr>
  </w:style>
  <w:style w:type="character" w:customStyle="1" w:styleId="affffc">
    <w:name w:val="Текст Знак"/>
    <w:basedOn w:val="aa"/>
    <w:link w:val="affffb"/>
    <w:rsid w:val="000D0D23"/>
    <w:rPr>
      <w:rFonts w:ascii="Courier New" w:eastAsia="Times New Roman" w:hAnsi="Courier New" w:cs="Times New Roman"/>
      <w:sz w:val="20"/>
      <w:szCs w:val="20"/>
      <w:lang w:val="ru-RU" w:eastAsia="ru-RU"/>
    </w:rPr>
  </w:style>
  <w:style w:type="paragraph" w:styleId="affffd">
    <w:name w:val="E-mail Signature"/>
    <w:basedOn w:val="a9"/>
    <w:link w:val="affffe"/>
    <w:rsid w:val="000D0D23"/>
    <w:pPr>
      <w:widowControl/>
      <w:autoSpaceDE/>
      <w:autoSpaceDN/>
      <w:spacing w:after="60"/>
      <w:jc w:val="both"/>
    </w:pPr>
    <w:rPr>
      <w:sz w:val="24"/>
      <w:szCs w:val="20"/>
      <w:lang w:bidi="ar-SA"/>
    </w:rPr>
  </w:style>
  <w:style w:type="character" w:customStyle="1" w:styleId="affffe">
    <w:name w:val="Электронная подпись Знак"/>
    <w:basedOn w:val="aa"/>
    <w:link w:val="affffd"/>
    <w:rsid w:val="000D0D23"/>
    <w:rPr>
      <w:rFonts w:ascii="Times New Roman" w:eastAsia="Times New Roman" w:hAnsi="Times New Roman" w:cs="Times New Roman"/>
      <w:sz w:val="24"/>
      <w:szCs w:val="20"/>
      <w:lang w:val="ru-RU" w:eastAsia="ru-RU"/>
    </w:rPr>
  </w:style>
  <w:style w:type="paragraph" w:customStyle="1" w:styleId="afffff">
    <w:name w:val="Основной текст бул"/>
    <w:basedOn w:val="a9"/>
    <w:rsid w:val="000D0D23"/>
    <w:pPr>
      <w:widowControl/>
      <w:tabs>
        <w:tab w:val="num" w:pos="360"/>
      </w:tabs>
      <w:autoSpaceDE/>
      <w:autoSpaceDN/>
      <w:ind w:left="360" w:hanging="360"/>
    </w:pPr>
    <w:rPr>
      <w:rFonts w:eastAsia="Calibri"/>
      <w:sz w:val="24"/>
      <w:szCs w:val="20"/>
      <w:lang w:val="en-GB" w:bidi="ar-SA"/>
    </w:rPr>
  </w:style>
  <w:style w:type="paragraph" w:customStyle="1" w:styleId="Nonformat">
    <w:name w:val="Nonformat"/>
    <w:basedOn w:val="a9"/>
    <w:rsid w:val="000D0D23"/>
    <w:pPr>
      <w:widowControl/>
      <w:adjustRightInd w:val="0"/>
    </w:pPr>
    <w:rPr>
      <w:rFonts w:ascii="Consultant" w:eastAsia="Calibri" w:hAnsi="Consultant"/>
      <w:sz w:val="20"/>
      <w:szCs w:val="20"/>
      <w:lang w:bidi="ar-SA"/>
    </w:rPr>
  </w:style>
  <w:style w:type="paragraph" w:customStyle="1" w:styleId="1ff">
    <w:name w:val="Знак1 Знак Знак Знак"/>
    <w:basedOn w:val="a9"/>
    <w:rsid w:val="000D0D23"/>
    <w:pPr>
      <w:widowControl/>
      <w:autoSpaceDE/>
      <w:autoSpaceDN/>
      <w:spacing w:before="100" w:beforeAutospacing="1" w:after="100" w:afterAutospacing="1"/>
    </w:pPr>
    <w:rPr>
      <w:rFonts w:ascii="Tahoma" w:eastAsia="Calibri" w:hAnsi="Tahoma"/>
      <w:sz w:val="20"/>
      <w:szCs w:val="20"/>
      <w:lang w:bidi="ar-SA"/>
    </w:rPr>
  </w:style>
  <w:style w:type="paragraph" w:customStyle="1" w:styleId="xl64">
    <w:name w:val="xl64"/>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Calibri"/>
      <w:sz w:val="24"/>
      <w:szCs w:val="24"/>
      <w:lang w:bidi="ar-SA"/>
    </w:rPr>
  </w:style>
  <w:style w:type="paragraph" w:customStyle="1" w:styleId="xl132">
    <w:name w:val="xl132"/>
    <w:basedOn w:val="a9"/>
    <w:rsid w:val="000D0D23"/>
    <w:pPr>
      <w:widowControl/>
      <w:pBdr>
        <w:bottom w:val="single" w:sz="4" w:space="0" w:color="auto"/>
      </w:pBdr>
      <w:autoSpaceDE/>
      <w:autoSpaceDN/>
      <w:spacing w:before="100" w:beforeAutospacing="1" w:after="100" w:afterAutospacing="1"/>
      <w:jc w:val="center"/>
    </w:pPr>
    <w:rPr>
      <w:rFonts w:eastAsia="Calibri"/>
      <w:sz w:val="18"/>
      <w:szCs w:val="18"/>
      <w:lang w:bidi="ar-SA"/>
    </w:rPr>
  </w:style>
  <w:style w:type="paragraph" w:customStyle="1" w:styleId="xl133">
    <w:name w:val="xl133"/>
    <w:basedOn w:val="a9"/>
    <w:rsid w:val="000D0D23"/>
    <w:pPr>
      <w:widowControl/>
      <w:pBdr>
        <w:top w:val="single" w:sz="4" w:space="0" w:color="auto"/>
        <w:bottom w:val="single" w:sz="4" w:space="0" w:color="auto"/>
      </w:pBdr>
      <w:autoSpaceDE/>
      <w:autoSpaceDN/>
      <w:spacing w:before="100" w:beforeAutospacing="1" w:after="100" w:afterAutospacing="1"/>
      <w:jc w:val="center"/>
    </w:pPr>
    <w:rPr>
      <w:rFonts w:eastAsia="Calibri"/>
      <w:sz w:val="18"/>
      <w:szCs w:val="18"/>
      <w:lang w:bidi="ar-SA"/>
    </w:rPr>
  </w:style>
  <w:style w:type="paragraph" w:customStyle="1" w:styleId="xl134">
    <w:name w:val="xl134"/>
    <w:basedOn w:val="a9"/>
    <w:rsid w:val="000D0D23"/>
    <w:pPr>
      <w:widowControl/>
      <w:pBdr>
        <w:top w:val="single" w:sz="4" w:space="0" w:color="auto"/>
      </w:pBdr>
      <w:autoSpaceDE/>
      <w:autoSpaceDN/>
      <w:spacing w:before="100" w:beforeAutospacing="1" w:after="100" w:afterAutospacing="1"/>
      <w:jc w:val="center"/>
    </w:pPr>
    <w:rPr>
      <w:rFonts w:eastAsia="Calibri"/>
      <w:sz w:val="18"/>
      <w:szCs w:val="18"/>
      <w:lang w:bidi="ar-SA"/>
    </w:rPr>
  </w:style>
  <w:style w:type="paragraph" w:customStyle="1" w:styleId="xl135">
    <w:name w:val="xl135"/>
    <w:basedOn w:val="a9"/>
    <w:rsid w:val="000D0D23"/>
    <w:pPr>
      <w:widowControl/>
      <w:pBdr>
        <w:top w:val="single" w:sz="4" w:space="0" w:color="auto"/>
      </w:pBdr>
      <w:autoSpaceDE/>
      <w:autoSpaceDN/>
      <w:spacing w:before="100" w:beforeAutospacing="1" w:after="100" w:afterAutospacing="1"/>
      <w:jc w:val="center"/>
    </w:pPr>
    <w:rPr>
      <w:rFonts w:eastAsia="Calibri"/>
      <w:sz w:val="18"/>
      <w:szCs w:val="18"/>
      <w:lang w:bidi="ar-SA"/>
    </w:rPr>
  </w:style>
  <w:style w:type="paragraph" w:customStyle="1" w:styleId="xl136">
    <w:name w:val="xl136"/>
    <w:basedOn w:val="a9"/>
    <w:rsid w:val="000D0D23"/>
    <w:pPr>
      <w:widowControl/>
      <w:autoSpaceDE/>
      <w:autoSpaceDN/>
      <w:spacing w:before="100" w:beforeAutospacing="1" w:after="100" w:afterAutospacing="1"/>
      <w:jc w:val="right"/>
    </w:pPr>
    <w:rPr>
      <w:rFonts w:eastAsia="Calibri"/>
      <w:sz w:val="18"/>
      <w:szCs w:val="18"/>
      <w:lang w:bidi="ar-SA"/>
    </w:rPr>
  </w:style>
  <w:style w:type="paragraph" w:customStyle="1" w:styleId="xl137">
    <w:name w:val="xl137"/>
    <w:basedOn w:val="a9"/>
    <w:rsid w:val="000D0D23"/>
    <w:pPr>
      <w:widowControl/>
      <w:pBdr>
        <w:top w:val="single" w:sz="8" w:space="0" w:color="auto"/>
        <w:left w:val="single" w:sz="8" w:space="0" w:color="auto"/>
        <w:bottom w:val="single" w:sz="8" w:space="0" w:color="auto"/>
        <w:right w:val="single" w:sz="4" w:space="0" w:color="auto"/>
      </w:pBdr>
      <w:shd w:val="clear" w:color="auto" w:fill="FFFFFF"/>
      <w:autoSpaceDE/>
      <w:autoSpaceDN/>
      <w:spacing w:before="100" w:beforeAutospacing="1" w:after="100" w:afterAutospacing="1"/>
      <w:jc w:val="center"/>
    </w:pPr>
    <w:rPr>
      <w:rFonts w:eastAsia="Calibri"/>
      <w:b/>
      <w:bCs/>
      <w:sz w:val="18"/>
      <w:szCs w:val="18"/>
      <w:lang w:bidi="ar-SA"/>
    </w:rPr>
  </w:style>
  <w:style w:type="paragraph" w:customStyle="1" w:styleId="xl138">
    <w:name w:val="xl138"/>
    <w:basedOn w:val="a9"/>
    <w:rsid w:val="000D0D23"/>
    <w:pPr>
      <w:widowControl/>
      <w:autoSpaceDE/>
      <w:autoSpaceDN/>
      <w:spacing w:before="100" w:beforeAutospacing="1" w:after="100" w:afterAutospacing="1"/>
      <w:jc w:val="center"/>
    </w:pPr>
    <w:rPr>
      <w:rFonts w:eastAsia="Calibri"/>
      <w:b/>
      <w:bCs/>
      <w:sz w:val="18"/>
      <w:szCs w:val="18"/>
      <w:lang w:bidi="ar-SA"/>
    </w:rPr>
  </w:style>
  <w:style w:type="paragraph" w:customStyle="1" w:styleId="xl139">
    <w:name w:val="xl139"/>
    <w:basedOn w:val="a9"/>
    <w:rsid w:val="000D0D23"/>
    <w:pPr>
      <w:widowControl/>
      <w:autoSpaceDE/>
      <w:autoSpaceDN/>
      <w:spacing w:before="100" w:beforeAutospacing="1" w:after="100" w:afterAutospacing="1"/>
      <w:jc w:val="center"/>
    </w:pPr>
    <w:rPr>
      <w:rFonts w:eastAsia="Calibri"/>
      <w:b/>
      <w:bCs/>
      <w:sz w:val="18"/>
      <w:szCs w:val="18"/>
      <w:lang w:bidi="ar-SA"/>
    </w:rPr>
  </w:style>
  <w:style w:type="paragraph" w:customStyle="1" w:styleId="xl140">
    <w:name w:val="xl140"/>
    <w:basedOn w:val="a9"/>
    <w:rsid w:val="000D0D23"/>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eastAsia="Calibri"/>
      <w:b/>
      <w:bCs/>
      <w:sz w:val="18"/>
      <w:szCs w:val="18"/>
      <w:lang w:bidi="ar-SA"/>
    </w:rPr>
  </w:style>
  <w:style w:type="paragraph" w:customStyle="1" w:styleId="xl141">
    <w:name w:val="xl141"/>
    <w:basedOn w:val="a9"/>
    <w:rsid w:val="000D0D23"/>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jc w:val="center"/>
    </w:pPr>
    <w:rPr>
      <w:rFonts w:eastAsia="Calibri"/>
      <w:b/>
      <w:bCs/>
      <w:sz w:val="18"/>
      <w:szCs w:val="18"/>
      <w:lang w:bidi="ar-SA"/>
    </w:rPr>
  </w:style>
  <w:style w:type="paragraph" w:customStyle="1" w:styleId="xl142">
    <w:name w:val="xl142"/>
    <w:basedOn w:val="a9"/>
    <w:rsid w:val="000D0D23"/>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jc w:val="center"/>
    </w:pPr>
    <w:rPr>
      <w:rFonts w:eastAsia="Calibri"/>
      <w:b/>
      <w:bCs/>
      <w:sz w:val="18"/>
      <w:szCs w:val="18"/>
      <w:lang w:bidi="ar-SA"/>
    </w:rPr>
  </w:style>
  <w:style w:type="paragraph" w:customStyle="1" w:styleId="xl143">
    <w:name w:val="xl143"/>
    <w:basedOn w:val="a9"/>
    <w:rsid w:val="000D0D23"/>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eastAsia="Calibri"/>
      <w:b/>
      <w:bCs/>
      <w:sz w:val="18"/>
      <w:szCs w:val="18"/>
      <w:lang w:bidi="ar-SA"/>
    </w:rPr>
  </w:style>
  <w:style w:type="paragraph" w:customStyle="1" w:styleId="xl144">
    <w:name w:val="xl144"/>
    <w:basedOn w:val="a9"/>
    <w:rsid w:val="000D0D23"/>
    <w:pPr>
      <w:widowControl/>
      <w:pBdr>
        <w:top w:val="single" w:sz="8"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eastAsia="Calibri"/>
      <w:b/>
      <w:bCs/>
      <w:sz w:val="18"/>
      <w:szCs w:val="18"/>
      <w:lang w:bidi="ar-SA"/>
    </w:rPr>
  </w:style>
  <w:style w:type="paragraph" w:customStyle="1" w:styleId="xl145">
    <w:name w:val="xl145"/>
    <w:basedOn w:val="a9"/>
    <w:rsid w:val="000D0D23"/>
    <w:pPr>
      <w:widowControl/>
      <w:pBdr>
        <w:top w:val="single" w:sz="8"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eastAsia="Calibri"/>
      <w:b/>
      <w:bCs/>
      <w:sz w:val="18"/>
      <w:szCs w:val="18"/>
      <w:lang w:bidi="ar-SA"/>
    </w:rPr>
  </w:style>
  <w:style w:type="paragraph" w:customStyle="1" w:styleId="xl146">
    <w:name w:val="xl146"/>
    <w:basedOn w:val="a9"/>
    <w:rsid w:val="000D0D23"/>
    <w:pPr>
      <w:widowControl/>
      <w:pBdr>
        <w:top w:val="single" w:sz="4" w:space="0" w:color="auto"/>
        <w:left w:val="single" w:sz="8" w:space="0" w:color="auto"/>
        <w:bottom w:val="single" w:sz="4" w:space="0" w:color="auto"/>
      </w:pBdr>
      <w:autoSpaceDE/>
      <w:autoSpaceDN/>
      <w:spacing w:before="100" w:beforeAutospacing="1" w:after="100" w:afterAutospacing="1"/>
      <w:jc w:val="center"/>
    </w:pPr>
    <w:rPr>
      <w:rFonts w:eastAsia="Calibri"/>
      <w:sz w:val="18"/>
      <w:szCs w:val="18"/>
      <w:lang w:bidi="ar-SA"/>
    </w:rPr>
  </w:style>
  <w:style w:type="paragraph" w:customStyle="1" w:styleId="xl147">
    <w:name w:val="xl147"/>
    <w:basedOn w:val="a9"/>
    <w:rsid w:val="000D0D23"/>
    <w:pPr>
      <w:widowControl/>
      <w:pBdr>
        <w:top w:val="single" w:sz="4" w:space="0" w:color="auto"/>
        <w:bottom w:val="single" w:sz="4" w:space="0" w:color="auto"/>
      </w:pBdr>
      <w:autoSpaceDE/>
      <w:autoSpaceDN/>
      <w:spacing w:before="100" w:beforeAutospacing="1" w:after="100" w:afterAutospacing="1"/>
      <w:jc w:val="center"/>
    </w:pPr>
    <w:rPr>
      <w:rFonts w:eastAsia="Calibri"/>
      <w:sz w:val="18"/>
      <w:szCs w:val="18"/>
      <w:lang w:bidi="ar-SA"/>
    </w:rPr>
  </w:style>
  <w:style w:type="paragraph" w:customStyle="1" w:styleId="xl148">
    <w:name w:val="xl148"/>
    <w:basedOn w:val="a9"/>
    <w:rsid w:val="000D0D23"/>
    <w:pPr>
      <w:widowControl/>
      <w:pBdr>
        <w:top w:val="single" w:sz="4" w:space="0" w:color="auto"/>
        <w:bottom w:val="single" w:sz="4" w:space="0" w:color="auto"/>
        <w:right w:val="single" w:sz="8" w:space="0" w:color="auto"/>
      </w:pBdr>
      <w:autoSpaceDE/>
      <w:autoSpaceDN/>
      <w:spacing w:before="100" w:beforeAutospacing="1" w:after="100" w:afterAutospacing="1"/>
      <w:jc w:val="center"/>
    </w:pPr>
    <w:rPr>
      <w:rFonts w:eastAsia="Calibri"/>
      <w:sz w:val="18"/>
      <w:szCs w:val="18"/>
      <w:lang w:bidi="ar-SA"/>
    </w:rPr>
  </w:style>
  <w:style w:type="paragraph" w:customStyle="1" w:styleId="xl149">
    <w:name w:val="xl149"/>
    <w:basedOn w:val="a9"/>
    <w:rsid w:val="000D0D23"/>
    <w:pPr>
      <w:widowControl/>
      <w:pBdr>
        <w:top w:val="single" w:sz="4" w:space="0" w:color="auto"/>
        <w:bottom w:val="single" w:sz="4" w:space="0" w:color="auto"/>
      </w:pBdr>
      <w:autoSpaceDE/>
      <w:autoSpaceDN/>
      <w:spacing w:before="100" w:beforeAutospacing="1" w:after="100" w:afterAutospacing="1"/>
      <w:jc w:val="center"/>
    </w:pPr>
    <w:rPr>
      <w:rFonts w:eastAsia="Calibri"/>
      <w:sz w:val="16"/>
      <w:szCs w:val="16"/>
      <w:lang w:bidi="ar-SA"/>
    </w:rPr>
  </w:style>
  <w:style w:type="paragraph" w:customStyle="1" w:styleId="xl63">
    <w:name w:val="xl63"/>
    <w:basedOn w:val="a9"/>
    <w:rsid w:val="000D0D23"/>
    <w:pPr>
      <w:widowControl/>
      <w:autoSpaceDE/>
      <w:autoSpaceDN/>
      <w:spacing w:before="100" w:beforeAutospacing="1" w:after="100" w:afterAutospacing="1"/>
    </w:pPr>
    <w:rPr>
      <w:rFonts w:eastAsia="Calibri"/>
      <w:sz w:val="24"/>
      <w:szCs w:val="24"/>
      <w:lang w:bidi="ar-SA"/>
    </w:rPr>
  </w:style>
  <w:style w:type="paragraph" w:customStyle="1" w:styleId="a8">
    <w:name w:val="Раздел"/>
    <w:basedOn w:val="a9"/>
    <w:locked/>
    <w:rsid w:val="000D0D23"/>
    <w:pPr>
      <w:widowControl/>
      <w:numPr>
        <w:ilvl w:val="1"/>
        <w:numId w:val="29"/>
      </w:numPr>
      <w:autoSpaceDE/>
      <w:autoSpaceDN/>
      <w:spacing w:before="120" w:after="120"/>
      <w:jc w:val="center"/>
    </w:pPr>
    <w:rPr>
      <w:rFonts w:ascii="Arial Narrow" w:eastAsia="Calibri" w:hAnsi="Arial Narrow"/>
      <w:b/>
      <w:sz w:val="28"/>
      <w:szCs w:val="20"/>
      <w:lang w:bidi="ar-SA"/>
    </w:rPr>
  </w:style>
  <w:style w:type="paragraph" w:customStyle="1" w:styleId="31">
    <w:name w:val="Раздел 3"/>
    <w:basedOn w:val="a9"/>
    <w:semiHidden/>
    <w:locked/>
    <w:rsid w:val="000D0D23"/>
    <w:pPr>
      <w:widowControl/>
      <w:numPr>
        <w:numId w:val="30"/>
      </w:numPr>
      <w:autoSpaceDE/>
      <w:autoSpaceDN/>
      <w:spacing w:before="120" w:after="120"/>
      <w:jc w:val="center"/>
    </w:pPr>
    <w:rPr>
      <w:rFonts w:eastAsia="Calibri"/>
      <w:b/>
      <w:sz w:val="24"/>
      <w:szCs w:val="20"/>
      <w:lang w:bidi="ar-SA"/>
    </w:rPr>
  </w:style>
  <w:style w:type="paragraph" w:customStyle="1" w:styleId="2-11">
    <w:name w:val="содержание2-11"/>
    <w:basedOn w:val="a9"/>
    <w:locked/>
    <w:rsid w:val="000D0D23"/>
    <w:pPr>
      <w:widowControl/>
      <w:autoSpaceDE/>
      <w:autoSpaceDN/>
      <w:spacing w:after="60"/>
      <w:jc w:val="both"/>
    </w:pPr>
    <w:rPr>
      <w:rFonts w:eastAsia="Calibri"/>
      <w:sz w:val="24"/>
      <w:szCs w:val="24"/>
      <w:lang w:bidi="ar-SA"/>
    </w:rPr>
  </w:style>
  <w:style w:type="paragraph" w:customStyle="1" w:styleId="afffff0">
    <w:name w:val="Таблица заголовок"/>
    <w:basedOn w:val="a9"/>
    <w:locked/>
    <w:rsid w:val="000D0D23"/>
    <w:pPr>
      <w:widowControl/>
      <w:autoSpaceDE/>
      <w:autoSpaceDN/>
      <w:spacing w:before="120" w:after="120" w:line="360" w:lineRule="auto"/>
      <w:jc w:val="right"/>
    </w:pPr>
    <w:rPr>
      <w:rFonts w:eastAsia="Calibri"/>
      <w:b/>
      <w:sz w:val="28"/>
      <w:szCs w:val="28"/>
      <w:lang w:bidi="ar-SA"/>
    </w:rPr>
  </w:style>
  <w:style w:type="paragraph" w:customStyle="1" w:styleId="afffff1">
    <w:name w:val="текст таблицы"/>
    <w:basedOn w:val="a9"/>
    <w:locked/>
    <w:rsid w:val="000D0D23"/>
    <w:pPr>
      <w:widowControl/>
      <w:autoSpaceDE/>
      <w:autoSpaceDN/>
      <w:spacing w:before="120"/>
      <w:ind w:right="-102"/>
    </w:pPr>
    <w:rPr>
      <w:rFonts w:eastAsia="Calibri"/>
      <w:sz w:val="24"/>
      <w:szCs w:val="24"/>
      <w:lang w:bidi="ar-SA"/>
    </w:rPr>
  </w:style>
  <w:style w:type="paragraph" w:customStyle="1" w:styleId="afffff2">
    <w:name w:val="Пункт Знак"/>
    <w:basedOn w:val="a9"/>
    <w:locked/>
    <w:rsid w:val="000D0D23"/>
    <w:pPr>
      <w:widowControl/>
      <w:tabs>
        <w:tab w:val="num" w:pos="1134"/>
        <w:tab w:val="left" w:pos="1701"/>
      </w:tabs>
      <w:autoSpaceDE/>
      <w:autoSpaceDN/>
      <w:snapToGrid w:val="0"/>
      <w:spacing w:line="360" w:lineRule="auto"/>
      <w:ind w:left="1134" w:hanging="567"/>
      <w:jc w:val="both"/>
    </w:pPr>
    <w:rPr>
      <w:rFonts w:eastAsia="Calibri"/>
      <w:sz w:val="28"/>
      <w:szCs w:val="20"/>
      <w:lang w:bidi="ar-SA"/>
    </w:rPr>
  </w:style>
  <w:style w:type="paragraph" w:customStyle="1" w:styleId="afffff3">
    <w:name w:val="a"/>
    <w:basedOn w:val="a9"/>
    <w:locked/>
    <w:rsid w:val="000D0D23"/>
    <w:pPr>
      <w:widowControl/>
      <w:autoSpaceDE/>
      <w:autoSpaceDN/>
      <w:snapToGrid w:val="0"/>
      <w:spacing w:line="360" w:lineRule="auto"/>
      <w:ind w:left="1134" w:hanging="567"/>
      <w:jc w:val="both"/>
    </w:pPr>
    <w:rPr>
      <w:rFonts w:eastAsia="Calibri"/>
      <w:sz w:val="28"/>
      <w:szCs w:val="28"/>
      <w:lang w:bidi="ar-SA"/>
    </w:rPr>
  </w:style>
  <w:style w:type="paragraph" w:customStyle="1" w:styleId="afffff4">
    <w:name w:val="Словарная статья"/>
    <w:basedOn w:val="a9"/>
    <w:next w:val="1c"/>
    <w:locked/>
    <w:rsid w:val="000D0D23"/>
    <w:pPr>
      <w:widowControl/>
      <w:adjustRightInd w:val="0"/>
      <w:ind w:right="118"/>
      <w:jc w:val="both"/>
    </w:pPr>
    <w:rPr>
      <w:rFonts w:ascii="Arial" w:eastAsia="Calibri" w:hAnsi="Arial"/>
      <w:sz w:val="20"/>
      <w:szCs w:val="20"/>
      <w:lang w:bidi="ar-SA"/>
    </w:rPr>
  </w:style>
  <w:style w:type="paragraph" w:customStyle="1" w:styleId="afffff5">
    <w:name w:val="Комментарий пользователя"/>
    <w:basedOn w:val="a9"/>
    <w:next w:val="1c"/>
    <w:locked/>
    <w:rsid w:val="000D0D23"/>
    <w:pPr>
      <w:widowControl/>
      <w:adjustRightInd w:val="0"/>
      <w:ind w:left="170"/>
    </w:pPr>
    <w:rPr>
      <w:rFonts w:ascii="Arial" w:eastAsia="Calibri" w:hAnsi="Arial"/>
      <w:i/>
      <w:iCs/>
      <w:color w:val="000080"/>
      <w:sz w:val="20"/>
      <w:szCs w:val="20"/>
      <w:lang w:bidi="ar-SA"/>
    </w:rPr>
  </w:style>
  <w:style w:type="paragraph" w:customStyle="1" w:styleId="Preformatted">
    <w:name w:val="Preformatted"/>
    <w:basedOn w:val="a9"/>
    <w:locked/>
    <w:rsid w:val="000D0D23"/>
    <w:pPr>
      <w:tabs>
        <w:tab w:val="left" w:pos="0"/>
        <w:tab w:val="left" w:pos="959"/>
        <w:tab w:val="left" w:pos="1918"/>
        <w:tab w:val="left" w:pos="2877"/>
        <w:tab w:val="left" w:pos="3836"/>
        <w:tab w:val="left" w:pos="4795"/>
        <w:tab w:val="left" w:pos="5754"/>
        <w:tab w:val="left" w:pos="6713"/>
        <w:tab w:val="left" w:pos="7672"/>
        <w:tab w:val="left" w:pos="8631"/>
      </w:tabs>
      <w:autoSpaceDE/>
      <w:autoSpaceDN/>
    </w:pPr>
    <w:rPr>
      <w:rFonts w:eastAsia="Calibri"/>
      <w:color w:val="000000"/>
      <w:sz w:val="18"/>
      <w:szCs w:val="20"/>
      <w:lang w:bidi="ar-SA"/>
    </w:rPr>
  </w:style>
  <w:style w:type="paragraph" w:customStyle="1" w:styleId="style38">
    <w:name w:val="style38"/>
    <w:basedOn w:val="a9"/>
    <w:locked/>
    <w:rsid w:val="000D0D23"/>
    <w:pPr>
      <w:widowControl/>
      <w:autoSpaceDE/>
      <w:autoSpaceDN/>
      <w:spacing w:before="100" w:beforeAutospacing="1" w:after="100" w:afterAutospacing="1"/>
    </w:pPr>
    <w:rPr>
      <w:rFonts w:ascii="Arial" w:eastAsia="Calibri" w:hAnsi="Arial" w:cs="Arial"/>
      <w:color w:val="000000"/>
      <w:sz w:val="18"/>
      <w:szCs w:val="18"/>
      <w:lang w:bidi="ar-SA"/>
    </w:rPr>
  </w:style>
  <w:style w:type="paragraph" w:customStyle="1" w:styleId="xl24">
    <w:name w:val="xl24"/>
    <w:basedOn w:val="a9"/>
    <w:locked/>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Calibri"/>
      <w:sz w:val="24"/>
      <w:szCs w:val="24"/>
      <w:lang w:bidi="ar-SA"/>
    </w:rPr>
  </w:style>
  <w:style w:type="paragraph" w:customStyle="1" w:styleId="xl25">
    <w:name w:val="xl25"/>
    <w:basedOn w:val="a9"/>
    <w:locked/>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Calibri"/>
      <w:sz w:val="18"/>
      <w:szCs w:val="18"/>
      <w:lang w:bidi="ar-SA"/>
    </w:rPr>
  </w:style>
  <w:style w:type="paragraph" w:customStyle="1" w:styleId="xl26">
    <w:name w:val="xl26"/>
    <w:basedOn w:val="a9"/>
    <w:locked/>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Calibri"/>
      <w:color w:val="000000"/>
      <w:sz w:val="24"/>
      <w:szCs w:val="24"/>
      <w:lang w:bidi="ar-SA"/>
    </w:rPr>
  </w:style>
  <w:style w:type="paragraph" w:customStyle="1" w:styleId="xl27">
    <w:name w:val="xl27"/>
    <w:basedOn w:val="a9"/>
    <w:locked/>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Calibri"/>
      <w:sz w:val="24"/>
      <w:szCs w:val="24"/>
      <w:lang w:bidi="ar-SA"/>
    </w:rPr>
  </w:style>
  <w:style w:type="paragraph" w:customStyle="1" w:styleId="xl28">
    <w:name w:val="xl28"/>
    <w:basedOn w:val="a9"/>
    <w:locked/>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Calibri"/>
      <w:sz w:val="24"/>
      <w:szCs w:val="24"/>
      <w:lang w:bidi="ar-SA"/>
    </w:rPr>
  </w:style>
  <w:style w:type="paragraph" w:customStyle="1" w:styleId="xl29">
    <w:name w:val="xl29"/>
    <w:basedOn w:val="a9"/>
    <w:locked/>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Calibri"/>
      <w:sz w:val="24"/>
      <w:szCs w:val="24"/>
      <w:lang w:bidi="ar-SA"/>
    </w:rPr>
  </w:style>
  <w:style w:type="paragraph" w:customStyle="1" w:styleId="xl30">
    <w:name w:val="xl30"/>
    <w:basedOn w:val="a9"/>
    <w:locked/>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Calibri"/>
      <w:sz w:val="24"/>
      <w:szCs w:val="24"/>
      <w:lang w:bidi="ar-SA"/>
    </w:rPr>
  </w:style>
  <w:style w:type="paragraph" w:customStyle="1" w:styleId="xl31">
    <w:name w:val="xl31"/>
    <w:basedOn w:val="a9"/>
    <w:locked/>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Calibri"/>
      <w:sz w:val="24"/>
      <w:szCs w:val="24"/>
      <w:lang w:bidi="ar-SA"/>
    </w:rPr>
  </w:style>
  <w:style w:type="paragraph" w:customStyle="1" w:styleId="xl32">
    <w:name w:val="xl32"/>
    <w:basedOn w:val="a9"/>
    <w:locked/>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Calibri"/>
      <w:sz w:val="24"/>
      <w:szCs w:val="24"/>
      <w:lang w:bidi="ar-SA"/>
    </w:rPr>
  </w:style>
  <w:style w:type="paragraph" w:customStyle="1" w:styleId="xl33">
    <w:name w:val="xl33"/>
    <w:basedOn w:val="a9"/>
    <w:locked/>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Calibri"/>
      <w:sz w:val="24"/>
      <w:szCs w:val="24"/>
      <w:lang w:bidi="ar-SA"/>
    </w:rPr>
  </w:style>
  <w:style w:type="paragraph" w:customStyle="1" w:styleId="xl34">
    <w:name w:val="xl34"/>
    <w:basedOn w:val="a9"/>
    <w:locked/>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Calibri"/>
      <w:sz w:val="24"/>
      <w:szCs w:val="24"/>
      <w:lang w:bidi="ar-SA"/>
    </w:rPr>
  </w:style>
  <w:style w:type="paragraph" w:customStyle="1" w:styleId="xl35">
    <w:name w:val="xl35"/>
    <w:basedOn w:val="a9"/>
    <w:locked/>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Calibri"/>
      <w:sz w:val="18"/>
      <w:szCs w:val="18"/>
      <w:lang w:bidi="ar-SA"/>
    </w:rPr>
  </w:style>
  <w:style w:type="paragraph" w:customStyle="1" w:styleId="xl36">
    <w:name w:val="xl36"/>
    <w:basedOn w:val="a9"/>
    <w:locked/>
    <w:rsid w:val="000D0D23"/>
    <w:pPr>
      <w:widowControl/>
      <w:pBdr>
        <w:left w:val="single" w:sz="8" w:space="0" w:color="auto"/>
        <w:bottom w:val="single" w:sz="8" w:space="0" w:color="auto"/>
        <w:right w:val="single" w:sz="8" w:space="0" w:color="auto"/>
      </w:pBdr>
      <w:autoSpaceDE/>
      <w:autoSpaceDN/>
      <w:spacing w:before="100" w:beforeAutospacing="1" w:after="100" w:afterAutospacing="1"/>
      <w:jc w:val="center"/>
    </w:pPr>
    <w:rPr>
      <w:rFonts w:eastAsia="Calibri"/>
      <w:sz w:val="24"/>
      <w:szCs w:val="24"/>
      <w:lang w:bidi="ar-SA"/>
    </w:rPr>
  </w:style>
  <w:style w:type="paragraph" w:customStyle="1" w:styleId="xl37">
    <w:name w:val="xl37"/>
    <w:basedOn w:val="a9"/>
    <w:locked/>
    <w:rsid w:val="000D0D23"/>
    <w:pPr>
      <w:widowControl/>
      <w:pBdr>
        <w:bottom w:val="single" w:sz="8" w:space="0" w:color="auto"/>
        <w:right w:val="single" w:sz="8" w:space="0" w:color="auto"/>
      </w:pBdr>
      <w:autoSpaceDE/>
      <w:autoSpaceDN/>
      <w:spacing w:before="100" w:beforeAutospacing="1" w:after="100" w:afterAutospacing="1"/>
      <w:jc w:val="center"/>
    </w:pPr>
    <w:rPr>
      <w:rFonts w:eastAsia="Calibri"/>
      <w:sz w:val="24"/>
      <w:szCs w:val="24"/>
      <w:lang w:bidi="ar-SA"/>
    </w:rPr>
  </w:style>
  <w:style w:type="paragraph" w:customStyle="1" w:styleId="xl38">
    <w:name w:val="xl38"/>
    <w:basedOn w:val="a9"/>
    <w:locked/>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Calibri"/>
      <w:b/>
      <w:bCs/>
      <w:sz w:val="24"/>
      <w:szCs w:val="24"/>
      <w:lang w:bidi="ar-SA"/>
    </w:rPr>
  </w:style>
  <w:style w:type="paragraph" w:customStyle="1" w:styleId="xl39">
    <w:name w:val="xl39"/>
    <w:basedOn w:val="a9"/>
    <w:locked/>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Calibri"/>
      <w:b/>
      <w:bCs/>
      <w:sz w:val="24"/>
      <w:szCs w:val="24"/>
      <w:lang w:bidi="ar-SA"/>
    </w:rPr>
  </w:style>
  <w:style w:type="paragraph" w:customStyle="1" w:styleId="Char">
    <w:name w:val="Char Знак Знак Знак Знак Знак Знак Знак Знак Знак Знак Знак Знак Знак Знак Знак Знак"/>
    <w:basedOn w:val="a9"/>
    <w:locked/>
    <w:rsid w:val="000D0D23"/>
    <w:pPr>
      <w:autoSpaceDE/>
      <w:autoSpaceDN/>
      <w:adjustRightInd w:val="0"/>
      <w:spacing w:after="160" w:line="240" w:lineRule="exact"/>
      <w:jc w:val="right"/>
    </w:pPr>
    <w:rPr>
      <w:rFonts w:eastAsia="Calibri"/>
      <w:sz w:val="20"/>
      <w:szCs w:val="20"/>
      <w:lang w:val="en-GB" w:bidi="ar-SA"/>
    </w:rPr>
  </w:style>
  <w:style w:type="paragraph" w:customStyle="1" w:styleId="1ff0">
    <w:name w:val="Знак Знак Знак1 Знак"/>
    <w:basedOn w:val="a9"/>
    <w:rsid w:val="000D0D23"/>
    <w:pPr>
      <w:widowControl/>
      <w:autoSpaceDE/>
      <w:autoSpaceDN/>
      <w:spacing w:after="160" w:line="240" w:lineRule="exact"/>
    </w:pPr>
    <w:rPr>
      <w:rFonts w:ascii="Verdana" w:eastAsia="Calibri" w:hAnsi="Verdana" w:cs="Arial"/>
      <w:szCs w:val="20"/>
      <w:lang w:bidi="ar-SA"/>
    </w:rPr>
  </w:style>
  <w:style w:type="paragraph" w:customStyle="1" w:styleId="ConsTitle">
    <w:name w:val="ConsTitle"/>
    <w:rsid w:val="000D0D23"/>
    <w:pPr>
      <w:adjustRightInd w:val="0"/>
    </w:pPr>
    <w:rPr>
      <w:rFonts w:ascii="Arial" w:eastAsia="Calibri" w:hAnsi="Arial" w:cs="Arial"/>
      <w:b/>
      <w:bCs/>
      <w:sz w:val="16"/>
      <w:szCs w:val="16"/>
      <w:lang w:val="ru-RU" w:eastAsia="ru-RU"/>
    </w:rPr>
  </w:style>
  <w:style w:type="paragraph" w:customStyle="1" w:styleId="1ff1">
    <w:name w:val="Основной текст1"/>
    <w:basedOn w:val="a9"/>
    <w:link w:val="BodyTextChar1"/>
    <w:rsid w:val="000D0D23"/>
    <w:pPr>
      <w:widowControl/>
      <w:autoSpaceDE/>
      <w:autoSpaceDN/>
      <w:spacing w:after="200" w:line="276" w:lineRule="auto"/>
    </w:pPr>
    <w:rPr>
      <w:rFonts w:ascii="Calibri" w:hAnsi="Calibri"/>
      <w:lang w:bidi="ar-SA"/>
    </w:rPr>
  </w:style>
  <w:style w:type="paragraph" w:customStyle="1" w:styleId="1ff2">
    <w:name w:val="Обычный + разреженный на  1 пт"/>
    <w:basedOn w:val="a9"/>
    <w:rsid w:val="000D0D23"/>
    <w:pPr>
      <w:widowControl/>
      <w:tabs>
        <w:tab w:val="left" w:pos="720"/>
      </w:tabs>
      <w:suppressAutoHyphens/>
      <w:autoSpaceDE/>
      <w:autoSpaceDN/>
      <w:ind w:left="-360"/>
      <w:jc w:val="both"/>
    </w:pPr>
    <w:rPr>
      <w:rFonts w:eastAsia="Calibri"/>
      <w:spacing w:val="20"/>
      <w:sz w:val="24"/>
      <w:szCs w:val="24"/>
      <w:lang w:eastAsia="ar-SA" w:bidi="ar-SA"/>
    </w:rPr>
  </w:style>
  <w:style w:type="paragraph" w:customStyle="1" w:styleId="215">
    <w:name w:val="Список 21"/>
    <w:basedOn w:val="a9"/>
    <w:rsid w:val="000D0D23"/>
    <w:pPr>
      <w:widowControl/>
      <w:suppressAutoHyphens/>
      <w:autoSpaceDE/>
      <w:autoSpaceDN/>
      <w:ind w:left="566" w:hanging="283"/>
    </w:pPr>
    <w:rPr>
      <w:rFonts w:eastAsia="Calibri"/>
      <w:sz w:val="24"/>
      <w:szCs w:val="24"/>
      <w:lang w:eastAsia="ar-SA" w:bidi="ar-SA"/>
    </w:rPr>
  </w:style>
  <w:style w:type="paragraph" w:customStyle="1" w:styleId="afffff6">
    <w:name w:val="обычн БО"/>
    <w:basedOn w:val="a9"/>
    <w:link w:val="afffff7"/>
    <w:rsid w:val="000D0D23"/>
    <w:pPr>
      <w:widowControl/>
      <w:suppressAutoHyphens/>
      <w:autoSpaceDE/>
      <w:autoSpaceDN/>
      <w:jc w:val="both"/>
    </w:pPr>
    <w:rPr>
      <w:rFonts w:ascii="Arial" w:eastAsia="Calibri" w:hAnsi="Arial" w:cs="Arial"/>
      <w:sz w:val="24"/>
      <w:szCs w:val="24"/>
      <w:lang w:eastAsia="ar-SA" w:bidi="ar-SA"/>
    </w:rPr>
  </w:style>
  <w:style w:type="paragraph" w:customStyle="1" w:styleId="118">
    <w:name w:val="Обычный11"/>
    <w:rsid w:val="000D0D23"/>
    <w:pPr>
      <w:widowControl/>
      <w:autoSpaceDE/>
      <w:autoSpaceDN/>
    </w:pPr>
    <w:rPr>
      <w:rFonts w:ascii="Tms Rmn" w:eastAsia="Calibri" w:hAnsi="Tms Rmn" w:cs="Times New Roman"/>
      <w:sz w:val="20"/>
      <w:szCs w:val="20"/>
      <w:lang w:val="ru-RU" w:eastAsia="ru-RU"/>
    </w:rPr>
  </w:style>
  <w:style w:type="paragraph" w:customStyle="1" w:styleId="Body">
    <w:name w:val="Body"/>
    <w:basedOn w:val="a9"/>
    <w:next w:val="1c"/>
    <w:link w:val="BodyChar"/>
    <w:rsid w:val="000D0D23"/>
    <w:pPr>
      <w:adjustRightInd w:val="0"/>
      <w:spacing w:after="140" w:line="288" w:lineRule="auto"/>
      <w:jc w:val="both"/>
    </w:pPr>
    <w:rPr>
      <w:rFonts w:ascii="Arial" w:eastAsia="Calibri" w:hAnsi="Arial" w:cs="Arial"/>
      <w:kern w:val="20"/>
      <w:sz w:val="20"/>
      <w:szCs w:val="20"/>
      <w:lang w:val="en-GB" w:bidi="ar-SA"/>
    </w:rPr>
  </w:style>
  <w:style w:type="paragraph" w:customStyle="1" w:styleId="1ff3">
    <w:name w:val="Рецензия1"/>
    <w:semiHidden/>
    <w:rsid w:val="000D0D23"/>
    <w:pPr>
      <w:widowControl/>
      <w:autoSpaceDE/>
      <w:autoSpaceDN/>
    </w:pPr>
    <w:rPr>
      <w:rFonts w:ascii="Times New Roman" w:eastAsia="Calibri" w:hAnsi="Times New Roman" w:cs="Times New Roman"/>
      <w:sz w:val="20"/>
      <w:szCs w:val="20"/>
      <w:lang w:val="ru-RU" w:eastAsia="ru-RU"/>
    </w:rPr>
  </w:style>
  <w:style w:type="paragraph" w:customStyle="1" w:styleId="afffff8">
    <w:name w:val="Шапка таблицы"/>
    <w:basedOn w:val="a9"/>
    <w:rsid w:val="000D0D23"/>
    <w:pPr>
      <w:widowControl/>
      <w:autoSpaceDE/>
      <w:autoSpaceDN/>
      <w:spacing w:before="60" w:after="60"/>
      <w:jc w:val="center"/>
    </w:pPr>
    <w:rPr>
      <w:rFonts w:ascii="Arial" w:eastAsia="Calibri" w:hAnsi="Arial"/>
      <w:b/>
      <w:sz w:val="20"/>
      <w:szCs w:val="20"/>
      <w:lang w:bidi="ar-SA"/>
    </w:rPr>
  </w:style>
  <w:style w:type="paragraph" w:customStyle="1" w:styleId="ConsPlusCell">
    <w:name w:val="ConsPlusCell"/>
    <w:uiPriority w:val="99"/>
    <w:rsid w:val="000D0D23"/>
    <w:pPr>
      <w:widowControl/>
      <w:adjustRightInd w:val="0"/>
    </w:pPr>
    <w:rPr>
      <w:rFonts w:ascii="Arial" w:eastAsia="Times New Roman" w:hAnsi="Arial" w:cs="Arial"/>
      <w:sz w:val="20"/>
      <w:szCs w:val="20"/>
      <w:lang w:val="ru-RU" w:eastAsia="ru-RU"/>
    </w:rPr>
  </w:style>
  <w:style w:type="paragraph" w:customStyle="1" w:styleId="afffff9">
    <w:name w:val="Текст таблицы"/>
    <w:basedOn w:val="a9"/>
    <w:rsid w:val="000D0D23"/>
    <w:pPr>
      <w:widowControl/>
      <w:autoSpaceDE/>
      <w:autoSpaceDN/>
      <w:spacing w:before="60" w:after="60"/>
      <w:jc w:val="center"/>
    </w:pPr>
    <w:rPr>
      <w:rFonts w:ascii="Arial" w:eastAsia="Calibri" w:hAnsi="Arial"/>
      <w:sz w:val="20"/>
      <w:szCs w:val="20"/>
      <w:lang w:bidi="ar-SA"/>
    </w:rPr>
  </w:style>
  <w:style w:type="character" w:styleId="afffffa">
    <w:name w:val="annotation reference"/>
    <w:basedOn w:val="aa"/>
    <w:rsid w:val="000D0D23"/>
    <w:rPr>
      <w:sz w:val="16"/>
    </w:rPr>
  </w:style>
  <w:style w:type="paragraph" w:customStyle="1" w:styleId="119">
    <w:name w:val="Заголовок 11"/>
    <w:basedOn w:val="a9"/>
    <w:link w:val="Heading1Char1"/>
    <w:qFormat/>
    <w:rsid w:val="000D0D23"/>
    <w:pPr>
      <w:widowControl/>
      <w:autoSpaceDE/>
      <w:autoSpaceDN/>
      <w:spacing w:after="200" w:line="276" w:lineRule="auto"/>
    </w:pPr>
    <w:rPr>
      <w:rFonts w:ascii="Calibri" w:hAnsi="Calibri"/>
      <w:lang w:bidi="ar-SA"/>
    </w:rPr>
  </w:style>
  <w:style w:type="character" w:customStyle="1" w:styleId="Heading1Char1">
    <w:name w:val="Heading 1 Char1"/>
    <w:link w:val="119"/>
    <w:locked/>
    <w:rsid w:val="000D0D23"/>
    <w:rPr>
      <w:rFonts w:ascii="Calibri" w:eastAsia="Times New Roman" w:hAnsi="Calibri" w:cs="Times New Roman"/>
      <w:lang w:val="ru-RU" w:eastAsia="ru-RU"/>
    </w:rPr>
  </w:style>
  <w:style w:type="paragraph" w:customStyle="1" w:styleId="216">
    <w:name w:val="Заголовок 21"/>
    <w:aliases w:val="h2"/>
    <w:basedOn w:val="a9"/>
    <w:link w:val="Heading2Char1"/>
    <w:rsid w:val="000D0D23"/>
    <w:pPr>
      <w:widowControl/>
      <w:autoSpaceDE/>
      <w:autoSpaceDN/>
      <w:spacing w:after="200" w:line="276" w:lineRule="auto"/>
    </w:pPr>
    <w:rPr>
      <w:rFonts w:ascii="Calibri" w:hAnsi="Calibri"/>
      <w:lang w:bidi="ar-SA"/>
    </w:rPr>
  </w:style>
  <w:style w:type="character" w:customStyle="1" w:styleId="Heading2Char1">
    <w:name w:val="Heading 2 Char1"/>
    <w:link w:val="216"/>
    <w:locked/>
    <w:rsid w:val="000D0D23"/>
    <w:rPr>
      <w:rFonts w:ascii="Calibri" w:eastAsia="Times New Roman" w:hAnsi="Calibri" w:cs="Times New Roman"/>
      <w:lang w:val="ru-RU" w:eastAsia="ru-RU"/>
    </w:rPr>
  </w:style>
  <w:style w:type="paragraph" w:customStyle="1" w:styleId="313">
    <w:name w:val="Заголовок 31"/>
    <w:basedOn w:val="a9"/>
    <w:link w:val="Heading3Char"/>
    <w:rsid w:val="000D0D23"/>
    <w:pPr>
      <w:widowControl/>
      <w:autoSpaceDE/>
      <w:autoSpaceDN/>
      <w:spacing w:after="200" w:line="276" w:lineRule="auto"/>
    </w:pPr>
    <w:rPr>
      <w:rFonts w:ascii="Calibri" w:hAnsi="Calibri"/>
      <w:lang w:bidi="ar-SA"/>
    </w:rPr>
  </w:style>
  <w:style w:type="character" w:customStyle="1" w:styleId="Heading3Char">
    <w:name w:val="Heading 3 Char"/>
    <w:link w:val="313"/>
    <w:locked/>
    <w:rsid w:val="000D0D23"/>
    <w:rPr>
      <w:rFonts w:ascii="Calibri" w:eastAsia="Times New Roman" w:hAnsi="Calibri" w:cs="Times New Roman"/>
      <w:lang w:val="ru-RU" w:eastAsia="ru-RU"/>
    </w:rPr>
  </w:style>
  <w:style w:type="paragraph" w:customStyle="1" w:styleId="410">
    <w:name w:val="Заголовок 41"/>
    <w:basedOn w:val="a9"/>
    <w:link w:val="Heading4Char"/>
    <w:rsid w:val="000D0D23"/>
    <w:pPr>
      <w:widowControl/>
      <w:autoSpaceDE/>
      <w:autoSpaceDN/>
      <w:spacing w:after="200" w:line="276" w:lineRule="auto"/>
    </w:pPr>
    <w:rPr>
      <w:rFonts w:ascii="Calibri" w:hAnsi="Calibri"/>
      <w:lang w:bidi="ar-SA"/>
    </w:rPr>
  </w:style>
  <w:style w:type="character" w:customStyle="1" w:styleId="Heading4Char">
    <w:name w:val="Heading 4 Char"/>
    <w:link w:val="410"/>
    <w:locked/>
    <w:rsid w:val="000D0D23"/>
    <w:rPr>
      <w:rFonts w:ascii="Calibri" w:eastAsia="Times New Roman" w:hAnsi="Calibri" w:cs="Times New Roman"/>
      <w:lang w:val="ru-RU" w:eastAsia="ru-RU"/>
    </w:rPr>
  </w:style>
  <w:style w:type="paragraph" w:customStyle="1" w:styleId="510">
    <w:name w:val="Заголовок 51"/>
    <w:basedOn w:val="a9"/>
    <w:link w:val="Heading5Char"/>
    <w:rsid w:val="000D0D23"/>
    <w:pPr>
      <w:widowControl/>
      <w:autoSpaceDE/>
      <w:autoSpaceDN/>
      <w:spacing w:after="200" w:line="276" w:lineRule="auto"/>
    </w:pPr>
    <w:rPr>
      <w:rFonts w:ascii="Calibri" w:hAnsi="Calibri"/>
      <w:lang w:bidi="ar-SA"/>
    </w:rPr>
  </w:style>
  <w:style w:type="character" w:customStyle="1" w:styleId="Heading5Char">
    <w:name w:val="Heading 5 Char"/>
    <w:link w:val="510"/>
    <w:locked/>
    <w:rsid w:val="000D0D23"/>
    <w:rPr>
      <w:rFonts w:ascii="Calibri" w:eastAsia="Times New Roman" w:hAnsi="Calibri" w:cs="Times New Roman"/>
      <w:lang w:val="ru-RU" w:eastAsia="ru-RU"/>
    </w:rPr>
  </w:style>
  <w:style w:type="paragraph" w:customStyle="1" w:styleId="610">
    <w:name w:val="Заголовок 61"/>
    <w:basedOn w:val="a9"/>
    <w:link w:val="Heading6Char1"/>
    <w:rsid w:val="000D0D23"/>
    <w:pPr>
      <w:widowControl/>
      <w:autoSpaceDE/>
      <w:autoSpaceDN/>
      <w:spacing w:after="200" w:line="276" w:lineRule="auto"/>
    </w:pPr>
    <w:rPr>
      <w:rFonts w:ascii="Calibri" w:hAnsi="Calibri"/>
      <w:lang w:bidi="ar-SA"/>
    </w:rPr>
  </w:style>
  <w:style w:type="character" w:customStyle="1" w:styleId="Heading6Char1">
    <w:name w:val="Heading 6 Char1"/>
    <w:link w:val="610"/>
    <w:locked/>
    <w:rsid w:val="000D0D23"/>
    <w:rPr>
      <w:rFonts w:ascii="Calibri" w:eastAsia="Times New Roman" w:hAnsi="Calibri" w:cs="Times New Roman"/>
      <w:lang w:val="ru-RU" w:eastAsia="ru-RU"/>
    </w:rPr>
  </w:style>
  <w:style w:type="paragraph" w:customStyle="1" w:styleId="710">
    <w:name w:val="Заголовок 71"/>
    <w:basedOn w:val="a9"/>
    <w:link w:val="Heading7Char"/>
    <w:rsid w:val="000D0D23"/>
    <w:pPr>
      <w:widowControl/>
      <w:autoSpaceDE/>
      <w:autoSpaceDN/>
      <w:spacing w:after="200" w:line="276" w:lineRule="auto"/>
    </w:pPr>
    <w:rPr>
      <w:rFonts w:ascii="Calibri" w:hAnsi="Calibri"/>
      <w:lang w:bidi="ar-SA"/>
    </w:rPr>
  </w:style>
  <w:style w:type="character" w:customStyle="1" w:styleId="Heading7Char">
    <w:name w:val="Heading 7 Char"/>
    <w:link w:val="710"/>
    <w:locked/>
    <w:rsid w:val="000D0D23"/>
    <w:rPr>
      <w:rFonts w:ascii="Calibri" w:eastAsia="Times New Roman" w:hAnsi="Calibri" w:cs="Times New Roman"/>
      <w:lang w:val="ru-RU" w:eastAsia="ru-RU"/>
    </w:rPr>
  </w:style>
  <w:style w:type="paragraph" w:customStyle="1" w:styleId="810">
    <w:name w:val="Заголовок 81"/>
    <w:basedOn w:val="a9"/>
    <w:link w:val="Heading8Char"/>
    <w:rsid w:val="000D0D23"/>
    <w:pPr>
      <w:widowControl/>
      <w:autoSpaceDE/>
      <w:autoSpaceDN/>
      <w:spacing w:after="200" w:line="276" w:lineRule="auto"/>
    </w:pPr>
    <w:rPr>
      <w:rFonts w:ascii="Calibri" w:hAnsi="Calibri"/>
      <w:lang w:bidi="ar-SA"/>
    </w:rPr>
  </w:style>
  <w:style w:type="character" w:customStyle="1" w:styleId="Heading8Char">
    <w:name w:val="Heading 8 Char"/>
    <w:link w:val="810"/>
    <w:locked/>
    <w:rsid w:val="000D0D23"/>
    <w:rPr>
      <w:rFonts w:ascii="Calibri" w:eastAsia="Times New Roman" w:hAnsi="Calibri" w:cs="Times New Roman"/>
      <w:lang w:val="ru-RU" w:eastAsia="ru-RU"/>
    </w:rPr>
  </w:style>
  <w:style w:type="paragraph" w:customStyle="1" w:styleId="910">
    <w:name w:val="Заголовок 91"/>
    <w:basedOn w:val="a9"/>
    <w:link w:val="Heading9Char"/>
    <w:rsid w:val="000D0D23"/>
    <w:pPr>
      <w:widowControl/>
      <w:autoSpaceDE/>
      <w:autoSpaceDN/>
      <w:spacing w:after="200" w:line="276" w:lineRule="auto"/>
    </w:pPr>
    <w:rPr>
      <w:rFonts w:ascii="Calibri" w:hAnsi="Calibri"/>
      <w:lang w:bidi="ar-SA"/>
    </w:rPr>
  </w:style>
  <w:style w:type="character" w:customStyle="1" w:styleId="Heading9Char">
    <w:name w:val="Heading 9 Char"/>
    <w:link w:val="910"/>
    <w:locked/>
    <w:rsid w:val="000D0D23"/>
    <w:rPr>
      <w:rFonts w:ascii="Calibri" w:eastAsia="Times New Roman" w:hAnsi="Calibri" w:cs="Times New Roman"/>
      <w:lang w:val="ru-RU" w:eastAsia="ru-RU"/>
    </w:rPr>
  </w:style>
  <w:style w:type="paragraph" w:customStyle="1" w:styleId="HTML10">
    <w:name w:val="Адрес HTML1"/>
    <w:basedOn w:val="a9"/>
    <w:link w:val="HTMLAddressChar"/>
    <w:rsid w:val="000D0D23"/>
    <w:pPr>
      <w:widowControl/>
      <w:autoSpaceDE/>
      <w:autoSpaceDN/>
      <w:spacing w:after="200" w:line="276" w:lineRule="auto"/>
    </w:pPr>
    <w:rPr>
      <w:rFonts w:ascii="Calibri" w:hAnsi="Calibri"/>
      <w:lang w:bidi="ar-SA"/>
    </w:rPr>
  </w:style>
  <w:style w:type="character" w:customStyle="1" w:styleId="HTMLAddressChar">
    <w:name w:val="HTML Address Char"/>
    <w:link w:val="HTML10"/>
    <w:locked/>
    <w:rsid w:val="000D0D23"/>
    <w:rPr>
      <w:rFonts w:ascii="Calibri" w:eastAsia="Times New Roman" w:hAnsi="Calibri" w:cs="Times New Roman"/>
      <w:lang w:val="ru-RU" w:eastAsia="ru-RU"/>
    </w:rPr>
  </w:style>
  <w:style w:type="character" w:customStyle="1" w:styleId="HTML11">
    <w:name w:val="Адрес HTML Знак1"/>
    <w:rsid w:val="000D0D23"/>
    <w:rPr>
      <w:i/>
      <w:iCs w:val="0"/>
    </w:rPr>
  </w:style>
  <w:style w:type="paragraph" w:customStyle="1" w:styleId="HTML12">
    <w:name w:val="Стандартный HTML1"/>
    <w:basedOn w:val="a9"/>
    <w:link w:val="HTMLPreformattedChar"/>
    <w:rsid w:val="000D0D23"/>
    <w:pPr>
      <w:widowControl/>
      <w:autoSpaceDE/>
      <w:autoSpaceDN/>
      <w:spacing w:after="200" w:line="276" w:lineRule="auto"/>
    </w:pPr>
    <w:rPr>
      <w:rFonts w:ascii="Calibri" w:hAnsi="Calibri"/>
      <w:lang w:bidi="ar-SA"/>
    </w:rPr>
  </w:style>
  <w:style w:type="character" w:customStyle="1" w:styleId="HTMLPreformattedChar">
    <w:name w:val="HTML Preformatted Char"/>
    <w:link w:val="HTML12"/>
    <w:locked/>
    <w:rsid w:val="000D0D23"/>
    <w:rPr>
      <w:rFonts w:ascii="Calibri" w:eastAsia="Times New Roman" w:hAnsi="Calibri" w:cs="Times New Roman"/>
      <w:lang w:val="ru-RU" w:eastAsia="ru-RU"/>
    </w:rPr>
  </w:style>
  <w:style w:type="character" w:customStyle="1" w:styleId="HTML13">
    <w:name w:val="Стандартный HTML Знак1"/>
    <w:rsid w:val="000D0D23"/>
    <w:rPr>
      <w:rFonts w:ascii="Consolas" w:hAnsi="Consolas" w:cs="Consolas" w:hint="default"/>
      <w:sz w:val="20"/>
    </w:rPr>
  </w:style>
  <w:style w:type="paragraph" w:customStyle="1" w:styleId="1ff4">
    <w:name w:val="Текст сноски1"/>
    <w:basedOn w:val="a9"/>
    <w:link w:val="FootnoteTextChar1"/>
    <w:rsid w:val="000D0D23"/>
    <w:pPr>
      <w:widowControl/>
      <w:autoSpaceDE/>
      <w:autoSpaceDN/>
      <w:spacing w:after="200" w:line="276" w:lineRule="auto"/>
    </w:pPr>
    <w:rPr>
      <w:rFonts w:ascii="Calibri" w:hAnsi="Calibri"/>
      <w:lang w:bidi="ar-SA"/>
    </w:rPr>
  </w:style>
  <w:style w:type="character" w:customStyle="1" w:styleId="FootnoteTextChar1">
    <w:name w:val="Footnote Text Char1"/>
    <w:link w:val="1ff4"/>
    <w:locked/>
    <w:rsid w:val="000D0D23"/>
    <w:rPr>
      <w:rFonts w:ascii="Calibri" w:eastAsia="Times New Roman" w:hAnsi="Calibri" w:cs="Times New Roman"/>
      <w:lang w:val="ru-RU" w:eastAsia="ru-RU"/>
    </w:rPr>
  </w:style>
  <w:style w:type="paragraph" w:customStyle="1" w:styleId="CommentText">
    <w:name w:val="Comment Text"/>
    <w:basedOn w:val="a9"/>
    <w:link w:val="CommentTextChar1"/>
    <w:rsid w:val="000D0D23"/>
    <w:pPr>
      <w:widowControl/>
      <w:autoSpaceDE/>
      <w:autoSpaceDN/>
      <w:spacing w:after="200" w:line="276" w:lineRule="auto"/>
    </w:pPr>
    <w:rPr>
      <w:rFonts w:ascii="Calibri" w:hAnsi="Calibri"/>
      <w:lang w:bidi="ar-SA"/>
    </w:rPr>
  </w:style>
  <w:style w:type="character" w:customStyle="1" w:styleId="CommentTextChar1">
    <w:name w:val="Comment Text Char1"/>
    <w:link w:val="CommentText"/>
    <w:locked/>
    <w:rsid w:val="000D0D23"/>
    <w:rPr>
      <w:rFonts w:ascii="Calibri" w:eastAsia="Times New Roman" w:hAnsi="Calibri" w:cs="Times New Roman"/>
      <w:lang w:val="ru-RU" w:eastAsia="ru-RU"/>
    </w:rPr>
  </w:style>
  <w:style w:type="character" w:customStyle="1" w:styleId="1ff5">
    <w:name w:val="Текст примечания Знак1"/>
    <w:rsid w:val="000D0D23"/>
    <w:rPr>
      <w:sz w:val="20"/>
    </w:rPr>
  </w:style>
  <w:style w:type="paragraph" w:customStyle="1" w:styleId="1ff6">
    <w:name w:val="Верхний колонтитул1"/>
    <w:basedOn w:val="a9"/>
    <w:link w:val="HeaderChar1"/>
    <w:rsid w:val="000D0D23"/>
    <w:pPr>
      <w:widowControl/>
      <w:autoSpaceDE/>
      <w:autoSpaceDN/>
      <w:spacing w:after="200" w:line="276" w:lineRule="auto"/>
    </w:pPr>
    <w:rPr>
      <w:rFonts w:ascii="Calibri" w:hAnsi="Calibri"/>
      <w:lang w:bidi="ar-SA"/>
    </w:rPr>
  </w:style>
  <w:style w:type="character" w:customStyle="1" w:styleId="HeaderChar1">
    <w:name w:val="Header Char1"/>
    <w:link w:val="1ff6"/>
    <w:locked/>
    <w:rsid w:val="000D0D23"/>
    <w:rPr>
      <w:rFonts w:ascii="Calibri" w:eastAsia="Times New Roman" w:hAnsi="Calibri" w:cs="Times New Roman"/>
      <w:lang w:val="ru-RU" w:eastAsia="ru-RU"/>
    </w:rPr>
  </w:style>
  <w:style w:type="character" w:customStyle="1" w:styleId="1ff7">
    <w:name w:val="Верхний колонтитул Знак1"/>
    <w:aliases w:val="Верхний колонтитул1 Знак1,h Знак2,En-tête1 Знак2,E.e Знак1"/>
    <w:basedOn w:val="aa"/>
    <w:rsid w:val="000D0D23"/>
    <w:rPr>
      <w:rFonts w:ascii="Times New Roman" w:hAnsi="Times New Roman" w:cs="Times New Roman" w:hint="default"/>
    </w:rPr>
  </w:style>
  <w:style w:type="paragraph" w:customStyle="1" w:styleId="1ff8">
    <w:name w:val="Нижний колонтитул1"/>
    <w:basedOn w:val="a9"/>
    <w:link w:val="FooterChar1"/>
    <w:rsid w:val="000D0D23"/>
    <w:pPr>
      <w:widowControl/>
      <w:autoSpaceDE/>
      <w:autoSpaceDN/>
      <w:spacing w:after="200" w:line="276" w:lineRule="auto"/>
    </w:pPr>
    <w:rPr>
      <w:rFonts w:ascii="Calibri" w:hAnsi="Calibri"/>
      <w:lang w:bidi="ar-SA"/>
    </w:rPr>
  </w:style>
  <w:style w:type="character" w:customStyle="1" w:styleId="FooterChar1">
    <w:name w:val="Footer Char1"/>
    <w:link w:val="1ff8"/>
    <w:locked/>
    <w:rsid w:val="000D0D23"/>
    <w:rPr>
      <w:rFonts w:ascii="Calibri" w:eastAsia="Times New Roman" w:hAnsi="Calibri" w:cs="Times New Roman"/>
      <w:lang w:val="ru-RU" w:eastAsia="ru-RU"/>
    </w:rPr>
  </w:style>
  <w:style w:type="character" w:customStyle="1" w:styleId="1ff9">
    <w:name w:val="Нижний колонтитул Знак1"/>
    <w:basedOn w:val="aa"/>
    <w:semiHidden/>
    <w:rsid w:val="000D0D23"/>
    <w:rPr>
      <w:rFonts w:ascii="Times New Roman" w:hAnsi="Times New Roman" w:cs="Times New Roman" w:hint="default"/>
    </w:rPr>
  </w:style>
  <w:style w:type="paragraph" w:customStyle="1" w:styleId="1ffa">
    <w:name w:val="Текст концевой сноски1"/>
    <w:basedOn w:val="a9"/>
    <w:link w:val="EndnoteTextChar1"/>
    <w:rsid w:val="000D0D23"/>
    <w:pPr>
      <w:widowControl/>
      <w:autoSpaceDE/>
      <w:autoSpaceDN/>
      <w:spacing w:after="200" w:line="276" w:lineRule="auto"/>
    </w:pPr>
    <w:rPr>
      <w:rFonts w:ascii="Calibri" w:hAnsi="Calibri"/>
      <w:lang w:bidi="ar-SA"/>
    </w:rPr>
  </w:style>
  <w:style w:type="character" w:customStyle="1" w:styleId="EndnoteTextChar1">
    <w:name w:val="Endnote Text Char1"/>
    <w:link w:val="1ffa"/>
    <w:locked/>
    <w:rsid w:val="000D0D23"/>
    <w:rPr>
      <w:rFonts w:ascii="Calibri" w:eastAsia="Times New Roman" w:hAnsi="Calibri" w:cs="Times New Roman"/>
      <w:lang w:val="ru-RU" w:eastAsia="ru-RU"/>
    </w:rPr>
  </w:style>
  <w:style w:type="character" w:customStyle="1" w:styleId="1ffb">
    <w:name w:val="Текст концевой сноски Знак1"/>
    <w:semiHidden/>
    <w:rsid w:val="000D0D23"/>
    <w:rPr>
      <w:sz w:val="20"/>
    </w:rPr>
  </w:style>
  <w:style w:type="paragraph" w:customStyle="1" w:styleId="3f3">
    <w:name w:val="Название3"/>
    <w:basedOn w:val="a9"/>
    <w:link w:val="TitleChar1"/>
    <w:rsid w:val="000D0D23"/>
    <w:pPr>
      <w:widowControl/>
      <w:autoSpaceDE/>
      <w:autoSpaceDN/>
      <w:spacing w:after="200" w:line="276" w:lineRule="auto"/>
    </w:pPr>
    <w:rPr>
      <w:rFonts w:ascii="Calibri" w:hAnsi="Calibri"/>
      <w:lang w:bidi="ar-SA"/>
    </w:rPr>
  </w:style>
  <w:style w:type="character" w:customStyle="1" w:styleId="TitleChar1">
    <w:name w:val="Title Char1"/>
    <w:link w:val="3f3"/>
    <w:locked/>
    <w:rsid w:val="000D0D23"/>
    <w:rPr>
      <w:rFonts w:ascii="Calibri" w:eastAsia="Times New Roman" w:hAnsi="Calibri" w:cs="Times New Roman"/>
      <w:lang w:val="ru-RU" w:eastAsia="ru-RU"/>
    </w:rPr>
  </w:style>
  <w:style w:type="paragraph" w:customStyle="1" w:styleId="1ffc">
    <w:name w:val="Прощание1"/>
    <w:basedOn w:val="a9"/>
    <w:link w:val="ClosingChar"/>
    <w:rsid w:val="000D0D23"/>
    <w:pPr>
      <w:widowControl/>
      <w:autoSpaceDE/>
      <w:autoSpaceDN/>
      <w:spacing w:after="200" w:line="276" w:lineRule="auto"/>
    </w:pPr>
    <w:rPr>
      <w:rFonts w:ascii="Calibri" w:hAnsi="Calibri"/>
      <w:lang w:bidi="ar-SA"/>
    </w:rPr>
  </w:style>
  <w:style w:type="character" w:customStyle="1" w:styleId="ClosingChar">
    <w:name w:val="Closing Char"/>
    <w:link w:val="1ffc"/>
    <w:locked/>
    <w:rsid w:val="000D0D23"/>
    <w:rPr>
      <w:rFonts w:ascii="Calibri" w:eastAsia="Times New Roman" w:hAnsi="Calibri" w:cs="Times New Roman"/>
      <w:lang w:val="ru-RU" w:eastAsia="ru-RU"/>
    </w:rPr>
  </w:style>
  <w:style w:type="character" w:customStyle="1" w:styleId="1ffd">
    <w:name w:val="Прощание Знак1"/>
    <w:basedOn w:val="aa"/>
    <w:semiHidden/>
    <w:rsid w:val="000D0D23"/>
    <w:rPr>
      <w:rFonts w:ascii="Times New Roman" w:hAnsi="Times New Roman" w:cs="Times New Roman" w:hint="default"/>
    </w:rPr>
  </w:style>
  <w:style w:type="paragraph" w:customStyle="1" w:styleId="1ffe">
    <w:name w:val="Подпись1"/>
    <w:basedOn w:val="a9"/>
    <w:link w:val="SignatureChar"/>
    <w:rsid w:val="000D0D23"/>
    <w:pPr>
      <w:widowControl/>
      <w:autoSpaceDE/>
      <w:autoSpaceDN/>
      <w:spacing w:after="200" w:line="276" w:lineRule="auto"/>
    </w:pPr>
    <w:rPr>
      <w:rFonts w:ascii="Calibri" w:hAnsi="Calibri"/>
      <w:lang w:bidi="ar-SA"/>
    </w:rPr>
  </w:style>
  <w:style w:type="character" w:customStyle="1" w:styleId="SignatureChar">
    <w:name w:val="Signature Char"/>
    <w:link w:val="1ffe"/>
    <w:locked/>
    <w:rsid w:val="000D0D23"/>
    <w:rPr>
      <w:rFonts w:ascii="Calibri" w:eastAsia="Times New Roman" w:hAnsi="Calibri" w:cs="Times New Roman"/>
      <w:lang w:val="ru-RU" w:eastAsia="ru-RU"/>
    </w:rPr>
  </w:style>
  <w:style w:type="character" w:customStyle="1" w:styleId="1fff">
    <w:name w:val="Подпись Знак1"/>
    <w:basedOn w:val="aa"/>
    <w:semiHidden/>
    <w:rsid w:val="000D0D23"/>
    <w:rPr>
      <w:rFonts w:ascii="Times New Roman" w:hAnsi="Times New Roman" w:cs="Times New Roman" w:hint="default"/>
    </w:rPr>
  </w:style>
  <w:style w:type="character" w:customStyle="1" w:styleId="BodyTextChar1">
    <w:name w:val="Body Text Char1"/>
    <w:link w:val="1ff1"/>
    <w:locked/>
    <w:rsid w:val="000D0D23"/>
    <w:rPr>
      <w:rFonts w:ascii="Calibri" w:eastAsia="Times New Roman" w:hAnsi="Calibri" w:cs="Times New Roman"/>
      <w:lang w:val="ru-RU" w:eastAsia="ru-RU"/>
    </w:rPr>
  </w:style>
  <w:style w:type="paragraph" w:customStyle="1" w:styleId="1fff0">
    <w:name w:val="Основной текст с отступом1"/>
    <w:basedOn w:val="a9"/>
    <w:link w:val="BodyTextIndentChar1"/>
    <w:rsid w:val="000D0D23"/>
    <w:pPr>
      <w:widowControl/>
      <w:autoSpaceDE/>
      <w:autoSpaceDN/>
      <w:spacing w:after="200" w:line="276" w:lineRule="auto"/>
    </w:pPr>
    <w:rPr>
      <w:rFonts w:ascii="Calibri" w:hAnsi="Calibri"/>
      <w:lang w:bidi="ar-SA"/>
    </w:rPr>
  </w:style>
  <w:style w:type="character" w:customStyle="1" w:styleId="BodyTextIndentChar1">
    <w:name w:val="Body Text Indent Char1"/>
    <w:link w:val="1fff0"/>
    <w:locked/>
    <w:rsid w:val="000D0D23"/>
    <w:rPr>
      <w:rFonts w:ascii="Calibri" w:eastAsia="Times New Roman" w:hAnsi="Calibri" w:cs="Times New Roman"/>
      <w:lang w:val="ru-RU" w:eastAsia="ru-RU"/>
    </w:rPr>
  </w:style>
  <w:style w:type="paragraph" w:customStyle="1" w:styleId="1fff1">
    <w:name w:val="Шапка1"/>
    <w:basedOn w:val="a9"/>
    <w:link w:val="MessageHeaderChar"/>
    <w:rsid w:val="000D0D23"/>
    <w:pPr>
      <w:widowControl/>
      <w:autoSpaceDE/>
      <w:autoSpaceDN/>
      <w:spacing w:after="200" w:line="276" w:lineRule="auto"/>
    </w:pPr>
    <w:rPr>
      <w:rFonts w:ascii="Calibri" w:hAnsi="Calibri"/>
      <w:lang w:bidi="ar-SA"/>
    </w:rPr>
  </w:style>
  <w:style w:type="character" w:customStyle="1" w:styleId="MessageHeaderChar">
    <w:name w:val="Message Header Char"/>
    <w:link w:val="1fff1"/>
    <w:locked/>
    <w:rsid w:val="000D0D23"/>
    <w:rPr>
      <w:rFonts w:ascii="Calibri" w:eastAsia="Times New Roman" w:hAnsi="Calibri" w:cs="Times New Roman"/>
      <w:lang w:val="ru-RU" w:eastAsia="ru-RU"/>
    </w:rPr>
  </w:style>
  <w:style w:type="character" w:customStyle="1" w:styleId="1fff2">
    <w:name w:val="Шапка Знак1"/>
    <w:semiHidden/>
    <w:rsid w:val="000D0D23"/>
    <w:rPr>
      <w:rFonts w:ascii="Cambria" w:hAnsi="Cambria" w:hint="default"/>
      <w:sz w:val="24"/>
      <w:shd w:val="pct20" w:color="auto" w:fill="auto"/>
    </w:rPr>
  </w:style>
  <w:style w:type="paragraph" w:customStyle="1" w:styleId="1fff3">
    <w:name w:val="Подзаголовок1"/>
    <w:basedOn w:val="a9"/>
    <w:link w:val="SubtitleChar"/>
    <w:rsid w:val="000D0D23"/>
    <w:pPr>
      <w:widowControl/>
      <w:autoSpaceDE/>
      <w:autoSpaceDN/>
      <w:spacing w:after="200" w:line="276" w:lineRule="auto"/>
    </w:pPr>
    <w:rPr>
      <w:rFonts w:ascii="Calibri" w:hAnsi="Calibri"/>
      <w:lang w:bidi="ar-SA"/>
    </w:rPr>
  </w:style>
  <w:style w:type="character" w:customStyle="1" w:styleId="SubtitleChar">
    <w:name w:val="Subtitle Char"/>
    <w:link w:val="1fff3"/>
    <w:locked/>
    <w:rsid w:val="000D0D23"/>
    <w:rPr>
      <w:rFonts w:ascii="Calibri" w:eastAsia="Times New Roman" w:hAnsi="Calibri" w:cs="Times New Roman"/>
      <w:lang w:val="ru-RU" w:eastAsia="ru-RU"/>
    </w:rPr>
  </w:style>
  <w:style w:type="paragraph" w:customStyle="1" w:styleId="1fff4">
    <w:name w:val="Приветствие1"/>
    <w:basedOn w:val="a9"/>
    <w:link w:val="SalutationChar"/>
    <w:rsid w:val="000D0D23"/>
    <w:pPr>
      <w:widowControl/>
      <w:autoSpaceDE/>
      <w:autoSpaceDN/>
      <w:spacing w:after="200" w:line="276" w:lineRule="auto"/>
    </w:pPr>
    <w:rPr>
      <w:rFonts w:ascii="Calibri" w:hAnsi="Calibri"/>
      <w:lang w:bidi="ar-SA"/>
    </w:rPr>
  </w:style>
  <w:style w:type="character" w:customStyle="1" w:styleId="SalutationChar">
    <w:name w:val="Salutation Char"/>
    <w:link w:val="1fff4"/>
    <w:locked/>
    <w:rsid w:val="000D0D23"/>
    <w:rPr>
      <w:rFonts w:ascii="Calibri" w:eastAsia="Times New Roman" w:hAnsi="Calibri" w:cs="Times New Roman"/>
      <w:lang w:val="ru-RU" w:eastAsia="ru-RU"/>
    </w:rPr>
  </w:style>
  <w:style w:type="character" w:customStyle="1" w:styleId="1fff5">
    <w:name w:val="Приветствие Знак1"/>
    <w:basedOn w:val="aa"/>
    <w:semiHidden/>
    <w:rsid w:val="000D0D23"/>
    <w:rPr>
      <w:rFonts w:ascii="Times New Roman" w:hAnsi="Times New Roman" w:cs="Times New Roman" w:hint="default"/>
    </w:rPr>
  </w:style>
  <w:style w:type="paragraph" w:customStyle="1" w:styleId="1fff6">
    <w:name w:val="Дата1"/>
    <w:basedOn w:val="a9"/>
    <w:link w:val="DateChar"/>
    <w:rsid w:val="000D0D23"/>
    <w:pPr>
      <w:widowControl/>
      <w:autoSpaceDE/>
      <w:autoSpaceDN/>
      <w:spacing w:after="200" w:line="276" w:lineRule="auto"/>
    </w:pPr>
    <w:rPr>
      <w:rFonts w:ascii="Calibri" w:hAnsi="Calibri"/>
      <w:lang w:bidi="ar-SA"/>
    </w:rPr>
  </w:style>
  <w:style w:type="character" w:customStyle="1" w:styleId="DateChar">
    <w:name w:val="Date Char"/>
    <w:link w:val="1fff6"/>
    <w:locked/>
    <w:rsid w:val="000D0D23"/>
    <w:rPr>
      <w:rFonts w:ascii="Calibri" w:eastAsia="Times New Roman" w:hAnsi="Calibri" w:cs="Times New Roman"/>
      <w:lang w:val="ru-RU" w:eastAsia="ru-RU"/>
    </w:rPr>
  </w:style>
  <w:style w:type="character" w:customStyle="1" w:styleId="1fff7">
    <w:name w:val="Дата Знак1"/>
    <w:basedOn w:val="aa"/>
    <w:semiHidden/>
    <w:rsid w:val="000D0D23"/>
    <w:rPr>
      <w:rFonts w:ascii="Times New Roman" w:hAnsi="Times New Roman" w:cs="Times New Roman" w:hint="default"/>
    </w:rPr>
  </w:style>
  <w:style w:type="paragraph" w:customStyle="1" w:styleId="1fff8">
    <w:name w:val="Красная строка1"/>
    <w:basedOn w:val="a9"/>
    <w:link w:val="BodyTextFirstIndentChar"/>
    <w:rsid w:val="000D0D23"/>
    <w:pPr>
      <w:widowControl/>
      <w:autoSpaceDE/>
      <w:autoSpaceDN/>
      <w:spacing w:after="200" w:line="276" w:lineRule="auto"/>
    </w:pPr>
    <w:rPr>
      <w:rFonts w:ascii="Calibri" w:hAnsi="Calibri"/>
      <w:lang w:bidi="ar-SA"/>
    </w:rPr>
  </w:style>
  <w:style w:type="character" w:customStyle="1" w:styleId="BodyTextFirstIndentChar">
    <w:name w:val="Body Text First Indent Char"/>
    <w:link w:val="1fff8"/>
    <w:locked/>
    <w:rsid w:val="000D0D23"/>
    <w:rPr>
      <w:rFonts w:ascii="Calibri" w:eastAsia="Times New Roman" w:hAnsi="Calibri" w:cs="Times New Roman"/>
      <w:lang w:val="ru-RU" w:eastAsia="ru-RU"/>
    </w:rPr>
  </w:style>
  <w:style w:type="character" w:customStyle="1" w:styleId="1fff9">
    <w:name w:val="Красная строка Знак1"/>
    <w:semiHidden/>
    <w:rsid w:val="000D0D23"/>
    <w:rPr>
      <w:rFonts w:ascii="Times New Roman" w:hAnsi="Times New Roman" w:cs="Times New Roman" w:hint="default"/>
      <w:sz w:val="20"/>
      <w:lang w:eastAsia="ru-RU"/>
    </w:rPr>
  </w:style>
  <w:style w:type="paragraph" w:customStyle="1" w:styleId="218">
    <w:name w:val="Красная строка 21"/>
    <w:basedOn w:val="a9"/>
    <w:link w:val="BodyTextFirstIndent2Char"/>
    <w:rsid w:val="000D0D23"/>
    <w:pPr>
      <w:widowControl/>
      <w:autoSpaceDE/>
      <w:autoSpaceDN/>
      <w:spacing w:after="200" w:line="276" w:lineRule="auto"/>
    </w:pPr>
    <w:rPr>
      <w:rFonts w:ascii="Calibri" w:hAnsi="Calibri"/>
      <w:lang w:bidi="ar-SA"/>
    </w:rPr>
  </w:style>
  <w:style w:type="character" w:customStyle="1" w:styleId="BodyTextFirstIndent2Char">
    <w:name w:val="Body Text First Indent 2 Char"/>
    <w:link w:val="218"/>
    <w:locked/>
    <w:rsid w:val="000D0D23"/>
    <w:rPr>
      <w:rFonts w:ascii="Calibri" w:eastAsia="Times New Roman" w:hAnsi="Calibri" w:cs="Times New Roman"/>
      <w:lang w:val="ru-RU" w:eastAsia="ru-RU"/>
    </w:rPr>
  </w:style>
  <w:style w:type="character" w:customStyle="1" w:styleId="219">
    <w:name w:val="Красная строка 2 Знак1"/>
    <w:semiHidden/>
    <w:rsid w:val="000D0D23"/>
    <w:rPr>
      <w:rFonts w:ascii="Times New Roman" w:hAnsi="Times New Roman" w:cs="Times New Roman" w:hint="default"/>
      <w:sz w:val="28"/>
      <w:shd w:val="clear" w:color="auto" w:fill="FFFFFF"/>
    </w:rPr>
  </w:style>
  <w:style w:type="paragraph" w:customStyle="1" w:styleId="1fffa">
    <w:name w:val="Заголовок записки1"/>
    <w:basedOn w:val="a9"/>
    <w:link w:val="NoteHeadingChar"/>
    <w:rsid w:val="000D0D23"/>
    <w:pPr>
      <w:widowControl/>
      <w:autoSpaceDE/>
      <w:autoSpaceDN/>
      <w:spacing w:after="200" w:line="276" w:lineRule="auto"/>
    </w:pPr>
    <w:rPr>
      <w:rFonts w:ascii="Calibri" w:hAnsi="Calibri"/>
      <w:lang w:bidi="ar-SA"/>
    </w:rPr>
  </w:style>
  <w:style w:type="character" w:customStyle="1" w:styleId="NoteHeadingChar">
    <w:name w:val="Note Heading Char"/>
    <w:link w:val="1fffa"/>
    <w:locked/>
    <w:rsid w:val="000D0D23"/>
    <w:rPr>
      <w:rFonts w:ascii="Calibri" w:eastAsia="Times New Roman" w:hAnsi="Calibri" w:cs="Times New Roman"/>
      <w:lang w:val="ru-RU" w:eastAsia="ru-RU"/>
    </w:rPr>
  </w:style>
  <w:style w:type="character" w:customStyle="1" w:styleId="1fffb">
    <w:name w:val="Заголовок записки Знак1"/>
    <w:basedOn w:val="aa"/>
    <w:semiHidden/>
    <w:rsid w:val="000D0D23"/>
    <w:rPr>
      <w:rFonts w:ascii="Times New Roman" w:hAnsi="Times New Roman" w:cs="Times New Roman" w:hint="default"/>
    </w:rPr>
  </w:style>
  <w:style w:type="paragraph" w:customStyle="1" w:styleId="220">
    <w:name w:val="Основной текст 22"/>
    <w:basedOn w:val="a9"/>
    <w:link w:val="BodyText2Char1"/>
    <w:rsid w:val="000D0D23"/>
    <w:pPr>
      <w:widowControl/>
      <w:autoSpaceDE/>
      <w:autoSpaceDN/>
      <w:spacing w:after="200" w:line="276" w:lineRule="auto"/>
    </w:pPr>
    <w:rPr>
      <w:rFonts w:ascii="Calibri" w:hAnsi="Calibri"/>
      <w:lang w:bidi="ar-SA"/>
    </w:rPr>
  </w:style>
  <w:style w:type="character" w:customStyle="1" w:styleId="BodyText2Char1">
    <w:name w:val="Body Text 2 Char1"/>
    <w:link w:val="220"/>
    <w:locked/>
    <w:rsid w:val="000D0D23"/>
    <w:rPr>
      <w:rFonts w:ascii="Calibri" w:eastAsia="Times New Roman" w:hAnsi="Calibri" w:cs="Times New Roman"/>
      <w:lang w:val="ru-RU" w:eastAsia="ru-RU"/>
    </w:rPr>
  </w:style>
  <w:style w:type="character" w:customStyle="1" w:styleId="BodyText3Char">
    <w:name w:val="Body Text 3 Char"/>
    <w:link w:val="311"/>
    <w:locked/>
    <w:rsid w:val="000D0D23"/>
    <w:rPr>
      <w:rFonts w:ascii="Times New Roman" w:eastAsia="Times New Roman" w:hAnsi="Times New Roman" w:cs="Times New Roman"/>
      <w:sz w:val="16"/>
      <w:szCs w:val="16"/>
      <w:lang w:val="ru-RU" w:eastAsia="ar-SA"/>
    </w:rPr>
  </w:style>
  <w:style w:type="character" w:customStyle="1" w:styleId="314">
    <w:name w:val="Основной текст 3 Знак1"/>
    <w:semiHidden/>
    <w:rsid w:val="000D0D23"/>
    <w:rPr>
      <w:sz w:val="16"/>
    </w:rPr>
  </w:style>
  <w:style w:type="character" w:customStyle="1" w:styleId="21a">
    <w:name w:val="Основной текст с отступом 2 Знак1"/>
    <w:aliases w:val="Знак Знак1,Основной текст 2 Знак1"/>
    <w:basedOn w:val="aa"/>
    <w:rsid w:val="000D0D23"/>
    <w:rPr>
      <w:rFonts w:ascii="Times New Roman" w:hAnsi="Times New Roman" w:cs="Times New Roman" w:hint="default"/>
    </w:rPr>
  </w:style>
  <w:style w:type="character" w:customStyle="1" w:styleId="BodyTextIndent3Char">
    <w:name w:val="Body Text Indent 3 Char"/>
    <w:link w:val="310"/>
    <w:locked/>
    <w:rsid w:val="000D0D23"/>
    <w:rPr>
      <w:rFonts w:ascii="Times New Roman" w:eastAsia="Times New Roman" w:hAnsi="Times New Roman" w:cs="Times New Roman"/>
      <w:sz w:val="16"/>
      <w:szCs w:val="16"/>
      <w:lang w:val="ru-RU" w:eastAsia="ar-SA"/>
    </w:rPr>
  </w:style>
  <w:style w:type="character" w:customStyle="1" w:styleId="316">
    <w:name w:val="Основной текст с отступом 3 Знак1"/>
    <w:semiHidden/>
    <w:rsid w:val="000D0D23"/>
    <w:rPr>
      <w:sz w:val="16"/>
    </w:rPr>
  </w:style>
  <w:style w:type="character" w:customStyle="1" w:styleId="DocumentMapChar">
    <w:name w:val="Document Map Char"/>
    <w:link w:val="1f6"/>
    <w:locked/>
    <w:rsid w:val="000D0D23"/>
    <w:rPr>
      <w:rFonts w:ascii="Tahoma" w:eastAsia="Times New Roman" w:hAnsi="Tahoma" w:cs="Tahoma"/>
      <w:sz w:val="24"/>
      <w:szCs w:val="24"/>
      <w:shd w:val="clear" w:color="auto" w:fill="000080"/>
      <w:lang w:val="ru-RU" w:eastAsia="ar-SA"/>
    </w:rPr>
  </w:style>
  <w:style w:type="character" w:customStyle="1" w:styleId="1fffc">
    <w:name w:val="Схема документа Знак1"/>
    <w:semiHidden/>
    <w:rsid w:val="000D0D23"/>
    <w:rPr>
      <w:rFonts w:ascii="Tahoma" w:hAnsi="Tahoma" w:cs="Tahoma" w:hint="default"/>
      <w:sz w:val="16"/>
    </w:rPr>
  </w:style>
  <w:style w:type="paragraph" w:customStyle="1" w:styleId="1fffd">
    <w:name w:val="Текст1"/>
    <w:basedOn w:val="a9"/>
    <w:link w:val="PlainTextChar"/>
    <w:rsid w:val="000D0D23"/>
    <w:pPr>
      <w:widowControl/>
      <w:autoSpaceDE/>
      <w:autoSpaceDN/>
      <w:spacing w:after="200" w:line="276" w:lineRule="auto"/>
    </w:pPr>
    <w:rPr>
      <w:rFonts w:ascii="Calibri" w:hAnsi="Calibri"/>
      <w:lang w:bidi="ar-SA"/>
    </w:rPr>
  </w:style>
  <w:style w:type="character" w:customStyle="1" w:styleId="PlainTextChar">
    <w:name w:val="Plain Text Char"/>
    <w:link w:val="1fffd"/>
    <w:locked/>
    <w:rsid w:val="000D0D23"/>
    <w:rPr>
      <w:rFonts w:ascii="Calibri" w:eastAsia="Times New Roman" w:hAnsi="Calibri" w:cs="Times New Roman"/>
      <w:lang w:val="ru-RU" w:eastAsia="ru-RU"/>
    </w:rPr>
  </w:style>
  <w:style w:type="character" w:customStyle="1" w:styleId="1fffe">
    <w:name w:val="Текст Знак1"/>
    <w:rsid w:val="000D0D23"/>
    <w:rPr>
      <w:rFonts w:ascii="Consolas" w:hAnsi="Consolas" w:cs="Consolas" w:hint="default"/>
      <w:sz w:val="21"/>
    </w:rPr>
  </w:style>
  <w:style w:type="paragraph" w:customStyle="1" w:styleId="1ffff">
    <w:name w:val="Электронная подпись1"/>
    <w:basedOn w:val="a9"/>
    <w:link w:val="E-mailSignatureChar"/>
    <w:rsid w:val="000D0D23"/>
    <w:pPr>
      <w:widowControl/>
      <w:autoSpaceDE/>
      <w:autoSpaceDN/>
      <w:spacing w:after="200" w:line="276" w:lineRule="auto"/>
    </w:pPr>
    <w:rPr>
      <w:rFonts w:ascii="Calibri" w:hAnsi="Calibri"/>
      <w:lang w:bidi="ar-SA"/>
    </w:rPr>
  </w:style>
  <w:style w:type="character" w:customStyle="1" w:styleId="E-mailSignatureChar">
    <w:name w:val="E-mail Signature Char"/>
    <w:link w:val="1ffff"/>
    <w:locked/>
    <w:rsid w:val="000D0D23"/>
    <w:rPr>
      <w:rFonts w:ascii="Calibri" w:eastAsia="Times New Roman" w:hAnsi="Calibri" w:cs="Times New Roman"/>
      <w:lang w:val="ru-RU" w:eastAsia="ru-RU"/>
    </w:rPr>
  </w:style>
  <w:style w:type="character" w:customStyle="1" w:styleId="1ffff0">
    <w:name w:val="Электронная подпись Знак1"/>
    <w:basedOn w:val="aa"/>
    <w:rsid w:val="000D0D23"/>
    <w:rPr>
      <w:rFonts w:ascii="Times New Roman" w:hAnsi="Times New Roman" w:cs="Times New Roman" w:hint="default"/>
    </w:rPr>
  </w:style>
  <w:style w:type="paragraph" w:customStyle="1" w:styleId="CommentSubject">
    <w:name w:val="Comment Subject"/>
    <w:basedOn w:val="a9"/>
    <w:link w:val="CommentSubjectChar1"/>
    <w:rsid w:val="000D0D23"/>
    <w:pPr>
      <w:widowControl/>
      <w:autoSpaceDE/>
      <w:autoSpaceDN/>
      <w:spacing w:after="200" w:line="276" w:lineRule="auto"/>
    </w:pPr>
    <w:rPr>
      <w:rFonts w:ascii="Calibri" w:hAnsi="Calibri"/>
      <w:lang w:bidi="ar-SA"/>
    </w:rPr>
  </w:style>
  <w:style w:type="character" w:customStyle="1" w:styleId="CommentSubjectChar1">
    <w:name w:val="Comment Subject Char1"/>
    <w:link w:val="CommentSubject"/>
    <w:locked/>
    <w:rsid w:val="000D0D23"/>
    <w:rPr>
      <w:rFonts w:ascii="Calibri" w:eastAsia="Times New Roman" w:hAnsi="Calibri" w:cs="Times New Roman"/>
      <w:lang w:val="ru-RU" w:eastAsia="ru-RU"/>
    </w:rPr>
  </w:style>
  <w:style w:type="character" w:customStyle="1" w:styleId="1ffff1">
    <w:name w:val="Тема примечания Знак1"/>
    <w:semiHidden/>
    <w:rsid w:val="000D0D23"/>
    <w:rPr>
      <w:b/>
      <w:bCs w:val="0"/>
      <w:sz w:val="20"/>
    </w:rPr>
  </w:style>
  <w:style w:type="paragraph" w:customStyle="1" w:styleId="1ffff2">
    <w:name w:val="Текст выноски1"/>
    <w:basedOn w:val="a9"/>
    <w:link w:val="BalloonTextChar"/>
    <w:rsid w:val="000D0D23"/>
    <w:pPr>
      <w:widowControl/>
      <w:autoSpaceDE/>
      <w:autoSpaceDN/>
      <w:spacing w:after="200" w:line="276" w:lineRule="auto"/>
    </w:pPr>
    <w:rPr>
      <w:rFonts w:ascii="Calibri" w:hAnsi="Calibri"/>
      <w:lang w:bidi="ar-SA"/>
    </w:rPr>
  </w:style>
  <w:style w:type="character" w:customStyle="1" w:styleId="BalloonTextChar">
    <w:name w:val="Balloon Text Char"/>
    <w:link w:val="1ffff2"/>
    <w:locked/>
    <w:rsid w:val="000D0D23"/>
    <w:rPr>
      <w:rFonts w:ascii="Calibri" w:eastAsia="Times New Roman" w:hAnsi="Calibri" w:cs="Times New Roman"/>
      <w:lang w:val="ru-RU" w:eastAsia="ru-RU"/>
    </w:rPr>
  </w:style>
  <w:style w:type="character" w:customStyle="1" w:styleId="apple-style-span">
    <w:name w:val="apple-style-span"/>
    <w:rsid w:val="000D0D23"/>
  </w:style>
  <w:style w:type="character" w:customStyle="1" w:styleId="apple-converted-space">
    <w:name w:val="apple-converted-space"/>
    <w:rsid w:val="000D0D23"/>
  </w:style>
  <w:style w:type="character" w:customStyle="1" w:styleId="srchwrd">
    <w:name w:val="srchwrd"/>
    <w:rsid w:val="000D0D23"/>
  </w:style>
  <w:style w:type="character" w:customStyle="1" w:styleId="Heading1Char">
    <w:name w:val="Heading 1 Char"/>
    <w:locked/>
    <w:rsid w:val="000D0D23"/>
    <w:rPr>
      <w:rFonts w:ascii="Times New Roman" w:hAnsi="Times New Roman" w:cs="Times New Roman" w:hint="default"/>
      <w:b/>
      <w:bCs w:val="0"/>
      <w:kern w:val="28"/>
      <w:sz w:val="36"/>
    </w:rPr>
  </w:style>
  <w:style w:type="character" w:customStyle="1" w:styleId="Heading2Char">
    <w:name w:val="Heading 2 Char"/>
    <w:locked/>
    <w:rsid w:val="000D0D23"/>
    <w:rPr>
      <w:rFonts w:ascii="Times New Roman" w:hAnsi="Times New Roman" w:cs="Times New Roman" w:hint="default"/>
      <w:b/>
      <w:bCs w:val="0"/>
      <w:sz w:val="30"/>
    </w:rPr>
  </w:style>
  <w:style w:type="character" w:customStyle="1" w:styleId="Heading6Char">
    <w:name w:val="Heading 6 Char"/>
    <w:locked/>
    <w:rsid w:val="000D0D23"/>
    <w:rPr>
      <w:i/>
      <w:iCs w:val="0"/>
      <w:sz w:val="22"/>
      <w:lang w:val="ru-RU" w:eastAsia="ru-RU"/>
    </w:rPr>
  </w:style>
  <w:style w:type="character" w:customStyle="1" w:styleId="BodyTextIndentChar">
    <w:name w:val="Body Text Indent Char"/>
    <w:locked/>
    <w:rsid w:val="000D0D23"/>
    <w:rPr>
      <w:sz w:val="24"/>
    </w:rPr>
  </w:style>
  <w:style w:type="character" w:customStyle="1" w:styleId="BodyText2Char">
    <w:name w:val="Body Text 2 Char"/>
    <w:locked/>
    <w:rsid w:val="000D0D23"/>
    <w:rPr>
      <w:sz w:val="24"/>
      <w:lang w:val="ru-RU" w:eastAsia="ru-RU"/>
    </w:rPr>
  </w:style>
  <w:style w:type="character" w:customStyle="1" w:styleId="TitleChar">
    <w:name w:val="Title Char"/>
    <w:locked/>
    <w:rsid w:val="000D0D23"/>
    <w:rPr>
      <w:rFonts w:ascii="Arial" w:hAnsi="Arial" w:cs="Arial" w:hint="default"/>
      <w:b/>
      <w:bCs w:val="0"/>
      <w:kern w:val="28"/>
      <w:sz w:val="32"/>
    </w:rPr>
  </w:style>
  <w:style w:type="character" w:customStyle="1" w:styleId="BodyTextChar">
    <w:name w:val="Body Text Char"/>
    <w:locked/>
    <w:rsid w:val="000D0D23"/>
    <w:rPr>
      <w:sz w:val="24"/>
    </w:rPr>
  </w:style>
  <w:style w:type="character" w:customStyle="1" w:styleId="HeaderChar">
    <w:name w:val="Header Char"/>
    <w:locked/>
    <w:rsid w:val="000D0D23"/>
    <w:rPr>
      <w:rFonts w:ascii="Arial" w:hAnsi="Arial" w:cs="Arial" w:hint="default"/>
      <w:noProof/>
      <w:sz w:val="24"/>
    </w:rPr>
  </w:style>
  <w:style w:type="character" w:customStyle="1" w:styleId="FootnoteTextChar">
    <w:name w:val="Footnote Text Char"/>
    <w:locked/>
    <w:rsid w:val="000D0D23"/>
  </w:style>
  <w:style w:type="character" w:customStyle="1" w:styleId="FooterChar">
    <w:name w:val="Footer Char"/>
    <w:locked/>
    <w:rsid w:val="000D0D23"/>
    <w:rPr>
      <w:rFonts w:ascii="Times New Roman" w:hAnsi="Times New Roman" w:cs="Times New Roman" w:hint="default"/>
      <w:noProof/>
      <w:sz w:val="24"/>
    </w:rPr>
  </w:style>
  <w:style w:type="character" w:customStyle="1" w:styleId="3f4">
    <w:name w:val="Стиль3 Знак"/>
    <w:locked/>
    <w:rsid w:val="000D0D23"/>
    <w:rPr>
      <w:rFonts w:ascii="Times New Roman" w:hAnsi="Times New Roman" w:cs="Times New Roman" w:hint="default"/>
      <w:sz w:val="24"/>
      <w:lang w:val="ru-RU" w:eastAsia="ru-RU"/>
    </w:rPr>
  </w:style>
  <w:style w:type="character" w:customStyle="1" w:styleId="3f5">
    <w:name w:val="Стиль3 Знак Знак"/>
    <w:locked/>
    <w:rsid w:val="000D0D23"/>
    <w:rPr>
      <w:rFonts w:ascii="Times New Roman" w:hAnsi="Times New Roman" w:cs="Times New Roman" w:hint="default"/>
      <w:sz w:val="24"/>
      <w:lang w:val="ru-RU" w:eastAsia="ru-RU"/>
    </w:rPr>
  </w:style>
  <w:style w:type="character" w:customStyle="1" w:styleId="style551">
    <w:name w:val="style551"/>
    <w:locked/>
    <w:rsid w:val="000D0D23"/>
    <w:rPr>
      <w:rFonts w:ascii="Arial" w:hAnsi="Arial" w:cs="Arial" w:hint="default"/>
      <w:b/>
      <w:bCs w:val="0"/>
      <w:color w:val="000000"/>
      <w:sz w:val="18"/>
    </w:rPr>
  </w:style>
  <w:style w:type="character" w:customStyle="1" w:styleId="style381">
    <w:name w:val="style381"/>
    <w:locked/>
    <w:rsid w:val="000D0D23"/>
    <w:rPr>
      <w:rFonts w:ascii="Arial" w:hAnsi="Arial" w:cs="Arial" w:hint="default"/>
      <w:color w:val="000000"/>
      <w:sz w:val="18"/>
    </w:rPr>
  </w:style>
  <w:style w:type="character" w:customStyle="1" w:styleId="whitebold">
    <w:name w:val="white bold"/>
    <w:locked/>
    <w:rsid w:val="000D0D23"/>
    <w:rPr>
      <w:rFonts w:ascii="Times New Roman" w:hAnsi="Times New Roman" w:cs="Times New Roman" w:hint="default"/>
    </w:rPr>
  </w:style>
  <w:style w:type="character" w:customStyle="1" w:styleId="WW8Num5z0">
    <w:name w:val="WW8Num5z0"/>
    <w:rsid w:val="000D0D23"/>
    <w:rPr>
      <w:color w:val="000000"/>
    </w:rPr>
  </w:style>
  <w:style w:type="character" w:customStyle="1" w:styleId="WW8Num10z0">
    <w:name w:val="WW8Num10z0"/>
    <w:rsid w:val="000D0D23"/>
    <w:rPr>
      <w:rFonts w:ascii="Symbol" w:hAnsi="Symbol" w:hint="default"/>
    </w:rPr>
  </w:style>
  <w:style w:type="character" w:customStyle="1" w:styleId="WW8Num10z2">
    <w:name w:val="WW8Num10z2"/>
    <w:rsid w:val="000D0D23"/>
    <w:rPr>
      <w:rFonts w:ascii="Wingdings" w:hAnsi="Wingdings" w:hint="default"/>
    </w:rPr>
  </w:style>
  <w:style w:type="character" w:customStyle="1" w:styleId="WW8Num6z2">
    <w:name w:val="WW8Num6z2"/>
    <w:rsid w:val="000D0D23"/>
    <w:rPr>
      <w:rFonts w:ascii="Wingdings" w:hAnsi="Wingdings" w:hint="default"/>
    </w:rPr>
  </w:style>
  <w:style w:type="character" w:customStyle="1" w:styleId="WW8Num21z0">
    <w:name w:val="WW8Num21z0"/>
    <w:rsid w:val="000D0D23"/>
    <w:rPr>
      <w:color w:val="000000"/>
    </w:rPr>
  </w:style>
  <w:style w:type="character" w:customStyle="1" w:styleId="WW8Num29z0">
    <w:name w:val="WW8Num29z0"/>
    <w:rsid w:val="000D0D23"/>
    <w:rPr>
      <w:color w:val="000000"/>
    </w:rPr>
  </w:style>
  <w:style w:type="character" w:customStyle="1" w:styleId="WW8Num30z0">
    <w:name w:val="WW8Num30z0"/>
    <w:rsid w:val="000D0D23"/>
    <w:rPr>
      <w:color w:val="000000"/>
    </w:rPr>
  </w:style>
  <w:style w:type="character" w:customStyle="1" w:styleId="WW8NumSt2z0">
    <w:name w:val="WW8NumSt2z0"/>
    <w:rsid w:val="000D0D23"/>
    <w:rPr>
      <w:rFonts w:ascii="Times New Roman" w:hAnsi="Times New Roman" w:cs="Times New Roman" w:hint="default"/>
    </w:rPr>
  </w:style>
  <w:style w:type="character" w:customStyle="1" w:styleId="WW8NumSt4z0">
    <w:name w:val="WW8NumSt4z0"/>
    <w:rsid w:val="000D0D23"/>
    <w:rPr>
      <w:rFonts w:ascii="Times New Roman" w:hAnsi="Times New Roman" w:cs="Times New Roman" w:hint="default"/>
    </w:rPr>
  </w:style>
  <w:style w:type="character" w:customStyle="1" w:styleId="WW8NumSt5z0">
    <w:name w:val="WW8NumSt5z0"/>
    <w:rsid w:val="000D0D23"/>
    <w:rPr>
      <w:rFonts w:ascii="Times New Roman" w:hAnsi="Times New Roman" w:cs="Times New Roman" w:hint="default"/>
    </w:rPr>
  </w:style>
  <w:style w:type="character" w:customStyle="1" w:styleId="CommentTextChar">
    <w:name w:val="Comment Text Char"/>
    <w:locked/>
    <w:rsid w:val="000D0D23"/>
    <w:rPr>
      <w:rFonts w:ascii="Times New Roman" w:hAnsi="Times New Roman" w:cs="Times New Roman" w:hint="default"/>
      <w:lang w:eastAsia="ar-SA" w:bidi="ar-SA"/>
    </w:rPr>
  </w:style>
  <w:style w:type="character" w:customStyle="1" w:styleId="CommentSubjectChar">
    <w:name w:val="Comment Subject Char"/>
    <w:locked/>
    <w:rsid w:val="000D0D23"/>
    <w:rPr>
      <w:rFonts w:ascii="Times New Roman" w:hAnsi="Times New Roman" w:cs="Times New Roman" w:hint="default"/>
      <w:b/>
      <w:bCs w:val="0"/>
      <w:lang w:eastAsia="ar-SA" w:bidi="ar-SA"/>
    </w:rPr>
  </w:style>
  <w:style w:type="character" w:customStyle="1" w:styleId="EndnoteTextChar">
    <w:name w:val="Endnote Text Char"/>
    <w:locked/>
    <w:rsid w:val="000D0D23"/>
    <w:rPr>
      <w:rFonts w:ascii="Times New Roman" w:hAnsi="Times New Roman" w:cs="Times New Roman" w:hint="default"/>
    </w:rPr>
  </w:style>
  <w:style w:type="character" w:customStyle="1" w:styleId="afffffb">
    <w:name w:val="Гипертекстовая ссылка"/>
    <w:uiPriority w:val="99"/>
    <w:rsid w:val="000D0D23"/>
    <w:rPr>
      <w:b/>
      <w:bCs w:val="0"/>
      <w:color w:val="008000"/>
      <w:sz w:val="20"/>
      <w:u w:val="single"/>
    </w:rPr>
  </w:style>
  <w:style w:type="character" w:customStyle="1" w:styleId="DeltaViewInsertion">
    <w:name w:val="DeltaView Insertion"/>
    <w:rsid w:val="000D0D23"/>
    <w:rPr>
      <w:color w:val="0000FF"/>
      <w:spacing w:val="0"/>
      <w:u w:val="double"/>
    </w:rPr>
  </w:style>
  <w:style w:type="paragraph" w:customStyle="1" w:styleId="21">
    <w:name w:val="Нумерованный список 21"/>
    <w:basedOn w:val="a9"/>
    <w:rsid w:val="000D0D23"/>
    <w:pPr>
      <w:widowControl/>
      <w:numPr>
        <w:numId w:val="25"/>
      </w:numPr>
      <w:tabs>
        <w:tab w:val="clear" w:pos="643"/>
      </w:tabs>
      <w:autoSpaceDE/>
      <w:autoSpaceDN/>
      <w:spacing w:before="100" w:beforeAutospacing="1" w:after="100" w:afterAutospacing="1"/>
      <w:ind w:left="0" w:firstLine="0"/>
    </w:pPr>
    <w:rPr>
      <w:sz w:val="24"/>
      <w:szCs w:val="24"/>
      <w:lang w:bidi="ar-SA"/>
    </w:rPr>
  </w:style>
  <w:style w:type="paragraph" w:styleId="afffffc">
    <w:name w:val="Body Text First Indent"/>
    <w:basedOn w:val="1ff1"/>
    <w:link w:val="afffffd"/>
    <w:rsid w:val="000D0D23"/>
    <w:pPr>
      <w:spacing w:after="120" w:line="240" w:lineRule="auto"/>
      <w:ind w:firstLine="210"/>
      <w:jc w:val="both"/>
    </w:pPr>
    <w:rPr>
      <w:rFonts w:ascii="Times New Roman" w:hAnsi="Times New Roman"/>
      <w:sz w:val="24"/>
      <w:szCs w:val="20"/>
    </w:rPr>
  </w:style>
  <w:style w:type="character" w:customStyle="1" w:styleId="1d">
    <w:name w:val="Основной текст Знак1"/>
    <w:aliases w:val="отчет_нормаль Знак1,BT Знак1,b Знак1,bt Знак1, Знак1 Знак1"/>
    <w:basedOn w:val="aa"/>
    <w:link w:val="ad"/>
    <w:rsid w:val="000D0D23"/>
    <w:rPr>
      <w:rFonts w:ascii="Times New Roman" w:eastAsia="Times New Roman" w:hAnsi="Times New Roman" w:cs="Times New Roman"/>
      <w:sz w:val="24"/>
      <w:szCs w:val="24"/>
      <w:lang w:val="ru-RU" w:eastAsia="ru-RU" w:bidi="ru-RU"/>
    </w:rPr>
  </w:style>
  <w:style w:type="character" w:customStyle="1" w:styleId="afffffd">
    <w:name w:val="Красная строка Знак"/>
    <w:basedOn w:val="1d"/>
    <w:link w:val="afffffc"/>
    <w:rsid w:val="000D0D23"/>
    <w:rPr>
      <w:rFonts w:ascii="Times New Roman" w:eastAsia="Times New Roman" w:hAnsi="Times New Roman" w:cs="Times New Roman"/>
      <w:sz w:val="24"/>
      <w:szCs w:val="20"/>
      <w:lang w:val="ru-RU" w:eastAsia="ru-RU" w:bidi="ru-RU"/>
    </w:rPr>
  </w:style>
  <w:style w:type="paragraph" w:customStyle="1" w:styleId="1ffff3">
    <w:name w:val="Заголовок оглавления1"/>
    <w:basedOn w:val="119"/>
    <w:next w:val="1c"/>
    <w:rsid w:val="000D0D23"/>
    <w:pPr>
      <w:keepNext/>
      <w:keepLines/>
      <w:spacing w:before="480" w:after="0"/>
    </w:pPr>
    <w:rPr>
      <w:rFonts w:ascii="Cambria" w:eastAsia="Calibri" w:hAnsi="Cambria"/>
      <w:b/>
      <w:bCs/>
      <w:color w:val="365F91"/>
      <w:sz w:val="28"/>
      <w:szCs w:val="28"/>
    </w:rPr>
  </w:style>
  <w:style w:type="paragraph" w:customStyle="1" w:styleId="21b">
    <w:name w:val="Заголовок 2.1"/>
    <w:basedOn w:val="119"/>
    <w:locked/>
    <w:rsid w:val="000D0D23"/>
    <w:pPr>
      <w:keepNext/>
      <w:keepLines/>
      <w:widowControl w:val="0"/>
      <w:suppressLineNumbers/>
      <w:suppressAutoHyphens/>
      <w:spacing w:before="240" w:after="60" w:line="240" w:lineRule="auto"/>
      <w:jc w:val="center"/>
      <w:outlineLvl w:val="0"/>
    </w:pPr>
    <w:rPr>
      <w:rFonts w:ascii="Times New Roman" w:eastAsia="Calibri" w:hAnsi="Times New Roman"/>
      <w:b/>
      <w:caps/>
      <w:kern w:val="28"/>
      <w:sz w:val="36"/>
      <w:szCs w:val="28"/>
    </w:rPr>
  </w:style>
  <w:style w:type="paragraph" w:customStyle="1" w:styleId="2-1">
    <w:name w:val="содержание2-1"/>
    <w:basedOn w:val="313"/>
    <w:next w:val="1c"/>
    <w:locked/>
    <w:rsid w:val="000D0D23"/>
    <w:pPr>
      <w:keepNext/>
      <w:tabs>
        <w:tab w:val="num" w:pos="720"/>
      </w:tabs>
      <w:spacing w:before="240" w:after="60" w:line="240" w:lineRule="auto"/>
      <w:ind w:left="720" w:hanging="720"/>
      <w:jc w:val="both"/>
      <w:outlineLvl w:val="2"/>
    </w:pPr>
    <w:rPr>
      <w:rFonts w:ascii="Arial" w:eastAsia="Calibri" w:hAnsi="Arial"/>
      <w:b/>
      <w:sz w:val="24"/>
      <w:szCs w:val="20"/>
    </w:rPr>
  </w:style>
  <w:style w:type="paragraph" w:styleId="afffffe">
    <w:name w:val="annotation subject"/>
    <w:basedOn w:val="CommentText"/>
    <w:next w:val="CommentText"/>
    <w:link w:val="affffff"/>
    <w:rsid w:val="000D0D23"/>
    <w:pPr>
      <w:spacing w:after="0" w:line="240" w:lineRule="auto"/>
    </w:pPr>
    <w:rPr>
      <w:rFonts w:ascii="Times New Roman" w:hAnsi="Times New Roman"/>
      <w:b/>
      <w:sz w:val="20"/>
      <w:szCs w:val="20"/>
    </w:rPr>
  </w:style>
  <w:style w:type="character" w:customStyle="1" w:styleId="affffff">
    <w:name w:val="Тема примечания Знак"/>
    <w:basedOn w:val="afff9"/>
    <w:link w:val="afffffe"/>
    <w:rsid w:val="000D0D23"/>
    <w:rPr>
      <w:rFonts w:ascii="Times New Roman" w:eastAsia="Times New Roman" w:hAnsi="Times New Roman" w:cs="Times New Roman"/>
      <w:b/>
      <w:sz w:val="20"/>
      <w:szCs w:val="20"/>
      <w:lang w:val="ru-RU" w:eastAsia="ru-RU"/>
    </w:rPr>
  </w:style>
  <w:style w:type="paragraph" w:styleId="2f9">
    <w:name w:val="Body Text First Indent 2"/>
    <w:basedOn w:val="1fff0"/>
    <w:link w:val="2fa"/>
    <w:rsid w:val="000D0D23"/>
    <w:pPr>
      <w:shd w:val="clear" w:color="auto" w:fill="FFFFFF"/>
      <w:spacing w:after="120" w:line="240" w:lineRule="auto"/>
      <w:ind w:left="283" w:firstLine="210"/>
      <w:jc w:val="both"/>
    </w:pPr>
    <w:rPr>
      <w:rFonts w:ascii="Times New Roman" w:hAnsi="Times New Roman"/>
      <w:sz w:val="24"/>
      <w:szCs w:val="20"/>
    </w:rPr>
  </w:style>
  <w:style w:type="character" w:customStyle="1" w:styleId="2fa">
    <w:name w:val="Красная строка 2 Знак"/>
    <w:basedOn w:val="afd"/>
    <w:link w:val="2f9"/>
    <w:rsid w:val="000D0D23"/>
    <w:rPr>
      <w:rFonts w:ascii="Times New Roman" w:eastAsia="Times New Roman" w:hAnsi="Times New Roman" w:cs="Times New Roman"/>
      <w:sz w:val="24"/>
      <w:szCs w:val="20"/>
      <w:shd w:val="clear" w:color="auto" w:fill="FFFFFF"/>
      <w:lang w:val="ru-RU" w:eastAsia="ru-RU"/>
    </w:rPr>
  </w:style>
  <w:style w:type="paragraph" w:customStyle="1" w:styleId="alpha2">
    <w:name w:val="alpha 2"/>
    <w:basedOn w:val="a9"/>
    <w:rsid w:val="000D0D23"/>
    <w:pPr>
      <w:widowControl/>
      <w:numPr>
        <w:numId w:val="31"/>
      </w:numPr>
      <w:autoSpaceDE/>
      <w:autoSpaceDN/>
      <w:spacing w:after="140" w:line="290" w:lineRule="auto"/>
      <w:jc w:val="both"/>
    </w:pPr>
    <w:rPr>
      <w:rFonts w:ascii="Arial" w:eastAsia="Calibri" w:hAnsi="Arial"/>
      <w:kern w:val="20"/>
      <w:sz w:val="20"/>
      <w:szCs w:val="20"/>
      <w:lang w:val="en-GB" w:eastAsia="en-US" w:bidi="ar-SA"/>
    </w:rPr>
  </w:style>
  <w:style w:type="paragraph" w:customStyle="1" w:styleId="Level1">
    <w:name w:val="Level 1"/>
    <w:basedOn w:val="a9"/>
    <w:next w:val="a9"/>
    <w:link w:val="Level1Char"/>
    <w:rsid w:val="000D0D23"/>
    <w:pPr>
      <w:keepNext/>
      <w:widowControl/>
      <w:numPr>
        <w:numId w:val="32"/>
      </w:numPr>
      <w:autoSpaceDE/>
      <w:autoSpaceDN/>
      <w:spacing w:before="280" w:after="140" w:line="290" w:lineRule="auto"/>
      <w:jc w:val="both"/>
      <w:outlineLvl w:val="0"/>
    </w:pPr>
    <w:rPr>
      <w:rFonts w:ascii="Arial" w:eastAsia="Calibri" w:hAnsi="Arial"/>
      <w:b/>
      <w:bCs/>
      <w:kern w:val="20"/>
      <w:sz w:val="20"/>
      <w:szCs w:val="32"/>
      <w:lang w:val="en-GB" w:bidi="ar-SA"/>
    </w:rPr>
  </w:style>
  <w:style w:type="character" w:customStyle="1" w:styleId="Level1Char">
    <w:name w:val="Level 1 Char"/>
    <w:link w:val="Level1"/>
    <w:locked/>
    <w:rsid w:val="000D0D23"/>
    <w:rPr>
      <w:rFonts w:ascii="Arial" w:eastAsia="Calibri" w:hAnsi="Arial" w:cs="Times New Roman"/>
      <w:b/>
      <w:bCs/>
      <w:kern w:val="20"/>
      <w:sz w:val="20"/>
      <w:szCs w:val="32"/>
      <w:lang w:val="en-GB" w:eastAsia="ru-RU"/>
    </w:rPr>
  </w:style>
  <w:style w:type="paragraph" w:customStyle="1" w:styleId="Level2">
    <w:name w:val="Level 2"/>
    <w:basedOn w:val="a9"/>
    <w:link w:val="Level2Char"/>
    <w:rsid w:val="000D0D23"/>
    <w:pPr>
      <w:widowControl/>
      <w:numPr>
        <w:ilvl w:val="1"/>
        <w:numId w:val="32"/>
      </w:numPr>
      <w:autoSpaceDE/>
      <w:autoSpaceDN/>
      <w:spacing w:after="140" w:line="290" w:lineRule="auto"/>
      <w:jc w:val="both"/>
    </w:pPr>
    <w:rPr>
      <w:rFonts w:ascii="Arial" w:eastAsia="Calibri" w:hAnsi="Arial"/>
      <w:kern w:val="20"/>
      <w:sz w:val="20"/>
      <w:szCs w:val="28"/>
      <w:lang w:val="en-GB" w:bidi="ar-SA"/>
    </w:rPr>
  </w:style>
  <w:style w:type="character" w:customStyle="1" w:styleId="Level2Char">
    <w:name w:val="Level 2 Char"/>
    <w:link w:val="Level2"/>
    <w:locked/>
    <w:rsid w:val="000D0D23"/>
    <w:rPr>
      <w:rFonts w:ascii="Arial" w:eastAsia="Calibri" w:hAnsi="Arial" w:cs="Times New Roman"/>
      <w:kern w:val="20"/>
      <w:sz w:val="20"/>
      <w:szCs w:val="28"/>
      <w:lang w:val="en-GB" w:eastAsia="ru-RU"/>
    </w:rPr>
  </w:style>
  <w:style w:type="paragraph" w:customStyle="1" w:styleId="Level3">
    <w:name w:val="Level 3"/>
    <w:basedOn w:val="a9"/>
    <w:link w:val="Level3Char"/>
    <w:rsid w:val="000D0D23"/>
    <w:pPr>
      <w:widowControl/>
      <w:numPr>
        <w:ilvl w:val="2"/>
        <w:numId w:val="32"/>
      </w:numPr>
      <w:autoSpaceDE/>
      <w:autoSpaceDN/>
      <w:spacing w:after="140" w:line="290" w:lineRule="auto"/>
      <w:jc w:val="both"/>
    </w:pPr>
    <w:rPr>
      <w:rFonts w:ascii="Arial" w:eastAsia="Calibri" w:hAnsi="Arial"/>
      <w:kern w:val="20"/>
      <w:sz w:val="20"/>
      <w:szCs w:val="28"/>
      <w:lang w:val="en-GB" w:eastAsia="en-US" w:bidi="ar-SA"/>
    </w:rPr>
  </w:style>
  <w:style w:type="paragraph" w:customStyle="1" w:styleId="Level4">
    <w:name w:val="Level 4"/>
    <w:basedOn w:val="a9"/>
    <w:rsid w:val="000D0D23"/>
    <w:pPr>
      <w:widowControl/>
      <w:numPr>
        <w:ilvl w:val="3"/>
        <w:numId w:val="32"/>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Level5">
    <w:name w:val="Level 5"/>
    <w:basedOn w:val="a9"/>
    <w:rsid w:val="000D0D23"/>
    <w:pPr>
      <w:widowControl/>
      <w:numPr>
        <w:ilvl w:val="4"/>
        <w:numId w:val="32"/>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Level6">
    <w:name w:val="Level 6"/>
    <w:basedOn w:val="a9"/>
    <w:rsid w:val="000D0D23"/>
    <w:pPr>
      <w:widowControl/>
      <w:numPr>
        <w:ilvl w:val="5"/>
        <w:numId w:val="32"/>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alpha5">
    <w:name w:val="alpha 5"/>
    <w:basedOn w:val="a9"/>
    <w:rsid w:val="000D0D23"/>
    <w:pPr>
      <w:widowControl/>
      <w:numPr>
        <w:numId w:val="33"/>
      </w:numPr>
      <w:autoSpaceDE/>
      <w:autoSpaceDN/>
      <w:spacing w:after="140" w:line="290" w:lineRule="auto"/>
      <w:jc w:val="both"/>
    </w:pPr>
    <w:rPr>
      <w:rFonts w:ascii="Arial" w:eastAsia="Calibri" w:hAnsi="Arial"/>
      <w:kern w:val="20"/>
      <w:sz w:val="20"/>
      <w:szCs w:val="20"/>
      <w:lang w:val="en-GB" w:eastAsia="en-US" w:bidi="ar-SA"/>
    </w:rPr>
  </w:style>
  <w:style w:type="paragraph" w:customStyle="1" w:styleId="alpha6">
    <w:name w:val="alpha 6"/>
    <w:basedOn w:val="a9"/>
    <w:rsid w:val="000D0D23"/>
    <w:pPr>
      <w:widowControl/>
      <w:numPr>
        <w:numId w:val="34"/>
      </w:numPr>
      <w:autoSpaceDE/>
      <w:autoSpaceDN/>
      <w:spacing w:after="140" w:line="290" w:lineRule="auto"/>
      <w:jc w:val="both"/>
    </w:pPr>
    <w:rPr>
      <w:rFonts w:ascii="Arial" w:eastAsia="Calibri" w:hAnsi="Arial"/>
      <w:kern w:val="20"/>
      <w:sz w:val="20"/>
      <w:szCs w:val="20"/>
      <w:lang w:val="en-GB" w:eastAsia="en-US" w:bidi="ar-SA"/>
    </w:rPr>
  </w:style>
  <w:style w:type="paragraph" w:customStyle="1" w:styleId="Level7">
    <w:name w:val="Level 7"/>
    <w:basedOn w:val="a9"/>
    <w:rsid w:val="000D0D23"/>
    <w:pPr>
      <w:widowControl/>
      <w:numPr>
        <w:ilvl w:val="6"/>
        <w:numId w:val="32"/>
      </w:numPr>
      <w:autoSpaceDE/>
      <w:autoSpaceDN/>
      <w:spacing w:after="140" w:line="290" w:lineRule="auto"/>
      <w:jc w:val="both"/>
      <w:outlineLvl w:val="6"/>
    </w:pPr>
    <w:rPr>
      <w:rFonts w:ascii="Arial" w:eastAsia="Calibri" w:hAnsi="Arial"/>
      <w:kern w:val="20"/>
      <w:sz w:val="20"/>
      <w:szCs w:val="24"/>
      <w:lang w:val="en-GB" w:eastAsia="en-US" w:bidi="ar-SA"/>
    </w:rPr>
  </w:style>
  <w:style w:type="paragraph" w:customStyle="1" w:styleId="Level8">
    <w:name w:val="Level 8"/>
    <w:basedOn w:val="a9"/>
    <w:rsid w:val="000D0D23"/>
    <w:pPr>
      <w:widowControl/>
      <w:tabs>
        <w:tab w:val="num" w:pos="3288"/>
      </w:tabs>
      <w:autoSpaceDE/>
      <w:autoSpaceDN/>
      <w:spacing w:after="140" w:line="290" w:lineRule="auto"/>
      <w:ind w:left="3288" w:hanging="680"/>
      <w:jc w:val="both"/>
      <w:outlineLvl w:val="7"/>
    </w:pPr>
    <w:rPr>
      <w:rFonts w:ascii="Arial" w:eastAsia="Calibri" w:hAnsi="Arial"/>
      <w:kern w:val="20"/>
      <w:sz w:val="20"/>
      <w:szCs w:val="24"/>
      <w:lang w:val="en-GB" w:eastAsia="en-US" w:bidi="ar-SA"/>
    </w:rPr>
  </w:style>
  <w:style w:type="paragraph" w:customStyle="1" w:styleId="Level9">
    <w:name w:val="Level 9"/>
    <w:basedOn w:val="a9"/>
    <w:rsid w:val="000D0D23"/>
    <w:pPr>
      <w:widowControl/>
      <w:numPr>
        <w:ilvl w:val="8"/>
        <w:numId w:val="32"/>
      </w:numPr>
      <w:autoSpaceDE/>
      <w:autoSpaceDN/>
      <w:spacing w:after="140" w:line="290" w:lineRule="auto"/>
      <w:jc w:val="both"/>
      <w:outlineLvl w:val="8"/>
    </w:pPr>
    <w:rPr>
      <w:rFonts w:ascii="Arial" w:eastAsia="Calibri" w:hAnsi="Arial"/>
      <w:kern w:val="20"/>
      <w:sz w:val="20"/>
      <w:szCs w:val="24"/>
      <w:lang w:val="en-GB" w:eastAsia="en-US" w:bidi="ar-SA"/>
    </w:rPr>
  </w:style>
  <w:style w:type="character" w:customStyle="1" w:styleId="BodyChar">
    <w:name w:val="Body Char"/>
    <w:link w:val="Body"/>
    <w:locked/>
    <w:rsid w:val="000D0D23"/>
    <w:rPr>
      <w:rFonts w:ascii="Arial" w:eastAsia="Calibri" w:hAnsi="Arial" w:cs="Arial"/>
      <w:kern w:val="20"/>
      <w:sz w:val="20"/>
      <w:szCs w:val="20"/>
      <w:lang w:val="en-GB" w:eastAsia="ru-RU"/>
    </w:rPr>
  </w:style>
  <w:style w:type="paragraph" w:customStyle="1" w:styleId="Body1">
    <w:name w:val="Body 1"/>
    <w:basedOn w:val="a9"/>
    <w:rsid w:val="000D0D23"/>
    <w:pPr>
      <w:widowControl/>
      <w:autoSpaceDE/>
      <w:autoSpaceDN/>
      <w:spacing w:after="140" w:line="290" w:lineRule="auto"/>
      <w:ind w:left="680"/>
      <w:jc w:val="both"/>
    </w:pPr>
    <w:rPr>
      <w:rFonts w:ascii="Arial" w:eastAsia="Calibri" w:hAnsi="Arial"/>
      <w:kern w:val="20"/>
      <w:sz w:val="20"/>
      <w:szCs w:val="24"/>
      <w:lang w:val="en-GB" w:eastAsia="en-US" w:bidi="ar-SA"/>
    </w:rPr>
  </w:style>
  <w:style w:type="paragraph" w:customStyle="1" w:styleId="Body2">
    <w:name w:val="Body 2"/>
    <w:basedOn w:val="a9"/>
    <w:link w:val="Body2Char"/>
    <w:rsid w:val="000D0D23"/>
    <w:pPr>
      <w:widowControl/>
      <w:autoSpaceDE/>
      <w:autoSpaceDN/>
      <w:spacing w:after="140" w:line="290" w:lineRule="auto"/>
      <w:ind w:left="680"/>
      <w:jc w:val="both"/>
    </w:pPr>
    <w:rPr>
      <w:rFonts w:ascii="Arial" w:eastAsia="Calibri" w:hAnsi="Arial"/>
      <w:kern w:val="20"/>
      <w:sz w:val="20"/>
      <w:szCs w:val="24"/>
      <w:lang w:val="en-GB" w:bidi="ar-SA"/>
    </w:rPr>
  </w:style>
  <w:style w:type="character" w:customStyle="1" w:styleId="Body2Char">
    <w:name w:val="Body 2 Char"/>
    <w:link w:val="Body2"/>
    <w:locked/>
    <w:rsid w:val="000D0D23"/>
    <w:rPr>
      <w:rFonts w:ascii="Arial" w:eastAsia="Calibri" w:hAnsi="Arial" w:cs="Times New Roman"/>
      <w:kern w:val="20"/>
      <w:sz w:val="20"/>
      <w:szCs w:val="24"/>
      <w:lang w:val="en-GB" w:eastAsia="ru-RU"/>
    </w:rPr>
  </w:style>
  <w:style w:type="paragraph" w:customStyle="1" w:styleId="Body3">
    <w:name w:val="Body 3"/>
    <w:basedOn w:val="a9"/>
    <w:rsid w:val="000D0D23"/>
    <w:pPr>
      <w:widowControl/>
      <w:autoSpaceDE/>
      <w:autoSpaceDN/>
      <w:spacing w:after="140" w:line="290" w:lineRule="auto"/>
      <w:ind w:left="1361"/>
      <w:jc w:val="both"/>
    </w:pPr>
    <w:rPr>
      <w:rFonts w:ascii="Arial" w:eastAsia="Calibri" w:hAnsi="Arial"/>
      <w:kern w:val="20"/>
      <w:sz w:val="20"/>
      <w:szCs w:val="24"/>
      <w:lang w:val="en-GB" w:eastAsia="en-US" w:bidi="ar-SA"/>
    </w:rPr>
  </w:style>
  <w:style w:type="paragraph" w:customStyle="1" w:styleId="Body4">
    <w:name w:val="Body 4"/>
    <w:basedOn w:val="a9"/>
    <w:rsid w:val="000D0D23"/>
    <w:pPr>
      <w:widowControl/>
      <w:autoSpaceDE/>
      <w:autoSpaceDN/>
      <w:spacing w:after="140" w:line="290" w:lineRule="auto"/>
      <w:ind w:left="2041"/>
      <w:jc w:val="both"/>
    </w:pPr>
    <w:rPr>
      <w:rFonts w:ascii="Arial" w:eastAsia="Calibri" w:hAnsi="Arial"/>
      <w:kern w:val="20"/>
      <w:sz w:val="20"/>
      <w:szCs w:val="24"/>
      <w:lang w:val="en-GB" w:eastAsia="en-US" w:bidi="ar-SA"/>
    </w:rPr>
  </w:style>
  <w:style w:type="paragraph" w:customStyle="1" w:styleId="Body5">
    <w:name w:val="Body 5"/>
    <w:basedOn w:val="a9"/>
    <w:rsid w:val="000D0D23"/>
    <w:pPr>
      <w:widowControl/>
      <w:autoSpaceDE/>
      <w:autoSpaceDN/>
      <w:spacing w:after="140" w:line="290" w:lineRule="auto"/>
      <w:ind w:left="2608"/>
      <w:jc w:val="both"/>
    </w:pPr>
    <w:rPr>
      <w:rFonts w:ascii="Arial" w:eastAsia="Calibri" w:hAnsi="Arial"/>
      <w:kern w:val="20"/>
      <w:sz w:val="20"/>
      <w:szCs w:val="24"/>
      <w:lang w:val="en-GB" w:eastAsia="en-US" w:bidi="ar-SA"/>
    </w:rPr>
  </w:style>
  <w:style w:type="paragraph" w:customStyle="1" w:styleId="Body6">
    <w:name w:val="Body 6"/>
    <w:basedOn w:val="a9"/>
    <w:rsid w:val="000D0D23"/>
    <w:pPr>
      <w:widowControl/>
      <w:autoSpaceDE/>
      <w:autoSpaceDN/>
      <w:spacing w:after="140" w:line="290" w:lineRule="auto"/>
      <w:ind w:left="3288"/>
      <w:jc w:val="both"/>
    </w:pPr>
    <w:rPr>
      <w:rFonts w:ascii="Arial" w:eastAsia="Calibri" w:hAnsi="Arial"/>
      <w:kern w:val="20"/>
      <w:sz w:val="20"/>
      <w:szCs w:val="24"/>
      <w:lang w:val="en-GB" w:eastAsia="en-US" w:bidi="ar-SA"/>
    </w:rPr>
  </w:style>
  <w:style w:type="paragraph" w:customStyle="1" w:styleId="Parties">
    <w:name w:val="Parties"/>
    <w:basedOn w:val="a9"/>
    <w:rsid w:val="000D0D23"/>
    <w:pPr>
      <w:widowControl/>
      <w:numPr>
        <w:numId w:val="35"/>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Recitals">
    <w:name w:val="Recitals"/>
    <w:basedOn w:val="a9"/>
    <w:rsid w:val="000D0D23"/>
    <w:pPr>
      <w:widowControl/>
      <w:numPr>
        <w:numId w:val="36"/>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alpha1">
    <w:name w:val="alpha 1"/>
    <w:basedOn w:val="a9"/>
    <w:rsid w:val="000D0D23"/>
    <w:pPr>
      <w:widowControl/>
      <w:numPr>
        <w:numId w:val="40"/>
      </w:numPr>
      <w:autoSpaceDE/>
      <w:autoSpaceDN/>
      <w:spacing w:after="140" w:line="290" w:lineRule="auto"/>
      <w:jc w:val="both"/>
    </w:pPr>
    <w:rPr>
      <w:rFonts w:ascii="Arial" w:eastAsia="Calibri" w:hAnsi="Arial"/>
      <w:kern w:val="20"/>
      <w:sz w:val="20"/>
      <w:szCs w:val="20"/>
      <w:lang w:val="en-GB" w:eastAsia="en-US" w:bidi="ar-SA"/>
    </w:rPr>
  </w:style>
  <w:style w:type="paragraph" w:customStyle="1" w:styleId="alpha3">
    <w:name w:val="alpha 3"/>
    <w:basedOn w:val="a9"/>
    <w:rsid w:val="000D0D23"/>
    <w:pPr>
      <w:widowControl/>
      <w:numPr>
        <w:numId w:val="41"/>
      </w:numPr>
      <w:autoSpaceDE/>
      <w:autoSpaceDN/>
      <w:spacing w:after="140" w:line="290" w:lineRule="auto"/>
      <w:jc w:val="both"/>
    </w:pPr>
    <w:rPr>
      <w:rFonts w:ascii="Arial" w:eastAsia="Calibri" w:hAnsi="Arial"/>
      <w:kern w:val="20"/>
      <w:sz w:val="20"/>
      <w:szCs w:val="20"/>
      <w:lang w:val="en-GB" w:eastAsia="en-US" w:bidi="ar-SA"/>
    </w:rPr>
  </w:style>
  <w:style w:type="paragraph" w:customStyle="1" w:styleId="alpha4">
    <w:name w:val="alpha 4"/>
    <w:basedOn w:val="a9"/>
    <w:rsid w:val="000D0D23"/>
    <w:pPr>
      <w:widowControl/>
      <w:numPr>
        <w:numId w:val="42"/>
      </w:numPr>
      <w:autoSpaceDE/>
      <w:autoSpaceDN/>
      <w:spacing w:after="140" w:line="290" w:lineRule="auto"/>
      <w:jc w:val="both"/>
    </w:pPr>
    <w:rPr>
      <w:rFonts w:ascii="Arial" w:eastAsia="Calibri" w:hAnsi="Arial"/>
      <w:kern w:val="20"/>
      <w:sz w:val="20"/>
      <w:szCs w:val="20"/>
      <w:lang w:val="en-GB" w:eastAsia="en-US" w:bidi="ar-SA"/>
    </w:rPr>
  </w:style>
  <w:style w:type="paragraph" w:customStyle="1" w:styleId="bullet1">
    <w:name w:val="bullet 1"/>
    <w:basedOn w:val="a9"/>
    <w:rsid w:val="000D0D23"/>
    <w:pPr>
      <w:widowControl/>
      <w:numPr>
        <w:numId w:val="61"/>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bullet2">
    <w:name w:val="bullet 2"/>
    <w:basedOn w:val="a9"/>
    <w:rsid w:val="000D0D23"/>
    <w:pPr>
      <w:widowControl/>
      <w:numPr>
        <w:numId w:val="62"/>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bullet3">
    <w:name w:val="bullet 3"/>
    <w:basedOn w:val="a9"/>
    <w:rsid w:val="000D0D23"/>
    <w:pPr>
      <w:widowControl/>
      <w:numPr>
        <w:numId w:val="63"/>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bullet4">
    <w:name w:val="bullet 4"/>
    <w:basedOn w:val="a9"/>
    <w:rsid w:val="000D0D23"/>
    <w:pPr>
      <w:widowControl/>
      <w:numPr>
        <w:numId w:val="64"/>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bullet5">
    <w:name w:val="bullet 5"/>
    <w:basedOn w:val="a9"/>
    <w:rsid w:val="000D0D23"/>
    <w:pPr>
      <w:widowControl/>
      <w:numPr>
        <w:numId w:val="65"/>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bullet6">
    <w:name w:val="bullet 6"/>
    <w:basedOn w:val="a9"/>
    <w:rsid w:val="000D0D23"/>
    <w:pPr>
      <w:widowControl/>
      <w:numPr>
        <w:numId w:val="66"/>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roman1">
    <w:name w:val="roman 1"/>
    <w:basedOn w:val="a9"/>
    <w:rsid w:val="000D0D23"/>
    <w:pPr>
      <w:widowControl/>
      <w:numPr>
        <w:numId w:val="43"/>
      </w:numPr>
      <w:autoSpaceDE/>
      <w:autoSpaceDN/>
      <w:spacing w:after="140" w:line="290" w:lineRule="auto"/>
      <w:jc w:val="both"/>
    </w:pPr>
    <w:rPr>
      <w:rFonts w:ascii="Arial" w:eastAsia="Calibri" w:hAnsi="Arial"/>
      <w:kern w:val="20"/>
      <w:sz w:val="20"/>
      <w:szCs w:val="20"/>
      <w:lang w:val="en-GB" w:eastAsia="en-US" w:bidi="ar-SA"/>
    </w:rPr>
  </w:style>
  <w:style w:type="paragraph" w:customStyle="1" w:styleId="roman2">
    <w:name w:val="roman 2"/>
    <w:basedOn w:val="a9"/>
    <w:rsid w:val="000D0D23"/>
    <w:pPr>
      <w:widowControl/>
      <w:numPr>
        <w:numId w:val="44"/>
      </w:numPr>
      <w:autoSpaceDE/>
      <w:autoSpaceDN/>
      <w:spacing w:after="140" w:line="290" w:lineRule="auto"/>
      <w:jc w:val="both"/>
    </w:pPr>
    <w:rPr>
      <w:rFonts w:ascii="Arial" w:eastAsia="Calibri" w:hAnsi="Arial"/>
      <w:kern w:val="20"/>
      <w:sz w:val="20"/>
      <w:szCs w:val="20"/>
      <w:lang w:val="en-GB" w:eastAsia="en-US" w:bidi="ar-SA"/>
    </w:rPr>
  </w:style>
  <w:style w:type="paragraph" w:customStyle="1" w:styleId="roman3">
    <w:name w:val="roman 3"/>
    <w:basedOn w:val="a9"/>
    <w:rsid w:val="000D0D23"/>
    <w:pPr>
      <w:widowControl/>
      <w:numPr>
        <w:numId w:val="45"/>
      </w:numPr>
      <w:autoSpaceDE/>
      <w:autoSpaceDN/>
      <w:spacing w:after="140" w:line="290" w:lineRule="auto"/>
      <w:jc w:val="both"/>
    </w:pPr>
    <w:rPr>
      <w:rFonts w:ascii="Arial" w:eastAsia="Calibri" w:hAnsi="Arial"/>
      <w:kern w:val="20"/>
      <w:sz w:val="20"/>
      <w:szCs w:val="20"/>
      <w:lang w:val="en-GB" w:eastAsia="en-US" w:bidi="ar-SA"/>
    </w:rPr>
  </w:style>
  <w:style w:type="paragraph" w:customStyle="1" w:styleId="roman4">
    <w:name w:val="roman 4"/>
    <w:basedOn w:val="a9"/>
    <w:rsid w:val="000D0D23"/>
    <w:pPr>
      <w:widowControl/>
      <w:numPr>
        <w:numId w:val="50"/>
      </w:numPr>
      <w:autoSpaceDE/>
      <w:autoSpaceDN/>
      <w:spacing w:after="140" w:line="290" w:lineRule="auto"/>
      <w:jc w:val="both"/>
    </w:pPr>
    <w:rPr>
      <w:rFonts w:ascii="Arial" w:eastAsia="Calibri" w:hAnsi="Arial"/>
      <w:kern w:val="20"/>
      <w:sz w:val="20"/>
      <w:szCs w:val="20"/>
      <w:lang w:val="en-GB" w:eastAsia="en-US" w:bidi="ar-SA"/>
    </w:rPr>
  </w:style>
  <w:style w:type="paragraph" w:customStyle="1" w:styleId="roman5">
    <w:name w:val="roman 5"/>
    <w:basedOn w:val="a9"/>
    <w:rsid w:val="000D0D23"/>
    <w:pPr>
      <w:widowControl/>
      <w:numPr>
        <w:numId w:val="46"/>
      </w:numPr>
      <w:autoSpaceDE/>
      <w:autoSpaceDN/>
      <w:spacing w:after="140" w:line="290" w:lineRule="auto"/>
      <w:jc w:val="both"/>
    </w:pPr>
    <w:rPr>
      <w:rFonts w:ascii="Arial" w:eastAsia="Calibri" w:hAnsi="Arial"/>
      <w:kern w:val="20"/>
      <w:sz w:val="20"/>
      <w:szCs w:val="20"/>
      <w:lang w:val="en-GB" w:eastAsia="en-US" w:bidi="ar-SA"/>
    </w:rPr>
  </w:style>
  <w:style w:type="paragraph" w:customStyle="1" w:styleId="roman6">
    <w:name w:val="roman 6"/>
    <w:basedOn w:val="a9"/>
    <w:rsid w:val="000D0D23"/>
    <w:pPr>
      <w:widowControl/>
      <w:numPr>
        <w:numId w:val="47"/>
      </w:numPr>
      <w:autoSpaceDE/>
      <w:autoSpaceDN/>
      <w:spacing w:after="140" w:line="290" w:lineRule="auto"/>
      <w:jc w:val="both"/>
    </w:pPr>
    <w:rPr>
      <w:rFonts w:ascii="Arial" w:eastAsia="Calibri" w:hAnsi="Arial"/>
      <w:kern w:val="20"/>
      <w:sz w:val="20"/>
      <w:szCs w:val="20"/>
      <w:lang w:val="en-GB" w:eastAsia="en-US" w:bidi="ar-SA"/>
    </w:rPr>
  </w:style>
  <w:style w:type="paragraph" w:customStyle="1" w:styleId="CellHead">
    <w:name w:val="CellHead"/>
    <w:basedOn w:val="a9"/>
    <w:rsid w:val="000D0D23"/>
    <w:pPr>
      <w:keepNext/>
      <w:widowControl/>
      <w:autoSpaceDE/>
      <w:autoSpaceDN/>
      <w:spacing w:before="60" w:after="60" w:line="259" w:lineRule="auto"/>
    </w:pPr>
    <w:rPr>
      <w:rFonts w:ascii="Arial" w:eastAsia="Calibri" w:hAnsi="Arial"/>
      <w:b/>
      <w:kern w:val="20"/>
      <w:sz w:val="20"/>
      <w:szCs w:val="24"/>
      <w:lang w:val="en-GB" w:eastAsia="en-US" w:bidi="ar-SA"/>
    </w:rPr>
  </w:style>
  <w:style w:type="paragraph" w:customStyle="1" w:styleId="Head1">
    <w:name w:val="Head 1"/>
    <w:basedOn w:val="a9"/>
    <w:next w:val="Body1"/>
    <w:rsid w:val="000D0D23"/>
    <w:pPr>
      <w:keepNext/>
      <w:widowControl/>
      <w:autoSpaceDE/>
      <w:autoSpaceDN/>
      <w:spacing w:before="280" w:after="140" w:line="290" w:lineRule="auto"/>
      <w:ind w:left="680"/>
      <w:jc w:val="both"/>
      <w:outlineLvl w:val="0"/>
    </w:pPr>
    <w:rPr>
      <w:rFonts w:ascii="Arial" w:eastAsia="Calibri" w:hAnsi="Arial"/>
      <w:b/>
      <w:kern w:val="22"/>
      <w:szCs w:val="24"/>
      <w:lang w:val="en-GB" w:eastAsia="en-US" w:bidi="ar-SA"/>
    </w:rPr>
  </w:style>
  <w:style w:type="paragraph" w:customStyle="1" w:styleId="Head2">
    <w:name w:val="Head 2"/>
    <w:basedOn w:val="a9"/>
    <w:next w:val="Body3"/>
    <w:rsid w:val="000D0D23"/>
    <w:pPr>
      <w:keepNext/>
      <w:widowControl/>
      <w:autoSpaceDE/>
      <w:autoSpaceDN/>
      <w:spacing w:before="280" w:after="60" w:line="290" w:lineRule="auto"/>
      <w:ind w:left="1361"/>
      <w:jc w:val="both"/>
      <w:outlineLvl w:val="1"/>
    </w:pPr>
    <w:rPr>
      <w:rFonts w:ascii="Arial" w:eastAsia="Calibri" w:hAnsi="Arial"/>
      <w:b/>
      <w:kern w:val="21"/>
      <w:sz w:val="21"/>
      <w:szCs w:val="24"/>
      <w:lang w:val="en-GB" w:eastAsia="en-US" w:bidi="ar-SA"/>
    </w:rPr>
  </w:style>
  <w:style w:type="paragraph" w:customStyle="1" w:styleId="Head3">
    <w:name w:val="Head 3"/>
    <w:basedOn w:val="a9"/>
    <w:next w:val="Body4"/>
    <w:rsid w:val="000D0D23"/>
    <w:pPr>
      <w:keepNext/>
      <w:widowControl/>
      <w:autoSpaceDE/>
      <w:autoSpaceDN/>
      <w:spacing w:before="280" w:after="40" w:line="290" w:lineRule="auto"/>
      <w:ind w:left="2041"/>
      <w:jc w:val="both"/>
      <w:outlineLvl w:val="2"/>
    </w:pPr>
    <w:rPr>
      <w:rFonts w:ascii="Arial" w:eastAsia="Calibri" w:hAnsi="Arial"/>
      <w:b/>
      <w:kern w:val="20"/>
      <w:sz w:val="20"/>
      <w:szCs w:val="24"/>
      <w:lang w:val="en-GB" w:eastAsia="en-US" w:bidi="ar-SA"/>
    </w:rPr>
  </w:style>
  <w:style w:type="paragraph" w:customStyle="1" w:styleId="SubHead">
    <w:name w:val="SubHead"/>
    <w:basedOn w:val="a9"/>
    <w:next w:val="Body"/>
    <w:rsid w:val="000D0D23"/>
    <w:pPr>
      <w:keepNext/>
      <w:widowControl/>
      <w:autoSpaceDE/>
      <w:autoSpaceDN/>
      <w:spacing w:before="120" w:after="60" w:line="290" w:lineRule="auto"/>
      <w:jc w:val="both"/>
      <w:outlineLvl w:val="0"/>
    </w:pPr>
    <w:rPr>
      <w:rFonts w:ascii="Arial" w:eastAsia="Calibri" w:hAnsi="Arial"/>
      <w:b/>
      <w:kern w:val="21"/>
      <w:sz w:val="21"/>
      <w:szCs w:val="24"/>
      <w:lang w:val="en-GB" w:eastAsia="en-US" w:bidi="ar-SA"/>
    </w:rPr>
  </w:style>
  <w:style w:type="paragraph" w:customStyle="1" w:styleId="SchedApps">
    <w:name w:val="Sched/Apps"/>
    <w:basedOn w:val="a9"/>
    <w:next w:val="Body"/>
    <w:rsid w:val="000D0D23"/>
    <w:pPr>
      <w:keepNext/>
      <w:pageBreakBefore/>
      <w:widowControl/>
      <w:autoSpaceDE/>
      <w:autoSpaceDN/>
      <w:spacing w:after="240" w:line="290" w:lineRule="auto"/>
      <w:jc w:val="center"/>
      <w:outlineLvl w:val="3"/>
    </w:pPr>
    <w:rPr>
      <w:rFonts w:ascii="Arial" w:eastAsia="Calibri" w:hAnsi="Arial"/>
      <w:b/>
      <w:kern w:val="23"/>
      <w:sz w:val="23"/>
      <w:szCs w:val="24"/>
      <w:lang w:val="en-GB" w:eastAsia="en-US" w:bidi="ar-SA"/>
    </w:rPr>
  </w:style>
  <w:style w:type="paragraph" w:customStyle="1" w:styleId="Schedule1">
    <w:name w:val="Schedule 1"/>
    <w:basedOn w:val="a9"/>
    <w:rsid w:val="000D0D23"/>
    <w:pPr>
      <w:widowControl/>
      <w:numPr>
        <w:numId w:val="37"/>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Schedule2">
    <w:name w:val="Schedule 2"/>
    <w:basedOn w:val="a9"/>
    <w:rsid w:val="000D0D23"/>
    <w:pPr>
      <w:widowControl/>
      <w:numPr>
        <w:ilvl w:val="1"/>
        <w:numId w:val="37"/>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Schedule3">
    <w:name w:val="Schedule 3"/>
    <w:basedOn w:val="a9"/>
    <w:rsid w:val="000D0D23"/>
    <w:pPr>
      <w:widowControl/>
      <w:numPr>
        <w:ilvl w:val="2"/>
        <w:numId w:val="37"/>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Schedule4">
    <w:name w:val="Schedule 4"/>
    <w:basedOn w:val="a9"/>
    <w:rsid w:val="000D0D23"/>
    <w:pPr>
      <w:widowControl/>
      <w:tabs>
        <w:tab w:val="num" w:pos="2041"/>
      </w:tabs>
      <w:autoSpaceDE/>
      <w:autoSpaceDN/>
      <w:spacing w:after="140" w:line="290" w:lineRule="auto"/>
      <w:ind w:left="2041" w:hanging="680"/>
      <w:jc w:val="both"/>
    </w:pPr>
    <w:rPr>
      <w:rFonts w:ascii="Arial" w:eastAsia="Calibri" w:hAnsi="Arial"/>
      <w:kern w:val="20"/>
      <w:sz w:val="20"/>
      <w:szCs w:val="24"/>
      <w:lang w:val="en-GB" w:eastAsia="en-US" w:bidi="ar-SA"/>
    </w:rPr>
  </w:style>
  <w:style w:type="paragraph" w:customStyle="1" w:styleId="Schedule5">
    <w:name w:val="Schedule 5"/>
    <w:basedOn w:val="a9"/>
    <w:rsid w:val="000D0D23"/>
    <w:pPr>
      <w:widowControl/>
      <w:tabs>
        <w:tab w:val="num" w:pos="2608"/>
      </w:tabs>
      <w:autoSpaceDE/>
      <w:autoSpaceDN/>
      <w:spacing w:after="140" w:line="290" w:lineRule="auto"/>
      <w:ind w:left="2608" w:hanging="567"/>
      <w:jc w:val="both"/>
    </w:pPr>
    <w:rPr>
      <w:rFonts w:ascii="Arial" w:eastAsia="Calibri" w:hAnsi="Arial"/>
      <w:kern w:val="20"/>
      <w:sz w:val="20"/>
      <w:szCs w:val="24"/>
      <w:lang w:val="en-GB" w:eastAsia="en-US" w:bidi="ar-SA"/>
    </w:rPr>
  </w:style>
  <w:style w:type="paragraph" w:customStyle="1" w:styleId="Schedule6">
    <w:name w:val="Schedule 6"/>
    <w:basedOn w:val="a9"/>
    <w:rsid w:val="000D0D23"/>
    <w:pPr>
      <w:widowControl/>
      <w:tabs>
        <w:tab w:val="num" w:pos="3288"/>
      </w:tabs>
      <w:autoSpaceDE/>
      <w:autoSpaceDN/>
      <w:spacing w:after="140" w:line="290" w:lineRule="auto"/>
      <w:ind w:left="3288" w:hanging="680"/>
      <w:jc w:val="both"/>
    </w:pPr>
    <w:rPr>
      <w:rFonts w:ascii="Arial" w:eastAsia="Calibri" w:hAnsi="Arial"/>
      <w:kern w:val="20"/>
      <w:sz w:val="20"/>
      <w:szCs w:val="24"/>
      <w:lang w:val="en-GB" w:eastAsia="en-US" w:bidi="ar-SA"/>
    </w:rPr>
  </w:style>
  <w:style w:type="paragraph" w:customStyle="1" w:styleId="TCLevel1">
    <w:name w:val="T+C Level 1"/>
    <w:basedOn w:val="a9"/>
    <w:next w:val="TCLevel2"/>
    <w:rsid w:val="000D0D23"/>
    <w:pPr>
      <w:keepNext/>
      <w:widowControl/>
      <w:numPr>
        <w:numId w:val="38"/>
      </w:numPr>
      <w:autoSpaceDE/>
      <w:autoSpaceDN/>
      <w:spacing w:before="140" w:line="290" w:lineRule="auto"/>
      <w:jc w:val="both"/>
      <w:outlineLvl w:val="0"/>
    </w:pPr>
    <w:rPr>
      <w:rFonts w:ascii="Arial" w:eastAsia="Calibri" w:hAnsi="Arial"/>
      <w:b/>
      <w:kern w:val="20"/>
      <w:sz w:val="20"/>
      <w:szCs w:val="24"/>
      <w:lang w:val="en-GB" w:eastAsia="en-US" w:bidi="ar-SA"/>
    </w:rPr>
  </w:style>
  <w:style w:type="paragraph" w:customStyle="1" w:styleId="TCLevel2">
    <w:name w:val="T+C Level 2"/>
    <w:basedOn w:val="a9"/>
    <w:rsid w:val="000D0D23"/>
    <w:pPr>
      <w:widowControl/>
      <w:numPr>
        <w:ilvl w:val="1"/>
        <w:numId w:val="38"/>
      </w:numPr>
      <w:autoSpaceDE/>
      <w:autoSpaceDN/>
      <w:spacing w:after="140" w:line="290" w:lineRule="auto"/>
      <w:jc w:val="both"/>
      <w:outlineLvl w:val="1"/>
    </w:pPr>
    <w:rPr>
      <w:rFonts w:ascii="Arial" w:eastAsia="Calibri" w:hAnsi="Arial"/>
      <w:kern w:val="20"/>
      <w:sz w:val="20"/>
      <w:szCs w:val="24"/>
      <w:lang w:val="en-GB" w:eastAsia="en-US" w:bidi="ar-SA"/>
    </w:rPr>
  </w:style>
  <w:style w:type="paragraph" w:customStyle="1" w:styleId="TCLevel3">
    <w:name w:val="T+C Level 3"/>
    <w:basedOn w:val="a9"/>
    <w:rsid w:val="000D0D23"/>
    <w:pPr>
      <w:widowControl/>
      <w:numPr>
        <w:ilvl w:val="2"/>
        <w:numId w:val="38"/>
      </w:numPr>
      <w:autoSpaceDE/>
      <w:autoSpaceDN/>
      <w:spacing w:after="140" w:line="290" w:lineRule="auto"/>
      <w:jc w:val="both"/>
      <w:outlineLvl w:val="2"/>
    </w:pPr>
    <w:rPr>
      <w:rFonts w:ascii="Arial" w:eastAsia="Calibri" w:hAnsi="Arial"/>
      <w:kern w:val="20"/>
      <w:sz w:val="20"/>
      <w:szCs w:val="24"/>
      <w:lang w:val="en-GB" w:eastAsia="en-US" w:bidi="ar-SA"/>
    </w:rPr>
  </w:style>
  <w:style w:type="paragraph" w:customStyle="1" w:styleId="TCLevel4">
    <w:name w:val="T+C Level 4"/>
    <w:basedOn w:val="a9"/>
    <w:rsid w:val="000D0D23"/>
    <w:pPr>
      <w:widowControl/>
      <w:tabs>
        <w:tab w:val="num" w:pos="2608"/>
      </w:tabs>
      <w:autoSpaceDE/>
      <w:autoSpaceDN/>
      <w:spacing w:after="140" w:line="290" w:lineRule="auto"/>
      <w:ind w:left="2608" w:hanging="567"/>
      <w:jc w:val="both"/>
      <w:outlineLvl w:val="3"/>
    </w:pPr>
    <w:rPr>
      <w:rFonts w:ascii="Arial" w:eastAsia="Calibri" w:hAnsi="Arial"/>
      <w:kern w:val="20"/>
      <w:sz w:val="20"/>
      <w:szCs w:val="24"/>
      <w:lang w:val="en-GB" w:eastAsia="en-US" w:bidi="ar-SA"/>
    </w:rPr>
  </w:style>
  <w:style w:type="paragraph" w:customStyle="1" w:styleId="DocExCode">
    <w:name w:val="DocExCode"/>
    <w:basedOn w:val="a9"/>
    <w:rsid w:val="000D0D23"/>
    <w:pPr>
      <w:widowControl/>
      <w:pBdr>
        <w:top w:val="single" w:sz="4" w:space="1" w:color="auto"/>
      </w:pBdr>
      <w:autoSpaceDE/>
      <w:autoSpaceDN/>
    </w:pPr>
    <w:rPr>
      <w:rFonts w:ascii="Arial" w:eastAsia="Calibri" w:hAnsi="Arial"/>
      <w:kern w:val="20"/>
      <w:sz w:val="16"/>
      <w:szCs w:val="24"/>
      <w:lang w:val="en-GB" w:eastAsia="en-US" w:bidi="ar-SA"/>
    </w:rPr>
  </w:style>
  <w:style w:type="paragraph" w:customStyle="1" w:styleId="DocExCode-NoLine">
    <w:name w:val="DocExCode - No Line"/>
    <w:basedOn w:val="DocExCode"/>
    <w:rsid w:val="000D0D23"/>
    <w:pPr>
      <w:pBdr>
        <w:top w:val="none" w:sz="0" w:space="0" w:color="auto"/>
      </w:pBdr>
    </w:pPr>
    <w:rPr>
      <w:lang w:val="nl-BE"/>
    </w:rPr>
  </w:style>
  <w:style w:type="paragraph" w:customStyle="1" w:styleId="DocumentMap">
    <w:name w:val="DocumentMap"/>
    <w:basedOn w:val="a9"/>
    <w:rsid w:val="000D0D23"/>
    <w:pPr>
      <w:widowControl/>
      <w:autoSpaceDE/>
      <w:autoSpaceDN/>
    </w:pPr>
    <w:rPr>
      <w:rFonts w:ascii="Arial" w:eastAsia="Calibri" w:hAnsi="Arial"/>
      <w:sz w:val="20"/>
      <w:szCs w:val="24"/>
      <w:lang w:val="en-GB" w:eastAsia="en-US" w:bidi="ar-SA"/>
    </w:rPr>
  </w:style>
  <w:style w:type="paragraph" w:customStyle="1" w:styleId="Table1">
    <w:name w:val="Table 1"/>
    <w:basedOn w:val="a9"/>
    <w:rsid w:val="000D0D23"/>
    <w:pPr>
      <w:widowControl/>
      <w:numPr>
        <w:numId w:val="39"/>
      </w:numPr>
      <w:autoSpaceDE/>
      <w:autoSpaceDN/>
      <w:spacing w:before="60" w:after="60" w:line="290" w:lineRule="auto"/>
      <w:outlineLvl w:val="0"/>
    </w:pPr>
    <w:rPr>
      <w:rFonts w:ascii="Arial" w:eastAsia="Calibri" w:hAnsi="Arial"/>
      <w:kern w:val="20"/>
      <w:sz w:val="20"/>
      <w:szCs w:val="24"/>
      <w:lang w:val="en-GB" w:eastAsia="en-US" w:bidi="ar-SA"/>
    </w:rPr>
  </w:style>
  <w:style w:type="paragraph" w:customStyle="1" w:styleId="Table2">
    <w:name w:val="Table 2"/>
    <w:basedOn w:val="a9"/>
    <w:rsid w:val="000D0D23"/>
    <w:pPr>
      <w:widowControl/>
      <w:numPr>
        <w:ilvl w:val="1"/>
        <w:numId w:val="39"/>
      </w:numPr>
      <w:autoSpaceDE/>
      <w:autoSpaceDN/>
      <w:spacing w:before="60" w:after="60" w:line="290" w:lineRule="auto"/>
      <w:outlineLvl w:val="1"/>
    </w:pPr>
    <w:rPr>
      <w:rFonts w:ascii="Arial" w:eastAsia="Calibri" w:hAnsi="Arial"/>
      <w:kern w:val="20"/>
      <w:sz w:val="20"/>
      <w:szCs w:val="24"/>
      <w:lang w:val="en-GB" w:eastAsia="en-US" w:bidi="ar-SA"/>
    </w:rPr>
  </w:style>
  <w:style w:type="paragraph" w:customStyle="1" w:styleId="Table3">
    <w:name w:val="Table 3"/>
    <w:basedOn w:val="a9"/>
    <w:rsid w:val="000D0D23"/>
    <w:pPr>
      <w:widowControl/>
      <w:numPr>
        <w:ilvl w:val="2"/>
        <w:numId w:val="39"/>
      </w:numPr>
      <w:autoSpaceDE/>
      <w:autoSpaceDN/>
      <w:spacing w:before="60" w:after="60" w:line="290" w:lineRule="auto"/>
      <w:outlineLvl w:val="2"/>
    </w:pPr>
    <w:rPr>
      <w:rFonts w:ascii="Arial" w:eastAsia="Calibri" w:hAnsi="Arial"/>
      <w:kern w:val="20"/>
      <w:sz w:val="20"/>
      <w:szCs w:val="24"/>
      <w:lang w:val="en-GB" w:eastAsia="en-US" w:bidi="ar-SA"/>
    </w:rPr>
  </w:style>
  <w:style w:type="paragraph" w:customStyle="1" w:styleId="Table4">
    <w:name w:val="Table 4"/>
    <w:basedOn w:val="a9"/>
    <w:rsid w:val="000D0D23"/>
    <w:pPr>
      <w:widowControl/>
      <w:tabs>
        <w:tab w:val="num" w:pos="680"/>
      </w:tabs>
      <w:autoSpaceDE/>
      <w:autoSpaceDN/>
      <w:spacing w:before="60" w:after="60" w:line="290" w:lineRule="auto"/>
      <w:ind w:left="680" w:hanging="680"/>
      <w:outlineLvl w:val="3"/>
    </w:pPr>
    <w:rPr>
      <w:rFonts w:ascii="Arial" w:eastAsia="Calibri" w:hAnsi="Arial"/>
      <w:kern w:val="20"/>
      <w:sz w:val="20"/>
      <w:szCs w:val="24"/>
      <w:lang w:val="en-GB" w:eastAsia="en-US" w:bidi="ar-SA"/>
    </w:rPr>
  </w:style>
  <w:style w:type="paragraph" w:customStyle="1" w:styleId="Table5">
    <w:name w:val="Table 5"/>
    <w:basedOn w:val="a9"/>
    <w:rsid w:val="000D0D23"/>
    <w:pPr>
      <w:widowControl/>
      <w:tabs>
        <w:tab w:val="num" w:pos="680"/>
      </w:tabs>
      <w:autoSpaceDE/>
      <w:autoSpaceDN/>
      <w:spacing w:before="60" w:after="60" w:line="290" w:lineRule="auto"/>
      <w:ind w:left="680" w:hanging="680"/>
      <w:outlineLvl w:val="4"/>
    </w:pPr>
    <w:rPr>
      <w:rFonts w:ascii="Arial" w:eastAsia="Calibri" w:hAnsi="Arial"/>
      <w:kern w:val="20"/>
      <w:sz w:val="20"/>
      <w:szCs w:val="24"/>
      <w:lang w:val="en-GB" w:eastAsia="en-US" w:bidi="ar-SA"/>
    </w:rPr>
  </w:style>
  <w:style w:type="paragraph" w:customStyle="1" w:styleId="Table6">
    <w:name w:val="Table 6"/>
    <w:basedOn w:val="a9"/>
    <w:rsid w:val="000D0D23"/>
    <w:pPr>
      <w:widowControl/>
      <w:tabs>
        <w:tab w:val="num" w:pos="680"/>
      </w:tabs>
      <w:autoSpaceDE/>
      <w:autoSpaceDN/>
      <w:spacing w:before="60" w:after="60" w:line="290" w:lineRule="auto"/>
      <w:ind w:left="680" w:hanging="680"/>
      <w:outlineLvl w:val="5"/>
    </w:pPr>
    <w:rPr>
      <w:rFonts w:ascii="Arial" w:eastAsia="Calibri" w:hAnsi="Arial"/>
      <w:kern w:val="20"/>
      <w:sz w:val="20"/>
      <w:szCs w:val="24"/>
      <w:lang w:val="en-GB" w:eastAsia="en-US" w:bidi="ar-SA"/>
    </w:rPr>
  </w:style>
  <w:style w:type="paragraph" w:customStyle="1" w:styleId="Tablealpha">
    <w:name w:val="Table alpha"/>
    <w:basedOn w:val="CellBody"/>
    <w:rsid w:val="000D0D23"/>
    <w:pPr>
      <w:numPr>
        <w:numId w:val="48"/>
      </w:numPr>
    </w:pPr>
  </w:style>
  <w:style w:type="paragraph" w:customStyle="1" w:styleId="CellBody">
    <w:name w:val="CellBody"/>
    <w:basedOn w:val="a9"/>
    <w:rsid w:val="000D0D23"/>
    <w:pPr>
      <w:widowControl/>
      <w:autoSpaceDE/>
      <w:autoSpaceDN/>
      <w:spacing w:before="60" w:after="60" w:line="290" w:lineRule="auto"/>
    </w:pPr>
    <w:rPr>
      <w:rFonts w:ascii="Arial" w:eastAsia="Calibri" w:hAnsi="Arial"/>
      <w:kern w:val="20"/>
      <w:sz w:val="20"/>
      <w:szCs w:val="20"/>
      <w:lang w:val="en-GB" w:eastAsia="en-US" w:bidi="ar-SA"/>
    </w:rPr>
  </w:style>
  <w:style w:type="paragraph" w:customStyle="1" w:styleId="Tablebullet">
    <w:name w:val="Table bullet"/>
    <w:basedOn w:val="a9"/>
    <w:rsid w:val="000D0D23"/>
    <w:pPr>
      <w:widowControl/>
      <w:numPr>
        <w:numId w:val="73"/>
      </w:numPr>
      <w:autoSpaceDE/>
      <w:autoSpaceDN/>
      <w:spacing w:before="60" w:after="60" w:line="290" w:lineRule="auto"/>
    </w:pPr>
    <w:rPr>
      <w:rFonts w:ascii="Arial" w:eastAsia="Calibri" w:hAnsi="Arial"/>
      <w:kern w:val="20"/>
      <w:sz w:val="20"/>
      <w:szCs w:val="24"/>
      <w:lang w:val="en-GB" w:eastAsia="en-US" w:bidi="ar-SA"/>
    </w:rPr>
  </w:style>
  <w:style w:type="paragraph" w:customStyle="1" w:styleId="Tableroman">
    <w:name w:val="Table roman"/>
    <w:basedOn w:val="CellBody"/>
    <w:rsid w:val="000D0D23"/>
    <w:pPr>
      <w:numPr>
        <w:numId w:val="49"/>
      </w:numPr>
    </w:pPr>
  </w:style>
  <w:style w:type="paragraph" w:customStyle="1" w:styleId="zFSand">
    <w:name w:val="zFSand"/>
    <w:basedOn w:val="a9"/>
    <w:next w:val="zFSco-names"/>
    <w:rsid w:val="000D0D23"/>
    <w:pPr>
      <w:widowControl/>
      <w:autoSpaceDE/>
      <w:autoSpaceDN/>
      <w:spacing w:line="290" w:lineRule="auto"/>
      <w:jc w:val="center"/>
    </w:pPr>
    <w:rPr>
      <w:rFonts w:ascii="Arial" w:eastAsia="SimSun" w:hAnsi="Arial"/>
      <w:kern w:val="20"/>
      <w:sz w:val="20"/>
      <w:szCs w:val="20"/>
      <w:lang w:val="en-GB" w:eastAsia="en-US" w:bidi="ar-SA"/>
    </w:rPr>
  </w:style>
  <w:style w:type="paragraph" w:customStyle="1" w:styleId="zFSco-names">
    <w:name w:val="zFSco-names"/>
    <w:basedOn w:val="a9"/>
    <w:next w:val="zFSand"/>
    <w:rsid w:val="000D0D23"/>
    <w:pPr>
      <w:widowControl/>
      <w:autoSpaceDE/>
      <w:autoSpaceDN/>
      <w:spacing w:before="120" w:after="120" w:line="290" w:lineRule="auto"/>
      <w:jc w:val="center"/>
    </w:pPr>
    <w:rPr>
      <w:rFonts w:ascii="Arial" w:eastAsia="SimSun" w:hAnsi="Arial"/>
      <w:kern w:val="24"/>
      <w:sz w:val="24"/>
      <w:szCs w:val="24"/>
      <w:lang w:val="en-GB" w:eastAsia="en-US" w:bidi="ar-SA"/>
    </w:rPr>
  </w:style>
  <w:style w:type="paragraph" w:customStyle="1" w:styleId="zFSDate">
    <w:name w:val="zFSDate"/>
    <w:basedOn w:val="a9"/>
    <w:rsid w:val="000D0D23"/>
    <w:pPr>
      <w:widowControl/>
      <w:autoSpaceDE/>
      <w:autoSpaceDN/>
      <w:spacing w:line="290" w:lineRule="auto"/>
      <w:jc w:val="center"/>
    </w:pPr>
    <w:rPr>
      <w:rFonts w:ascii="Arial" w:eastAsia="Calibri" w:hAnsi="Arial"/>
      <w:kern w:val="20"/>
      <w:sz w:val="20"/>
      <w:szCs w:val="24"/>
      <w:lang w:val="en-GB" w:eastAsia="en-US" w:bidi="ar-SA"/>
    </w:rPr>
  </w:style>
  <w:style w:type="paragraph" w:customStyle="1" w:styleId="zFSFooter">
    <w:name w:val="zFSFooter"/>
    <w:basedOn w:val="a9"/>
    <w:rsid w:val="000D0D23"/>
    <w:pPr>
      <w:widowControl/>
      <w:tabs>
        <w:tab w:val="left" w:pos="6521"/>
      </w:tabs>
      <w:autoSpaceDE/>
      <w:autoSpaceDN/>
      <w:spacing w:after="40"/>
      <w:ind w:left="-108"/>
    </w:pPr>
    <w:rPr>
      <w:rFonts w:ascii="Arial" w:eastAsia="Calibri" w:hAnsi="Arial"/>
      <w:sz w:val="16"/>
      <w:szCs w:val="24"/>
      <w:lang w:val="en-GB" w:eastAsia="en-US" w:bidi="ar-SA"/>
    </w:rPr>
  </w:style>
  <w:style w:type="paragraph" w:customStyle="1" w:styleId="zFSNarrative">
    <w:name w:val="zFSNarrative"/>
    <w:basedOn w:val="a9"/>
    <w:rsid w:val="000D0D23"/>
    <w:pPr>
      <w:widowControl/>
      <w:autoSpaceDE/>
      <w:autoSpaceDN/>
      <w:spacing w:before="120" w:after="120" w:line="290" w:lineRule="auto"/>
      <w:jc w:val="center"/>
    </w:pPr>
    <w:rPr>
      <w:rFonts w:ascii="Arial" w:eastAsia="SimSun" w:hAnsi="Arial"/>
      <w:kern w:val="20"/>
      <w:sz w:val="20"/>
      <w:szCs w:val="20"/>
      <w:lang w:val="en-GB" w:eastAsia="en-US" w:bidi="ar-SA"/>
    </w:rPr>
  </w:style>
  <w:style w:type="paragraph" w:customStyle="1" w:styleId="zFSTitle">
    <w:name w:val="zFSTitle"/>
    <w:basedOn w:val="a9"/>
    <w:next w:val="zFSNarrative"/>
    <w:rsid w:val="000D0D23"/>
    <w:pPr>
      <w:keepNext/>
      <w:widowControl/>
      <w:autoSpaceDE/>
      <w:autoSpaceDN/>
      <w:spacing w:before="240" w:after="120" w:line="290" w:lineRule="auto"/>
      <w:jc w:val="center"/>
    </w:pPr>
    <w:rPr>
      <w:rFonts w:ascii="Arial" w:eastAsia="SimSun" w:hAnsi="Arial"/>
      <w:sz w:val="28"/>
      <w:szCs w:val="28"/>
      <w:lang w:val="en-GB" w:eastAsia="en-US" w:bidi="ar-SA"/>
    </w:rPr>
  </w:style>
  <w:style w:type="paragraph" w:customStyle="1" w:styleId="Head">
    <w:name w:val="Head"/>
    <w:basedOn w:val="a9"/>
    <w:next w:val="Body"/>
    <w:rsid w:val="000D0D23"/>
    <w:pPr>
      <w:keepNext/>
      <w:widowControl/>
      <w:autoSpaceDE/>
      <w:autoSpaceDN/>
      <w:spacing w:before="280" w:after="140" w:line="290" w:lineRule="auto"/>
      <w:jc w:val="both"/>
      <w:outlineLvl w:val="0"/>
    </w:pPr>
    <w:rPr>
      <w:rFonts w:ascii="Arial" w:eastAsia="Calibri" w:hAnsi="Arial"/>
      <w:b/>
      <w:kern w:val="23"/>
      <w:sz w:val="23"/>
      <w:szCs w:val="24"/>
      <w:lang w:val="en-GB" w:eastAsia="en-US" w:bidi="ar-SA"/>
    </w:rPr>
  </w:style>
  <w:style w:type="paragraph" w:customStyle="1" w:styleId="zSFRef">
    <w:name w:val="zSFRef"/>
    <w:basedOn w:val="a9"/>
    <w:rsid w:val="000D0D23"/>
    <w:pPr>
      <w:widowControl/>
      <w:autoSpaceDE/>
      <w:autoSpaceDN/>
    </w:pPr>
    <w:rPr>
      <w:rFonts w:ascii="Arial" w:eastAsia="SimSun" w:hAnsi="Arial"/>
      <w:kern w:val="16"/>
      <w:sz w:val="16"/>
      <w:szCs w:val="16"/>
      <w:lang w:val="en-GB" w:eastAsia="en-US" w:bidi="ar-SA"/>
    </w:rPr>
  </w:style>
  <w:style w:type="paragraph" w:customStyle="1" w:styleId="UCAlpha1">
    <w:name w:val="UCAlpha 1"/>
    <w:basedOn w:val="a9"/>
    <w:rsid w:val="000D0D23"/>
    <w:pPr>
      <w:widowControl/>
      <w:numPr>
        <w:numId w:val="52"/>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UCAlpha2">
    <w:name w:val="UCAlpha 2"/>
    <w:basedOn w:val="a9"/>
    <w:rsid w:val="000D0D23"/>
    <w:pPr>
      <w:widowControl/>
      <w:numPr>
        <w:numId w:val="53"/>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UCAlpha3">
    <w:name w:val="UCAlpha 3"/>
    <w:basedOn w:val="a9"/>
    <w:rsid w:val="000D0D23"/>
    <w:pPr>
      <w:widowControl/>
      <w:numPr>
        <w:numId w:val="54"/>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UCAlpha4">
    <w:name w:val="UCAlpha 4"/>
    <w:basedOn w:val="a9"/>
    <w:rsid w:val="000D0D23"/>
    <w:pPr>
      <w:widowControl/>
      <w:numPr>
        <w:numId w:val="55"/>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UCAlpha5">
    <w:name w:val="UCAlpha 5"/>
    <w:basedOn w:val="a9"/>
    <w:rsid w:val="000D0D23"/>
    <w:pPr>
      <w:widowControl/>
      <w:numPr>
        <w:numId w:val="56"/>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UCAlpha6">
    <w:name w:val="UCAlpha 6"/>
    <w:basedOn w:val="a9"/>
    <w:rsid w:val="000D0D23"/>
    <w:pPr>
      <w:widowControl/>
      <w:numPr>
        <w:numId w:val="57"/>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UCRoman1">
    <w:name w:val="UCRoman 1"/>
    <w:basedOn w:val="a9"/>
    <w:rsid w:val="000D0D23"/>
    <w:pPr>
      <w:widowControl/>
      <w:numPr>
        <w:numId w:val="58"/>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UCRoman2">
    <w:name w:val="UCRoman 2"/>
    <w:basedOn w:val="a9"/>
    <w:rsid w:val="000D0D23"/>
    <w:pPr>
      <w:widowControl/>
      <w:numPr>
        <w:numId w:val="59"/>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doublealpha">
    <w:name w:val="double alpha"/>
    <w:basedOn w:val="a9"/>
    <w:rsid w:val="000D0D23"/>
    <w:pPr>
      <w:widowControl/>
      <w:numPr>
        <w:numId w:val="60"/>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ListNumbers">
    <w:name w:val="List Numbers"/>
    <w:basedOn w:val="a9"/>
    <w:rsid w:val="000D0D23"/>
    <w:pPr>
      <w:widowControl/>
      <w:numPr>
        <w:numId w:val="51"/>
      </w:numPr>
      <w:autoSpaceDE/>
      <w:autoSpaceDN/>
      <w:spacing w:after="140" w:line="290" w:lineRule="auto"/>
      <w:jc w:val="both"/>
      <w:outlineLvl w:val="0"/>
    </w:pPr>
    <w:rPr>
      <w:rFonts w:ascii="Arial" w:eastAsia="Calibri" w:hAnsi="Arial"/>
      <w:kern w:val="20"/>
      <w:sz w:val="20"/>
      <w:szCs w:val="24"/>
      <w:lang w:val="en-GB" w:eastAsia="en-US" w:bidi="ar-SA"/>
    </w:rPr>
  </w:style>
  <w:style w:type="paragraph" w:customStyle="1" w:styleId="dashbullet1">
    <w:name w:val="dash bullet 1"/>
    <w:basedOn w:val="a9"/>
    <w:rsid w:val="000D0D23"/>
    <w:pPr>
      <w:widowControl/>
      <w:numPr>
        <w:numId w:val="67"/>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dashbullet2">
    <w:name w:val="dash bullet 2"/>
    <w:basedOn w:val="a9"/>
    <w:rsid w:val="000D0D23"/>
    <w:pPr>
      <w:widowControl/>
      <w:numPr>
        <w:numId w:val="68"/>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dashbullet3">
    <w:name w:val="dash bullet 3"/>
    <w:basedOn w:val="a9"/>
    <w:rsid w:val="000D0D23"/>
    <w:pPr>
      <w:widowControl/>
      <w:numPr>
        <w:numId w:val="69"/>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dashbullet4">
    <w:name w:val="dash bullet 4"/>
    <w:basedOn w:val="a9"/>
    <w:rsid w:val="000D0D23"/>
    <w:pPr>
      <w:widowControl/>
      <w:numPr>
        <w:numId w:val="70"/>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dashbullet5">
    <w:name w:val="dash bullet 5"/>
    <w:basedOn w:val="a9"/>
    <w:rsid w:val="000D0D23"/>
    <w:pPr>
      <w:widowControl/>
      <w:numPr>
        <w:numId w:val="71"/>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dashbullet6">
    <w:name w:val="dash bullet 6"/>
    <w:basedOn w:val="a9"/>
    <w:rsid w:val="000D0D23"/>
    <w:pPr>
      <w:widowControl/>
      <w:numPr>
        <w:numId w:val="72"/>
      </w:numPr>
      <w:autoSpaceDE/>
      <w:autoSpaceDN/>
      <w:spacing w:after="140" w:line="290" w:lineRule="auto"/>
      <w:jc w:val="both"/>
    </w:pPr>
    <w:rPr>
      <w:rFonts w:ascii="Arial" w:eastAsia="Calibri" w:hAnsi="Arial"/>
      <w:kern w:val="20"/>
      <w:sz w:val="20"/>
      <w:szCs w:val="24"/>
      <w:lang w:val="en-GB" w:eastAsia="en-US" w:bidi="ar-SA"/>
    </w:rPr>
  </w:style>
  <w:style w:type="paragraph" w:customStyle="1" w:styleId="zFSAddress">
    <w:name w:val="zFSAddress"/>
    <w:basedOn w:val="a9"/>
    <w:rsid w:val="000D0D23"/>
    <w:pPr>
      <w:widowControl/>
      <w:autoSpaceDE/>
      <w:autoSpaceDN/>
      <w:spacing w:line="290" w:lineRule="auto"/>
    </w:pPr>
    <w:rPr>
      <w:rFonts w:ascii="Arial" w:eastAsia="Calibri" w:hAnsi="Arial"/>
      <w:kern w:val="16"/>
      <w:sz w:val="16"/>
      <w:szCs w:val="24"/>
      <w:lang w:val="en-GB" w:eastAsia="en-US" w:bidi="ar-SA"/>
    </w:rPr>
  </w:style>
  <w:style w:type="paragraph" w:customStyle="1" w:styleId="zFSDescription">
    <w:name w:val="zFSDescription"/>
    <w:basedOn w:val="zFSDate"/>
    <w:rsid w:val="000D0D23"/>
    <w:rPr>
      <w:rFonts w:eastAsia="SimSun"/>
      <w:i/>
      <w:caps/>
      <w:szCs w:val="20"/>
    </w:rPr>
  </w:style>
  <w:style w:type="paragraph" w:customStyle="1" w:styleId="zFSDraft">
    <w:name w:val="zFSDraft"/>
    <w:basedOn w:val="a9"/>
    <w:rsid w:val="000D0D23"/>
    <w:pPr>
      <w:widowControl/>
      <w:autoSpaceDE/>
      <w:autoSpaceDN/>
      <w:spacing w:line="290" w:lineRule="auto"/>
    </w:pPr>
    <w:rPr>
      <w:rFonts w:ascii="Arial" w:eastAsia="Calibri" w:hAnsi="Arial"/>
      <w:kern w:val="20"/>
      <w:sz w:val="20"/>
      <w:szCs w:val="24"/>
      <w:lang w:val="en-GB" w:eastAsia="en-US" w:bidi="ar-SA"/>
    </w:rPr>
  </w:style>
  <w:style w:type="paragraph" w:customStyle="1" w:styleId="zFSFax">
    <w:name w:val="zFSFax"/>
    <w:basedOn w:val="a9"/>
    <w:rsid w:val="000D0D23"/>
    <w:pPr>
      <w:widowControl/>
      <w:autoSpaceDE/>
      <w:autoSpaceDN/>
    </w:pPr>
    <w:rPr>
      <w:rFonts w:ascii="Arial" w:eastAsia="Calibri" w:hAnsi="Arial"/>
      <w:kern w:val="16"/>
      <w:sz w:val="16"/>
      <w:szCs w:val="24"/>
      <w:lang w:val="en-GB" w:eastAsia="en-US" w:bidi="ar-SA"/>
    </w:rPr>
  </w:style>
  <w:style w:type="paragraph" w:customStyle="1" w:styleId="zFSNameofDoc">
    <w:name w:val="zFSNameofDoc"/>
    <w:basedOn w:val="a9"/>
    <w:rsid w:val="000D0D23"/>
    <w:pPr>
      <w:widowControl/>
      <w:autoSpaceDE/>
      <w:autoSpaceDN/>
      <w:spacing w:before="300" w:after="400" w:line="290" w:lineRule="auto"/>
      <w:jc w:val="center"/>
    </w:pPr>
    <w:rPr>
      <w:rFonts w:ascii="Arial" w:eastAsia="SimSun" w:hAnsi="Arial"/>
      <w:caps/>
      <w:sz w:val="20"/>
      <w:szCs w:val="20"/>
      <w:lang w:val="en-GB" w:eastAsia="en-US" w:bidi="ar-SA"/>
    </w:rPr>
  </w:style>
  <w:style w:type="paragraph" w:customStyle="1" w:styleId="zFSTel">
    <w:name w:val="zFSTel"/>
    <w:basedOn w:val="a9"/>
    <w:rsid w:val="000D0D23"/>
    <w:pPr>
      <w:widowControl/>
      <w:autoSpaceDE/>
      <w:autoSpaceDN/>
      <w:spacing w:before="120"/>
    </w:pPr>
    <w:rPr>
      <w:rFonts w:ascii="Arial" w:eastAsia="Calibri" w:hAnsi="Arial"/>
      <w:kern w:val="16"/>
      <w:sz w:val="16"/>
      <w:szCs w:val="24"/>
      <w:lang w:val="en-GB" w:eastAsia="en-US" w:bidi="ar-SA"/>
    </w:rPr>
  </w:style>
  <w:style w:type="paragraph" w:customStyle="1" w:styleId="zFSAmount">
    <w:name w:val="zFSAmount"/>
    <w:basedOn w:val="a9"/>
    <w:rsid w:val="000D0D23"/>
    <w:pPr>
      <w:widowControl/>
      <w:autoSpaceDE/>
      <w:autoSpaceDN/>
      <w:spacing w:before="800" w:line="290" w:lineRule="auto"/>
      <w:jc w:val="center"/>
    </w:pPr>
    <w:rPr>
      <w:rFonts w:ascii="Arial" w:eastAsia="Calibri" w:hAnsi="Arial"/>
      <w:i/>
      <w:sz w:val="20"/>
      <w:szCs w:val="24"/>
      <w:lang w:val="en-GB" w:eastAsia="en-US" w:bidi="ar-SA"/>
    </w:rPr>
  </w:style>
  <w:style w:type="character" w:customStyle="1" w:styleId="zTokyoLogoCaption">
    <w:name w:val="zTokyoLogoCaption"/>
    <w:rsid w:val="000D0D23"/>
    <w:rPr>
      <w:rFonts w:ascii="MS Mincho" w:eastAsia="MS Mincho"/>
      <w:noProof/>
      <w:sz w:val="13"/>
    </w:rPr>
  </w:style>
  <w:style w:type="paragraph" w:customStyle="1" w:styleId="zFSAddress2">
    <w:name w:val="zFSAddress2"/>
    <w:basedOn w:val="a9"/>
    <w:rsid w:val="000D0D23"/>
    <w:pPr>
      <w:widowControl/>
      <w:autoSpaceDE/>
      <w:autoSpaceDN/>
      <w:spacing w:line="290" w:lineRule="auto"/>
    </w:pPr>
    <w:rPr>
      <w:rFonts w:ascii="Arial" w:eastAsia="Calibri" w:hAnsi="Arial"/>
      <w:kern w:val="16"/>
      <w:sz w:val="16"/>
      <w:szCs w:val="24"/>
      <w:lang w:val="en-GB" w:eastAsia="en-US" w:bidi="ar-SA"/>
    </w:rPr>
  </w:style>
  <w:style w:type="character" w:customStyle="1" w:styleId="zTokyoLogoCaption2">
    <w:name w:val="zTokyoLogoCaption2"/>
    <w:rsid w:val="000D0D23"/>
    <w:rPr>
      <w:rFonts w:ascii="MS Mincho" w:eastAsia="MS Mincho"/>
      <w:noProof/>
      <w:sz w:val="16"/>
    </w:rPr>
  </w:style>
  <w:style w:type="paragraph" w:customStyle="1" w:styleId="ScheduleNumber">
    <w:name w:val="Schedule Number"/>
    <w:basedOn w:val="Default"/>
    <w:next w:val="Default"/>
    <w:rsid w:val="000D0D23"/>
    <w:pPr>
      <w:widowControl w:val="0"/>
      <w:spacing w:after="240"/>
    </w:pPr>
    <w:rPr>
      <w:rFonts w:ascii="JDGCLK+TimesNewRoman,Bold" w:eastAsia="Calibri" w:hAnsi="JDGCLK+TimesNewRoman,Bold" w:cs="Times New Roman"/>
      <w:color w:val="auto"/>
      <w:lang w:eastAsia="ru-RU"/>
    </w:rPr>
  </w:style>
  <w:style w:type="paragraph" w:customStyle="1" w:styleId="ScheduleName">
    <w:name w:val="Schedule Name"/>
    <w:basedOn w:val="Default"/>
    <w:next w:val="Default"/>
    <w:rsid w:val="000D0D23"/>
    <w:pPr>
      <w:widowControl w:val="0"/>
      <w:spacing w:after="240"/>
    </w:pPr>
    <w:rPr>
      <w:rFonts w:ascii="JDGCLK+TimesNewRoman,Bold" w:eastAsia="Calibri" w:hAnsi="JDGCLK+TimesNewRoman,Bold" w:cs="Times New Roman"/>
      <w:color w:val="auto"/>
      <w:lang w:eastAsia="ru-RU"/>
    </w:rPr>
  </w:style>
  <w:style w:type="paragraph" w:customStyle="1" w:styleId="ScheduleNameContentsPage">
    <w:name w:val="Schedule Name (Contents Page)"/>
    <w:basedOn w:val="Default"/>
    <w:next w:val="Default"/>
    <w:rsid w:val="000D0D23"/>
    <w:pPr>
      <w:widowControl w:val="0"/>
      <w:spacing w:after="240"/>
    </w:pPr>
    <w:rPr>
      <w:rFonts w:ascii="JDGCLK+TimesNewRoman,Bold" w:eastAsia="Calibri" w:hAnsi="JDGCLK+TimesNewRoman,Bold" w:cs="Times New Roman"/>
      <w:color w:val="auto"/>
      <w:lang w:eastAsia="ru-RU"/>
    </w:rPr>
  </w:style>
  <w:style w:type="paragraph" w:customStyle="1" w:styleId="TOC11">
    <w:name w:val="TOC 11"/>
    <w:basedOn w:val="Default"/>
    <w:next w:val="Default"/>
    <w:rsid w:val="000D0D23"/>
    <w:pPr>
      <w:widowControl w:val="0"/>
      <w:spacing w:before="120" w:after="120"/>
    </w:pPr>
    <w:rPr>
      <w:rFonts w:ascii="JDGCLK+TimesNewRoman,Bold" w:eastAsia="Calibri" w:hAnsi="JDGCLK+TimesNewRoman,Bold" w:cs="Times New Roman"/>
      <w:color w:val="auto"/>
      <w:lang w:eastAsia="ru-RU"/>
    </w:rPr>
  </w:style>
  <w:style w:type="paragraph" w:customStyle="1" w:styleId="TOC21">
    <w:name w:val="TOC 21"/>
    <w:basedOn w:val="Default"/>
    <w:next w:val="Default"/>
    <w:rsid w:val="000D0D23"/>
    <w:pPr>
      <w:widowControl w:val="0"/>
    </w:pPr>
    <w:rPr>
      <w:rFonts w:ascii="JDGCLK+TimesNewRoman,Bold" w:eastAsia="Calibri" w:hAnsi="JDGCLK+TimesNewRoman,Bold" w:cs="Times New Roman"/>
      <w:color w:val="auto"/>
      <w:lang w:eastAsia="ru-RU"/>
    </w:rPr>
  </w:style>
  <w:style w:type="paragraph" w:customStyle="1" w:styleId="TOC31">
    <w:name w:val="TOC 31"/>
    <w:basedOn w:val="Default"/>
    <w:next w:val="Default"/>
    <w:rsid w:val="000D0D23"/>
    <w:pPr>
      <w:widowControl w:val="0"/>
    </w:pPr>
    <w:rPr>
      <w:rFonts w:ascii="JDGCLK+TimesNewRoman,Bold" w:eastAsia="Calibri" w:hAnsi="JDGCLK+TimesNewRoman,Bold" w:cs="Times New Roman"/>
      <w:color w:val="auto"/>
      <w:lang w:eastAsia="ru-RU"/>
    </w:rPr>
  </w:style>
  <w:style w:type="paragraph" w:customStyle="1" w:styleId="SchedulePartNumber">
    <w:name w:val="Schedule Part Number"/>
    <w:basedOn w:val="Default"/>
    <w:next w:val="Default"/>
    <w:link w:val="SchedulePartNumber0"/>
    <w:rsid w:val="000D0D23"/>
    <w:pPr>
      <w:widowControl w:val="0"/>
      <w:spacing w:after="240"/>
    </w:pPr>
    <w:rPr>
      <w:rFonts w:ascii="JDGCLK+TimesNewRoman,Bold" w:eastAsia="Calibri" w:hAnsi="JDGCLK+TimesNewRoman,Bold" w:cs="Times New Roman"/>
      <w:color w:val="auto"/>
      <w:lang w:eastAsia="ru-RU"/>
    </w:rPr>
  </w:style>
  <w:style w:type="character" w:customStyle="1" w:styleId="SchedulePartNumber0">
    <w:name w:val="Schedule Part Number Знак"/>
    <w:link w:val="SchedulePartNumber"/>
    <w:locked/>
    <w:rsid w:val="000D0D23"/>
    <w:rPr>
      <w:rFonts w:ascii="JDGCLK+TimesNewRoman,Bold" w:eastAsia="Calibri" w:hAnsi="JDGCLK+TimesNewRoman,Bold" w:cs="Times New Roman"/>
      <w:sz w:val="24"/>
      <w:szCs w:val="24"/>
      <w:lang w:val="ru-RU" w:eastAsia="ru-RU"/>
    </w:rPr>
  </w:style>
  <w:style w:type="paragraph" w:customStyle="1" w:styleId="SchedulePartTitle">
    <w:name w:val="Schedule Part Title"/>
    <w:basedOn w:val="Default"/>
    <w:next w:val="Default"/>
    <w:rsid w:val="000D0D23"/>
    <w:pPr>
      <w:widowControl w:val="0"/>
      <w:spacing w:after="240"/>
    </w:pPr>
    <w:rPr>
      <w:rFonts w:ascii="JDGCLK+TimesNewRoman,Bold" w:eastAsia="Calibri" w:hAnsi="JDGCLK+TimesNewRoman,Bold" w:cs="Times New Roman"/>
      <w:color w:val="auto"/>
      <w:lang w:eastAsia="ru-RU"/>
    </w:rPr>
  </w:style>
  <w:style w:type="paragraph" w:customStyle="1" w:styleId="MFNumLev1">
    <w:name w:val="MFNumLev1"/>
    <w:basedOn w:val="Default"/>
    <w:next w:val="Default"/>
    <w:rsid w:val="000D0D23"/>
    <w:pPr>
      <w:widowControl w:val="0"/>
      <w:spacing w:before="240" w:after="240"/>
    </w:pPr>
    <w:rPr>
      <w:rFonts w:ascii="JDGCLK+TimesNewRoman,Bold" w:eastAsia="Calibri" w:hAnsi="JDGCLK+TimesNewRoman,Bold" w:cs="Times New Roman"/>
      <w:color w:val="auto"/>
      <w:lang w:eastAsia="ru-RU"/>
    </w:rPr>
  </w:style>
  <w:style w:type="paragraph" w:customStyle="1" w:styleId="MFNumLev2">
    <w:name w:val="MFNumLev2"/>
    <w:basedOn w:val="Default"/>
    <w:next w:val="Default"/>
    <w:rsid w:val="000D0D23"/>
    <w:pPr>
      <w:widowControl w:val="0"/>
      <w:spacing w:after="240"/>
    </w:pPr>
    <w:rPr>
      <w:rFonts w:ascii="JDGCLK+TimesNewRoman,Bold" w:eastAsia="Calibri" w:hAnsi="JDGCLK+TimesNewRoman,Bold" w:cs="Times New Roman"/>
      <w:color w:val="auto"/>
      <w:lang w:eastAsia="ru-RU"/>
    </w:rPr>
  </w:style>
  <w:style w:type="paragraph" w:customStyle="1" w:styleId="MFNumLev3">
    <w:name w:val="MFNumLev3"/>
    <w:basedOn w:val="Default"/>
    <w:next w:val="Default"/>
    <w:rsid w:val="000D0D23"/>
    <w:pPr>
      <w:widowControl w:val="0"/>
      <w:spacing w:after="240"/>
    </w:pPr>
    <w:rPr>
      <w:rFonts w:ascii="JDGCLK+TimesNewRoman,Bold" w:eastAsia="Calibri" w:hAnsi="JDGCLK+TimesNewRoman,Bold" w:cs="Times New Roman"/>
      <w:color w:val="auto"/>
      <w:lang w:eastAsia="ru-RU"/>
    </w:rPr>
  </w:style>
  <w:style w:type="paragraph" w:customStyle="1" w:styleId="MFNumLev4">
    <w:name w:val="MFNumLev4"/>
    <w:basedOn w:val="Default"/>
    <w:next w:val="Default"/>
    <w:rsid w:val="000D0D23"/>
    <w:pPr>
      <w:widowControl w:val="0"/>
      <w:spacing w:after="240"/>
    </w:pPr>
    <w:rPr>
      <w:rFonts w:ascii="JDGCLK+TimesNewRoman,Bold" w:eastAsia="Calibri" w:hAnsi="JDGCLK+TimesNewRoman,Bold" w:cs="Times New Roman"/>
      <w:color w:val="auto"/>
      <w:lang w:eastAsia="ru-RU"/>
    </w:rPr>
  </w:style>
  <w:style w:type="paragraph" w:customStyle="1" w:styleId="BodyTextIndent1">
    <w:name w:val="Body Text Indent 1"/>
    <w:basedOn w:val="Default"/>
    <w:next w:val="Default"/>
    <w:rsid w:val="000D0D23"/>
    <w:pPr>
      <w:widowControl w:val="0"/>
      <w:spacing w:after="240"/>
    </w:pPr>
    <w:rPr>
      <w:rFonts w:ascii="JDGCLK+TimesNewRoman,Bold" w:eastAsia="Calibri" w:hAnsi="JDGCLK+TimesNewRoman,Bold" w:cs="Times New Roman"/>
      <w:color w:val="auto"/>
      <w:lang w:eastAsia="ru-RU"/>
    </w:rPr>
  </w:style>
  <w:style w:type="paragraph" w:customStyle="1" w:styleId="Normal1">
    <w:name w:val="Normal1"/>
    <w:basedOn w:val="Default"/>
    <w:next w:val="Default"/>
    <w:rsid w:val="000D0D23"/>
    <w:pPr>
      <w:widowControl w:val="0"/>
      <w:spacing w:after="240"/>
    </w:pPr>
    <w:rPr>
      <w:rFonts w:ascii="JDGCLK+TimesNewRoman,Bold" w:eastAsia="Calibri" w:hAnsi="JDGCLK+TimesNewRoman,Bold" w:cs="Times New Roman"/>
      <w:color w:val="auto"/>
      <w:lang w:eastAsia="ru-RU"/>
    </w:rPr>
  </w:style>
  <w:style w:type="paragraph" w:customStyle="1" w:styleId="BodyTextIndent4">
    <w:name w:val="Body Text Indent4"/>
    <w:basedOn w:val="Default"/>
    <w:next w:val="Default"/>
    <w:rsid w:val="000D0D23"/>
    <w:pPr>
      <w:widowControl w:val="0"/>
      <w:spacing w:after="240"/>
    </w:pPr>
    <w:rPr>
      <w:rFonts w:ascii="JDGCLK+TimesNewRoman,Bold" w:eastAsia="Calibri" w:hAnsi="JDGCLK+TimesNewRoman,Bold" w:cs="Times New Roman"/>
      <w:color w:val="auto"/>
      <w:lang w:eastAsia="ru-RU"/>
    </w:rPr>
  </w:style>
  <w:style w:type="paragraph" w:customStyle="1" w:styleId="MFNumLev5">
    <w:name w:val="MFNumLev5"/>
    <w:basedOn w:val="Default"/>
    <w:next w:val="Default"/>
    <w:rsid w:val="000D0D23"/>
    <w:pPr>
      <w:widowControl w:val="0"/>
      <w:spacing w:after="240"/>
    </w:pPr>
    <w:rPr>
      <w:rFonts w:ascii="JDGCLK+TimesNewRoman,Bold" w:eastAsia="Calibri" w:hAnsi="JDGCLK+TimesNewRoman,Bold" w:cs="Times New Roman"/>
      <w:color w:val="auto"/>
      <w:lang w:eastAsia="ru-RU"/>
    </w:rPr>
  </w:style>
  <w:style w:type="paragraph" w:customStyle="1" w:styleId="Text">
    <w:name w:val="Text"/>
    <w:basedOn w:val="Default"/>
    <w:next w:val="Default"/>
    <w:rsid w:val="000D0D23"/>
    <w:pPr>
      <w:widowControl w:val="0"/>
      <w:spacing w:before="130" w:after="240"/>
    </w:pPr>
    <w:rPr>
      <w:rFonts w:ascii="JDGCLK+TimesNewRoman,Bold" w:eastAsia="Calibri" w:hAnsi="JDGCLK+TimesNewRoman,Bold" w:cs="Times New Roman"/>
      <w:color w:val="auto"/>
      <w:lang w:eastAsia="ru-RU"/>
    </w:rPr>
  </w:style>
  <w:style w:type="paragraph" w:customStyle="1" w:styleId="FootnoteText1">
    <w:name w:val="Footnote Text1"/>
    <w:basedOn w:val="Default"/>
    <w:next w:val="Default"/>
    <w:rsid w:val="000D0D23"/>
    <w:pPr>
      <w:widowControl w:val="0"/>
      <w:spacing w:after="240"/>
    </w:pPr>
    <w:rPr>
      <w:rFonts w:ascii="JDGCLK+TimesNewRoman,Bold" w:eastAsia="Calibri" w:hAnsi="JDGCLK+TimesNewRoman,Bold" w:cs="Times New Roman"/>
      <w:color w:val="auto"/>
      <w:lang w:eastAsia="ru-RU"/>
    </w:rPr>
  </w:style>
  <w:style w:type="paragraph" w:customStyle="1" w:styleId="15">
    <w:name w:val="Список Марк.1"/>
    <w:basedOn w:val="a9"/>
    <w:rsid w:val="000D0D23"/>
    <w:pPr>
      <w:widowControl/>
      <w:numPr>
        <w:numId w:val="74"/>
      </w:numPr>
      <w:autoSpaceDE/>
      <w:autoSpaceDN/>
      <w:spacing w:after="60" w:line="360" w:lineRule="auto"/>
      <w:ind w:right="284"/>
    </w:pPr>
    <w:rPr>
      <w:rFonts w:ascii="Arial" w:eastAsia="Calibri" w:hAnsi="Arial"/>
      <w:szCs w:val="20"/>
      <w:lang w:bidi="ar-SA"/>
    </w:rPr>
  </w:style>
  <w:style w:type="character" w:customStyle="1" w:styleId="affffff0">
    <w:name w:val="Выделение по тексту"/>
    <w:rsid w:val="000D0D23"/>
    <w:rPr>
      <w:rFonts w:ascii="Courier New" w:hAnsi="Courier New"/>
      <w:lang w:val="ru-RU"/>
    </w:rPr>
  </w:style>
  <w:style w:type="paragraph" w:customStyle="1" w:styleId="affffff1">
    <w:name w:val="Заголовок примечания"/>
    <w:basedOn w:val="a9"/>
    <w:next w:val="afff8"/>
    <w:rsid w:val="000D0D23"/>
    <w:pPr>
      <w:widowControl/>
      <w:autoSpaceDE/>
      <w:autoSpaceDN/>
      <w:spacing w:before="240" w:after="60" w:line="360" w:lineRule="auto"/>
      <w:ind w:left="284" w:right="284" w:firstLine="567"/>
      <w:jc w:val="both"/>
    </w:pPr>
    <w:rPr>
      <w:rFonts w:ascii="Arial" w:eastAsia="Calibri" w:hAnsi="Arial"/>
      <w:b/>
      <w:szCs w:val="20"/>
      <w:lang w:bidi="ar-SA"/>
    </w:rPr>
  </w:style>
  <w:style w:type="paragraph" w:customStyle="1" w:styleId="affffff2">
    <w:name w:val="Подпись под рисунком"/>
    <w:basedOn w:val="a9"/>
    <w:next w:val="a9"/>
    <w:rsid w:val="000D0D23"/>
    <w:pPr>
      <w:widowControl/>
      <w:autoSpaceDE/>
      <w:autoSpaceDN/>
      <w:spacing w:before="60" w:after="240"/>
      <w:ind w:left="284" w:right="284"/>
      <w:jc w:val="center"/>
    </w:pPr>
    <w:rPr>
      <w:rFonts w:ascii="Arial" w:eastAsia="Calibri" w:hAnsi="Arial"/>
      <w:b/>
      <w:szCs w:val="20"/>
      <w:lang w:bidi="ar-SA"/>
    </w:rPr>
  </w:style>
  <w:style w:type="paragraph" w:customStyle="1" w:styleId="2fb">
    <w:name w:val="Список Марк.2"/>
    <w:basedOn w:val="a9"/>
    <w:rsid w:val="000D0D23"/>
    <w:pPr>
      <w:widowControl/>
      <w:tabs>
        <w:tab w:val="num" w:pos="680"/>
      </w:tabs>
      <w:autoSpaceDE/>
      <w:autoSpaceDN/>
      <w:spacing w:after="60" w:line="360" w:lineRule="auto"/>
      <w:ind w:left="1135" w:right="284" w:hanging="284"/>
    </w:pPr>
    <w:rPr>
      <w:rFonts w:ascii="Arial" w:eastAsia="Calibri" w:hAnsi="Arial"/>
      <w:szCs w:val="20"/>
      <w:lang w:bidi="ar-SA"/>
    </w:rPr>
  </w:style>
  <w:style w:type="paragraph" w:customStyle="1" w:styleId="17">
    <w:name w:val="Список Нум.1"/>
    <w:basedOn w:val="a9"/>
    <w:rsid w:val="000D0D23"/>
    <w:pPr>
      <w:widowControl/>
      <w:numPr>
        <w:numId w:val="75"/>
      </w:numPr>
      <w:tabs>
        <w:tab w:val="clear" w:pos="360"/>
      </w:tabs>
      <w:autoSpaceDE/>
      <w:autoSpaceDN/>
      <w:spacing w:after="60" w:line="360" w:lineRule="auto"/>
      <w:ind w:left="1134" w:right="284" w:hanging="283"/>
    </w:pPr>
    <w:rPr>
      <w:rFonts w:ascii="Arial" w:eastAsia="Calibri" w:hAnsi="Arial"/>
      <w:szCs w:val="20"/>
      <w:lang w:bidi="ar-SA"/>
    </w:rPr>
  </w:style>
  <w:style w:type="paragraph" w:customStyle="1" w:styleId="2fc">
    <w:name w:val="Список Нум.2"/>
    <w:basedOn w:val="a9"/>
    <w:rsid w:val="000D0D23"/>
    <w:pPr>
      <w:widowControl/>
      <w:tabs>
        <w:tab w:val="num" w:pos="360"/>
      </w:tabs>
      <w:autoSpaceDE/>
      <w:autoSpaceDN/>
      <w:spacing w:after="60" w:line="360" w:lineRule="auto"/>
      <w:ind w:left="1418" w:right="284" w:hanging="284"/>
    </w:pPr>
    <w:rPr>
      <w:rFonts w:ascii="Arial" w:eastAsia="Calibri" w:hAnsi="Arial"/>
      <w:szCs w:val="20"/>
      <w:lang w:bidi="ar-SA"/>
    </w:rPr>
  </w:style>
  <w:style w:type="paragraph" w:customStyle="1" w:styleId="3f6">
    <w:name w:val="Список Нум.3"/>
    <w:basedOn w:val="a9"/>
    <w:rsid w:val="000D0D23"/>
    <w:pPr>
      <w:widowControl/>
      <w:tabs>
        <w:tab w:val="num" w:pos="1080"/>
      </w:tabs>
      <w:autoSpaceDE/>
      <w:autoSpaceDN/>
      <w:spacing w:after="60" w:line="360" w:lineRule="auto"/>
      <w:ind w:left="1701" w:right="284" w:hanging="283"/>
      <w:jc w:val="both"/>
    </w:pPr>
    <w:rPr>
      <w:rFonts w:ascii="Arial" w:eastAsia="Calibri" w:hAnsi="Arial"/>
      <w:szCs w:val="20"/>
      <w:lang w:bidi="ar-SA"/>
    </w:rPr>
  </w:style>
  <w:style w:type="paragraph" w:customStyle="1" w:styleId="49">
    <w:name w:val="Список Нум.4"/>
    <w:basedOn w:val="a9"/>
    <w:rsid w:val="000D0D23"/>
    <w:pPr>
      <w:widowControl/>
      <w:tabs>
        <w:tab w:val="num" w:pos="1440"/>
      </w:tabs>
      <w:autoSpaceDE/>
      <w:autoSpaceDN/>
      <w:spacing w:after="60" w:line="360" w:lineRule="auto"/>
      <w:ind w:left="1985" w:right="284" w:hanging="284"/>
      <w:jc w:val="both"/>
    </w:pPr>
    <w:rPr>
      <w:rFonts w:ascii="Arial" w:eastAsia="Calibri" w:hAnsi="Arial"/>
      <w:szCs w:val="20"/>
      <w:lang w:bidi="ar-SA"/>
    </w:rPr>
  </w:style>
  <w:style w:type="paragraph" w:customStyle="1" w:styleId="59">
    <w:name w:val="Список Нум.5"/>
    <w:basedOn w:val="a9"/>
    <w:rsid w:val="000D0D23"/>
    <w:pPr>
      <w:widowControl/>
      <w:tabs>
        <w:tab w:val="num" w:pos="2160"/>
      </w:tabs>
      <w:autoSpaceDE/>
      <w:autoSpaceDN/>
      <w:spacing w:after="60" w:line="360" w:lineRule="auto"/>
      <w:ind w:left="2268" w:right="284" w:hanging="283"/>
      <w:jc w:val="both"/>
    </w:pPr>
    <w:rPr>
      <w:rFonts w:ascii="Arial" w:eastAsia="Calibri" w:hAnsi="Arial"/>
      <w:szCs w:val="20"/>
      <w:lang w:bidi="ar-SA"/>
    </w:rPr>
  </w:style>
  <w:style w:type="paragraph" w:customStyle="1" w:styleId="63">
    <w:name w:val="Список Нум.6"/>
    <w:basedOn w:val="a9"/>
    <w:rsid w:val="000D0D23"/>
    <w:pPr>
      <w:widowControl/>
      <w:tabs>
        <w:tab w:val="num" w:pos="2520"/>
      </w:tabs>
      <w:autoSpaceDE/>
      <w:autoSpaceDN/>
      <w:spacing w:after="60" w:line="360" w:lineRule="auto"/>
      <w:ind w:left="2552" w:right="284" w:hanging="284"/>
      <w:jc w:val="both"/>
    </w:pPr>
    <w:rPr>
      <w:rFonts w:ascii="Arial" w:eastAsia="Calibri" w:hAnsi="Arial"/>
      <w:szCs w:val="20"/>
      <w:lang w:bidi="ar-SA"/>
    </w:rPr>
  </w:style>
  <w:style w:type="paragraph" w:customStyle="1" w:styleId="73">
    <w:name w:val="Список Нум.7"/>
    <w:basedOn w:val="a9"/>
    <w:rsid w:val="000D0D23"/>
    <w:pPr>
      <w:widowControl/>
      <w:tabs>
        <w:tab w:val="num" w:pos="3240"/>
      </w:tabs>
      <w:autoSpaceDE/>
      <w:autoSpaceDN/>
      <w:spacing w:after="60" w:line="360" w:lineRule="auto"/>
      <w:ind w:left="2835" w:right="284" w:hanging="283"/>
      <w:jc w:val="both"/>
    </w:pPr>
    <w:rPr>
      <w:rFonts w:ascii="Arial" w:eastAsia="Calibri" w:hAnsi="Arial"/>
      <w:szCs w:val="20"/>
      <w:lang w:bidi="ar-SA"/>
    </w:rPr>
  </w:style>
  <w:style w:type="paragraph" w:customStyle="1" w:styleId="83">
    <w:name w:val="Список Нум.8"/>
    <w:basedOn w:val="a9"/>
    <w:rsid w:val="000D0D23"/>
    <w:pPr>
      <w:widowControl/>
      <w:tabs>
        <w:tab w:val="num" w:pos="3600"/>
      </w:tabs>
      <w:autoSpaceDE/>
      <w:autoSpaceDN/>
      <w:spacing w:after="60" w:line="360" w:lineRule="auto"/>
      <w:ind w:left="3119" w:right="284" w:hanging="284"/>
      <w:jc w:val="both"/>
    </w:pPr>
    <w:rPr>
      <w:rFonts w:ascii="Arial" w:eastAsia="Calibri" w:hAnsi="Arial"/>
      <w:szCs w:val="20"/>
      <w:lang w:bidi="ar-SA"/>
    </w:rPr>
  </w:style>
  <w:style w:type="paragraph" w:customStyle="1" w:styleId="93">
    <w:name w:val="Список Нум.9"/>
    <w:basedOn w:val="a9"/>
    <w:rsid w:val="000D0D23"/>
    <w:pPr>
      <w:widowControl/>
      <w:tabs>
        <w:tab w:val="num" w:pos="4320"/>
      </w:tabs>
      <w:autoSpaceDE/>
      <w:autoSpaceDN/>
      <w:spacing w:after="60" w:line="360" w:lineRule="auto"/>
      <w:ind w:left="3402" w:right="284" w:hanging="283"/>
      <w:jc w:val="both"/>
    </w:pPr>
    <w:rPr>
      <w:rFonts w:ascii="Arial" w:eastAsia="Calibri" w:hAnsi="Arial"/>
      <w:szCs w:val="20"/>
      <w:lang w:bidi="ar-SA"/>
    </w:rPr>
  </w:style>
  <w:style w:type="paragraph" w:customStyle="1" w:styleId="affffff3">
    <w:name w:val="Заголовок листинга"/>
    <w:basedOn w:val="a9"/>
    <w:next w:val="affffff4"/>
    <w:rsid w:val="000D0D23"/>
    <w:pPr>
      <w:widowControl/>
      <w:pBdr>
        <w:top w:val="dotted" w:sz="4" w:space="1" w:color="auto"/>
        <w:bottom w:val="dotted" w:sz="4" w:space="1" w:color="auto"/>
      </w:pBdr>
      <w:autoSpaceDE/>
      <w:autoSpaceDN/>
      <w:spacing w:before="240" w:after="160"/>
      <w:ind w:left="284" w:right="284"/>
    </w:pPr>
    <w:rPr>
      <w:rFonts w:ascii="Arial" w:eastAsia="Calibri" w:hAnsi="Arial"/>
      <w:b/>
      <w:sz w:val="20"/>
      <w:szCs w:val="20"/>
      <w:lang w:bidi="ar-SA"/>
    </w:rPr>
  </w:style>
  <w:style w:type="paragraph" w:customStyle="1" w:styleId="affffff4">
    <w:name w:val="Текст листинга"/>
    <w:basedOn w:val="a9"/>
    <w:rsid w:val="000D0D23"/>
    <w:pPr>
      <w:widowControl/>
      <w:autoSpaceDE/>
      <w:autoSpaceDN/>
      <w:spacing w:before="40" w:after="40" w:line="360" w:lineRule="auto"/>
      <w:ind w:left="284" w:right="284"/>
      <w:jc w:val="both"/>
    </w:pPr>
    <w:rPr>
      <w:rFonts w:ascii="Courier New" w:eastAsia="Calibri" w:hAnsi="Courier New"/>
      <w:szCs w:val="20"/>
      <w:lang w:bidi="ar-SA"/>
    </w:rPr>
  </w:style>
  <w:style w:type="character" w:customStyle="1" w:styleId="interface">
    <w:name w:val="interface"/>
    <w:rsid w:val="000D0D23"/>
    <w:rPr>
      <w:rFonts w:ascii="Arial" w:hAnsi="Arial"/>
      <w:color w:val="auto"/>
      <w:sz w:val="20"/>
    </w:rPr>
  </w:style>
  <w:style w:type="paragraph" w:customStyle="1" w:styleId="CMSHeadL3">
    <w:name w:val="CMS Head L3"/>
    <w:basedOn w:val="a9"/>
    <w:rsid w:val="000D0D23"/>
    <w:pPr>
      <w:widowControl/>
      <w:tabs>
        <w:tab w:val="num" w:pos="850"/>
      </w:tabs>
      <w:autoSpaceDE/>
      <w:autoSpaceDN/>
      <w:spacing w:after="240"/>
      <w:ind w:left="850" w:hanging="850"/>
      <w:outlineLvl w:val="2"/>
    </w:pPr>
    <w:rPr>
      <w:rFonts w:eastAsia="Calibri"/>
      <w:szCs w:val="24"/>
      <w:lang w:val="en-GB" w:eastAsia="en-US" w:bidi="ar-SA"/>
    </w:rPr>
  </w:style>
  <w:style w:type="paragraph" w:customStyle="1" w:styleId="CMSHeadL2">
    <w:name w:val="CMS Head L2"/>
    <w:basedOn w:val="a9"/>
    <w:next w:val="CMSHeadL3"/>
    <w:rsid w:val="000D0D23"/>
    <w:pPr>
      <w:keepNext/>
      <w:keepLines/>
      <w:widowControl/>
      <w:numPr>
        <w:ilvl w:val="1"/>
        <w:numId w:val="76"/>
      </w:numPr>
      <w:autoSpaceDE/>
      <w:autoSpaceDN/>
      <w:spacing w:before="240" w:after="240"/>
      <w:outlineLvl w:val="1"/>
    </w:pPr>
    <w:rPr>
      <w:rFonts w:eastAsia="Calibri"/>
      <w:b/>
      <w:szCs w:val="24"/>
      <w:lang w:val="en-GB" w:eastAsia="en-US" w:bidi="ar-SA"/>
    </w:rPr>
  </w:style>
  <w:style w:type="paragraph" w:customStyle="1" w:styleId="CMSHeadL1">
    <w:name w:val="CMS Head L1"/>
    <w:basedOn w:val="a9"/>
    <w:next w:val="CMSHeadL2"/>
    <w:rsid w:val="000D0D23"/>
    <w:pPr>
      <w:pageBreakBefore/>
      <w:widowControl/>
      <w:numPr>
        <w:numId w:val="76"/>
      </w:numPr>
      <w:autoSpaceDE/>
      <w:autoSpaceDN/>
      <w:spacing w:before="240" w:after="240"/>
      <w:jc w:val="center"/>
      <w:outlineLvl w:val="0"/>
    </w:pPr>
    <w:rPr>
      <w:rFonts w:eastAsia="Calibri"/>
      <w:b/>
      <w:sz w:val="28"/>
      <w:szCs w:val="24"/>
      <w:lang w:val="en-GB" w:eastAsia="en-US" w:bidi="ar-SA"/>
    </w:rPr>
  </w:style>
  <w:style w:type="paragraph" w:customStyle="1" w:styleId="CMSHeadL4">
    <w:name w:val="CMS Head L4"/>
    <w:basedOn w:val="a9"/>
    <w:rsid w:val="000D0D23"/>
    <w:pPr>
      <w:widowControl/>
      <w:numPr>
        <w:ilvl w:val="3"/>
        <w:numId w:val="76"/>
      </w:numPr>
      <w:autoSpaceDE/>
      <w:autoSpaceDN/>
      <w:spacing w:after="240"/>
      <w:outlineLvl w:val="3"/>
    </w:pPr>
    <w:rPr>
      <w:rFonts w:eastAsia="Calibri"/>
      <w:szCs w:val="24"/>
      <w:lang w:val="en-GB" w:eastAsia="en-US" w:bidi="ar-SA"/>
    </w:rPr>
  </w:style>
  <w:style w:type="paragraph" w:customStyle="1" w:styleId="CMSHeadL5">
    <w:name w:val="CMS Head L5"/>
    <w:basedOn w:val="a9"/>
    <w:rsid w:val="000D0D23"/>
    <w:pPr>
      <w:widowControl/>
      <w:numPr>
        <w:ilvl w:val="4"/>
        <w:numId w:val="76"/>
      </w:numPr>
      <w:autoSpaceDE/>
      <w:autoSpaceDN/>
      <w:spacing w:after="240"/>
      <w:outlineLvl w:val="4"/>
    </w:pPr>
    <w:rPr>
      <w:rFonts w:eastAsia="Calibri"/>
      <w:szCs w:val="24"/>
      <w:lang w:val="en-GB" w:eastAsia="en-US" w:bidi="ar-SA"/>
    </w:rPr>
  </w:style>
  <w:style w:type="paragraph" w:customStyle="1" w:styleId="CMSHeadL6">
    <w:name w:val="CMS Head L6"/>
    <w:basedOn w:val="a9"/>
    <w:rsid w:val="000D0D23"/>
    <w:pPr>
      <w:widowControl/>
      <w:numPr>
        <w:ilvl w:val="5"/>
        <w:numId w:val="76"/>
      </w:numPr>
      <w:autoSpaceDE/>
      <w:autoSpaceDN/>
      <w:spacing w:after="240"/>
      <w:outlineLvl w:val="5"/>
    </w:pPr>
    <w:rPr>
      <w:rFonts w:eastAsia="Calibri"/>
      <w:szCs w:val="24"/>
      <w:lang w:val="en-GB" w:eastAsia="en-US" w:bidi="ar-SA"/>
    </w:rPr>
  </w:style>
  <w:style w:type="paragraph" w:customStyle="1" w:styleId="CMSHeadL7">
    <w:name w:val="CMS Head L7"/>
    <w:basedOn w:val="a9"/>
    <w:rsid w:val="000D0D23"/>
    <w:pPr>
      <w:widowControl/>
      <w:numPr>
        <w:ilvl w:val="6"/>
        <w:numId w:val="76"/>
      </w:numPr>
      <w:autoSpaceDE/>
      <w:autoSpaceDN/>
      <w:spacing w:after="240"/>
      <w:outlineLvl w:val="6"/>
    </w:pPr>
    <w:rPr>
      <w:rFonts w:eastAsia="Calibri"/>
      <w:szCs w:val="24"/>
      <w:lang w:val="en-GB" w:eastAsia="en-US" w:bidi="ar-SA"/>
    </w:rPr>
  </w:style>
  <w:style w:type="paragraph" w:customStyle="1" w:styleId="CMSHeadL8">
    <w:name w:val="CMS Head L8"/>
    <w:basedOn w:val="a9"/>
    <w:rsid w:val="000D0D23"/>
    <w:pPr>
      <w:widowControl/>
      <w:numPr>
        <w:ilvl w:val="7"/>
        <w:numId w:val="76"/>
      </w:numPr>
      <w:autoSpaceDE/>
      <w:autoSpaceDN/>
      <w:spacing w:after="240"/>
      <w:outlineLvl w:val="7"/>
    </w:pPr>
    <w:rPr>
      <w:rFonts w:eastAsia="Calibri"/>
      <w:szCs w:val="24"/>
      <w:lang w:val="en-GB" w:eastAsia="en-US" w:bidi="ar-SA"/>
    </w:rPr>
  </w:style>
  <w:style w:type="paragraph" w:customStyle="1" w:styleId="CMSHeadL9">
    <w:name w:val="CMS Head L9"/>
    <w:basedOn w:val="a9"/>
    <w:rsid w:val="000D0D23"/>
    <w:pPr>
      <w:widowControl/>
      <w:numPr>
        <w:ilvl w:val="2"/>
        <w:numId w:val="76"/>
      </w:numPr>
      <w:tabs>
        <w:tab w:val="clear" w:pos="850"/>
        <w:tab w:val="num" w:pos="2552"/>
      </w:tabs>
      <w:autoSpaceDE/>
      <w:autoSpaceDN/>
      <w:spacing w:after="240"/>
      <w:ind w:left="2552" w:hanging="851"/>
      <w:outlineLvl w:val="8"/>
    </w:pPr>
    <w:rPr>
      <w:rFonts w:eastAsia="Calibri"/>
      <w:szCs w:val="24"/>
      <w:lang w:val="en-GB" w:eastAsia="en-US" w:bidi="ar-SA"/>
    </w:rPr>
  </w:style>
  <w:style w:type="paragraph" w:customStyle="1" w:styleId="CMSSchL3">
    <w:name w:val="CMS Sch L3"/>
    <w:basedOn w:val="a9"/>
    <w:rsid w:val="000D0D23"/>
    <w:pPr>
      <w:widowControl/>
      <w:tabs>
        <w:tab w:val="num" w:pos="850"/>
      </w:tabs>
      <w:autoSpaceDE/>
      <w:autoSpaceDN/>
      <w:spacing w:after="240"/>
      <w:ind w:left="850" w:hanging="850"/>
      <w:outlineLvl w:val="2"/>
    </w:pPr>
    <w:rPr>
      <w:rFonts w:eastAsia="Calibri"/>
      <w:szCs w:val="24"/>
      <w:lang w:val="en-GB" w:eastAsia="en-US" w:bidi="ar-SA"/>
    </w:rPr>
  </w:style>
  <w:style w:type="paragraph" w:customStyle="1" w:styleId="CMSSchL2">
    <w:name w:val="CMS Sch L2"/>
    <w:basedOn w:val="a9"/>
    <w:next w:val="CMSSchL3"/>
    <w:rsid w:val="000D0D23"/>
    <w:pPr>
      <w:widowControl/>
      <w:numPr>
        <w:ilvl w:val="1"/>
        <w:numId w:val="77"/>
      </w:numPr>
      <w:autoSpaceDE/>
      <w:autoSpaceDN/>
      <w:spacing w:before="240" w:after="240"/>
      <w:outlineLvl w:val="1"/>
    </w:pPr>
    <w:rPr>
      <w:rFonts w:eastAsia="Calibri"/>
      <w:szCs w:val="24"/>
      <w:lang w:val="en-GB" w:eastAsia="en-US" w:bidi="ar-SA"/>
    </w:rPr>
  </w:style>
  <w:style w:type="paragraph" w:customStyle="1" w:styleId="CMSSchL1">
    <w:name w:val="CMS Sch L1"/>
    <w:basedOn w:val="a9"/>
    <w:next w:val="a9"/>
    <w:rsid w:val="000D0D23"/>
    <w:pPr>
      <w:keepNext/>
      <w:pageBreakBefore/>
      <w:widowControl/>
      <w:numPr>
        <w:numId w:val="77"/>
      </w:numPr>
      <w:autoSpaceDE/>
      <w:autoSpaceDN/>
      <w:spacing w:before="240" w:after="240"/>
      <w:jc w:val="center"/>
      <w:outlineLvl w:val="0"/>
    </w:pPr>
    <w:rPr>
      <w:rFonts w:eastAsia="Calibri"/>
      <w:b/>
      <w:sz w:val="28"/>
      <w:szCs w:val="24"/>
      <w:lang w:val="en-GB" w:eastAsia="en-US" w:bidi="ar-SA"/>
    </w:rPr>
  </w:style>
  <w:style w:type="paragraph" w:customStyle="1" w:styleId="CMSSchL4">
    <w:name w:val="CMS Sch L4"/>
    <w:basedOn w:val="a9"/>
    <w:rsid w:val="000D0D23"/>
    <w:pPr>
      <w:widowControl/>
      <w:numPr>
        <w:ilvl w:val="3"/>
        <w:numId w:val="77"/>
      </w:numPr>
      <w:tabs>
        <w:tab w:val="left" w:pos="1701"/>
      </w:tabs>
      <w:autoSpaceDE/>
      <w:autoSpaceDN/>
      <w:spacing w:after="240"/>
      <w:outlineLvl w:val="3"/>
    </w:pPr>
    <w:rPr>
      <w:rFonts w:eastAsia="Calibri"/>
      <w:szCs w:val="24"/>
      <w:lang w:val="en-GB" w:eastAsia="en-US" w:bidi="ar-SA"/>
    </w:rPr>
  </w:style>
  <w:style w:type="paragraph" w:customStyle="1" w:styleId="CMSSchL5">
    <w:name w:val="CMS Sch L5"/>
    <w:basedOn w:val="a9"/>
    <w:rsid w:val="000D0D23"/>
    <w:pPr>
      <w:widowControl/>
      <w:numPr>
        <w:ilvl w:val="4"/>
        <w:numId w:val="77"/>
      </w:numPr>
      <w:tabs>
        <w:tab w:val="clear" w:pos="0"/>
        <w:tab w:val="left" w:pos="2552"/>
      </w:tabs>
      <w:autoSpaceDE/>
      <w:autoSpaceDN/>
      <w:spacing w:after="240"/>
      <w:outlineLvl w:val="4"/>
    </w:pPr>
    <w:rPr>
      <w:rFonts w:eastAsia="Calibri"/>
      <w:szCs w:val="24"/>
      <w:lang w:val="en-GB" w:eastAsia="en-US" w:bidi="ar-SA"/>
    </w:rPr>
  </w:style>
  <w:style w:type="paragraph" w:customStyle="1" w:styleId="CMSSchL6">
    <w:name w:val="CMS Sch L6"/>
    <w:basedOn w:val="a9"/>
    <w:rsid w:val="000D0D23"/>
    <w:pPr>
      <w:widowControl/>
      <w:numPr>
        <w:ilvl w:val="5"/>
        <w:numId w:val="77"/>
      </w:numPr>
      <w:tabs>
        <w:tab w:val="clear" w:pos="0"/>
        <w:tab w:val="left" w:pos="3402"/>
      </w:tabs>
      <w:autoSpaceDE/>
      <w:autoSpaceDN/>
      <w:spacing w:after="240"/>
      <w:outlineLvl w:val="5"/>
    </w:pPr>
    <w:rPr>
      <w:rFonts w:eastAsia="Calibri"/>
      <w:szCs w:val="24"/>
      <w:lang w:val="en-GB" w:eastAsia="en-US" w:bidi="ar-SA"/>
    </w:rPr>
  </w:style>
  <w:style w:type="paragraph" w:customStyle="1" w:styleId="CMSSchL7">
    <w:name w:val="CMS Sch L7"/>
    <w:basedOn w:val="a9"/>
    <w:rsid w:val="000D0D23"/>
    <w:pPr>
      <w:widowControl/>
      <w:numPr>
        <w:ilvl w:val="6"/>
        <w:numId w:val="77"/>
      </w:numPr>
      <w:autoSpaceDE/>
      <w:autoSpaceDN/>
      <w:spacing w:after="240"/>
      <w:outlineLvl w:val="6"/>
    </w:pPr>
    <w:rPr>
      <w:rFonts w:eastAsia="Calibri"/>
      <w:szCs w:val="24"/>
      <w:lang w:val="en-GB" w:eastAsia="en-US" w:bidi="ar-SA"/>
    </w:rPr>
  </w:style>
  <w:style w:type="paragraph" w:customStyle="1" w:styleId="CMSSchL8">
    <w:name w:val="CMS Sch L8"/>
    <w:basedOn w:val="a9"/>
    <w:rsid w:val="000D0D23"/>
    <w:pPr>
      <w:widowControl/>
      <w:numPr>
        <w:ilvl w:val="7"/>
        <w:numId w:val="77"/>
      </w:numPr>
      <w:tabs>
        <w:tab w:val="clear" w:pos="0"/>
        <w:tab w:val="left" w:pos="1701"/>
      </w:tabs>
      <w:autoSpaceDE/>
      <w:autoSpaceDN/>
      <w:spacing w:after="240"/>
      <w:outlineLvl w:val="7"/>
    </w:pPr>
    <w:rPr>
      <w:rFonts w:eastAsia="Calibri"/>
      <w:szCs w:val="24"/>
      <w:lang w:val="en-GB" w:eastAsia="en-US" w:bidi="ar-SA"/>
    </w:rPr>
  </w:style>
  <w:style w:type="paragraph" w:customStyle="1" w:styleId="CMSSchL9">
    <w:name w:val="CMS Sch L9"/>
    <w:basedOn w:val="a9"/>
    <w:rsid w:val="000D0D23"/>
    <w:pPr>
      <w:widowControl/>
      <w:numPr>
        <w:ilvl w:val="2"/>
        <w:numId w:val="77"/>
      </w:numPr>
      <w:tabs>
        <w:tab w:val="clear" w:pos="850"/>
        <w:tab w:val="left" w:pos="2552"/>
      </w:tabs>
      <w:autoSpaceDE/>
      <w:autoSpaceDN/>
      <w:spacing w:after="240"/>
      <w:ind w:left="2551"/>
      <w:outlineLvl w:val="8"/>
    </w:pPr>
    <w:rPr>
      <w:rFonts w:eastAsia="Calibri"/>
      <w:szCs w:val="24"/>
      <w:lang w:val="en-GB" w:eastAsia="en-US" w:bidi="ar-SA"/>
    </w:rPr>
  </w:style>
  <w:style w:type="paragraph" w:customStyle="1" w:styleId="1ffff4">
    <w:name w:val="Знак1"/>
    <w:basedOn w:val="a9"/>
    <w:rsid w:val="000D0D23"/>
    <w:pPr>
      <w:widowControl/>
      <w:autoSpaceDE/>
      <w:autoSpaceDN/>
      <w:spacing w:before="100" w:beforeAutospacing="1" w:after="100" w:afterAutospacing="1"/>
    </w:pPr>
    <w:rPr>
      <w:rFonts w:ascii="Tahoma" w:eastAsia="Calibri" w:hAnsi="Tahoma"/>
      <w:sz w:val="20"/>
      <w:szCs w:val="20"/>
      <w:lang w:val="en-US" w:eastAsia="en-US" w:bidi="ar-SA"/>
    </w:rPr>
  </w:style>
  <w:style w:type="paragraph" w:customStyle="1" w:styleId="TOC12">
    <w:name w:val="TOC 12"/>
    <w:basedOn w:val="Default"/>
    <w:next w:val="Default"/>
    <w:rsid w:val="000D0D23"/>
    <w:pPr>
      <w:widowControl w:val="0"/>
      <w:spacing w:before="120" w:after="120"/>
    </w:pPr>
    <w:rPr>
      <w:rFonts w:ascii="JDGCLK+TimesNewRoman,Bold" w:eastAsia="Calibri" w:hAnsi="JDGCLK+TimesNewRoman,Bold" w:cs="Times New Roman"/>
      <w:color w:val="auto"/>
      <w:lang w:eastAsia="ru-RU"/>
    </w:rPr>
  </w:style>
  <w:style w:type="paragraph" w:customStyle="1" w:styleId="TOC22">
    <w:name w:val="TOC 22"/>
    <w:basedOn w:val="Default"/>
    <w:next w:val="Default"/>
    <w:rsid w:val="000D0D23"/>
    <w:pPr>
      <w:widowControl w:val="0"/>
    </w:pPr>
    <w:rPr>
      <w:rFonts w:ascii="JDGCLK+TimesNewRoman,Bold" w:eastAsia="Calibri" w:hAnsi="JDGCLK+TimesNewRoman,Bold" w:cs="Times New Roman"/>
      <w:color w:val="auto"/>
      <w:lang w:eastAsia="ru-RU"/>
    </w:rPr>
  </w:style>
  <w:style w:type="paragraph" w:customStyle="1" w:styleId="TOC32">
    <w:name w:val="TOC 32"/>
    <w:basedOn w:val="Default"/>
    <w:next w:val="Default"/>
    <w:rsid w:val="000D0D23"/>
    <w:pPr>
      <w:widowControl w:val="0"/>
    </w:pPr>
    <w:rPr>
      <w:rFonts w:ascii="JDGCLK+TimesNewRoman,Bold" w:eastAsia="Calibri" w:hAnsi="JDGCLK+TimesNewRoman,Bold" w:cs="Times New Roman"/>
      <w:color w:val="auto"/>
      <w:lang w:eastAsia="ru-RU"/>
    </w:rPr>
  </w:style>
  <w:style w:type="paragraph" w:customStyle="1" w:styleId="FootnoteText2">
    <w:name w:val="Footnote Text2"/>
    <w:basedOn w:val="Default"/>
    <w:next w:val="Default"/>
    <w:rsid w:val="000D0D23"/>
    <w:pPr>
      <w:widowControl w:val="0"/>
      <w:spacing w:after="240"/>
    </w:pPr>
    <w:rPr>
      <w:rFonts w:ascii="JDGCLK+TimesNewRoman,Bold" w:eastAsia="Calibri" w:hAnsi="JDGCLK+TimesNewRoman,Bold" w:cs="Times New Roman"/>
      <w:color w:val="auto"/>
      <w:lang w:eastAsia="ru-RU"/>
    </w:rPr>
  </w:style>
  <w:style w:type="paragraph" w:customStyle="1" w:styleId="11a">
    <w:name w:val="Знак1 Знак Знак Знак1 Знак Знак Знак Знак Знак Знак Знак Знак Знак Знак Знак Знак Знак Знак Знак"/>
    <w:basedOn w:val="a9"/>
    <w:rsid w:val="000D0D23"/>
    <w:pPr>
      <w:widowControl/>
      <w:autoSpaceDE/>
      <w:autoSpaceDN/>
    </w:pPr>
    <w:rPr>
      <w:rFonts w:ascii="Verdana" w:eastAsia="Calibri" w:hAnsi="Verdana" w:cs="Verdana"/>
      <w:sz w:val="20"/>
      <w:szCs w:val="20"/>
      <w:lang w:val="en-US" w:eastAsia="en-US" w:bidi="ar-SA"/>
    </w:rPr>
  </w:style>
  <w:style w:type="paragraph" w:customStyle="1" w:styleId="1ffff5">
    <w:name w:val="Без интервала1"/>
    <w:link w:val="NoSpacingChar"/>
    <w:rsid w:val="000D0D23"/>
    <w:pPr>
      <w:widowControl/>
      <w:autoSpaceDE/>
      <w:autoSpaceDN/>
      <w:spacing w:after="200" w:line="276" w:lineRule="auto"/>
    </w:pPr>
    <w:rPr>
      <w:rFonts w:ascii="Calibri" w:eastAsia="Calibri" w:hAnsi="Calibri" w:cs="Times New Roman"/>
      <w:lang w:val="ru-RU"/>
    </w:rPr>
  </w:style>
  <w:style w:type="character" w:customStyle="1" w:styleId="NoSpacingChar">
    <w:name w:val="No Spacing Char"/>
    <w:link w:val="1ffff5"/>
    <w:locked/>
    <w:rsid w:val="000D0D23"/>
    <w:rPr>
      <w:rFonts w:ascii="Calibri" w:eastAsia="Calibri" w:hAnsi="Calibri" w:cs="Times New Roman"/>
      <w:lang w:val="ru-RU"/>
    </w:rPr>
  </w:style>
  <w:style w:type="paragraph" w:customStyle="1" w:styleId="Paragraph1">
    <w:name w:val="Paragraph 1"/>
    <w:rsid w:val="000D0D23"/>
    <w:pPr>
      <w:widowControl/>
      <w:tabs>
        <w:tab w:val="left" w:pos="-720"/>
      </w:tabs>
      <w:suppressAutoHyphens/>
      <w:autoSpaceDE/>
      <w:autoSpaceDN/>
    </w:pPr>
    <w:rPr>
      <w:rFonts w:ascii="CG Times" w:eastAsia="Times New Roman" w:hAnsi="CG Times" w:cs="Times New Roman"/>
      <w:szCs w:val="20"/>
    </w:rPr>
  </w:style>
  <w:style w:type="table" w:customStyle="1" w:styleId="1114">
    <w:name w:val="Сетка таблицы111"/>
    <w:basedOn w:val="ab"/>
    <w:next w:val="af4"/>
    <w:rsid w:val="000D0D23"/>
    <w:pPr>
      <w:widowControl/>
      <w:autoSpaceDE/>
      <w:autoSpaceDN/>
    </w:pPr>
    <w:rPr>
      <w:rFonts w:ascii="Times New Roman" w:eastAsia="Calibri" w:hAnsi="Times New Roman" w:cs="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7">
    <w:name w:val="Нет списка3"/>
    <w:next w:val="ac"/>
    <w:uiPriority w:val="99"/>
    <w:semiHidden/>
    <w:unhideWhenUsed/>
    <w:rsid w:val="000D0D23"/>
  </w:style>
  <w:style w:type="table" w:customStyle="1" w:styleId="4a">
    <w:name w:val="Сетка таблицы4"/>
    <w:basedOn w:val="ab"/>
    <w:next w:val="af4"/>
    <w:rsid w:val="000D0D23"/>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semiHidden/>
    <w:rsid w:val="000D0D23"/>
    <w:pPr>
      <w:widowControl/>
      <w:autoSpaceDE/>
      <w:autoSpaceDN/>
    </w:pPr>
    <w:rPr>
      <w:rFonts w:ascii="Times New Roman" w:eastAsia="Times New Roman" w:hAnsi="Times New Roman" w:cs="Times New Roman"/>
      <w:sz w:val="20"/>
      <w:szCs w:val="20"/>
      <w:lang w:val="ru-RU" w:eastAsia="ru-RU"/>
    </w:rPr>
    <w:tblPr>
      <w:tblCellMar>
        <w:top w:w="0" w:type="dxa"/>
        <w:left w:w="108" w:type="dxa"/>
        <w:bottom w:w="0" w:type="dxa"/>
        <w:right w:w="108" w:type="dxa"/>
      </w:tblCellMar>
    </w:tblPr>
  </w:style>
  <w:style w:type="numbering" w:customStyle="1" w:styleId="120">
    <w:name w:val="Нет списка12"/>
    <w:next w:val="ac"/>
    <w:semiHidden/>
    <w:unhideWhenUsed/>
    <w:rsid w:val="000D0D23"/>
  </w:style>
  <w:style w:type="table" w:customStyle="1" w:styleId="TableNormal11">
    <w:name w:val="Table Normal11"/>
    <w:semiHidden/>
    <w:rsid w:val="000D0D23"/>
    <w:pPr>
      <w:widowControl/>
      <w:autoSpaceDE/>
      <w:autoSpaceDN/>
    </w:pPr>
    <w:rPr>
      <w:rFonts w:ascii="Times New Roman" w:eastAsia="Times New Roman" w:hAnsi="Times New Roman" w:cs="Times New Roman"/>
      <w:sz w:val="20"/>
      <w:szCs w:val="20"/>
      <w:lang w:val="ru-RU" w:eastAsia="ru-RU"/>
    </w:rPr>
    <w:tblPr>
      <w:tblCellMar>
        <w:top w:w="0" w:type="dxa"/>
        <w:left w:w="108" w:type="dxa"/>
        <w:bottom w:w="0" w:type="dxa"/>
        <w:right w:w="108" w:type="dxa"/>
      </w:tblCellMar>
    </w:tblPr>
  </w:style>
  <w:style w:type="table" w:customStyle="1" w:styleId="121">
    <w:name w:val="Сетка таблицы12"/>
    <w:basedOn w:val="ab"/>
    <w:rsid w:val="000D0D23"/>
    <w:pPr>
      <w:widowControl/>
      <w:autoSpaceDE/>
      <w:autoSpaceDN/>
    </w:pPr>
    <w:rPr>
      <w:rFonts w:ascii="Calibri" w:eastAsia="Times New Roman" w:hAnsi="Calibri" w:cs="Calibri"/>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rsid w:val="000D0D23"/>
    <w:pPr>
      <w:widowControl/>
      <w:autoSpaceDE/>
      <w:autoSpaceDN/>
    </w:pPr>
    <w:rPr>
      <w:rFonts w:ascii="Times New Roman" w:eastAsia="Calibr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c">
    <w:name w:val="Сетка таблицы21"/>
    <w:rsid w:val="000D0D23"/>
    <w:pPr>
      <w:widowControl/>
      <w:autoSpaceDE/>
      <w:autoSpaceDN/>
    </w:pPr>
    <w:rPr>
      <w:rFonts w:ascii="Times New Roman" w:eastAsia="Calibr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c"/>
    <w:uiPriority w:val="99"/>
    <w:semiHidden/>
    <w:unhideWhenUsed/>
    <w:rsid w:val="000D0D23"/>
  </w:style>
  <w:style w:type="table" w:customStyle="1" w:styleId="320">
    <w:name w:val="Сетка таблицы32"/>
    <w:basedOn w:val="ab"/>
    <w:next w:val="af4"/>
    <w:rsid w:val="000D0D23"/>
    <w:pPr>
      <w:widowControl/>
      <w:autoSpaceDE/>
      <w:autoSpaceDN/>
    </w:pPr>
    <w:rPr>
      <w:rFonts w:ascii="Times New Roman" w:eastAsia="Calibr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b">
    <w:name w:val="Нет списка4"/>
    <w:next w:val="ac"/>
    <w:uiPriority w:val="99"/>
    <w:semiHidden/>
    <w:unhideWhenUsed/>
    <w:rsid w:val="000D0D23"/>
  </w:style>
  <w:style w:type="paragraph" w:customStyle="1" w:styleId="affffff5">
    <w:name w:val="(a)"/>
    <w:basedOn w:val="ad"/>
    <w:rsid w:val="000D0D23"/>
    <w:pPr>
      <w:widowControl/>
      <w:autoSpaceDE/>
      <w:autoSpaceDN/>
      <w:spacing w:after="240"/>
      <w:ind w:left="720" w:hanging="720"/>
      <w:jc w:val="both"/>
    </w:pPr>
    <w:rPr>
      <w:lang w:val="en-GB" w:eastAsia="en-US" w:bidi="ar-SA"/>
    </w:rPr>
  </w:style>
  <w:style w:type="paragraph" w:styleId="affffff6">
    <w:name w:val="toa heading"/>
    <w:basedOn w:val="a9"/>
    <w:next w:val="a9"/>
    <w:rsid w:val="000D0D23"/>
    <w:pPr>
      <w:widowControl/>
      <w:autoSpaceDE/>
      <w:autoSpaceDN/>
      <w:spacing w:before="120"/>
    </w:pPr>
    <w:rPr>
      <w:rFonts w:ascii="Arial" w:hAnsi="Arial" w:cs="Arial"/>
      <w:b/>
      <w:bCs/>
      <w:sz w:val="24"/>
      <w:szCs w:val="24"/>
      <w:lang w:val="en-GB" w:eastAsia="en-US" w:bidi="ar-SA"/>
    </w:rPr>
  </w:style>
  <w:style w:type="paragraph" w:customStyle="1" w:styleId="i">
    <w:name w:val="(i)"/>
    <w:basedOn w:val="ad"/>
    <w:rsid w:val="000D0D23"/>
    <w:pPr>
      <w:widowControl/>
      <w:tabs>
        <w:tab w:val="right" w:pos="1296"/>
      </w:tabs>
      <w:autoSpaceDE/>
      <w:autoSpaceDN/>
      <w:spacing w:after="240"/>
      <w:ind w:left="1440" w:hanging="1440"/>
      <w:jc w:val="both"/>
    </w:pPr>
    <w:rPr>
      <w:lang w:val="en-GB" w:eastAsia="en-US" w:bidi="ar-SA"/>
    </w:rPr>
  </w:style>
  <w:style w:type="paragraph" w:customStyle="1" w:styleId="Affffff7">
    <w:name w:val="A"/>
    <w:basedOn w:val="ad"/>
    <w:rsid w:val="000D0D23"/>
    <w:pPr>
      <w:widowControl/>
      <w:autoSpaceDE/>
      <w:autoSpaceDN/>
      <w:spacing w:after="240"/>
      <w:ind w:left="1872" w:hanging="432"/>
      <w:jc w:val="both"/>
    </w:pPr>
    <w:rPr>
      <w:lang w:val="en-GB" w:eastAsia="en-US" w:bidi="ar-SA"/>
    </w:rPr>
  </w:style>
  <w:style w:type="paragraph" w:customStyle="1" w:styleId="Address">
    <w:name w:val="Address"/>
    <w:basedOn w:val="ad"/>
    <w:rsid w:val="000D0D23"/>
    <w:pPr>
      <w:widowControl/>
      <w:autoSpaceDE/>
      <w:autoSpaceDN/>
      <w:spacing w:after="720" w:line="280" w:lineRule="exact"/>
      <w:ind w:left="0" w:firstLine="0"/>
      <w:jc w:val="both"/>
    </w:pPr>
    <w:rPr>
      <w:noProof/>
      <w:lang w:val="en-GB" w:eastAsia="en-US" w:bidi="ar-SA"/>
    </w:rPr>
  </w:style>
  <w:style w:type="character" w:customStyle="1" w:styleId="FsHidden">
    <w:name w:val="FsHidden"/>
    <w:rsid w:val="000D0D23"/>
    <w:rPr>
      <w:vanish/>
      <w:color w:val="FFFF00"/>
    </w:rPr>
  </w:style>
  <w:style w:type="paragraph" w:customStyle="1" w:styleId="FsTable">
    <w:name w:val="FsTable"/>
    <w:basedOn w:val="ad"/>
    <w:rsid w:val="000D0D23"/>
    <w:pPr>
      <w:widowControl/>
      <w:autoSpaceDE/>
      <w:autoSpaceDN/>
      <w:spacing w:before="120" w:after="120"/>
      <w:ind w:left="0" w:firstLine="0"/>
    </w:pPr>
    <w:rPr>
      <w:lang w:val="en-GB" w:eastAsia="en-US" w:bidi="ar-SA"/>
    </w:rPr>
  </w:style>
  <w:style w:type="paragraph" w:customStyle="1" w:styleId="FsTableHeading">
    <w:name w:val="FsTableHeading"/>
    <w:basedOn w:val="ad"/>
    <w:next w:val="FsTable"/>
    <w:rsid w:val="000D0D23"/>
    <w:pPr>
      <w:keepNext/>
      <w:keepLines/>
      <w:widowControl/>
      <w:autoSpaceDE/>
      <w:autoSpaceDN/>
      <w:spacing w:before="120" w:after="120"/>
      <w:ind w:left="0" w:firstLine="0"/>
    </w:pPr>
    <w:rPr>
      <w:b/>
      <w:lang w:val="en-GB" w:eastAsia="en-US" w:bidi="ar-SA"/>
    </w:rPr>
  </w:style>
  <w:style w:type="paragraph" w:customStyle="1" w:styleId="FWParties">
    <w:name w:val="FWParties"/>
    <w:basedOn w:val="ad"/>
    <w:rsid w:val="000D0D23"/>
    <w:pPr>
      <w:widowControl/>
      <w:tabs>
        <w:tab w:val="num" w:pos="720"/>
      </w:tabs>
      <w:autoSpaceDE/>
      <w:autoSpaceDN/>
      <w:spacing w:after="240"/>
      <w:ind w:left="720" w:hanging="720"/>
      <w:jc w:val="both"/>
    </w:pPr>
    <w:rPr>
      <w:lang w:val="en-GB" w:eastAsia="en-US" w:bidi="ar-SA"/>
    </w:rPr>
  </w:style>
  <w:style w:type="paragraph" w:customStyle="1" w:styleId="FWRecital">
    <w:name w:val="FWRecital"/>
    <w:basedOn w:val="ad"/>
    <w:rsid w:val="000D0D23"/>
    <w:pPr>
      <w:widowControl/>
      <w:numPr>
        <w:numId w:val="78"/>
      </w:numPr>
      <w:tabs>
        <w:tab w:val="left" w:pos="720"/>
      </w:tabs>
      <w:autoSpaceDE/>
      <w:autoSpaceDN/>
      <w:spacing w:after="240"/>
      <w:jc w:val="both"/>
    </w:pPr>
    <w:rPr>
      <w:lang w:val="en-GB" w:eastAsia="en-US" w:bidi="ar-SA"/>
    </w:rPr>
  </w:style>
  <w:style w:type="paragraph" w:customStyle="1" w:styleId="IndexHeading2">
    <w:name w:val="Index Heading 2"/>
    <w:basedOn w:val="afffa"/>
    <w:rsid w:val="000D0D23"/>
    <w:pPr>
      <w:tabs>
        <w:tab w:val="right" w:pos="8280"/>
      </w:tabs>
      <w:spacing w:after="480"/>
    </w:pPr>
    <w:rPr>
      <w:rFonts w:eastAsia="Times New Roman"/>
      <w:b/>
      <w:caps/>
      <w:sz w:val="24"/>
      <w:szCs w:val="24"/>
      <w:lang w:val="en-GB" w:eastAsia="en-US"/>
    </w:rPr>
  </w:style>
  <w:style w:type="paragraph" w:customStyle="1" w:styleId="MarginalNote">
    <w:name w:val="Marginal Note"/>
    <w:basedOn w:val="ad"/>
    <w:next w:val="ad"/>
    <w:link w:val="MarginalNoteChar"/>
    <w:rsid w:val="000D0D23"/>
    <w:pPr>
      <w:keepNext/>
      <w:keepLines/>
      <w:framePr w:w="1152" w:hSpace="144" w:wrap="around" w:vAnchor="text" w:hAnchor="page" w:y="1"/>
      <w:widowControl/>
      <w:autoSpaceDE/>
      <w:autoSpaceDN/>
      <w:spacing w:before="40" w:after="240" w:line="180" w:lineRule="exact"/>
      <w:ind w:left="0" w:firstLine="0"/>
      <w:jc w:val="both"/>
    </w:pPr>
    <w:rPr>
      <w:b/>
      <w:sz w:val="16"/>
      <w:lang w:val="en-GB" w:eastAsia="en-US" w:bidi="ar-SA"/>
    </w:rPr>
  </w:style>
  <w:style w:type="paragraph" w:customStyle="1" w:styleId="Sealing">
    <w:name w:val="Sealing"/>
    <w:basedOn w:val="ad"/>
    <w:rsid w:val="000D0D23"/>
    <w:pPr>
      <w:keepLines/>
      <w:widowControl/>
      <w:tabs>
        <w:tab w:val="left" w:pos="1728"/>
        <w:tab w:val="left" w:pos="4320"/>
      </w:tabs>
      <w:autoSpaceDE/>
      <w:autoSpaceDN/>
      <w:spacing w:after="480"/>
      <w:ind w:left="0" w:firstLine="0"/>
      <w:jc w:val="both"/>
    </w:pPr>
    <w:rPr>
      <w:lang w:val="en-GB" w:eastAsia="en-US" w:bidi="ar-SA"/>
    </w:rPr>
  </w:style>
  <w:style w:type="paragraph" w:customStyle="1" w:styleId="ParaHeading">
    <w:name w:val="ParaHeading"/>
    <w:basedOn w:val="ad"/>
    <w:next w:val="ad"/>
    <w:rsid w:val="000D0D23"/>
    <w:pPr>
      <w:keepNext/>
      <w:keepLines/>
      <w:widowControl/>
      <w:autoSpaceDE/>
      <w:autoSpaceDN/>
      <w:spacing w:after="240"/>
      <w:ind w:left="0" w:firstLine="0"/>
      <w:jc w:val="both"/>
    </w:pPr>
    <w:rPr>
      <w:b/>
      <w:lang w:val="en-GB" w:eastAsia="en-US" w:bidi="ar-SA"/>
    </w:rPr>
  </w:style>
  <w:style w:type="paragraph" w:customStyle="1" w:styleId="FootNoteSeparator">
    <w:name w:val="FootNote Separator"/>
    <w:basedOn w:val="a9"/>
    <w:rsid w:val="000D0D23"/>
    <w:pPr>
      <w:widowControl/>
      <w:pBdr>
        <w:top w:val="single" w:sz="4" w:space="1" w:color="auto"/>
      </w:pBdr>
      <w:autoSpaceDE/>
      <w:autoSpaceDN/>
    </w:pPr>
    <w:rPr>
      <w:sz w:val="24"/>
      <w:szCs w:val="24"/>
      <w:lang w:val="en-GB" w:eastAsia="en-US" w:bidi="ar-SA"/>
    </w:rPr>
  </w:style>
  <w:style w:type="paragraph" w:customStyle="1" w:styleId="FWBCont1">
    <w:name w:val="FWB Cont 1"/>
    <w:basedOn w:val="a9"/>
    <w:rsid w:val="000D0D23"/>
    <w:pPr>
      <w:widowControl/>
      <w:autoSpaceDE/>
      <w:autoSpaceDN/>
      <w:spacing w:after="240"/>
      <w:jc w:val="both"/>
    </w:pPr>
    <w:rPr>
      <w:sz w:val="24"/>
      <w:szCs w:val="20"/>
      <w:lang w:val="en-GB" w:eastAsia="en-US" w:bidi="ar-SA"/>
    </w:rPr>
  </w:style>
  <w:style w:type="paragraph" w:customStyle="1" w:styleId="HeaderCPN">
    <w:name w:val="HeaderCPN"/>
    <w:basedOn w:val="ad"/>
    <w:rsid w:val="000D0D23"/>
    <w:pPr>
      <w:widowControl/>
      <w:autoSpaceDE/>
      <w:autoSpaceDN/>
      <w:spacing w:before="360"/>
      <w:ind w:left="0" w:firstLine="0"/>
      <w:jc w:val="right"/>
    </w:pPr>
    <w:rPr>
      <w:lang w:val="en-GB" w:eastAsia="en-US" w:bidi="ar-SA"/>
    </w:rPr>
  </w:style>
  <w:style w:type="paragraph" w:customStyle="1" w:styleId="FWBCont2">
    <w:name w:val="FWB Cont 2"/>
    <w:basedOn w:val="FWBCont1"/>
    <w:rsid w:val="000D0D23"/>
  </w:style>
  <w:style w:type="paragraph" w:customStyle="1" w:styleId="HeaderFPN">
    <w:name w:val="HeaderFPN"/>
    <w:basedOn w:val="HeaderCPN"/>
    <w:rsid w:val="000D0D23"/>
    <w:pPr>
      <w:spacing w:before="0"/>
    </w:pPr>
  </w:style>
  <w:style w:type="paragraph" w:customStyle="1" w:styleId="HeaderFPCSLogo">
    <w:name w:val="HeaderFPCSLogo"/>
    <w:basedOn w:val="af9"/>
    <w:rsid w:val="000D0D23"/>
    <w:pPr>
      <w:widowControl/>
      <w:tabs>
        <w:tab w:val="clear" w:pos="4677"/>
        <w:tab w:val="clear" w:pos="9355"/>
      </w:tabs>
      <w:autoSpaceDE/>
      <w:autoSpaceDN/>
      <w:jc w:val="center"/>
    </w:pPr>
    <w:rPr>
      <w:sz w:val="16"/>
      <w:szCs w:val="24"/>
      <w:lang w:val="en-GB" w:eastAsia="en-US" w:bidi="ar-SA"/>
    </w:rPr>
  </w:style>
  <w:style w:type="paragraph" w:customStyle="1" w:styleId="HeaderCPCSLogo">
    <w:name w:val="HeaderCPCSLogo"/>
    <w:basedOn w:val="HeaderFPCSLogo"/>
    <w:rsid w:val="000D0D23"/>
    <w:pPr>
      <w:spacing w:before="360"/>
    </w:pPr>
  </w:style>
  <w:style w:type="paragraph" w:customStyle="1" w:styleId="FWBCont3">
    <w:name w:val="FWB Cont 3"/>
    <w:basedOn w:val="FWBCont2"/>
    <w:rsid w:val="000D0D23"/>
    <w:pPr>
      <w:ind w:left="720"/>
    </w:pPr>
  </w:style>
  <w:style w:type="paragraph" w:customStyle="1" w:styleId="FWBCont4">
    <w:name w:val="FWB Cont 4"/>
    <w:basedOn w:val="FWBCont3"/>
    <w:rsid w:val="000D0D23"/>
    <w:pPr>
      <w:ind w:left="1440"/>
    </w:pPr>
  </w:style>
  <w:style w:type="paragraph" w:customStyle="1" w:styleId="FWBCont5">
    <w:name w:val="FWB Cont 5"/>
    <w:basedOn w:val="FWBCont4"/>
    <w:rsid w:val="000D0D23"/>
    <w:pPr>
      <w:ind w:left="2160"/>
    </w:pPr>
  </w:style>
  <w:style w:type="paragraph" w:customStyle="1" w:styleId="FWBCont6">
    <w:name w:val="FWB Cont 6"/>
    <w:basedOn w:val="FWBCont5"/>
    <w:rsid w:val="000D0D23"/>
    <w:pPr>
      <w:ind w:left="2880"/>
    </w:pPr>
  </w:style>
  <w:style w:type="paragraph" w:customStyle="1" w:styleId="FWBCont7">
    <w:name w:val="FWB Cont 7"/>
    <w:basedOn w:val="FWBCont6"/>
    <w:rsid w:val="000D0D23"/>
    <w:pPr>
      <w:ind w:left="3600"/>
    </w:pPr>
  </w:style>
  <w:style w:type="paragraph" w:customStyle="1" w:styleId="FWBCont8">
    <w:name w:val="FWB Cont 8"/>
    <w:basedOn w:val="FWBCont7"/>
    <w:rsid w:val="000D0D23"/>
    <w:pPr>
      <w:ind w:left="4321"/>
    </w:pPr>
  </w:style>
  <w:style w:type="paragraph" w:customStyle="1" w:styleId="FWBL1">
    <w:name w:val="FWB_L1"/>
    <w:basedOn w:val="a9"/>
    <w:next w:val="FWBL2"/>
    <w:rsid w:val="000D0D23"/>
    <w:pPr>
      <w:keepNext/>
      <w:keepLines/>
      <w:widowControl/>
      <w:numPr>
        <w:numId w:val="79"/>
      </w:numPr>
      <w:autoSpaceDE/>
      <w:autoSpaceDN/>
      <w:spacing w:after="240"/>
      <w:outlineLvl w:val="0"/>
    </w:pPr>
    <w:rPr>
      <w:b/>
      <w:smallCaps/>
      <w:sz w:val="24"/>
      <w:szCs w:val="20"/>
      <w:lang w:val="en-GB" w:eastAsia="en-US" w:bidi="ar-SA"/>
    </w:rPr>
  </w:style>
  <w:style w:type="paragraph" w:customStyle="1" w:styleId="FWBL2">
    <w:name w:val="FWB_L2"/>
    <w:basedOn w:val="FWBL1"/>
    <w:rsid w:val="000D0D23"/>
    <w:pPr>
      <w:keepNext w:val="0"/>
      <w:keepLines w:val="0"/>
      <w:numPr>
        <w:ilvl w:val="1"/>
      </w:numPr>
      <w:jc w:val="both"/>
      <w:outlineLvl w:val="9"/>
    </w:pPr>
    <w:rPr>
      <w:smallCaps w:val="0"/>
    </w:rPr>
  </w:style>
  <w:style w:type="paragraph" w:customStyle="1" w:styleId="FWBL3">
    <w:name w:val="FWB_L3"/>
    <w:basedOn w:val="FWBL2"/>
    <w:rsid w:val="000D0D23"/>
    <w:pPr>
      <w:numPr>
        <w:ilvl w:val="2"/>
      </w:numPr>
    </w:pPr>
  </w:style>
  <w:style w:type="paragraph" w:customStyle="1" w:styleId="FWBL4">
    <w:name w:val="FWB_L4"/>
    <w:basedOn w:val="FWBL3"/>
    <w:rsid w:val="000D0D23"/>
    <w:pPr>
      <w:numPr>
        <w:ilvl w:val="3"/>
      </w:numPr>
    </w:pPr>
  </w:style>
  <w:style w:type="paragraph" w:customStyle="1" w:styleId="FWBL5">
    <w:name w:val="FWB_L5"/>
    <w:basedOn w:val="FWBL4"/>
    <w:rsid w:val="000D0D23"/>
    <w:pPr>
      <w:numPr>
        <w:ilvl w:val="4"/>
      </w:numPr>
    </w:pPr>
  </w:style>
  <w:style w:type="paragraph" w:customStyle="1" w:styleId="FWBL6">
    <w:name w:val="FWB_L6"/>
    <w:basedOn w:val="FWBL5"/>
    <w:rsid w:val="000D0D23"/>
    <w:pPr>
      <w:numPr>
        <w:ilvl w:val="5"/>
      </w:numPr>
    </w:pPr>
  </w:style>
  <w:style w:type="paragraph" w:customStyle="1" w:styleId="FWBL7">
    <w:name w:val="FWB_L7"/>
    <w:basedOn w:val="FWBL6"/>
    <w:rsid w:val="000D0D23"/>
    <w:pPr>
      <w:numPr>
        <w:ilvl w:val="6"/>
      </w:numPr>
    </w:pPr>
  </w:style>
  <w:style w:type="paragraph" w:customStyle="1" w:styleId="FWBL8">
    <w:name w:val="FWB_L8"/>
    <w:basedOn w:val="FWBL7"/>
    <w:rsid w:val="000D0D23"/>
    <w:pPr>
      <w:numPr>
        <w:ilvl w:val="7"/>
      </w:numPr>
    </w:pPr>
  </w:style>
  <w:style w:type="paragraph" w:customStyle="1" w:styleId="FWBCont9">
    <w:name w:val="FWB Cont 9"/>
    <w:basedOn w:val="FWBCont8"/>
    <w:rsid w:val="000D0D23"/>
    <w:rPr>
      <w:lang w:val="ru-RU"/>
    </w:rPr>
  </w:style>
  <w:style w:type="paragraph" w:customStyle="1" w:styleId="M4Cont1">
    <w:name w:val="M4 Cont 1"/>
    <w:basedOn w:val="a9"/>
    <w:rsid w:val="000D0D23"/>
    <w:pPr>
      <w:widowControl/>
      <w:autoSpaceDE/>
      <w:autoSpaceDN/>
      <w:spacing w:after="240"/>
      <w:jc w:val="both"/>
    </w:pPr>
    <w:rPr>
      <w:sz w:val="24"/>
      <w:szCs w:val="20"/>
      <w:lang w:val="en-GB" w:eastAsia="en-US" w:bidi="ar-SA"/>
    </w:rPr>
  </w:style>
  <w:style w:type="paragraph" w:customStyle="1" w:styleId="M4Cont2">
    <w:name w:val="M4 Cont 2"/>
    <w:basedOn w:val="M4Cont1"/>
    <w:rsid w:val="000D0D23"/>
  </w:style>
  <w:style w:type="paragraph" w:customStyle="1" w:styleId="M4Cont3">
    <w:name w:val="M4 Cont 3"/>
    <w:basedOn w:val="M4Cont2"/>
    <w:rsid w:val="000D0D23"/>
    <w:pPr>
      <w:ind w:left="720"/>
    </w:pPr>
  </w:style>
  <w:style w:type="paragraph" w:customStyle="1" w:styleId="M4Cont4">
    <w:name w:val="M4 Cont 4"/>
    <w:basedOn w:val="M4Cont3"/>
    <w:rsid w:val="000D0D23"/>
    <w:pPr>
      <w:ind w:left="1440"/>
    </w:pPr>
  </w:style>
  <w:style w:type="paragraph" w:customStyle="1" w:styleId="M4Cont5">
    <w:name w:val="M4 Cont 5"/>
    <w:basedOn w:val="M4Cont4"/>
    <w:rsid w:val="000D0D23"/>
    <w:pPr>
      <w:ind w:left="2098"/>
    </w:pPr>
  </w:style>
  <w:style w:type="paragraph" w:customStyle="1" w:styleId="M4Cont6">
    <w:name w:val="M4 Cont 6"/>
    <w:basedOn w:val="M4Cont5"/>
    <w:rsid w:val="000D0D23"/>
    <w:pPr>
      <w:ind w:left="1440"/>
    </w:pPr>
  </w:style>
  <w:style w:type="paragraph" w:customStyle="1" w:styleId="M4Cont7">
    <w:name w:val="M4 Cont 7"/>
    <w:basedOn w:val="M4Cont6"/>
    <w:rsid w:val="000D0D23"/>
    <w:pPr>
      <w:ind w:left="3600"/>
    </w:pPr>
  </w:style>
  <w:style w:type="paragraph" w:customStyle="1" w:styleId="M4Cont8">
    <w:name w:val="M4 Cont 8"/>
    <w:basedOn w:val="M4Cont7"/>
    <w:rsid w:val="000D0D23"/>
    <w:pPr>
      <w:ind w:left="4321"/>
    </w:pPr>
  </w:style>
  <w:style w:type="paragraph" w:customStyle="1" w:styleId="M4L1">
    <w:name w:val="M4_L1"/>
    <w:basedOn w:val="a9"/>
    <w:next w:val="M4L2"/>
    <w:link w:val="M4L1Char"/>
    <w:rsid w:val="000D0D23"/>
    <w:pPr>
      <w:keepNext/>
      <w:keepLines/>
      <w:widowControl/>
      <w:numPr>
        <w:numId w:val="80"/>
      </w:numPr>
      <w:autoSpaceDE/>
      <w:autoSpaceDN/>
      <w:spacing w:after="240"/>
      <w:outlineLvl w:val="0"/>
    </w:pPr>
    <w:rPr>
      <w:b/>
      <w:smallCaps/>
      <w:sz w:val="24"/>
      <w:szCs w:val="20"/>
      <w:lang w:val="en-GB" w:eastAsia="en-US" w:bidi="ar-SA"/>
    </w:rPr>
  </w:style>
  <w:style w:type="paragraph" w:customStyle="1" w:styleId="M4L2">
    <w:name w:val="M4_L2"/>
    <w:basedOn w:val="M4L1"/>
    <w:link w:val="M4L2Char"/>
    <w:rsid w:val="000D0D23"/>
    <w:pPr>
      <w:keepNext w:val="0"/>
      <w:keepLines w:val="0"/>
      <w:numPr>
        <w:ilvl w:val="1"/>
      </w:numPr>
      <w:jc w:val="both"/>
      <w:outlineLvl w:val="9"/>
    </w:pPr>
    <w:rPr>
      <w:smallCaps w:val="0"/>
    </w:rPr>
  </w:style>
  <w:style w:type="character" w:customStyle="1" w:styleId="M4L2Char">
    <w:name w:val="M4_L2 Char"/>
    <w:link w:val="M4L2"/>
    <w:rsid w:val="000D0D23"/>
    <w:rPr>
      <w:rFonts w:ascii="Times New Roman" w:eastAsia="Times New Roman" w:hAnsi="Times New Roman" w:cs="Times New Roman"/>
      <w:b/>
      <w:sz w:val="24"/>
      <w:szCs w:val="20"/>
      <w:lang w:val="en-GB"/>
    </w:rPr>
  </w:style>
  <w:style w:type="character" w:customStyle="1" w:styleId="M4L1Char">
    <w:name w:val="M4_L1 Char"/>
    <w:link w:val="M4L1"/>
    <w:rsid w:val="000D0D23"/>
    <w:rPr>
      <w:rFonts w:ascii="Times New Roman" w:eastAsia="Times New Roman" w:hAnsi="Times New Roman" w:cs="Times New Roman"/>
      <w:b/>
      <w:smallCaps/>
      <w:sz w:val="24"/>
      <w:szCs w:val="20"/>
      <w:lang w:val="en-GB"/>
    </w:rPr>
  </w:style>
  <w:style w:type="paragraph" w:customStyle="1" w:styleId="M4L3">
    <w:name w:val="M4_L3"/>
    <w:basedOn w:val="M4L2"/>
    <w:link w:val="M4L3Char"/>
    <w:rsid w:val="000D0D23"/>
    <w:pPr>
      <w:numPr>
        <w:ilvl w:val="2"/>
      </w:numPr>
    </w:pPr>
    <w:rPr>
      <w:b w:val="0"/>
    </w:rPr>
  </w:style>
  <w:style w:type="character" w:customStyle="1" w:styleId="M4L3Char">
    <w:name w:val="M4_L3 Char"/>
    <w:link w:val="M4L3"/>
    <w:rsid w:val="000D0D23"/>
    <w:rPr>
      <w:rFonts w:ascii="Times New Roman" w:eastAsia="Times New Roman" w:hAnsi="Times New Roman" w:cs="Times New Roman"/>
      <w:sz w:val="24"/>
      <w:szCs w:val="20"/>
      <w:lang w:val="en-GB"/>
    </w:rPr>
  </w:style>
  <w:style w:type="paragraph" w:customStyle="1" w:styleId="M4L4">
    <w:name w:val="M4_L4"/>
    <w:basedOn w:val="M4L3"/>
    <w:link w:val="M4L4Char"/>
    <w:rsid w:val="000D0D23"/>
    <w:pPr>
      <w:numPr>
        <w:ilvl w:val="3"/>
      </w:numPr>
    </w:pPr>
  </w:style>
  <w:style w:type="paragraph" w:customStyle="1" w:styleId="M4L5">
    <w:name w:val="M4_L5"/>
    <w:basedOn w:val="M4L4"/>
    <w:link w:val="M4L5Char"/>
    <w:rsid w:val="000D0D23"/>
    <w:pPr>
      <w:numPr>
        <w:ilvl w:val="4"/>
      </w:numPr>
    </w:pPr>
  </w:style>
  <w:style w:type="paragraph" w:customStyle="1" w:styleId="M4L6">
    <w:name w:val="M4_L6"/>
    <w:basedOn w:val="M4L5"/>
    <w:rsid w:val="000D0D23"/>
    <w:pPr>
      <w:numPr>
        <w:ilvl w:val="5"/>
      </w:numPr>
      <w:tabs>
        <w:tab w:val="clear" w:pos="1803"/>
      </w:tabs>
      <w:ind w:left="5053" w:hanging="658"/>
    </w:pPr>
  </w:style>
  <w:style w:type="paragraph" w:customStyle="1" w:styleId="M4L7">
    <w:name w:val="M4_L7"/>
    <w:basedOn w:val="M4L6"/>
    <w:rsid w:val="000D0D23"/>
    <w:pPr>
      <w:numPr>
        <w:ilvl w:val="6"/>
      </w:numPr>
      <w:tabs>
        <w:tab w:val="clear" w:pos="3600"/>
      </w:tabs>
      <w:ind w:left="5053" w:hanging="658"/>
    </w:pPr>
  </w:style>
  <w:style w:type="paragraph" w:customStyle="1" w:styleId="M4L8">
    <w:name w:val="M4_L8"/>
    <w:basedOn w:val="M4L7"/>
    <w:rsid w:val="000D0D23"/>
    <w:pPr>
      <w:numPr>
        <w:ilvl w:val="7"/>
      </w:numPr>
      <w:tabs>
        <w:tab w:val="clear" w:pos="4320"/>
      </w:tabs>
      <w:ind w:left="5053" w:hanging="658"/>
    </w:pPr>
  </w:style>
  <w:style w:type="paragraph" w:customStyle="1" w:styleId="FSDraftReady">
    <w:name w:val="FSDraftReady"/>
    <w:basedOn w:val="ad"/>
    <w:next w:val="af9"/>
    <w:rsid w:val="000D0D23"/>
    <w:pPr>
      <w:widowControl/>
      <w:autoSpaceDE/>
      <w:autoSpaceDN/>
      <w:spacing w:after="230"/>
      <w:ind w:left="0" w:firstLine="0"/>
      <w:jc w:val="right"/>
    </w:pPr>
    <w:rPr>
      <w:rFonts w:ascii="Arial" w:hAnsi="Arial" w:cs="Arial"/>
      <w:sz w:val="36"/>
      <w:szCs w:val="36"/>
      <w:lang w:eastAsia="en-US" w:bidi="ar-SA"/>
    </w:rPr>
  </w:style>
  <w:style w:type="character" w:customStyle="1" w:styleId="Level3Char">
    <w:name w:val="Level 3 Char"/>
    <w:link w:val="Level3"/>
    <w:locked/>
    <w:rsid w:val="000D0D23"/>
    <w:rPr>
      <w:rFonts w:ascii="Arial" w:eastAsia="Calibri" w:hAnsi="Arial" w:cs="Times New Roman"/>
      <w:kern w:val="20"/>
      <w:sz w:val="20"/>
      <w:szCs w:val="28"/>
      <w:lang w:val="en-GB"/>
    </w:rPr>
  </w:style>
  <w:style w:type="character" w:customStyle="1" w:styleId="M4L4Char">
    <w:name w:val="M4_L4 Char"/>
    <w:basedOn w:val="M4L3Char"/>
    <w:link w:val="M4L4"/>
    <w:rsid w:val="000D0D23"/>
    <w:rPr>
      <w:rFonts w:ascii="Times New Roman" w:eastAsia="Times New Roman" w:hAnsi="Times New Roman" w:cs="Times New Roman"/>
      <w:sz w:val="24"/>
      <w:szCs w:val="20"/>
      <w:lang w:val="en-GB"/>
    </w:rPr>
  </w:style>
  <w:style w:type="character" w:customStyle="1" w:styleId="uc0uc0uc0uc0uc0uc0">
    <w:name w:val="Зuc0нuc0аuc0к Зuc0нuc0аuc0к"/>
    <w:rsid w:val="000D0D23"/>
  </w:style>
  <w:style w:type="paragraph" w:customStyle="1" w:styleId="EYBodyText">
    <w:name w:val="EY Body Text"/>
    <w:basedOn w:val="a9"/>
    <w:rsid w:val="000D0D23"/>
    <w:pPr>
      <w:widowControl/>
      <w:adjustRightInd w:val="0"/>
      <w:spacing w:before="60" w:after="60" w:line="280" w:lineRule="exact"/>
      <w:jc w:val="both"/>
    </w:pPr>
    <w:rPr>
      <w:rFonts w:eastAsia="MS Mincho" w:cs="Arial"/>
      <w:szCs w:val="20"/>
      <w:lang w:eastAsia="en-US" w:bidi="ar-SA"/>
    </w:rPr>
  </w:style>
  <w:style w:type="paragraph" w:customStyle="1" w:styleId="ITBodyTextL1">
    <w:name w:val="ITBodyText_L1"/>
    <w:basedOn w:val="a9"/>
    <w:next w:val="a9"/>
    <w:rsid w:val="000D0D23"/>
    <w:pPr>
      <w:pageBreakBefore/>
      <w:widowControl/>
      <w:tabs>
        <w:tab w:val="num" w:pos="360"/>
      </w:tabs>
      <w:adjustRightInd w:val="0"/>
      <w:spacing w:after="240"/>
      <w:outlineLvl w:val="0"/>
    </w:pPr>
    <w:rPr>
      <w:b/>
      <w:smallCaps/>
      <w:sz w:val="24"/>
      <w:szCs w:val="20"/>
      <w:lang w:eastAsia="en-US" w:bidi="ar-SA"/>
    </w:rPr>
  </w:style>
  <w:style w:type="paragraph" w:customStyle="1" w:styleId="ITBodyTextL2">
    <w:name w:val="ITBodyText_L2"/>
    <w:basedOn w:val="ITBodyTextL1"/>
    <w:next w:val="a9"/>
    <w:rsid w:val="000D0D23"/>
    <w:pPr>
      <w:pageBreakBefore w:val="0"/>
      <w:numPr>
        <w:ilvl w:val="1"/>
      </w:numPr>
      <w:tabs>
        <w:tab w:val="num" w:pos="360"/>
      </w:tabs>
      <w:jc w:val="both"/>
      <w:outlineLvl w:val="1"/>
    </w:pPr>
    <w:rPr>
      <w:smallCaps w:val="0"/>
    </w:rPr>
  </w:style>
  <w:style w:type="paragraph" w:customStyle="1" w:styleId="ITBodyTextL3">
    <w:name w:val="ITBodyText_L3"/>
    <w:basedOn w:val="ITBodyTextL2"/>
    <w:rsid w:val="000D0D23"/>
    <w:pPr>
      <w:numPr>
        <w:ilvl w:val="2"/>
        <w:numId w:val="81"/>
      </w:numPr>
      <w:outlineLvl w:val="2"/>
    </w:pPr>
    <w:rPr>
      <w:b w:val="0"/>
    </w:rPr>
  </w:style>
  <w:style w:type="paragraph" w:customStyle="1" w:styleId="ITBodyTextL4">
    <w:name w:val="ITBodyText_L4"/>
    <w:basedOn w:val="ITBodyTextL3"/>
    <w:rsid w:val="000D0D23"/>
    <w:pPr>
      <w:numPr>
        <w:ilvl w:val="3"/>
        <w:numId w:val="78"/>
      </w:numPr>
      <w:outlineLvl w:val="9"/>
    </w:pPr>
  </w:style>
  <w:style w:type="paragraph" w:customStyle="1" w:styleId="ITBodyTextL5">
    <w:name w:val="ITBodyText_L5"/>
    <w:basedOn w:val="ITBodyTextL4"/>
    <w:rsid w:val="000D0D23"/>
    <w:pPr>
      <w:numPr>
        <w:ilvl w:val="4"/>
      </w:numPr>
    </w:pPr>
  </w:style>
  <w:style w:type="paragraph" w:customStyle="1" w:styleId="ITBodyTextL6">
    <w:name w:val="ITBodyText_L6"/>
    <w:basedOn w:val="ITBodyTextL5"/>
    <w:rsid w:val="000D0D23"/>
    <w:pPr>
      <w:numPr>
        <w:ilvl w:val="5"/>
      </w:numPr>
    </w:pPr>
  </w:style>
  <w:style w:type="paragraph" w:customStyle="1" w:styleId="ITBodyTextL7">
    <w:name w:val="ITBodyText_L7"/>
    <w:basedOn w:val="ITBodyTextL6"/>
    <w:rsid w:val="000D0D23"/>
    <w:pPr>
      <w:numPr>
        <w:ilvl w:val="6"/>
      </w:numPr>
    </w:pPr>
  </w:style>
  <w:style w:type="paragraph" w:customStyle="1" w:styleId="ITBodyTextL8">
    <w:name w:val="ITBodyText_L8"/>
    <w:basedOn w:val="ITBodyTextL7"/>
    <w:rsid w:val="000D0D23"/>
    <w:pPr>
      <w:numPr>
        <w:ilvl w:val="7"/>
      </w:numPr>
    </w:pPr>
  </w:style>
  <w:style w:type="paragraph" w:customStyle="1" w:styleId="ITBodyTextL9">
    <w:name w:val="ITBodyText_L9"/>
    <w:basedOn w:val="ITBodyTextL8"/>
    <w:rsid w:val="000D0D23"/>
    <w:pPr>
      <w:numPr>
        <w:ilvl w:val="8"/>
      </w:numPr>
    </w:pPr>
  </w:style>
  <w:style w:type="paragraph" w:customStyle="1" w:styleId="ITBodyTextCont1">
    <w:name w:val="ITBodyText Cont 1"/>
    <w:basedOn w:val="a9"/>
    <w:rsid w:val="000D0D23"/>
    <w:pPr>
      <w:widowControl/>
      <w:tabs>
        <w:tab w:val="num" w:pos="720"/>
      </w:tabs>
      <w:adjustRightInd w:val="0"/>
      <w:spacing w:after="240"/>
      <w:jc w:val="both"/>
    </w:pPr>
    <w:rPr>
      <w:sz w:val="24"/>
      <w:szCs w:val="20"/>
      <w:lang w:eastAsia="en-US" w:bidi="ar-SA"/>
    </w:rPr>
  </w:style>
  <w:style w:type="paragraph" w:customStyle="1" w:styleId="ITBodyTextCont2">
    <w:name w:val="ITBodyText Cont 2"/>
    <w:basedOn w:val="ITBodyTextCont1"/>
    <w:rsid w:val="000D0D23"/>
    <w:pPr>
      <w:tabs>
        <w:tab w:val="clear" w:pos="720"/>
        <w:tab w:val="num" w:pos="2592"/>
      </w:tabs>
      <w:ind w:left="1584"/>
    </w:pPr>
  </w:style>
  <w:style w:type="paragraph" w:customStyle="1" w:styleId="BodyText1">
    <w:name w:val="Body Text 1"/>
    <w:basedOn w:val="ad"/>
    <w:rsid w:val="000D0D23"/>
    <w:pPr>
      <w:widowControl/>
      <w:adjustRightInd w:val="0"/>
      <w:spacing w:after="230"/>
      <w:ind w:left="709" w:firstLine="0"/>
    </w:pPr>
    <w:rPr>
      <w:rFonts w:ascii="Arial" w:hAnsi="Arial"/>
      <w:sz w:val="20"/>
      <w:szCs w:val="20"/>
      <w:lang w:val="en-GB" w:eastAsia="en-US" w:bidi="ar-SA"/>
    </w:rPr>
  </w:style>
  <w:style w:type="paragraph" w:customStyle="1" w:styleId="uc0uc0uc0uc0uc0uc0uc0uc0uc0uc0uc0uc0uc0uc0uc0">
    <w:name w:val="Зuc0аuc0гuc0олuc0оuc0вuc0оuc0к пuc0рuc0иuc0мuc0ечuc0аuc0нuc0иuc0я"/>
    <w:basedOn w:val="a9"/>
    <w:next w:val="afff8"/>
    <w:rsid w:val="000D0D23"/>
    <w:pPr>
      <w:widowControl/>
      <w:adjustRightInd w:val="0"/>
      <w:spacing w:before="240" w:after="60" w:line="360" w:lineRule="auto"/>
      <w:ind w:left="284" w:right="284" w:firstLine="567"/>
      <w:jc w:val="both"/>
    </w:pPr>
    <w:rPr>
      <w:rFonts w:ascii="Arial" w:hAnsi="Arial"/>
      <w:b/>
      <w:szCs w:val="20"/>
      <w:lang w:eastAsia="en-US" w:bidi="ar-SA"/>
    </w:rPr>
  </w:style>
  <w:style w:type="character" w:customStyle="1" w:styleId="uc0uc0uc0">
    <w:name w:val="Зuc0нuc0аuc0к"/>
    <w:rsid w:val="000D0D23"/>
    <w:rPr>
      <w:rFonts w:ascii="JDGCLK+TimesNewRoman,Bold" w:hAnsi="JDGCLK+TimesNewRoman,Bold" w:cs="JDGCLK+TimesNewRoman,Bold"/>
      <w:spacing w:val="0"/>
      <w:sz w:val="24"/>
      <w:szCs w:val="24"/>
      <w:lang w:val="ru-RU" w:bidi="ar-SA"/>
    </w:rPr>
  </w:style>
  <w:style w:type="paragraph" w:customStyle="1" w:styleId="CharChar">
    <w:name w:val="Char Char"/>
    <w:basedOn w:val="a9"/>
    <w:rsid w:val="000D0D23"/>
    <w:pPr>
      <w:widowControl/>
      <w:adjustRightInd w:val="0"/>
    </w:pPr>
    <w:rPr>
      <w:rFonts w:ascii="Verdana" w:hAnsi="Verdana" w:cs="Verdana"/>
      <w:sz w:val="20"/>
      <w:szCs w:val="20"/>
      <w:lang w:val="en-US" w:eastAsia="en-US" w:bidi="ar-SA"/>
    </w:rPr>
  </w:style>
  <w:style w:type="paragraph" w:customStyle="1" w:styleId="uc0uc0uc0uc0uc0uc0uc0uc0uc0uc0uc0uc0">
    <w:name w:val="к Зuc0нuc0аuc0к Зuc0нuc0аuc0к Зuc0нuc0аuc0к Зuc0нuc0аuc0к"/>
    <w:basedOn w:val="a9"/>
    <w:rsid w:val="000D0D23"/>
    <w:pPr>
      <w:widowControl/>
      <w:adjustRightInd w:val="0"/>
    </w:pPr>
    <w:rPr>
      <w:rFonts w:ascii="Verdana" w:hAnsi="Verdana" w:cs="Verdana"/>
      <w:sz w:val="20"/>
      <w:szCs w:val="20"/>
      <w:lang w:val="en-US" w:eastAsia="en-US" w:bidi="ar-SA"/>
    </w:rPr>
  </w:style>
  <w:style w:type="paragraph" w:customStyle="1" w:styleId="uc0uc0uc0uc0uc0uc0uc0uc0uc0">
    <w:name w:val="Аuc0бuc0зuc0аuc0ц сuc0пuc0иuc0сuc0кuc0а"/>
    <w:basedOn w:val="a9"/>
    <w:rsid w:val="000D0D23"/>
    <w:pPr>
      <w:widowControl/>
      <w:adjustRightInd w:val="0"/>
      <w:ind w:left="708"/>
    </w:pPr>
    <w:rPr>
      <w:rFonts w:ascii="Arial" w:hAnsi="Arial" w:cs="Arial"/>
      <w:sz w:val="20"/>
      <w:szCs w:val="20"/>
      <w:lang w:val="en-GB" w:eastAsia="en-US" w:bidi="ar-SA"/>
    </w:rPr>
  </w:style>
  <w:style w:type="character" w:customStyle="1" w:styleId="BTChar">
    <w:name w:val="BT Char"/>
    <w:aliases w:val="b Char,bt Char Char"/>
    <w:rsid w:val="000D0D23"/>
    <w:rPr>
      <w:rFonts w:cs="Times New Roman"/>
      <w:spacing w:val="0"/>
      <w:lang w:val="ru-RU" w:bidi="ar-SA"/>
    </w:rPr>
  </w:style>
  <w:style w:type="paragraph" w:customStyle="1" w:styleId="DeltaViewTableHeading">
    <w:name w:val="DeltaView Table Heading"/>
    <w:basedOn w:val="a9"/>
    <w:rsid w:val="000D0D23"/>
    <w:pPr>
      <w:widowControl/>
      <w:adjustRightInd w:val="0"/>
      <w:spacing w:after="120"/>
    </w:pPr>
    <w:rPr>
      <w:rFonts w:ascii="Arial" w:hAnsi="Arial"/>
      <w:b/>
      <w:sz w:val="24"/>
      <w:szCs w:val="24"/>
      <w:lang w:val="en-US" w:eastAsia="en-US" w:bidi="ar-SA"/>
    </w:rPr>
  </w:style>
  <w:style w:type="paragraph" w:customStyle="1" w:styleId="DeltaViewTableBody">
    <w:name w:val="DeltaView Table Body"/>
    <w:basedOn w:val="a9"/>
    <w:rsid w:val="000D0D23"/>
    <w:pPr>
      <w:widowControl/>
      <w:adjustRightInd w:val="0"/>
    </w:pPr>
    <w:rPr>
      <w:rFonts w:ascii="Arial" w:hAnsi="Arial"/>
      <w:sz w:val="24"/>
      <w:szCs w:val="24"/>
      <w:lang w:val="en-US" w:eastAsia="en-US" w:bidi="ar-SA"/>
    </w:rPr>
  </w:style>
  <w:style w:type="paragraph" w:customStyle="1" w:styleId="DeltaViewAnnounce">
    <w:name w:val="DeltaView Announce"/>
    <w:rsid w:val="000D0D23"/>
    <w:pPr>
      <w:widowControl/>
      <w:adjustRightInd w:val="0"/>
      <w:spacing w:before="100" w:beforeAutospacing="1" w:after="100" w:afterAutospacing="1"/>
    </w:pPr>
    <w:rPr>
      <w:rFonts w:ascii="Arial" w:eastAsia="Times New Roman" w:hAnsi="Arial" w:cs="Times New Roman"/>
      <w:sz w:val="24"/>
      <w:szCs w:val="24"/>
      <w:lang w:val="en-GB"/>
    </w:rPr>
  </w:style>
  <w:style w:type="character" w:customStyle="1" w:styleId="DeltaViewDeletion">
    <w:name w:val="DeltaView Deletion"/>
    <w:rsid w:val="000D0D23"/>
    <w:rPr>
      <w:strike/>
      <w:color w:val="FF0000"/>
      <w:spacing w:val="0"/>
    </w:rPr>
  </w:style>
  <w:style w:type="character" w:customStyle="1" w:styleId="DeltaViewMoveSource">
    <w:name w:val="DeltaView Move Source"/>
    <w:rsid w:val="000D0D23"/>
    <w:rPr>
      <w:strike/>
      <w:color w:val="00C000"/>
      <w:spacing w:val="0"/>
    </w:rPr>
  </w:style>
  <w:style w:type="character" w:customStyle="1" w:styleId="DeltaViewMoveDestination">
    <w:name w:val="DeltaView Move Destination"/>
    <w:rsid w:val="000D0D23"/>
    <w:rPr>
      <w:color w:val="00C000"/>
      <w:spacing w:val="0"/>
      <w:u w:val="double"/>
    </w:rPr>
  </w:style>
  <w:style w:type="character" w:customStyle="1" w:styleId="DeltaViewChangeNumber">
    <w:name w:val="DeltaView Change Number"/>
    <w:rsid w:val="000D0D23"/>
    <w:rPr>
      <w:color w:val="000000"/>
      <w:spacing w:val="0"/>
      <w:vertAlign w:val="superscript"/>
    </w:rPr>
  </w:style>
  <w:style w:type="character" w:customStyle="1" w:styleId="DeltaViewDelimiter">
    <w:name w:val="DeltaView Delimiter"/>
    <w:rsid w:val="000D0D23"/>
    <w:rPr>
      <w:spacing w:val="0"/>
    </w:rPr>
  </w:style>
  <w:style w:type="character" w:customStyle="1" w:styleId="DeltaViewFormatChange">
    <w:name w:val="DeltaView Format Change"/>
    <w:rsid w:val="000D0D23"/>
    <w:rPr>
      <w:color w:val="808000"/>
      <w:spacing w:val="0"/>
    </w:rPr>
  </w:style>
  <w:style w:type="character" w:customStyle="1" w:styleId="DeltaViewMovedDeletion">
    <w:name w:val="DeltaView Moved Deletion"/>
    <w:rsid w:val="000D0D23"/>
    <w:rPr>
      <w:strike/>
      <w:color w:val="C08080"/>
      <w:spacing w:val="0"/>
    </w:rPr>
  </w:style>
  <w:style w:type="character" w:customStyle="1" w:styleId="DeltaViewEditorComment">
    <w:name w:val="DeltaView Editor Comment"/>
    <w:rsid w:val="000D0D23"/>
    <w:rPr>
      <w:color w:val="0000FF"/>
      <w:spacing w:val="0"/>
      <w:u w:val="double"/>
    </w:rPr>
  </w:style>
  <w:style w:type="character" w:customStyle="1" w:styleId="DeltaViewStyleChangeText">
    <w:name w:val="DeltaView Style Change Text"/>
    <w:rsid w:val="000D0D23"/>
    <w:rPr>
      <w:color w:val="000000"/>
      <w:spacing w:val="0"/>
      <w:u w:val="double"/>
    </w:rPr>
  </w:style>
  <w:style w:type="character" w:customStyle="1" w:styleId="DeltaViewStyleChangeLabel">
    <w:name w:val="DeltaView Style Change Label"/>
    <w:rsid w:val="000D0D23"/>
    <w:rPr>
      <w:color w:val="000000"/>
      <w:spacing w:val="0"/>
    </w:rPr>
  </w:style>
  <w:style w:type="character" w:customStyle="1" w:styleId="scayt-misspell">
    <w:name w:val="scayt-misspell"/>
    <w:basedOn w:val="aa"/>
    <w:rsid w:val="000D0D23"/>
  </w:style>
  <w:style w:type="paragraph" w:customStyle="1" w:styleId="FWSCont1">
    <w:name w:val="FWS Cont 1"/>
    <w:basedOn w:val="a9"/>
    <w:rsid w:val="000D0D23"/>
    <w:pPr>
      <w:widowControl/>
      <w:autoSpaceDE/>
      <w:autoSpaceDN/>
      <w:spacing w:after="240"/>
      <w:jc w:val="both"/>
    </w:pPr>
    <w:rPr>
      <w:sz w:val="24"/>
      <w:szCs w:val="20"/>
      <w:lang w:val="en-GB" w:eastAsia="en-US" w:bidi="ar-SA"/>
    </w:rPr>
  </w:style>
  <w:style w:type="paragraph" w:customStyle="1" w:styleId="FWSCont2">
    <w:name w:val="FWS Cont 2"/>
    <w:basedOn w:val="FWSCont1"/>
    <w:rsid w:val="000D0D23"/>
  </w:style>
  <w:style w:type="paragraph" w:customStyle="1" w:styleId="FWSCont3">
    <w:name w:val="FWS Cont 3"/>
    <w:basedOn w:val="FWSCont2"/>
    <w:rsid w:val="000D0D23"/>
  </w:style>
  <w:style w:type="paragraph" w:customStyle="1" w:styleId="FWSCont4">
    <w:name w:val="FWS Cont 4"/>
    <w:basedOn w:val="FWSCont3"/>
    <w:rsid w:val="000D0D23"/>
  </w:style>
  <w:style w:type="paragraph" w:customStyle="1" w:styleId="FWSCont5">
    <w:name w:val="FWS Cont 5"/>
    <w:basedOn w:val="FWSCont4"/>
    <w:rsid w:val="000D0D23"/>
  </w:style>
  <w:style w:type="paragraph" w:customStyle="1" w:styleId="FWSCont6">
    <w:name w:val="FWS Cont 6"/>
    <w:basedOn w:val="FWSCont5"/>
    <w:rsid w:val="000D0D23"/>
    <w:pPr>
      <w:ind w:left="720"/>
    </w:pPr>
  </w:style>
  <w:style w:type="paragraph" w:customStyle="1" w:styleId="FWSCont7">
    <w:name w:val="FWS Cont 7"/>
    <w:basedOn w:val="FWSCont6"/>
    <w:rsid w:val="000D0D23"/>
    <w:pPr>
      <w:ind w:left="1440"/>
    </w:pPr>
  </w:style>
  <w:style w:type="paragraph" w:customStyle="1" w:styleId="FWSCont8">
    <w:name w:val="FWS Cont 8"/>
    <w:basedOn w:val="FWSCont7"/>
    <w:rsid w:val="000D0D23"/>
    <w:pPr>
      <w:ind w:left="2160"/>
    </w:pPr>
  </w:style>
  <w:style w:type="paragraph" w:customStyle="1" w:styleId="FWSCont9">
    <w:name w:val="FWS Cont 9"/>
    <w:basedOn w:val="FWSCont7"/>
    <w:rsid w:val="000D0D23"/>
    <w:pPr>
      <w:ind w:left="2880"/>
    </w:pPr>
  </w:style>
  <w:style w:type="paragraph" w:customStyle="1" w:styleId="FWSL1">
    <w:name w:val="FWS_L1"/>
    <w:basedOn w:val="a9"/>
    <w:next w:val="FWSL2"/>
    <w:link w:val="FWSL1Char"/>
    <w:rsid w:val="000D0D23"/>
    <w:pPr>
      <w:keepNext/>
      <w:keepLines/>
      <w:pageBreakBefore/>
      <w:widowControl/>
      <w:numPr>
        <w:numId w:val="82"/>
      </w:numPr>
      <w:autoSpaceDE/>
      <w:autoSpaceDN/>
      <w:spacing w:after="240" w:line="480" w:lineRule="auto"/>
      <w:jc w:val="center"/>
      <w:outlineLvl w:val="0"/>
    </w:pPr>
    <w:rPr>
      <w:b/>
      <w:caps/>
      <w:sz w:val="24"/>
      <w:szCs w:val="20"/>
      <w:lang w:val="en-GB" w:eastAsia="en-US" w:bidi="ar-SA"/>
    </w:rPr>
  </w:style>
  <w:style w:type="paragraph" w:customStyle="1" w:styleId="FWSL2">
    <w:name w:val="FWS_L2"/>
    <w:basedOn w:val="FWSL1"/>
    <w:next w:val="FWSL3"/>
    <w:rsid w:val="000D0D23"/>
    <w:pPr>
      <w:pageBreakBefore w:val="0"/>
      <w:numPr>
        <w:ilvl w:val="1"/>
      </w:numPr>
      <w:spacing w:line="240" w:lineRule="auto"/>
      <w:ind w:left="1506" w:hanging="567"/>
      <w:outlineLvl w:val="1"/>
    </w:pPr>
    <w:rPr>
      <w:caps w:val="0"/>
    </w:rPr>
  </w:style>
  <w:style w:type="paragraph" w:customStyle="1" w:styleId="FWSL3">
    <w:name w:val="FWS_L3"/>
    <w:basedOn w:val="FWSL2"/>
    <w:next w:val="FWSL5"/>
    <w:rsid w:val="000D0D23"/>
    <w:pPr>
      <w:numPr>
        <w:ilvl w:val="2"/>
      </w:numPr>
      <w:tabs>
        <w:tab w:val="clear" w:pos="720"/>
      </w:tabs>
      <w:ind w:left="372" w:hanging="994"/>
      <w:jc w:val="left"/>
      <w:outlineLvl w:val="2"/>
    </w:pPr>
    <w:rPr>
      <w:smallCaps/>
    </w:rPr>
  </w:style>
  <w:style w:type="paragraph" w:customStyle="1" w:styleId="FWSL4">
    <w:name w:val="FWS_L4"/>
    <w:basedOn w:val="FWSL3"/>
    <w:rsid w:val="000D0D23"/>
    <w:pPr>
      <w:keepNext w:val="0"/>
      <w:keepLines w:val="0"/>
      <w:numPr>
        <w:ilvl w:val="3"/>
      </w:numPr>
      <w:tabs>
        <w:tab w:val="clear" w:pos="720"/>
      </w:tabs>
      <w:ind w:left="3568" w:hanging="994"/>
      <w:jc w:val="both"/>
      <w:outlineLvl w:val="9"/>
    </w:pPr>
    <w:rPr>
      <w:b w:val="0"/>
      <w:smallCaps w:val="0"/>
    </w:rPr>
  </w:style>
  <w:style w:type="paragraph" w:customStyle="1" w:styleId="FWSL5">
    <w:name w:val="FWS_L5"/>
    <w:basedOn w:val="FWSL4"/>
    <w:rsid w:val="000D0D23"/>
    <w:pPr>
      <w:numPr>
        <w:ilvl w:val="4"/>
      </w:numPr>
      <w:tabs>
        <w:tab w:val="clear" w:pos="720"/>
      </w:tabs>
      <w:ind w:left="4602" w:hanging="994"/>
    </w:pPr>
  </w:style>
  <w:style w:type="paragraph" w:customStyle="1" w:styleId="FWSL6">
    <w:name w:val="FWS_L6"/>
    <w:basedOn w:val="FWSL5"/>
    <w:rsid w:val="000D0D23"/>
    <w:pPr>
      <w:numPr>
        <w:ilvl w:val="5"/>
      </w:numPr>
      <w:tabs>
        <w:tab w:val="clear" w:pos="720"/>
      </w:tabs>
      <w:ind w:left="0" w:firstLine="0"/>
    </w:pPr>
  </w:style>
  <w:style w:type="paragraph" w:customStyle="1" w:styleId="FWSL7">
    <w:name w:val="FWS_L7"/>
    <w:basedOn w:val="FWSL6"/>
    <w:rsid w:val="000D0D23"/>
    <w:pPr>
      <w:numPr>
        <w:ilvl w:val="6"/>
      </w:numPr>
      <w:tabs>
        <w:tab w:val="clear" w:pos="1440"/>
      </w:tabs>
      <w:ind w:left="0" w:firstLine="0"/>
    </w:pPr>
  </w:style>
  <w:style w:type="paragraph" w:customStyle="1" w:styleId="FWSL8">
    <w:name w:val="FWS_L8"/>
    <w:basedOn w:val="FWSL7"/>
    <w:rsid w:val="000D0D23"/>
    <w:pPr>
      <w:numPr>
        <w:ilvl w:val="7"/>
      </w:numPr>
      <w:tabs>
        <w:tab w:val="clear" w:pos="2160"/>
      </w:tabs>
      <w:ind w:left="0" w:firstLine="0"/>
    </w:pPr>
  </w:style>
  <w:style w:type="paragraph" w:customStyle="1" w:styleId="FWSL9">
    <w:name w:val="FWS_L9"/>
    <w:basedOn w:val="FWSL8"/>
    <w:rsid w:val="000D0D23"/>
    <w:pPr>
      <w:numPr>
        <w:ilvl w:val="8"/>
      </w:numPr>
      <w:tabs>
        <w:tab w:val="clear" w:pos="2880"/>
      </w:tabs>
      <w:ind w:left="0" w:firstLine="0"/>
    </w:pPr>
  </w:style>
  <w:style w:type="character" w:customStyle="1" w:styleId="FWSL1Char">
    <w:name w:val="FWS_L1 Char"/>
    <w:link w:val="FWSL1"/>
    <w:rsid w:val="000D0D23"/>
    <w:rPr>
      <w:rFonts w:ascii="Times New Roman" w:eastAsia="Times New Roman" w:hAnsi="Times New Roman" w:cs="Times New Roman"/>
      <w:b/>
      <w:caps/>
      <w:sz w:val="24"/>
      <w:szCs w:val="20"/>
      <w:lang w:val="en-GB"/>
    </w:rPr>
  </w:style>
  <w:style w:type="character" w:customStyle="1" w:styleId="epm">
    <w:name w:val="epm"/>
    <w:basedOn w:val="aa"/>
    <w:rsid w:val="000D0D23"/>
  </w:style>
  <w:style w:type="character" w:customStyle="1" w:styleId="ep">
    <w:name w:val="ep"/>
    <w:basedOn w:val="aa"/>
    <w:rsid w:val="000D0D23"/>
  </w:style>
  <w:style w:type="character" w:customStyle="1" w:styleId="M4L5Char">
    <w:name w:val="M4_L5 Char"/>
    <w:basedOn w:val="M4L4Char"/>
    <w:link w:val="M4L5"/>
    <w:rsid w:val="000D0D23"/>
    <w:rPr>
      <w:rFonts w:ascii="Times New Roman" w:eastAsia="Times New Roman" w:hAnsi="Times New Roman" w:cs="Times New Roman"/>
      <w:sz w:val="24"/>
      <w:szCs w:val="20"/>
      <w:lang w:val="en-GB"/>
    </w:rPr>
  </w:style>
  <w:style w:type="character" w:customStyle="1" w:styleId="MarginalNoteChar">
    <w:name w:val="Marginal Note Char"/>
    <w:link w:val="MarginalNote"/>
    <w:rsid w:val="000D0D23"/>
    <w:rPr>
      <w:rFonts w:ascii="Times New Roman" w:eastAsia="Times New Roman" w:hAnsi="Times New Roman" w:cs="Times New Roman"/>
      <w:b/>
      <w:sz w:val="16"/>
      <w:szCs w:val="24"/>
      <w:lang w:val="en-GB"/>
    </w:rPr>
  </w:style>
  <w:style w:type="table" w:customStyle="1" w:styleId="5a">
    <w:name w:val="Сетка таблицы5"/>
    <w:basedOn w:val="ab"/>
    <w:next w:val="af4"/>
    <w:uiPriority w:val="59"/>
    <w:rsid w:val="000D0D23"/>
    <w:pPr>
      <w:widowControl/>
      <w:autoSpaceDE/>
      <w:autoSpaceDN/>
    </w:pPr>
    <w:rPr>
      <w:rFonts w:ascii="Arial" w:eastAsia="Calibri" w:hAnsi="Arial" w:cs="Times New Roman"/>
      <w:sz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WNL1">
    <w:name w:val="FWN_L1"/>
    <w:basedOn w:val="a9"/>
    <w:rsid w:val="000D0D23"/>
    <w:pPr>
      <w:widowControl/>
      <w:numPr>
        <w:numId w:val="83"/>
      </w:numPr>
      <w:autoSpaceDE/>
      <w:autoSpaceDN/>
      <w:spacing w:after="240"/>
      <w:jc w:val="both"/>
    </w:pPr>
    <w:rPr>
      <w:sz w:val="24"/>
      <w:szCs w:val="20"/>
      <w:lang w:eastAsia="en-US" w:bidi="ar-SA"/>
    </w:rPr>
  </w:style>
  <w:style w:type="paragraph" w:customStyle="1" w:styleId="FWNL2">
    <w:name w:val="FWN_L2"/>
    <w:basedOn w:val="FWNL1"/>
    <w:rsid w:val="000D0D23"/>
    <w:pPr>
      <w:numPr>
        <w:ilvl w:val="1"/>
      </w:numPr>
    </w:pPr>
  </w:style>
  <w:style w:type="paragraph" w:customStyle="1" w:styleId="FWNL3">
    <w:name w:val="FWN_L3"/>
    <w:basedOn w:val="FWNL2"/>
    <w:rsid w:val="000D0D23"/>
    <w:pPr>
      <w:numPr>
        <w:ilvl w:val="2"/>
      </w:numPr>
    </w:pPr>
  </w:style>
  <w:style w:type="paragraph" w:customStyle="1" w:styleId="FWNL4">
    <w:name w:val="FWN_L4"/>
    <w:basedOn w:val="FWNL3"/>
    <w:rsid w:val="000D0D23"/>
    <w:pPr>
      <w:numPr>
        <w:ilvl w:val="3"/>
      </w:numPr>
    </w:pPr>
  </w:style>
  <w:style w:type="paragraph" w:customStyle="1" w:styleId="FWNL5">
    <w:name w:val="FWN_L5"/>
    <w:basedOn w:val="FWNL4"/>
    <w:rsid w:val="000D0D23"/>
    <w:pPr>
      <w:numPr>
        <w:ilvl w:val="4"/>
      </w:numPr>
    </w:pPr>
  </w:style>
  <w:style w:type="paragraph" w:customStyle="1" w:styleId="FWNL6">
    <w:name w:val="FWN_L6"/>
    <w:basedOn w:val="FWNL5"/>
    <w:rsid w:val="000D0D23"/>
    <w:pPr>
      <w:numPr>
        <w:ilvl w:val="5"/>
      </w:numPr>
    </w:pPr>
  </w:style>
  <w:style w:type="paragraph" w:customStyle="1" w:styleId="FWNL7">
    <w:name w:val="FWN_L7"/>
    <w:basedOn w:val="FWNL6"/>
    <w:rsid w:val="000D0D23"/>
    <w:pPr>
      <w:numPr>
        <w:ilvl w:val="6"/>
      </w:numPr>
    </w:pPr>
  </w:style>
  <w:style w:type="numbering" w:customStyle="1" w:styleId="5b">
    <w:name w:val="Нет списка5"/>
    <w:next w:val="ac"/>
    <w:uiPriority w:val="99"/>
    <w:semiHidden/>
    <w:unhideWhenUsed/>
    <w:rsid w:val="000D0D23"/>
  </w:style>
  <w:style w:type="table" w:customStyle="1" w:styleId="64">
    <w:name w:val="Сетка таблицы6"/>
    <w:basedOn w:val="ab"/>
    <w:next w:val="af4"/>
    <w:uiPriority w:val="59"/>
    <w:rsid w:val="000D0D23"/>
    <w:pPr>
      <w:widowControl/>
      <w:autoSpaceDE/>
      <w:autoSpaceDN/>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niz">
    <w:name w:val="tex_niz"/>
    <w:basedOn w:val="a9"/>
    <w:rsid w:val="000D0D23"/>
    <w:pPr>
      <w:widowControl/>
      <w:autoSpaceDE/>
      <w:autoSpaceDN/>
      <w:spacing w:before="100" w:beforeAutospacing="1" w:after="100" w:afterAutospacing="1"/>
    </w:pPr>
    <w:rPr>
      <w:b/>
      <w:bCs/>
      <w:sz w:val="20"/>
      <w:szCs w:val="20"/>
      <w:lang w:bidi="ar-SA"/>
    </w:rPr>
  </w:style>
  <w:style w:type="table" w:customStyle="1" w:styleId="74">
    <w:name w:val="Сетка таблицы7"/>
    <w:basedOn w:val="ab"/>
    <w:next w:val="af4"/>
    <w:uiPriority w:val="59"/>
    <w:rsid w:val="000D0D23"/>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ветлый список - Акцент 61"/>
    <w:basedOn w:val="ab"/>
    <w:next w:val="-6"/>
    <w:uiPriority w:val="61"/>
    <w:rsid w:val="000D0D23"/>
    <w:pPr>
      <w:widowControl/>
      <w:autoSpaceDE/>
      <w:autoSpaceDN/>
    </w:pPr>
    <w:rPr>
      <w:lang w:val="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41">
    <w:name w:val="Светлая сетка - Акцент 41"/>
    <w:basedOn w:val="ab"/>
    <w:next w:val="-4"/>
    <w:uiPriority w:val="62"/>
    <w:rsid w:val="000D0D23"/>
    <w:pPr>
      <w:widowControl/>
      <w:autoSpaceDE/>
      <w:autoSpaceDN/>
    </w:pPr>
    <w:rPr>
      <w:lang w:val="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Verdana" w:eastAsia="Times New Roman" w:hAnsi="Verdan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Verdana" w:eastAsia="Times New Roman" w:hAnsi="Verdan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2fd">
    <w:name w:val="Обычный2"/>
    <w:rsid w:val="000D0D23"/>
    <w:pPr>
      <w:widowControl/>
      <w:suppressAutoHyphens/>
      <w:autoSpaceDE/>
      <w:autoSpaceDN/>
    </w:pPr>
    <w:rPr>
      <w:rFonts w:ascii="Tms Rmn" w:eastAsia="Arial" w:hAnsi="Tms Rmn" w:cs="Times New Roman"/>
      <w:sz w:val="20"/>
      <w:szCs w:val="20"/>
      <w:lang w:val="ru-RU" w:eastAsia="ar-SA"/>
    </w:rPr>
  </w:style>
  <w:style w:type="table" w:customStyle="1" w:styleId="84">
    <w:name w:val="Сетка таблицы8"/>
    <w:basedOn w:val="ab"/>
    <w:next w:val="af4"/>
    <w:uiPriority w:val="59"/>
    <w:rsid w:val="000D0D23"/>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
    <w:name w:val="Нет списка6"/>
    <w:next w:val="ac"/>
    <w:uiPriority w:val="99"/>
    <w:semiHidden/>
    <w:unhideWhenUsed/>
    <w:rsid w:val="000D0D23"/>
  </w:style>
  <w:style w:type="table" w:customStyle="1" w:styleId="94">
    <w:name w:val="Сетка таблицы9"/>
    <w:basedOn w:val="ab"/>
    <w:next w:val="af4"/>
    <w:locked/>
    <w:rsid w:val="000D0D2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c"/>
    <w:semiHidden/>
    <w:rsid w:val="000D0D23"/>
  </w:style>
  <w:style w:type="numbering" w:customStyle="1" w:styleId="122">
    <w:name w:val="Стиль12"/>
    <w:rsid w:val="000D0D23"/>
  </w:style>
  <w:style w:type="numbering" w:customStyle="1" w:styleId="222">
    <w:name w:val="Стиль22"/>
    <w:rsid w:val="000D0D23"/>
  </w:style>
  <w:style w:type="numbering" w:customStyle="1" w:styleId="318">
    <w:name w:val="Стиль31"/>
    <w:uiPriority w:val="99"/>
    <w:rsid w:val="000D0D23"/>
  </w:style>
  <w:style w:type="numbering" w:customStyle="1" w:styleId="230">
    <w:name w:val="Нет списка23"/>
    <w:next w:val="ac"/>
    <w:uiPriority w:val="99"/>
    <w:semiHidden/>
    <w:unhideWhenUsed/>
    <w:rsid w:val="000D0D23"/>
  </w:style>
  <w:style w:type="numbering" w:customStyle="1" w:styleId="1115">
    <w:name w:val="Стиль111"/>
    <w:rsid w:val="000D0D23"/>
  </w:style>
  <w:style w:type="numbering" w:customStyle="1" w:styleId="2120">
    <w:name w:val="Стиль212"/>
    <w:rsid w:val="000D0D23"/>
  </w:style>
  <w:style w:type="numbering" w:customStyle="1" w:styleId="11110">
    <w:name w:val="Нет списка1111"/>
    <w:next w:val="ac"/>
    <w:uiPriority w:val="99"/>
    <w:semiHidden/>
    <w:unhideWhenUsed/>
    <w:rsid w:val="000D0D23"/>
  </w:style>
  <w:style w:type="numbering" w:customStyle="1" w:styleId="2111">
    <w:name w:val="Нет списка211"/>
    <w:next w:val="ac"/>
    <w:uiPriority w:val="99"/>
    <w:semiHidden/>
    <w:unhideWhenUsed/>
    <w:rsid w:val="000D0D23"/>
  </w:style>
  <w:style w:type="table" w:customStyle="1" w:styleId="TableNormal111">
    <w:name w:val="Table Normal111"/>
    <w:semiHidden/>
    <w:rsid w:val="000D0D23"/>
    <w:pPr>
      <w:widowControl/>
      <w:autoSpaceDE/>
      <w:autoSpaceDN/>
    </w:pPr>
    <w:rPr>
      <w:rFonts w:ascii="Times New Roman" w:eastAsia="Times New Roman" w:hAnsi="Times New Roman" w:cs="Times New Roman"/>
      <w:sz w:val="20"/>
      <w:szCs w:val="20"/>
      <w:lang w:val="ru-RU" w:eastAsia="ru-RU"/>
    </w:rPr>
    <w:tblPr>
      <w:tblCellMar>
        <w:top w:w="0" w:type="dxa"/>
        <w:left w:w="108" w:type="dxa"/>
        <w:bottom w:w="0" w:type="dxa"/>
        <w:right w:w="108" w:type="dxa"/>
      </w:tblCellMar>
    </w:tblPr>
  </w:style>
  <w:style w:type="character" w:styleId="affffff8">
    <w:name w:val="Placeholder Text"/>
    <w:basedOn w:val="aa"/>
    <w:uiPriority w:val="99"/>
    <w:semiHidden/>
    <w:rsid w:val="000D0D23"/>
    <w:rPr>
      <w:color w:val="808080"/>
    </w:rPr>
  </w:style>
  <w:style w:type="table" w:customStyle="1" w:styleId="140">
    <w:name w:val="Сетка таблицы14"/>
    <w:basedOn w:val="ab"/>
    <w:next w:val="af4"/>
    <w:rsid w:val="000D0D23"/>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b"/>
    <w:next w:val="af4"/>
    <w:uiPriority w:val="59"/>
    <w:rsid w:val="000D0D23"/>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b"/>
    <w:next w:val="af4"/>
    <w:uiPriority w:val="59"/>
    <w:rsid w:val="000D0D2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b"/>
    <w:next w:val="af4"/>
    <w:uiPriority w:val="59"/>
    <w:rsid w:val="000D0D2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b"/>
    <w:next w:val="af4"/>
    <w:uiPriority w:val="59"/>
    <w:rsid w:val="000D0D2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b"/>
    <w:next w:val="af4"/>
    <w:uiPriority w:val="59"/>
    <w:rsid w:val="000D0D2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b"/>
    <w:next w:val="af4"/>
    <w:uiPriority w:val="59"/>
    <w:rsid w:val="000D0D2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b"/>
    <w:next w:val="af4"/>
    <w:uiPriority w:val="59"/>
    <w:rsid w:val="000D0D2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9"/>
    <w:rsid w:val="000D0D23"/>
    <w:pPr>
      <w:widowControl/>
      <w:autoSpaceDE/>
      <w:autoSpaceDN/>
      <w:spacing w:before="100" w:beforeAutospacing="1" w:after="100" w:afterAutospacing="1"/>
    </w:pPr>
    <w:rPr>
      <w:rFonts w:ascii="Calibri" w:hAnsi="Calibri" w:cs="Calibri"/>
      <w:color w:val="000000"/>
      <w:sz w:val="24"/>
      <w:szCs w:val="24"/>
      <w:lang w:bidi="ar-SA"/>
    </w:rPr>
  </w:style>
  <w:style w:type="paragraph" w:customStyle="1" w:styleId="xl150">
    <w:name w:val="xl150"/>
    <w:basedOn w:val="a9"/>
    <w:rsid w:val="000D0D23"/>
    <w:pPr>
      <w:widowControl/>
      <w:pBdr>
        <w:right w:val="single" w:sz="4" w:space="0" w:color="auto"/>
      </w:pBdr>
      <w:autoSpaceDE/>
      <w:autoSpaceDN/>
      <w:spacing w:before="100" w:beforeAutospacing="1" w:after="100" w:afterAutospacing="1"/>
      <w:jc w:val="center"/>
      <w:textAlignment w:val="center"/>
    </w:pPr>
    <w:rPr>
      <w:sz w:val="20"/>
      <w:szCs w:val="20"/>
      <w:lang w:bidi="ar-SA"/>
    </w:rPr>
  </w:style>
  <w:style w:type="numbering" w:customStyle="1" w:styleId="132">
    <w:name w:val="Стиль13"/>
    <w:rsid w:val="000D0D23"/>
  </w:style>
  <w:style w:type="numbering" w:customStyle="1" w:styleId="231">
    <w:name w:val="Стиль23"/>
    <w:rsid w:val="000D0D23"/>
  </w:style>
  <w:style w:type="numbering" w:customStyle="1" w:styleId="321">
    <w:name w:val="Стиль32"/>
    <w:uiPriority w:val="99"/>
    <w:rsid w:val="000D0D23"/>
  </w:style>
  <w:style w:type="numbering" w:customStyle="1" w:styleId="1120">
    <w:name w:val="Стиль112"/>
    <w:rsid w:val="000D0D23"/>
  </w:style>
  <w:style w:type="numbering" w:customStyle="1" w:styleId="2130">
    <w:name w:val="Стиль213"/>
    <w:rsid w:val="000D0D23"/>
  </w:style>
  <w:style w:type="numbering" w:customStyle="1" w:styleId="21110">
    <w:name w:val="Стиль2111"/>
    <w:rsid w:val="000D0D23"/>
  </w:style>
  <w:style w:type="numbering" w:customStyle="1" w:styleId="411">
    <w:name w:val="Стиль41"/>
    <w:uiPriority w:val="99"/>
    <w:rsid w:val="000D0D23"/>
  </w:style>
  <w:style w:type="numbering" w:customStyle="1" w:styleId="511">
    <w:name w:val="Стиль51"/>
    <w:uiPriority w:val="99"/>
    <w:rsid w:val="000D0D23"/>
  </w:style>
  <w:style w:type="paragraph" w:customStyle="1" w:styleId="xl151">
    <w:name w:val="xl151"/>
    <w:basedOn w:val="a9"/>
    <w:rsid w:val="000D0D23"/>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sz w:val="24"/>
      <w:szCs w:val="24"/>
      <w:lang w:bidi="ar-SA"/>
    </w:rPr>
  </w:style>
  <w:style w:type="paragraph" w:customStyle="1" w:styleId="xl152">
    <w:name w:val="xl152"/>
    <w:basedOn w:val="a9"/>
    <w:rsid w:val="000D0D23"/>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sz w:val="24"/>
      <w:szCs w:val="24"/>
      <w:lang w:bidi="ar-SA"/>
    </w:rPr>
  </w:style>
  <w:style w:type="paragraph" w:customStyle="1" w:styleId="xl153">
    <w:name w:val="xl153"/>
    <w:basedOn w:val="a9"/>
    <w:rsid w:val="000D0D23"/>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sz w:val="24"/>
      <w:szCs w:val="24"/>
      <w:lang w:bidi="ar-SA"/>
    </w:rPr>
  </w:style>
  <w:style w:type="paragraph" w:customStyle="1" w:styleId="xl154">
    <w:name w:val="xl154"/>
    <w:basedOn w:val="a9"/>
    <w:rsid w:val="000D0D23"/>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sz w:val="24"/>
      <w:szCs w:val="24"/>
      <w:lang w:bidi="ar-SA"/>
    </w:rPr>
  </w:style>
  <w:style w:type="paragraph" w:customStyle="1" w:styleId="xl155">
    <w:name w:val="xl155"/>
    <w:basedOn w:val="a9"/>
    <w:rsid w:val="000D0D23"/>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sz w:val="24"/>
      <w:szCs w:val="24"/>
      <w:lang w:bidi="ar-SA"/>
    </w:rPr>
  </w:style>
  <w:style w:type="paragraph" w:customStyle="1" w:styleId="xl156">
    <w:name w:val="xl156"/>
    <w:basedOn w:val="a9"/>
    <w:rsid w:val="000D0D23"/>
    <w:pPr>
      <w:widowControl/>
      <w:pBdr>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4"/>
      <w:szCs w:val="24"/>
      <w:lang w:bidi="ar-SA"/>
    </w:rPr>
  </w:style>
  <w:style w:type="paragraph" w:customStyle="1" w:styleId="xl157">
    <w:name w:val="xl157"/>
    <w:basedOn w:val="a9"/>
    <w:rsid w:val="000D0D23"/>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4"/>
      <w:szCs w:val="24"/>
      <w:lang w:bidi="ar-SA"/>
    </w:rPr>
  </w:style>
  <w:style w:type="paragraph" w:customStyle="1" w:styleId="xl158">
    <w:name w:val="xl158"/>
    <w:basedOn w:val="a9"/>
    <w:rsid w:val="000D0D23"/>
    <w:pPr>
      <w:widowControl/>
      <w:shd w:val="clear" w:color="000000" w:fill="FFFF00"/>
      <w:autoSpaceDE/>
      <w:autoSpaceDN/>
      <w:spacing w:before="100" w:beforeAutospacing="1" w:after="100" w:afterAutospacing="1"/>
      <w:jc w:val="center"/>
      <w:textAlignment w:val="center"/>
    </w:pPr>
    <w:rPr>
      <w:sz w:val="24"/>
      <w:szCs w:val="24"/>
      <w:lang w:bidi="ar-SA"/>
    </w:rPr>
  </w:style>
  <w:style w:type="paragraph" w:customStyle="1" w:styleId="xl159">
    <w:name w:val="xl159"/>
    <w:basedOn w:val="a9"/>
    <w:rsid w:val="000D0D23"/>
    <w:pPr>
      <w:widowControl/>
      <w:autoSpaceDE/>
      <w:autoSpaceDN/>
      <w:spacing w:before="100" w:beforeAutospacing="1" w:after="100" w:afterAutospacing="1"/>
      <w:jc w:val="center"/>
      <w:textAlignment w:val="center"/>
    </w:pPr>
    <w:rPr>
      <w:sz w:val="24"/>
      <w:szCs w:val="24"/>
      <w:lang w:bidi="ar-SA"/>
    </w:rPr>
  </w:style>
  <w:style w:type="paragraph" w:customStyle="1" w:styleId="xl160">
    <w:name w:val="xl160"/>
    <w:basedOn w:val="a9"/>
    <w:rsid w:val="000D0D23"/>
    <w:pPr>
      <w:widowControl/>
      <w:pBdr>
        <w:top w:val="single" w:sz="4" w:space="0" w:color="auto"/>
        <w:left w:val="single" w:sz="8" w:space="0" w:color="auto"/>
      </w:pBdr>
      <w:shd w:val="clear" w:color="000000" w:fill="FCD5B4"/>
      <w:autoSpaceDE/>
      <w:autoSpaceDN/>
      <w:spacing w:before="100" w:beforeAutospacing="1" w:after="100" w:afterAutospacing="1"/>
      <w:textAlignment w:val="center"/>
    </w:pPr>
    <w:rPr>
      <w:b/>
      <w:bCs/>
      <w:sz w:val="24"/>
      <w:szCs w:val="24"/>
      <w:lang w:bidi="ar-SA"/>
    </w:rPr>
  </w:style>
  <w:style w:type="paragraph" w:customStyle="1" w:styleId="xl161">
    <w:name w:val="xl161"/>
    <w:basedOn w:val="a9"/>
    <w:rsid w:val="000D0D23"/>
    <w:pPr>
      <w:widowControl/>
      <w:pBdr>
        <w:top w:val="single" w:sz="4" w:space="0" w:color="auto"/>
      </w:pBdr>
      <w:shd w:val="clear" w:color="000000" w:fill="FCD5B4"/>
      <w:autoSpaceDE/>
      <w:autoSpaceDN/>
      <w:spacing w:before="100" w:beforeAutospacing="1" w:after="100" w:afterAutospacing="1"/>
      <w:textAlignment w:val="center"/>
    </w:pPr>
    <w:rPr>
      <w:sz w:val="24"/>
      <w:szCs w:val="24"/>
      <w:lang w:bidi="ar-SA"/>
    </w:rPr>
  </w:style>
  <w:style w:type="paragraph" w:customStyle="1" w:styleId="xl162">
    <w:name w:val="xl162"/>
    <w:basedOn w:val="a9"/>
    <w:rsid w:val="000D0D23"/>
    <w:pPr>
      <w:widowControl/>
      <w:pBdr>
        <w:top w:val="single" w:sz="4" w:space="0" w:color="auto"/>
        <w:right w:val="single" w:sz="4" w:space="0" w:color="auto"/>
      </w:pBdr>
      <w:shd w:val="clear" w:color="000000" w:fill="FCD5B4"/>
      <w:autoSpaceDE/>
      <w:autoSpaceDN/>
      <w:spacing w:before="100" w:beforeAutospacing="1" w:after="100" w:afterAutospacing="1"/>
      <w:textAlignment w:val="center"/>
    </w:pPr>
    <w:rPr>
      <w:sz w:val="24"/>
      <w:szCs w:val="24"/>
      <w:lang w:bidi="ar-SA"/>
    </w:rPr>
  </w:style>
  <w:style w:type="paragraph" w:customStyle="1" w:styleId="xl163">
    <w:name w:val="xl163"/>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164">
    <w:name w:val="xl164"/>
    <w:basedOn w:val="a9"/>
    <w:rsid w:val="000D0D2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bidi="ar-SA"/>
    </w:rPr>
  </w:style>
  <w:style w:type="paragraph" w:customStyle="1" w:styleId="xl165">
    <w:name w:val="xl165"/>
    <w:basedOn w:val="a9"/>
    <w:rsid w:val="000D0D23"/>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bidi="ar-SA"/>
    </w:rPr>
  </w:style>
  <w:style w:type="paragraph" w:customStyle="1" w:styleId="xl166">
    <w:name w:val="xl166"/>
    <w:basedOn w:val="a9"/>
    <w:rsid w:val="000D0D2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24"/>
      <w:szCs w:val="24"/>
      <w:lang w:bidi="ar-SA"/>
    </w:rPr>
  </w:style>
  <w:style w:type="paragraph" w:customStyle="1" w:styleId="xl167">
    <w:name w:val="xl167"/>
    <w:basedOn w:val="a9"/>
    <w:rsid w:val="000D0D2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24"/>
      <w:szCs w:val="24"/>
      <w:lang w:bidi="ar-SA"/>
    </w:rPr>
  </w:style>
  <w:style w:type="paragraph" w:customStyle="1" w:styleId="xl168">
    <w:name w:val="xl168"/>
    <w:basedOn w:val="a9"/>
    <w:rsid w:val="000D0D2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24"/>
      <w:szCs w:val="24"/>
      <w:lang w:bidi="ar-SA"/>
    </w:rPr>
  </w:style>
  <w:style w:type="paragraph" w:customStyle="1" w:styleId="xl169">
    <w:name w:val="xl169"/>
    <w:basedOn w:val="a9"/>
    <w:rsid w:val="000D0D2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170">
    <w:name w:val="xl170"/>
    <w:basedOn w:val="a9"/>
    <w:rsid w:val="000D0D23"/>
    <w:pPr>
      <w:widowControl/>
      <w:pBdr>
        <w:left w:val="single" w:sz="4" w:space="0" w:color="auto"/>
        <w:bottom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171">
    <w:name w:val="xl171"/>
    <w:basedOn w:val="a9"/>
    <w:rsid w:val="000D0D23"/>
    <w:pPr>
      <w:widowControl/>
      <w:pBdr>
        <w:left w:val="single" w:sz="4" w:space="0" w:color="auto"/>
        <w:bottom w:val="single" w:sz="4" w:space="0" w:color="auto"/>
      </w:pBdr>
      <w:autoSpaceDE/>
      <w:autoSpaceDN/>
      <w:spacing w:before="100" w:beforeAutospacing="1" w:after="100" w:afterAutospacing="1"/>
      <w:jc w:val="center"/>
      <w:textAlignment w:val="center"/>
    </w:pPr>
    <w:rPr>
      <w:b/>
      <w:bCs/>
      <w:sz w:val="24"/>
      <w:szCs w:val="24"/>
      <w:lang w:bidi="ar-SA"/>
    </w:rPr>
  </w:style>
  <w:style w:type="paragraph" w:customStyle="1" w:styleId="xl172">
    <w:name w:val="xl172"/>
    <w:basedOn w:val="a9"/>
    <w:rsid w:val="000D0D23"/>
    <w:pPr>
      <w:widowControl/>
      <w:pBdr>
        <w:top w:val="single" w:sz="8" w:space="0" w:color="auto"/>
        <w:left w:val="single" w:sz="8" w:space="0" w:color="auto"/>
      </w:pBdr>
      <w:shd w:val="clear" w:color="000000" w:fill="FFFFFF"/>
      <w:autoSpaceDE/>
      <w:autoSpaceDN/>
      <w:spacing w:before="100" w:beforeAutospacing="1" w:after="100" w:afterAutospacing="1"/>
      <w:jc w:val="center"/>
      <w:textAlignment w:val="center"/>
    </w:pPr>
    <w:rPr>
      <w:b/>
      <w:bCs/>
      <w:sz w:val="24"/>
      <w:szCs w:val="24"/>
      <w:lang w:bidi="ar-SA"/>
    </w:rPr>
  </w:style>
  <w:style w:type="paragraph" w:customStyle="1" w:styleId="xl173">
    <w:name w:val="xl173"/>
    <w:basedOn w:val="a9"/>
    <w:rsid w:val="000D0D23"/>
    <w:pPr>
      <w:widowControl/>
      <w:pBdr>
        <w:top w:val="single" w:sz="8" w:space="0" w:color="auto"/>
      </w:pBdr>
      <w:shd w:val="clear" w:color="000000" w:fill="FFFFFF"/>
      <w:autoSpaceDE/>
      <w:autoSpaceDN/>
      <w:spacing w:before="100" w:beforeAutospacing="1" w:after="100" w:afterAutospacing="1"/>
      <w:jc w:val="center"/>
      <w:textAlignment w:val="center"/>
    </w:pPr>
    <w:rPr>
      <w:b/>
      <w:bCs/>
      <w:sz w:val="24"/>
      <w:szCs w:val="24"/>
      <w:lang w:bidi="ar-SA"/>
    </w:rPr>
  </w:style>
  <w:style w:type="paragraph" w:customStyle="1" w:styleId="xl174">
    <w:name w:val="xl174"/>
    <w:basedOn w:val="a9"/>
    <w:rsid w:val="000D0D23"/>
    <w:pPr>
      <w:widowControl/>
      <w:pBdr>
        <w:top w:val="single" w:sz="8"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lang w:bidi="ar-SA"/>
    </w:rPr>
  </w:style>
  <w:style w:type="paragraph" w:customStyle="1" w:styleId="xl175">
    <w:name w:val="xl175"/>
    <w:basedOn w:val="a9"/>
    <w:rsid w:val="000D0D23"/>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center"/>
    </w:pPr>
    <w:rPr>
      <w:b/>
      <w:bCs/>
      <w:sz w:val="24"/>
      <w:szCs w:val="24"/>
      <w:lang w:bidi="ar-SA"/>
    </w:rPr>
  </w:style>
  <w:style w:type="paragraph" w:customStyle="1" w:styleId="xl176">
    <w:name w:val="xl176"/>
    <w:basedOn w:val="a9"/>
    <w:rsid w:val="000D0D23"/>
    <w:pPr>
      <w:widowControl/>
      <w:pBdr>
        <w:top w:val="single" w:sz="4" w:space="0" w:color="auto"/>
        <w:bottom w:val="single" w:sz="4" w:space="0" w:color="auto"/>
      </w:pBdr>
      <w:shd w:val="clear" w:color="000000" w:fill="FFFFFF"/>
      <w:autoSpaceDE/>
      <w:autoSpaceDN/>
      <w:spacing w:before="100" w:beforeAutospacing="1" w:after="100" w:afterAutospacing="1"/>
      <w:jc w:val="center"/>
      <w:textAlignment w:val="center"/>
    </w:pPr>
    <w:rPr>
      <w:b/>
      <w:bCs/>
      <w:sz w:val="24"/>
      <w:szCs w:val="24"/>
      <w:lang w:bidi="ar-SA"/>
    </w:rPr>
  </w:style>
  <w:style w:type="paragraph" w:customStyle="1" w:styleId="xl177">
    <w:name w:val="xl177"/>
    <w:basedOn w:val="a9"/>
    <w:rsid w:val="000D0D23"/>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lang w:bidi="ar-SA"/>
    </w:rPr>
  </w:style>
  <w:style w:type="paragraph" w:customStyle="1" w:styleId="xl178">
    <w:name w:val="xl178"/>
    <w:basedOn w:val="a9"/>
    <w:rsid w:val="000D0D23"/>
    <w:pPr>
      <w:widowControl/>
      <w:pBdr>
        <w:top w:val="single" w:sz="8" w:space="0" w:color="auto"/>
        <w:left w:val="single" w:sz="8" w:space="0" w:color="auto"/>
        <w:bottom w:val="single" w:sz="8" w:space="0" w:color="auto"/>
      </w:pBdr>
      <w:shd w:val="clear" w:color="000000" w:fill="FFFFFF"/>
      <w:autoSpaceDE/>
      <w:autoSpaceDN/>
      <w:spacing w:before="100" w:beforeAutospacing="1" w:after="100" w:afterAutospacing="1"/>
      <w:jc w:val="right"/>
      <w:textAlignment w:val="center"/>
    </w:pPr>
    <w:rPr>
      <w:b/>
      <w:bCs/>
      <w:sz w:val="24"/>
      <w:szCs w:val="24"/>
      <w:lang w:bidi="ar-SA"/>
    </w:rPr>
  </w:style>
  <w:style w:type="paragraph" w:customStyle="1" w:styleId="xl179">
    <w:name w:val="xl179"/>
    <w:basedOn w:val="a9"/>
    <w:rsid w:val="000D0D23"/>
    <w:pPr>
      <w:widowControl/>
      <w:pBdr>
        <w:top w:val="single" w:sz="8" w:space="0" w:color="auto"/>
        <w:bottom w:val="single" w:sz="8" w:space="0" w:color="auto"/>
      </w:pBdr>
      <w:shd w:val="clear" w:color="000000" w:fill="FFFFFF"/>
      <w:autoSpaceDE/>
      <w:autoSpaceDN/>
      <w:spacing w:before="100" w:beforeAutospacing="1" w:after="100" w:afterAutospacing="1"/>
      <w:textAlignment w:val="center"/>
    </w:pPr>
    <w:rPr>
      <w:b/>
      <w:bCs/>
      <w:sz w:val="24"/>
      <w:szCs w:val="24"/>
      <w:lang w:bidi="ar-SA"/>
    </w:rPr>
  </w:style>
  <w:style w:type="numbering" w:customStyle="1" w:styleId="141">
    <w:name w:val="Стиль14"/>
    <w:rsid w:val="000D0D23"/>
  </w:style>
  <w:style w:type="numbering" w:customStyle="1" w:styleId="240">
    <w:name w:val="Стиль24"/>
    <w:rsid w:val="000D0D23"/>
  </w:style>
  <w:style w:type="numbering" w:customStyle="1" w:styleId="330">
    <w:name w:val="Стиль33"/>
    <w:uiPriority w:val="99"/>
    <w:rsid w:val="000D0D23"/>
  </w:style>
  <w:style w:type="numbering" w:customStyle="1" w:styleId="1130">
    <w:name w:val="Стиль113"/>
    <w:rsid w:val="000D0D23"/>
  </w:style>
  <w:style w:type="numbering" w:customStyle="1" w:styleId="2140">
    <w:name w:val="Стиль214"/>
    <w:rsid w:val="000D0D23"/>
  </w:style>
  <w:style w:type="numbering" w:customStyle="1" w:styleId="2112">
    <w:name w:val="Стиль2112"/>
    <w:rsid w:val="000D0D23"/>
  </w:style>
  <w:style w:type="numbering" w:customStyle="1" w:styleId="420">
    <w:name w:val="Стиль42"/>
    <w:uiPriority w:val="99"/>
    <w:rsid w:val="000D0D23"/>
  </w:style>
  <w:style w:type="numbering" w:customStyle="1" w:styleId="520">
    <w:name w:val="Стиль52"/>
    <w:uiPriority w:val="99"/>
    <w:rsid w:val="000D0D23"/>
  </w:style>
  <w:style w:type="numbering" w:customStyle="1" w:styleId="151">
    <w:name w:val="Стиль15"/>
    <w:rsid w:val="000D0D23"/>
  </w:style>
  <w:style w:type="numbering" w:customStyle="1" w:styleId="250">
    <w:name w:val="Стиль25"/>
    <w:rsid w:val="000D0D23"/>
  </w:style>
  <w:style w:type="numbering" w:customStyle="1" w:styleId="340">
    <w:name w:val="Стиль34"/>
    <w:uiPriority w:val="99"/>
    <w:rsid w:val="000D0D23"/>
  </w:style>
  <w:style w:type="numbering" w:customStyle="1" w:styleId="1140">
    <w:name w:val="Стиль114"/>
    <w:rsid w:val="000D0D23"/>
  </w:style>
  <w:style w:type="numbering" w:customStyle="1" w:styleId="2150">
    <w:name w:val="Стиль215"/>
    <w:rsid w:val="000D0D23"/>
  </w:style>
  <w:style w:type="numbering" w:customStyle="1" w:styleId="2113">
    <w:name w:val="Стиль2113"/>
    <w:rsid w:val="000D0D23"/>
  </w:style>
  <w:style w:type="numbering" w:customStyle="1" w:styleId="430">
    <w:name w:val="Стиль43"/>
    <w:uiPriority w:val="99"/>
    <w:rsid w:val="000D0D23"/>
  </w:style>
  <w:style w:type="numbering" w:customStyle="1" w:styleId="530">
    <w:name w:val="Стиль53"/>
    <w:uiPriority w:val="99"/>
    <w:rsid w:val="000D0D23"/>
  </w:style>
  <w:style w:type="character" w:styleId="affffff9">
    <w:name w:val="endnote reference"/>
    <w:basedOn w:val="aa"/>
    <w:rsid w:val="000D0D23"/>
    <w:rPr>
      <w:vertAlign w:val="superscript"/>
    </w:rPr>
  </w:style>
  <w:style w:type="table" w:customStyle="1" w:styleId="-411">
    <w:name w:val="Светлая сетка - Акцент 411"/>
    <w:basedOn w:val="ab"/>
    <w:next w:val="-4"/>
    <w:uiPriority w:val="62"/>
    <w:rsid w:val="000D0D23"/>
    <w:pPr>
      <w:widowControl/>
      <w:autoSpaceDE/>
      <w:autoSpaceDN/>
    </w:pPr>
    <w:rPr>
      <w:rFonts w:ascii="Calibri" w:eastAsia="Calibri" w:hAnsi="Calibri" w:cs="Times New Roman"/>
      <w:lang w:val="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Verdana" w:eastAsia="Times New Roman" w:hAnsi="Verdan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Verdana" w:eastAsia="Times New Roman" w:hAnsi="Verdan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611">
    <w:name w:val="Сетка таблицы61"/>
    <w:basedOn w:val="ab"/>
    <w:next w:val="af4"/>
    <w:uiPriority w:val="59"/>
    <w:rsid w:val="000D0D2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Без интервала Знак"/>
    <w:basedOn w:val="aa"/>
    <w:link w:val="aff0"/>
    <w:uiPriority w:val="1"/>
    <w:rsid w:val="000D0D23"/>
    <w:rPr>
      <w:rFonts w:ascii="Calibri" w:eastAsia="Calibri" w:hAnsi="Calibri" w:cs="Times New Roman"/>
      <w:lang w:val="ru-RU"/>
    </w:rPr>
  </w:style>
  <w:style w:type="table" w:customStyle="1" w:styleId="-611">
    <w:name w:val="Светлый список - Акцент 611"/>
    <w:basedOn w:val="ab"/>
    <w:next w:val="-6"/>
    <w:uiPriority w:val="61"/>
    <w:rsid w:val="000D0D23"/>
    <w:pPr>
      <w:widowControl/>
      <w:autoSpaceDE/>
      <w:autoSpaceDN/>
    </w:pPr>
    <w:rPr>
      <w:rFonts w:ascii="Calibri" w:eastAsia="Calibri" w:hAnsi="Calibri" w:cs="Times New Roman"/>
      <w:lang w:val="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62">
    <w:name w:val="Светлый список - Акцент 62"/>
    <w:basedOn w:val="ab"/>
    <w:next w:val="-6"/>
    <w:uiPriority w:val="61"/>
    <w:rsid w:val="000D0D23"/>
    <w:pPr>
      <w:widowControl/>
      <w:autoSpaceDE/>
      <w:autoSpaceDN/>
    </w:pPr>
    <w:rPr>
      <w:rFonts w:ascii="Calibri" w:eastAsia="Calibri" w:hAnsi="Calibri" w:cs="Times New Roman"/>
      <w:lang w:val="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63">
    <w:name w:val="Светлый список - Акцент 63"/>
    <w:basedOn w:val="ab"/>
    <w:next w:val="-6"/>
    <w:uiPriority w:val="61"/>
    <w:rsid w:val="000D0D23"/>
    <w:pPr>
      <w:widowControl/>
      <w:autoSpaceDE/>
      <w:autoSpaceDN/>
    </w:pPr>
    <w:rPr>
      <w:rFonts w:ascii="Calibri" w:eastAsia="Calibri" w:hAnsi="Calibri" w:cs="Times New Roman"/>
      <w:lang w:val="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164">
    <w:name w:val="Стиль16"/>
    <w:rsid w:val="000D0D23"/>
  </w:style>
  <w:style w:type="numbering" w:customStyle="1" w:styleId="260">
    <w:name w:val="Стиль26"/>
    <w:rsid w:val="000D0D23"/>
  </w:style>
  <w:style w:type="numbering" w:customStyle="1" w:styleId="350">
    <w:name w:val="Стиль35"/>
    <w:uiPriority w:val="99"/>
    <w:rsid w:val="000D0D23"/>
  </w:style>
  <w:style w:type="numbering" w:customStyle="1" w:styleId="1150">
    <w:name w:val="Стиль115"/>
    <w:rsid w:val="000D0D23"/>
  </w:style>
  <w:style w:type="numbering" w:customStyle="1" w:styleId="2160">
    <w:name w:val="Стиль216"/>
    <w:rsid w:val="000D0D23"/>
  </w:style>
  <w:style w:type="numbering" w:customStyle="1" w:styleId="2114">
    <w:name w:val="Стиль2114"/>
    <w:rsid w:val="000D0D23"/>
  </w:style>
  <w:style w:type="numbering" w:customStyle="1" w:styleId="440">
    <w:name w:val="Стиль44"/>
    <w:uiPriority w:val="99"/>
    <w:rsid w:val="000D0D23"/>
  </w:style>
  <w:style w:type="numbering" w:customStyle="1" w:styleId="540">
    <w:name w:val="Стиль54"/>
    <w:uiPriority w:val="99"/>
    <w:rsid w:val="000D0D23"/>
  </w:style>
  <w:style w:type="table" w:customStyle="1" w:styleId="181">
    <w:name w:val="Сетка таблицы181"/>
    <w:basedOn w:val="ab"/>
    <w:next w:val="af4"/>
    <w:uiPriority w:val="59"/>
    <w:rsid w:val="000D0D23"/>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1"/>
    <w:basedOn w:val="ab"/>
    <w:next w:val="af4"/>
    <w:rsid w:val="000D0D2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b"/>
    <w:next w:val="af4"/>
    <w:rsid w:val="000D0D2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b"/>
    <w:next w:val="af4"/>
    <w:rsid w:val="000D0D23"/>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0D0D23"/>
    <w:rPr>
      <w:rFonts w:ascii="Calibri" w:eastAsia="Calibri" w:hAnsi="Calibri" w:cs="Times New Roman"/>
    </w:rPr>
    <w:tblPr>
      <w:tblInd w:w="0" w:type="dxa"/>
      <w:tblCellMar>
        <w:top w:w="0" w:type="dxa"/>
        <w:left w:w="0" w:type="dxa"/>
        <w:bottom w:w="0" w:type="dxa"/>
        <w:right w:w="0" w:type="dxa"/>
      </w:tblCellMar>
    </w:tblPr>
  </w:style>
  <w:style w:type="character" w:styleId="affffffa">
    <w:name w:val="Hyperlink"/>
    <w:basedOn w:val="aa"/>
    <w:uiPriority w:val="99"/>
    <w:unhideWhenUsed/>
    <w:rsid w:val="000D0D23"/>
    <w:rPr>
      <w:color w:val="0000FF" w:themeColor="hyperlink"/>
      <w:u w:val="single"/>
    </w:rPr>
  </w:style>
  <w:style w:type="table" w:styleId="-6">
    <w:name w:val="Light List Accent 6"/>
    <w:basedOn w:val="ab"/>
    <w:uiPriority w:val="61"/>
    <w:unhideWhenUsed/>
    <w:rsid w:val="000D0D2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4">
    <w:name w:val="Light Grid Accent 4"/>
    <w:basedOn w:val="ab"/>
    <w:uiPriority w:val="62"/>
    <w:unhideWhenUsed/>
    <w:rsid w:val="000D0D2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numbering" w:customStyle="1" w:styleId="75">
    <w:name w:val="Нет списка7"/>
    <w:next w:val="ac"/>
    <w:uiPriority w:val="99"/>
    <w:semiHidden/>
    <w:unhideWhenUsed/>
    <w:rsid w:val="00A80EA8"/>
  </w:style>
  <w:style w:type="table" w:customStyle="1" w:styleId="190">
    <w:name w:val="Сетка таблицы19"/>
    <w:basedOn w:val="ab"/>
    <w:next w:val="af4"/>
    <w:rsid w:val="00A80EA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c"/>
    <w:semiHidden/>
    <w:rsid w:val="00A80EA8"/>
  </w:style>
  <w:style w:type="numbering" w:customStyle="1" w:styleId="170">
    <w:name w:val="Стиль17"/>
    <w:rsid w:val="00A80EA8"/>
    <w:pPr>
      <w:numPr>
        <w:numId w:val="4"/>
      </w:numPr>
    </w:pPr>
  </w:style>
  <w:style w:type="numbering" w:customStyle="1" w:styleId="270">
    <w:name w:val="Стиль27"/>
    <w:rsid w:val="00A80EA8"/>
  </w:style>
  <w:style w:type="numbering" w:customStyle="1" w:styleId="360">
    <w:name w:val="Стиль36"/>
    <w:uiPriority w:val="99"/>
    <w:rsid w:val="00A80EA8"/>
  </w:style>
  <w:style w:type="numbering" w:customStyle="1" w:styleId="241">
    <w:name w:val="Нет списка24"/>
    <w:next w:val="ac"/>
    <w:uiPriority w:val="99"/>
    <w:semiHidden/>
    <w:unhideWhenUsed/>
    <w:rsid w:val="00A80EA8"/>
  </w:style>
  <w:style w:type="numbering" w:customStyle="1" w:styleId="116">
    <w:name w:val="Стиль116"/>
    <w:rsid w:val="00A80EA8"/>
    <w:pPr>
      <w:numPr>
        <w:numId w:val="2"/>
      </w:numPr>
    </w:pPr>
  </w:style>
  <w:style w:type="numbering" w:customStyle="1" w:styleId="217">
    <w:name w:val="Стиль217"/>
    <w:rsid w:val="00A80EA8"/>
    <w:pPr>
      <w:numPr>
        <w:numId w:val="3"/>
      </w:numPr>
    </w:pPr>
  </w:style>
  <w:style w:type="numbering" w:customStyle="1" w:styleId="1121">
    <w:name w:val="Нет списка112"/>
    <w:next w:val="ac"/>
    <w:uiPriority w:val="99"/>
    <w:semiHidden/>
    <w:unhideWhenUsed/>
    <w:rsid w:val="00A80EA8"/>
  </w:style>
  <w:style w:type="numbering" w:customStyle="1" w:styleId="2121">
    <w:name w:val="Нет списка212"/>
    <w:next w:val="ac"/>
    <w:uiPriority w:val="99"/>
    <w:semiHidden/>
    <w:unhideWhenUsed/>
    <w:rsid w:val="00A80EA8"/>
  </w:style>
  <w:style w:type="table" w:customStyle="1" w:styleId="1100">
    <w:name w:val="Сетка таблицы110"/>
    <w:basedOn w:val="ab"/>
    <w:next w:val="af4"/>
    <w:uiPriority w:val="59"/>
    <w:rsid w:val="00A80EA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Стиль2115"/>
    <w:rsid w:val="00A80EA8"/>
  </w:style>
  <w:style w:type="numbering" w:customStyle="1" w:styleId="45">
    <w:name w:val="Стиль45"/>
    <w:uiPriority w:val="99"/>
    <w:rsid w:val="00A80EA8"/>
    <w:pPr>
      <w:numPr>
        <w:numId w:val="7"/>
      </w:numPr>
    </w:pPr>
  </w:style>
  <w:style w:type="paragraph" w:customStyle="1" w:styleId="2fe">
    <w:name w:val="Название объекта2"/>
    <w:basedOn w:val="a9"/>
    <w:next w:val="a9"/>
    <w:unhideWhenUsed/>
    <w:qFormat/>
    <w:rsid w:val="00A80EA8"/>
    <w:pPr>
      <w:widowControl/>
      <w:autoSpaceDE/>
      <w:autoSpaceDN/>
      <w:spacing w:after="200"/>
    </w:pPr>
    <w:rPr>
      <w:b/>
      <w:bCs/>
      <w:color w:val="4F81BD"/>
      <w:sz w:val="18"/>
      <w:szCs w:val="18"/>
      <w:lang w:bidi="ar-SA"/>
    </w:rPr>
  </w:style>
  <w:style w:type="numbering" w:customStyle="1" w:styleId="55">
    <w:name w:val="Стиль55"/>
    <w:uiPriority w:val="99"/>
    <w:rsid w:val="00A80EA8"/>
    <w:pPr>
      <w:numPr>
        <w:numId w:val="8"/>
      </w:numPr>
    </w:pPr>
  </w:style>
  <w:style w:type="table" w:customStyle="1" w:styleId="TableNormal4">
    <w:name w:val="Table Normal4"/>
    <w:semiHidden/>
    <w:rsid w:val="00A80EA8"/>
    <w:pPr>
      <w:widowControl/>
      <w:autoSpaceDE/>
      <w:autoSpaceDN/>
    </w:pPr>
    <w:rPr>
      <w:rFonts w:ascii="Times New Roman" w:eastAsia="Times New Roman" w:hAnsi="Times New Roman" w:cs="Times New Roman"/>
      <w:sz w:val="20"/>
      <w:szCs w:val="20"/>
      <w:lang w:val="ru-RU" w:eastAsia="ru-RU"/>
    </w:rPr>
    <w:tblPr>
      <w:tblCellMar>
        <w:top w:w="0" w:type="dxa"/>
        <w:left w:w="108" w:type="dxa"/>
        <w:bottom w:w="0" w:type="dxa"/>
        <w:right w:w="108" w:type="dxa"/>
      </w:tblCellMar>
    </w:tblPr>
  </w:style>
  <w:style w:type="table" w:customStyle="1" w:styleId="1123">
    <w:name w:val="Сетка таблицы112"/>
    <w:basedOn w:val="ab"/>
    <w:next w:val="af4"/>
    <w:uiPriority w:val="59"/>
    <w:rsid w:val="00A80EA8"/>
    <w:pPr>
      <w:widowControl/>
      <w:autoSpaceDE/>
      <w:autoSpaceDN/>
    </w:pPr>
    <w:rPr>
      <w:rFonts w:ascii="Times New Roman" w:eastAsia="Calibri" w:hAnsi="Times New Roman" w:cs="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
    <w:next w:val="ac"/>
    <w:uiPriority w:val="99"/>
    <w:semiHidden/>
    <w:unhideWhenUsed/>
    <w:rsid w:val="00A80EA8"/>
  </w:style>
  <w:style w:type="numbering" w:customStyle="1" w:styleId="1210">
    <w:name w:val="Нет списка121"/>
    <w:next w:val="ac"/>
    <w:semiHidden/>
    <w:unhideWhenUsed/>
    <w:rsid w:val="00A80EA8"/>
  </w:style>
  <w:style w:type="numbering" w:customStyle="1" w:styleId="2210">
    <w:name w:val="Нет списка221"/>
    <w:next w:val="ac"/>
    <w:uiPriority w:val="99"/>
    <w:semiHidden/>
    <w:unhideWhenUsed/>
    <w:rsid w:val="00A80EA8"/>
  </w:style>
  <w:style w:type="numbering" w:customStyle="1" w:styleId="412">
    <w:name w:val="Нет списка41"/>
    <w:next w:val="ac"/>
    <w:uiPriority w:val="99"/>
    <w:semiHidden/>
    <w:unhideWhenUsed/>
    <w:rsid w:val="00A80EA8"/>
  </w:style>
  <w:style w:type="numbering" w:customStyle="1" w:styleId="512">
    <w:name w:val="Нет списка51"/>
    <w:next w:val="ac"/>
    <w:uiPriority w:val="99"/>
    <w:semiHidden/>
    <w:unhideWhenUsed/>
    <w:rsid w:val="00A80EA8"/>
  </w:style>
  <w:style w:type="table" w:customStyle="1" w:styleId="-64">
    <w:name w:val="Светлый список - Акцент 64"/>
    <w:basedOn w:val="ab"/>
    <w:next w:val="-6"/>
    <w:uiPriority w:val="61"/>
    <w:rsid w:val="00A80EA8"/>
    <w:pPr>
      <w:widowControl/>
      <w:autoSpaceDE/>
      <w:autoSpaceDN/>
    </w:pPr>
    <w:rPr>
      <w:lang w:val="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42">
    <w:name w:val="Светлая сетка - Акцент 42"/>
    <w:basedOn w:val="ab"/>
    <w:next w:val="-4"/>
    <w:uiPriority w:val="62"/>
    <w:rsid w:val="00A80EA8"/>
    <w:pPr>
      <w:widowControl/>
      <w:autoSpaceDE/>
      <w:autoSpaceDN/>
    </w:pPr>
    <w:rPr>
      <w:lang w:val="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Verdana" w:eastAsia="Times New Roman" w:hAnsi="Verdan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Verdana" w:eastAsia="Times New Roman" w:hAnsi="Verdan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612">
    <w:name w:val="Нет списка61"/>
    <w:next w:val="ac"/>
    <w:uiPriority w:val="99"/>
    <w:semiHidden/>
    <w:unhideWhenUsed/>
    <w:rsid w:val="00A80EA8"/>
  </w:style>
  <w:style w:type="numbering" w:customStyle="1" w:styleId="1310">
    <w:name w:val="Нет списка131"/>
    <w:next w:val="ac"/>
    <w:semiHidden/>
    <w:rsid w:val="00A80EA8"/>
  </w:style>
  <w:style w:type="numbering" w:customStyle="1" w:styleId="1211">
    <w:name w:val="Стиль121"/>
    <w:rsid w:val="00A80EA8"/>
  </w:style>
  <w:style w:type="numbering" w:customStyle="1" w:styleId="2211">
    <w:name w:val="Стиль221"/>
    <w:rsid w:val="00A80EA8"/>
  </w:style>
  <w:style w:type="numbering" w:customStyle="1" w:styleId="3110">
    <w:name w:val="Стиль311"/>
    <w:uiPriority w:val="99"/>
    <w:rsid w:val="00A80EA8"/>
  </w:style>
  <w:style w:type="numbering" w:customStyle="1" w:styleId="2310">
    <w:name w:val="Нет списка231"/>
    <w:next w:val="ac"/>
    <w:uiPriority w:val="99"/>
    <w:semiHidden/>
    <w:unhideWhenUsed/>
    <w:rsid w:val="00A80EA8"/>
  </w:style>
  <w:style w:type="numbering" w:customStyle="1" w:styleId="11111">
    <w:name w:val="Стиль1111"/>
    <w:rsid w:val="00A80EA8"/>
  </w:style>
  <w:style w:type="numbering" w:customStyle="1" w:styleId="21210">
    <w:name w:val="Стиль2121"/>
    <w:rsid w:val="00A80EA8"/>
  </w:style>
  <w:style w:type="numbering" w:customStyle="1" w:styleId="11120">
    <w:name w:val="Нет списка1112"/>
    <w:next w:val="ac"/>
    <w:semiHidden/>
    <w:unhideWhenUsed/>
    <w:rsid w:val="00A80EA8"/>
  </w:style>
  <w:style w:type="numbering" w:customStyle="1" w:styleId="21111">
    <w:name w:val="Нет списка2111"/>
    <w:next w:val="ac"/>
    <w:uiPriority w:val="99"/>
    <w:semiHidden/>
    <w:unhideWhenUsed/>
    <w:rsid w:val="00A80EA8"/>
  </w:style>
  <w:style w:type="numbering" w:customStyle="1" w:styleId="1311">
    <w:name w:val="Стиль131"/>
    <w:rsid w:val="00A80EA8"/>
  </w:style>
  <w:style w:type="numbering" w:customStyle="1" w:styleId="2311">
    <w:name w:val="Стиль231"/>
    <w:rsid w:val="00A80EA8"/>
  </w:style>
  <w:style w:type="numbering" w:customStyle="1" w:styleId="3210">
    <w:name w:val="Стиль321"/>
    <w:uiPriority w:val="99"/>
    <w:rsid w:val="00A80EA8"/>
  </w:style>
  <w:style w:type="numbering" w:customStyle="1" w:styleId="11210">
    <w:name w:val="Стиль1121"/>
    <w:rsid w:val="00A80EA8"/>
  </w:style>
  <w:style w:type="numbering" w:customStyle="1" w:styleId="2131">
    <w:name w:val="Стиль2131"/>
    <w:rsid w:val="00A80EA8"/>
  </w:style>
  <w:style w:type="numbering" w:customStyle="1" w:styleId="211110">
    <w:name w:val="Стиль21111"/>
    <w:rsid w:val="00A80EA8"/>
  </w:style>
  <w:style w:type="numbering" w:customStyle="1" w:styleId="4110">
    <w:name w:val="Стиль411"/>
    <w:uiPriority w:val="99"/>
    <w:rsid w:val="00A80EA8"/>
  </w:style>
  <w:style w:type="numbering" w:customStyle="1" w:styleId="5110">
    <w:name w:val="Стиль511"/>
    <w:uiPriority w:val="99"/>
    <w:rsid w:val="00A80EA8"/>
  </w:style>
  <w:style w:type="numbering" w:customStyle="1" w:styleId="1410">
    <w:name w:val="Стиль141"/>
    <w:rsid w:val="00A80EA8"/>
  </w:style>
  <w:style w:type="numbering" w:customStyle="1" w:styleId="2410">
    <w:name w:val="Стиль241"/>
    <w:rsid w:val="00A80EA8"/>
  </w:style>
  <w:style w:type="numbering" w:customStyle="1" w:styleId="331">
    <w:name w:val="Стиль331"/>
    <w:uiPriority w:val="99"/>
    <w:rsid w:val="00A80EA8"/>
  </w:style>
  <w:style w:type="numbering" w:customStyle="1" w:styleId="1131">
    <w:name w:val="Стиль1131"/>
    <w:rsid w:val="00A80EA8"/>
  </w:style>
  <w:style w:type="numbering" w:customStyle="1" w:styleId="2141">
    <w:name w:val="Стиль2141"/>
    <w:rsid w:val="00A80EA8"/>
  </w:style>
  <w:style w:type="numbering" w:customStyle="1" w:styleId="21121">
    <w:name w:val="Стиль21121"/>
    <w:rsid w:val="00A80EA8"/>
  </w:style>
  <w:style w:type="numbering" w:customStyle="1" w:styleId="421">
    <w:name w:val="Стиль421"/>
    <w:uiPriority w:val="99"/>
    <w:rsid w:val="00A80EA8"/>
  </w:style>
  <w:style w:type="numbering" w:customStyle="1" w:styleId="521">
    <w:name w:val="Стиль521"/>
    <w:uiPriority w:val="99"/>
    <w:rsid w:val="00A80EA8"/>
  </w:style>
  <w:style w:type="numbering" w:customStyle="1" w:styleId="1510">
    <w:name w:val="Стиль151"/>
    <w:rsid w:val="00A80EA8"/>
  </w:style>
  <w:style w:type="numbering" w:customStyle="1" w:styleId="251">
    <w:name w:val="Стиль251"/>
    <w:rsid w:val="00A80EA8"/>
  </w:style>
  <w:style w:type="numbering" w:customStyle="1" w:styleId="341">
    <w:name w:val="Стиль341"/>
    <w:uiPriority w:val="99"/>
    <w:rsid w:val="00A80EA8"/>
  </w:style>
  <w:style w:type="numbering" w:customStyle="1" w:styleId="1141">
    <w:name w:val="Стиль1141"/>
    <w:rsid w:val="00A80EA8"/>
  </w:style>
  <w:style w:type="numbering" w:customStyle="1" w:styleId="2151">
    <w:name w:val="Стиль2151"/>
    <w:rsid w:val="00A80EA8"/>
  </w:style>
  <w:style w:type="numbering" w:customStyle="1" w:styleId="21131">
    <w:name w:val="Стиль21131"/>
    <w:rsid w:val="00A80EA8"/>
  </w:style>
  <w:style w:type="numbering" w:customStyle="1" w:styleId="431">
    <w:name w:val="Стиль431"/>
    <w:uiPriority w:val="99"/>
    <w:rsid w:val="00A80EA8"/>
  </w:style>
  <w:style w:type="numbering" w:customStyle="1" w:styleId="531">
    <w:name w:val="Стиль531"/>
    <w:uiPriority w:val="99"/>
    <w:rsid w:val="00A80EA8"/>
  </w:style>
  <w:style w:type="table" w:customStyle="1" w:styleId="-412">
    <w:name w:val="Светлая сетка - Акцент 412"/>
    <w:basedOn w:val="ab"/>
    <w:next w:val="-4"/>
    <w:uiPriority w:val="62"/>
    <w:rsid w:val="00A80EA8"/>
    <w:pPr>
      <w:widowControl/>
      <w:autoSpaceDE/>
      <w:autoSpaceDN/>
    </w:pPr>
    <w:rPr>
      <w:rFonts w:ascii="Calibri" w:eastAsia="Calibri" w:hAnsi="Calibri" w:cs="Times New Roman"/>
      <w:lang w:val="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Verdana" w:eastAsia="Times New Roman" w:hAnsi="Verdan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Verdana" w:eastAsia="Times New Roman" w:hAnsi="Verdan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612">
    <w:name w:val="Светлый список - Акцент 612"/>
    <w:basedOn w:val="ab"/>
    <w:next w:val="-6"/>
    <w:uiPriority w:val="61"/>
    <w:rsid w:val="00A80EA8"/>
    <w:pPr>
      <w:widowControl/>
      <w:autoSpaceDE/>
      <w:autoSpaceDN/>
    </w:pPr>
    <w:rPr>
      <w:rFonts w:ascii="Calibri" w:eastAsia="Calibri" w:hAnsi="Calibri" w:cs="Times New Roman"/>
      <w:lang w:val="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1610">
    <w:name w:val="Стиль161"/>
    <w:rsid w:val="00A80EA8"/>
  </w:style>
  <w:style w:type="numbering" w:customStyle="1" w:styleId="261">
    <w:name w:val="Стиль261"/>
    <w:rsid w:val="00A80EA8"/>
  </w:style>
  <w:style w:type="numbering" w:customStyle="1" w:styleId="351">
    <w:name w:val="Стиль351"/>
    <w:uiPriority w:val="99"/>
    <w:rsid w:val="00A80EA8"/>
  </w:style>
  <w:style w:type="numbering" w:customStyle="1" w:styleId="1151">
    <w:name w:val="Стиль1151"/>
    <w:rsid w:val="00A80EA8"/>
  </w:style>
  <w:style w:type="numbering" w:customStyle="1" w:styleId="2161">
    <w:name w:val="Стиль2161"/>
    <w:rsid w:val="00A80EA8"/>
  </w:style>
  <w:style w:type="numbering" w:customStyle="1" w:styleId="21141">
    <w:name w:val="Стиль21141"/>
    <w:rsid w:val="00A80EA8"/>
  </w:style>
  <w:style w:type="numbering" w:customStyle="1" w:styleId="441">
    <w:name w:val="Стиль441"/>
    <w:uiPriority w:val="99"/>
    <w:rsid w:val="00A80EA8"/>
  </w:style>
  <w:style w:type="numbering" w:customStyle="1" w:styleId="541">
    <w:name w:val="Стиль541"/>
    <w:uiPriority w:val="99"/>
    <w:rsid w:val="00A80EA8"/>
  </w:style>
  <w:style w:type="table" w:customStyle="1" w:styleId="184">
    <w:name w:val="Сетка таблицы184"/>
    <w:basedOn w:val="ab"/>
    <w:next w:val="af4"/>
    <w:uiPriority w:val="59"/>
    <w:rsid w:val="00A80EA8"/>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1812"/>
    <w:basedOn w:val="ab"/>
    <w:next w:val="af4"/>
    <w:rsid w:val="00A80EA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
    <w:next w:val="ac"/>
    <w:uiPriority w:val="99"/>
    <w:semiHidden/>
    <w:unhideWhenUsed/>
    <w:rsid w:val="00DC0C99"/>
  </w:style>
  <w:style w:type="table" w:customStyle="1" w:styleId="200">
    <w:name w:val="Сетка таблицы20"/>
    <w:basedOn w:val="ab"/>
    <w:next w:val="af4"/>
    <w:rsid w:val="00DC0C99"/>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_"/>
    <w:basedOn w:val="aa"/>
    <w:link w:val="Bodytext30"/>
    <w:rsid w:val="00DC0C99"/>
    <w:rPr>
      <w:rFonts w:ascii="Times New Roman" w:eastAsia="Times New Roman" w:hAnsi="Times New Roman" w:cs="Times New Roman"/>
      <w:sz w:val="19"/>
      <w:szCs w:val="19"/>
      <w:shd w:val="clear" w:color="auto" w:fill="FFFFFF"/>
    </w:rPr>
  </w:style>
  <w:style w:type="paragraph" w:customStyle="1" w:styleId="Bodytext30">
    <w:name w:val="Body text (3)"/>
    <w:basedOn w:val="a9"/>
    <w:link w:val="Bodytext3"/>
    <w:rsid w:val="00DC0C99"/>
    <w:pPr>
      <w:widowControl/>
      <w:shd w:val="clear" w:color="auto" w:fill="FFFFFF"/>
      <w:autoSpaceDE/>
      <w:autoSpaceDN/>
      <w:spacing w:line="0" w:lineRule="atLeast"/>
      <w:ind w:hanging="240"/>
    </w:pPr>
    <w:rPr>
      <w:sz w:val="19"/>
      <w:szCs w:val="19"/>
      <w:lang w:val="en-US" w:eastAsia="en-US" w:bidi="ar-SA"/>
    </w:rPr>
  </w:style>
  <w:style w:type="character" w:customStyle="1" w:styleId="Bodytext4">
    <w:name w:val="Body text (4)_"/>
    <w:basedOn w:val="aa"/>
    <w:link w:val="Bodytext40"/>
    <w:rsid w:val="00DC0C99"/>
    <w:rPr>
      <w:rFonts w:ascii="Times New Roman" w:eastAsia="Times New Roman" w:hAnsi="Times New Roman" w:cs="Times New Roman"/>
      <w:sz w:val="19"/>
      <w:szCs w:val="19"/>
      <w:shd w:val="clear" w:color="auto" w:fill="FFFFFF"/>
    </w:rPr>
  </w:style>
  <w:style w:type="paragraph" w:customStyle="1" w:styleId="Bodytext40">
    <w:name w:val="Body text (4)"/>
    <w:basedOn w:val="a9"/>
    <w:link w:val="Bodytext4"/>
    <w:rsid w:val="00DC0C99"/>
    <w:pPr>
      <w:widowControl/>
      <w:shd w:val="clear" w:color="auto" w:fill="FFFFFF"/>
      <w:autoSpaceDE/>
      <w:autoSpaceDN/>
      <w:spacing w:line="0" w:lineRule="atLeast"/>
    </w:pPr>
    <w:rPr>
      <w:sz w:val="19"/>
      <w:szCs w:val="19"/>
      <w:lang w:val="en-US" w:eastAsia="en-US" w:bidi="ar-SA"/>
    </w:rPr>
  </w:style>
  <w:style w:type="character" w:customStyle="1" w:styleId="Bodytext10">
    <w:name w:val="Body text (10)_"/>
    <w:basedOn w:val="aa"/>
    <w:link w:val="Bodytext100"/>
    <w:rsid w:val="00DC0C99"/>
    <w:rPr>
      <w:rFonts w:ascii="Times New Roman" w:eastAsia="Times New Roman" w:hAnsi="Times New Roman" w:cs="Times New Roman"/>
      <w:sz w:val="19"/>
      <w:szCs w:val="19"/>
      <w:shd w:val="clear" w:color="auto" w:fill="FFFFFF"/>
    </w:rPr>
  </w:style>
  <w:style w:type="paragraph" w:customStyle="1" w:styleId="Bodytext100">
    <w:name w:val="Body text (10)"/>
    <w:basedOn w:val="a9"/>
    <w:link w:val="Bodytext10"/>
    <w:rsid w:val="00DC0C99"/>
    <w:pPr>
      <w:widowControl/>
      <w:shd w:val="clear" w:color="auto" w:fill="FFFFFF"/>
      <w:autoSpaceDE/>
      <w:autoSpaceDN/>
      <w:spacing w:line="0" w:lineRule="atLeast"/>
    </w:pPr>
    <w:rPr>
      <w:sz w:val="19"/>
      <w:szCs w:val="19"/>
      <w:lang w:val="en-US" w:eastAsia="en-US" w:bidi="ar-SA"/>
    </w:rPr>
  </w:style>
  <w:style w:type="character" w:customStyle="1" w:styleId="Bodytext6">
    <w:name w:val="Body text (6)_"/>
    <w:basedOn w:val="aa"/>
    <w:link w:val="Bodytext60"/>
    <w:rsid w:val="00DC0C99"/>
    <w:rPr>
      <w:rFonts w:ascii="Times New Roman" w:eastAsia="Times New Roman" w:hAnsi="Times New Roman" w:cs="Times New Roman"/>
      <w:sz w:val="19"/>
      <w:szCs w:val="19"/>
      <w:shd w:val="clear" w:color="auto" w:fill="FFFFFF"/>
    </w:rPr>
  </w:style>
  <w:style w:type="paragraph" w:customStyle="1" w:styleId="Bodytext60">
    <w:name w:val="Body text (6)"/>
    <w:basedOn w:val="a9"/>
    <w:link w:val="Bodytext6"/>
    <w:rsid w:val="00DC0C99"/>
    <w:pPr>
      <w:widowControl/>
      <w:shd w:val="clear" w:color="auto" w:fill="FFFFFF"/>
      <w:autoSpaceDE/>
      <w:autoSpaceDN/>
      <w:spacing w:line="0" w:lineRule="atLeast"/>
    </w:pPr>
    <w:rPr>
      <w:sz w:val="19"/>
      <w:szCs w:val="19"/>
      <w:lang w:val="en-US" w:eastAsia="en-US" w:bidi="ar-SA"/>
    </w:rPr>
  </w:style>
  <w:style w:type="numbering" w:customStyle="1" w:styleId="2171">
    <w:name w:val="Стиль2171"/>
    <w:rsid w:val="00597313"/>
  </w:style>
  <w:style w:type="numbering" w:customStyle="1" w:styleId="21151">
    <w:name w:val="Стиль21151"/>
    <w:rsid w:val="00597313"/>
  </w:style>
  <w:style w:type="table" w:customStyle="1" w:styleId="223">
    <w:name w:val="Сетка таблицы22"/>
    <w:basedOn w:val="ab"/>
    <w:next w:val="af4"/>
    <w:rsid w:val="00AB072C"/>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b"/>
    <w:next w:val="af4"/>
    <w:rsid w:val="003C5DE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b"/>
    <w:next w:val="af4"/>
    <w:rsid w:val="00CD315C"/>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b"/>
    <w:next w:val="af4"/>
    <w:rsid w:val="003F0EB5"/>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c">
    <w:name w:val="заголовок 4"/>
    <w:basedOn w:val="a9"/>
    <w:next w:val="a9"/>
    <w:uiPriority w:val="99"/>
    <w:rsid w:val="005B67DB"/>
    <w:pPr>
      <w:keepNext/>
      <w:widowControl/>
      <w:jc w:val="center"/>
      <w:outlineLvl w:val="3"/>
    </w:pPr>
    <w:rPr>
      <w:sz w:val="32"/>
      <w:szCs w:val="32"/>
      <w:lang w:bidi="ar-SA"/>
    </w:rPr>
  </w:style>
  <w:style w:type="paragraph" w:customStyle="1" w:styleId="1ffff6">
    <w:name w:val="заголовок 1"/>
    <w:basedOn w:val="a9"/>
    <w:next w:val="a9"/>
    <w:rsid w:val="005B67DB"/>
    <w:pPr>
      <w:keepNext/>
      <w:widowControl/>
      <w:jc w:val="center"/>
      <w:outlineLvl w:val="0"/>
    </w:pPr>
    <w:rPr>
      <w:sz w:val="52"/>
      <w:szCs w:val="52"/>
      <w:lang w:bidi="ar-SA"/>
    </w:rPr>
  </w:style>
  <w:style w:type="paragraph" w:customStyle="1" w:styleId="3f8">
    <w:name w:val="заголовок 3"/>
    <w:basedOn w:val="a9"/>
    <w:next w:val="a9"/>
    <w:rsid w:val="005B67DB"/>
    <w:pPr>
      <w:keepNext/>
      <w:widowControl/>
      <w:jc w:val="right"/>
      <w:outlineLvl w:val="2"/>
    </w:pPr>
    <w:rPr>
      <w:b/>
      <w:bCs/>
      <w:sz w:val="36"/>
      <w:szCs w:val="36"/>
      <w:u w:val="single"/>
      <w:lang w:bidi="ar-SA"/>
    </w:rPr>
  </w:style>
  <w:style w:type="paragraph" w:styleId="affffffb">
    <w:name w:val="TOC Heading"/>
    <w:basedOn w:val="1a"/>
    <w:next w:val="a9"/>
    <w:uiPriority w:val="39"/>
    <w:unhideWhenUsed/>
    <w:qFormat/>
    <w:rsid w:val="00F37B35"/>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lang w:bidi="ar-SA"/>
    </w:rPr>
  </w:style>
  <w:style w:type="paragraph" w:customStyle="1" w:styleId="defaultfont">
    <w:name w:val="defaultfont"/>
    <w:basedOn w:val="a9"/>
    <w:uiPriority w:val="99"/>
    <w:semiHidden/>
    <w:rsid w:val="00DB1C3B"/>
    <w:pPr>
      <w:widowControl/>
      <w:autoSpaceDE/>
      <w:autoSpaceDN/>
      <w:spacing w:before="100" w:beforeAutospacing="1" w:after="100" w:afterAutospacing="1"/>
    </w:pPr>
    <w:rPr>
      <w:rFonts w:eastAsiaTheme="minorHAnsi"/>
      <w:sz w:val="24"/>
      <w:szCs w:val="24"/>
      <w:lang w:bidi="ar-SA"/>
    </w:rPr>
  </w:style>
  <w:style w:type="numbering" w:customStyle="1" w:styleId="95">
    <w:name w:val="Нет списка9"/>
    <w:next w:val="ac"/>
    <w:uiPriority w:val="99"/>
    <w:semiHidden/>
    <w:unhideWhenUsed/>
    <w:rsid w:val="00D64554"/>
  </w:style>
  <w:style w:type="numbering" w:customStyle="1" w:styleId="152">
    <w:name w:val="Нет списка15"/>
    <w:next w:val="ac"/>
    <w:semiHidden/>
    <w:unhideWhenUsed/>
    <w:rsid w:val="00D64554"/>
  </w:style>
  <w:style w:type="paragraph" w:customStyle="1" w:styleId="affffffc">
    <w:name w:val="Условия контракта"/>
    <w:basedOn w:val="a9"/>
    <w:uiPriority w:val="99"/>
    <w:semiHidden/>
    <w:locked/>
    <w:rsid w:val="00D64554"/>
    <w:pPr>
      <w:widowControl/>
      <w:tabs>
        <w:tab w:val="num" w:pos="567"/>
      </w:tabs>
      <w:autoSpaceDE/>
      <w:autoSpaceDN/>
      <w:spacing w:before="240" w:after="120"/>
      <w:ind w:left="567" w:hanging="567"/>
      <w:jc w:val="both"/>
    </w:pPr>
    <w:rPr>
      <w:rFonts w:eastAsia="Calibri" w:cs="Arial"/>
      <w:b/>
      <w:sz w:val="20"/>
      <w:szCs w:val="20"/>
      <w:lang w:bidi="ar-SA"/>
    </w:rPr>
  </w:style>
  <w:style w:type="character" w:customStyle="1" w:styleId="1ffff7">
    <w:name w:val="Текст сноски Знак1"/>
    <w:aliases w:val="Заголовок 2 Знак1 Знак Знак Знак, Знак Знак2 Знак Знак Знак,H2 Знак Знак Знак Знак1,(подраздел) Знак Знак Знак Знак,h2 Знак Знак Знак Знак,Текст сноски Знак Знак Знак Знак Знак Знак Знак,Знак Знак2 Знак Знак Знак"/>
    <w:uiPriority w:val="99"/>
    <w:rsid w:val="00D64554"/>
    <w:rPr>
      <w:rFonts w:ascii="Times New Roman" w:eastAsia="Times New Roman" w:hAnsi="Times New Roman" w:cs="Times New Roman"/>
      <w:sz w:val="20"/>
      <w:szCs w:val="20"/>
      <w:lang w:eastAsia="ru-RU"/>
    </w:rPr>
  </w:style>
  <w:style w:type="paragraph" w:customStyle="1" w:styleId="ConsNonformat">
    <w:name w:val="ConsNonformat"/>
    <w:uiPriority w:val="99"/>
    <w:locked/>
    <w:rsid w:val="00D64554"/>
    <w:pPr>
      <w:adjustRightInd w:val="0"/>
      <w:ind w:right="19772"/>
    </w:pPr>
    <w:rPr>
      <w:rFonts w:ascii="Courier New" w:eastAsia="Times New Roman" w:hAnsi="Courier New" w:cs="Courier New"/>
      <w:sz w:val="20"/>
      <w:szCs w:val="20"/>
      <w:lang w:val="ru-RU" w:eastAsia="ru-RU"/>
    </w:rPr>
  </w:style>
  <w:style w:type="character" w:styleId="affffffd">
    <w:name w:val="line number"/>
    <w:basedOn w:val="aa"/>
    <w:rsid w:val="00D64554"/>
  </w:style>
  <w:style w:type="paragraph" w:styleId="2ff">
    <w:name w:val="envelope return"/>
    <w:basedOn w:val="a9"/>
    <w:uiPriority w:val="99"/>
    <w:rsid w:val="00D64554"/>
    <w:pPr>
      <w:widowControl/>
      <w:autoSpaceDE/>
      <w:autoSpaceDN/>
      <w:spacing w:after="60"/>
      <w:jc w:val="both"/>
    </w:pPr>
    <w:rPr>
      <w:rFonts w:ascii="Arial" w:eastAsia="Calibri" w:hAnsi="Arial" w:cs="Arial"/>
      <w:sz w:val="20"/>
      <w:szCs w:val="20"/>
      <w:lang w:bidi="ar-SA"/>
    </w:rPr>
  </w:style>
  <w:style w:type="character" w:customStyle="1" w:styleId="1ffff8">
    <w:name w:val="Текст выноски Знак1"/>
    <w:basedOn w:val="aa"/>
    <w:uiPriority w:val="99"/>
    <w:rsid w:val="00D64554"/>
    <w:rPr>
      <w:rFonts w:ascii="Tahoma" w:hAnsi="Tahoma" w:cs="Tahoma"/>
      <w:sz w:val="16"/>
      <w:szCs w:val="16"/>
    </w:rPr>
  </w:style>
  <w:style w:type="paragraph" w:customStyle="1" w:styleId="ConsCell">
    <w:name w:val="ConsCell"/>
    <w:uiPriority w:val="99"/>
    <w:rsid w:val="00D64554"/>
    <w:pPr>
      <w:widowControl/>
      <w:tabs>
        <w:tab w:val="num" w:pos="2160"/>
      </w:tabs>
      <w:adjustRightInd w:val="0"/>
      <w:ind w:left="2160" w:right="19772" w:hanging="360"/>
    </w:pPr>
    <w:rPr>
      <w:rFonts w:ascii="Arial" w:eastAsia="Times New Roman" w:hAnsi="Arial" w:cs="Arial"/>
      <w:sz w:val="20"/>
      <w:szCs w:val="20"/>
      <w:lang w:val="ru-RU" w:eastAsia="ru-RU"/>
    </w:rPr>
  </w:style>
  <w:style w:type="paragraph" w:customStyle="1" w:styleId="rusnum2">
    <w:name w:val="rus_num2"/>
    <w:basedOn w:val="a9"/>
    <w:uiPriority w:val="99"/>
    <w:rsid w:val="00D64554"/>
    <w:pPr>
      <w:widowControl/>
      <w:tabs>
        <w:tab w:val="num" w:pos="792"/>
      </w:tabs>
      <w:autoSpaceDE/>
      <w:autoSpaceDN/>
      <w:spacing w:before="130" w:after="130" w:line="260" w:lineRule="exact"/>
      <w:ind w:left="792" w:hanging="432"/>
      <w:jc w:val="both"/>
    </w:pPr>
    <w:rPr>
      <w:rFonts w:eastAsia="Calibri" w:cs="Arial"/>
      <w:sz w:val="20"/>
      <w:szCs w:val="20"/>
      <w:lang w:eastAsia="en-US" w:bidi="ar-SA"/>
    </w:rPr>
  </w:style>
  <w:style w:type="paragraph" w:customStyle="1" w:styleId="rusnum3">
    <w:name w:val="rus_num3"/>
    <w:basedOn w:val="rusnum2"/>
    <w:uiPriority w:val="99"/>
    <w:rsid w:val="00D64554"/>
    <w:pPr>
      <w:numPr>
        <w:ilvl w:val="2"/>
      </w:numPr>
      <w:tabs>
        <w:tab w:val="num" w:pos="792"/>
      </w:tabs>
      <w:ind w:left="792" w:hanging="432"/>
    </w:pPr>
  </w:style>
  <w:style w:type="paragraph" w:customStyle="1" w:styleId="russubtitle">
    <w:name w:val="rus_subtitle"/>
    <w:basedOn w:val="a9"/>
    <w:uiPriority w:val="99"/>
    <w:rsid w:val="00D64554"/>
    <w:pPr>
      <w:keepNext/>
      <w:widowControl/>
      <w:tabs>
        <w:tab w:val="num" w:pos="360"/>
        <w:tab w:val="left" w:pos="564"/>
      </w:tabs>
      <w:autoSpaceDE/>
      <w:autoSpaceDN/>
      <w:spacing w:before="260" w:line="260" w:lineRule="atLeast"/>
      <w:ind w:left="360" w:hanging="360"/>
    </w:pPr>
    <w:rPr>
      <w:rFonts w:eastAsia="Calibri" w:cs="Arial"/>
      <w:b/>
      <w:sz w:val="20"/>
      <w:szCs w:val="20"/>
      <w:lang w:eastAsia="en-US" w:bidi="ar-SA"/>
    </w:rPr>
  </w:style>
  <w:style w:type="paragraph" w:customStyle="1" w:styleId="1ffff9">
    <w:name w:val="1"/>
    <w:basedOn w:val="a9"/>
    <w:uiPriority w:val="99"/>
    <w:qFormat/>
    <w:rsid w:val="00D64554"/>
    <w:pPr>
      <w:widowControl/>
      <w:autoSpaceDE/>
      <w:autoSpaceDN/>
      <w:spacing w:after="160" w:line="240" w:lineRule="exact"/>
    </w:pPr>
    <w:rPr>
      <w:rFonts w:ascii="Verdana" w:eastAsia="Calibri" w:hAnsi="Verdana" w:cs="Arial"/>
      <w:sz w:val="20"/>
      <w:szCs w:val="20"/>
      <w:lang w:val="en-US" w:eastAsia="en-US" w:bidi="ar-SA"/>
    </w:rPr>
  </w:style>
  <w:style w:type="paragraph" w:customStyle="1" w:styleId="CharCharCarCarCharCharCarCarCharCharCarCarCharChar">
    <w:name w:val="Char Char Car Car Char Char Car Car Char Char Car Car Char Char"/>
    <w:basedOn w:val="a9"/>
    <w:rsid w:val="00D64554"/>
    <w:pPr>
      <w:widowControl/>
      <w:autoSpaceDE/>
      <w:autoSpaceDN/>
      <w:spacing w:after="160" w:line="240" w:lineRule="exact"/>
    </w:pPr>
    <w:rPr>
      <w:rFonts w:eastAsia="Calibri" w:cs="Arial"/>
      <w:noProof/>
      <w:sz w:val="20"/>
      <w:szCs w:val="20"/>
      <w:lang w:bidi="ar-SA"/>
    </w:rPr>
  </w:style>
  <w:style w:type="paragraph" w:customStyle="1" w:styleId="a3">
    <w:name w:val="Прижатый влево"/>
    <w:basedOn w:val="a9"/>
    <w:next w:val="a9"/>
    <w:uiPriority w:val="99"/>
    <w:rsid w:val="00D64554"/>
    <w:pPr>
      <w:widowControl/>
      <w:numPr>
        <w:numId w:val="179"/>
      </w:numPr>
      <w:tabs>
        <w:tab w:val="clear" w:pos="927"/>
      </w:tabs>
      <w:adjustRightInd w:val="0"/>
      <w:ind w:left="0" w:firstLine="0"/>
    </w:pPr>
    <w:rPr>
      <w:rFonts w:ascii="Arial" w:eastAsia="Calibri" w:hAnsi="Arial" w:cs="Arial"/>
      <w:lang w:bidi="ar-SA"/>
    </w:rPr>
  </w:style>
  <w:style w:type="paragraph" w:customStyle="1" w:styleId="3f9">
    <w:name w:val="Обычный3"/>
    <w:rsid w:val="00D64554"/>
    <w:pPr>
      <w:widowControl/>
      <w:autoSpaceDE/>
      <w:autoSpaceDN/>
    </w:pPr>
    <w:rPr>
      <w:rFonts w:ascii="Times New Roman" w:eastAsia="Times New Roman" w:hAnsi="Times New Roman" w:cs="Arial"/>
      <w:snapToGrid w:val="0"/>
      <w:sz w:val="20"/>
      <w:szCs w:val="20"/>
      <w:lang w:val="ru-RU" w:eastAsia="ru-RU"/>
    </w:rPr>
  </w:style>
  <w:style w:type="character" w:customStyle="1" w:styleId="WW-Absatz-Standardschriftart111111">
    <w:name w:val="WW-Absatz-Standardschriftart111111"/>
    <w:rsid w:val="00D64554"/>
  </w:style>
  <w:style w:type="character" w:customStyle="1" w:styleId="WW-Absatz-Standardschriftart1111111">
    <w:name w:val="WW-Absatz-Standardschriftart1111111"/>
    <w:rsid w:val="00D64554"/>
  </w:style>
  <w:style w:type="character" w:customStyle="1" w:styleId="WW-Absatz-Standardschriftart11111111">
    <w:name w:val="WW-Absatz-Standardschriftart11111111"/>
    <w:rsid w:val="00D64554"/>
  </w:style>
  <w:style w:type="character" w:customStyle="1" w:styleId="WW-Absatz-Standardschriftart111111111">
    <w:name w:val="WW-Absatz-Standardschriftart111111111"/>
    <w:rsid w:val="00D64554"/>
  </w:style>
  <w:style w:type="character" w:customStyle="1" w:styleId="WW8Num21z2">
    <w:name w:val="WW8Num21z2"/>
    <w:rsid w:val="00D64554"/>
    <w:rPr>
      <w:rFonts w:ascii="Wingdings" w:hAnsi="Wingdings"/>
    </w:rPr>
  </w:style>
  <w:style w:type="character" w:customStyle="1" w:styleId="WW8Num21z3">
    <w:name w:val="WW8Num21z3"/>
    <w:rsid w:val="00D64554"/>
    <w:rPr>
      <w:rFonts w:ascii="Symbol" w:hAnsi="Symbol"/>
    </w:rPr>
  </w:style>
  <w:style w:type="paragraph" w:customStyle="1" w:styleId="4d">
    <w:name w:val="Обычный4"/>
    <w:rsid w:val="00D64554"/>
    <w:pPr>
      <w:widowControl/>
      <w:suppressAutoHyphens/>
      <w:autoSpaceDE/>
      <w:autoSpaceDN/>
    </w:pPr>
    <w:rPr>
      <w:rFonts w:ascii="Tms Rmn" w:eastAsia="Arial" w:hAnsi="Tms Rmn" w:cs="Arial"/>
      <w:sz w:val="20"/>
      <w:szCs w:val="20"/>
      <w:lang w:val="ru-RU" w:eastAsia="ar-SA"/>
    </w:rPr>
  </w:style>
  <w:style w:type="paragraph" w:customStyle="1" w:styleId="322">
    <w:name w:val="Основной текст 32"/>
    <w:basedOn w:val="a9"/>
    <w:rsid w:val="00D64554"/>
    <w:pPr>
      <w:widowControl/>
      <w:autoSpaceDE/>
      <w:autoSpaceDN/>
      <w:spacing w:before="120"/>
      <w:jc w:val="center"/>
    </w:pPr>
    <w:rPr>
      <w:rFonts w:eastAsia="Calibri" w:cs="Arial"/>
      <w:sz w:val="20"/>
      <w:szCs w:val="20"/>
      <w:lang w:bidi="ar-SA"/>
    </w:rPr>
  </w:style>
  <w:style w:type="character" w:customStyle="1" w:styleId="FontStyle12">
    <w:name w:val="Font Style12"/>
    <w:uiPriority w:val="99"/>
    <w:rsid w:val="00D64554"/>
    <w:rPr>
      <w:rFonts w:ascii="Times New Roman" w:hAnsi="Times New Roman" w:cs="Times New Roman"/>
      <w:sz w:val="20"/>
      <w:szCs w:val="20"/>
    </w:rPr>
  </w:style>
  <w:style w:type="paragraph" w:customStyle="1" w:styleId="Style3">
    <w:name w:val="Style3"/>
    <w:basedOn w:val="a9"/>
    <w:uiPriority w:val="99"/>
    <w:rsid w:val="00D64554"/>
    <w:pPr>
      <w:adjustRightInd w:val="0"/>
      <w:spacing w:line="262" w:lineRule="exact"/>
      <w:ind w:firstLine="566"/>
      <w:jc w:val="both"/>
    </w:pPr>
    <w:rPr>
      <w:rFonts w:eastAsia="Calibri" w:cs="Arial"/>
      <w:sz w:val="20"/>
      <w:szCs w:val="20"/>
      <w:lang w:bidi="ar-SA"/>
    </w:rPr>
  </w:style>
  <w:style w:type="paragraph" w:customStyle="1" w:styleId="textb">
    <w:name w:val="textb"/>
    <w:basedOn w:val="a9"/>
    <w:rsid w:val="00D64554"/>
    <w:pPr>
      <w:widowControl/>
      <w:autoSpaceDE/>
      <w:autoSpaceDN/>
      <w:spacing w:before="100" w:beforeAutospacing="1" w:after="100" w:afterAutospacing="1"/>
    </w:pPr>
    <w:rPr>
      <w:rFonts w:eastAsia="Calibri" w:cs="Arial"/>
      <w:sz w:val="20"/>
      <w:szCs w:val="20"/>
      <w:lang w:bidi="ar-SA"/>
    </w:rPr>
  </w:style>
  <w:style w:type="table" w:customStyle="1" w:styleId="262">
    <w:name w:val="Сетка таблицы26"/>
    <w:basedOn w:val="ab"/>
    <w:next w:val="af4"/>
    <w:uiPriority w:val="59"/>
    <w:rsid w:val="00D64554"/>
    <w:pPr>
      <w:widowControl/>
      <w:autoSpaceDE/>
      <w:autoSpaceDN/>
    </w:pPr>
    <w:rPr>
      <w:rFonts w:ascii="Times New Roman" w:eastAsia="Times New Roman" w:hAnsi="Times New Roman" w:cs="Arial"/>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7">
    <w:name w:val="обычн БО Знак"/>
    <w:link w:val="afffff6"/>
    <w:locked/>
    <w:rsid w:val="00D64554"/>
    <w:rPr>
      <w:rFonts w:ascii="Arial" w:eastAsia="Calibri" w:hAnsi="Arial" w:cs="Arial"/>
      <w:sz w:val="24"/>
      <w:szCs w:val="24"/>
      <w:lang w:val="ru-RU" w:eastAsia="ar-SA"/>
    </w:rPr>
  </w:style>
  <w:style w:type="paragraph" w:customStyle="1" w:styleId="Style1">
    <w:name w:val="Style1"/>
    <w:basedOn w:val="a9"/>
    <w:uiPriority w:val="99"/>
    <w:rsid w:val="00D64554"/>
    <w:pPr>
      <w:adjustRightInd w:val="0"/>
      <w:spacing w:line="285" w:lineRule="exact"/>
      <w:jc w:val="both"/>
    </w:pPr>
    <w:rPr>
      <w:rFonts w:eastAsia="Calibri" w:cs="Arial"/>
      <w:sz w:val="20"/>
      <w:szCs w:val="20"/>
      <w:lang w:bidi="ar-SA"/>
    </w:rPr>
  </w:style>
  <w:style w:type="paragraph" w:customStyle="1" w:styleId="18pt">
    <w:name w:val="18 pt"/>
    <w:aliases w:val="по ширине,Междустр.интервал:  точно 18 пт Знак"/>
    <w:basedOn w:val="a9"/>
    <w:link w:val="185"/>
    <w:rsid w:val="00D64554"/>
    <w:pPr>
      <w:widowControl/>
      <w:numPr>
        <w:numId w:val="110"/>
      </w:numPr>
      <w:autoSpaceDE/>
      <w:autoSpaceDN/>
      <w:spacing w:line="360" w:lineRule="exact"/>
      <w:ind w:left="0" w:firstLine="720"/>
      <w:jc w:val="both"/>
    </w:pPr>
    <w:rPr>
      <w:rFonts w:eastAsia="Calibri"/>
      <w:sz w:val="28"/>
      <w:szCs w:val="20"/>
      <w:lang w:val="x-none" w:eastAsia="x-none" w:bidi="ar-SA"/>
    </w:rPr>
  </w:style>
  <w:style w:type="character" w:customStyle="1" w:styleId="185">
    <w:name w:val="Междустр.интервал:  точно 18 пт Знак Знак"/>
    <w:link w:val="18pt"/>
    <w:rsid w:val="00D64554"/>
    <w:rPr>
      <w:rFonts w:ascii="Times New Roman" w:eastAsia="Calibri" w:hAnsi="Times New Roman" w:cs="Times New Roman"/>
      <w:sz w:val="28"/>
      <w:szCs w:val="20"/>
      <w:lang w:val="x-none" w:eastAsia="x-none"/>
    </w:rPr>
  </w:style>
  <w:style w:type="paragraph" w:customStyle="1" w:styleId="affffffe">
    <w:name w:val="........ ....."/>
    <w:basedOn w:val="a9"/>
    <w:next w:val="a9"/>
    <w:rsid w:val="00D64554"/>
    <w:pPr>
      <w:widowControl/>
      <w:adjustRightInd w:val="0"/>
    </w:pPr>
    <w:rPr>
      <w:rFonts w:eastAsia="Calibri" w:cs="Arial"/>
      <w:sz w:val="20"/>
      <w:szCs w:val="20"/>
      <w:lang w:bidi="ar-SA"/>
    </w:rPr>
  </w:style>
  <w:style w:type="paragraph" w:customStyle="1" w:styleId="1ffffa">
    <w:name w:val="Текст примечания1"/>
    <w:basedOn w:val="a9"/>
    <w:rsid w:val="00D64554"/>
    <w:pPr>
      <w:widowControl/>
      <w:suppressAutoHyphens/>
      <w:autoSpaceDE/>
      <w:autoSpaceDN/>
    </w:pPr>
    <w:rPr>
      <w:rFonts w:eastAsia="Calibri" w:cs="Arial"/>
      <w:sz w:val="20"/>
      <w:szCs w:val="20"/>
      <w:lang w:eastAsia="ar-SA" w:bidi="ar-SA"/>
    </w:rPr>
  </w:style>
  <w:style w:type="paragraph" w:customStyle="1" w:styleId="afffffff">
    <w:name w:val="Таблицы (моноширинный)"/>
    <w:basedOn w:val="a9"/>
    <w:next w:val="a9"/>
    <w:uiPriority w:val="99"/>
    <w:rsid w:val="00D64554"/>
    <w:pPr>
      <w:adjustRightInd w:val="0"/>
      <w:jc w:val="both"/>
    </w:pPr>
    <w:rPr>
      <w:rFonts w:ascii="Courier New" w:eastAsia="Calibri" w:hAnsi="Courier New" w:cs="Courier New"/>
      <w:sz w:val="20"/>
      <w:szCs w:val="20"/>
      <w:lang w:bidi="ar-SA"/>
    </w:rPr>
  </w:style>
  <w:style w:type="paragraph" w:customStyle="1" w:styleId="Twordizme">
    <w:name w:val="Tword_izme"/>
    <w:basedOn w:val="a9"/>
    <w:link w:val="TwordizmeChar"/>
    <w:rsid w:val="00D64554"/>
    <w:pPr>
      <w:widowControl/>
      <w:autoSpaceDE/>
      <w:autoSpaceDN/>
      <w:jc w:val="center"/>
    </w:pPr>
    <w:rPr>
      <w:rFonts w:ascii="ISOCPEUR" w:hAnsi="ISOCPEUR"/>
      <w:i/>
      <w:sz w:val="18"/>
      <w:szCs w:val="20"/>
      <w:lang w:val="x-none" w:eastAsia="x-none" w:bidi="ar-SA"/>
    </w:rPr>
  </w:style>
  <w:style w:type="character" w:customStyle="1" w:styleId="TwordizmeChar">
    <w:name w:val="Tword_izme Char"/>
    <w:link w:val="Twordizme"/>
    <w:rsid w:val="00D64554"/>
    <w:rPr>
      <w:rFonts w:ascii="ISOCPEUR" w:eastAsia="Times New Roman" w:hAnsi="ISOCPEUR" w:cs="Times New Roman"/>
      <w:i/>
      <w:sz w:val="18"/>
      <w:szCs w:val="20"/>
      <w:lang w:val="x-none" w:eastAsia="x-none"/>
    </w:rPr>
  </w:style>
  <w:style w:type="paragraph" w:customStyle="1" w:styleId="Tworddate">
    <w:name w:val="Tword_date"/>
    <w:basedOn w:val="a9"/>
    <w:link w:val="TworddateChar"/>
    <w:rsid w:val="00D64554"/>
    <w:pPr>
      <w:widowControl/>
      <w:autoSpaceDE/>
      <w:autoSpaceDN/>
      <w:jc w:val="center"/>
    </w:pPr>
    <w:rPr>
      <w:rFonts w:ascii="ISOCPEUR" w:hAnsi="ISOCPEUR"/>
      <w:i/>
      <w:sz w:val="16"/>
      <w:szCs w:val="20"/>
      <w:lang w:val="x-none" w:eastAsia="x-none" w:bidi="ar-SA"/>
    </w:rPr>
  </w:style>
  <w:style w:type="character" w:customStyle="1" w:styleId="TworddateChar">
    <w:name w:val="Tword_date Char"/>
    <w:link w:val="Tworddate"/>
    <w:rsid w:val="00D64554"/>
    <w:rPr>
      <w:rFonts w:ascii="ISOCPEUR" w:eastAsia="Times New Roman" w:hAnsi="ISOCPEUR" w:cs="Times New Roman"/>
      <w:i/>
      <w:sz w:val="16"/>
      <w:szCs w:val="20"/>
      <w:lang w:val="x-none" w:eastAsia="x-none"/>
    </w:rPr>
  </w:style>
  <w:style w:type="character" w:customStyle="1" w:styleId="TwordcopyformatChar">
    <w:name w:val="Tword_copy_format Char"/>
    <w:link w:val="Twordcopyformat"/>
    <w:rsid w:val="00D64554"/>
    <w:rPr>
      <w:rFonts w:ascii="ISOCPEUR" w:hAnsi="ISOCPEUR" w:cs="Arial"/>
      <w:i/>
    </w:rPr>
  </w:style>
  <w:style w:type="paragraph" w:customStyle="1" w:styleId="Twordcopyformat">
    <w:name w:val="Tword_copy_format"/>
    <w:basedOn w:val="a9"/>
    <w:link w:val="TwordcopyformatChar"/>
    <w:rsid w:val="00D64554"/>
    <w:pPr>
      <w:widowControl/>
      <w:autoSpaceDE/>
      <w:autoSpaceDN/>
      <w:jc w:val="center"/>
    </w:pPr>
    <w:rPr>
      <w:rFonts w:ascii="ISOCPEUR" w:eastAsiaTheme="minorHAnsi" w:hAnsi="ISOCPEUR" w:cs="Arial"/>
      <w:i/>
      <w:lang w:val="en-US" w:eastAsia="en-US" w:bidi="ar-SA"/>
    </w:rPr>
  </w:style>
  <w:style w:type="paragraph" w:customStyle="1" w:styleId="Twordnormal">
    <w:name w:val="Tword_normal"/>
    <w:basedOn w:val="a9"/>
    <w:link w:val="Twordnormal0"/>
    <w:rsid w:val="00D64554"/>
    <w:pPr>
      <w:widowControl/>
      <w:autoSpaceDE/>
      <w:autoSpaceDN/>
      <w:ind w:firstLine="709"/>
      <w:jc w:val="both"/>
    </w:pPr>
    <w:rPr>
      <w:rFonts w:ascii="ISOCPEUR" w:hAnsi="ISOCPEUR"/>
      <w:i/>
      <w:sz w:val="28"/>
      <w:szCs w:val="20"/>
      <w:lang w:val="x-none" w:eastAsia="x-none" w:bidi="ar-SA"/>
    </w:rPr>
  </w:style>
  <w:style w:type="character" w:customStyle="1" w:styleId="Twordnormal0">
    <w:name w:val="Tword_normal Знак"/>
    <w:link w:val="Twordnormal"/>
    <w:rsid w:val="00D64554"/>
    <w:rPr>
      <w:rFonts w:ascii="ISOCPEUR" w:eastAsia="Times New Roman" w:hAnsi="ISOCPEUR" w:cs="Times New Roman"/>
      <w:i/>
      <w:sz w:val="28"/>
      <w:szCs w:val="20"/>
      <w:lang w:val="x-none" w:eastAsia="x-none"/>
    </w:rPr>
  </w:style>
  <w:style w:type="paragraph" w:customStyle="1" w:styleId="Twordfirm">
    <w:name w:val="Tword_firm"/>
    <w:basedOn w:val="a9"/>
    <w:link w:val="TwordfirmCharChar"/>
    <w:rsid w:val="00D64554"/>
    <w:pPr>
      <w:widowControl/>
      <w:autoSpaceDE/>
      <w:autoSpaceDN/>
      <w:jc w:val="center"/>
    </w:pPr>
    <w:rPr>
      <w:rFonts w:ascii="ISOCPEUR" w:hAnsi="ISOCPEUR"/>
      <w:i/>
      <w:sz w:val="20"/>
      <w:szCs w:val="20"/>
      <w:lang w:val="x-none" w:eastAsia="x-none" w:bidi="ar-SA"/>
    </w:rPr>
  </w:style>
  <w:style w:type="character" w:customStyle="1" w:styleId="TwordfirmCharChar">
    <w:name w:val="Tword_firm Char Char"/>
    <w:link w:val="Twordfirm"/>
    <w:rsid w:val="00D64554"/>
    <w:rPr>
      <w:rFonts w:ascii="ISOCPEUR" w:eastAsia="Times New Roman" w:hAnsi="ISOCPEUR" w:cs="Times New Roman"/>
      <w:i/>
      <w:sz w:val="20"/>
      <w:szCs w:val="20"/>
      <w:lang w:val="x-none" w:eastAsia="x-none"/>
    </w:rPr>
  </w:style>
  <w:style w:type="numbering" w:customStyle="1" w:styleId="1132">
    <w:name w:val="Нет списка113"/>
    <w:next w:val="ac"/>
    <w:uiPriority w:val="99"/>
    <w:semiHidden/>
    <w:unhideWhenUsed/>
    <w:rsid w:val="00D64554"/>
  </w:style>
  <w:style w:type="numbering" w:customStyle="1" w:styleId="253">
    <w:name w:val="Нет списка25"/>
    <w:next w:val="ac"/>
    <w:uiPriority w:val="99"/>
    <w:semiHidden/>
    <w:unhideWhenUsed/>
    <w:rsid w:val="00D64554"/>
  </w:style>
  <w:style w:type="numbering" w:customStyle="1" w:styleId="323">
    <w:name w:val="Нет списка32"/>
    <w:next w:val="ac"/>
    <w:uiPriority w:val="99"/>
    <w:semiHidden/>
    <w:unhideWhenUsed/>
    <w:rsid w:val="00D64554"/>
  </w:style>
  <w:style w:type="numbering" w:customStyle="1" w:styleId="11130">
    <w:name w:val="Нет списка1113"/>
    <w:next w:val="ac"/>
    <w:semiHidden/>
    <w:rsid w:val="00D64554"/>
  </w:style>
  <w:style w:type="numbering" w:customStyle="1" w:styleId="1170">
    <w:name w:val="Стиль117"/>
    <w:rsid w:val="00D64554"/>
  </w:style>
  <w:style w:type="numbering" w:customStyle="1" w:styleId="2180">
    <w:name w:val="Стиль218"/>
    <w:rsid w:val="00D64554"/>
  </w:style>
  <w:style w:type="character" w:customStyle="1" w:styleId="FontStyle26">
    <w:name w:val="Font Style26"/>
    <w:uiPriority w:val="99"/>
    <w:rsid w:val="00D64554"/>
    <w:rPr>
      <w:rFonts w:ascii="Times New Roman" w:hAnsi="Times New Roman" w:cs="Times New Roman"/>
      <w:spacing w:val="10"/>
      <w:sz w:val="24"/>
      <w:szCs w:val="24"/>
    </w:rPr>
  </w:style>
  <w:style w:type="paragraph" w:customStyle="1" w:styleId="Style12">
    <w:name w:val="Style12"/>
    <w:basedOn w:val="a9"/>
    <w:rsid w:val="00D64554"/>
    <w:pPr>
      <w:adjustRightInd w:val="0"/>
      <w:spacing w:line="320" w:lineRule="exact"/>
      <w:ind w:firstLine="749"/>
      <w:jc w:val="both"/>
    </w:pPr>
    <w:rPr>
      <w:rFonts w:eastAsia="Calibri" w:cs="Arial"/>
      <w:sz w:val="20"/>
      <w:szCs w:val="20"/>
      <w:lang w:bidi="ar-SA"/>
    </w:rPr>
  </w:style>
  <w:style w:type="paragraph" w:customStyle="1" w:styleId="Style6">
    <w:name w:val="Style6"/>
    <w:basedOn w:val="a9"/>
    <w:uiPriority w:val="99"/>
    <w:rsid w:val="00D64554"/>
    <w:pPr>
      <w:adjustRightInd w:val="0"/>
      <w:spacing w:line="319" w:lineRule="exact"/>
      <w:ind w:firstLine="706"/>
      <w:jc w:val="both"/>
    </w:pPr>
    <w:rPr>
      <w:rFonts w:eastAsia="Calibri" w:cs="Arial"/>
      <w:sz w:val="20"/>
      <w:szCs w:val="20"/>
      <w:lang w:bidi="ar-SA"/>
    </w:rPr>
  </w:style>
  <w:style w:type="paragraph" w:customStyle="1" w:styleId="Style20">
    <w:name w:val="Style20"/>
    <w:basedOn w:val="a9"/>
    <w:uiPriority w:val="99"/>
    <w:rsid w:val="00D64554"/>
    <w:pPr>
      <w:adjustRightInd w:val="0"/>
      <w:spacing w:line="322" w:lineRule="exact"/>
      <w:ind w:firstLine="302"/>
      <w:jc w:val="both"/>
    </w:pPr>
    <w:rPr>
      <w:rFonts w:eastAsia="Calibri" w:cs="Arial"/>
      <w:sz w:val="20"/>
      <w:szCs w:val="20"/>
      <w:lang w:bidi="ar-SA"/>
    </w:rPr>
  </w:style>
  <w:style w:type="paragraph" w:customStyle="1" w:styleId="FR1">
    <w:name w:val="FR1"/>
    <w:rsid w:val="00D64554"/>
    <w:pPr>
      <w:adjustRightInd w:val="0"/>
      <w:spacing w:before="180"/>
      <w:jc w:val="center"/>
    </w:pPr>
    <w:rPr>
      <w:rFonts w:ascii="Arial" w:eastAsia="Times New Roman" w:hAnsi="Arial" w:cs="Arial"/>
      <w:noProof/>
      <w:sz w:val="20"/>
      <w:szCs w:val="20"/>
      <w:lang w:val="ru-RU" w:eastAsia="ru-RU"/>
    </w:rPr>
  </w:style>
  <w:style w:type="character" w:customStyle="1" w:styleId="afffffff0">
    <w:name w:val="Цветовое выделение"/>
    <w:uiPriority w:val="99"/>
    <w:rsid w:val="00D64554"/>
    <w:rPr>
      <w:b/>
      <w:bCs/>
      <w:color w:val="000080"/>
      <w:sz w:val="20"/>
      <w:szCs w:val="20"/>
    </w:rPr>
  </w:style>
  <w:style w:type="paragraph" w:customStyle="1" w:styleId="a2">
    <w:name w:val="Заголовок статьи"/>
    <w:basedOn w:val="a9"/>
    <w:next w:val="a9"/>
    <w:rsid w:val="00D64554"/>
    <w:pPr>
      <w:numPr>
        <w:numId w:val="113"/>
      </w:numPr>
      <w:adjustRightInd w:val="0"/>
      <w:ind w:left="1612" w:hanging="892"/>
      <w:jc w:val="both"/>
    </w:pPr>
    <w:rPr>
      <w:rFonts w:ascii="Arial" w:eastAsia="Calibri" w:hAnsi="Arial" w:cs="Arial"/>
      <w:sz w:val="20"/>
      <w:szCs w:val="20"/>
      <w:lang w:bidi="ar-SA"/>
    </w:rPr>
  </w:style>
  <w:style w:type="character" w:customStyle="1" w:styleId="grame">
    <w:name w:val="grame"/>
    <w:basedOn w:val="aa"/>
    <w:rsid w:val="00D64554"/>
  </w:style>
  <w:style w:type="character" w:customStyle="1" w:styleId="H1">
    <w:name w:val="H1 Знак Знак"/>
    <w:locked/>
    <w:rsid w:val="00D64554"/>
    <w:rPr>
      <w:rFonts w:ascii="Arial" w:hAnsi="Arial" w:cs="Arial"/>
      <w:kern w:val="32"/>
      <w:sz w:val="32"/>
      <w:szCs w:val="32"/>
      <w:lang w:val="ru-RU" w:eastAsia="ru-RU" w:bidi="ar-SA"/>
    </w:rPr>
  </w:style>
  <w:style w:type="paragraph" w:customStyle="1" w:styleId="2ff0">
    <w:name w:val="Абзац списка2"/>
    <w:basedOn w:val="a9"/>
    <w:qFormat/>
    <w:rsid w:val="00D64554"/>
    <w:pPr>
      <w:widowControl/>
      <w:autoSpaceDE/>
      <w:autoSpaceDN/>
      <w:spacing w:after="200" w:line="276" w:lineRule="auto"/>
      <w:ind w:left="720"/>
      <w:contextualSpacing/>
    </w:pPr>
    <w:rPr>
      <w:rFonts w:ascii="Calibri" w:eastAsia="Calibri" w:hAnsi="Calibri" w:cs="Arial"/>
      <w:lang w:eastAsia="en-US" w:bidi="ar-SA"/>
    </w:rPr>
  </w:style>
  <w:style w:type="paragraph" w:customStyle="1" w:styleId="msolistparagraph0">
    <w:name w:val="msolistparagraph"/>
    <w:basedOn w:val="a9"/>
    <w:rsid w:val="00D64554"/>
    <w:pPr>
      <w:widowControl/>
      <w:autoSpaceDE/>
      <w:autoSpaceDN/>
      <w:spacing w:before="100" w:beforeAutospacing="1" w:after="100" w:afterAutospacing="1"/>
    </w:pPr>
    <w:rPr>
      <w:rFonts w:eastAsia="Calibri" w:cs="Arial"/>
      <w:sz w:val="20"/>
      <w:szCs w:val="20"/>
      <w:lang w:bidi="ar-SA"/>
    </w:rPr>
  </w:style>
  <w:style w:type="paragraph" w:customStyle="1" w:styleId="msonospacing0">
    <w:name w:val="msonospacing"/>
    <w:uiPriority w:val="99"/>
    <w:rsid w:val="00D64554"/>
    <w:pPr>
      <w:widowControl/>
      <w:autoSpaceDE/>
      <w:autoSpaceDN/>
    </w:pPr>
    <w:rPr>
      <w:rFonts w:ascii="Times New Roman" w:eastAsia="Times New Roman" w:hAnsi="Times New Roman" w:cs="Arial"/>
      <w:lang w:val="ru-RU"/>
    </w:rPr>
  </w:style>
  <w:style w:type="paragraph" w:customStyle="1" w:styleId="FR4">
    <w:name w:val="FR4"/>
    <w:rsid w:val="00D64554"/>
    <w:pPr>
      <w:adjustRightInd w:val="0"/>
      <w:spacing w:before="540"/>
      <w:jc w:val="center"/>
    </w:pPr>
    <w:rPr>
      <w:rFonts w:ascii="Arial" w:eastAsia="Times New Roman" w:hAnsi="Arial" w:cs="Arial"/>
      <w:b/>
      <w:bCs/>
      <w:sz w:val="20"/>
      <w:szCs w:val="20"/>
      <w:lang w:val="ru-RU" w:eastAsia="ru-RU"/>
    </w:rPr>
  </w:style>
  <w:style w:type="paragraph" w:customStyle="1" w:styleId="font8">
    <w:name w:val="font8"/>
    <w:basedOn w:val="a9"/>
    <w:rsid w:val="00D64554"/>
    <w:pPr>
      <w:widowControl/>
      <w:autoSpaceDE/>
      <w:autoSpaceDN/>
      <w:spacing w:before="100" w:beforeAutospacing="1" w:after="100" w:afterAutospacing="1"/>
    </w:pPr>
    <w:rPr>
      <w:rFonts w:eastAsia="Calibri" w:cs="Arial"/>
      <w:i/>
      <w:iCs/>
      <w:color w:val="000000"/>
      <w:sz w:val="20"/>
      <w:szCs w:val="20"/>
      <w:lang w:bidi="ar-SA"/>
    </w:rPr>
  </w:style>
  <w:style w:type="numbering" w:customStyle="1" w:styleId="2132">
    <w:name w:val="Нет списка213"/>
    <w:next w:val="ac"/>
    <w:uiPriority w:val="99"/>
    <w:semiHidden/>
    <w:unhideWhenUsed/>
    <w:rsid w:val="00D64554"/>
  </w:style>
  <w:style w:type="paragraph" w:customStyle="1" w:styleId="afffffff1">
    <w:name w:val="Часть"/>
    <w:basedOn w:val="a9"/>
    <w:uiPriority w:val="99"/>
    <w:locked/>
    <w:rsid w:val="00D64554"/>
    <w:pPr>
      <w:widowControl/>
      <w:autoSpaceDE/>
      <w:autoSpaceDN/>
      <w:spacing w:after="60"/>
      <w:jc w:val="center"/>
    </w:pPr>
    <w:rPr>
      <w:rFonts w:ascii="Arial" w:eastAsia="Calibri" w:hAnsi="Arial" w:cs="Arial"/>
      <w:b/>
      <w:caps/>
      <w:sz w:val="32"/>
      <w:szCs w:val="20"/>
      <w:lang w:bidi="ar-SA"/>
    </w:rPr>
  </w:style>
  <w:style w:type="paragraph" w:customStyle="1" w:styleId="Instruction">
    <w:name w:val="Instruction"/>
    <w:basedOn w:val="2a"/>
    <w:uiPriority w:val="99"/>
    <w:semiHidden/>
    <w:locked/>
    <w:rsid w:val="00D64554"/>
    <w:pPr>
      <w:tabs>
        <w:tab w:val="num" w:pos="360"/>
      </w:tabs>
      <w:spacing w:before="180" w:after="60"/>
      <w:ind w:left="360" w:hanging="360"/>
    </w:pPr>
    <w:rPr>
      <w:rFonts w:eastAsia="Calibri"/>
      <w:b/>
      <w:sz w:val="20"/>
      <w:lang w:val="x-none" w:eastAsia="x-none"/>
    </w:rPr>
  </w:style>
  <w:style w:type="paragraph" w:customStyle="1" w:styleId="afffffff2">
    <w:name w:val="Тендерные данные"/>
    <w:basedOn w:val="a9"/>
    <w:uiPriority w:val="99"/>
    <w:semiHidden/>
    <w:locked/>
    <w:rsid w:val="00D64554"/>
    <w:pPr>
      <w:widowControl/>
      <w:tabs>
        <w:tab w:val="left" w:pos="1985"/>
      </w:tabs>
      <w:autoSpaceDE/>
      <w:autoSpaceDN/>
      <w:spacing w:before="120" w:after="60"/>
      <w:jc w:val="both"/>
    </w:pPr>
    <w:rPr>
      <w:rFonts w:eastAsia="Calibri" w:cs="Arial"/>
      <w:b/>
      <w:sz w:val="20"/>
      <w:szCs w:val="20"/>
      <w:lang w:bidi="ar-SA"/>
    </w:rPr>
  </w:style>
  <w:style w:type="paragraph" w:customStyle="1" w:styleId="afffffff3">
    <w:name w:val="Îáû÷íûé"/>
    <w:uiPriority w:val="99"/>
    <w:locked/>
    <w:rsid w:val="00D64554"/>
    <w:pPr>
      <w:widowControl/>
      <w:autoSpaceDE/>
      <w:autoSpaceDN/>
    </w:pPr>
    <w:rPr>
      <w:rFonts w:ascii="Times New Roman" w:eastAsia="Times New Roman" w:hAnsi="Times New Roman" w:cs="Arial"/>
      <w:sz w:val="20"/>
      <w:szCs w:val="20"/>
      <w:lang w:val="ru-RU" w:eastAsia="ru-RU"/>
    </w:rPr>
  </w:style>
  <w:style w:type="paragraph" w:customStyle="1" w:styleId="afffffff4">
    <w:name w:val="Íîðìàëüíûé"/>
    <w:uiPriority w:val="99"/>
    <w:semiHidden/>
    <w:locked/>
    <w:rsid w:val="00D64554"/>
    <w:pPr>
      <w:widowControl/>
      <w:autoSpaceDE/>
      <w:autoSpaceDN/>
    </w:pPr>
    <w:rPr>
      <w:rFonts w:ascii="Courier" w:eastAsia="Times New Roman" w:hAnsi="Courier" w:cs="Arial"/>
      <w:sz w:val="24"/>
      <w:szCs w:val="20"/>
      <w:lang w:val="en-GB" w:eastAsia="ru-RU"/>
    </w:rPr>
  </w:style>
  <w:style w:type="paragraph" w:customStyle="1" w:styleId="afffffff5">
    <w:name w:val="Подраздел"/>
    <w:basedOn w:val="a9"/>
    <w:uiPriority w:val="99"/>
    <w:semiHidden/>
    <w:locked/>
    <w:rsid w:val="00D64554"/>
    <w:pPr>
      <w:widowControl/>
      <w:suppressAutoHyphens/>
      <w:autoSpaceDE/>
      <w:autoSpaceDN/>
      <w:spacing w:before="240" w:after="120"/>
      <w:jc w:val="center"/>
    </w:pPr>
    <w:rPr>
      <w:rFonts w:ascii="TimesDL" w:eastAsia="Calibri" w:hAnsi="TimesDL" w:cs="Arial"/>
      <w:b/>
      <w:smallCaps/>
      <w:spacing w:val="-2"/>
      <w:sz w:val="20"/>
      <w:szCs w:val="20"/>
      <w:lang w:bidi="ar-SA"/>
    </w:rPr>
  </w:style>
  <w:style w:type="paragraph" w:styleId="afffffff6">
    <w:name w:val="table of figures"/>
    <w:basedOn w:val="a9"/>
    <w:next w:val="a9"/>
    <w:rsid w:val="00D64554"/>
    <w:pPr>
      <w:widowControl/>
      <w:autoSpaceDE/>
      <w:autoSpaceDN/>
      <w:spacing w:after="60"/>
      <w:jc w:val="both"/>
    </w:pPr>
    <w:rPr>
      <w:rFonts w:eastAsia="Calibri" w:cs="Arial"/>
      <w:sz w:val="20"/>
      <w:szCs w:val="20"/>
      <w:lang w:bidi="ar-SA"/>
    </w:rPr>
  </w:style>
  <w:style w:type="paragraph" w:customStyle="1" w:styleId="CharChar0">
    <w:name w:val="Знак Знак Char Char"/>
    <w:basedOn w:val="a9"/>
    <w:rsid w:val="00D64554"/>
    <w:pPr>
      <w:widowControl/>
      <w:suppressAutoHyphens/>
      <w:autoSpaceDE/>
      <w:autoSpaceDN/>
      <w:spacing w:after="160" w:line="240" w:lineRule="exact"/>
    </w:pPr>
    <w:rPr>
      <w:rFonts w:ascii="Verdana" w:eastAsia="Calibri" w:hAnsi="Verdana" w:cs="Arial"/>
      <w:sz w:val="20"/>
      <w:szCs w:val="20"/>
      <w:lang w:val="en-GB" w:eastAsia="ar-SA" w:bidi="ar-SA"/>
    </w:rPr>
  </w:style>
  <w:style w:type="character" w:customStyle="1" w:styleId="76">
    <w:name w:val="Основной текст (7)_"/>
    <w:link w:val="77"/>
    <w:rsid w:val="00D64554"/>
    <w:rPr>
      <w:rFonts w:ascii="Courier New" w:eastAsia="Courier New" w:hAnsi="Courier New" w:cs="Courier New"/>
      <w:sz w:val="19"/>
      <w:szCs w:val="19"/>
      <w:shd w:val="clear" w:color="auto" w:fill="FFFFFF"/>
    </w:rPr>
  </w:style>
  <w:style w:type="character" w:customStyle="1" w:styleId="66">
    <w:name w:val="Основной текст (6)_"/>
    <w:link w:val="67"/>
    <w:rsid w:val="00D64554"/>
    <w:rPr>
      <w:rFonts w:ascii="Courier New" w:eastAsia="Courier New" w:hAnsi="Courier New" w:cs="Courier New"/>
      <w:shd w:val="clear" w:color="auto" w:fill="FFFFFF"/>
    </w:rPr>
  </w:style>
  <w:style w:type="paragraph" w:customStyle="1" w:styleId="77">
    <w:name w:val="Основной текст (7)"/>
    <w:basedOn w:val="a9"/>
    <w:link w:val="76"/>
    <w:rsid w:val="00D64554"/>
    <w:pPr>
      <w:widowControl/>
      <w:shd w:val="clear" w:color="auto" w:fill="FFFFFF"/>
      <w:autoSpaceDE/>
      <w:autoSpaceDN/>
      <w:spacing w:line="226" w:lineRule="exact"/>
      <w:jc w:val="both"/>
    </w:pPr>
    <w:rPr>
      <w:rFonts w:ascii="Courier New" w:eastAsia="Courier New" w:hAnsi="Courier New" w:cs="Courier New"/>
      <w:sz w:val="19"/>
      <w:szCs w:val="19"/>
      <w:lang w:val="en-US" w:eastAsia="en-US" w:bidi="ar-SA"/>
    </w:rPr>
  </w:style>
  <w:style w:type="paragraph" w:customStyle="1" w:styleId="67">
    <w:name w:val="Основной текст (6)"/>
    <w:basedOn w:val="a9"/>
    <w:link w:val="66"/>
    <w:rsid w:val="00D64554"/>
    <w:pPr>
      <w:widowControl/>
      <w:shd w:val="clear" w:color="auto" w:fill="FFFFFF"/>
      <w:autoSpaceDE/>
      <w:autoSpaceDN/>
      <w:spacing w:line="0" w:lineRule="atLeast"/>
    </w:pPr>
    <w:rPr>
      <w:rFonts w:ascii="Courier New" w:eastAsia="Courier New" w:hAnsi="Courier New" w:cs="Courier New"/>
      <w:lang w:val="en-US" w:eastAsia="en-US" w:bidi="ar-SA"/>
    </w:rPr>
  </w:style>
  <w:style w:type="paragraph" w:styleId="afffffff7">
    <w:name w:val="caption"/>
    <w:aliases w:val="Название объекта Знак Знак Знак,Название объекта Знак Знак,~Caption"/>
    <w:basedOn w:val="a9"/>
    <w:next w:val="a9"/>
    <w:link w:val="afffffff8"/>
    <w:qFormat/>
    <w:rsid w:val="00D64554"/>
    <w:pPr>
      <w:widowControl/>
      <w:autoSpaceDE/>
      <w:autoSpaceDN/>
      <w:spacing w:after="200"/>
      <w:ind w:firstLine="709"/>
      <w:jc w:val="both"/>
    </w:pPr>
    <w:rPr>
      <w:rFonts w:eastAsia="Calibri"/>
      <w:b/>
      <w:bCs/>
      <w:color w:val="4F81BD"/>
      <w:sz w:val="18"/>
      <w:szCs w:val="18"/>
      <w:lang w:val="x-none" w:eastAsia="en-US" w:bidi="ar-SA"/>
    </w:rPr>
  </w:style>
  <w:style w:type="paragraph" w:customStyle="1" w:styleId="Style2">
    <w:name w:val="Style2"/>
    <w:basedOn w:val="a9"/>
    <w:uiPriority w:val="99"/>
    <w:rsid w:val="00D64554"/>
    <w:pPr>
      <w:adjustRightInd w:val="0"/>
    </w:pPr>
    <w:rPr>
      <w:rFonts w:eastAsia="Calibri" w:cs="Arial"/>
      <w:sz w:val="20"/>
      <w:szCs w:val="20"/>
      <w:lang w:bidi="ar-SA"/>
    </w:rPr>
  </w:style>
  <w:style w:type="paragraph" w:customStyle="1" w:styleId="Style4">
    <w:name w:val="Style4"/>
    <w:basedOn w:val="a9"/>
    <w:uiPriority w:val="99"/>
    <w:rsid w:val="00D64554"/>
    <w:pPr>
      <w:adjustRightInd w:val="0"/>
      <w:spacing w:line="470" w:lineRule="exact"/>
    </w:pPr>
    <w:rPr>
      <w:rFonts w:eastAsia="Calibri" w:cs="Arial"/>
      <w:sz w:val="20"/>
      <w:szCs w:val="20"/>
      <w:lang w:bidi="ar-SA"/>
    </w:rPr>
  </w:style>
  <w:style w:type="character" w:customStyle="1" w:styleId="FontStyle11">
    <w:name w:val="Font Style11"/>
    <w:uiPriority w:val="99"/>
    <w:rsid w:val="00D64554"/>
    <w:rPr>
      <w:rFonts w:ascii="Times New Roman" w:hAnsi="Times New Roman" w:cs="Times New Roman"/>
      <w:color w:val="000000"/>
      <w:sz w:val="24"/>
      <w:szCs w:val="24"/>
    </w:rPr>
  </w:style>
  <w:style w:type="character" w:customStyle="1" w:styleId="FontStyle13">
    <w:name w:val="Font Style13"/>
    <w:uiPriority w:val="99"/>
    <w:rsid w:val="00D64554"/>
    <w:rPr>
      <w:rFonts w:ascii="Times New Roman" w:hAnsi="Times New Roman" w:cs="Times New Roman"/>
      <w:color w:val="000000"/>
      <w:sz w:val="24"/>
      <w:szCs w:val="24"/>
    </w:rPr>
  </w:style>
  <w:style w:type="paragraph" w:customStyle="1" w:styleId="a5">
    <w:name w:val="Номера"/>
    <w:basedOn w:val="a9"/>
    <w:rsid w:val="00D64554"/>
    <w:pPr>
      <w:widowControl/>
      <w:numPr>
        <w:numId w:val="114"/>
      </w:numPr>
      <w:tabs>
        <w:tab w:val="left" w:pos="170"/>
      </w:tabs>
      <w:autoSpaceDE/>
      <w:autoSpaceDN/>
      <w:jc w:val="center"/>
    </w:pPr>
    <w:rPr>
      <w:rFonts w:eastAsia="Calibri" w:cs="Arial"/>
      <w:sz w:val="20"/>
      <w:szCs w:val="20"/>
      <w:lang w:bidi="ar-SA"/>
    </w:rPr>
  </w:style>
  <w:style w:type="paragraph" w:customStyle="1" w:styleId="font9">
    <w:name w:val="font9"/>
    <w:basedOn w:val="a9"/>
    <w:rsid w:val="00D64554"/>
    <w:pPr>
      <w:widowControl/>
      <w:autoSpaceDE/>
      <w:autoSpaceDN/>
      <w:spacing w:before="100" w:beforeAutospacing="1" w:after="100" w:afterAutospacing="1"/>
    </w:pPr>
    <w:rPr>
      <w:rFonts w:eastAsia="Calibri" w:cs="Arial"/>
      <w:b/>
      <w:bCs/>
      <w:sz w:val="20"/>
      <w:szCs w:val="20"/>
      <w:lang w:bidi="ar-SA"/>
    </w:rPr>
  </w:style>
  <w:style w:type="paragraph" w:customStyle="1" w:styleId="xl180">
    <w:name w:val="xl180"/>
    <w:basedOn w:val="a9"/>
    <w:rsid w:val="00D645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Calibri" w:hAnsi="Arial" w:cs="Arial"/>
      <w:b/>
      <w:bCs/>
      <w:lang w:bidi="ar-SA"/>
    </w:rPr>
  </w:style>
  <w:style w:type="paragraph" w:customStyle="1" w:styleId="xl181">
    <w:name w:val="xl181"/>
    <w:basedOn w:val="a9"/>
    <w:rsid w:val="00D64554"/>
    <w:pPr>
      <w:widowControl/>
      <w:pBdr>
        <w:left w:val="single" w:sz="4" w:space="0" w:color="auto"/>
        <w:bottom w:val="single" w:sz="4" w:space="0" w:color="auto"/>
      </w:pBdr>
      <w:autoSpaceDE/>
      <w:autoSpaceDN/>
      <w:spacing w:before="100" w:beforeAutospacing="1" w:after="100" w:afterAutospacing="1"/>
      <w:jc w:val="center"/>
    </w:pPr>
    <w:rPr>
      <w:rFonts w:ascii="Arial" w:eastAsia="Calibri" w:hAnsi="Arial" w:cs="Arial"/>
      <w:b/>
      <w:bCs/>
      <w:lang w:bidi="ar-SA"/>
    </w:rPr>
  </w:style>
  <w:style w:type="paragraph" w:customStyle="1" w:styleId="xl182">
    <w:name w:val="xl182"/>
    <w:basedOn w:val="a9"/>
    <w:rsid w:val="00D64554"/>
    <w:pPr>
      <w:widowControl/>
      <w:pBdr>
        <w:top w:val="single" w:sz="4" w:space="0" w:color="auto"/>
        <w:bottom w:val="single" w:sz="4" w:space="0" w:color="auto"/>
        <w:right w:val="single" w:sz="4" w:space="0" w:color="auto"/>
      </w:pBdr>
      <w:shd w:val="clear" w:color="auto" w:fill="00CCFF"/>
      <w:autoSpaceDE/>
      <w:autoSpaceDN/>
      <w:spacing w:before="100" w:beforeAutospacing="1" w:after="100" w:afterAutospacing="1"/>
    </w:pPr>
    <w:rPr>
      <w:rFonts w:ascii="Arial" w:eastAsia="Calibri" w:hAnsi="Arial" w:cs="Arial"/>
      <w:b/>
      <w:bCs/>
      <w:lang w:bidi="ar-SA"/>
    </w:rPr>
  </w:style>
  <w:style w:type="paragraph" w:customStyle="1" w:styleId="xl183">
    <w:name w:val="xl183"/>
    <w:basedOn w:val="a9"/>
    <w:rsid w:val="00D64554"/>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Arial" w:eastAsia="Calibri" w:hAnsi="Arial" w:cs="Arial"/>
      <w:b/>
      <w:bCs/>
      <w:i/>
      <w:iCs/>
      <w:lang w:bidi="ar-SA"/>
    </w:rPr>
  </w:style>
  <w:style w:type="paragraph" w:customStyle="1" w:styleId="xl184">
    <w:name w:val="xl184"/>
    <w:basedOn w:val="a9"/>
    <w:rsid w:val="00D64554"/>
    <w:pPr>
      <w:widowControl/>
      <w:pBdr>
        <w:top w:val="single" w:sz="4" w:space="0" w:color="auto"/>
        <w:bottom w:val="single" w:sz="4" w:space="0" w:color="auto"/>
      </w:pBdr>
      <w:autoSpaceDE/>
      <w:autoSpaceDN/>
      <w:spacing w:before="100" w:beforeAutospacing="1" w:after="100" w:afterAutospacing="1"/>
      <w:jc w:val="center"/>
      <w:textAlignment w:val="center"/>
    </w:pPr>
    <w:rPr>
      <w:rFonts w:ascii="Arial" w:eastAsia="Calibri" w:hAnsi="Arial" w:cs="Arial"/>
      <w:b/>
      <w:bCs/>
      <w:i/>
      <w:iCs/>
      <w:lang w:bidi="ar-SA"/>
    </w:rPr>
  </w:style>
  <w:style w:type="paragraph" w:customStyle="1" w:styleId="xl185">
    <w:name w:val="xl185"/>
    <w:basedOn w:val="a9"/>
    <w:rsid w:val="00D64554"/>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Calibri" w:hAnsi="Arial" w:cs="Arial"/>
      <w:b/>
      <w:bCs/>
      <w:i/>
      <w:iCs/>
      <w:lang w:bidi="ar-SA"/>
    </w:rPr>
  </w:style>
  <w:style w:type="paragraph" w:customStyle="1" w:styleId="xl186">
    <w:name w:val="xl186"/>
    <w:basedOn w:val="a9"/>
    <w:rsid w:val="00D64554"/>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top"/>
    </w:pPr>
    <w:rPr>
      <w:rFonts w:ascii="Arial" w:eastAsia="Calibri" w:hAnsi="Arial" w:cs="Arial"/>
      <w:b/>
      <w:bCs/>
      <w:i/>
      <w:iCs/>
      <w:lang w:bidi="ar-SA"/>
    </w:rPr>
  </w:style>
  <w:style w:type="paragraph" w:customStyle="1" w:styleId="xl187">
    <w:name w:val="xl187"/>
    <w:basedOn w:val="a9"/>
    <w:rsid w:val="00D64554"/>
    <w:pPr>
      <w:widowControl/>
      <w:pBdr>
        <w:top w:val="single" w:sz="4" w:space="0" w:color="auto"/>
        <w:bottom w:val="single" w:sz="4" w:space="0" w:color="auto"/>
      </w:pBdr>
      <w:autoSpaceDE/>
      <w:autoSpaceDN/>
      <w:spacing w:before="100" w:beforeAutospacing="1" w:after="100" w:afterAutospacing="1"/>
      <w:jc w:val="center"/>
      <w:textAlignment w:val="top"/>
    </w:pPr>
    <w:rPr>
      <w:rFonts w:ascii="Arial" w:eastAsia="Calibri" w:hAnsi="Arial" w:cs="Arial"/>
      <w:b/>
      <w:bCs/>
      <w:i/>
      <w:iCs/>
      <w:lang w:bidi="ar-SA"/>
    </w:rPr>
  </w:style>
  <w:style w:type="paragraph" w:customStyle="1" w:styleId="xl188">
    <w:name w:val="xl188"/>
    <w:basedOn w:val="a9"/>
    <w:rsid w:val="00D64554"/>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w:eastAsia="Calibri" w:hAnsi="Arial" w:cs="Arial"/>
      <w:b/>
      <w:bCs/>
      <w:i/>
      <w:iCs/>
      <w:lang w:bidi="ar-SA"/>
    </w:rPr>
  </w:style>
  <w:style w:type="paragraph" w:customStyle="1" w:styleId="xl189">
    <w:name w:val="xl189"/>
    <w:basedOn w:val="a9"/>
    <w:rsid w:val="00D64554"/>
    <w:pPr>
      <w:widowControl/>
      <w:pBdr>
        <w:top w:val="single" w:sz="4" w:space="0" w:color="auto"/>
        <w:left w:val="single" w:sz="4" w:space="0" w:color="auto"/>
        <w:right w:val="single" w:sz="4" w:space="0" w:color="auto"/>
      </w:pBdr>
      <w:shd w:val="clear" w:color="auto" w:fill="00CCFF"/>
      <w:autoSpaceDE/>
      <w:autoSpaceDN/>
      <w:spacing w:before="100" w:beforeAutospacing="1" w:after="100" w:afterAutospacing="1"/>
    </w:pPr>
    <w:rPr>
      <w:rFonts w:ascii="Arial" w:eastAsia="Calibri" w:hAnsi="Arial" w:cs="Arial"/>
      <w:b/>
      <w:bCs/>
      <w:lang w:bidi="ar-SA"/>
    </w:rPr>
  </w:style>
  <w:style w:type="paragraph" w:customStyle="1" w:styleId="xl190">
    <w:name w:val="xl190"/>
    <w:basedOn w:val="a9"/>
    <w:rsid w:val="00D64554"/>
    <w:pPr>
      <w:widowControl/>
      <w:pBdr>
        <w:top w:val="single" w:sz="4" w:space="0" w:color="auto"/>
        <w:left w:val="single" w:sz="4" w:space="0" w:color="auto"/>
        <w:bottom w:val="single" w:sz="4" w:space="0" w:color="auto"/>
        <w:right w:val="single" w:sz="4" w:space="0" w:color="auto"/>
      </w:pBdr>
      <w:shd w:val="clear" w:color="auto" w:fill="00CCFF"/>
      <w:autoSpaceDE/>
      <w:autoSpaceDN/>
      <w:spacing w:before="100" w:beforeAutospacing="1" w:after="100" w:afterAutospacing="1"/>
    </w:pPr>
    <w:rPr>
      <w:rFonts w:ascii="Arial" w:eastAsia="Calibri" w:hAnsi="Arial" w:cs="Arial"/>
      <w:b/>
      <w:bCs/>
      <w:lang w:bidi="ar-SA"/>
    </w:rPr>
  </w:style>
  <w:style w:type="paragraph" w:customStyle="1" w:styleId="xl191">
    <w:name w:val="xl191"/>
    <w:basedOn w:val="a9"/>
    <w:rsid w:val="00D645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Calibri" w:hAnsi="Arial" w:cs="Arial"/>
      <w:b/>
      <w:bCs/>
      <w:i/>
      <w:iCs/>
      <w:lang w:bidi="ar-SA"/>
    </w:rPr>
  </w:style>
  <w:style w:type="paragraph" w:customStyle="1" w:styleId="xl192">
    <w:name w:val="xl192"/>
    <w:basedOn w:val="a9"/>
    <w:rsid w:val="00D645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Calibri" w:hAnsi="Arial" w:cs="Arial"/>
      <w:b/>
      <w:bCs/>
      <w:i/>
      <w:iCs/>
      <w:lang w:bidi="ar-SA"/>
    </w:rPr>
  </w:style>
  <w:style w:type="paragraph" w:customStyle="1" w:styleId="xl193">
    <w:name w:val="xl193"/>
    <w:basedOn w:val="a9"/>
    <w:rsid w:val="00D64554"/>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Calibri" w:hAnsi="Arial" w:cs="Arial"/>
      <w:lang w:bidi="ar-SA"/>
    </w:rPr>
  </w:style>
  <w:style w:type="paragraph" w:customStyle="1" w:styleId="xl194">
    <w:name w:val="xl194"/>
    <w:basedOn w:val="a9"/>
    <w:rsid w:val="00D64554"/>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eastAsia="Calibri" w:hAnsi="Arial" w:cs="Arial"/>
      <w:lang w:bidi="ar-SA"/>
    </w:rPr>
  </w:style>
  <w:style w:type="paragraph" w:customStyle="1" w:styleId="xl195">
    <w:name w:val="xl195"/>
    <w:basedOn w:val="a9"/>
    <w:rsid w:val="00D64554"/>
    <w:pPr>
      <w:widowControl/>
      <w:pBdr>
        <w:top w:val="single" w:sz="4" w:space="0" w:color="auto"/>
        <w:left w:val="single" w:sz="4" w:space="0" w:color="auto"/>
        <w:bottom w:val="single" w:sz="4" w:space="0" w:color="auto"/>
        <w:right w:val="single" w:sz="4" w:space="0" w:color="auto"/>
      </w:pBdr>
      <w:shd w:val="clear" w:color="auto" w:fill="00CCFF"/>
      <w:autoSpaceDE/>
      <w:autoSpaceDN/>
      <w:spacing w:before="100" w:beforeAutospacing="1" w:after="100" w:afterAutospacing="1"/>
    </w:pPr>
    <w:rPr>
      <w:rFonts w:ascii="Arial" w:eastAsia="Calibri" w:hAnsi="Arial" w:cs="Arial"/>
      <w:b/>
      <w:bCs/>
      <w:lang w:bidi="ar-SA"/>
    </w:rPr>
  </w:style>
  <w:style w:type="paragraph" w:customStyle="1" w:styleId="xl196">
    <w:name w:val="xl196"/>
    <w:basedOn w:val="a9"/>
    <w:rsid w:val="00D645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Calibri" w:hAnsi="Arial" w:cs="Arial"/>
      <w:lang w:bidi="ar-SA"/>
    </w:rPr>
  </w:style>
  <w:style w:type="paragraph" w:customStyle="1" w:styleId="xl197">
    <w:name w:val="xl197"/>
    <w:basedOn w:val="a9"/>
    <w:rsid w:val="00D64554"/>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eastAsia="Calibri" w:cs="Arial"/>
      <w:sz w:val="20"/>
      <w:szCs w:val="20"/>
      <w:lang w:bidi="ar-SA"/>
    </w:rPr>
  </w:style>
  <w:style w:type="paragraph" w:customStyle="1" w:styleId="xl198">
    <w:name w:val="xl198"/>
    <w:basedOn w:val="a9"/>
    <w:rsid w:val="00D64554"/>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eastAsia="Calibri" w:cs="Arial"/>
      <w:sz w:val="20"/>
      <w:szCs w:val="20"/>
      <w:lang w:bidi="ar-SA"/>
    </w:rPr>
  </w:style>
  <w:style w:type="paragraph" w:customStyle="1" w:styleId="xl199">
    <w:name w:val="xl199"/>
    <w:basedOn w:val="a9"/>
    <w:rsid w:val="00D645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eastAsia="Calibri" w:cs="Arial"/>
      <w:sz w:val="20"/>
      <w:szCs w:val="20"/>
      <w:lang w:bidi="ar-SA"/>
    </w:rPr>
  </w:style>
  <w:style w:type="paragraph" w:customStyle="1" w:styleId="xl200">
    <w:name w:val="xl200"/>
    <w:basedOn w:val="a9"/>
    <w:rsid w:val="00D645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Calibri" w:cs="Arial"/>
      <w:sz w:val="20"/>
      <w:szCs w:val="20"/>
      <w:lang w:bidi="ar-SA"/>
    </w:rPr>
  </w:style>
  <w:style w:type="paragraph" w:customStyle="1" w:styleId="xl201">
    <w:name w:val="xl201"/>
    <w:basedOn w:val="a9"/>
    <w:rsid w:val="00D645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Calibri" w:cs="Arial"/>
      <w:sz w:val="20"/>
      <w:szCs w:val="20"/>
      <w:lang w:bidi="ar-SA"/>
    </w:rPr>
  </w:style>
  <w:style w:type="paragraph" w:customStyle="1" w:styleId="xl202">
    <w:name w:val="xl202"/>
    <w:basedOn w:val="a9"/>
    <w:rsid w:val="00D645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w:eastAsia="Calibri" w:hAnsi="Arial" w:cs="Arial"/>
      <w:lang w:bidi="ar-SA"/>
    </w:rPr>
  </w:style>
  <w:style w:type="paragraph" w:customStyle="1" w:styleId="xl203">
    <w:name w:val="xl203"/>
    <w:basedOn w:val="a9"/>
    <w:rsid w:val="00D645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Calibri" w:hAnsi="Arial" w:cs="Arial"/>
      <w:lang w:bidi="ar-SA"/>
    </w:rPr>
  </w:style>
  <w:style w:type="paragraph" w:customStyle="1" w:styleId="xl204">
    <w:name w:val="xl204"/>
    <w:basedOn w:val="a9"/>
    <w:rsid w:val="00D645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Calibri" w:hAnsi="Arial" w:cs="Arial"/>
      <w:lang w:bidi="ar-SA"/>
    </w:rPr>
  </w:style>
  <w:style w:type="paragraph" w:customStyle="1" w:styleId="xl205">
    <w:name w:val="xl205"/>
    <w:basedOn w:val="a9"/>
    <w:rsid w:val="00D645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Calibri" w:hAnsi="Arial" w:cs="Arial"/>
      <w:lang w:bidi="ar-SA"/>
    </w:rPr>
  </w:style>
  <w:style w:type="paragraph" w:customStyle="1" w:styleId="xl206">
    <w:name w:val="xl206"/>
    <w:basedOn w:val="a9"/>
    <w:rsid w:val="00D64554"/>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Arial" w:eastAsia="Calibri" w:hAnsi="Arial" w:cs="Arial"/>
      <w:lang w:bidi="ar-SA"/>
    </w:rPr>
  </w:style>
  <w:style w:type="paragraph" w:customStyle="1" w:styleId="xl207">
    <w:name w:val="xl207"/>
    <w:basedOn w:val="a9"/>
    <w:rsid w:val="00D645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Calibri" w:cs="Arial"/>
      <w:sz w:val="18"/>
      <w:szCs w:val="18"/>
      <w:lang w:bidi="ar-SA"/>
    </w:rPr>
  </w:style>
  <w:style w:type="paragraph" w:customStyle="1" w:styleId="xl208">
    <w:name w:val="xl208"/>
    <w:basedOn w:val="a9"/>
    <w:rsid w:val="00D64554"/>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Arial" w:eastAsia="Calibri" w:hAnsi="Arial" w:cs="Arial"/>
      <w:lang w:bidi="ar-SA"/>
    </w:rPr>
  </w:style>
  <w:style w:type="paragraph" w:customStyle="1" w:styleId="xl209">
    <w:name w:val="xl209"/>
    <w:basedOn w:val="a9"/>
    <w:rsid w:val="00D64554"/>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Calibri" w:hAnsi="Arial" w:cs="Arial"/>
      <w:lang w:bidi="ar-SA"/>
    </w:rPr>
  </w:style>
  <w:style w:type="paragraph" w:customStyle="1" w:styleId="xl210">
    <w:name w:val="xl210"/>
    <w:basedOn w:val="a9"/>
    <w:rsid w:val="00D64554"/>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Arial" w:eastAsia="Calibri" w:hAnsi="Arial" w:cs="Arial"/>
      <w:lang w:bidi="ar-SA"/>
    </w:rPr>
  </w:style>
  <w:style w:type="paragraph" w:customStyle="1" w:styleId="xl211">
    <w:name w:val="xl211"/>
    <w:basedOn w:val="a9"/>
    <w:rsid w:val="00D64554"/>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Calibri" w:hAnsi="Arial" w:cs="Arial"/>
      <w:lang w:bidi="ar-SA"/>
    </w:rPr>
  </w:style>
  <w:style w:type="paragraph" w:customStyle="1" w:styleId="afffffff9">
    <w:name w:val="???????"/>
    <w:rsid w:val="00D64554"/>
    <w:pPr>
      <w:autoSpaceDE/>
      <w:autoSpaceDN/>
    </w:pPr>
    <w:rPr>
      <w:rFonts w:ascii="Times New Roman" w:eastAsia="Times New Roman" w:hAnsi="Times New Roman" w:cs="Arial"/>
      <w:sz w:val="20"/>
      <w:szCs w:val="20"/>
      <w:lang w:val="ru-RU" w:eastAsia="ru-RU"/>
    </w:rPr>
  </w:style>
  <w:style w:type="character" w:customStyle="1" w:styleId="4e">
    <w:name w:val="Знак Знак4"/>
    <w:locked/>
    <w:rsid w:val="00D64554"/>
    <w:rPr>
      <w:sz w:val="24"/>
      <w:lang w:val="ru-RU" w:eastAsia="ru-RU" w:bidi="ar-SA"/>
    </w:rPr>
  </w:style>
  <w:style w:type="table" w:customStyle="1" w:styleId="1133">
    <w:name w:val="Сетка таблицы113"/>
    <w:basedOn w:val="ab"/>
    <w:next w:val="af4"/>
    <w:rsid w:val="00D64554"/>
    <w:pPr>
      <w:widowControl/>
      <w:autoSpaceDE/>
      <w:autoSpaceDN/>
    </w:pPr>
    <w:rPr>
      <w:rFonts w:ascii="Times New Roman" w:eastAsia="Times New Roman" w:hAnsi="Times New Roman" w:cs="Arial"/>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заголовок 7"/>
    <w:basedOn w:val="a9"/>
    <w:next w:val="a9"/>
    <w:semiHidden/>
    <w:rsid w:val="00D64554"/>
    <w:pPr>
      <w:keepNext/>
      <w:widowControl/>
      <w:autoSpaceDE/>
      <w:autoSpaceDN/>
      <w:spacing w:before="120" w:line="320" w:lineRule="exact"/>
      <w:jc w:val="center"/>
    </w:pPr>
    <w:rPr>
      <w:rFonts w:eastAsia="Calibri" w:cs="Arial"/>
      <w:sz w:val="20"/>
      <w:szCs w:val="20"/>
      <w:lang w:bidi="ar-SA"/>
    </w:rPr>
  </w:style>
  <w:style w:type="paragraph" w:customStyle="1" w:styleId="afffffffa">
    <w:name w:val="Рисунок"/>
    <w:basedOn w:val="a9"/>
    <w:qFormat/>
    <w:rsid w:val="00D64554"/>
    <w:pPr>
      <w:widowControl/>
      <w:autoSpaceDE/>
      <w:autoSpaceDN/>
      <w:spacing w:line="320" w:lineRule="exact"/>
      <w:jc w:val="center"/>
    </w:pPr>
    <w:rPr>
      <w:rFonts w:eastAsia="Calibri" w:cs="Arial"/>
      <w:snapToGrid w:val="0"/>
      <w:sz w:val="20"/>
      <w:szCs w:val="20"/>
      <w:lang w:bidi="ar-SA"/>
    </w:rPr>
  </w:style>
  <w:style w:type="paragraph" w:customStyle="1" w:styleId="2ff1">
    <w:name w:val="заголовок 2"/>
    <w:basedOn w:val="a9"/>
    <w:next w:val="a9"/>
    <w:rsid w:val="00D64554"/>
    <w:pPr>
      <w:keepNext/>
      <w:widowControl/>
      <w:autoSpaceDE/>
      <w:autoSpaceDN/>
      <w:spacing w:before="120" w:line="320" w:lineRule="exact"/>
      <w:ind w:firstLine="567"/>
    </w:pPr>
    <w:rPr>
      <w:rFonts w:eastAsia="Calibri" w:cs="Arial"/>
      <w:b/>
      <w:sz w:val="20"/>
      <w:szCs w:val="20"/>
      <w:lang w:bidi="ar-SA"/>
    </w:rPr>
  </w:style>
  <w:style w:type="paragraph" w:customStyle="1" w:styleId="1000">
    <w:name w:val="Стиль Заголовок 1 + По ширине Перед:  0 пт После:  0 пт Междустр..."/>
    <w:basedOn w:val="1a"/>
    <w:semiHidden/>
    <w:rsid w:val="00D64554"/>
    <w:pPr>
      <w:keepNext/>
      <w:widowControl/>
      <w:tabs>
        <w:tab w:val="num" w:pos="360"/>
      </w:tabs>
      <w:autoSpaceDE/>
      <w:autoSpaceDN/>
      <w:spacing w:before="120" w:line="320" w:lineRule="exact"/>
      <w:ind w:left="360" w:hanging="360"/>
      <w:jc w:val="both"/>
    </w:pPr>
    <w:rPr>
      <w:kern w:val="32"/>
      <w:sz w:val="24"/>
      <w:szCs w:val="20"/>
      <w:lang w:val="x-none" w:eastAsia="x-none" w:bidi="ar-SA"/>
    </w:rPr>
  </w:style>
  <w:style w:type="paragraph" w:customStyle="1" w:styleId="afffffffb">
    <w:name w:val="Номер рисунка"/>
    <w:basedOn w:val="afffffff7"/>
    <w:next w:val="a9"/>
    <w:rsid w:val="00D64554"/>
    <w:pPr>
      <w:spacing w:after="0" w:line="320" w:lineRule="exact"/>
      <w:ind w:firstLine="0"/>
      <w:jc w:val="center"/>
    </w:pPr>
    <w:rPr>
      <w:rFonts w:eastAsia="Times New Roman"/>
      <w:b w:val="0"/>
      <w:snapToGrid w:val="0"/>
      <w:color w:val="auto"/>
      <w:sz w:val="24"/>
      <w:szCs w:val="24"/>
      <w:lang w:eastAsia="ru-RU"/>
    </w:rPr>
  </w:style>
  <w:style w:type="paragraph" w:customStyle="1" w:styleId="afffffffc">
    <w:name w:val="Название рисугка"/>
    <w:basedOn w:val="a9"/>
    <w:next w:val="a9"/>
    <w:rsid w:val="00D64554"/>
    <w:pPr>
      <w:widowControl/>
      <w:autoSpaceDE/>
      <w:autoSpaceDN/>
      <w:spacing w:line="320" w:lineRule="exact"/>
      <w:jc w:val="center"/>
    </w:pPr>
    <w:rPr>
      <w:rFonts w:eastAsia="Calibri" w:cs="Arial"/>
      <w:i/>
      <w:sz w:val="20"/>
      <w:szCs w:val="20"/>
      <w:lang w:bidi="ar-SA"/>
    </w:rPr>
  </w:style>
  <w:style w:type="paragraph" w:customStyle="1" w:styleId="afffffffd">
    <w:name w:val="Внутри таблицы и рисунка"/>
    <w:basedOn w:val="a9"/>
    <w:rsid w:val="00D64554"/>
    <w:pPr>
      <w:widowControl/>
      <w:autoSpaceDE/>
      <w:autoSpaceDN/>
      <w:jc w:val="center"/>
    </w:pPr>
    <w:rPr>
      <w:rFonts w:eastAsia="Calibri" w:cs="Arial"/>
      <w:sz w:val="20"/>
      <w:szCs w:val="20"/>
      <w:lang w:bidi="ar-SA"/>
    </w:rPr>
  </w:style>
  <w:style w:type="paragraph" w:customStyle="1" w:styleId="afffffffe">
    <w:name w:val="Номер таблицы"/>
    <w:basedOn w:val="afffffffb"/>
    <w:next w:val="afffffffd"/>
    <w:rsid w:val="00D64554"/>
    <w:pPr>
      <w:ind w:firstLine="851"/>
      <w:jc w:val="left"/>
    </w:pPr>
  </w:style>
  <w:style w:type="paragraph" w:customStyle="1" w:styleId="affffffff">
    <w:name w:val="Нормальный"/>
    <w:basedOn w:val="a9"/>
    <w:link w:val="affffffff0"/>
    <w:rsid w:val="00D64554"/>
    <w:pPr>
      <w:widowControl/>
      <w:autoSpaceDE/>
      <w:autoSpaceDN/>
      <w:spacing w:before="120" w:line="320" w:lineRule="exact"/>
      <w:ind w:firstLine="851"/>
      <w:jc w:val="both"/>
    </w:pPr>
    <w:rPr>
      <w:sz w:val="24"/>
      <w:szCs w:val="24"/>
      <w:lang w:val="x-none" w:eastAsia="x-none" w:bidi="ar-SA"/>
    </w:rPr>
  </w:style>
  <w:style w:type="paragraph" w:customStyle="1" w:styleId="affffffff1">
    <w:name w:val="Стиль Нормальный + курсив"/>
    <w:basedOn w:val="affffffff"/>
    <w:next w:val="affffffff"/>
    <w:link w:val="affffffff2"/>
    <w:rsid w:val="00D64554"/>
    <w:pPr>
      <w:jc w:val="center"/>
    </w:pPr>
    <w:rPr>
      <w:iCs/>
    </w:rPr>
  </w:style>
  <w:style w:type="character" w:customStyle="1" w:styleId="affffffff0">
    <w:name w:val="Нормальный Знак"/>
    <w:link w:val="affffffff"/>
    <w:rsid w:val="00D64554"/>
    <w:rPr>
      <w:rFonts w:ascii="Times New Roman" w:eastAsia="Times New Roman" w:hAnsi="Times New Roman" w:cs="Times New Roman"/>
      <w:sz w:val="24"/>
      <w:szCs w:val="24"/>
      <w:lang w:val="x-none" w:eastAsia="x-none"/>
    </w:rPr>
  </w:style>
  <w:style w:type="character" w:customStyle="1" w:styleId="affffffff2">
    <w:name w:val="Стиль Нормальный + курсив Знак"/>
    <w:link w:val="affffffff1"/>
    <w:rsid w:val="00D64554"/>
    <w:rPr>
      <w:rFonts w:ascii="Times New Roman" w:eastAsia="Times New Roman" w:hAnsi="Times New Roman" w:cs="Times New Roman"/>
      <w:iCs/>
      <w:sz w:val="24"/>
      <w:szCs w:val="24"/>
      <w:lang w:val="x-none" w:eastAsia="x-none"/>
    </w:rPr>
  </w:style>
  <w:style w:type="paragraph" w:customStyle="1" w:styleId="5c">
    <w:name w:val="Обычный5"/>
    <w:rsid w:val="00D64554"/>
    <w:pPr>
      <w:autoSpaceDE/>
      <w:autoSpaceDN/>
    </w:pPr>
    <w:rPr>
      <w:rFonts w:ascii="Times New Roman" w:eastAsia="Times New Roman" w:hAnsi="Times New Roman" w:cs="Arial"/>
      <w:snapToGrid w:val="0"/>
      <w:szCs w:val="20"/>
      <w:lang w:val="ru-RU" w:eastAsia="ru-RU"/>
    </w:rPr>
  </w:style>
  <w:style w:type="paragraph" w:customStyle="1" w:styleId="affffffff3">
    <w:name w:val="Обычная записка"/>
    <w:basedOn w:val="affffffff"/>
    <w:link w:val="affffffff4"/>
    <w:qFormat/>
    <w:rsid w:val="00D64554"/>
  </w:style>
  <w:style w:type="character" w:customStyle="1" w:styleId="affffffff4">
    <w:name w:val="Обычная записка Знак"/>
    <w:link w:val="affffffff3"/>
    <w:rsid w:val="00D64554"/>
    <w:rPr>
      <w:rFonts w:ascii="Times New Roman" w:eastAsia="Times New Roman" w:hAnsi="Times New Roman" w:cs="Times New Roman"/>
      <w:sz w:val="24"/>
      <w:szCs w:val="24"/>
      <w:lang w:val="x-none" w:eastAsia="x-none"/>
    </w:rPr>
  </w:style>
  <w:style w:type="paragraph" w:customStyle="1" w:styleId="affffffff5">
    <w:name w:val="Обычный записка"/>
    <w:basedOn w:val="a9"/>
    <w:link w:val="affffffff6"/>
    <w:qFormat/>
    <w:rsid w:val="00D64554"/>
    <w:pPr>
      <w:widowControl/>
      <w:autoSpaceDE/>
      <w:autoSpaceDN/>
      <w:spacing w:before="120" w:line="320" w:lineRule="exact"/>
      <w:ind w:firstLine="851"/>
      <w:jc w:val="both"/>
    </w:pPr>
    <w:rPr>
      <w:sz w:val="24"/>
      <w:szCs w:val="24"/>
      <w:lang w:val="x-none" w:eastAsia="x-none" w:bidi="ar-SA"/>
    </w:rPr>
  </w:style>
  <w:style w:type="character" w:customStyle="1" w:styleId="affffffff6">
    <w:name w:val="Обычный записка Знак"/>
    <w:link w:val="affffffff5"/>
    <w:rsid w:val="00D64554"/>
    <w:rPr>
      <w:rFonts w:ascii="Times New Roman" w:eastAsia="Times New Roman" w:hAnsi="Times New Roman" w:cs="Times New Roman"/>
      <w:sz w:val="24"/>
      <w:szCs w:val="24"/>
      <w:lang w:val="x-none" w:eastAsia="x-none"/>
    </w:rPr>
  </w:style>
  <w:style w:type="paragraph" w:customStyle="1" w:styleId="affffffff7">
    <w:name w:val="Обычный текст записки"/>
    <w:basedOn w:val="affffffff"/>
    <w:link w:val="affffffff8"/>
    <w:qFormat/>
    <w:rsid w:val="00D64554"/>
  </w:style>
  <w:style w:type="character" w:customStyle="1" w:styleId="affffffff8">
    <w:name w:val="Обычный текст записки Знак"/>
    <w:link w:val="affffffff7"/>
    <w:rsid w:val="00D64554"/>
    <w:rPr>
      <w:rFonts w:ascii="Times New Roman" w:eastAsia="Times New Roman" w:hAnsi="Times New Roman" w:cs="Times New Roman"/>
      <w:sz w:val="24"/>
      <w:szCs w:val="24"/>
      <w:lang w:val="x-none" w:eastAsia="x-none"/>
    </w:rPr>
  </w:style>
  <w:style w:type="paragraph" w:customStyle="1" w:styleId="affffffff9">
    <w:name w:val="Знак Знак Знак Знак"/>
    <w:basedOn w:val="a9"/>
    <w:rsid w:val="00D64554"/>
    <w:pPr>
      <w:widowControl/>
      <w:autoSpaceDE/>
      <w:autoSpaceDN/>
      <w:spacing w:after="160" w:line="240" w:lineRule="exact"/>
    </w:pPr>
    <w:rPr>
      <w:rFonts w:ascii="Verdana" w:eastAsia="Calibri" w:hAnsi="Verdana" w:cs="Verdana"/>
      <w:sz w:val="20"/>
      <w:szCs w:val="20"/>
      <w:lang w:val="en-US" w:eastAsia="en-US" w:bidi="ar-SA"/>
    </w:rPr>
  </w:style>
  <w:style w:type="paragraph" w:customStyle="1" w:styleId="affffffffa">
    <w:name w:val="Нумерация"/>
    <w:basedOn w:val="a9"/>
    <w:rsid w:val="00D64554"/>
    <w:pPr>
      <w:widowControl/>
      <w:autoSpaceDE/>
      <w:autoSpaceDN/>
    </w:pPr>
    <w:rPr>
      <w:rFonts w:eastAsia="Calibri" w:cs="Arial"/>
      <w:sz w:val="20"/>
      <w:szCs w:val="20"/>
      <w:lang w:bidi="ar-SA"/>
    </w:rPr>
  </w:style>
  <w:style w:type="paragraph" w:customStyle="1" w:styleId="formattext">
    <w:name w:val="formattext"/>
    <w:rsid w:val="00D64554"/>
    <w:pPr>
      <w:adjustRightInd w:val="0"/>
    </w:pPr>
    <w:rPr>
      <w:rFonts w:ascii="Times New Roman" w:eastAsia="Times New Roman" w:hAnsi="Times New Roman" w:cs="Arial"/>
      <w:sz w:val="18"/>
      <w:szCs w:val="18"/>
      <w:lang w:val="ru-RU" w:eastAsia="ru-RU"/>
    </w:rPr>
  </w:style>
  <w:style w:type="paragraph" w:customStyle="1" w:styleId="Style5">
    <w:name w:val="Style5"/>
    <w:basedOn w:val="a9"/>
    <w:uiPriority w:val="99"/>
    <w:rsid w:val="00D64554"/>
    <w:pPr>
      <w:adjustRightInd w:val="0"/>
      <w:jc w:val="center"/>
    </w:pPr>
    <w:rPr>
      <w:rFonts w:eastAsia="Calibri" w:cs="Arial"/>
      <w:sz w:val="20"/>
      <w:szCs w:val="20"/>
      <w:lang w:bidi="ar-SA"/>
    </w:rPr>
  </w:style>
  <w:style w:type="paragraph" w:customStyle="1" w:styleId="Style7">
    <w:name w:val="Style7"/>
    <w:basedOn w:val="a9"/>
    <w:uiPriority w:val="99"/>
    <w:rsid w:val="00D64554"/>
    <w:pPr>
      <w:adjustRightInd w:val="0"/>
      <w:jc w:val="both"/>
    </w:pPr>
    <w:rPr>
      <w:rFonts w:eastAsia="Calibri" w:cs="Arial"/>
      <w:sz w:val="20"/>
      <w:szCs w:val="20"/>
      <w:lang w:bidi="ar-SA"/>
    </w:rPr>
  </w:style>
  <w:style w:type="character" w:customStyle="1" w:styleId="FontStyle28">
    <w:name w:val="Font Style28"/>
    <w:uiPriority w:val="99"/>
    <w:rsid w:val="00D64554"/>
    <w:rPr>
      <w:rFonts w:ascii="Times New Roman" w:hAnsi="Times New Roman" w:cs="Times New Roman"/>
      <w:b/>
      <w:bCs/>
      <w:sz w:val="20"/>
      <w:szCs w:val="20"/>
    </w:rPr>
  </w:style>
  <w:style w:type="character" w:customStyle="1" w:styleId="FontStyle29">
    <w:name w:val="Font Style29"/>
    <w:uiPriority w:val="99"/>
    <w:rsid w:val="00D64554"/>
    <w:rPr>
      <w:rFonts w:ascii="Times New Roman" w:hAnsi="Times New Roman" w:cs="Times New Roman"/>
      <w:sz w:val="20"/>
      <w:szCs w:val="20"/>
    </w:rPr>
  </w:style>
  <w:style w:type="paragraph" w:customStyle="1" w:styleId="Style8">
    <w:name w:val="Style8"/>
    <w:basedOn w:val="a9"/>
    <w:uiPriority w:val="99"/>
    <w:rsid w:val="00D64554"/>
    <w:pPr>
      <w:adjustRightInd w:val="0"/>
      <w:spacing w:line="270" w:lineRule="exact"/>
    </w:pPr>
    <w:rPr>
      <w:rFonts w:eastAsia="Calibri" w:cs="Arial"/>
      <w:sz w:val="20"/>
      <w:szCs w:val="20"/>
      <w:lang w:bidi="ar-SA"/>
    </w:rPr>
  </w:style>
  <w:style w:type="paragraph" w:customStyle="1" w:styleId="Style9">
    <w:name w:val="Style9"/>
    <w:basedOn w:val="a9"/>
    <w:uiPriority w:val="99"/>
    <w:rsid w:val="00D64554"/>
    <w:pPr>
      <w:adjustRightInd w:val="0"/>
    </w:pPr>
    <w:rPr>
      <w:rFonts w:eastAsia="Calibri" w:cs="Arial"/>
      <w:sz w:val="20"/>
      <w:szCs w:val="20"/>
      <w:lang w:bidi="ar-SA"/>
    </w:rPr>
  </w:style>
  <w:style w:type="paragraph" w:customStyle="1" w:styleId="Style13">
    <w:name w:val="Style13"/>
    <w:basedOn w:val="a9"/>
    <w:uiPriority w:val="99"/>
    <w:rsid w:val="00D64554"/>
    <w:pPr>
      <w:adjustRightInd w:val="0"/>
    </w:pPr>
    <w:rPr>
      <w:rFonts w:eastAsia="Calibri" w:cs="Arial"/>
      <w:sz w:val="20"/>
      <w:szCs w:val="20"/>
      <w:lang w:bidi="ar-SA"/>
    </w:rPr>
  </w:style>
  <w:style w:type="paragraph" w:customStyle="1" w:styleId="Style14">
    <w:name w:val="Style14"/>
    <w:basedOn w:val="a9"/>
    <w:uiPriority w:val="99"/>
    <w:rsid w:val="00D64554"/>
    <w:pPr>
      <w:adjustRightInd w:val="0"/>
      <w:spacing w:line="274" w:lineRule="exact"/>
      <w:ind w:firstLine="394"/>
    </w:pPr>
    <w:rPr>
      <w:rFonts w:eastAsia="Calibri" w:cs="Arial"/>
      <w:sz w:val="20"/>
      <w:szCs w:val="20"/>
      <w:lang w:bidi="ar-SA"/>
    </w:rPr>
  </w:style>
  <w:style w:type="paragraph" w:customStyle="1" w:styleId="Style15">
    <w:name w:val="Style15"/>
    <w:basedOn w:val="a9"/>
    <w:uiPriority w:val="99"/>
    <w:rsid w:val="00D64554"/>
    <w:pPr>
      <w:adjustRightInd w:val="0"/>
      <w:spacing w:line="264" w:lineRule="exact"/>
    </w:pPr>
    <w:rPr>
      <w:rFonts w:eastAsia="Calibri" w:cs="Arial"/>
      <w:sz w:val="20"/>
      <w:szCs w:val="20"/>
      <w:lang w:bidi="ar-SA"/>
    </w:rPr>
  </w:style>
  <w:style w:type="paragraph" w:customStyle="1" w:styleId="Style16">
    <w:name w:val="Style16"/>
    <w:basedOn w:val="a9"/>
    <w:uiPriority w:val="99"/>
    <w:rsid w:val="00D64554"/>
    <w:pPr>
      <w:adjustRightInd w:val="0"/>
    </w:pPr>
    <w:rPr>
      <w:rFonts w:eastAsia="Calibri" w:cs="Arial"/>
      <w:sz w:val="20"/>
      <w:szCs w:val="20"/>
      <w:lang w:bidi="ar-SA"/>
    </w:rPr>
  </w:style>
  <w:style w:type="paragraph" w:customStyle="1" w:styleId="Style17">
    <w:name w:val="Style17"/>
    <w:basedOn w:val="a9"/>
    <w:uiPriority w:val="99"/>
    <w:rsid w:val="00D64554"/>
    <w:pPr>
      <w:adjustRightInd w:val="0"/>
      <w:spacing w:line="528" w:lineRule="exact"/>
      <w:jc w:val="both"/>
    </w:pPr>
    <w:rPr>
      <w:rFonts w:eastAsia="Calibri" w:cs="Arial"/>
      <w:sz w:val="20"/>
      <w:szCs w:val="20"/>
      <w:lang w:bidi="ar-SA"/>
    </w:rPr>
  </w:style>
  <w:style w:type="paragraph" w:customStyle="1" w:styleId="Style18">
    <w:name w:val="Style18"/>
    <w:basedOn w:val="a9"/>
    <w:uiPriority w:val="99"/>
    <w:rsid w:val="00D64554"/>
    <w:pPr>
      <w:adjustRightInd w:val="0"/>
      <w:spacing w:line="235" w:lineRule="exact"/>
    </w:pPr>
    <w:rPr>
      <w:rFonts w:eastAsia="Calibri" w:cs="Arial"/>
      <w:sz w:val="20"/>
      <w:szCs w:val="20"/>
      <w:lang w:bidi="ar-SA"/>
    </w:rPr>
  </w:style>
  <w:style w:type="paragraph" w:customStyle="1" w:styleId="Style19">
    <w:name w:val="Style19"/>
    <w:basedOn w:val="a9"/>
    <w:uiPriority w:val="99"/>
    <w:rsid w:val="00D64554"/>
    <w:pPr>
      <w:adjustRightInd w:val="0"/>
      <w:spacing w:line="271" w:lineRule="exact"/>
      <w:ind w:firstLine="120"/>
    </w:pPr>
    <w:rPr>
      <w:rFonts w:eastAsia="Calibri" w:cs="Arial"/>
      <w:sz w:val="20"/>
      <w:szCs w:val="20"/>
      <w:lang w:bidi="ar-SA"/>
    </w:rPr>
  </w:style>
  <w:style w:type="paragraph" w:customStyle="1" w:styleId="Style21">
    <w:name w:val="Style21"/>
    <w:basedOn w:val="a9"/>
    <w:uiPriority w:val="99"/>
    <w:rsid w:val="00D64554"/>
    <w:pPr>
      <w:adjustRightInd w:val="0"/>
      <w:spacing w:line="269" w:lineRule="exact"/>
      <w:jc w:val="both"/>
    </w:pPr>
    <w:rPr>
      <w:rFonts w:eastAsia="Calibri" w:cs="Arial"/>
      <w:sz w:val="20"/>
      <w:szCs w:val="20"/>
      <w:lang w:bidi="ar-SA"/>
    </w:rPr>
  </w:style>
  <w:style w:type="paragraph" w:customStyle="1" w:styleId="Style23">
    <w:name w:val="Style23"/>
    <w:basedOn w:val="a9"/>
    <w:uiPriority w:val="99"/>
    <w:rsid w:val="00D64554"/>
    <w:pPr>
      <w:adjustRightInd w:val="0"/>
    </w:pPr>
    <w:rPr>
      <w:rFonts w:eastAsia="Calibri" w:cs="Arial"/>
      <w:sz w:val="20"/>
      <w:szCs w:val="20"/>
      <w:lang w:bidi="ar-SA"/>
    </w:rPr>
  </w:style>
  <w:style w:type="character" w:customStyle="1" w:styleId="FontStyle34">
    <w:name w:val="Font Style34"/>
    <w:uiPriority w:val="99"/>
    <w:rsid w:val="00D64554"/>
    <w:rPr>
      <w:rFonts w:ascii="Times New Roman" w:hAnsi="Times New Roman" w:cs="Times New Roman"/>
      <w:smallCaps/>
      <w:sz w:val="18"/>
      <w:szCs w:val="18"/>
    </w:rPr>
  </w:style>
  <w:style w:type="character" w:customStyle="1" w:styleId="FontStyle35">
    <w:name w:val="Font Style35"/>
    <w:uiPriority w:val="99"/>
    <w:rsid w:val="00D64554"/>
    <w:rPr>
      <w:rFonts w:ascii="Sylfaen" w:hAnsi="Sylfaen" w:cs="Sylfaen"/>
      <w:sz w:val="12"/>
      <w:szCs w:val="12"/>
    </w:rPr>
  </w:style>
  <w:style w:type="character" w:customStyle="1" w:styleId="FontStyle36">
    <w:name w:val="Font Style36"/>
    <w:uiPriority w:val="99"/>
    <w:rsid w:val="00D64554"/>
    <w:rPr>
      <w:rFonts w:ascii="Times New Roman" w:hAnsi="Times New Roman" w:cs="Times New Roman"/>
      <w:b/>
      <w:bCs/>
      <w:sz w:val="12"/>
      <w:szCs w:val="12"/>
    </w:rPr>
  </w:style>
  <w:style w:type="character" w:customStyle="1" w:styleId="FontStyle37">
    <w:name w:val="Font Style37"/>
    <w:uiPriority w:val="99"/>
    <w:rsid w:val="00D64554"/>
    <w:rPr>
      <w:rFonts w:ascii="Times New Roman" w:hAnsi="Times New Roman" w:cs="Times New Roman"/>
      <w:b/>
      <w:bCs/>
      <w:i/>
      <w:iCs/>
      <w:sz w:val="12"/>
      <w:szCs w:val="12"/>
    </w:rPr>
  </w:style>
  <w:style w:type="character" w:customStyle="1" w:styleId="FontStyle38">
    <w:name w:val="Font Style38"/>
    <w:uiPriority w:val="99"/>
    <w:rsid w:val="00D64554"/>
    <w:rPr>
      <w:rFonts w:ascii="Times New Roman" w:hAnsi="Times New Roman" w:cs="Times New Roman"/>
      <w:b/>
      <w:bCs/>
      <w:sz w:val="18"/>
      <w:szCs w:val="18"/>
    </w:rPr>
  </w:style>
  <w:style w:type="character" w:customStyle="1" w:styleId="FontStyle40">
    <w:name w:val="Font Style40"/>
    <w:uiPriority w:val="99"/>
    <w:rsid w:val="00D64554"/>
    <w:rPr>
      <w:rFonts w:ascii="Times New Roman" w:hAnsi="Times New Roman" w:cs="Times New Roman"/>
      <w:b/>
      <w:bCs/>
      <w:sz w:val="16"/>
      <w:szCs w:val="16"/>
    </w:rPr>
  </w:style>
  <w:style w:type="character" w:customStyle="1" w:styleId="FontStyle41">
    <w:name w:val="Font Style41"/>
    <w:uiPriority w:val="99"/>
    <w:rsid w:val="00D64554"/>
    <w:rPr>
      <w:rFonts w:ascii="Times New Roman" w:hAnsi="Times New Roman" w:cs="Times New Roman"/>
      <w:b/>
      <w:bCs/>
      <w:smallCaps/>
      <w:sz w:val="14"/>
      <w:szCs w:val="14"/>
    </w:rPr>
  </w:style>
  <w:style w:type="character" w:customStyle="1" w:styleId="FontStyle42">
    <w:name w:val="Font Style42"/>
    <w:uiPriority w:val="99"/>
    <w:rsid w:val="00D64554"/>
    <w:rPr>
      <w:rFonts w:ascii="Times New Roman" w:hAnsi="Times New Roman" w:cs="Times New Roman"/>
      <w:b/>
      <w:bCs/>
      <w:smallCaps/>
      <w:sz w:val="18"/>
      <w:szCs w:val="18"/>
    </w:rPr>
  </w:style>
  <w:style w:type="character" w:customStyle="1" w:styleId="FontStyle43">
    <w:name w:val="Font Style43"/>
    <w:uiPriority w:val="99"/>
    <w:rsid w:val="00D64554"/>
    <w:rPr>
      <w:rFonts w:ascii="Times New Roman" w:hAnsi="Times New Roman" w:cs="Times New Roman"/>
      <w:i/>
      <w:iCs/>
      <w:sz w:val="20"/>
      <w:szCs w:val="20"/>
    </w:rPr>
  </w:style>
  <w:style w:type="character" w:customStyle="1" w:styleId="FontStyle27">
    <w:name w:val="Font Style27"/>
    <w:uiPriority w:val="99"/>
    <w:rsid w:val="00D64554"/>
    <w:rPr>
      <w:rFonts w:ascii="Times New Roman" w:hAnsi="Times New Roman" w:cs="Times New Roman"/>
      <w:sz w:val="22"/>
      <w:szCs w:val="22"/>
    </w:rPr>
  </w:style>
  <w:style w:type="paragraph" w:customStyle="1" w:styleId="Style11">
    <w:name w:val="Style11"/>
    <w:basedOn w:val="a9"/>
    <w:uiPriority w:val="99"/>
    <w:rsid w:val="00D64554"/>
    <w:pPr>
      <w:adjustRightInd w:val="0"/>
      <w:spacing w:line="312" w:lineRule="exact"/>
      <w:ind w:firstLine="408"/>
      <w:jc w:val="both"/>
    </w:pPr>
    <w:rPr>
      <w:rFonts w:eastAsia="Calibri" w:cs="Arial"/>
      <w:sz w:val="20"/>
      <w:szCs w:val="20"/>
      <w:lang w:bidi="ar-SA"/>
    </w:rPr>
  </w:style>
  <w:style w:type="character" w:customStyle="1" w:styleId="FontStyle30">
    <w:name w:val="Font Style30"/>
    <w:uiPriority w:val="99"/>
    <w:rsid w:val="00D64554"/>
    <w:rPr>
      <w:rFonts w:ascii="Constantia" w:hAnsi="Constantia" w:cs="Constantia"/>
      <w:b/>
      <w:bCs/>
      <w:sz w:val="14"/>
      <w:szCs w:val="14"/>
    </w:rPr>
  </w:style>
  <w:style w:type="paragraph" w:customStyle="1" w:styleId="Style10">
    <w:name w:val="Style10"/>
    <w:basedOn w:val="a9"/>
    <w:uiPriority w:val="99"/>
    <w:rsid w:val="00D64554"/>
    <w:pPr>
      <w:adjustRightInd w:val="0"/>
      <w:spacing w:line="312" w:lineRule="exact"/>
      <w:ind w:firstLine="240"/>
      <w:jc w:val="both"/>
    </w:pPr>
    <w:rPr>
      <w:rFonts w:eastAsia="Calibri" w:cs="Arial"/>
      <w:sz w:val="20"/>
      <w:szCs w:val="20"/>
      <w:lang w:bidi="ar-SA"/>
    </w:rPr>
  </w:style>
  <w:style w:type="character" w:customStyle="1" w:styleId="FontStyle21">
    <w:name w:val="Font Style21"/>
    <w:uiPriority w:val="99"/>
    <w:rsid w:val="00D64554"/>
    <w:rPr>
      <w:rFonts w:ascii="Times New Roman" w:hAnsi="Times New Roman" w:cs="Times New Roman"/>
      <w:b/>
      <w:bCs/>
      <w:sz w:val="22"/>
      <w:szCs w:val="22"/>
    </w:rPr>
  </w:style>
  <w:style w:type="character" w:customStyle="1" w:styleId="FontStyle22">
    <w:name w:val="Font Style22"/>
    <w:uiPriority w:val="99"/>
    <w:rsid w:val="00D64554"/>
    <w:rPr>
      <w:rFonts w:ascii="Times New Roman" w:hAnsi="Times New Roman" w:cs="Times New Roman"/>
      <w:sz w:val="22"/>
      <w:szCs w:val="22"/>
    </w:rPr>
  </w:style>
  <w:style w:type="character" w:customStyle="1" w:styleId="FontStyle24">
    <w:name w:val="Font Style24"/>
    <w:uiPriority w:val="99"/>
    <w:rsid w:val="00D64554"/>
    <w:rPr>
      <w:rFonts w:ascii="Times New Roman" w:hAnsi="Times New Roman" w:cs="Times New Roman"/>
      <w:b/>
      <w:bCs/>
      <w:sz w:val="20"/>
      <w:szCs w:val="20"/>
    </w:rPr>
  </w:style>
  <w:style w:type="paragraph" w:customStyle="1" w:styleId="68">
    <w:name w:val="Стиль Заголовок 6 + курсив"/>
    <w:basedOn w:val="6"/>
    <w:rsid w:val="00D64554"/>
    <w:pPr>
      <w:keepNext/>
      <w:spacing w:before="120" w:after="0"/>
      <w:jc w:val="center"/>
    </w:pPr>
    <w:rPr>
      <w:rFonts w:eastAsia="Calibri"/>
      <w:i/>
      <w:iCs/>
      <w:sz w:val="24"/>
      <w:szCs w:val="20"/>
    </w:rPr>
  </w:style>
  <w:style w:type="paragraph" w:customStyle="1" w:styleId="11pt6">
    <w:name w:val="Стиль Основной текст с отступом + 11 pt Перед:  6 пт"/>
    <w:basedOn w:val="afc"/>
    <w:rsid w:val="00D64554"/>
    <w:pPr>
      <w:numPr>
        <w:ilvl w:val="1"/>
        <w:numId w:val="108"/>
      </w:numPr>
      <w:spacing w:before="120" w:after="0" w:line="360" w:lineRule="auto"/>
      <w:ind w:right="284" w:firstLine="720"/>
      <w:jc w:val="both"/>
    </w:pPr>
    <w:rPr>
      <w:sz w:val="24"/>
      <w:szCs w:val="24"/>
      <w:lang w:val="x-none" w:eastAsia="x-none"/>
    </w:rPr>
  </w:style>
  <w:style w:type="paragraph" w:customStyle="1" w:styleId="11pt603">
    <w:name w:val="Стиль 11 pt Перед:  6 пт уплотненный на  03 пт"/>
    <w:basedOn w:val="a9"/>
    <w:rsid w:val="00D64554"/>
    <w:pPr>
      <w:widowControl/>
      <w:autoSpaceDE/>
      <w:autoSpaceDN/>
      <w:spacing w:before="120"/>
      <w:jc w:val="both"/>
    </w:pPr>
    <w:rPr>
      <w:rFonts w:eastAsia="Calibri" w:cs="Arial"/>
      <w:sz w:val="23"/>
      <w:szCs w:val="23"/>
      <w:lang w:bidi="ar-SA"/>
    </w:rPr>
  </w:style>
  <w:style w:type="paragraph" w:customStyle="1" w:styleId="69">
    <w:name w:val="Стиль Заголовок 6 + не полужирный курсив"/>
    <w:basedOn w:val="6"/>
    <w:rsid w:val="00D64554"/>
    <w:pPr>
      <w:keepNext/>
      <w:spacing w:before="120" w:after="0"/>
      <w:jc w:val="both"/>
    </w:pPr>
    <w:rPr>
      <w:rFonts w:eastAsia="Calibri"/>
      <w:b w:val="0"/>
      <w:bCs w:val="0"/>
      <w:iCs/>
    </w:rPr>
  </w:style>
  <w:style w:type="table" w:customStyle="1" w:styleId="271">
    <w:name w:val="Сетка таблицы27"/>
    <w:basedOn w:val="ab"/>
    <w:next w:val="af4"/>
    <w:uiPriority w:val="59"/>
    <w:rsid w:val="00D64554"/>
    <w:pPr>
      <w:widowControl/>
      <w:autoSpaceDE/>
      <w:autoSpaceDN/>
      <w:jc w:val="both"/>
    </w:pPr>
    <w:rPr>
      <w:rFonts w:ascii="Times New Roman" w:eastAsia="Times New Roman" w:hAnsi="Times New Roman" w:cs="Arial"/>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СПИСОК"/>
    <w:basedOn w:val="9"/>
    <w:next w:val="9"/>
    <w:rsid w:val="00D64554"/>
    <w:pPr>
      <w:keepNext w:val="0"/>
      <w:numPr>
        <w:numId w:val="115"/>
      </w:numPr>
      <w:spacing w:after="60"/>
      <w:ind w:right="284"/>
      <w:jc w:val="both"/>
    </w:pPr>
    <w:rPr>
      <w:b w:val="0"/>
      <w:lang w:eastAsia="de-DE"/>
    </w:rPr>
  </w:style>
  <w:style w:type="paragraph" w:customStyle="1" w:styleId="affffffffb">
    <w:name w:val="Основной текст.Основной текст Знак Знак Знак Знак Знак Знак Знак Знак Знак Знак Знак Знак Знак Знак Знак Знак Знак Знак Знак Знак Знак Знак Знак.Основной текст Знак Знак Знак Знак.Таймс Нью"/>
    <w:basedOn w:val="a9"/>
    <w:rsid w:val="00D64554"/>
    <w:pPr>
      <w:widowControl/>
      <w:autoSpaceDE/>
      <w:autoSpaceDN/>
      <w:jc w:val="both"/>
    </w:pPr>
    <w:rPr>
      <w:rFonts w:eastAsia="Calibri" w:cs="Arial"/>
      <w:sz w:val="20"/>
      <w:szCs w:val="20"/>
      <w:lang w:bidi="ar-SA"/>
    </w:rPr>
  </w:style>
  <w:style w:type="paragraph" w:customStyle="1" w:styleId="1-1">
    <w:name w:val="Заголовок1-1"/>
    <w:basedOn w:val="1e"/>
    <w:rsid w:val="00D64554"/>
    <w:pPr>
      <w:widowControl/>
      <w:tabs>
        <w:tab w:val="left" w:pos="10065"/>
      </w:tabs>
      <w:autoSpaceDE/>
      <w:autoSpaceDN/>
      <w:spacing w:before="0"/>
      <w:ind w:left="0" w:firstLine="0"/>
      <w:jc w:val="center"/>
    </w:pPr>
    <w:rPr>
      <w:rFonts w:eastAsia="Calibri"/>
      <w:b w:val="0"/>
      <w:bCs w:val="0"/>
      <w:caps/>
      <w:noProof/>
      <w:lang w:eastAsia="en-US" w:bidi="ar-SA"/>
    </w:rPr>
  </w:style>
  <w:style w:type="paragraph" w:customStyle="1" w:styleId="2-10">
    <w:name w:val="Заголовок2-1"/>
    <w:basedOn w:val="2f3"/>
    <w:rsid w:val="00D64554"/>
    <w:pPr>
      <w:tabs>
        <w:tab w:val="left" w:pos="426"/>
        <w:tab w:val="right" w:leader="dot" w:pos="9923"/>
      </w:tabs>
      <w:spacing w:after="0"/>
      <w:ind w:left="0"/>
      <w:jc w:val="center"/>
    </w:pPr>
    <w:rPr>
      <w:rFonts w:eastAsia="Calibri" w:cs="Arial"/>
      <w:b/>
      <w:bCs/>
      <w:noProof/>
      <w:sz w:val="24"/>
      <w:szCs w:val="28"/>
    </w:rPr>
  </w:style>
  <w:style w:type="paragraph" w:customStyle="1" w:styleId="5d">
    <w:name w:val="Июнь5"/>
    <w:rsid w:val="00D64554"/>
    <w:pPr>
      <w:widowControl/>
      <w:overflowPunct w:val="0"/>
      <w:adjustRightInd w:val="0"/>
      <w:textAlignment w:val="baseline"/>
    </w:pPr>
    <w:rPr>
      <w:rFonts w:ascii="Times New Roman" w:eastAsia="Times New Roman" w:hAnsi="Times New Roman" w:cs="Arial"/>
      <w:sz w:val="20"/>
      <w:szCs w:val="20"/>
      <w:lang w:eastAsia="ru-RU"/>
    </w:rPr>
  </w:style>
  <w:style w:type="character" w:customStyle="1" w:styleId="31a">
    <w:name w:val="Заголовок 3 Знак1"/>
    <w:aliases w:val="Заголовок 3 Знак Знак1,Heading 3 Char1 Знак1,Heading 3 Char Char Знак1,Heading 3 Char1 Char Char Знак1,Heading 3 Char Char Char Char Знак1,Heading 3 Char1 Char Char Char Char Знак1,Heading 3 Char Char Char Char Char Char Знак1"/>
    <w:uiPriority w:val="9"/>
    <w:rsid w:val="00D64554"/>
    <w:rPr>
      <w:b/>
      <w:i/>
      <w:sz w:val="24"/>
      <w:lang w:val="ru-RU" w:eastAsia="ru-RU" w:bidi="ar-SA"/>
    </w:rPr>
  </w:style>
  <w:style w:type="character" w:customStyle="1" w:styleId="3fa">
    <w:name w:val="Заголовок 3 Знак Знак"/>
    <w:rsid w:val="00D64554"/>
    <w:rPr>
      <w:b/>
      <w:i/>
      <w:sz w:val="22"/>
      <w:lang w:val="ru-RU" w:eastAsia="ru-RU" w:bidi="ar-SA"/>
    </w:rPr>
  </w:style>
  <w:style w:type="paragraph" w:customStyle="1" w:styleId="390">
    <w:name w:val="Стиль Заголовок 3 + Перед:  9 пт"/>
    <w:basedOn w:val="34"/>
    <w:rsid w:val="00D64554"/>
    <w:pPr>
      <w:keepNext/>
      <w:widowControl/>
      <w:autoSpaceDE/>
      <w:autoSpaceDN/>
      <w:spacing w:before="180"/>
      <w:ind w:left="0"/>
    </w:pPr>
    <w:rPr>
      <w:rFonts w:eastAsia="Calibri"/>
      <w:iCs/>
      <w:sz w:val="22"/>
      <w:szCs w:val="20"/>
      <w:lang w:bidi="ar-SA"/>
    </w:rPr>
  </w:style>
  <w:style w:type="paragraph" w:customStyle="1" w:styleId="391">
    <w:name w:val="Стиль Заголовок 3 + не курсив Перед:  9 пт"/>
    <w:basedOn w:val="34"/>
    <w:rsid w:val="00D64554"/>
    <w:pPr>
      <w:keepNext/>
      <w:widowControl/>
      <w:autoSpaceDE/>
      <w:autoSpaceDN/>
      <w:spacing w:before="180"/>
      <w:ind w:left="0"/>
      <w:jc w:val="center"/>
    </w:pPr>
    <w:rPr>
      <w:rFonts w:eastAsia="Calibri"/>
      <w:i w:val="0"/>
      <w:spacing w:val="-4"/>
      <w:sz w:val="20"/>
      <w:szCs w:val="20"/>
      <w:lang w:bidi="ar-SA"/>
    </w:rPr>
  </w:style>
  <w:style w:type="paragraph" w:customStyle="1" w:styleId="6a">
    <w:name w:val="Стиль Перед:  6 пт"/>
    <w:basedOn w:val="a9"/>
    <w:rsid w:val="00D64554"/>
    <w:pPr>
      <w:widowControl/>
      <w:autoSpaceDE/>
      <w:autoSpaceDN/>
      <w:spacing w:before="120"/>
      <w:jc w:val="both"/>
    </w:pPr>
    <w:rPr>
      <w:rFonts w:eastAsia="Calibri" w:cs="Arial"/>
      <w:sz w:val="20"/>
      <w:szCs w:val="20"/>
      <w:lang w:bidi="ar-SA"/>
    </w:rPr>
  </w:style>
  <w:style w:type="numbering" w:styleId="111111">
    <w:name w:val="Outline List 2"/>
    <w:basedOn w:val="ac"/>
    <w:rsid w:val="00D64554"/>
  </w:style>
  <w:style w:type="paragraph" w:customStyle="1" w:styleId="font10">
    <w:name w:val="font10"/>
    <w:basedOn w:val="a9"/>
    <w:rsid w:val="00D64554"/>
    <w:pPr>
      <w:widowControl/>
      <w:autoSpaceDE/>
      <w:autoSpaceDN/>
      <w:spacing w:before="100" w:beforeAutospacing="1" w:after="100" w:afterAutospacing="1"/>
    </w:pPr>
    <w:rPr>
      <w:rFonts w:ascii="Tahoma" w:eastAsia="Calibri" w:hAnsi="Tahoma" w:cs="Tahoma"/>
      <w:color w:val="000000"/>
      <w:sz w:val="16"/>
      <w:szCs w:val="16"/>
      <w:lang w:bidi="ar-SA"/>
    </w:rPr>
  </w:style>
  <w:style w:type="paragraph" w:customStyle="1" w:styleId="font11">
    <w:name w:val="font11"/>
    <w:basedOn w:val="a9"/>
    <w:rsid w:val="00D64554"/>
    <w:pPr>
      <w:widowControl/>
      <w:autoSpaceDE/>
      <w:autoSpaceDN/>
      <w:spacing w:before="100" w:beforeAutospacing="1" w:after="100" w:afterAutospacing="1"/>
    </w:pPr>
    <w:rPr>
      <w:rFonts w:eastAsia="Calibri" w:cs="Arial"/>
      <w:sz w:val="20"/>
      <w:szCs w:val="20"/>
      <w:lang w:bidi="ar-SA"/>
    </w:rPr>
  </w:style>
  <w:style w:type="paragraph" w:customStyle="1" w:styleId="font12">
    <w:name w:val="font12"/>
    <w:basedOn w:val="a9"/>
    <w:rsid w:val="00D64554"/>
    <w:pPr>
      <w:widowControl/>
      <w:autoSpaceDE/>
      <w:autoSpaceDN/>
      <w:spacing w:before="100" w:beforeAutospacing="1" w:after="100" w:afterAutospacing="1"/>
    </w:pPr>
    <w:rPr>
      <w:rFonts w:ascii="Arial" w:eastAsia="Calibri" w:hAnsi="Arial" w:cs="Arial"/>
      <w:sz w:val="20"/>
      <w:szCs w:val="20"/>
      <w:lang w:bidi="ar-SA"/>
    </w:rPr>
  </w:style>
  <w:style w:type="paragraph" w:customStyle="1" w:styleId="font13">
    <w:name w:val="font13"/>
    <w:basedOn w:val="a9"/>
    <w:rsid w:val="00D64554"/>
    <w:pPr>
      <w:widowControl/>
      <w:autoSpaceDE/>
      <w:autoSpaceDN/>
      <w:spacing w:before="100" w:beforeAutospacing="1" w:after="100" w:afterAutospacing="1"/>
    </w:pPr>
    <w:rPr>
      <w:rFonts w:eastAsia="Calibri" w:cs="Arial"/>
      <w:sz w:val="20"/>
      <w:szCs w:val="20"/>
      <w:lang w:bidi="ar-SA"/>
    </w:rPr>
  </w:style>
  <w:style w:type="table" w:customStyle="1" w:styleId="332">
    <w:name w:val="Сетка таблицы33"/>
    <w:basedOn w:val="ab"/>
    <w:next w:val="af4"/>
    <w:rsid w:val="00D64554"/>
    <w:pPr>
      <w:widowControl/>
      <w:autoSpaceDE/>
      <w:autoSpaceDN/>
      <w:jc w:val="both"/>
    </w:pPr>
    <w:rPr>
      <w:rFonts w:ascii="Times New Roman" w:eastAsia="Times New Roman" w:hAnsi="Times New Roman" w:cs="Arial"/>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fb">
    <w:name w:val="Текущий список1"/>
    <w:rsid w:val="00D64554"/>
  </w:style>
  <w:style w:type="paragraph" w:customStyle="1" w:styleId="xl40">
    <w:name w:val="xl40"/>
    <w:basedOn w:val="a9"/>
    <w:rsid w:val="00D64554"/>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eastAsia="Calibri" w:cs="Arial"/>
      <w:lang w:bidi="ar-SA"/>
    </w:rPr>
  </w:style>
  <w:style w:type="paragraph" w:customStyle="1" w:styleId="xl41">
    <w:name w:val="xl41"/>
    <w:basedOn w:val="a9"/>
    <w:rsid w:val="00D64554"/>
    <w:pPr>
      <w:widowControl/>
      <w:pBdr>
        <w:top w:val="single" w:sz="4" w:space="0" w:color="auto"/>
        <w:bottom w:val="single" w:sz="4" w:space="0" w:color="auto"/>
      </w:pBdr>
      <w:autoSpaceDE/>
      <w:autoSpaceDN/>
      <w:spacing w:before="100" w:beforeAutospacing="1" w:after="100" w:afterAutospacing="1"/>
      <w:textAlignment w:val="center"/>
    </w:pPr>
    <w:rPr>
      <w:rFonts w:eastAsia="Calibri" w:cs="Arial"/>
      <w:lang w:bidi="ar-SA"/>
    </w:rPr>
  </w:style>
  <w:style w:type="paragraph" w:customStyle="1" w:styleId="xl42">
    <w:name w:val="xl42"/>
    <w:basedOn w:val="a9"/>
    <w:rsid w:val="00D64554"/>
    <w:pPr>
      <w:widowControl/>
      <w:pBdr>
        <w:top w:val="single" w:sz="4" w:space="0" w:color="auto"/>
        <w:left w:val="single" w:sz="4" w:space="0" w:color="auto"/>
        <w:bottom w:val="single" w:sz="4" w:space="0" w:color="auto"/>
      </w:pBdr>
      <w:autoSpaceDE/>
      <w:autoSpaceDN/>
      <w:spacing w:before="100" w:beforeAutospacing="1" w:after="100" w:afterAutospacing="1"/>
    </w:pPr>
    <w:rPr>
      <w:rFonts w:eastAsia="Calibri" w:cs="Arial"/>
      <w:b/>
      <w:bCs/>
      <w:sz w:val="20"/>
      <w:szCs w:val="20"/>
      <w:lang w:bidi="ar-SA"/>
    </w:rPr>
  </w:style>
  <w:style w:type="paragraph" w:customStyle="1" w:styleId="xl43">
    <w:name w:val="xl43"/>
    <w:basedOn w:val="a9"/>
    <w:rsid w:val="00D64554"/>
    <w:pPr>
      <w:widowControl/>
      <w:pBdr>
        <w:top w:val="single" w:sz="4" w:space="0" w:color="auto"/>
        <w:bottom w:val="single" w:sz="4" w:space="0" w:color="auto"/>
      </w:pBdr>
      <w:autoSpaceDE/>
      <w:autoSpaceDN/>
      <w:spacing w:before="100" w:beforeAutospacing="1" w:after="100" w:afterAutospacing="1"/>
    </w:pPr>
    <w:rPr>
      <w:rFonts w:eastAsia="Calibri" w:cs="Arial"/>
      <w:sz w:val="20"/>
      <w:szCs w:val="20"/>
      <w:lang w:bidi="ar-SA"/>
    </w:rPr>
  </w:style>
  <w:style w:type="paragraph" w:customStyle="1" w:styleId="xl44">
    <w:name w:val="xl44"/>
    <w:basedOn w:val="a9"/>
    <w:rsid w:val="00D645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Calibri" w:cs="Arial"/>
      <w:b/>
      <w:bCs/>
      <w:i/>
      <w:iCs/>
      <w:lang w:bidi="ar-SA"/>
    </w:rPr>
  </w:style>
  <w:style w:type="paragraph" w:customStyle="1" w:styleId="xl45">
    <w:name w:val="xl45"/>
    <w:basedOn w:val="a9"/>
    <w:rsid w:val="00D64554"/>
    <w:pPr>
      <w:widowControl/>
      <w:pBdr>
        <w:top w:val="single" w:sz="4" w:space="0" w:color="auto"/>
        <w:left w:val="single" w:sz="4" w:space="0" w:color="auto"/>
        <w:bottom w:val="single" w:sz="4" w:space="0" w:color="auto"/>
        <w:right w:val="single" w:sz="4" w:space="0" w:color="auto"/>
      </w:pBdr>
      <w:shd w:val="clear" w:color="auto" w:fill="FFCC99"/>
      <w:autoSpaceDE/>
      <w:autoSpaceDN/>
      <w:spacing w:before="100" w:beforeAutospacing="1" w:after="100" w:afterAutospacing="1"/>
      <w:jc w:val="center"/>
      <w:textAlignment w:val="center"/>
    </w:pPr>
    <w:rPr>
      <w:rFonts w:eastAsia="Calibri" w:cs="Arial"/>
      <w:b/>
      <w:bCs/>
      <w:i/>
      <w:iCs/>
      <w:lang w:bidi="ar-SA"/>
    </w:rPr>
  </w:style>
  <w:style w:type="paragraph" w:customStyle="1" w:styleId="xl46">
    <w:name w:val="xl46"/>
    <w:basedOn w:val="a9"/>
    <w:rsid w:val="00D64554"/>
    <w:pPr>
      <w:widowControl/>
      <w:pBdr>
        <w:top w:val="single" w:sz="4" w:space="0" w:color="auto"/>
        <w:bottom w:val="single" w:sz="4" w:space="0" w:color="auto"/>
      </w:pBdr>
      <w:autoSpaceDE/>
      <w:autoSpaceDN/>
      <w:spacing w:before="100" w:beforeAutospacing="1" w:after="100" w:afterAutospacing="1"/>
      <w:textAlignment w:val="center"/>
    </w:pPr>
    <w:rPr>
      <w:rFonts w:eastAsia="Calibri" w:cs="Arial"/>
      <w:lang w:bidi="ar-SA"/>
    </w:rPr>
  </w:style>
  <w:style w:type="paragraph" w:customStyle="1" w:styleId="xl47">
    <w:name w:val="xl47"/>
    <w:basedOn w:val="a9"/>
    <w:rsid w:val="00D64554"/>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eastAsia="Calibri" w:cs="Arial"/>
      <w:lang w:bidi="ar-SA"/>
    </w:rPr>
  </w:style>
  <w:style w:type="paragraph" w:customStyle="1" w:styleId="xl48">
    <w:name w:val="xl48"/>
    <w:basedOn w:val="a9"/>
    <w:rsid w:val="00D645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Calibri" w:cs="Arial"/>
      <w:sz w:val="20"/>
      <w:szCs w:val="20"/>
      <w:lang w:bidi="ar-SA"/>
    </w:rPr>
  </w:style>
  <w:style w:type="paragraph" w:customStyle="1" w:styleId="xl49">
    <w:name w:val="xl49"/>
    <w:basedOn w:val="a9"/>
    <w:rsid w:val="00D64554"/>
    <w:pPr>
      <w:widowControl/>
      <w:pBdr>
        <w:top w:val="single" w:sz="4" w:space="0" w:color="auto"/>
        <w:left w:val="single" w:sz="4" w:space="0" w:color="auto"/>
        <w:bottom w:val="single" w:sz="4" w:space="0" w:color="auto"/>
        <w:right w:val="single" w:sz="4" w:space="0" w:color="auto"/>
      </w:pBdr>
      <w:shd w:val="clear" w:color="auto" w:fill="FFCC99"/>
      <w:autoSpaceDE/>
      <w:autoSpaceDN/>
      <w:spacing w:before="100" w:beforeAutospacing="1" w:after="100" w:afterAutospacing="1"/>
      <w:jc w:val="center"/>
      <w:textAlignment w:val="center"/>
    </w:pPr>
    <w:rPr>
      <w:rFonts w:eastAsia="Calibri" w:cs="Arial"/>
      <w:sz w:val="20"/>
      <w:szCs w:val="20"/>
      <w:lang w:bidi="ar-SA"/>
    </w:rPr>
  </w:style>
  <w:style w:type="paragraph" w:customStyle="1" w:styleId="xl50">
    <w:name w:val="xl50"/>
    <w:basedOn w:val="a9"/>
    <w:rsid w:val="00D645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Calibri" w:cs="Arial"/>
      <w:color w:val="FF0000"/>
      <w:sz w:val="20"/>
      <w:szCs w:val="20"/>
      <w:lang w:bidi="ar-SA"/>
    </w:rPr>
  </w:style>
  <w:style w:type="paragraph" w:customStyle="1" w:styleId="xl51">
    <w:name w:val="xl51"/>
    <w:basedOn w:val="a9"/>
    <w:rsid w:val="00D64554"/>
    <w:pPr>
      <w:widowControl/>
      <w:pBdr>
        <w:top w:val="single" w:sz="4" w:space="0" w:color="auto"/>
        <w:left w:val="single" w:sz="4" w:space="0" w:color="auto"/>
        <w:bottom w:val="single" w:sz="4" w:space="0" w:color="auto"/>
        <w:right w:val="single" w:sz="4" w:space="0" w:color="auto"/>
      </w:pBdr>
      <w:shd w:val="clear" w:color="auto" w:fill="FFCC99"/>
      <w:autoSpaceDE/>
      <w:autoSpaceDN/>
      <w:spacing w:before="100" w:beforeAutospacing="1" w:after="100" w:afterAutospacing="1"/>
      <w:jc w:val="center"/>
      <w:textAlignment w:val="center"/>
    </w:pPr>
    <w:rPr>
      <w:rFonts w:eastAsia="Calibri" w:cs="Arial"/>
      <w:color w:val="FF0000"/>
      <w:sz w:val="20"/>
      <w:szCs w:val="20"/>
      <w:lang w:bidi="ar-SA"/>
    </w:rPr>
  </w:style>
  <w:style w:type="paragraph" w:customStyle="1" w:styleId="xl52">
    <w:name w:val="xl52"/>
    <w:basedOn w:val="a9"/>
    <w:rsid w:val="00D64554"/>
    <w:pPr>
      <w:widowControl/>
      <w:pBdr>
        <w:top w:val="single" w:sz="4" w:space="0" w:color="auto"/>
        <w:left w:val="single" w:sz="4" w:space="0" w:color="auto"/>
        <w:bottom w:val="single" w:sz="4" w:space="0" w:color="auto"/>
        <w:right w:val="single" w:sz="4" w:space="0" w:color="auto"/>
      </w:pBdr>
      <w:shd w:val="clear" w:color="auto" w:fill="FFFF99"/>
      <w:autoSpaceDE/>
      <w:autoSpaceDN/>
      <w:spacing w:before="100" w:beforeAutospacing="1" w:after="100" w:afterAutospacing="1"/>
      <w:jc w:val="center"/>
      <w:textAlignment w:val="center"/>
    </w:pPr>
    <w:rPr>
      <w:rFonts w:eastAsia="Calibri" w:cs="Arial"/>
      <w:sz w:val="20"/>
      <w:szCs w:val="20"/>
      <w:lang w:bidi="ar-SA"/>
    </w:rPr>
  </w:style>
  <w:style w:type="paragraph" w:customStyle="1" w:styleId="xl53">
    <w:name w:val="xl53"/>
    <w:basedOn w:val="a9"/>
    <w:rsid w:val="00D64554"/>
    <w:pPr>
      <w:widowControl/>
      <w:pBdr>
        <w:top w:val="single" w:sz="4" w:space="0" w:color="auto"/>
        <w:left w:val="single" w:sz="4" w:space="0" w:color="auto"/>
        <w:bottom w:val="single" w:sz="4" w:space="0" w:color="auto"/>
        <w:right w:val="single" w:sz="4" w:space="0" w:color="auto"/>
      </w:pBdr>
      <w:shd w:val="clear" w:color="auto" w:fill="CCFFCC"/>
      <w:autoSpaceDE/>
      <w:autoSpaceDN/>
      <w:spacing w:before="100" w:beforeAutospacing="1" w:after="100" w:afterAutospacing="1"/>
      <w:jc w:val="center"/>
      <w:textAlignment w:val="center"/>
    </w:pPr>
    <w:rPr>
      <w:rFonts w:eastAsia="Calibri" w:cs="Arial"/>
      <w:sz w:val="20"/>
      <w:szCs w:val="20"/>
      <w:lang w:bidi="ar-SA"/>
    </w:rPr>
  </w:style>
  <w:style w:type="paragraph" w:customStyle="1" w:styleId="xl54">
    <w:name w:val="xl54"/>
    <w:basedOn w:val="a9"/>
    <w:rsid w:val="00D64554"/>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jc w:val="center"/>
      <w:textAlignment w:val="center"/>
    </w:pPr>
    <w:rPr>
      <w:rFonts w:eastAsia="Calibri" w:cs="Arial"/>
      <w:b/>
      <w:bCs/>
      <w:sz w:val="20"/>
      <w:szCs w:val="20"/>
      <w:lang w:bidi="ar-SA"/>
    </w:rPr>
  </w:style>
  <w:style w:type="paragraph" w:customStyle="1" w:styleId="xl55">
    <w:name w:val="xl55"/>
    <w:basedOn w:val="a9"/>
    <w:rsid w:val="00D64554"/>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jc w:val="center"/>
      <w:textAlignment w:val="center"/>
    </w:pPr>
    <w:rPr>
      <w:rFonts w:eastAsia="Calibri" w:cs="Arial"/>
      <w:sz w:val="20"/>
      <w:szCs w:val="20"/>
      <w:lang w:bidi="ar-SA"/>
    </w:rPr>
  </w:style>
  <w:style w:type="paragraph" w:customStyle="1" w:styleId="xl56">
    <w:name w:val="xl56"/>
    <w:basedOn w:val="a9"/>
    <w:rsid w:val="00D645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Calibri" w:cs="Arial"/>
      <w:sz w:val="20"/>
      <w:szCs w:val="20"/>
      <w:lang w:bidi="ar-SA"/>
    </w:rPr>
  </w:style>
  <w:style w:type="paragraph" w:customStyle="1" w:styleId="xl57">
    <w:name w:val="xl57"/>
    <w:basedOn w:val="a9"/>
    <w:rsid w:val="00D64554"/>
    <w:pPr>
      <w:widowControl/>
      <w:pBdr>
        <w:top w:val="single" w:sz="4" w:space="0" w:color="auto"/>
        <w:left w:val="single" w:sz="4" w:space="0" w:color="auto"/>
        <w:bottom w:val="single" w:sz="4" w:space="0" w:color="auto"/>
        <w:right w:val="single" w:sz="4" w:space="0" w:color="auto"/>
      </w:pBdr>
      <w:shd w:val="clear" w:color="auto" w:fill="FFCC99"/>
      <w:autoSpaceDE/>
      <w:autoSpaceDN/>
      <w:spacing w:before="100" w:beforeAutospacing="1" w:after="100" w:afterAutospacing="1"/>
    </w:pPr>
    <w:rPr>
      <w:rFonts w:eastAsia="Calibri" w:cs="Arial"/>
      <w:sz w:val="20"/>
      <w:szCs w:val="20"/>
      <w:lang w:bidi="ar-SA"/>
    </w:rPr>
  </w:style>
  <w:style w:type="paragraph" w:customStyle="1" w:styleId="xl58">
    <w:name w:val="xl58"/>
    <w:basedOn w:val="a9"/>
    <w:rsid w:val="00D64554"/>
    <w:pPr>
      <w:widowControl/>
      <w:pBdr>
        <w:top w:val="single" w:sz="4" w:space="0" w:color="auto"/>
        <w:left w:val="single" w:sz="4" w:space="0" w:color="auto"/>
        <w:bottom w:val="single" w:sz="4" w:space="0" w:color="auto"/>
        <w:right w:val="single" w:sz="4" w:space="0" w:color="auto"/>
      </w:pBdr>
      <w:shd w:val="clear" w:color="auto" w:fill="CCFFCC"/>
      <w:autoSpaceDE/>
      <w:autoSpaceDN/>
      <w:spacing w:before="100" w:beforeAutospacing="1" w:after="100" w:afterAutospacing="1"/>
    </w:pPr>
    <w:rPr>
      <w:rFonts w:eastAsia="Calibri" w:cs="Arial"/>
      <w:sz w:val="20"/>
      <w:szCs w:val="20"/>
      <w:lang w:bidi="ar-SA"/>
    </w:rPr>
  </w:style>
  <w:style w:type="paragraph" w:customStyle="1" w:styleId="xl59">
    <w:name w:val="xl59"/>
    <w:basedOn w:val="a9"/>
    <w:rsid w:val="00D64554"/>
    <w:pPr>
      <w:widowControl/>
      <w:pBdr>
        <w:top w:val="single" w:sz="4" w:space="0" w:color="auto"/>
        <w:left w:val="single" w:sz="4" w:space="0" w:color="auto"/>
        <w:bottom w:val="single" w:sz="4" w:space="0" w:color="auto"/>
        <w:right w:val="single" w:sz="4" w:space="0" w:color="auto"/>
      </w:pBdr>
      <w:shd w:val="clear" w:color="auto" w:fill="FFFF99"/>
      <w:autoSpaceDE/>
      <w:autoSpaceDN/>
      <w:spacing w:before="100" w:beforeAutospacing="1" w:after="100" w:afterAutospacing="1"/>
    </w:pPr>
    <w:rPr>
      <w:rFonts w:eastAsia="Calibri" w:cs="Arial"/>
      <w:sz w:val="20"/>
      <w:szCs w:val="20"/>
      <w:lang w:bidi="ar-SA"/>
    </w:rPr>
  </w:style>
  <w:style w:type="paragraph" w:customStyle="1" w:styleId="xl60">
    <w:name w:val="xl60"/>
    <w:basedOn w:val="a9"/>
    <w:rsid w:val="00D645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Calibri" w:cs="Arial"/>
      <w:b/>
      <w:bCs/>
      <w:sz w:val="20"/>
      <w:szCs w:val="20"/>
      <w:lang w:bidi="ar-SA"/>
    </w:rPr>
  </w:style>
  <w:style w:type="paragraph" w:customStyle="1" w:styleId="xl61">
    <w:name w:val="xl61"/>
    <w:basedOn w:val="a9"/>
    <w:rsid w:val="00D64554"/>
    <w:pPr>
      <w:widowControl/>
      <w:pBdr>
        <w:top w:val="single" w:sz="4" w:space="0" w:color="auto"/>
        <w:bottom w:val="single" w:sz="4" w:space="0" w:color="auto"/>
      </w:pBdr>
      <w:shd w:val="clear" w:color="auto" w:fill="FFCC99"/>
      <w:autoSpaceDE/>
      <w:autoSpaceDN/>
      <w:spacing w:before="100" w:beforeAutospacing="1" w:after="100" w:afterAutospacing="1"/>
    </w:pPr>
    <w:rPr>
      <w:rFonts w:eastAsia="Calibri" w:cs="Arial"/>
      <w:sz w:val="20"/>
      <w:szCs w:val="20"/>
      <w:lang w:bidi="ar-SA"/>
    </w:rPr>
  </w:style>
  <w:style w:type="paragraph" w:customStyle="1" w:styleId="xl62">
    <w:name w:val="xl62"/>
    <w:basedOn w:val="a9"/>
    <w:rsid w:val="00D64554"/>
    <w:pPr>
      <w:widowControl/>
      <w:pBdr>
        <w:top w:val="single" w:sz="4" w:space="0" w:color="auto"/>
        <w:bottom w:val="single" w:sz="4" w:space="0" w:color="auto"/>
      </w:pBdr>
      <w:autoSpaceDE/>
      <w:autoSpaceDN/>
      <w:spacing w:before="100" w:beforeAutospacing="1" w:after="100" w:afterAutospacing="1"/>
    </w:pPr>
    <w:rPr>
      <w:rFonts w:eastAsia="Calibri" w:cs="Arial"/>
      <w:b/>
      <w:bCs/>
      <w:sz w:val="20"/>
      <w:szCs w:val="20"/>
      <w:lang w:bidi="ar-SA"/>
    </w:rPr>
  </w:style>
  <w:style w:type="character" w:customStyle="1" w:styleId="1ffffc">
    <w:name w:val="Верхний колонтитул1 Знак Знак"/>
    <w:rsid w:val="00D64554"/>
    <w:rPr>
      <w:sz w:val="24"/>
      <w:lang w:val="ru-RU" w:eastAsia="ru-RU" w:bidi="ar-SA"/>
    </w:rPr>
  </w:style>
  <w:style w:type="numbering" w:customStyle="1" w:styleId="422">
    <w:name w:val="Нет списка42"/>
    <w:next w:val="ac"/>
    <w:uiPriority w:val="99"/>
    <w:semiHidden/>
    <w:rsid w:val="00D64554"/>
  </w:style>
  <w:style w:type="character" w:customStyle="1" w:styleId="afffffff8">
    <w:name w:val="Название объекта Знак"/>
    <w:aliases w:val="Название объекта Знак Знак Знак Знак,Название объекта Знак Знак Знак1,~Caption Знак"/>
    <w:link w:val="afffffff7"/>
    <w:locked/>
    <w:rsid w:val="00D64554"/>
    <w:rPr>
      <w:rFonts w:ascii="Times New Roman" w:eastAsia="Calibri" w:hAnsi="Times New Roman" w:cs="Times New Roman"/>
      <w:b/>
      <w:bCs/>
      <w:color w:val="4F81BD"/>
      <w:sz w:val="18"/>
      <w:szCs w:val="18"/>
      <w:lang w:val="x-none"/>
    </w:rPr>
  </w:style>
  <w:style w:type="character" w:customStyle="1" w:styleId="36">
    <w:name w:val="Обычный (веб) Знак3"/>
    <w:aliases w:val="Обычный (веб)1 Знак,Обычный (веб) Знак Знак2,Обычный (веб) Знак1 Знак2,Обычный (веб) Знак Знак Знак1,Обычный (веб) Знак2 Знак,Обычный (веб) Знак Знак1 Знак,Обычный (веб) Знак1 Знак Знак,Обычный (веб) Знак Знак Знак Знак"/>
    <w:link w:val="af2"/>
    <w:locked/>
    <w:rsid w:val="00D64554"/>
    <w:rPr>
      <w:rFonts w:ascii="Times New Roman" w:eastAsiaTheme="minorEastAsia" w:hAnsi="Times New Roman" w:cs="Times New Roman"/>
      <w:sz w:val="24"/>
      <w:szCs w:val="24"/>
      <w:lang w:val="ru-RU" w:eastAsia="ru-RU"/>
    </w:rPr>
  </w:style>
  <w:style w:type="paragraph" w:customStyle="1" w:styleId="rvps698610">
    <w:name w:val="rvps698610"/>
    <w:basedOn w:val="a9"/>
    <w:rsid w:val="00D64554"/>
    <w:pPr>
      <w:widowControl/>
      <w:autoSpaceDE/>
      <w:autoSpaceDN/>
      <w:spacing w:after="200"/>
      <w:ind w:right="400"/>
    </w:pPr>
    <w:rPr>
      <w:rFonts w:ascii="Arial" w:eastAsia="MS Mincho" w:hAnsi="Arial" w:cs="Arial"/>
      <w:color w:val="000000"/>
      <w:sz w:val="20"/>
      <w:szCs w:val="20"/>
      <w:lang w:eastAsia="ja-JP" w:bidi="ar-SA"/>
    </w:rPr>
  </w:style>
  <w:style w:type="paragraph" w:customStyle="1" w:styleId="ListParagraph1">
    <w:name w:val="List Paragraph1"/>
    <w:basedOn w:val="a9"/>
    <w:uiPriority w:val="99"/>
    <w:rsid w:val="00D64554"/>
    <w:pPr>
      <w:widowControl/>
      <w:autoSpaceDE/>
      <w:autoSpaceDN/>
      <w:ind w:left="720"/>
    </w:pPr>
    <w:rPr>
      <w:rFonts w:eastAsia="Calibri" w:cs="Arial"/>
      <w:sz w:val="20"/>
      <w:szCs w:val="20"/>
      <w:lang w:bidi="ar-SA"/>
    </w:rPr>
  </w:style>
  <w:style w:type="paragraph" w:customStyle="1" w:styleId="Revision1">
    <w:name w:val="Revision1"/>
    <w:hidden/>
    <w:uiPriority w:val="99"/>
    <w:semiHidden/>
    <w:rsid w:val="00D64554"/>
    <w:pPr>
      <w:widowControl/>
      <w:autoSpaceDE/>
      <w:autoSpaceDN/>
    </w:pPr>
    <w:rPr>
      <w:rFonts w:ascii="Times New Roman" w:eastAsia="Times New Roman" w:hAnsi="Times New Roman" w:cs="Arial"/>
      <w:sz w:val="24"/>
      <w:szCs w:val="24"/>
      <w:lang w:val="ru-RU" w:eastAsia="ru-RU"/>
    </w:rPr>
  </w:style>
  <w:style w:type="numbering" w:customStyle="1" w:styleId="522">
    <w:name w:val="Нет списка52"/>
    <w:next w:val="ac"/>
    <w:uiPriority w:val="99"/>
    <w:semiHidden/>
    <w:unhideWhenUsed/>
    <w:rsid w:val="00D64554"/>
  </w:style>
  <w:style w:type="numbering" w:customStyle="1" w:styleId="620">
    <w:name w:val="Нет списка62"/>
    <w:next w:val="ac"/>
    <w:uiPriority w:val="99"/>
    <w:semiHidden/>
    <w:unhideWhenUsed/>
    <w:rsid w:val="00D64554"/>
  </w:style>
  <w:style w:type="paragraph" w:customStyle="1" w:styleId="4f">
    <w:name w:val="Абзац списка4"/>
    <w:basedOn w:val="a9"/>
    <w:rsid w:val="00D64554"/>
    <w:pPr>
      <w:widowControl/>
      <w:autoSpaceDE/>
      <w:autoSpaceDN/>
      <w:spacing w:after="200" w:line="276" w:lineRule="auto"/>
      <w:ind w:left="720"/>
    </w:pPr>
    <w:rPr>
      <w:rFonts w:ascii="Calibri" w:eastAsia="Calibri" w:hAnsi="Calibri" w:cs="Arial"/>
      <w:lang w:bidi="ar-SA"/>
    </w:rPr>
  </w:style>
  <w:style w:type="paragraph" w:customStyle="1" w:styleId="affffffffc">
    <w:name w:val="Табличный"/>
    <w:basedOn w:val="27"/>
    <w:rsid w:val="00D64554"/>
    <w:pPr>
      <w:keepNext/>
      <w:widowControl/>
      <w:autoSpaceDE/>
      <w:autoSpaceDN/>
      <w:spacing w:before="120"/>
      <w:ind w:left="-57" w:right="-57"/>
    </w:pPr>
    <w:rPr>
      <w:b w:val="0"/>
      <w:bCs w:val="0"/>
      <w:szCs w:val="20"/>
      <w:lang w:bidi="ar-SA"/>
    </w:rPr>
  </w:style>
  <w:style w:type="paragraph" w:customStyle="1" w:styleId="affffffffd">
    <w:name w:val="маркированый Гуревич"/>
    <w:basedOn w:val="a0"/>
    <w:link w:val="affffffffe"/>
    <w:autoRedefine/>
    <w:rsid w:val="00D64554"/>
    <w:pPr>
      <w:widowControl w:val="0"/>
      <w:numPr>
        <w:numId w:val="0"/>
      </w:numPr>
      <w:tabs>
        <w:tab w:val="left" w:pos="709"/>
      </w:tabs>
      <w:spacing w:line="360" w:lineRule="auto"/>
      <w:ind w:left="567"/>
      <w:jc w:val="both"/>
    </w:pPr>
    <w:rPr>
      <w:rFonts w:eastAsia="Times New Roman"/>
      <w:color w:val="000000"/>
      <w:sz w:val="24"/>
      <w:szCs w:val="24"/>
      <w:lang w:val="x-none" w:eastAsia="x-none"/>
    </w:rPr>
  </w:style>
  <w:style w:type="character" w:customStyle="1" w:styleId="affffffffe">
    <w:name w:val="маркированый Гуревич Знак"/>
    <w:link w:val="affffffffd"/>
    <w:locked/>
    <w:rsid w:val="00D64554"/>
    <w:rPr>
      <w:rFonts w:ascii="Times New Roman" w:eastAsia="Times New Roman" w:hAnsi="Times New Roman" w:cs="Times New Roman"/>
      <w:color w:val="000000"/>
      <w:sz w:val="24"/>
      <w:szCs w:val="24"/>
      <w:lang w:val="x-none" w:eastAsia="x-none"/>
    </w:rPr>
  </w:style>
  <w:style w:type="paragraph" w:customStyle="1" w:styleId="6b">
    <w:name w:val="Стиль6"/>
    <w:rsid w:val="00D64554"/>
    <w:pPr>
      <w:keepNext/>
      <w:widowControl/>
      <w:tabs>
        <w:tab w:val="num" w:pos="70"/>
      </w:tabs>
      <w:autoSpaceDE/>
      <w:autoSpaceDN/>
      <w:spacing w:after="60"/>
      <w:ind w:left="17" w:right="17"/>
      <w:outlineLvl w:val="0"/>
    </w:pPr>
    <w:rPr>
      <w:rFonts w:eastAsia="Calibri" w:cs="Arial"/>
      <w:lang w:val="ru-RU" w:eastAsia="ru-RU"/>
    </w:rPr>
  </w:style>
  <w:style w:type="paragraph" w:customStyle="1" w:styleId="79">
    <w:name w:val="Стиль7"/>
    <w:basedOn w:val="a9"/>
    <w:rsid w:val="00D64554"/>
    <w:pPr>
      <w:keepNext/>
      <w:widowControl/>
      <w:tabs>
        <w:tab w:val="num" w:pos="70"/>
      </w:tabs>
      <w:autoSpaceDE/>
      <w:autoSpaceDN/>
      <w:spacing w:after="60"/>
      <w:ind w:left="17" w:right="17" w:firstLine="340"/>
      <w:jc w:val="both"/>
      <w:outlineLvl w:val="0"/>
    </w:pPr>
    <w:rPr>
      <w:rFonts w:eastAsia="Calibri" w:cs="Arial"/>
      <w:sz w:val="20"/>
      <w:szCs w:val="20"/>
      <w:lang w:bidi="ar-SA"/>
    </w:rPr>
  </w:style>
  <w:style w:type="paragraph" w:customStyle="1" w:styleId="86">
    <w:name w:val="Стиль8"/>
    <w:basedOn w:val="afff7"/>
    <w:next w:val="79"/>
    <w:rsid w:val="00D64554"/>
    <w:pPr>
      <w:ind w:left="709"/>
      <w:jc w:val="both"/>
    </w:pPr>
    <w:rPr>
      <w:rFonts w:cs="Arial"/>
      <w:b/>
      <w:bCs/>
    </w:rPr>
  </w:style>
  <w:style w:type="paragraph" w:customStyle="1" w:styleId="1ffffd">
    <w:name w:val="поясн стиль1"/>
    <w:autoRedefine/>
    <w:rsid w:val="00D64554"/>
    <w:pPr>
      <w:shd w:val="clear" w:color="auto" w:fill="FFFFFF"/>
      <w:adjustRightInd w:val="0"/>
      <w:ind w:left="40" w:right="459" w:firstLine="578"/>
      <w:jc w:val="both"/>
    </w:pPr>
    <w:rPr>
      <w:rFonts w:eastAsia="Calibri" w:cs="Arial"/>
      <w:color w:val="000000"/>
      <w:w w:val="120"/>
      <w:sz w:val="24"/>
      <w:lang w:val="ru-RU" w:eastAsia="ru-RU"/>
    </w:rPr>
  </w:style>
  <w:style w:type="table" w:customStyle="1" w:styleId="afffffffff">
    <w:name w:val="проба"/>
    <w:rsid w:val="00D64554"/>
    <w:pPr>
      <w:widowControl/>
      <w:autoSpaceDE/>
      <w:autoSpaceDN/>
    </w:pPr>
    <w:rPr>
      <w:rFonts w:ascii="Times New Roman" w:eastAsia="Times New Roman" w:hAnsi="Times New Roman" w:cs="Arial"/>
      <w:sz w:val="24"/>
      <w:szCs w:val="24"/>
      <w:lang w:val="ru-RU" w:eastAsia="ru-RU"/>
    </w:rPr>
    <w:tblPr>
      <w:tblCellMar>
        <w:top w:w="0" w:type="dxa"/>
        <w:left w:w="108" w:type="dxa"/>
        <w:bottom w:w="0" w:type="dxa"/>
        <w:right w:w="108" w:type="dxa"/>
      </w:tblCellMar>
    </w:tblPr>
  </w:style>
  <w:style w:type="paragraph" w:customStyle="1" w:styleId="afffffffff0">
    <w:name w:val="Основной"/>
    <w:basedOn w:val="a9"/>
    <w:autoRedefine/>
    <w:rsid w:val="00D64554"/>
    <w:pPr>
      <w:adjustRightInd w:val="0"/>
      <w:ind w:firstLine="720"/>
      <w:jc w:val="both"/>
    </w:pPr>
    <w:rPr>
      <w:rFonts w:eastAsia="Calibri" w:cs="Arial"/>
      <w:sz w:val="20"/>
      <w:szCs w:val="20"/>
      <w:lang w:bidi="ar-SA"/>
    </w:rPr>
  </w:style>
  <w:style w:type="paragraph" w:customStyle="1" w:styleId="1ffffe">
    <w:name w:val="çàãîëîâîê 1"/>
    <w:basedOn w:val="a9"/>
    <w:next w:val="a9"/>
    <w:rsid w:val="00D64554"/>
    <w:pPr>
      <w:keepNext/>
      <w:widowControl/>
      <w:autoSpaceDE/>
      <w:autoSpaceDN/>
      <w:spacing w:before="240" w:after="60"/>
    </w:pPr>
    <w:rPr>
      <w:rFonts w:ascii="Arial" w:eastAsia="Calibri" w:hAnsi="Arial" w:cs="Arial"/>
      <w:b/>
      <w:bCs/>
      <w:kern w:val="28"/>
      <w:sz w:val="20"/>
      <w:szCs w:val="20"/>
      <w:lang w:bidi="ar-SA"/>
    </w:rPr>
  </w:style>
  <w:style w:type="character" w:customStyle="1" w:styleId="afffffffff1">
    <w:name w:val="Îñíîâíîé øðèôò"/>
    <w:rsid w:val="00D64554"/>
  </w:style>
  <w:style w:type="paragraph" w:customStyle="1" w:styleId="Caienea">
    <w:name w:val="Caienea"/>
    <w:basedOn w:val="a9"/>
    <w:rsid w:val="00D64554"/>
    <w:pPr>
      <w:widowControl/>
      <w:autoSpaceDE/>
      <w:autoSpaceDN/>
      <w:ind w:firstLine="709"/>
      <w:jc w:val="both"/>
    </w:pPr>
    <w:rPr>
      <w:rFonts w:eastAsia="Calibri" w:cs="Arial"/>
      <w:sz w:val="20"/>
      <w:szCs w:val="20"/>
      <w:lang w:bidi="ar-SA"/>
    </w:rPr>
  </w:style>
  <w:style w:type="paragraph" w:customStyle="1" w:styleId="Caaiecai2">
    <w:name w:val="Caaie.cai.2"/>
    <w:basedOn w:val="a9"/>
    <w:rsid w:val="00D64554"/>
    <w:pPr>
      <w:widowControl/>
      <w:autoSpaceDE/>
      <w:autoSpaceDN/>
      <w:spacing w:before="180" w:after="60"/>
      <w:jc w:val="center"/>
    </w:pPr>
    <w:rPr>
      <w:rFonts w:eastAsia="Calibri" w:cs="Arial"/>
      <w:b/>
      <w:bCs/>
      <w:sz w:val="20"/>
      <w:szCs w:val="20"/>
      <w:lang w:bidi="ar-SA"/>
    </w:rPr>
  </w:style>
  <w:style w:type="paragraph" w:customStyle="1" w:styleId="afffffffff2">
    <w:name w:val="Основной абзац"/>
    <w:basedOn w:val="a9"/>
    <w:rsid w:val="00D64554"/>
    <w:pPr>
      <w:widowControl/>
      <w:autoSpaceDE/>
      <w:autoSpaceDN/>
      <w:spacing w:before="120" w:line="360" w:lineRule="auto"/>
      <w:ind w:firstLine="567"/>
      <w:jc w:val="both"/>
    </w:pPr>
    <w:rPr>
      <w:rFonts w:eastAsia="Calibri" w:cs="Arial"/>
      <w:sz w:val="20"/>
      <w:szCs w:val="20"/>
      <w:lang w:bidi="ar-SA"/>
    </w:rPr>
  </w:style>
  <w:style w:type="character" w:customStyle="1" w:styleId="FontStyle113">
    <w:name w:val="Font Style113"/>
    <w:uiPriority w:val="99"/>
    <w:rsid w:val="00D64554"/>
    <w:rPr>
      <w:rFonts w:ascii="Times New Roman" w:hAnsi="Times New Roman" w:cs="Times New Roman"/>
      <w:sz w:val="22"/>
      <w:szCs w:val="22"/>
    </w:rPr>
  </w:style>
  <w:style w:type="paragraph" w:customStyle="1" w:styleId="Style66">
    <w:name w:val="Style66"/>
    <w:basedOn w:val="a9"/>
    <w:uiPriority w:val="99"/>
    <w:rsid w:val="00D64554"/>
    <w:pPr>
      <w:adjustRightInd w:val="0"/>
      <w:spacing w:line="270" w:lineRule="exact"/>
      <w:ind w:firstLine="706"/>
    </w:pPr>
    <w:rPr>
      <w:rFonts w:eastAsia="Calibri" w:cs="Arial"/>
      <w:sz w:val="20"/>
      <w:szCs w:val="20"/>
      <w:lang w:bidi="ar-SA"/>
    </w:rPr>
  </w:style>
  <w:style w:type="paragraph" w:customStyle="1" w:styleId="Style84">
    <w:name w:val="Style84"/>
    <w:basedOn w:val="a9"/>
    <w:uiPriority w:val="99"/>
    <w:rsid w:val="00D64554"/>
    <w:pPr>
      <w:adjustRightInd w:val="0"/>
      <w:spacing w:line="276" w:lineRule="exact"/>
      <w:ind w:firstLine="868"/>
      <w:jc w:val="both"/>
    </w:pPr>
    <w:rPr>
      <w:rFonts w:eastAsia="Calibri" w:cs="Arial"/>
      <w:sz w:val="20"/>
      <w:szCs w:val="20"/>
      <w:lang w:bidi="ar-SA"/>
    </w:rPr>
  </w:style>
  <w:style w:type="character" w:customStyle="1" w:styleId="1fffff">
    <w:name w:val="Замещающий текст1"/>
    <w:semiHidden/>
    <w:rsid w:val="00D64554"/>
    <w:rPr>
      <w:rFonts w:cs="Times New Roman"/>
      <w:color w:val="808080"/>
    </w:rPr>
  </w:style>
  <w:style w:type="paragraph" w:customStyle="1" w:styleId="1fffff0">
    <w:name w:val="текст табл1"/>
    <w:basedOn w:val="a9"/>
    <w:autoRedefine/>
    <w:rsid w:val="00D64554"/>
    <w:pPr>
      <w:tabs>
        <w:tab w:val="left" w:pos="709"/>
        <w:tab w:val="left" w:pos="1213"/>
      </w:tabs>
      <w:autoSpaceDE/>
      <w:autoSpaceDN/>
      <w:spacing w:before="240" w:line="360" w:lineRule="auto"/>
      <w:ind w:left="57" w:right="243" w:firstLine="176"/>
    </w:pPr>
    <w:rPr>
      <w:rFonts w:eastAsia="Arial Unicode MS" w:cs="Arial"/>
      <w:sz w:val="20"/>
      <w:szCs w:val="20"/>
      <w:lang w:bidi="ar-SA"/>
    </w:rPr>
  </w:style>
  <w:style w:type="paragraph" w:customStyle="1" w:styleId="afffffffff3">
    <w:name w:val="основной Гуревич"/>
    <w:basedOn w:val="afc"/>
    <w:link w:val="afffffffff4"/>
    <w:autoRedefine/>
    <w:qFormat/>
    <w:rsid w:val="00D64554"/>
    <w:pPr>
      <w:widowControl w:val="0"/>
      <w:tabs>
        <w:tab w:val="left" w:pos="709"/>
      </w:tabs>
      <w:spacing w:after="0" w:line="360" w:lineRule="auto"/>
      <w:ind w:left="0" w:right="244"/>
    </w:pPr>
    <w:rPr>
      <w:spacing w:val="-3"/>
      <w:sz w:val="24"/>
      <w:szCs w:val="24"/>
      <w:lang w:val="x-none" w:eastAsia="x-none"/>
    </w:rPr>
  </w:style>
  <w:style w:type="character" w:customStyle="1" w:styleId="afffffffff4">
    <w:name w:val="основной Гуревич Знак"/>
    <w:link w:val="afffffffff3"/>
    <w:locked/>
    <w:rsid w:val="00D64554"/>
    <w:rPr>
      <w:rFonts w:ascii="Times New Roman" w:eastAsia="Times New Roman" w:hAnsi="Times New Roman" w:cs="Times New Roman"/>
      <w:spacing w:val="-3"/>
      <w:sz w:val="24"/>
      <w:szCs w:val="24"/>
      <w:lang w:val="x-none" w:eastAsia="x-none"/>
    </w:rPr>
  </w:style>
  <w:style w:type="paragraph" w:customStyle="1" w:styleId="1fffff1">
    <w:name w:val="табл 1"/>
    <w:basedOn w:val="a9"/>
    <w:link w:val="1fffff2"/>
    <w:autoRedefine/>
    <w:rsid w:val="00D64554"/>
    <w:pPr>
      <w:tabs>
        <w:tab w:val="left" w:pos="625"/>
      </w:tabs>
      <w:adjustRightInd w:val="0"/>
      <w:spacing w:line="360" w:lineRule="auto"/>
      <w:ind w:left="340"/>
    </w:pPr>
    <w:rPr>
      <w:bCs/>
      <w:sz w:val="24"/>
      <w:szCs w:val="20"/>
      <w:lang w:val="x-none" w:eastAsia="x-none" w:bidi="ar-SA"/>
    </w:rPr>
  </w:style>
  <w:style w:type="character" w:customStyle="1" w:styleId="1fffff2">
    <w:name w:val="табл 1 Знак"/>
    <w:link w:val="1fffff1"/>
    <w:locked/>
    <w:rsid w:val="00D64554"/>
    <w:rPr>
      <w:rFonts w:ascii="Times New Roman" w:eastAsia="Times New Roman" w:hAnsi="Times New Roman" w:cs="Times New Roman"/>
      <w:bCs/>
      <w:sz w:val="24"/>
      <w:szCs w:val="20"/>
      <w:lang w:val="x-none" w:eastAsia="x-none"/>
    </w:rPr>
  </w:style>
  <w:style w:type="paragraph" w:customStyle="1" w:styleId="xl22">
    <w:name w:val="xl22"/>
    <w:basedOn w:val="a9"/>
    <w:rsid w:val="00D64554"/>
    <w:pPr>
      <w:widowControl/>
      <w:autoSpaceDE/>
      <w:autoSpaceDN/>
      <w:spacing w:before="100" w:beforeAutospacing="1" w:after="100" w:afterAutospacing="1"/>
    </w:pPr>
    <w:rPr>
      <w:rFonts w:ascii="Arial Unicode MS" w:eastAsia="Arial Unicode MS" w:hAnsi="Arial Unicode MS" w:cs="Arial"/>
      <w:sz w:val="20"/>
      <w:szCs w:val="20"/>
      <w:lang w:bidi="ar-SA"/>
    </w:rPr>
  </w:style>
  <w:style w:type="character" w:customStyle="1" w:styleId="2ff2">
    <w:name w:val="Цитата 2 Знак"/>
    <w:rsid w:val="00D64554"/>
    <w:rPr>
      <w:rFonts w:ascii="Times New Roman" w:hAnsi="Times New Roman"/>
      <w:i/>
      <w:iCs/>
      <w:sz w:val="24"/>
    </w:rPr>
  </w:style>
  <w:style w:type="character" w:customStyle="1" w:styleId="afffffffff5">
    <w:name w:val="Выделенная цитата Знак"/>
    <w:aliases w:val="Заголовок 1 уровня Знак"/>
    <w:uiPriority w:val="30"/>
    <w:rsid w:val="00D64554"/>
    <w:rPr>
      <w:rFonts w:ascii="Times New Roman" w:hAnsi="Times New Roman"/>
      <w:i/>
      <w:iCs/>
      <w:sz w:val="24"/>
    </w:rPr>
  </w:style>
  <w:style w:type="character" w:styleId="afffffffff6">
    <w:name w:val="Subtle Emphasis"/>
    <w:qFormat/>
    <w:rsid w:val="00D64554"/>
    <w:rPr>
      <w:i/>
      <w:iCs/>
    </w:rPr>
  </w:style>
  <w:style w:type="character" w:styleId="afffffffff7">
    <w:name w:val="Intense Emphasis"/>
    <w:uiPriority w:val="21"/>
    <w:qFormat/>
    <w:rsid w:val="00D64554"/>
    <w:rPr>
      <w:b/>
      <w:bCs/>
      <w:i/>
      <w:iCs/>
    </w:rPr>
  </w:style>
  <w:style w:type="character" w:styleId="afffffffff8">
    <w:name w:val="Subtle Reference"/>
    <w:uiPriority w:val="31"/>
    <w:qFormat/>
    <w:rsid w:val="00D64554"/>
    <w:rPr>
      <w:smallCaps/>
    </w:rPr>
  </w:style>
  <w:style w:type="character" w:styleId="afffffffff9">
    <w:name w:val="Intense Reference"/>
    <w:uiPriority w:val="32"/>
    <w:qFormat/>
    <w:rsid w:val="00D64554"/>
    <w:rPr>
      <w:b/>
      <w:bCs/>
      <w:smallCaps/>
    </w:rPr>
  </w:style>
  <w:style w:type="character" w:styleId="afffffffffa">
    <w:name w:val="Book Title"/>
    <w:uiPriority w:val="33"/>
    <w:qFormat/>
    <w:rsid w:val="00D64554"/>
    <w:rPr>
      <w:i/>
      <w:iCs/>
      <w:smallCaps/>
      <w:spacing w:val="5"/>
    </w:rPr>
  </w:style>
  <w:style w:type="paragraph" w:styleId="2ff3">
    <w:name w:val="Quote"/>
    <w:basedOn w:val="a9"/>
    <w:next w:val="a9"/>
    <w:link w:val="21d"/>
    <w:qFormat/>
    <w:rsid w:val="00D64554"/>
    <w:pPr>
      <w:widowControl/>
      <w:suppressAutoHyphens/>
      <w:autoSpaceDE/>
      <w:autoSpaceDN/>
      <w:spacing w:line="360" w:lineRule="auto"/>
      <w:ind w:firstLine="709"/>
    </w:pPr>
    <w:rPr>
      <w:rFonts w:eastAsia="Calibri"/>
      <w:i/>
      <w:iCs/>
      <w:sz w:val="28"/>
      <w:lang w:val="x-none" w:eastAsia="ar-SA" w:bidi="ar-SA"/>
    </w:rPr>
  </w:style>
  <w:style w:type="character" w:customStyle="1" w:styleId="21d">
    <w:name w:val="Цитата 2 Знак1"/>
    <w:basedOn w:val="aa"/>
    <w:link w:val="2ff3"/>
    <w:rsid w:val="00D64554"/>
    <w:rPr>
      <w:rFonts w:ascii="Times New Roman" w:eastAsia="Calibri" w:hAnsi="Times New Roman" w:cs="Times New Roman"/>
      <w:i/>
      <w:iCs/>
      <w:sz w:val="28"/>
      <w:lang w:val="x-none" w:eastAsia="ar-SA"/>
    </w:rPr>
  </w:style>
  <w:style w:type="paragraph" w:styleId="afffffffffb">
    <w:name w:val="Intense Quote"/>
    <w:basedOn w:val="a9"/>
    <w:next w:val="a9"/>
    <w:link w:val="1fffff3"/>
    <w:uiPriority w:val="30"/>
    <w:qFormat/>
    <w:rsid w:val="00D64554"/>
    <w:pPr>
      <w:widowControl/>
      <w:suppressAutoHyphens/>
      <w:autoSpaceDE/>
      <w:autoSpaceDN/>
      <w:spacing w:before="240" w:after="240" w:line="300" w:lineRule="auto"/>
      <w:ind w:left="1152" w:right="1152" w:firstLine="709"/>
      <w:jc w:val="both"/>
    </w:pPr>
    <w:rPr>
      <w:rFonts w:eastAsia="Calibri"/>
      <w:i/>
      <w:iCs/>
      <w:sz w:val="28"/>
      <w:lang w:val="x-none" w:eastAsia="ar-SA" w:bidi="ar-SA"/>
    </w:rPr>
  </w:style>
  <w:style w:type="character" w:customStyle="1" w:styleId="1fffff3">
    <w:name w:val="Выделенная цитата Знак1"/>
    <w:basedOn w:val="aa"/>
    <w:link w:val="afffffffffb"/>
    <w:rsid w:val="00D64554"/>
    <w:rPr>
      <w:rFonts w:ascii="Times New Roman" w:eastAsia="Calibri" w:hAnsi="Times New Roman" w:cs="Times New Roman"/>
      <w:i/>
      <w:iCs/>
      <w:sz w:val="28"/>
      <w:lang w:val="x-none" w:eastAsia="ar-SA"/>
    </w:rPr>
  </w:style>
  <w:style w:type="character" w:customStyle="1" w:styleId="1fffff4">
    <w:name w:val="Основной текст с отступом Знак1"/>
    <w:rsid w:val="00D64554"/>
    <w:rPr>
      <w:rFonts w:cs="Cambria"/>
      <w:sz w:val="24"/>
      <w:lang w:eastAsia="ar-SA"/>
    </w:rPr>
  </w:style>
  <w:style w:type="paragraph" w:customStyle="1" w:styleId="Motion">
    <w:name w:val="Motion"/>
    <w:rsid w:val="00D64554"/>
    <w:pPr>
      <w:widowControl/>
      <w:autoSpaceDE/>
      <w:autoSpaceDN/>
      <w:spacing w:after="200" w:line="276" w:lineRule="auto"/>
    </w:pPr>
    <w:rPr>
      <w:rFonts w:ascii="Times New Roman" w:eastAsia="Times New Roman" w:hAnsi="Times New Roman" w:cs="Arial"/>
      <w:lang w:val="ru-RU" w:eastAsia="ru-RU"/>
    </w:rPr>
  </w:style>
  <w:style w:type="paragraph" w:customStyle="1" w:styleId="Iauiue">
    <w:name w:val="Iau?iue"/>
    <w:rsid w:val="00D64554"/>
    <w:pPr>
      <w:widowControl/>
      <w:autoSpaceDE/>
      <w:autoSpaceDN/>
    </w:pPr>
    <w:rPr>
      <w:rFonts w:ascii="Times New Roman" w:eastAsia="Times New Roman" w:hAnsi="Times New Roman" w:cs="Arial"/>
      <w:sz w:val="20"/>
      <w:szCs w:val="20"/>
      <w:lang w:eastAsia="ru-RU"/>
    </w:rPr>
  </w:style>
  <w:style w:type="paragraph" w:customStyle="1" w:styleId="-1">
    <w:name w:val="Отчет-заголовок1"/>
    <w:basedOn w:val="a9"/>
    <w:rsid w:val="00D64554"/>
    <w:pPr>
      <w:widowControl/>
      <w:pBdr>
        <w:bottom w:val="double" w:sz="12" w:space="1" w:color="auto"/>
      </w:pBdr>
      <w:tabs>
        <w:tab w:val="num" w:pos="0"/>
      </w:tabs>
      <w:autoSpaceDE/>
      <w:autoSpaceDN/>
      <w:spacing w:line="360" w:lineRule="auto"/>
      <w:ind w:left="284" w:hanging="284"/>
      <w:jc w:val="both"/>
    </w:pPr>
    <w:rPr>
      <w:rFonts w:eastAsia="Calibri" w:cs="Arial"/>
      <w:b/>
      <w:i/>
      <w:caps/>
      <w:sz w:val="20"/>
      <w:szCs w:val="20"/>
      <w:lang w:bidi="ar-SA"/>
    </w:rPr>
  </w:style>
  <w:style w:type="paragraph" w:customStyle="1" w:styleId="-2">
    <w:name w:val="Отчет-заголовок2"/>
    <w:basedOn w:val="a9"/>
    <w:rsid w:val="00D64554"/>
    <w:pPr>
      <w:widowControl/>
      <w:numPr>
        <w:ilvl w:val="1"/>
        <w:numId w:val="119"/>
      </w:numPr>
      <w:tabs>
        <w:tab w:val="left" w:pos="1021"/>
      </w:tabs>
      <w:autoSpaceDE/>
      <w:autoSpaceDN/>
      <w:spacing w:line="360" w:lineRule="auto"/>
      <w:jc w:val="both"/>
    </w:pPr>
    <w:rPr>
      <w:rFonts w:eastAsia="Calibri" w:cs="Arial"/>
      <w:b/>
      <w:i/>
      <w:sz w:val="28"/>
      <w:szCs w:val="20"/>
      <w:lang w:bidi="ar-SA"/>
    </w:rPr>
  </w:style>
  <w:style w:type="paragraph" w:customStyle="1" w:styleId="-10">
    <w:name w:val="Документ-заголовок1"/>
    <w:basedOn w:val="a9"/>
    <w:rsid w:val="00D64554"/>
    <w:pPr>
      <w:keepNext/>
      <w:widowControl/>
      <w:autoSpaceDE/>
      <w:autoSpaceDN/>
      <w:spacing w:before="240" w:after="60" w:line="360" w:lineRule="auto"/>
      <w:ind w:firstLine="567"/>
      <w:jc w:val="center"/>
    </w:pPr>
    <w:rPr>
      <w:rFonts w:ascii="Arial Black" w:eastAsia="Calibri" w:hAnsi="Arial Black" w:cs="Arial"/>
      <w:kern w:val="28"/>
      <w:sz w:val="28"/>
      <w:szCs w:val="20"/>
      <w:lang w:bidi="ar-SA"/>
    </w:rPr>
  </w:style>
  <w:style w:type="paragraph" w:customStyle="1" w:styleId="-">
    <w:name w:val="Таблица - заголовок"/>
    <w:basedOn w:val="afffffffff2"/>
    <w:rsid w:val="00D64554"/>
    <w:pPr>
      <w:spacing w:before="0"/>
      <w:ind w:firstLine="0"/>
      <w:jc w:val="center"/>
    </w:pPr>
    <w:rPr>
      <w:i/>
      <w:iCs/>
    </w:rPr>
  </w:style>
  <w:style w:type="character" w:customStyle="1" w:styleId="afffffffffc">
    <w:name w:val="Основной абзац Знак"/>
    <w:rsid w:val="00D64554"/>
    <w:rPr>
      <w:sz w:val="24"/>
      <w:lang w:val="ru-RU" w:eastAsia="ru-RU" w:bidi="ar-SA"/>
    </w:rPr>
  </w:style>
  <w:style w:type="paragraph" w:customStyle="1" w:styleId="afffffffffd">
    <w:name w:val="Список таблиц"/>
    <w:basedOn w:val="afffffffff2"/>
    <w:autoRedefine/>
    <w:rsid w:val="00D64554"/>
    <w:pPr>
      <w:spacing w:before="0"/>
      <w:ind w:left="283" w:hanging="283"/>
    </w:pPr>
    <w:rPr>
      <w:noProof/>
    </w:rPr>
  </w:style>
  <w:style w:type="paragraph" w:customStyle="1" w:styleId="1fffff5">
    <w:name w:val="Список Марк.1 Знак"/>
    <w:basedOn w:val="a9"/>
    <w:rsid w:val="00D64554"/>
    <w:pPr>
      <w:widowControl/>
      <w:tabs>
        <w:tab w:val="num" w:pos="1070"/>
      </w:tabs>
      <w:autoSpaceDE/>
      <w:autoSpaceDN/>
      <w:spacing w:after="60" w:line="360" w:lineRule="auto"/>
      <w:ind w:left="710" w:right="284"/>
    </w:pPr>
    <w:rPr>
      <w:rFonts w:ascii="Arial" w:eastAsia="Calibri" w:hAnsi="Arial" w:cs="Arial"/>
      <w:szCs w:val="20"/>
      <w:lang w:bidi="ar-SA"/>
    </w:rPr>
  </w:style>
  <w:style w:type="paragraph" w:customStyle="1" w:styleId="a7">
    <w:name w:val="Нумерованный"/>
    <w:basedOn w:val="a9"/>
    <w:autoRedefine/>
    <w:rsid w:val="00D64554"/>
    <w:pPr>
      <w:widowControl/>
      <w:numPr>
        <w:numId w:val="120"/>
      </w:numPr>
      <w:autoSpaceDE/>
      <w:autoSpaceDN/>
      <w:ind w:left="567" w:right="567"/>
    </w:pPr>
    <w:rPr>
      <w:rFonts w:eastAsia="Calibri" w:cs="Arial"/>
      <w:sz w:val="20"/>
      <w:szCs w:val="20"/>
      <w:lang w:bidi="ar-SA"/>
    </w:rPr>
  </w:style>
  <w:style w:type="paragraph" w:customStyle="1" w:styleId="4f0">
    <w:name w:val="аголовок 4"/>
    <w:basedOn w:val="a9"/>
    <w:next w:val="a9"/>
    <w:rsid w:val="00D64554"/>
    <w:pPr>
      <w:keepNext/>
      <w:widowControl/>
      <w:autoSpaceDE/>
      <w:autoSpaceDN/>
      <w:jc w:val="center"/>
    </w:pPr>
    <w:rPr>
      <w:rFonts w:eastAsia="Calibri" w:cs="Arial"/>
      <w:b/>
      <w:snapToGrid w:val="0"/>
      <w:sz w:val="28"/>
      <w:szCs w:val="20"/>
      <w:lang w:bidi="ar-SA"/>
    </w:rPr>
  </w:style>
  <w:style w:type="paragraph" w:customStyle="1" w:styleId="afffffffffe">
    <w:name w:val="Ввод осн.текста"/>
    <w:basedOn w:val="a9"/>
    <w:autoRedefine/>
    <w:rsid w:val="00D64554"/>
    <w:pPr>
      <w:keepLines/>
      <w:widowControl/>
      <w:autoSpaceDE/>
      <w:autoSpaceDN/>
      <w:ind w:left="567" w:right="567" w:firstLine="709"/>
      <w:jc w:val="both"/>
    </w:pPr>
    <w:rPr>
      <w:rFonts w:eastAsia="Calibri" w:cs="Arial"/>
      <w:sz w:val="28"/>
      <w:szCs w:val="20"/>
      <w:lang w:bidi="ar-SA"/>
    </w:rPr>
  </w:style>
  <w:style w:type="paragraph" w:customStyle="1" w:styleId="affffffffff">
    <w:name w:val="Пояснительная"/>
    <w:basedOn w:val="affb"/>
    <w:rsid w:val="00D64554"/>
    <w:pPr>
      <w:suppressAutoHyphens w:val="0"/>
      <w:ind w:firstLine="720"/>
    </w:pPr>
    <w:rPr>
      <w:sz w:val="28"/>
      <w:lang w:val="x-none" w:eastAsia="x-none"/>
    </w:rPr>
  </w:style>
  <w:style w:type="paragraph" w:customStyle="1" w:styleId="affffffffff0">
    <w:name w:val="стиль записки"/>
    <w:basedOn w:val="a9"/>
    <w:rsid w:val="00D64554"/>
    <w:pPr>
      <w:widowControl/>
      <w:autoSpaceDE/>
      <w:autoSpaceDN/>
      <w:ind w:firstLine="709"/>
    </w:pPr>
    <w:rPr>
      <w:rFonts w:eastAsia="Calibri" w:cs="Arial"/>
      <w:sz w:val="20"/>
      <w:szCs w:val="20"/>
      <w:lang w:bidi="ar-SA"/>
    </w:rPr>
  </w:style>
  <w:style w:type="paragraph" w:customStyle="1" w:styleId="affffffffff1">
    <w:name w:val="основной"/>
    <w:basedOn w:val="a9"/>
    <w:autoRedefine/>
    <w:qFormat/>
    <w:rsid w:val="00D64554"/>
    <w:pPr>
      <w:widowControl/>
      <w:autoSpaceDE/>
      <w:autoSpaceDN/>
      <w:spacing w:line="360" w:lineRule="auto"/>
      <w:ind w:firstLine="709"/>
      <w:jc w:val="center"/>
    </w:pPr>
    <w:rPr>
      <w:rFonts w:eastAsia="Calibri" w:cs="Arial"/>
      <w:sz w:val="20"/>
      <w:szCs w:val="20"/>
      <w:lang w:bidi="ar-SA"/>
    </w:rPr>
  </w:style>
  <w:style w:type="character" w:customStyle="1" w:styleId="FontStyle119">
    <w:name w:val="Font Style119"/>
    <w:uiPriority w:val="99"/>
    <w:rsid w:val="00D64554"/>
    <w:rPr>
      <w:rFonts w:ascii="Times New Roman" w:hAnsi="Times New Roman" w:cs="Times New Roman"/>
      <w:sz w:val="22"/>
      <w:szCs w:val="22"/>
    </w:rPr>
  </w:style>
  <w:style w:type="paragraph" w:customStyle="1" w:styleId="Style71">
    <w:name w:val="Style71"/>
    <w:basedOn w:val="a9"/>
    <w:uiPriority w:val="99"/>
    <w:rsid w:val="00D64554"/>
    <w:pPr>
      <w:adjustRightInd w:val="0"/>
      <w:spacing w:line="275" w:lineRule="exact"/>
      <w:ind w:firstLine="716"/>
      <w:jc w:val="both"/>
    </w:pPr>
    <w:rPr>
      <w:rFonts w:eastAsia="Calibri" w:cs="Arial"/>
      <w:sz w:val="20"/>
      <w:szCs w:val="20"/>
      <w:lang w:bidi="ar-SA"/>
    </w:rPr>
  </w:style>
  <w:style w:type="paragraph" w:customStyle="1" w:styleId="Style80">
    <w:name w:val="Style80"/>
    <w:basedOn w:val="a9"/>
    <w:uiPriority w:val="99"/>
    <w:rsid w:val="00D64554"/>
    <w:pPr>
      <w:adjustRightInd w:val="0"/>
      <w:spacing w:line="281" w:lineRule="exact"/>
      <w:ind w:firstLine="706"/>
      <w:jc w:val="both"/>
    </w:pPr>
    <w:rPr>
      <w:rFonts w:eastAsia="Calibri" w:cs="Arial"/>
      <w:sz w:val="20"/>
      <w:szCs w:val="20"/>
      <w:lang w:bidi="ar-SA"/>
    </w:rPr>
  </w:style>
  <w:style w:type="paragraph" w:customStyle="1" w:styleId="Style34">
    <w:name w:val="Style34"/>
    <w:basedOn w:val="a9"/>
    <w:uiPriority w:val="99"/>
    <w:rsid w:val="00D64554"/>
    <w:pPr>
      <w:adjustRightInd w:val="0"/>
      <w:spacing w:line="274" w:lineRule="exact"/>
    </w:pPr>
    <w:rPr>
      <w:rFonts w:eastAsia="Calibri" w:cs="Arial"/>
      <w:sz w:val="20"/>
      <w:szCs w:val="20"/>
      <w:lang w:bidi="ar-SA"/>
    </w:rPr>
  </w:style>
  <w:style w:type="paragraph" w:customStyle="1" w:styleId="Style47">
    <w:name w:val="Style47"/>
    <w:basedOn w:val="a9"/>
    <w:uiPriority w:val="99"/>
    <w:rsid w:val="00D64554"/>
    <w:pPr>
      <w:adjustRightInd w:val="0"/>
      <w:spacing w:line="281" w:lineRule="exact"/>
      <w:ind w:firstLine="468"/>
      <w:jc w:val="both"/>
    </w:pPr>
    <w:rPr>
      <w:rFonts w:eastAsia="Calibri" w:cs="Arial"/>
      <w:sz w:val="20"/>
      <w:szCs w:val="20"/>
      <w:lang w:bidi="ar-SA"/>
    </w:rPr>
  </w:style>
  <w:style w:type="character" w:customStyle="1" w:styleId="FontStyle147">
    <w:name w:val="Font Style147"/>
    <w:uiPriority w:val="99"/>
    <w:rsid w:val="00D64554"/>
    <w:rPr>
      <w:rFonts w:ascii="Times New Roman" w:hAnsi="Times New Roman" w:cs="Times New Roman"/>
      <w:b/>
      <w:bCs/>
      <w:sz w:val="22"/>
      <w:szCs w:val="22"/>
    </w:rPr>
  </w:style>
  <w:style w:type="character" w:customStyle="1" w:styleId="1f7">
    <w:name w:val="Записка Знак1"/>
    <w:link w:val="affb"/>
    <w:rsid w:val="00D64554"/>
    <w:rPr>
      <w:rFonts w:ascii="Times New Roman" w:eastAsia="Times New Roman" w:hAnsi="Times New Roman" w:cs="Times New Roman"/>
      <w:sz w:val="24"/>
      <w:szCs w:val="20"/>
      <w:lang w:val="ru-RU" w:eastAsia="ar-SA"/>
    </w:rPr>
  </w:style>
  <w:style w:type="paragraph" w:customStyle="1" w:styleId="affffffffff2">
    <w:name w:val="записка"/>
    <w:basedOn w:val="a9"/>
    <w:rsid w:val="00D64554"/>
    <w:pPr>
      <w:widowControl/>
      <w:autoSpaceDE/>
      <w:autoSpaceDN/>
      <w:ind w:firstLine="709"/>
      <w:jc w:val="both"/>
    </w:pPr>
    <w:rPr>
      <w:rFonts w:eastAsia="Calibri" w:cs="Arial"/>
      <w:sz w:val="28"/>
      <w:szCs w:val="20"/>
      <w:lang w:bidi="ar-SA"/>
    </w:rPr>
  </w:style>
  <w:style w:type="paragraph" w:customStyle="1" w:styleId="affffffffff3">
    <w:name w:val="Çàïèñêà"/>
    <w:basedOn w:val="a9"/>
    <w:rsid w:val="00D64554"/>
    <w:pPr>
      <w:autoSpaceDE/>
      <w:autoSpaceDN/>
      <w:ind w:firstLine="709"/>
      <w:jc w:val="both"/>
    </w:pPr>
    <w:rPr>
      <w:rFonts w:eastAsia="Calibri" w:cs="Arial"/>
      <w:sz w:val="20"/>
      <w:szCs w:val="20"/>
    </w:rPr>
  </w:style>
  <w:style w:type="paragraph" w:customStyle="1" w:styleId="2ff4">
    <w:name w:val="Загол.зап.2"/>
    <w:basedOn w:val="a9"/>
    <w:rsid w:val="00D64554"/>
    <w:pPr>
      <w:widowControl/>
      <w:autoSpaceDE/>
      <w:autoSpaceDN/>
      <w:spacing w:before="180" w:after="60"/>
      <w:jc w:val="center"/>
    </w:pPr>
    <w:rPr>
      <w:rFonts w:eastAsia="Calibri" w:cs="Arial"/>
      <w:b/>
      <w:sz w:val="20"/>
      <w:szCs w:val="20"/>
      <w:lang w:bidi="ar-SA"/>
    </w:rPr>
  </w:style>
  <w:style w:type="numbering" w:customStyle="1" w:styleId="111110">
    <w:name w:val="Нет списка11111"/>
    <w:next w:val="ac"/>
    <w:uiPriority w:val="99"/>
    <w:semiHidden/>
    <w:unhideWhenUsed/>
    <w:rsid w:val="00D64554"/>
  </w:style>
  <w:style w:type="paragraph" w:customStyle="1" w:styleId="NNL">
    <w:name w:val="NNL"/>
    <w:basedOn w:val="a9"/>
    <w:link w:val="NNL0"/>
    <w:qFormat/>
    <w:rsid w:val="00D64554"/>
    <w:pPr>
      <w:widowControl/>
      <w:numPr>
        <w:numId w:val="122"/>
      </w:numPr>
      <w:autoSpaceDE/>
      <w:autoSpaceDN/>
      <w:spacing w:line="276" w:lineRule="auto"/>
    </w:pPr>
    <w:rPr>
      <w:rFonts w:eastAsia="Calibri"/>
      <w:sz w:val="28"/>
      <w:szCs w:val="28"/>
      <w:lang w:val="x-none" w:eastAsia="x-none" w:bidi="ar-SA"/>
    </w:rPr>
  </w:style>
  <w:style w:type="character" w:customStyle="1" w:styleId="NNL0">
    <w:name w:val="NNL Знак"/>
    <w:link w:val="NNL"/>
    <w:rsid w:val="00D64554"/>
    <w:rPr>
      <w:rFonts w:ascii="Times New Roman" w:eastAsia="Calibri" w:hAnsi="Times New Roman" w:cs="Times New Roman"/>
      <w:sz w:val="28"/>
      <w:szCs w:val="28"/>
      <w:lang w:val="x-none" w:eastAsia="x-none"/>
    </w:rPr>
  </w:style>
  <w:style w:type="paragraph" w:customStyle="1" w:styleId="7a">
    <w:name w:val="Обычный7"/>
    <w:rsid w:val="00D64554"/>
    <w:pPr>
      <w:widowControl/>
      <w:autoSpaceDE/>
      <w:autoSpaceDN/>
    </w:pPr>
    <w:rPr>
      <w:rFonts w:ascii="Tms Rmn" w:eastAsia="Times New Roman" w:hAnsi="Tms Rmn" w:cs="Arial"/>
      <w:sz w:val="20"/>
      <w:szCs w:val="20"/>
      <w:lang w:val="ru-RU" w:eastAsia="ru-RU"/>
    </w:rPr>
  </w:style>
  <w:style w:type="paragraph" w:customStyle="1" w:styleId="11b">
    <w:name w:val="Знак1 Знак Знак Знак1 Знак Знак Знак Знак Знак Знак Знак Знак Знак"/>
    <w:basedOn w:val="a9"/>
    <w:rsid w:val="00D64554"/>
    <w:pPr>
      <w:widowControl/>
      <w:autoSpaceDE/>
      <w:autoSpaceDN/>
    </w:pPr>
    <w:rPr>
      <w:rFonts w:ascii="Verdana" w:eastAsia="Calibri" w:hAnsi="Verdana" w:cs="Verdana"/>
      <w:sz w:val="20"/>
      <w:szCs w:val="20"/>
      <w:lang w:val="en-US" w:eastAsia="en-US" w:bidi="ar-SA"/>
    </w:rPr>
  </w:style>
  <w:style w:type="numbering" w:customStyle="1" w:styleId="1111110">
    <w:name w:val="Нет списка111111"/>
    <w:next w:val="ac"/>
    <w:uiPriority w:val="99"/>
    <w:semiHidden/>
    <w:unhideWhenUsed/>
    <w:rsid w:val="00D64554"/>
  </w:style>
  <w:style w:type="numbering" w:customStyle="1" w:styleId="21120">
    <w:name w:val="Нет списка2112"/>
    <w:next w:val="ac"/>
    <w:uiPriority w:val="99"/>
    <w:semiHidden/>
    <w:unhideWhenUsed/>
    <w:rsid w:val="00D64554"/>
  </w:style>
  <w:style w:type="numbering" w:customStyle="1" w:styleId="1220">
    <w:name w:val="Нет списка122"/>
    <w:next w:val="ac"/>
    <w:uiPriority w:val="99"/>
    <w:semiHidden/>
    <w:rsid w:val="00D64554"/>
  </w:style>
  <w:style w:type="numbering" w:customStyle="1" w:styleId="2220">
    <w:name w:val="Нет списка222"/>
    <w:next w:val="ac"/>
    <w:semiHidden/>
    <w:unhideWhenUsed/>
    <w:rsid w:val="00D64554"/>
  </w:style>
  <w:style w:type="numbering" w:customStyle="1" w:styleId="11121">
    <w:name w:val="Стиль1112"/>
    <w:rsid w:val="00D64554"/>
  </w:style>
  <w:style w:type="numbering" w:customStyle="1" w:styleId="2116">
    <w:name w:val="Стиль2116"/>
    <w:rsid w:val="00D64554"/>
  </w:style>
  <w:style w:type="numbering" w:customStyle="1" w:styleId="11211">
    <w:name w:val="Нет списка1121"/>
    <w:next w:val="ac"/>
    <w:uiPriority w:val="99"/>
    <w:semiHidden/>
    <w:unhideWhenUsed/>
    <w:rsid w:val="00D64554"/>
  </w:style>
  <w:style w:type="numbering" w:customStyle="1" w:styleId="21211">
    <w:name w:val="Нет списка2121"/>
    <w:next w:val="ac"/>
    <w:uiPriority w:val="99"/>
    <w:semiHidden/>
    <w:unhideWhenUsed/>
    <w:rsid w:val="00D64554"/>
  </w:style>
  <w:style w:type="paragraph" w:customStyle="1" w:styleId="1fffff6">
    <w:name w:val="Дефис 1"/>
    <w:basedOn w:val="a0"/>
    <w:rsid w:val="00D64554"/>
    <w:pPr>
      <w:keepLines/>
      <w:numPr>
        <w:numId w:val="0"/>
      </w:numPr>
      <w:tabs>
        <w:tab w:val="num" w:pos="720"/>
        <w:tab w:val="num" w:pos="1068"/>
      </w:tabs>
      <w:spacing w:before="60" w:after="60" w:line="360" w:lineRule="auto"/>
      <w:ind w:left="720" w:firstLine="708"/>
      <w:jc w:val="both"/>
    </w:pPr>
    <w:rPr>
      <w:rFonts w:cs="Arial"/>
    </w:rPr>
  </w:style>
  <w:style w:type="paragraph" w:customStyle="1" w:styleId="20">
    <w:name w:val="Дефис 2"/>
    <w:basedOn w:val="a9"/>
    <w:rsid w:val="00D64554"/>
    <w:pPr>
      <w:widowControl/>
      <w:numPr>
        <w:ilvl w:val="1"/>
        <w:numId w:val="123"/>
      </w:numPr>
      <w:autoSpaceDE/>
      <w:autoSpaceDN/>
      <w:spacing w:before="60" w:after="60"/>
      <w:jc w:val="both"/>
    </w:pPr>
    <w:rPr>
      <w:rFonts w:eastAsia="Calibri" w:cs="Arial"/>
      <w:sz w:val="20"/>
      <w:szCs w:val="20"/>
      <w:lang w:bidi="ar-SA"/>
    </w:rPr>
  </w:style>
  <w:style w:type="paragraph" w:customStyle="1" w:styleId="1fffff7">
    <w:name w:val="Обычный 1"/>
    <w:basedOn w:val="a9"/>
    <w:link w:val="1fffff8"/>
    <w:rsid w:val="00D64554"/>
    <w:pPr>
      <w:widowControl/>
      <w:autoSpaceDE/>
      <w:autoSpaceDN/>
      <w:spacing w:before="60" w:after="60" w:line="360" w:lineRule="auto"/>
      <w:ind w:firstLine="709"/>
      <w:jc w:val="both"/>
    </w:pPr>
    <w:rPr>
      <w:sz w:val="24"/>
      <w:szCs w:val="24"/>
      <w:lang w:val="x-none" w:eastAsia="x-none" w:bidi="ar-SA"/>
    </w:rPr>
  </w:style>
  <w:style w:type="paragraph" w:customStyle="1" w:styleId="1">
    <w:name w:val="Список нумерованный 1"/>
    <w:basedOn w:val="1fffff7"/>
    <w:rsid w:val="00D64554"/>
    <w:pPr>
      <w:numPr>
        <w:ilvl w:val="2"/>
        <w:numId w:val="123"/>
      </w:numPr>
      <w:tabs>
        <w:tab w:val="clear" w:pos="2923"/>
        <w:tab w:val="num" w:pos="720"/>
        <w:tab w:val="num" w:pos="926"/>
        <w:tab w:val="num" w:pos="1713"/>
      </w:tabs>
      <w:ind w:left="993" w:firstLine="709"/>
    </w:pPr>
  </w:style>
  <w:style w:type="paragraph" w:customStyle="1" w:styleId="5e">
    <w:name w:val="Заголовок5"/>
    <w:basedOn w:val="42"/>
    <w:autoRedefine/>
    <w:rsid w:val="00D64554"/>
    <w:pPr>
      <w:tabs>
        <w:tab w:val="num" w:pos="1843"/>
      </w:tabs>
      <w:spacing w:before="120" w:after="120"/>
      <w:ind w:leftChars="295" w:left="1842" w:hanging="1134"/>
    </w:pPr>
    <w:rPr>
      <w:rFonts w:eastAsia="Calibri"/>
      <w:b/>
      <w:bCs/>
      <w:sz w:val="20"/>
      <w:szCs w:val="24"/>
    </w:rPr>
  </w:style>
  <w:style w:type="character" w:customStyle="1" w:styleId="1fffff8">
    <w:name w:val="Обычный 1 Знак"/>
    <w:link w:val="1fffff7"/>
    <w:rsid w:val="00D64554"/>
    <w:rPr>
      <w:rFonts w:ascii="Times New Roman" w:eastAsia="Times New Roman" w:hAnsi="Times New Roman" w:cs="Times New Roman"/>
      <w:sz w:val="24"/>
      <w:szCs w:val="24"/>
      <w:lang w:val="x-none" w:eastAsia="x-none"/>
    </w:rPr>
  </w:style>
  <w:style w:type="paragraph" w:customStyle="1" w:styleId="14">
    <w:name w:val="Титул 1 Ж"/>
    <w:basedOn w:val="a9"/>
    <w:rsid w:val="00D64554"/>
    <w:pPr>
      <w:widowControl/>
      <w:numPr>
        <w:numId w:val="124"/>
      </w:numPr>
      <w:tabs>
        <w:tab w:val="clear" w:pos="432"/>
      </w:tabs>
      <w:autoSpaceDE/>
      <w:autoSpaceDN/>
      <w:ind w:left="0" w:firstLine="0"/>
      <w:jc w:val="center"/>
    </w:pPr>
    <w:rPr>
      <w:rFonts w:eastAsia="Calibri" w:cs="Arial"/>
      <w:b/>
      <w:caps/>
      <w:sz w:val="27"/>
      <w:szCs w:val="27"/>
      <w:lang w:bidi="ar-SA"/>
      <w14:shadow w14:blurRad="50800" w14:dist="38100" w14:dir="2700000" w14:sx="100000" w14:sy="100000" w14:kx="0" w14:ky="0" w14:algn="tl">
        <w14:srgbClr w14:val="000000">
          <w14:alpha w14:val="60000"/>
        </w14:srgbClr>
      </w14:shadow>
    </w:rPr>
  </w:style>
  <w:style w:type="paragraph" w:customStyle="1" w:styleId="1fffff9">
    <w:name w:val="Список многоуровневый 1"/>
    <w:basedOn w:val="a9"/>
    <w:rsid w:val="00D64554"/>
    <w:pPr>
      <w:widowControl/>
      <w:tabs>
        <w:tab w:val="num" w:pos="432"/>
      </w:tabs>
      <w:autoSpaceDE/>
      <w:autoSpaceDN/>
      <w:spacing w:before="20" w:after="20" w:line="360" w:lineRule="auto"/>
      <w:ind w:left="432" w:hanging="432"/>
      <w:jc w:val="both"/>
    </w:pPr>
    <w:rPr>
      <w:rFonts w:eastAsia="Calibri" w:cs="Arial"/>
      <w:sz w:val="20"/>
      <w:szCs w:val="20"/>
      <w:lang w:bidi="ar-SA"/>
    </w:rPr>
  </w:style>
  <w:style w:type="numbering" w:customStyle="1" w:styleId="711">
    <w:name w:val="Нет списка71"/>
    <w:next w:val="ac"/>
    <w:uiPriority w:val="99"/>
    <w:semiHidden/>
    <w:unhideWhenUsed/>
    <w:rsid w:val="00D64554"/>
  </w:style>
  <w:style w:type="numbering" w:customStyle="1" w:styleId="2152">
    <w:name w:val="Стиль2152"/>
    <w:rsid w:val="00D64554"/>
  </w:style>
  <w:style w:type="numbering" w:customStyle="1" w:styleId="21511">
    <w:name w:val="Стиль21511"/>
    <w:rsid w:val="00D64554"/>
  </w:style>
  <w:style w:type="numbering" w:customStyle="1" w:styleId="811">
    <w:name w:val="Нет списка81"/>
    <w:next w:val="ac"/>
    <w:semiHidden/>
    <w:rsid w:val="00D64554"/>
  </w:style>
  <w:style w:type="numbering" w:customStyle="1" w:styleId="1320">
    <w:name w:val="Нет списка132"/>
    <w:next w:val="ac"/>
    <w:semiHidden/>
    <w:unhideWhenUsed/>
    <w:rsid w:val="00D64554"/>
  </w:style>
  <w:style w:type="numbering" w:customStyle="1" w:styleId="11310">
    <w:name w:val="Нет списка1131"/>
    <w:next w:val="ac"/>
    <w:uiPriority w:val="99"/>
    <w:semiHidden/>
    <w:unhideWhenUsed/>
    <w:rsid w:val="00D64554"/>
  </w:style>
  <w:style w:type="numbering" w:customStyle="1" w:styleId="2320">
    <w:name w:val="Нет списка232"/>
    <w:next w:val="ac"/>
    <w:uiPriority w:val="99"/>
    <w:semiHidden/>
    <w:unhideWhenUsed/>
    <w:rsid w:val="00D64554"/>
  </w:style>
  <w:style w:type="numbering" w:customStyle="1" w:styleId="111210">
    <w:name w:val="Нет списка11121"/>
    <w:next w:val="ac"/>
    <w:uiPriority w:val="99"/>
    <w:semiHidden/>
    <w:rsid w:val="00D64554"/>
  </w:style>
  <w:style w:type="numbering" w:customStyle="1" w:styleId="1122">
    <w:name w:val="Стиль1122"/>
    <w:rsid w:val="00D64554"/>
    <w:pPr>
      <w:numPr>
        <w:numId w:val="177"/>
      </w:numPr>
    </w:pPr>
  </w:style>
  <w:style w:type="numbering" w:customStyle="1" w:styleId="2122">
    <w:name w:val="Стиль2122"/>
    <w:rsid w:val="00D64554"/>
    <w:pPr>
      <w:numPr>
        <w:numId w:val="178"/>
      </w:numPr>
    </w:pPr>
  </w:style>
  <w:style w:type="numbering" w:customStyle="1" w:styleId="21310">
    <w:name w:val="Нет списка2131"/>
    <w:next w:val="ac"/>
    <w:uiPriority w:val="99"/>
    <w:semiHidden/>
    <w:unhideWhenUsed/>
    <w:rsid w:val="00D64554"/>
  </w:style>
  <w:style w:type="numbering" w:customStyle="1" w:styleId="111112">
    <w:name w:val="Стиль11111"/>
    <w:rsid w:val="00D64554"/>
  </w:style>
  <w:style w:type="numbering" w:customStyle="1" w:styleId="21112">
    <w:name w:val="Стиль21112"/>
    <w:rsid w:val="00D64554"/>
  </w:style>
  <w:style w:type="numbering" w:customStyle="1" w:styleId="1111111">
    <w:name w:val="Нет списка1111111"/>
    <w:next w:val="ac"/>
    <w:semiHidden/>
    <w:unhideWhenUsed/>
    <w:rsid w:val="00D64554"/>
  </w:style>
  <w:style w:type="numbering" w:customStyle="1" w:styleId="211111">
    <w:name w:val="Нет списка21111"/>
    <w:next w:val="ac"/>
    <w:uiPriority w:val="99"/>
    <w:semiHidden/>
    <w:unhideWhenUsed/>
    <w:rsid w:val="00D64554"/>
  </w:style>
  <w:style w:type="numbering" w:customStyle="1" w:styleId="1142">
    <w:name w:val="Стиль1142"/>
    <w:rsid w:val="00D64554"/>
  </w:style>
  <w:style w:type="numbering" w:customStyle="1" w:styleId="21132">
    <w:name w:val="Стиль21132"/>
    <w:rsid w:val="00D64554"/>
  </w:style>
  <w:style w:type="numbering" w:customStyle="1" w:styleId="215111">
    <w:name w:val="Стиль215111"/>
    <w:rsid w:val="00D64554"/>
  </w:style>
  <w:style w:type="numbering" w:customStyle="1" w:styleId="2162">
    <w:name w:val="Стиль2162"/>
    <w:rsid w:val="00D64554"/>
  </w:style>
  <w:style w:type="numbering" w:customStyle="1" w:styleId="911">
    <w:name w:val="Нет списка91"/>
    <w:next w:val="ac"/>
    <w:semiHidden/>
    <w:rsid w:val="00D64554"/>
  </w:style>
  <w:style w:type="table" w:customStyle="1" w:styleId="413">
    <w:name w:val="Сетка таблицы41"/>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c"/>
    <w:uiPriority w:val="99"/>
    <w:semiHidden/>
    <w:unhideWhenUsed/>
    <w:rsid w:val="00D64554"/>
  </w:style>
  <w:style w:type="numbering" w:customStyle="1" w:styleId="1143">
    <w:name w:val="Нет списка114"/>
    <w:next w:val="ac"/>
    <w:uiPriority w:val="99"/>
    <w:semiHidden/>
    <w:unhideWhenUsed/>
    <w:rsid w:val="00D64554"/>
  </w:style>
  <w:style w:type="numbering" w:customStyle="1" w:styleId="2411">
    <w:name w:val="Нет списка241"/>
    <w:next w:val="ac"/>
    <w:uiPriority w:val="99"/>
    <w:semiHidden/>
    <w:unhideWhenUsed/>
    <w:rsid w:val="00D64554"/>
  </w:style>
  <w:style w:type="table" w:customStyle="1" w:styleId="1144">
    <w:name w:val="Сетка таблицы114"/>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c"/>
    <w:uiPriority w:val="99"/>
    <w:semiHidden/>
    <w:rsid w:val="00D64554"/>
  </w:style>
  <w:style w:type="numbering" w:customStyle="1" w:styleId="11320">
    <w:name w:val="Стиль1132"/>
    <w:rsid w:val="00D64554"/>
  </w:style>
  <w:style w:type="numbering" w:customStyle="1" w:styleId="21320">
    <w:name w:val="Стиль2132"/>
    <w:rsid w:val="00D64554"/>
  </w:style>
  <w:style w:type="numbering" w:customStyle="1" w:styleId="2142">
    <w:name w:val="Нет списка214"/>
    <w:next w:val="ac"/>
    <w:uiPriority w:val="99"/>
    <w:semiHidden/>
    <w:unhideWhenUsed/>
    <w:rsid w:val="00D64554"/>
  </w:style>
  <w:style w:type="numbering" w:customStyle="1" w:styleId="111211">
    <w:name w:val="Стиль11121"/>
    <w:rsid w:val="00D64554"/>
  </w:style>
  <w:style w:type="numbering" w:customStyle="1" w:styleId="21122">
    <w:name w:val="Стиль21122"/>
    <w:rsid w:val="00D64554"/>
  </w:style>
  <w:style w:type="numbering" w:customStyle="1" w:styleId="11112">
    <w:name w:val="Нет списка11112"/>
    <w:next w:val="ac"/>
    <w:uiPriority w:val="99"/>
    <w:semiHidden/>
    <w:unhideWhenUsed/>
    <w:rsid w:val="00D64554"/>
  </w:style>
  <w:style w:type="numbering" w:customStyle="1" w:styleId="211210">
    <w:name w:val="Нет списка21121"/>
    <w:next w:val="ac"/>
    <w:uiPriority w:val="99"/>
    <w:semiHidden/>
    <w:unhideWhenUsed/>
    <w:rsid w:val="00D64554"/>
  </w:style>
  <w:style w:type="numbering" w:customStyle="1" w:styleId="3111">
    <w:name w:val="Нет списка311"/>
    <w:next w:val="ac"/>
    <w:uiPriority w:val="99"/>
    <w:semiHidden/>
    <w:unhideWhenUsed/>
    <w:rsid w:val="00D64554"/>
  </w:style>
  <w:style w:type="table" w:customStyle="1" w:styleId="2117">
    <w:name w:val="Сетка таблицы211"/>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c"/>
    <w:semiHidden/>
    <w:unhideWhenUsed/>
    <w:rsid w:val="00D64554"/>
  </w:style>
  <w:style w:type="numbering" w:customStyle="1" w:styleId="22110">
    <w:name w:val="Нет списка2211"/>
    <w:next w:val="ac"/>
    <w:uiPriority w:val="99"/>
    <w:semiHidden/>
    <w:rsid w:val="00D64554"/>
  </w:style>
  <w:style w:type="numbering" w:customStyle="1" w:styleId="1221">
    <w:name w:val="Стиль122"/>
    <w:rsid w:val="00D64554"/>
  </w:style>
  <w:style w:type="numbering" w:customStyle="1" w:styleId="2221">
    <w:name w:val="Стиль222"/>
    <w:rsid w:val="00D64554"/>
  </w:style>
  <w:style w:type="numbering" w:customStyle="1" w:styleId="112110">
    <w:name w:val="Нет списка11211"/>
    <w:next w:val="ac"/>
    <w:uiPriority w:val="99"/>
    <w:semiHidden/>
    <w:unhideWhenUsed/>
    <w:rsid w:val="00D64554"/>
  </w:style>
  <w:style w:type="numbering" w:customStyle="1" w:styleId="1112110">
    <w:name w:val="Нет списка111211"/>
    <w:next w:val="ac"/>
    <w:uiPriority w:val="99"/>
    <w:semiHidden/>
    <w:unhideWhenUsed/>
    <w:rsid w:val="00D64554"/>
  </w:style>
  <w:style w:type="numbering" w:customStyle="1" w:styleId="212110">
    <w:name w:val="Нет списка21211"/>
    <w:next w:val="ac"/>
    <w:uiPriority w:val="99"/>
    <w:semiHidden/>
    <w:unhideWhenUsed/>
    <w:rsid w:val="00D64554"/>
  </w:style>
  <w:style w:type="numbering" w:customStyle="1" w:styleId="11111111">
    <w:name w:val="Нет списка11111111"/>
    <w:next w:val="ac"/>
    <w:uiPriority w:val="99"/>
    <w:semiHidden/>
    <w:rsid w:val="00D64554"/>
  </w:style>
  <w:style w:type="numbering" w:customStyle="1" w:styleId="112111">
    <w:name w:val="Стиль11211"/>
    <w:rsid w:val="00D64554"/>
  </w:style>
  <w:style w:type="numbering" w:customStyle="1" w:styleId="212111">
    <w:name w:val="Стиль21211"/>
    <w:rsid w:val="00D64554"/>
  </w:style>
  <w:style w:type="numbering" w:customStyle="1" w:styleId="3120">
    <w:name w:val="Стиль312"/>
    <w:uiPriority w:val="99"/>
    <w:rsid w:val="00D64554"/>
  </w:style>
  <w:style w:type="numbering" w:customStyle="1" w:styleId="2111111">
    <w:name w:val="Нет списка211111"/>
    <w:next w:val="ac"/>
    <w:uiPriority w:val="99"/>
    <w:semiHidden/>
    <w:unhideWhenUsed/>
    <w:rsid w:val="00D64554"/>
  </w:style>
  <w:style w:type="numbering" w:customStyle="1" w:styleId="1111112">
    <w:name w:val="Стиль111111"/>
    <w:rsid w:val="00D64554"/>
  </w:style>
  <w:style w:type="numbering" w:customStyle="1" w:styleId="2111112">
    <w:name w:val="Стиль211111"/>
    <w:rsid w:val="00D64554"/>
  </w:style>
  <w:style w:type="numbering" w:customStyle="1" w:styleId="111111111">
    <w:name w:val="Нет списка111111111"/>
    <w:next w:val="ac"/>
    <w:uiPriority w:val="99"/>
    <w:semiHidden/>
    <w:unhideWhenUsed/>
    <w:rsid w:val="00D64554"/>
  </w:style>
  <w:style w:type="numbering" w:customStyle="1" w:styleId="21111110">
    <w:name w:val="Нет списка2111111"/>
    <w:next w:val="ac"/>
    <w:uiPriority w:val="99"/>
    <w:semiHidden/>
    <w:unhideWhenUsed/>
    <w:rsid w:val="00D64554"/>
  </w:style>
  <w:style w:type="table" w:customStyle="1" w:styleId="21113">
    <w:name w:val="Сетка таблицы2111"/>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c"/>
    <w:uiPriority w:val="99"/>
    <w:semiHidden/>
    <w:unhideWhenUsed/>
    <w:rsid w:val="00D64554"/>
  </w:style>
  <w:style w:type="numbering" w:customStyle="1" w:styleId="12111">
    <w:name w:val="Нет списка12111"/>
    <w:next w:val="ac"/>
    <w:uiPriority w:val="99"/>
    <w:semiHidden/>
    <w:rsid w:val="00D64554"/>
  </w:style>
  <w:style w:type="numbering" w:customStyle="1" w:styleId="12112">
    <w:name w:val="Стиль1211"/>
    <w:rsid w:val="00D64554"/>
  </w:style>
  <w:style w:type="numbering" w:customStyle="1" w:styleId="22111">
    <w:name w:val="Стиль2211"/>
    <w:rsid w:val="00D64554"/>
  </w:style>
  <w:style w:type="numbering" w:customStyle="1" w:styleId="31111">
    <w:name w:val="Стиль3111"/>
    <w:uiPriority w:val="99"/>
    <w:rsid w:val="00D64554"/>
  </w:style>
  <w:style w:type="numbering" w:customStyle="1" w:styleId="221110">
    <w:name w:val="Нет списка22111"/>
    <w:next w:val="ac"/>
    <w:uiPriority w:val="99"/>
    <w:semiHidden/>
    <w:unhideWhenUsed/>
    <w:rsid w:val="00D64554"/>
  </w:style>
  <w:style w:type="numbering" w:customStyle="1" w:styleId="1121110">
    <w:name w:val="Стиль112111"/>
    <w:rsid w:val="00D64554"/>
  </w:style>
  <w:style w:type="numbering" w:customStyle="1" w:styleId="2121110">
    <w:name w:val="Стиль212111"/>
    <w:rsid w:val="00D64554"/>
  </w:style>
  <w:style w:type="numbering" w:customStyle="1" w:styleId="1121111">
    <w:name w:val="Нет списка112111"/>
    <w:next w:val="ac"/>
    <w:uiPriority w:val="99"/>
    <w:semiHidden/>
    <w:unhideWhenUsed/>
    <w:rsid w:val="00D64554"/>
  </w:style>
  <w:style w:type="numbering" w:customStyle="1" w:styleId="2121111">
    <w:name w:val="Нет списка212111"/>
    <w:next w:val="ac"/>
    <w:uiPriority w:val="99"/>
    <w:semiHidden/>
    <w:unhideWhenUsed/>
    <w:rsid w:val="00D64554"/>
  </w:style>
  <w:style w:type="table" w:customStyle="1" w:styleId="211112">
    <w:name w:val="Сетка таблицы21111"/>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
    <w:basedOn w:val="ab"/>
    <w:next w:val="af4"/>
    <w:uiPriority w:val="59"/>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1">
    <w:name w:val="Стиль2111111"/>
    <w:rsid w:val="00D64554"/>
  </w:style>
  <w:style w:type="table" w:customStyle="1" w:styleId="3112">
    <w:name w:val="Сетка таблицы311"/>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semiHidden/>
    <w:rsid w:val="00D64554"/>
    <w:pPr>
      <w:widowControl/>
      <w:autoSpaceDE/>
      <w:autoSpaceDN/>
    </w:pPr>
    <w:rPr>
      <w:rFonts w:ascii="Times New Roman" w:eastAsia="Times New Roman" w:hAnsi="Times New Roman" w:cs="Times New Roman"/>
      <w:sz w:val="20"/>
      <w:szCs w:val="20"/>
      <w:lang w:val="ru-RU" w:eastAsia="ru-RU"/>
    </w:rPr>
    <w:tblPr>
      <w:tblCellMar>
        <w:top w:w="0" w:type="dxa"/>
        <w:left w:w="108" w:type="dxa"/>
        <w:bottom w:w="0" w:type="dxa"/>
        <w:right w:w="108" w:type="dxa"/>
      </w:tblCellMar>
    </w:tblPr>
  </w:style>
  <w:style w:type="table" w:customStyle="1" w:styleId="111113">
    <w:name w:val="Сетка таблицы11111"/>
    <w:basedOn w:val="ab"/>
    <w:next w:val="af4"/>
    <w:rsid w:val="00D64554"/>
    <w:pPr>
      <w:widowControl/>
      <w:autoSpaceDE/>
      <w:autoSpaceDN/>
    </w:pPr>
    <w:rPr>
      <w:rFonts w:ascii="Times New Roman" w:eastAsia="Calibri" w:hAnsi="Times New Roman" w:cs="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0">
    <w:name w:val="Нет списка31111"/>
    <w:next w:val="ac"/>
    <w:uiPriority w:val="99"/>
    <w:semiHidden/>
    <w:unhideWhenUsed/>
    <w:rsid w:val="00D64554"/>
  </w:style>
  <w:style w:type="table" w:customStyle="1" w:styleId="4111">
    <w:name w:val="Сетка таблицы411"/>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1"/>
    <w:next w:val="ac"/>
    <w:uiPriority w:val="99"/>
    <w:semiHidden/>
    <w:unhideWhenUsed/>
    <w:rsid w:val="00D64554"/>
  </w:style>
  <w:style w:type="table" w:customStyle="1" w:styleId="2111113">
    <w:name w:val="Сетка таблицы211111"/>
    <w:rsid w:val="00D64554"/>
    <w:pPr>
      <w:widowControl/>
      <w:autoSpaceDE/>
      <w:autoSpaceDN/>
    </w:pPr>
    <w:rPr>
      <w:rFonts w:ascii="Times New Roman" w:eastAsia="Calibr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11">
    <w:name w:val="Нет списка221111"/>
    <w:next w:val="ac"/>
    <w:uiPriority w:val="99"/>
    <w:semiHidden/>
    <w:unhideWhenUsed/>
    <w:rsid w:val="00D64554"/>
  </w:style>
  <w:style w:type="numbering" w:customStyle="1" w:styleId="4112">
    <w:name w:val="Нет списка411"/>
    <w:next w:val="ac"/>
    <w:uiPriority w:val="99"/>
    <w:semiHidden/>
    <w:unhideWhenUsed/>
    <w:rsid w:val="00D64554"/>
  </w:style>
  <w:style w:type="numbering" w:customStyle="1" w:styleId="5111">
    <w:name w:val="Нет списка511"/>
    <w:next w:val="ac"/>
    <w:uiPriority w:val="99"/>
    <w:semiHidden/>
    <w:unhideWhenUsed/>
    <w:rsid w:val="00D64554"/>
  </w:style>
  <w:style w:type="table" w:customStyle="1" w:styleId="-613">
    <w:name w:val="Светлый список - Акцент 613"/>
    <w:basedOn w:val="ab"/>
    <w:next w:val="-6"/>
    <w:uiPriority w:val="61"/>
    <w:rsid w:val="00D64554"/>
    <w:pPr>
      <w:widowControl/>
      <w:autoSpaceDE/>
      <w:autoSpaceDN/>
    </w:pPr>
    <w:rPr>
      <w:rFonts w:ascii="Calibri" w:eastAsia="Calibri" w:hAnsi="Calibri" w:cs="Times New Roman"/>
      <w:lang w:val="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413">
    <w:name w:val="Светлая сетка - Акцент 413"/>
    <w:basedOn w:val="ab"/>
    <w:next w:val="-4"/>
    <w:uiPriority w:val="62"/>
    <w:rsid w:val="00D64554"/>
    <w:pPr>
      <w:widowControl/>
      <w:autoSpaceDE/>
      <w:autoSpaceDN/>
    </w:pPr>
    <w:rPr>
      <w:rFonts w:ascii="Calibri" w:eastAsia="Calibri" w:hAnsi="Calibri" w:cs="Times New Roman"/>
      <w:lang w:val="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6110">
    <w:name w:val="Нет списка611"/>
    <w:next w:val="ac"/>
    <w:uiPriority w:val="99"/>
    <w:semiHidden/>
    <w:unhideWhenUsed/>
    <w:rsid w:val="00D64554"/>
  </w:style>
  <w:style w:type="numbering" w:customStyle="1" w:styleId="13110">
    <w:name w:val="Нет списка1311"/>
    <w:next w:val="ac"/>
    <w:semiHidden/>
    <w:rsid w:val="00D64554"/>
  </w:style>
  <w:style w:type="numbering" w:customStyle="1" w:styleId="121110">
    <w:name w:val="Стиль12111"/>
    <w:rsid w:val="00D64554"/>
  </w:style>
  <w:style w:type="numbering" w:customStyle="1" w:styleId="221112">
    <w:name w:val="Стиль22111"/>
    <w:rsid w:val="00D64554"/>
  </w:style>
  <w:style w:type="numbering" w:customStyle="1" w:styleId="311111">
    <w:name w:val="Стиль31111"/>
    <w:uiPriority w:val="99"/>
    <w:rsid w:val="00D64554"/>
  </w:style>
  <w:style w:type="numbering" w:customStyle="1" w:styleId="23110">
    <w:name w:val="Нет списка2311"/>
    <w:next w:val="ac"/>
    <w:uiPriority w:val="99"/>
    <w:semiHidden/>
    <w:unhideWhenUsed/>
    <w:rsid w:val="00D64554"/>
  </w:style>
  <w:style w:type="numbering" w:customStyle="1" w:styleId="11111110">
    <w:name w:val="Стиль1111111"/>
    <w:rsid w:val="00D64554"/>
  </w:style>
  <w:style w:type="numbering" w:customStyle="1" w:styleId="21211110">
    <w:name w:val="Стиль2121111"/>
    <w:rsid w:val="00D64554"/>
  </w:style>
  <w:style w:type="numbering" w:customStyle="1" w:styleId="1112111">
    <w:name w:val="Нет списка1112111"/>
    <w:next w:val="ac"/>
    <w:uiPriority w:val="99"/>
    <w:semiHidden/>
    <w:unhideWhenUsed/>
    <w:rsid w:val="00D64554"/>
  </w:style>
  <w:style w:type="numbering" w:customStyle="1" w:styleId="211211">
    <w:name w:val="Нет списка211211"/>
    <w:next w:val="ac"/>
    <w:uiPriority w:val="99"/>
    <w:semiHidden/>
    <w:unhideWhenUsed/>
    <w:rsid w:val="00D64554"/>
  </w:style>
  <w:style w:type="numbering" w:customStyle="1" w:styleId="1321">
    <w:name w:val="Стиль132"/>
    <w:rsid w:val="00D64554"/>
  </w:style>
  <w:style w:type="numbering" w:customStyle="1" w:styleId="2321">
    <w:name w:val="Стиль232"/>
    <w:rsid w:val="00D64554"/>
  </w:style>
  <w:style w:type="numbering" w:customStyle="1" w:styleId="3220">
    <w:name w:val="Стиль322"/>
    <w:uiPriority w:val="99"/>
    <w:rsid w:val="00D64554"/>
  </w:style>
  <w:style w:type="numbering" w:customStyle="1" w:styleId="11211110">
    <w:name w:val="Стиль1121111"/>
    <w:rsid w:val="00D64554"/>
  </w:style>
  <w:style w:type="numbering" w:customStyle="1" w:styleId="21311">
    <w:name w:val="Стиль21311"/>
    <w:rsid w:val="00D64554"/>
  </w:style>
  <w:style w:type="numbering" w:customStyle="1" w:styleId="211111110">
    <w:name w:val="Стиль21111111"/>
    <w:rsid w:val="00D64554"/>
  </w:style>
  <w:style w:type="numbering" w:customStyle="1" w:styleId="4120">
    <w:name w:val="Стиль412"/>
    <w:uiPriority w:val="99"/>
    <w:rsid w:val="00D64554"/>
  </w:style>
  <w:style w:type="numbering" w:customStyle="1" w:styleId="5120">
    <w:name w:val="Стиль512"/>
    <w:uiPriority w:val="99"/>
    <w:rsid w:val="00D64554"/>
  </w:style>
  <w:style w:type="numbering" w:customStyle="1" w:styleId="1420">
    <w:name w:val="Стиль142"/>
    <w:rsid w:val="00D64554"/>
  </w:style>
  <w:style w:type="numbering" w:customStyle="1" w:styleId="2420">
    <w:name w:val="Стиль242"/>
    <w:rsid w:val="00D64554"/>
  </w:style>
  <w:style w:type="numbering" w:customStyle="1" w:styleId="3320">
    <w:name w:val="Стиль332"/>
    <w:uiPriority w:val="99"/>
    <w:rsid w:val="00D64554"/>
  </w:style>
  <w:style w:type="numbering" w:customStyle="1" w:styleId="11311">
    <w:name w:val="Стиль11311"/>
    <w:rsid w:val="00D64554"/>
  </w:style>
  <w:style w:type="numbering" w:customStyle="1" w:styleId="21420">
    <w:name w:val="Стиль2142"/>
    <w:rsid w:val="00D64554"/>
  </w:style>
  <w:style w:type="numbering" w:customStyle="1" w:styleId="2112110">
    <w:name w:val="Стиль211211"/>
    <w:rsid w:val="00D64554"/>
  </w:style>
  <w:style w:type="numbering" w:customStyle="1" w:styleId="4220">
    <w:name w:val="Стиль422"/>
    <w:uiPriority w:val="99"/>
    <w:rsid w:val="00D64554"/>
  </w:style>
  <w:style w:type="numbering" w:customStyle="1" w:styleId="5220">
    <w:name w:val="Стиль522"/>
    <w:uiPriority w:val="99"/>
    <w:rsid w:val="00D64554"/>
  </w:style>
  <w:style w:type="numbering" w:customStyle="1" w:styleId="1520">
    <w:name w:val="Стиль152"/>
    <w:rsid w:val="00D64554"/>
  </w:style>
  <w:style w:type="numbering" w:customStyle="1" w:styleId="2520">
    <w:name w:val="Стиль252"/>
    <w:rsid w:val="00D64554"/>
  </w:style>
  <w:style w:type="numbering" w:customStyle="1" w:styleId="342">
    <w:name w:val="Стиль342"/>
    <w:uiPriority w:val="99"/>
    <w:rsid w:val="00D64554"/>
  </w:style>
  <w:style w:type="numbering" w:customStyle="1" w:styleId="11411">
    <w:name w:val="Стиль11411"/>
    <w:rsid w:val="00D64554"/>
  </w:style>
  <w:style w:type="numbering" w:customStyle="1" w:styleId="21521">
    <w:name w:val="Стиль21521"/>
    <w:rsid w:val="00D64554"/>
  </w:style>
  <w:style w:type="numbering" w:customStyle="1" w:styleId="211311">
    <w:name w:val="Стиль211311"/>
    <w:rsid w:val="00D64554"/>
  </w:style>
  <w:style w:type="numbering" w:customStyle="1" w:styleId="432">
    <w:name w:val="Стиль432"/>
    <w:uiPriority w:val="99"/>
    <w:rsid w:val="00D64554"/>
  </w:style>
  <w:style w:type="numbering" w:customStyle="1" w:styleId="532">
    <w:name w:val="Стиль532"/>
    <w:uiPriority w:val="99"/>
    <w:rsid w:val="00D64554"/>
  </w:style>
  <w:style w:type="table" w:customStyle="1" w:styleId="-4111">
    <w:name w:val="Светлая сетка - Акцент 4111"/>
    <w:basedOn w:val="ab"/>
    <w:next w:val="-4"/>
    <w:uiPriority w:val="62"/>
    <w:rsid w:val="00D64554"/>
    <w:pPr>
      <w:widowControl/>
      <w:autoSpaceDE/>
      <w:autoSpaceDN/>
    </w:pPr>
    <w:rPr>
      <w:rFonts w:ascii="Calibri" w:eastAsia="Calibri" w:hAnsi="Calibri" w:cs="Times New Roman"/>
      <w:lang w:val="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65">
    <w:name w:val="Светлый список - Акцент 65"/>
    <w:basedOn w:val="ab"/>
    <w:next w:val="-6"/>
    <w:uiPriority w:val="61"/>
    <w:rsid w:val="00D64554"/>
    <w:pPr>
      <w:widowControl/>
      <w:autoSpaceDE/>
      <w:autoSpaceDN/>
    </w:pPr>
    <w:rPr>
      <w:rFonts w:ascii="Times New Roman" w:eastAsia="Times New Roman" w:hAnsi="Times New Roman" w:cs="Times New Roman"/>
      <w:sz w:val="20"/>
      <w:szCs w:val="20"/>
      <w:lang w:val="ru-RU"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43">
    <w:name w:val="Светлая сетка - Акцент 43"/>
    <w:basedOn w:val="ab"/>
    <w:next w:val="-4"/>
    <w:uiPriority w:val="62"/>
    <w:rsid w:val="00D64554"/>
    <w:pPr>
      <w:widowControl/>
      <w:autoSpaceDE/>
      <w:autoSpaceDN/>
    </w:pPr>
    <w:rPr>
      <w:rFonts w:ascii="Times New Roman" w:eastAsia="Times New Roman" w:hAnsi="Times New Roman" w:cs="Times New Roman"/>
      <w:sz w:val="20"/>
      <w:szCs w:val="20"/>
      <w:lang w:val="ru-RU"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211221">
    <w:name w:val="Стиль211221"/>
    <w:rsid w:val="00D64554"/>
  </w:style>
  <w:style w:type="numbering" w:customStyle="1" w:styleId="11111112">
    <w:name w:val="1 / 1.1 / 1.1.11"/>
    <w:rsid w:val="00D64554"/>
  </w:style>
  <w:style w:type="numbering" w:customStyle="1" w:styleId="101">
    <w:name w:val="Нет списка10"/>
    <w:next w:val="ac"/>
    <w:uiPriority w:val="99"/>
    <w:semiHidden/>
    <w:unhideWhenUsed/>
    <w:rsid w:val="00D64554"/>
  </w:style>
  <w:style w:type="numbering" w:customStyle="1" w:styleId="1511">
    <w:name w:val="Нет списка151"/>
    <w:next w:val="ac"/>
    <w:uiPriority w:val="99"/>
    <w:semiHidden/>
    <w:rsid w:val="00D64554"/>
  </w:style>
  <w:style w:type="numbering" w:customStyle="1" w:styleId="2510">
    <w:name w:val="Нет списка251"/>
    <w:next w:val="ac"/>
    <w:uiPriority w:val="99"/>
    <w:semiHidden/>
    <w:unhideWhenUsed/>
    <w:rsid w:val="00D64554"/>
  </w:style>
  <w:style w:type="numbering" w:customStyle="1" w:styleId="1152">
    <w:name w:val="Стиль1152"/>
    <w:rsid w:val="00D64554"/>
  </w:style>
  <w:style w:type="numbering" w:customStyle="1" w:styleId="2172">
    <w:name w:val="Стиль2172"/>
    <w:rsid w:val="00D64554"/>
  </w:style>
  <w:style w:type="numbering" w:customStyle="1" w:styleId="1153">
    <w:name w:val="Нет списка115"/>
    <w:next w:val="ac"/>
    <w:uiPriority w:val="99"/>
    <w:semiHidden/>
    <w:unhideWhenUsed/>
    <w:rsid w:val="00D64554"/>
  </w:style>
  <w:style w:type="numbering" w:customStyle="1" w:styleId="2153">
    <w:name w:val="Нет списка215"/>
    <w:next w:val="ac"/>
    <w:uiPriority w:val="99"/>
    <w:semiHidden/>
    <w:unhideWhenUsed/>
    <w:rsid w:val="00D64554"/>
  </w:style>
  <w:style w:type="numbering" w:customStyle="1" w:styleId="165">
    <w:name w:val="Нет списка16"/>
    <w:next w:val="ac"/>
    <w:semiHidden/>
    <w:unhideWhenUsed/>
    <w:rsid w:val="00D64554"/>
  </w:style>
  <w:style w:type="numbering" w:customStyle="1" w:styleId="172">
    <w:name w:val="Нет списка17"/>
    <w:next w:val="ac"/>
    <w:semiHidden/>
    <w:unhideWhenUsed/>
    <w:rsid w:val="00D64554"/>
  </w:style>
  <w:style w:type="numbering" w:customStyle="1" w:styleId="263">
    <w:name w:val="Нет списка26"/>
    <w:next w:val="ac"/>
    <w:uiPriority w:val="99"/>
    <w:semiHidden/>
    <w:unhideWhenUsed/>
    <w:rsid w:val="00D64554"/>
  </w:style>
  <w:style w:type="numbering" w:customStyle="1" w:styleId="3211">
    <w:name w:val="Нет списка321"/>
    <w:next w:val="ac"/>
    <w:uiPriority w:val="99"/>
    <w:semiHidden/>
    <w:unhideWhenUsed/>
    <w:rsid w:val="00D64554"/>
  </w:style>
  <w:style w:type="numbering" w:customStyle="1" w:styleId="1160">
    <w:name w:val="Нет списка116"/>
    <w:next w:val="ac"/>
    <w:uiPriority w:val="99"/>
    <w:semiHidden/>
    <w:unhideWhenUsed/>
    <w:rsid w:val="00D64554"/>
  </w:style>
  <w:style w:type="table" w:customStyle="1" w:styleId="1101">
    <w:name w:val="Сетка таблицы1101"/>
    <w:basedOn w:val="ab"/>
    <w:next w:val="af4"/>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c"/>
    <w:semiHidden/>
    <w:rsid w:val="00D64554"/>
  </w:style>
  <w:style w:type="numbering" w:customStyle="1" w:styleId="1161">
    <w:name w:val="Стиль1161"/>
    <w:rsid w:val="00D64554"/>
  </w:style>
  <w:style w:type="numbering" w:customStyle="1" w:styleId="2181">
    <w:name w:val="Стиль2181"/>
    <w:rsid w:val="00D64554"/>
  </w:style>
  <w:style w:type="numbering" w:customStyle="1" w:styleId="2163">
    <w:name w:val="Нет списка216"/>
    <w:next w:val="ac"/>
    <w:uiPriority w:val="99"/>
    <w:semiHidden/>
    <w:unhideWhenUsed/>
    <w:rsid w:val="00D64554"/>
  </w:style>
  <w:style w:type="numbering" w:customStyle="1" w:styleId="11132">
    <w:name w:val="Стиль1113"/>
    <w:rsid w:val="00D64554"/>
  </w:style>
  <w:style w:type="numbering" w:customStyle="1" w:styleId="21142">
    <w:name w:val="Стиль21142"/>
    <w:rsid w:val="00D64554"/>
  </w:style>
  <w:style w:type="numbering" w:customStyle="1" w:styleId="111130">
    <w:name w:val="Нет списка11113"/>
    <w:next w:val="ac"/>
    <w:uiPriority w:val="99"/>
    <w:semiHidden/>
    <w:unhideWhenUsed/>
    <w:rsid w:val="00D64554"/>
  </w:style>
  <w:style w:type="numbering" w:customStyle="1" w:styleId="21130">
    <w:name w:val="Нет списка2113"/>
    <w:next w:val="ac"/>
    <w:uiPriority w:val="99"/>
    <w:semiHidden/>
    <w:unhideWhenUsed/>
    <w:rsid w:val="00D64554"/>
  </w:style>
  <w:style w:type="numbering" w:customStyle="1" w:styleId="186">
    <w:name w:val="Нет списка18"/>
    <w:next w:val="ac"/>
    <w:uiPriority w:val="99"/>
    <w:semiHidden/>
    <w:unhideWhenUsed/>
    <w:rsid w:val="00D64554"/>
  </w:style>
  <w:style w:type="character" w:customStyle="1" w:styleId="WW8Num5z2">
    <w:name w:val="WW8Num5z2"/>
    <w:rsid w:val="00D64554"/>
    <w:rPr>
      <w:rFonts w:ascii="Wingdings" w:hAnsi="Wingdings"/>
    </w:rPr>
  </w:style>
  <w:style w:type="character" w:customStyle="1" w:styleId="WW8Num5z3">
    <w:name w:val="WW8Num5z3"/>
    <w:rsid w:val="00D64554"/>
    <w:rPr>
      <w:rFonts w:ascii="Symbol" w:hAnsi="Symbol"/>
    </w:rPr>
  </w:style>
  <w:style w:type="character" w:customStyle="1" w:styleId="WW8Num16z0">
    <w:name w:val="WW8Num16z0"/>
    <w:rsid w:val="00D64554"/>
    <w:rPr>
      <w:rFonts w:ascii="Times New Roman" w:hAnsi="Times New Roman"/>
      <w:b w:val="0"/>
      <w:i w:val="0"/>
      <w:sz w:val="24"/>
      <w:u w:val="none"/>
    </w:rPr>
  </w:style>
  <w:style w:type="character" w:customStyle="1" w:styleId="WW8Num19z0">
    <w:name w:val="WW8Num19z0"/>
    <w:rsid w:val="00D64554"/>
    <w:rPr>
      <w:rFonts w:ascii="Times New Roman" w:hAnsi="Times New Roman"/>
      <w:b w:val="0"/>
      <w:i w:val="0"/>
      <w:sz w:val="24"/>
      <w:u w:val="none"/>
    </w:rPr>
  </w:style>
  <w:style w:type="character" w:customStyle="1" w:styleId="WW8Num25z0">
    <w:name w:val="WW8Num25z0"/>
    <w:rsid w:val="00D64554"/>
    <w:rPr>
      <w:sz w:val="24"/>
    </w:rPr>
  </w:style>
  <w:style w:type="character" w:customStyle="1" w:styleId="WW8Num30z1">
    <w:name w:val="WW8Num30z1"/>
    <w:rsid w:val="00D64554"/>
    <w:rPr>
      <w:b w:val="0"/>
    </w:rPr>
  </w:style>
  <w:style w:type="character" w:customStyle="1" w:styleId="WW8Num31z0">
    <w:name w:val="WW8Num31z0"/>
    <w:rsid w:val="00D64554"/>
    <w:rPr>
      <w:rFonts w:ascii="Times New Roman" w:hAnsi="Times New Roman"/>
      <w:b/>
      <w:i w:val="0"/>
      <w:sz w:val="24"/>
      <w:u w:val="none"/>
    </w:rPr>
  </w:style>
  <w:style w:type="character" w:customStyle="1" w:styleId="WW8Num33z0">
    <w:name w:val="WW8Num33z0"/>
    <w:rsid w:val="00D64554"/>
    <w:rPr>
      <w:rFonts w:ascii="Symbol" w:hAnsi="Symbol"/>
    </w:rPr>
  </w:style>
  <w:style w:type="character" w:customStyle="1" w:styleId="WW8Num33z1">
    <w:name w:val="WW8Num33z1"/>
    <w:rsid w:val="00D64554"/>
    <w:rPr>
      <w:rFonts w:ascii="Courier New" w:hAnsi="Courier New" w:cs="Courier New"/>
    </w:rPr>
  </w:style>
  <w:style w:type="character" w:customStyle="1" w:styleId="WW8Num33z2">
    <w:name w:val="WW8Num33z2"/>
    <w:rsid w:val="00D64554"/>
    <w:rPr>
      <w:rFonts w:ascii="Times New Roman" w:eastAsia="Times New Roman" w:hAnsi="Times New Roman" w:cs="Times New Roman"/>
    </w:rPr>
  </w:style>
  <w:style w:type="character" w:customStyle="1" w:styleId="WW8Num33z5">
    <w:name w:val="WW8Num33z5"/>
    <w:rsid w:val="00D64554"/>
    <w:rPr>
      <w:rFonts w:ascii="Wingdings" w:hAnsi="Wingdings"/>
    </w:rPr>
  </w:style>
  <w:style w:type="character" w:customStyle="1" w:styleId="WW8NumSt8z0">
    <w:name w:val="WW8NumSt8z0"/>
    <w:rsid w:val="00D64554"/>
    <w:rPr>
      <w:rFonts w:ascii="Times New Roman" w:hAnsi="Times New Roman"/>
      <w:b w:val="0"/>
      <w:i w:val="0"/>
      <w:sz w:val="24"/>
      <w:u w:val="none"/>
    </w:rPr>
  </w:style>
  <w:style w:type="character" w:customStyle="1" w:styleId="WW8NumSt15z0">
    <w:name w:val="WW8NumSt15z0"/>
    <w:rsid w:val="00D64554"/>
    <w:rPr>
      <w:rFonts w:ascii="Times New Roman" w:hAnsi="Times New Roman"/>
      <w:b w:val="0"/>
      <w:i w:val="0"/>
      <w:sz w:val="24"/>
      <w:u w:val="none"/>
    </w:rPr>
  </w:style>
  <w:style w:type="character" w:customStyle="1" w:styleId="1fffffa">
    <w:name w:val="Знак примечания1"/>
    <w:rsid w:val="00D64554"/>
    <w:rPr>
      <w:sz w:val="16"/>
      <w:szCs w:val="16"/>
    </w:rPr>
  </w:style>
  <w:style w:type="numbering" w:customStyle="1" w:styleId="21123">
    <w:name w:val="Стиль21123"/>
    <w:rsid w:val="00D64554"/>
  </w:style>
  <w:style w:type="numbering" w:customStyle="1" w:styleId="191">
    <w:name w:val="Нет списка19"/>
    <w:next w:val="ac"/>
    <w:uiPriority w:val="99"/>
    <w:semiHidden/>
    <w:unhideWhenUsed/>
    <w:rsid w:val="00D64554"/>
  </w:style>
  <w:style w:type="table" w:customStyle="1" w:styleId="201">
    <w:name w:val="Сетка таблицы201"/>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Нет списка110"/>
    <w:next w:val="ac"/>
    <w:semiHidden/>
    <w:unhideWhenUsed/>
    <w:rsid w:val="00D64554"/>
  </w:style>
  <w:style w:type="numbering" w:customStyle="1" w:styleId="272">
    <w:name w:val="Нет списка27"/>
    <w:next w:val="ac"/>
    <w:uiPriority w:val="99"/>
    <w:semiHidden/>
    <w:unhideWhenUsed/>
    <w:rsid w:val="00D64554"/>
  </w:style>
  <w:style w:type="numbering" w:customStyle="1" w:styleId="333">
    <w:name w:val="Нет списка33"/>
    <w:next w:val="ac"/>
    <w:uiPriority w:val="99"/>
    <w:semiHidden/>
    <w:unhideWhenUsed/>
    <w:rsid w:val="00D64554"/>
  </w:style>
  <w:style w:type="numbering" w:customStyle="1" w:styleId="1172">
    <w:name w:val="Нет списка117"/>
    <w:next w:val="ac"/>
    <w:uiPriority w:val="99"/>
    <w:semiHidden/>
    <w:unhideWhenUsed/>
    <w:rsid w:val="00D64554"/>
  </w:style>
  <w:style w:type="table" w:customStyle="1" w:styleId="11212">
    <w:name w:val="Сетка таблицы1121"/>
    <w:basedOn w:val="ab"/>
    <w:next w:val="af4"/>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c"/>
    <w:semiHidden/>
    <w:rsid w:val="00D64554"/>
  </w:style>
  <w:style w:type="numbering" w:customStyle="1" w:styleId="1171">
    <w:name w:val="Стиль1171"/>
    <w:rsid w:val="00D64554"/>
    <w:pPr>
      <w:numPr>
        <w:numId w:val="220"/>
      </w:numPr>
    </w:pPr>
  </w:style>
  <w:style w:type="numbering" w:customStyle="1" w:styleId="2190">
    <w:name w:val="Стиль219"/>
    <w:rsid w:val="00D64554"/>
  </w:style>
  <w:style w:type="numbering" w:customStyle="1" w:styleId="2173">
    <w:name w:val="Нет списка217"/>
    <w:next w:val="ac"/>
    <w:uiPriority w:val="99"/>
    <w:semiHidden/>
    <w:unhideWhenUsed/>
    <w:rsid w:val="00D64554"/>
  </w:style>
  <w:style w:type="numbering" w:customStyle="1" w:styleId="11141">
    <w:name w:val="Стиль1114"/>
    <w:rsid w:val="00D64554"/>
  </w:style>
  <w:style w:type="numbering" w:customStyle="1" w:styleId="21152">
    <w:name w:val="Стиль21152"/>
    <w:rsid w:val="00D64554"/>
  </w:style>
  <w:style w:type="numbering" w:customStyle="1" w:styleId="11114">
    <w:name w:val="Нет списка11114"/>
    <w:next w:val="ac"/>
    <w:uiPriority w:val="99"/>
    <w:semiHidden/>
    <w:unhideWhenUsed/>
    <w:rsid w:val="00D64554"/>
  </w:style>
  <w:style w:type="numbering" w:customStyle="1" w:styleId="21140">
    <w:name w:val="Нет списка2114"/>
    <w:next w:val="ac"/>
    <w:uiPriority w:val="99"/>
    <w:semiHidden/>
    <w:unhideWhenUsed/>
    <w:rsid w:val="00D64554"/>
  </w:style>
  <w:style w:type="numbering" w:customStyle="1" w:styleId="2133">
    <w:name w:val="Стиль2133"/>
    <w:rsid w:val="00D64554"/>
  </w:style>
  <w:style w:type="numbering" w:customStyle="1" w:styleId="202">
    <w:name w:val="Нет списка20"/>
    <w:next w:val="ac"/>
    <w:uiPriority w:val="99"/>
    <w:semiHidden/>
    <w:unhideWhenUsed/>
    <w:rsid w:val="00D64554"/>
  </w:style>
  <w:style w:type="character" w:customStyle="1" w:styleId="FontStyle127">
    <w:name w:val="Font Style127"/>
    <w:uiPriority w:val="99"/>
    <w:rsid w:val="00D64554"/>
    <w:rPr>
      <w:rFonts w:ascii="Times New Roman" w:hAnsi="Times New Roman" w:cs="Times New Roman"/>
      <w:sz w:val="22"/>
      <w:szCs w:val="22"/>
    </w:rPr>
  </w:style>
  <w:style w:type="numbering" w:customStyle="1" w:styleId="280">
    <w:name w:val="Нет списка28"/>
    <w:next w:val="ac"/>
    <w:uiPriority w:val="99"/>
    <w:semiHidden/>
    <w:unhideWhenUsed/>
    <w:rsid w:val="00D64554"/>
  </w:style>
  <w:style w:type="numbering" w:customStyle="1" w:styleId="290">
    <w:name w:val="Нет списка29"/>
    <w:next w:val="ac"/>
    <w:uiPriority w:val="99"/>
    <w:semiHidden/>
    <w:unhideWhenUsed/>
    <w:rsid w:val="00D64554"/>
  </w:style>
  <w:style w:type="numbering" w:customStyle="1" w:styleId="300">
    <w:name w:val="Нет списка30"/>
    <w:next w:val="ac"/>
    <w:uiPriority w:val="99"/>
    <w:semiHidden/>
    <w:rsid w:val="00D64554"/>
  </w:style>
  <w:style w:type="numbering" w:customStyle="1" w:styleId="1180">
    <w:name w:val="Нет списка118"/>
    <w:next w:val="ac"/>
    <w:semiHidden/>
    <w:unhideWhenUsed/>
    <w:rsid w:val="00D64554"/>
  </w:style>
  <w:style w:type="numbering" w:customStyle="1" w:styleId="1190">
    <w:name w:val="Нет списка119"/>
    <w:next w:val="ac"/>
    <w:uiPriority w:val="99"/>
    <w:semiHidden/>
    <w:unhideWhenUsed/>
    <w:rsid w:val="00D64554"/>
  </w:style>
  <w:style w:type="numbering" w:customStyle="1" w:styleId="2100">
    <w:name w:val="Нет списка210"/>
    <w:next w:val="ac"/>
    <w:uiPriority w:val="99"/>
    <w:semiHidden/>
    <w:unhideWhenUsed/>
    <w:rsid w:val="00D64554"/>
  </w:style>
  <w:style w:type="table" w:customStyle="1" w:styleId="11312">
    <w:name w:val="Сетка таблицы1131"/>
    <w:basedOn w:val="ab"/>
    <w:next w:val="af4"/>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c"/>
    <w:semiHidden/>
    <w:rsid w:val="00D64554"/>
  </w:style>
  <w:style w:type="numbering" w:customStyle="1" w:styleId="1181">
    <w:name w:val="Стиль118"/>
    <w:rsid w:val="00D64554"/>
  </w:style>
  <w:style w:type="numbering" w:customStyle="1" w:styleId="21100">
    <w:name w:val="Стиль2110"/>
    <w:rsid w:val="00D64554"/>
  </w:style>
  <w:style w:type="numbering" w:customStyle="1" w:styleId="2182">
    <w:name w:val="Нет списка218"/>
    <w:next w:val="ac"/>
    <w:uiPriority w:val="99"/>
    <w:semiHidden/>
    <w:unhideWhenUsed/>
    <w:rsid w:val="00D64554"/>
  </w:style>
  <w:style w:type="numbering" w:customStyle="1" w:styleId="11151">
    <w:name w:val="Стиль1115"/>
    <w:rsid w:val="00D64554"/>
  </w:style>
  <w:style w:type="numbering" w:customStyle="1" w:styleId="21161">
    <w:name w:val="Стиль21161"/>
    <w:rsid w:val="00D64554"/>
  </w:style>
  <w:style w:type="numbering" w:customStyle="1" w:styleId="11115">
    <w:name w:val="Нет списка11115"/>
    <w:next w:val="ac"/>
    <w:uiPriority w:val="99"/>
    <w:semiHidden/>
    <w:unhideWhenUsed/>
    <w:rsid w:val="00D64554"/>
  </w:style>
  <w:style w:type="numbering" w:customStyle="1" w:styleId="21150">
    <w:name w:val="Нет списка2115"/>
    <w:next w:val="ac"/>
    <w:uiPriority w:val="99"/>
    <w:semiHidden/>
    <w:unhideWhenUsed/>
    <w:rsid w:val="00D64554"/>
  </w:style>
  <w:style w:type="numbering" w:customStyle="1" w:styleId="343">
    <w:name w:val="Нет списка34"/>
    <w:next w:val="ac"/>
    <w:uiPriority w:val="99"/>
    <w:semiHidden/>
    <w:unhideWhenUsed/>
    <w:rsid w:val="00D64554"/>
  </w:style>
  <w:style w:type="table" w:customStyle="1" w:styleId="2312">
    <w:name w:val="Сетка таблицы231"/>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Нет списка1221"/>
    <w:next w:val="ac"/>
    <w:semiHidden/>
    <w:unhideWhenUsed/>
    <w:rsid w:val="00D64554"/>
  </w:style>
  <w:style w:type="numbering" w:customStyle="1" w:styleId="22210">
    <w:name w:val="Нет списка2221"/>
    <w:next w:val="ac"/>
    <w:uiPriority w:val="99"/>
    <w:semiHidden/>
    <w:rsid w:val="00D64554"/>
  </w:style>
  <w:style w:type="numbering" w:customStyle="1" w:styleId="12211">
    <w:name w:val="Стиль1221"/>
    <w:rsid w:val="00D64554"/>
  </w:style>
  <w:style w:type="numbering" w:customStyle="1" w:styleId="22211">
    <w:name w:val="Стиль2221"/>
    <w:rsid w:val="00D64554"/>
  </w:style>
  <w:style w:type="numbering" w:customStyle="1" w:styleId="11220">
    <w:name w:val="Нет списка1122"/>
    <w:next w:val="ac"/>
    <w:uiPriority w:val="99"/>
    <w:semiHidden/>
    <w:unhideWhenUsed/>
    <w:rsid w:val="00D64554"/>
  </w:style>
  <w:style w:type="numbering" w:customStyle="1" w:styleId="111220">
    <w:name w:val="Нет списка11122"/>
    <w:next w:val="ac"/>
    <w:uiPriority w:val="99"/>
    <w:semiHidden/>
    <w:unhideWhenUsed/>
    <w:rsid w:val="00D64554"/>
  </w:style>
  <w:style w:type="numbering" w:customStyle="1" w:styleId="21220">
    <w:name w:val="Нет списка2122"/>
    <w:next w:val="ac"/>
    <w:uiPriority w:val="99"/>
    <w:semiHidden/>
    <w:unhideWhenUsed/>
    <w:rsid w:val="00D64554"/>
  </w:style>
  <w:style w:type="numbering" w:customStyle="1" w:styleId="1111120">
    <w:name w:val="Нет списка111112"/>
    <w:next w:val="ac"/>
    <w:semiHidden/>
    <w:rsid w:val="00D64554"/>
  </w:style>
  <w:style w:type="numbering" w:customStyle="1" w:styleId="11221">
    <w:name w:val="Стиль11221"/>
    <w:rsid w:val="00D64554"/>
  </w:style>
  <w:style w:type="numbering" w:customStyle="1" w:styleId="21221">
    <w:name w:val="Стиль21221"/>
    <w:rsid w:val="00D64554"/>
  </w:style>
  <w:style w:type="numbering" w:customStyle="1" w:styleId="3121">
    <w:name w:val="Стиль3121"/>
    <w:uiPriority w:val="99"/>
    <w:rsid w:val="00D64554"/>
  </w:style>
  <w:style w:type="numbering" w:customStyle="1" w:styleId="211120">
    <w:name w:val="Нет списка21112"/>
    <w:next w:val="ac"/>
    <w:uiPriority w:val="99"/>
    <w:semiHidden/>
    <w:unhideWhenUsed/>
    <w:rsid w:val="00D64554"/>
  </w:style>
  <w:style w:type="numbering" w:customStyle="1" w:styleId="111120">
    <w:name w:val="Стиль11112"/>
    <w:rsid w:val="00D64554"/>
  </w:style>
  <w:style w:type="numbering" w:customStyle="1" w:styleId="211121">
    <w:name w:val="Стиль211121"/>
    <w:rsid w:val="00D64554"/>
  </w:style>
  <w:style w:type="numbering" w:customStyle="1" w:styleId="11111120">
    <w:name w:val="Нет списка1111112"/>
    <w:next w:val="ac"/>
    <w:uiPriority w:val="99"/>
    <w:semiHidden/>
    <w:unhideWhenUsed/>
    <w:rsid w:val="00D64554"/>
  </w:style>
  <w:style w:type="numbering" w:customStyle="1" w:styleId="2111120">
    <w:name w:val="Нет списка211112"/>
    <w:next w:val="ac"/>
    <w:uiPriority w:val="99"/>
    <w:semiHidden/>
    <w:unhideWhenUsed/>
    <w:rsid w:val="00D64554"/>
  </w:style>
  <w:style w:type="table" w:customStyle="1" w:styleId="2123">
    <w:name w:val="Сетка таблицы212"/>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c"/>
    <w:uiPriority w:val="99"/>
    <w:semiHidden/>
    <w:unhideWhenUsed/>
    <w:rsid w:val="00D64554"/>
  </w:style>
  <w:style w:type="table" w:customStyle="1" w:styleId="3310">
    <w:name w:val="Сетка таблицы331"/>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c"/>
    <w:uiPriority w:val="99"/>
    <w:semiHidden/>
    <w:rsid w:val="00D64554"/>
  </w:style>
  <w:style w:type="numbering" w:customStyle="1" w:styleId="12120">
    <w:name w:val="Стиль1212"/>
    <w:rsid w:val="00D64554"/>
  </w:style>
  <w:style w:type="numbering" w:customStyle="1" w:styleId="2212">
    <w:name w:val="Стиль2212"/>
    <w:rsid w:val="00D64554"/>
  </w:style>
  <w:style w:type="numbering" w:customStyle="1" w:styleId="31120">
    <w:name w:val="Стиль3112"/>
    <w:uiPriority w:val="99"/>
    <w:rsid w:val="00D64554"/>
  </w:style>
  <w:style w:type="numbering" w:customStyle="1" w:styleId="22120">
    <w:name w:val="Нет списка2212"/>
    <w:next w:val="ac"/>
    <w:uiPriority w:val="99"/>
    <w:semiHidden/>
    <w:unhideWhenUsed/>
    <w:rsid w:val="00D64554"/>
  </w:style>
  <w:style w:type="numbering" w:customStyle="1" w:styleId="112120">
    <w:name w:val="Стиль11212"/>
    <w:rsid w:val="00D64554"/>
  </w:style>
  <w:style w:type="numbering" w:customStyle="1" w:styleId="21212">
    <w:name w:val="Стиль21212"/>
    <w:rsid w:val="00D64554"/>
  </w:style>
  <w:style w:type="numbering" w:customStyle="1" w:styleId="112121">
    <w:name w:val="Нет списка11212"/>
    <w:next w:val="ac"/>
    <w:uiPriority w:val="99"/>
    <w:semiHidden/>
    <w:unhideWhenUsed/>
    <w:rsid w:val="00D64554"/>
  </w:style>
  <w:style w:type="numbering" w:customStyle="1" w:styleId="212120">
    <w:name w:val="Нет списка21212"/>
    <w:next w:val="ac"/>
    <w:uiPriority w:val="99"/>
    <w:semiHidden/>
    <w:unhideWhenUsed/>
    <w:rsid w:val="00D64554"/>
  </w:style>
  <w:style w:type="table" w:customStyle="1" w:styleId="21124">
    <w:name w:val="Сетка таблицы2112"/>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1">
    <w:name w:val="Стиль211112"/>
    <w:rsid w:val="00D64554"/>
  </w:style>
  <w:style w:type="table" w:customStyle="1" w:styleId="3123">
    <w:name w:val="Сетка таблицы312"/>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Сетка таблицы1112"/>
    <w:basedOn w:val="ab"/>
    <w:next w:val="af4"/>
    <w:rsid w:val="00D64554"/>
    <w:pPr>
      <w:widowControl/>
      <w:autoSpaceDE/>
      <w:autoSpaceDN/>
    </w:pPr>
    <w:rPr>
      <w:rFonts w:ascii="Times New Roman" w:eastAsia="Calibri" w:hAnsi="Times New Roman" w:cs="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
    <w:next w:val="ac"/>
    <w:uiPriority w:val="99"/>
    <w:semiHidden/>
    <w:unhideWhenUsed/>
    <w:rsid w:val="00D64554"/>
  </w:style>
  <w:style w:type="table" w:customStyle="1" w:styleId="423">
    <w:name w:val="Сетка таблицы42"/>
    <w:basedOn w:val="ab"/>
    <w:next w:val="af4"/>
    <w:uiPriority w:val="59"/>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0">
    <w:name w:val="Нет списка12112"/>
    <w:next w:val="ac"/>
    <w:uiPriority w:val="99"/>
    <w:semiHidden/>
    <w:unhideWhenUsed/>
    <w:rsid w:val="00D64554"/>
  </w:style>
  <w:style w:type="table" w:customStyle="1" w:styleId="211122">
    <w:name w:val="Сетка таблицы21112"/>
    <w:rsid w:val="00D64554"/>
    <w:pPr>
      <w:widowControl/>
      <w:autoSpaceDE/>
      <w:autoSpaceDN/>
    </w:pPr>
    <w:rPr>
      <w:rFonts w:ascii="Times New Roman" w:eastAsia="Calibr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2">
    <w:name w:val="Нет списка22112"/>
    <w:next w:val="ac"/>
    <w:uiPriority w:val="99"/>
    <w:semiHidden/>
    <w:unhideWhenUsed/>
    <w:rsid w:val="00D64554"/>
  </w:style>
  <w:style w:type="numbering" w:customStyle="1" w:styleId="4210">
    <w:name w:val="Нет списка421"/>
    <w:next w:val="ac"/>
    <w:uiPriority w:val="99"/>
    <w:semiHidden/>
    <w:unhideWhenUsed/>
    <w:rsid w:val="00D64554"/>
  </w:style>
  <w:style w:type="numbering" w:customStyle="1" w:styleId="5210">
    <w:name w:val="Нет списка521"/>
    <w:next w:val="ac"/>
    <w:uiPriority w:val="99"/>
    <w:semiHidden/>
    <w:unhideWhenUsed/>
    <w:rsid w:val="00D64554"/>
  </w:style>
  <w:style w:type="numbering" w:customStyle="1" w:styleId="621">
    <w:name w:val="Нет списка621"/>
    <w:next w:val="ac"/>
    <w:uiPriority w:val="99"/>
    <w:semiHidden/>
    <w:unhideWhenUsed/>
    <w:rsid w:val="00D64554"/>
  </w:style>
  <w:style w:type="numbering" w:customStyle="1" w:styleId="13210">
    <w:name w:val="Нет списка1321"/>
    <w:next w:val="ac"/>
    <w:semiHidden/>
    <w:rsid w:val="00D64554"/>
  </w:style>
  <w:style w:type="numbering" w:customStyle="1" w:styleId="1211110">
    <w:name w:val="Стиль121111"/>
    <w:rsid w:val="00D64554"/>
  </w:style>
  <w:style w:type="numbering" w:customStyle="1" w:styleId="2211110">
    <w:name w:val="Стиль221111"/>
    <w:rsid w:val="00D64554"/>
  </w:style>
  <w:style w:type="numbering" w:customStyle="1" w:styleId="3111110">
    <w:name w:val="Стиль311111"/>
    <w:uiPriority w:val="99"/>
    <w:rsid w:val="00D64554"/>
  </w:style>
  <w:style w:type="numbering" w:customStyle="1" w:styleId="23210">
    <w:name w:val="Нет списка2321"/>
    <w:next w:val="ac"/>
    <w:uiPriority w:val="99"/>
    <w:semiHidden/>
    <w:unhideWhenUsed/>
    <w:rsid w:val="00D64554"/>
  </w:style>
  <w:style w:type="numbering" w:customStyle="1" w:styleId="1111121">
    <w:name w:val="Стиль111112"/>
    <w:rsid w:val="00D64554"/>
  </w:style>
  <w:style w:type="numbering" w:customStyle="1" w:styleId="212112">
    <w:name w:val="Стиль212112"/>
    <w:rsid w:val="00D64554"/>
  </w:style>
  <w:style w:type="numbering" w:customStyle="1" w:styleId="111212">
    <w:name w:val="Нет списка111212"/>
    <w:next w:val="ac"/>
    <w:uiPriority w:val="99"/>
    <w:semiHidden/>
    <w:unhideWhenUsed/>
    <w:rsid w:val="00D64554"/>
  </w:style>
  <w:style w:type="numbering" w:customStyle="1" w:styleId="211220">
    <w:name w:val="Нет списка21122"/>
    <w:next w:val="ac"/>
    <w:uiPriority w:val="99"/>
    <w:semiHidden/>
    <w:unhideWhenUsed/>
    <w:rsid w:val="00D64554"/>
  </w:style>
  <w:style w:type="numbering" w:customStyle="1" w:styleId="13111">
    <w:name w:val="Стиль1311"/>
    <w:rsid w:val="00D64554"/>
  </w:style>
  <w:style w:type="numbering" w:customStyle="1" w:styleId="23111">
    <w:name w:val="Стиль2311"/>
    <w:rsid w:val="00D64554"/>
  </w:style>
  <w:style w:type="numbering" w:customStyle="1" w:styleId="32110">
    <w:name w:val="Стиль3211"/>
    <w:uiPriority w:val="99"/>
    <w:rsid w:val="00D64554"/>
  </w:style>
  <w:style w:type="numbering" w:customStyle="1" w:styleId="112112">
    <w:name w:val="Стиль112112"/>
    <w:rsid w:val="00D64554"/>
  </w:style>
  <w:style w:type="numbering" w:customStyle="1" w:styleId="21321">
    <w:name w:val="Стиль21321"/>
    <w:rsid w:val="00D64554"/>
  </w:style>
  <w:style w:type="numbering" w:customStyle="1" w:styleId="21111120">
    <w:name w:val="Стиль2111112"/>
    <w:rsid w:val="00D64554"/>
  </w:style>
  <w:style w:type="numbering" w:customStyle="1" w:styleId="41110">
    <w:name w:val="Стиль4111"/>
    <w:uiPriority w:val="99"/>
    <w:rsid w:val="00D64554"/>
  </w:style>
  <w:style w:type="numbering" w:customStyle="1" w:styleId="51110">
    <w:name w:val="Стиль5111"/>
    <w:uiPriority w:val="99"/>
    <w:rsid w:val="00D64554"/>
  </w:style>
  <w:style w:type="numbering" w:customStyle="1" w:styleId="14110">
    <w:name w:val="Стиль1411"/>
    <w:rsid w:val="00D64554"/>
  </w:style>
  <w:style w:type="numbering" w:customStyle="1" w:styleId="24110">
    <w:name w:val="Стиль2411"/>
    <w:rsid w:val="00D64554"/>
  </w:style>
  <w:style w:type="numbering" w:customStyle="1" w:styleId="3311">
    <w:name w:val="Стиль3311"/>
    <w:uiPriority w:val="99"/>
    <w:rsid w:val="00D64554"/>
  </w:style>
  <w:style w:type="numbering" w:customStyle="1" w:styleId="11321">
    <w:name w:val="Стиль11321"/>
    <w:rsid w:val="00D64554"/>
  </w:style>
  <w:style w:type="numbering" w:customStyle="1" w:styleId="21411">
    <w:name w:val="Стиль21411"/>
    <w:rsid w:val="00D64554"/>
  </w:style>
  <w:style w:type="numbering" w:customStyle="1" w:styleId="211240">
    <w:name w:val="Стиль21124"/>
    <w:rsid w:val="00D64554"/>
  </w:style>
  <w:style w:type="numbering" w:customStyle="1" w:styleId="4211">
    <w:name w:val="Стиль4211"/>
    <w:uiPriority w:val="99"/>
    <w:rsid w:val="00D64554"/>
  </w:style>
  <w:style w:type="numbering" w:customStyle="1" w:styleId="5211">
    <w:name w:val="Стиль5211"/>
    <w:uiPriority w:val="99"/>
    <w:rsid w:val="00D64554"/>
  </w:style>
  <w:style w:type="numbering" w:customStyle="1" w:styleId="15110">
    <w:name w:val="Стиль1511"/>
    <w:rsid w:val="00D64554"/>
  </w:style>
  <w:style w:type="numbering" w:customStyle="1" w:styleId="2511">
    <w:name w:val="Стиль2511"/>
    <w:rsid w:val="00D64554"/>
  </w:style>
  <w:style w:type="numbering" w:customStyle="1" w:styleId="3411">
    <w:name w:val="Стиль3411"/>
    <w:uiPriority w:val="99"/>
    <w:rsid w:val="00D64554"/>
  </w:style>
  <w:style w:type="numbering" w:customStyle="1" w:styleId="11421">
    <w:name w:val="Стиль11421"/>
    <w:rsid w:val="00D64554"/>
  </w:style>
  <w:style w:type="numbering" w:customStyle="1" w:styleId="21530">
    <w:name w:val="Стиль2153"/>
    <w:rsid w:val="00D64554"/>
  </w:style>
  <w:style w:type="numbering" w:customStyle="1" w:styleId="211321">
    <w:name w:val="Стиль211321"/>
    <w:rsid w:val="00D64554"/>
  </w:style>
  <w:style w:type="numbering" w:customStyle="1" w:styleId="4311">
    <w:name w:val="Стиль4311"/>
    <w:uiPriority w:val="99"/>
    <w:rsid w:val="00D64554"/>
  </w:style>
  <w:style w:type="numbering" w:customStyle="1" w:styleId="5311">
    <w:name w:val="Стиль5311"/>
    <w:uiPriority w:val="99"/>
    <w:rsid w:val="00D64554"/>
  </w:style>
  <w:style w:type="numbering" w:customStyle="1" w:styleId="1191">
    <w:name w:val="Стиль119"/>
    <w:rsid w:val="00D64554"/>
  </w:style>
  <w:style w:type="numbering" w:customStyle="1" w:styleId="11910">
    <w:name w:val="Стиль1191"/>
    <w:rsid w:val="00D64554"/>
  </w:style>
  <w:style w:type="numbering" w:customStyle="1" w:styleId="1192">
    <w:name w:val="Стиль1192"/>
    <w:rsid w:val="00D64554"/>
  </w:style>
  <w:style w:type="numbering" w:customStyle="1" w:styleId="1193">
    <w:name w:val="Стиль1193"/>
    <w:rsid w:val="00D64554"/>
  </w:style>
  <w:style w:type="numbering" w:customStyle="1" w:styleId="1194">
    <w:name w:val="Стиль1194"/>
    <w:rsid w:val="00D64554"/>
  </w:style>
  <w:style w:type="numbering" w:customStyle="1" w:styleId="1195">
    <w:name w:val="Стиль1195"/>
    <w:rsid w:val="00D64554"/>
  </w:style>
  <w:style w:type="numbering" w:customStyle="1" w:styleId="1196">
    <w:name w:val="Стиль1196"/>
    <w:rsid w:val="00D64554"/>
  </w:style>
  <w:style w:type="numbering" w:customStyle="1" w:styleId="1197">
    <w:name w:val="Стиль1197"/>
    <w:rsid w:val="00D64554"/>
  </w:style>
  <w:style w:type="character" w:customStyle="1" w:styleId="11c">
    <w:name w:val="Заголовок 1 Знак1"/>
    <w:aliases w:val="Раздел Договора Знак1,H1 Знак1,&quot;Алмаз&quot; Знак1,Document Header1 Знак1,Глава 1 Знак1,Заголовок I Знак1,ГЛАВЫ Знак1,**Заг1-номер Знак1"/>
    <w:rsid w:val="00D64554"/>
    <w:rPr>
      <w:rFonts w:ascii="Cambria" w:eastAsia="Times New Roman" w:hAnsi="Cambria" w:cs="Times New Roman"/>
      <w:b/>
      <w:bCs/>
      <w:color w:val="365F91"/>
      <w:sz w:val="28"/>
      <w:szCs w:val="28"/>
    </w:rPr>
  </w:style>
  <w:style w:type="character" w:customStyle="1" w:styleId="H21">
    <w:name w:val="H2 Знак1"/>
    <w:aliases w:val="Heading 2 Char Char Знак1,Heading 2 Char1 Char Char Знак1,Heading 2 Char Char Char Char Знак1,Heading 2 Char1 Char Char Char Char Знак1,Heading 2 Char Char Char Char Char Char Знак1,Subsidiary clause Знак,Sub-clause Знак,Заголовок 2 Знак2"/>
    <w:semiHidden/>
    <w:rsid w:val="00D64554"/>
    <w:rPr>
      <w:rFonts w:ascii="Cambria" w:eastAsia="Times New Roman" w:hAnsi="Cambria" w:cs="Times New Roman"/>
      <w:b/>
      <w:bCs/>
      <w:color w:val="4F81BD"/>
      <w:sz w:val="26"/>
      <w:szCs w:val="26"/>
    </w:rPr>
  </w:style>
  <w:style w:type="character" w:customStyle="1" w:styleId="414">
    <w:name w:val="Заголовок 4 Знак1"/>
    <w:aliases w:val="Heading 4 Char1 Char Знак1,Heading 4 Char Char Char Знак1,Heading 4 Char1 Char Char Char Знак1,Heading 4 Char Char Char Char Char Знак1,Heading 4 Char1 Char Char Char Char Char Знак1,Heading 4 Char Char Char Char Char Char Char Знак1"/>
    <w:semiHidden/>
    <w:rsid w:val="00D64554"/>
    <w:rPr>
      <w:rFonts w:ascii="Cambria" w:eastAsia="Times New Roman" w:hAnsi="Cambria" w:cs="Times New Roman"/>
      <w:b/>
      <w:bCs/>
      <w:i/>
      <w:iCs/>
      <w:color w:val="4F81BD"/>
    </w:rPr>
  </w:style>
  <w:style w:type="character" w:customStyle="1" w:styleId="513">
    <w:name w:val="Заголовок 5 Знак1"/>
    <w:aliases w:val="H5 Знак1,Appendix Знак1,Heading 5 StGeorge Знак1,Atlanthd3 Знак1,Atlanthd31 Знак1,Atlanthd32 Знак1,Atlanthd33 Знак1,Atlanthd34 Знак1,Atlanthd311 Знак1,Atlanthd35 Знак1,Atlanthd36 Знак1,Atlanthd312 Знак1,Atlanthd37 Знак1,Atlanthd39 Знак"/>
    <w:uiPriority w:val="99"/>
    <w:semiHidden/>
    <w:rsid w:val="00D64554"/>
    <w:rPr>
      <w:rFonts w:ascii="Cambria" w:eastAsia="Times New Roman" w:hAnsi="Cambria" w:cs="Times New Roman"/>
      <w:color w:val="243F60"/>
    </w:rPr>
  </w:style>
  <w:style w:type="character" w:customStyle="1" w:styleId="613">
    <w:name w:val="Заголовок 6 Знак1"/>
    <w:aliases w:val="H6 Знак1,T1 Знак1,level6 Знак1,level 6 Знак1,**Заг6-номер Знак1"/>
    <w:uiPriority w:val="99"/>
    <w:semiHidden/>
    <w:rsid w:val="00D64554"/>
    <w:rPr>
      <w:rFonts w:ascii="Cambria" w:eastAsia="Times New Roman" w:hAnsi="Cambria" w:cs="Times New Roman"/>
      <w:i/>
      <w:iCs/>
      <w:color w:val="243F60"/>
    </w:rPr>
  </w:style>
  <w:style w:type="character" w:customStyle="1" w:styleId="712">
    <w:name w:val="Заголовок 7 Знак1"/>
    <w:aliases w:val="H7 Знак1,ap Знак1,**Буква1-заголовок Знак1"/>
    <w:uiPriority w:val="99"/>
    <w:semiHidden/>
    <w:rsid w:val="00D64554"/>
    <w:rPr>
      <w:rFonts w:ascii="Cambria" w:eastAsia="Times New Roman" w:hAnsi="Cambria" w:cs="Times New Roman"/>
      <w:i/>
      <w:iCs/>
      <w:color w:val="404040"/>
    </w:rPr>
  </w:style>
  <w:style w:type="character" w:customStyle="1" w:styleId="812">
    <w:name w:val="Заголовок 8 Знак1"/>
    <w:aliases w:val="H8 Знак1,ad Знак1,**Буква2-заголовок Знак1"/>
    <w:uiPriority w:val="99"/>
    <w:semiHidden/>
    <w:rsid w:val="00D64554"/>
    <w:rPr>
      <w:rFonts w:ascii="Cambria" w:eastAsia="Times New Roman" w:hAnsi="Cambria" w:cs="Times New Roman"/>
      <w:color w:val="404040"/>
    </w:rPr>
  </w:style>
  <w:style w:type="character" w:customStyle="1" w:styleId="912">
    <w:name w:val="Заголовок 9 Знак1"/>
    <w:aliases w:val="H9 Знак1,aat Знак1,level3(i) Знак1,**Буква3-заголовок Знак1"/>
    <w:uiPriority w:val="99"/>
    <w:semiHidden/>
    <w:rsid w:val="00D64554"/>
    <w:rPr>
      <w:rFonts w:ascii="Cambria" w:eastAsia="Times New Roman" w:hAnsi="Cambria" w:cs="Times New Roman"/>
      <w:i/>
      <w:iCs/>
      <w:color w:val="404040"/>
    </w:rPr>
  </w:style>
  <w:style w:type="character" w:customStyle="1" w:styleId="224">
    <w:name w:val="Основной текст 2 Знак2"/>
    <w:aliases w:val="Основной текст с отступом 21 Знак1,Знак Знак2"/>
    <w:locked/>
    <w:rsid w:val="00D64554"/>
    <w:rPr>
      <w:rFonts w:ascii="Arial" w:eastAsia="Times New Roman" w:hAnsi="Arial"/>
      <w:color w:val="000000"/>
      <w:sz w:val="28"/>
      <w:shd w:val="clear" w:color="auto" w:fill="FFFFFF"/>
    </w:rPr>
  </w:style>
  <w:style w:type="numbering" w:customStyle="1" w:styleId="11100">
    <w:name w:val="Стиль1110"/>
    <w:rsid w:val="00D64554"/>
  </w:style>
  <w:style w:type="numbering" w:customStyle="1" w:styleId="352">
    <w:name w:val="Нет списка35"/>
    <w:next w:val="ac"/>
    <w:uiPriority w:val="99"/>
    <w:semiHidden/>
    <w:unhideWhenUsed/>
    <w:rsid w:val="00D64554"/>
  </w:style>
  <w:style w:type="numbering" w:customStyle="1" w:styleId="1200">
    <w:name w:val="Нет списка120"/>
    <w:next w:val="ac"/>
    <w:semiHidden/>
    <w:unhideWhenUsed/>
    <w:rsid w:val="00D64554"/>
  </w:style>
  <w:style w:type="numbering" w:customStyle="1" w:styleId="2192">
    <w:name w:val="Нет списка219"/>
    <w:next w:val="ac"/>
    <w:uiPriority w:val="99"/>
    <w:semiHidden/>
    <w:unhideWhenUsed/>
    <w:rsid w:val="00D64554"/>
  </w:style>
  <w:style w:type="numbering" w:customStyle="1" w:styleId="361">
    <w:name w:val="Нет списка36"/>
    <w:next w:val="ac"/>
    <w:uiPriority w:val="99"/>
    <w:semiHidden/>
    <w:unhideWhenUsed/>
    <w:rsid w:val="00D64554"/>
  </w:style>
  <w:style w:type="numbering" w:customStyle="1" w:styleId="11101">
    <w:name w:val="Нет списка1110"/>
    <w:next w:val="ac"/>
    <w:uiPriority w:val="99"/>
    <w:semiHidden/>
    <w:unhideWhenUsed/>
    <w:rsid w:val="00D64554"/>
  </w:style>
  <w:style w:type="table" w:customStyle="1" w:styleId="1154">
    <w:name w:val="Сетка таблицы115"/>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c"/>
    <w:semiHidden/>
    <w:rsid w:val="00D64554"/>
  </w:style>
  <w:style w:type="numbering" w:customStyle="1" w:styleId="11160">
    <w:name w:val="Стиль1116"/>
    <w:rsid w:val="00D64554"/>
  </w:style>
  <w:style w:type="numbering" w:customStyle="1" w:styleId="21170">
    <w:name w:val="Стиль2117"/>
    <w:rsid w:val="00D64554"/>
  </w:style>
  <w:style w:type="numbering" w:customStyle="1" w:styleId="21101">
    <w:name w:val="Нет списка2110"/>
    <w:next w:val="ac"/>
    <w:uiPriority w:val="99"/>
    <w:semiHidden/>
    <w:unhideWhenUsed/>
    <w:rsid w:val="00D64554"/>
  </w:style>
  <w:style w:type="numbering" w:customStyle="1" w:styleId="11170">
    <w:name w:val="Стиль1117"/>
    <w:rsid w:val="00D64554"/>
  </w:style>
  <w:style w:type="numbering" w:customStyle="1" w:styleId="2118">
    <w:name w:val="Стиль2118"/>
    <w:rsid w:val="00D64554"/>
  </w:style>
  <w:style w:type="numbering" w:customStyle="1" w:styleId="11116">
    <w:name w:val="Нет списка11116"/>
    <w:next w:val="ac"/>
    <w:uiPriority w:val="99"/>
    <w:semiHidden/>
    <w:unhideWhenUsed/>
    <w:rsid w:val="00D64554"/>
  </w:style>
  <w:style w:type="numbering" w:customStyle="1" w:styleId="21160">
    <w:name w:val="Нет списка2116"/>
    <w:next w:val="ac"/>
    <w:uiPriority w:val="99"/>
    <w:semiHidden/>
    <w:unhideWhenUsed/>
    <w:rsid w:val="00D64554"/>
  </w:style>
  <w:style w:type="character" w:customStyle="1" w:styleId="mw-headline">
    <w:name w:val="mw-headline"/>
    <w:rsid w:val="00D64554"/>
  </w:style>
  <w:style w:type="character" w:customStyle="1" w:styleId="redspan">
    <w:name w:val="red_span"/>
    <w:rsid w:val="00D64554"/>
  </w:style>
  <w:style w:type="character" w:customStyle="1" w:styleId="text0">
    <w:name w:val="text"/>
    <w:rsid w:val="00D64554"/>
  </w:style>
  <w:style w:type="numbering" w:customStyle="1" w:styleId="370">
    <w:name w:val="Нет списка37"/>
    <w:next w:val="ac"/>
    <w:uiPriority w:val="99"/>
    <w:semiHidden/>
    <w:unhideWhenUsed/>
    <w:rsid w:val="00D64554"/>
  </w:style>
  <w:style w:type="numbering" w:customStyle="1" w:styleId="211511">
    <w:name w:val="Стиль211511"/>
    <w:rsid w:val="00D64554"/>
  </w:style>
  <w:style w:type="numbering" w:customStyle="1" w:styleId="380">
    <w:name w:val="Нет списка38"/>
    <w:next w:val="ac"/>
    <w:uiPriority w:val="99"/>
    <w:semiHidden/>
    <w:unhideWhenUsed/>
    <w:rsid w:val="00D64554"/>
  </w:style>
  <w:style w:type="numbering" w:customStyle="1" w:styleId="392">
    <w:name w:val="Нет списка39"/>
    <w:next w:val="ac"/>
    <w:uiPriority w:val="99"/>
    <w:semiHidden/>
    <w:unhideWhenUsed/>
    <w:rsid w:val="00D64554"/>
  </w:style>
  <w:style w:type="numbering" w:customStyle="1" w:styleId="123">
    <w:name w:val="Нет списка123"/>
    <w:next w:val="ac"/>
    <w:semiHidden/>
    <w:rsid w:val="00D64554"/>
  </w:style>
  <w:style w:type="numbering" w:customStyle="1" w:styleId="2200">
    <w:name w:val="Нет списка220"/>
    <w:next w:val="ac"/>
    <w:uiPriority w:val="99"/>
    <w:semiHidden/>
    <w:unhideWhenUsed/>
    <w:rsid w:val="00D64554"/>
  </w:style>
  <w:style w:type="numbering" w:customStyle="1" w:styleId="1118">
    <w:name w:val="Стиль1118"/>
    <w:rsid w:val="00D64554"/>
  </w:style>
  <w:style w:type="numbering" w:customStyle="1" w:styleId="2119">
    <w:name w:val="Стиль2119"/>
    <w:rsid w:val="00D64554"/>
  </w:style>
  <w:style w:type="numbering" w:customStyle="1" w:styleId="11180">
    <w:name w:val="Нет списка1118"/>
    <w:next w:val="ac"/>
    <w:uiPriority w:val="99"/>
    <w:semiHidden/>
    <w:unhideWhenUsed/>
    <w:rsid w:val="00D64554"/>
  </w:style>
  <w:style w:type="numbering" w:customStyle="1" w:styleId="21171">
    <w:name w:val="Нет списка2117"/>
    <w:next w:val="ac"/>
    <w:uiPriority w:val="99"/>
    <w:semiHidden/>
    <w:unhideWhenUsed/>
    <w:rsid w:val="00D64554"/>
  </w:style>
  <w:style w:type="table" w:customStyle="1" w:styleId="1162">
    <w:name w:val="Сетка таблицы116"/>
    <w:basedOn w:val="ab"/>
    <w:next w:val="af4"/>
    <w:uiPriority w:val="59"/>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b"/>
    <w:next w:val="af4"/>
    <w:uiPriority w:val="59"/>
    <w:rsid w:val="00D64554"/>
    <w:pPr>
      <w:widowControl/>
      <w:autoSpaceDE/>
      <w:autoSpaceDN/>
    </w:pPr>
    <w:rPr>
      <w:rFonts w:ascii="Calibri" w:eastAsia="Times New Roman"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b"/>
    <w:next w:val="af4"/>
    <w:uiPriority w:val="59"/>
    <w:rsid w:val="00D64554"/>
    <w:pPr>
      <w:widowControl/>
      <w:autoSpaceDE/>
      <w:autoSpaceDN/>
    </w:pPr>
    <w:rPr>
      <w:rFonts w:ascii="Calibri" w:eastAsia="Times New Roman"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c"/>
    <w:uiPriority w:val="99"/>
    <w:semiHidden/>
    <w:unhideWhenUsed/>
    <w:rsid w:val="00D64554"/>
  </w:style>
  <w:style w:type="table" w:customStyle="1" w:styleId="281">
    <w:name w:val="Сетка таблицы28"/>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c"/>
    <w:semiHidden/>
    <w:unhideWhenUsed/>
    <w:rsid w:val="00D64554"/>
  </w:style>
  <w:style w:type="numbering" w:customStyle="1" w:styleId="1119">
    <w:name w:val="Нет списка1119"/>
    <w:next w:val="ac"/>
    <w:uiPriority w:val="99"/>
    <w:semiHidden/>
    <w:unhideWhenUsed/>
    <w:rsid w:val="00D64554"/>
  </w:style>
  <w:style w:type="numbering" w:customStyle="1" w:styleId="2230">
    <w:name w:val="Нет списка223"/>
    <w:next w:val="ac"/>
    <w:uiPriority w:val="99"/>
    <w:semiHidden/>
    <w:unhideWhenUsed/>
    <w:rsid w:val="00D64554"/>
  </w:style>
  <w:style w:type="table" w:customStyle="1" w:styleId="1173">
    <w:name w:val="Сетка таблицы117"/>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c"/>
    <w:semiHidden/>
    <w:rsid w:val="00D64554"/>
  </w:style>
  <w:style w:type="numbering" w:customStyle="1" w:styleId="11190">
    <w:name w:val="Стиль1119"/>
    <w:rsid w:val="00D64554"/>
  </w:style>
  <w:style w:type="numbering" w:customStyle="1" w:styleId="21200">
    <w:name w:val="Стиль2120"/>
    <w:rsid w:val="00D64554"/>
  </w:style>
  <w:style w:type="numbering" w:customStyle="1" w:styleId="21180">
    <w:name w:val="Нет списка2118"/>
    <w:next w:val="ac"/>
    <w:uiPriority w:val="99"/>
    <w:semiHidden/>
    <w:unhideWhenUsed/>
    <w:rsid w:val="00D64554"/>
  </w:style>
  <w:style w:type="numbering" w:customStyle="1" w:styleId="111101">
    <w:name w:val="Стиль11110"/>
    <w:rsid w:val="00D64554"/>
  </w:style>
  <w:style w:type="numbering" w:customStyle="1" w:styleId="211100">
    <w:name w:val="Стиль21110"/>
    <w:rsid w:val="00D64554"/>
  </w:style>
  <w:style w:type="numbering" w:customStyle="1" w:styleId="11117">
    <w:name w:val="Нет списка11117"/>
    <w:next w:val="ac"/>
    <w:uiPriority w:val="99"/>
    <w:semiHidden/>
    <w:unhideWhenUsed/>
    <w:rsid w:val="00D64554"/>
  </w:style>
  <w:style w:type="numbering" w:customStyle="1" w:styleId="21190">
    <w:name w:val="Нет списка2119"/>
    <w:next w:val="ac"/>
    <w:uiPriority w:val="99"/>
    <w:semiHidden/>
    <w:unhideWhenUsed/>
    <w:rsid w:val="00D64554"/>
  </w:style>
  <w:style w:type="numbering" w:customStyle="1" w:styleId="3100">
    <w:name w:val="Нет списка310"/>
    <w:next w:val="ac"/>
    <w:uiPriority w:val="99"/>
    <w:semiHidden/>
    <w:unhideWhenUsed/>
    <w:rsid w:val="00D64554"/>
  </w:style>
  <w:style w:type="table" w:customStyle="1" w:styleId="291">
    <w:name w:val="Сетка таблицы29"/>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c"/>
    <w:uiPriority w:val="99"/>
    <w:semiHidden/>
    <w:unhideWhenUsed/>
    <w:rsid w:val="00D64554"/>
  </w:style>
  <w:style w:type="numbering" w:customStyle="1" w:styleId="2240">
    <w:name w:val="Нет списка224"/>
    <w:next w:val="ac"/>
    <w:semiHidden/>
    <w:rsid w:val="00D64554"/>
  </w:style>
  <w:style w:type="numbering" w:customStyle="1" w:styleId="1230">
    <w:name w:val="Стиль123"/>
    <w:rsid w:val="00D64554"/>
  </w:style>
  <w:style w:type="numbering" w:customStyle="1" w:styleId="2231">
    <w:name w:val="Стиль223"/>
    <w:rsid w:val="00D64554"/>
  </w:style>
  <w:style w:type="numbering" w:customStyle="1" w:styleId="11230">
    <w:name w:val="Нет списка1123"/>
    <w:next w:val="ac"/>
    <w:uiPriority w:val="99"/>
    <w:semiHidden/>
    <w:unhideWhenUsed/>
    <w:rsid w:val="00D64554"/>
  </w:style>
  <w:style w:type="numbering" w:customStyle="1" w:styleId="111230">
    <w:name w:val="Нет списка11123"/>
    <w:next w:val="ac"/>
    <w:uiPriority w:val="99"/>
    <w:semiHidden/>
    <w:unhideWhenUsed/>
    <w:rsid w:val="00D64554"/>
  </w:style>
  <w:style w:type="numbering" w:customStyle="1" w:styleId="21230">
    <w:name w:val="Нет списка2123"/>
    <w:next w:val="ac"/>
    <w:uiPriority w:val="99"/>
    <w:semiHidden/>
    <w:unhideWhenUsed/>
    <w:rsid w:val="00D64554"/>
  </w:style>
  <w:style w:type="numbering" w:customStyle="1" w:styleId="1111130">
    <w:name w:val="Нет списка111113"/>
    <w:next w:val="ac"/>
    <w:semiHidden/>
    <w:rsid w:val="00D64554"/>
  </w:style>
  <w:style w:type="numbering" w:customStyle="1" w:styleId="11231">
    <w:name w:val="Стиль1123"/>
    <w:rsid w:val="00D64554"/>
  </w:style>
  <w:style w:type="numbering" w:customStyle="1" w:styleId="21231">
    <w:name w:val="Стиль2123"/>
    <w:rsid w:val="00D64554"/>
  </w:style>
  <w:style w:type="numbering" w:customStyle="1" w:styleId="3130">
    <w:name w:val="Стиль313"/>
    <w:uiPriority w:val="99"/>
    <w:rsid w:val="00D64554"/>
  </w:style>
  <w:style w:type="numbering" w:customStyle="1" w:styleId="211130">
    <w:name w:val="Нет списка21113"/>
    <w:next w:val="ac"/>
    <w:uiPriority w:val="99"/>
    <w:semiHidden/>
    <w:unhideWhenUsed/>
    <w:rsid w:val="00D64554"/>
  </w:style>
  <w:style w:type="numbering" w:customStyle="1" w:styleId="111131">
    <w:name w:val="Стиль11113"/>
    <w:rsid w:val="00D64554"/>
  </w:style>
  <w:style w:type="numbering" w:customStyle="1" w:styleId="211131">
    <w:name w:val="Стиль21113"/>
    <w:rsid w:val="00D64554"/>
  </w:style>
  <w:style w:type="numbering" w:customStyle="1" w:styleId="1111113">
    <w:name w:val="Нет списка1111113"/>
    <w:next w:val="ac"/>
    <w:uiPriority w:val="99"/>
    <w:semiHidden/>
    <w:unhideWhenUsed/>
    <w:rsid w:val="00D64554"/>
  </w:style>
  <w:style w:type="numbering" w:customStyle="1" w:styleId="211113">
    <w:name w:val="Нет списка211113"/>
    <w:next w:val="ac"/>
    <w:uiPriority w:val="99"/>
    <w:semiHidden/>
    <w:unhideWhenUsed/>
    <w:rsid w:val="00D64554"/>
  </w:style>
  <w:style w:type="table" w:customStyle="1" w:styleId="2134">
    <w:name w:val="Сетка таблицы213"/>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c"/>
    <w:uiPriority w:val="99"/>
    <w:semiHidden/>
    <w:unhideWhenUsed/>
    <w:rsid w:val="00D64554"/>
  </w:style>
  <w:style w:type="table" w:customStyle="1" w:styleId="344">
    <w:name w:val="Сетка таблицы34"/>
    <w:basedOn w:val="ab"/>
    <w:next w:val="af4"/>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c"/>
    <w:uiPriority w:val="99"/>
    <w:semiHidden/>
    <w:rsid w:val="00D64554"/>
  </w:style>
  <w:style w:type="numbering" w:customStyle="1" w:styleId="12130">
    <w:name w:val="Стиль1213"/>
    <w:rsid w:val="00D64554"/>
  </w:style>
  <w:style w:type="numbering" w:customStyle="1" w:styleId="2213">
    <w:name w:val="Стиль2213"/>
    <w:rsid w:val="00D64554"/>
  </w:style>
  <w:style w:type="numbering" w:customStyle="1" w:styleId="3113">
    <w:name w:val="Стиль3113"/>
    <w:uiPriority w:val="99"/>
    <w:rsid w:val="00D64554"/>
  </w:style>
  <w:style w:type="numbering" w:customStyle="1" w:styleId="22130">
    <w:name w:val="Нет списка2213"/>
    <w:next w:val="ac"/>
    <w:uiPriority w:val="99"/>
    <w:semiHidden/>
    <w:unhideWhenUsed/>
    <w:rsid w:val="00D64554"/>
  </w:style>
  <w:style w:type="numbering" w:customStyle="1" w:styleId="11213">
    <w:name w:val="Стиль11213"/>
    <w:rsid w:val="00D64554"/>
  </w:style>
  <w:style w:type="numbering" w:customStyle="1" w:styleId="21213">
    <w:name w:val="Стиль21213"/>
    <w:rsid w:val="00D64554"/>
  </w:style>
  <w:style w:type="numbering" w:customStyle="1" w:styleId="112130">
    <w:name w:val="Нет списка11213"/>
    <w:next w:val="ac"/>
    <w:uiPriority w:val="99"/>
    <w:semiHidden/>
    <w:unhideWhenUsed/>
    <w:rsid w:val="00D64554"/>
  </w:style>
  <w:style w:type="numbering" w:customStyle="1" w:styleId="212130">
    <w:name w:val="Нет списка21213"/>
    <w:next w:val="ac"/>
    <w:uiPriority w:val="99"/>
    <w:semiHidden/>
    <w:unhideWhenUsed/>
    <w:rsid w:val="00D64554"/>
  </w:style>
  <w:style w:type="table" w:customStyle="1" w:styleId="21133">
    <w:name w:val="Сетка таблицы2113"/>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30">
    <w:name w:val="Стиль211113"/>
    <w:rsid w:val="00D64554"/>
  </w:style>
  <w:style w:type="table" w:customStyle="1" w:styleId="3132">
    <w:name w:val="Сетка таблицы313"/>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Сетка таблицы1113"/>
    <w:basedOn w:val="ab"/>
    <w:next w:val="af4"/>
    <w:rsid w:val="00D64554"/>
    <w:pPr>
      <w:widowControl/>
      <w:autoSpaceDE/>
      <w:autoSpaceDN/>
    </w:pPr>
    <w:rPr>
      <w:rFonts w:ascii="Times New Roman" w:eastAsia="Calibri" w:hAnsi="Times New Roman" w:cs="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1">
    <w:name w:val="Нет списка3113"/>
    <w:next w:val="ac"/>
    <w:uiPriority w:val="99"/>
    <w:semiHidden/>
    <w:unhideWhenUsed/>
    <w:rsid w:val="00D64554"/>
  </w:style>
  <w:style w:type="table" w:customStyle="1" w:styleId="433">
    <w:name w:val="Сетка таблицы43"/>
    <w:basedOn w:val="ab"/>
    <w:next w:val="af4"/>
    <w:uiPriority w:val="59"/>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
    <w:name w:val="Нет списка12113"/>
    <w:next w:val="ac"/>
    <w:uiPriority w:val="99"/>
    <w:semiHidden/>
    <w:unhideWhenUsed/>
    <w:rsid w:val="00D64554"/>
  </w:style>
  <w:style w:type="table" w:customStyle="1" w:styleId="211132">
    <w:name w:val="Сетка таблицы21113"/>
    <w:rsid w:val="00D64554"/>
    <w:pPr>
      <w:widowControl/>
      <w:autoSpaceDE/>
      <w:autoSpaceDN/>
    </w:pPr>
    <w:rPr>
      <w:rFonts w:ascii="Times New Roman" w:eastAsia="Calibr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3">
    <w:name w:val="Нет списка22113"/>
    <w:next w:val="ac"/>
    <w:uiPriority w:val="99"/>
    <w:semiHidden/>
    <w:unhideWhenUsed/>
    <w:rsid w:val="00D64554"/>
  </w:style>
  <w:style w:type="numbering" w:customStyle="1" w:styleId="434">
    <w:name w:val="Нет списка43"/>
    <w:next w:val="ac"/>
    <w:uiPriority w:val="99"/>
    <w:semiHidden/>
    <w:unhideWhenUsed/>
    <w:rsid w:val="00D64554"/>
  </w:style>
  <w:style w:type="numbering" w:customStyle="1" w:styleId="533">
    <w:name w:val="Нет списка53"/>
    <w:next w:val="ac"/>
    <w:uiPriority w:val="99"/>
    <w:semiHidden/>
    <w:unhideWhenUsed/>
    <w:rsid w:val="00D64554"/>
  </w:style>
  <w:style w:type="numbering" w:customStyle="1" w:styleId="630">
    <w:name w:val="Нет списка63"/>
    <w:next w:val="ac"/>
    <w:uiPriority w:val="99"/>
    <w:semiHidden/>
    <w:unhideWhenUsed/>
    <w:rsid w:val="00D64554"/>
  </w:style>
  <w:style w:type="numbering" w:customStyle="1" w:styleId="133">
    <w:name w:val="Нет списка133"/>
    <w:next w:val="ac"/>
    <w:semiHidden/>
    <w:rsid w:val="00D64554"/>
  </w:style>
  <w:style w:type="numbering" w:customStyle="1" w:styleId="121121">
    <w:name w:val="Стиль12112"/>
    <w:rsid w:val="00D64554"/>
  </w:style>
  <w:style w:type="numbering" w:customStyle="1" w:styleId="221120">
    <w:name w:val="Стиль22112"/>
    <w:rsid w:val="00D64554"/>
  </w:style>
  <w:style w:type="numbering" w:customStyle="1" w:styleId="311120">
    <w:name w:val="Стиль31112"/>
    <w:uiPriority w:val="99"/>
    <w:rsid w:val="00D64554"/>
  </w:style>
  <w:style w:type="numbering" w:customStyle="1" w:styleId="233">
    <w:name w:val="Нет списка233"/>
    <w:next w:val="ac"/>
    <w:uiPriority w:val="99"/>
    <w:semiHidden/>
    <w:unhideWhenUsed/>
    <w:rsid w:val="00D64554"/>
  </w:style>
  <w:style w:type="numbering" w:customStyle="1" w:styleId="1111131">
    <w:name w:val="Стиль111113"/>
    <w:rsid w:val="00D64554"/>
  </w:style>
  <w:style w:type="numbering" w:customStyle="1" w:styleId="212113">
    <w:name w:val="Стиль212113"/>
    <w:rsid w:val="00D64554"/>
  </w:style>
  <w:style w:type="numbering" w:customStyle="1" w:styleId="111213">
    <w:name w:val="Нет списка111213"/>
    <w:next w:val="ac"/>
    <w:uiPriority w:val="99"/>
    <w:semiHidden/>
    <w:unhideWhenUsed/>
    <w:rsid w:val="00D64554"/>
  </w:style>
  <w:style w:type="numbering" w:customStyle="1" w:styleId="211230">
    <w:name w:val="Нет списка21123"/>
    <w:next w:val="ac"/>
    <w:uiPriority w:val="99"/>
    <w:semiHidden/>
    <w:unhideWhenUsed/>
    <w:rsid w:val="00D64554"/>
  </w:style>
  <w:style w:type="numbering" w:customStyle="1" w:styleId="13211">
    <w:name w:val="Стиль1321"/>
    <w:rsid w:val="00D64554"/>
  </w:style>
  <w:style w:type="numbering" w:customStyle="1" w:styleId="23211">
    <w:name w:val="Стиль2321"/>
    <w:rsid w:val="00D64554"/>
  </w:style>
  <w:style w:type="numbering" w:customStyle="1" w:styleId="3221">
    <w:name w:val="Стиль3221"/>
    <w:uiPriority w:val="99"/>
    <w:rsid w:val="00D64554"/>
  </w:style>
  <w:style w:type="numbering" w:customStyle="1" w:styleId="112113">
    <w:name w:val="Стиль112113"/>
    <w:rsid w:val="00D64554"/>
  </w:style>
  <w:style w:type="numbering" w:customStyle="1" w:styleId="21340">
    <w:name w:val="Стиль2134"/>
    <w:rsid w:val="00D64554"/>
  </w:style>
  <w:style w:type="numbering" w:customStyle="1" w:styleId="21111130">
    <w:name w:val="Стиль2111113"/>
    <w:rsid w:val="00D64554"/>
  </w:style>
  <w:style w:type="numbering" w:customStyle="1" w:styleId="4121">
    <w:name w:val="Стиль4121"/>
    <w:uiPriority w:val="99"/>
    <w:rsid w:val="00D64554"/>
  </w:style>
  <w:style w:type="numbering" w:customStyle="1" w:styleId="5121">
    <w:name w:val="Стиль5121"/>
    <w:uiPriority w:val="99"/>
    <w:rsid w:val="00D64554"/>
  </w:style>
  <w:style w:type="numbering" w:customStyle="1" w:styleId="1421">
    <w:name w:val="Стиль1421"/>
    <w:rsid w:val="00D64554"/>
  </w:style>
  <w:style w:type="numbering" w:customStyle="1" w:styleId="2421">
    <w:name w:val="Стиль2421"/>
    <w:rsid w:val="00D64554"/>
  </w:style>
  <w:style w:type="numbering" w:customStyle="1" w:styleId="3321">
    <w:name w:val="Стиль3321"/>
    <w:uiPriority w:val="99"/>
    <w:rsid w:val="00D64554"/>
  </w:style>
  <w:style w:type="numbering" w:customStyle="1" w:styleId="11330">
    <w:name w:val="Стиль1133"/>
    <w:rsid w:val="00D64554"/>
  </w:style>
  <w:style w:type="numbering" w:customStyle="1" w:styleId="21421">
    <w:name w:val="Стиль21421"/>
    <w:rsid w:val="00D64554"/>
  </w:style>
  <w:style w:type="numbering" w:customStyle="1" w:styleId="21125">
    <w:name w:val="Стиль21125"/>
    <w:rsid w:val="00D64554"/>
  </w:style>
  <w:style w:type="numbering" w:customStyle="1" w:styleId="4221">
    <w:name w:val="Стиль4221"/>
    <w:uiPriority w:val="99"/>
    <w:rsid w:val="00D64554"/>
  </w:style>
  <w:style w:type="numbering" w:customStyle="1" w:styleId="5221">
    <w:name w:val="Стиль5221"/>
    <w:uiPriority w:val="99"/>
    <w:rsid w:val="00D64554"/>
  </w:style>
  <w:style w:type="numbering" w:customStyle="1" w:styleId="1521">
    <w:name w:val="Стиль1521"/>
    <w:rsid w:val="00D64554"/>
  </w:style>
  <w:style w:type="numbering" w:customStyle="1" w:styleId="2521">
    <w:name w:val="Стиль2521"/>
    <w:rsid w:val="00D64554"/>
  </w:style>
  <w:style w:type="numbering" w:customStyle="1" w:styleId="3421">
    <w:name w:val="Стиль3421"/>
    <w:uiPriority w:val="99"/>
    <w:rsid w:val="00D64554"/>
  </w:style>
  <w:style w:type="numbering" w:customStyle="1" w:styleId="11430">
    <w:name w:val="Стиль1143"/>
    <w:rsid w:val="00D64554"/>
  </w:style>
  <w:style w:type="numbering" w:customStyle="1" w:styleId="2154">
    <w:name w:val="Стиль2154"/>
    <w:rsid w:val="00D64554"/>
  </w:style>
  <w:style w:type="numbering" w:customStyle="1" w:styleId="211330">
    <w:name w:val="Стиль21133"/>
    <w:rsid w:val="00D64554"/>
  </w:style>
  <w:style w:type="numbering" w:customStyle="1" w:styleId="4321">
    <w:name w:val="Стиль4321"/>
    <w:uiPriority w:val="99"/>
    <w:rsid w:val="00D64554"/>
  </w:style>
  <w:style w:type="numbering" w:customStyle="1" w:styleId="5321">
    <w:name w:val="Стиль5321"/>
    <w:uiPriority w:val="99"/>
    <w:rsid w:val="00D64554"/>
  </w:style>
  <w:style w:type="numbering" w:customStyle="1" w:styleId="442">
    <w:name w:val="Нет списка44"/>
    <w:next w:val="ac"/>
    <w:uiPriority w:val="99"/>
    <w:semiHidden/>
    <w:rsid w:val="00D64554"/>
  </w:style>
  <w:style w:type="table" w:customStyle="1" w:styleId="301">
    <w:name w:val="Сетка таблицы30"/>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c"/>
    <w:semiHidden/>
    <w:unhideWhenUsed/>
    <w:rsid w:val="00D64554"/>
  </w:style>
  <w:style w:type="numbering" w:customStyle="1" w:styleId="11200">
    <w:name w:val="Нет списка1120"/>
    <w:next w:val="ac"/>
    <w:uiPriority w:val="99"/>
    <w:semiHidden/>
    <w:unhideWhenUsed/>
    <w:rsid w:val="00D64554"/>
  </w:style>
  <w:style w:type="numbering" w:customStyle="1" w:styleId="225">
    <w:name w:val="Нет списка225"/>
    <w:next w:val="ac"/>
    <w:uiPriority w:val="99"/>
    <w:semiHidden/>
    <w:unhideWhenUsed/>
    <w:rsid w:val="00D64554"/>
  </w:style>
  <w:style w:type="table" w:customStyle="1" w:styleId="1198">
    <w:name w:val="Сетка таблицы119"/>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
    <w:name w:val="Нет списка11118"/>
    <w:next w:val="ac"/>
    <w:semiHidden/>
    <w:rsid w:val="00D64554"/>
  </w:style>
  <w:style w:type="numbering" w:customStyle="1" w:styleId="11201">
    <w:name w:val="Стиль1120"/>
    <w:rsid w:val="00D64554"/>
  </w:style>
  <w:style w:type="numbering" w:customStyle="1" w:styleId="2124">
    <w:name w:val="Стиль2124"/>
    <w:rsid w:val="00D64554"/>
  </w:style>
  <w:style w:type="numbering" w:customStyle="1" w:styleId="21201">
    <w:name w:val="Нет списка2120"/>
    <w:next w:val="ac"/>
    <w:uiPriority w:val="99"/>
    <w:semiHidden/>
    <w:unhideWhenUsed/>
    <w:rsid w:val="00D64554"/>
  </w:style>
  <w:style w:type="numbering" w:customStyle="1" w:styleId="111140">
    <w:name w:val="Стиль11114"/>
    <w:rsid w:val="00D64554"/>
  </w:style>
  <w:style w:type="numbering" w:customStyle="1" w:styleId="21114">
    <w:name w:val="Стиль21114"/>
    <w:rsid w:val="00D64554"/>
  </w:style>
  <w:style w:type="numbering" w:customStyle="1" w:styleId="11119">
    <w:name w:val="Нет списка11119"/>
    <w:next w:val="ac"/>
    <w:uiPriority w:val="99"/>
    <w:semiHidden/>
    <w:unhideWhenUsed/>
    <w:rsid w:val="00D64554"/>
  </w:style>
  <w:style w:type="numbering" w:customStyle="1" w:styleId="211101">
    <w:name w:val="Нет списка21110"/>
    <w:next w:val="ac"/>
    <w:uiPriority w:val="99"/>
    <w:semiHidden/>
    <w:unhideWhenUsed/>
    <w:rsid w:val="00D64554"/>
  </w:style>
  <w:style w:type="numbering" w:customStyle="1" w:styleId="3140">
    <w:name w:val="Нет списка314"/>
    <w:next w:val="ac"/>
    <w:uiPriority w:val="99"/>
    <w:semiHidden/>
    <w:unhideWhenUsed/>
    <w:rsid w:val="00D64554"/>
  </w:style>
  <w:style w:type="table" w:customStyle="1" w:styleId="2101">
    <w:name w:val="Сетка таблицы210"/>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
    <w:name w:val="Нет списка127"/>
    <w:next w:val="ac"/>
    <w:uiPriority w:val="99"/>
    <w:semiHidden/>
    <w:unhideWhenUsed/>
    <w:rsid w:val="00D64554"/>
  </w:style>
  <w:style w:type="numbering" w:customStyle="1" w:styleId="226">
    <w:name w:val="Нет списка226"/>
    <w:next w:val="ac"/>
    <w:semiHidden/>
    <w:rsid w:val="00D64554"/>
  </w:style>
  <w:style w:type="numbering" w:customStyle="1" w:styleId="1240">
    <w:name w:val="Стиль124"/>
    <w:rsid w:val="00D64554"/>
  </w:style>
  <w:style w:type="numbering" w:customStyle="1" w:styleId="2241">
    <w:name w:val="Стиль224"/>
    <w:rsid w:val="00D64554"/>
  </w:style>
  <w:style w:type="numbering" w:customStyle="1" w:styleId="1124">
    <w:name w:val="Нет списка1124"/>
    <w:next w:val="ac"/>
    <w:uiPriority w:val="99"/>
    <w:semiHidden/>
    <w:unhideWhenUsed/>
    <w:rsid w:val="00D64554"/>
  </w:style>
  <w:style w:type="numbering" w:customStyle="1" w:styleId="111240">
    <w:name w:val="Нет списка11124"/>
    <w:next w:val="ac"/>
    <w:uiPriority w:val="99"/>
    <w:semiHidden/>
    <w:unhideWhenUsed/>
    <w:rsid w:val="00D64554"/>
  </w:style>
  <w:style w:type="numbering" w:customStyle="1" w:styleId="21240">
    <w:name w:val="Нет списка2124"/>
    <w:next w:val="ac"/>
    <w:uiPriority w:val="99"/>
    <w:semiHidden/>
    <w:unhideWhenUsed/>
    <w:rsid w:val="00D64554"/>
  </w:style>
  <w:style w:type="numbering" w:customStyle="1" w:styleId="111114">
    <w:name w:val="Нет списка111114"/>
    <w:next w:val="ac"/>
    <w:semiHidden/>
    <w:rsid w:val="00D64554"/>
  </w:style>
  <w:style w:type="numbering" w:customStyle="1" w:styleId="11240">
    <w:name w:val="Стиль1124"/>
    <w:rsid w:val="00D64554"/>
  </w:style>
  <w:style w:type="numbering" w:customStyle="1" w:styleId="2125">
    <w:name w:val="Стиль2125"/>
    <w:rsid w:val="00D64554"/>
  </w:style>
  <w:style w:type="numbering" w:customStyle="1" w:styleId="3141">
    <w:name w:val="Стиль314"/>
    <w:uiPriority w:val="99"/>
    <w:rsid w:val="00D64554"/>
  </w:style>
  <w:style w:type="numbering" w:customStyle="1" w:styleId="211140">
    <w:name w:val="Нет списка21114"/>
    <w:next w:val="ac"/>
    <w:uiPriority w:val="99"/>
    <w:semiHidden/>
    <w:unhideWhenUsed/>
    <w:rsid w:val="00D64554"/>
  </w:style>
  <w:style w:type="numbering" w:customStyle="1" w:styleId="111150">
    <w:name w:val="Стиль11115"/>
    <w:rsid w:val="00D64554"/>
  </w:style>
  <w:style w:type="numbering" w:customStyle="1" w:styleId="21115">
    <w:name w:val="Стиль21115"/>
    <w:rsid w:val="00D64554"/>
  </w:style>
  <w:style w:type="numbering" w:customStyle="1" w:styleId="1111114">
    <w:name w:val="Нет списка1111114"/>
    <w:next w:val="ac"/>
    <w:uiPriority w:val="99"/>
    <w:semiHidden/>
    <w:unhideWhenUsed/>
    <w:rsid w:val="00D64554"/>
  </w:style>
  <w:style w:type="numbering" w:customStyle="1" w:styleId="211114">
    <w:name w:val="Нет списка211114"/>
    <w:next w:val="ac"/>
    <w:uiPriority w:val="99"/>
    <w:semiHidden/>
    <w:unhideWhenUsed/>
    <w:rsid w:val="00D64554"/>
  </w:style>
  <w:style w:type="table" w:customStyle="1" w:styleId="2143">
    <w:name w:val="Сетка таблицы214"/>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c"/>
    <w:uiPriority w:val="99"/>
    <w:semiHidden/>
    <w:unhideWhenUsed/>
    <w:rsid w:val="00D64554"/>
  </w:style>
  <w:style w:type="table" w:customStyle="1" w:styleId="353">
    <w:name w:val="Сетка таблицы35"/>
    <w:basedOn w:val="ab"/>
    <w:next w:val="af4"/>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c"/>
    <w:uiPriority w:val="99"/>
    <w:semiHidden/>
    <w:rsid w:val="00D64554"/>
  </w:style>
  <w:style w:type="numbering" w:customStyle="1" w:styleId="12140">
    <w:name w:val="Стиль1214"/>
    <w:rsid w:val="00D64554"/>
  </w:style>
  <w:style w:type="numbering" w:customStyle="1" w:styleId="2214">
    <w:name w:val="Стиль2214"/>
    <w:rsid w:val="00D64554"/>
  </w:style>
  <w:style w:type="numbering" w:customStyle="1" w:styleId="3114">
    <w:name w:val="Стиль3114"/>
    <w:uiPriority w:val="99"/>
    <w:rsid w:val="00D64554"/>
  </w:style>
  <w:style w:type="numbering" w:customStyle="1" w:styleId="22140">
    <w:name w:val="Нет списка2214"/>
    <w:next w:val="ac"/>
    <w:uiPriority w:val="99"/>
    <w:semiHidden/>
    <w:unhideWhenUsed/>
    <w:rsid w:val="00D64554"/>
  </w:style>
  <w:style w:type="numbering" w:customStyle="1" w:styleId="11214">
    <w:name w:val="Стиль11214"/>
    <w:rsid w:val="00D64554"/>
  </w:style>
  <w:style w:type="numbering" w:customStyle="1" w:styleId="21214">
    <w:name w:val="Стиль21214"/>
    <w:rsid w:val="00D64554"/>
  </w:style>
  <w:style w:type="numbering" w:customStyle="1" w:styleId="112140">
    <w:name w:val="Нет списка11214"/>
    <w:next w:val="ac"/>
    <w:uiPriority w:val="99"/>
    <w:semiHidden/>
    <w:unhideWhenUsed/>
    <w:rsid w:val="00D64554"/>
  </w:style>
  <w:style w:type="numbering" w:customStyle="1" w:styleId="212140">
    <w:name w:val="Нет списка21214"/>
    <w:next w:val="ac"/>
    <w:uiPriority w:val="99"/>
    <w:semiHidden/>
    <w:unhideWhenUsed/>
    <w:rsid w:val="00D64554"/>
  </w:style>
  <w:style w:type="table" w:customStyle="1" w:styleId="21143">
    <w:name w:val="Сетка таблицы2114"/>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
    <w:name w:val="Сетка таблицы1110"/>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40">
    <w:name w:val="Стиль211114"/>
    <w:rsid w:val="00D64554"/>
  </w:style>
  <w:style w:type="table" w:customStyle="1" w:styleId="3142">
    <w:name w:val="Сетка таблицы314"/>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
    <w:basedOn w:val="ab"/>
    <w:next w:val="af4"/>
    <w:rsid w:val="00D64554"/>
    <w:pPr>
      <w:widowControl/>
      <w:autoSpaceDE/>
      <w:autoSpaceDN/>
    </w:pPr>
    <w:rPr>
      <w:rFonts w:ascii="Times New Roman" w:eastAsia="Calibri" w:hAnsi="Times New Roman" w:cs="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1">
    <w:name w:val="Нет списка3114"/>
    <w:next w:val="ac"/>
    <w:uiPriority w:val="99"/>
    <w:semiHidden/>
    <w:unhideWhenUsed/>
    <w:rsid w:val="00D64554"/>
  </w:style>
  <w:style w:type="table" w:customStyle="1" w:styleId="443">
    <w:name w:val="Сетка таблицы44"/>
    <w:basedOn w:val="ab"/>
    <w:next w:val="af4"/>
    <w:uiPriority w:val="59"/>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
    <w:name w:val="Нет списка12114"/>
    <w:next w:val="ac"/>
    <w:uiPriority w:val="99"/>
    <w:semiHidden/>
    <w:unhideWhenUsed/>
    <w:rsid w:val="00D64554"/>
  </w:style>
  <w:style w:type="table" w:customStyle="1" w:styleId="211141">
    <w:name w:val="Сетка таблицы21114"/>
    <w:rsid w:val="00D64554"/>
    <w:pPr>
      <w:widowControl/>
      <w:autoSpaceDE/>
      <w:autoSpaceDN/>
    </w:pPr>
    <w:rPr>
      <w:rFonts w:ascii="Times New Roman" w:eastAsia="Calibr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4">
    <w:name w:val="Нет списка22114"/>
    <w:next w:val="ac"/>
    <w:uiPriority w:val="99"/>
    <w:semiHidden/>
    <w:unhideWhenUsed/>
    <w:rsid w:val="00D64554"/>
  </w:style>
  <w:style w:type="numbering" w:customStyle="1" w:styleId="450">
    <w:name w:val="Нет списка45"/>
    <w:next w:val="ac"/>
    <w:uiPriority w:val="99"/>
    <w:semiHidden/>
    <w:unhideWhenUsed/>
    <w:rsid w:val="00D64554"/>
  </w:style>
  <w:style w:type="numbering" w:customStyle="1" w:styleId="542">
    <w:name w:val="Нет списка54"/>
    <w:next w:val="ac"/>
    <w:uiPriority w:val="99"/>
    <w:semiHidden/>
    <w:unhideWhenUsed/>
    <w:rsid w:val="00D64554"/>
  </w:style>
  <w:style w:type="numbering" w:customStyle="1" w:styleId="640">
    <w:name w:val="Нет списка64"/>
    <w:next w:val="ac"/>
    <w:uiPriority w:val="99"/>
    <w:semiHidden/>
    <w:unhideWhenUsed/>
    <w:rsid w:val="00D64554"/>
  </w:style>
  <w:style w:type="numbering" w:customStyle="1" w:styleId="1340">
    <w:name w:val="Нет списка134"/>
    <w:next w:val="ac"/>
    <w:semiHidden/>
    <w:rsid w:val="00D64554"/>
  </w:style>
  <w:style w:type="numbering" w:customStyle="1" w:styleId="121130">
    <w:name w:val="Стиль12113"/>
    <w:rsid w:val="00D64554"/>
  </w:style>
  <w:style w:type="numbering" w:customStyle="1" w:styleId="221130">
    <w:name w:val="Стиль22113"/>
    <w:rsid w:val="00D64554"/>
  </w:style>
  <w:style w:type="numbering" w:customStyle="1" w:styleId="31113">
    <w:name w:val="Стиль31113"/>
    <w:uiPriority w:val="99"/>
    <w:rsid w:val="00D64554"/>
  </w:style>
  <w:style w:type="numbering" w:customStyle="1" w:styleId="234">
    <w:name w:val="Нет списка234"/>
    <w:next w:val="ac"/>
    <w:uiPriority w:val="99"/>
    <w:semiHidden/>
    <w:unhideWhenUsed/>
    <w:rsid w:val="00D64554"/>
  </w:style>
  <w:style w:type="numbering" w:customStyle="1" w:styleId="1111140">
    <w:name w:val="Стиль111114"/>
    <w:rsid w:val="00D64554"/>
  </w:style>
  <w:style w:type="numbering" w:customStyle="1" w:styleId="212114">
    <w:name w:val="Стиль212114"/>
    <w:rsid w:val="00D64554"/>
  </w:style>
  <w:style w:type="numbering" w:customStyle="1" w:styleId="111214">
    <w:name w:val="Нет списка111214"/>
    <w:next w:val="ac"/>
    <w:uiPriority w:val="99"/>
    <w:semiHidden/>
    <w:unhideWhenUsed/>
    <w:rsid w:val="00D64554"/>
  </w:style>
  <w:style w:type="numbering" w:customStyle="1" w:styleId="211241">
    <w:name w:val="Нет списка21124"/>
    <w:next w:val="ac"/>
    <w:uiPriority w:val="99"/>
    <w:semiHidden/>
    <w:unhideWhenUsed/>
    <w:rsid w:val="00D64554"/>
  </w:style>
  <w:style w:type="numbering" w:customStyle="1" w:styleId="1330">
    <w:name w:val="Стиль133"/>
    <w:rsid w:val="00D64554"/>
  </w:style>
  <w:style w:type="numbering" w:customStyle="1" w:styleId="2330">
    <w:name w:val="Стиль233"/>
    <w:rsid w:val="00D64554"/>
  </w:style>
  <w:style w:type="numbering" w:customStyle="1" w:styleId="3230">
    <w:name w:val="Стиль323"/>
    <w:uiPriority w:val="99"/>
    <w:rsid w:val="00D64554"/>
  </w:style>
  <w:style w:type="numbering" w:customStyle="1" w:styleId="112114">
    <w:name w:val="Стиль112114"/>
    <w:rsid w:val="00D64554"/>
  </w:style>
  <w:style w:type="numbering" w:customStyle="1" w:styleId="2135">
    <w:name w:val="Стиль2135"/>
    <w:rsid w:val="00D64554"/>
  </w:style>
  <w:style w:type="numbering" w:customStyle="1" w:styleId="2111114">
    <w:name w:val="Стиль2111114"/>
    <w:rsid w:val="00D64554"/>
  </w:style>
  <w:style w:type="numbering" w:customStyle="1" w:styleId="4130">
    <w:name w:val="Стиль413"/>
    <w:uiPriority w:val="99"/>
    <w:rsid w:val="00D64554"/>
  </w:style>
  <w:style w:type="numbering" w:customStyle="1" w:styleId="5130">
    <w:name w:val="Стиль513"/>
    <w:uiPriority w:val="99"/>
    <w:rsid w:val="00D64554"/>
  </w:style>
  <w:style w:type="numbering" w:customStyle="1" w:styleId="143">
    <w:name w:val="Стиль143"/>
    <w:rsid w:val="00D64554"/>
  </w:style>
  <w:style w:type="numbering" w:customStyle="1" w:styleId="243">
    <w:name w:val="Стиль243"/>
    <w:rsid w:val="00D64554"/>
  </w:style>
  <w:style w:type="numbering" w:customStyle="1" w:styleId="3330">
    <w:name w:val="Стиль333"/>
    <w:uiPriority w:val="99"/>
    <w:rsid w:val="00D64554"/>
  </w:style>
  <w:style w:type="numbering" w:customStyle="1" w:styleId="1134">
    <w:name w:val="Стиль1134"/>
    <w:rsid w:val="00D64554"/>
  </w:style>
  <w:style w:type="numbering" w:customStyle="1" w:styleId="21430">
    <w:name w:val="Стиль2143"/>
    <w:rsid w:val="00D64554"/>
  </w:style>
  <w:style w:type="numbering" w:customStyle="1" w:styleId="21126">
    <w:name w:val="Стиль21126"/>
    <w:rsid w:val="00D64554"/>
  </w:style>
  <w:style w:type="numbering" w:customStyle="1" w:styleId="4230">
    <w:name w:val="Стиль423"/>
    <w:uiPriority w:val="99"/>
    <w:rsid w:val="00D64554"/>
  </w:style>
  <w:style w:type="numbering" w:customStyle="1" w:styleId="523">
    <w:name w:val="Стиль523"/>
    <w:uiPriority w:val="99"/>
    <w:rsid w:val="00D64554"/>
  </w:style>
  <w:style w:type="numbering" w:customStyle="1" w:styleId="153">
    <w:name w:val="Стиль153"/>
    <w:rsid w:val="00D64554"/>
  </w:style>
  <w:style w:type="numbering" w:customStyle="1" w:styleId="2530">
    <w:name w:val="Стиль253"/>
    <w:rsid w:val="00D64554"/>
  </w:style>
  <w:style w:type="numbering" w:customStyle="1" w:styleId="3430">
    <w:name w:val="Стиль343"/>
    <w:uiPriority w:val="99"/>
    <w:rsid w:val="00D64554"/>
  </w:style>
  <w:style w:type="numbering" w:customStyle="1" w:styleId="11440">
    <w:name w:val="Стиль1144"/>
    <w:rsid w:val="00D64554"/>
  </w:style>
  <w:style w:type="numbering" w:customStyle="1" w:styleId="2155">
    <w:name w:val="Стиль2155"/>
    <w:rsid w:val="00D64554"/>
  </w:style>
  <w:style w:type="numbering" w:customStyle="1" w:styleId="21134">
    <w:name w:val="Стиль21134"/>
    <w:rsid w:val="00D64554"/>
  </w:style>
  <w:style w:type="numbering" w:customStyle="1" w:styleId="4330">
    <w:name w:val="Стиль433"/>
    <w:uiPriority w:val="99"/>
    <w:rsid w:val="00D64554"/>
  </w:style>
  <w:style w:type="numbering" w:customStyle="1" w:styleId="5330">
    <w:name w:val="Стиль533"/>
    <w:uiPriority w:val="99"/>
    <w:rsid w:val="00D64554"/>
  </w:style>
  <w:style w:type="numbering" w:customStyle="1" w:styleId="460">
    <w:name w:val="Нет списка46"/>
    <w:next w:val="ac"/>
    <w:uiPriority w:val="99"/>
    <w:semiHidden/>
    <w:unhideWhenUsed/>
    <w:rsid w:val="00D64554"/>
  </w:style>
  <w:style w:type="table" w:customStyle="1" w:styleId="362">
    <w:name w:val="Сетка таблицы36"/>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c"/>
    <w:semiHidden/>
    <w:rsid w:val="00D64554"/>
  </w:style>
  <w:style w:type="numbering" w:customStyle="1" w:styleId="227">
    <w:name w:val="Нет списка227"/>
    <w:next w:val="ac"/>
    <w:uiPriority w:val="99"/>
    <w:semiHidden/>
    <w:unhideWhenUsed/>
    <w:rsid w:val="00D64554"/>
  </w:style>
  <w:style w:type="numbering" w:customStyle="1" w:styleId="1125">
    <w:name w:val="Стиль1125"/>
    <w:rsid w:val="00D64554"/>
  </w:style>
  <w:style w:type="numbering" w:customStyle="1" w:styleId="2126">
    <w:name w:val="Стиль2126"/>
    <w:rsid w:val="00D64554"/>
  </w:style>
  <w:style w:type="numbering" w:customStyle="1" w:styleId="11250">
    <w:name w:val="Нет списка1125"/>
    <w:next w:val="ac"/>
    <w:uiPriority w:val="99"/>
    <w:semiHidden/>
    <w:unhideWhenUsed/>
    <w:rsid w:val="00D64554"/>
  </w:style>
  <w:style w:type="numbering" w:customStyle="1" w:styleId="21250">
    <w:name w:val="Нет списка2125"/>
    <w:next w:val="ac"/>
    <w:uiPriority w:val="99"/>
    <w:semiHidden/>
    <w:unhideWhenUsed/>
    <w:rsid w:val="00D64554"/>
  </w:style>
  <w:style w:type="table" w:customStyle="1" w:styleId="1201">
    <w:name w:val="Сетка таблицы120"/>
    <w:basedOn w:val="ab"/>
    <w:next w:val="af4"/>
    <w:uiPriority w:val="59"/>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c"/>
    <w:uiPriority w:val="99"/>
    <w:semiHidden/>
    <w:unhideWhenUsed/>
    <w:rsid w:val="00D64554"/>
  </w:style>
  <w:style w:type="table" w:customStyle="1" w:styleId="371">
    <w:name w:val="Сетка таблицы37"/>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c"/>
    <w:semiHidden/>
    <w:rsid w:val="00D64554"/>
  </w:style>
  <w:style w:type="numbering" w:customStyle="1" w:styleId="228">
    <w:name w:val="Нет списка228"/>
    <w:next w:val="ac"/>
    <w:uiPriority w:val="99"/>
    <w:semiHidden/>
    <w:unhideWhenUsed/>
    <w:rsid w:val="00D64554"/>
  </w:style>
  <w:style w:type="numbering" w:customStyle="1" w:styleId="1126">
    <w:name w:val="Стиль1126"/>
    <w:rsid w:val="00D64554"/>
  </w:style>
  <w:style w:type="numbering" w:customStyle="1" w:styleId="2127">
    <w:name w:val="Стиль2127"/>
    <w:rsid w:val="00D64554"/>
  </w:style>
  <w:style w:type="numbering" w:customStyle="1" w:styleId="11260">
    <w:name w:val="Нет списка1126"/>
    <w:next w:val="ac"/>
    <w:uiPriority w:val="99"/>
    <w:semiHidden/>
    <w:unhideWhenUsed/>
    <w:rsid w:val="00D64554"/>
  </w:style>
  <w:style w:type="numbering" w:customStyle="1" w:styleId="21260">
    <w:name w:val="Нет списка2126"/>
    <w:next w:val="ac"/>
    <w:uiPriority w:val="99"/>
    <w:semiHidden/>
    <w:unhideWhenUsed/>
    <w:rsid w:val="00D64554"/>
  </w:style>
  <w:style w:type="table" w:customStyle="1" w:styleId="1215">
    <w:name w:val="Сетка таблицы121"/>
    <w:basedOn w:val="ab"/>
    <w:next w:val="af4"/>
    <w:uiPriority w:val="59"/>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c"/>
    <w:uiPriority w:val="99"/>
    <w:semiHidden/>
    <w:unhideWhenUsed/>
    <w:rsid w:val="00D64554"/>
  </w:style>
  <w:style w:type="table" w:customStyle="1" w:styleId="381">
    <w:name w:val="Сетка таблицы38"/>
    <w:basedOn w:val="ab"/>
    <w:next w:val="af4"/>
    <w:rsid w:val="00D64554"/>
    <w:pPr>
      <w:widowControl/>
      <w:autoSpaceDE/>
      <w:autoSpaceDN/>
      <w:spacing w:after="60"/>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0">
    <w:name w:val="Нет списка130"/>
    <w:next w:val="ac"/>
    <w:semiHidden/>
    <w:unhideWhenUsed/>
    <w:rsid w:val="00D64554"/>
  </w:style>
  <w:style w:type="table" w:customStyle="1" w:styleId="1222">
    <w:name w:val="Сетка таблицы122"/>
    <w:basedOn w:val="ab"/>
    <w:next w:val="af4"/>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9"/>
    <w:next w:val="ac"/>
    <w:uiPriority w:val="99"/>
    <w:semiHidden/>
    <w:unhideWhenUsed/>
    <w:rsid w:val="00D64554"/>
  </w:style>
  <w:style w:type="table" w:customStyle="1" w:styleId="2156">
    <w:name w:val="Сетка таблицы215"/>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c"/>
    <w:uiPriority w:val="99"/>
    <w:semiHidden/>
    <w:rsid w:val="00D64554"/>
  </w:style>
  <w:style w:type="numbering" w:customStyle="1" w:styleId="21270">
    <w:name w:val="Нет списка2127"/>
    <w:next w:val="ac"/>
    <w:uiPriority w:val="99"/>
    <w:semiHidden/>
    <w:unhideWhenUsed/>
    <w:rsid w:val="00D64554"/>
  </w:style>
  <w:style w:type="numbering" w:customStyle="1" w:styleId="11270">
    <w:name w:val="Стиль1127"/>
    <w:rsid w:val="00D64554"/>
  </w:style>
  <w:style w:type="numbering" w:customStyle="1" w:styleId="2128">
    <w:name w:val="Стиль2128"/>
    <w:rsid w:val="00D64554"/>
  </w:style>
  <w:style w:type="numbering" w:customStyle="1" w:styleId="111200">
    <w:name w:val="Нет списка11120"/>
    <w:next w:val="ac"/>
    <w:uiPriority w:val="99"/>
    <w:semiHidden/>
    <w:unhideWhenUsed/>
    <w:rsid w:val="00D64554"/>
  </w:style>
  <w:style w:type="numbering" w:customStyle="1" w:styleId="211150">
    <w:name w:val="Нет списка21115"/>
    <w:next w:val="ac"/>
    <w:uiPriority w:val="99"/>
    <w:semiHidden/>
    <w:unhideWhenUsed/>
    <w:rsid w:val="00D64554"/>
  </w:style>
  <w:style w:type="numbering" w:customStyle="1" w:styleId="3160">
    <w:name w:val="Нет списка316"/>
    <w:next w:val="ac"/>
    <w:uiPriority w:val="99"/>
    <w:semiHidden/>
    <w:unhideWhenUsed/>
    <w:rsid w:val="00D64554"/>
  </w:style>
  <w:style w:type="numbering" w:customStyle="1" w:styleId="12100">
    <w:name w:val="Нет списка1210"/>
    <w:next w:val="ac"/>
    <w:semiHidden/>
    <w:unhideWhenUsed/>
    <w:rsid w:val="00D64554"/>
  </w:style>
  <w:style w:type="table" w:customStyle="1" w:styleId="393">
    <w:name w:val="Сетка таблицы39"/>
    <w:basedOn w:val="ab"/>
    <w:next w:val="af4"/>
    <w:rsid w:val="00D64554"/>
    <w:pPr>
      <w:widowControl/>
      <w:autoSpaceDE/>
      <w:autoSpaceDN/>
      <w:spacing w:after="60"/>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4">
    <w:name w:val="Стиль"/>
    <w:uiPriority w:val="99"/>
    <w:rsid w:val="00D64554"/>
    <w:pPr>
      <w:adjustRightInd w:val="0"/>
    </w:pPr>
    <w:rPr>
      <w:rFonts w:ascii="Times New Roman" w:eastAsia="Times New Roman" w:hAnsi="Times New Roman" w:cs="Times New Roman"/>
      <w:sz w:val="24"/>
      <w:szCs w:val="24"/>
      <w:lang w:val="ru-RU" w:eastAsia="ru-RU"/>
    </w:rPr>
  </w:style>
  <w:style w:type="paragraph" w:customStyle="1" w:styleId="CharChar1">
    <w:name w:val="Char Char1"/>
    <w:basedOn w:val="a9"/>
    <w:uiPriority w:val="99"/>
    <w:rsid w:val="00D64554"/>
    <w:pPr>
      <w:widowControl/>
      <w:autoSpaceDE/>
      <w:autoSpaceDN/>
      <w:spacing w:after="160" w:line="240" w:lineRule="exact"/>
    </w:pPr>
    <w:rPr>
      <w:rFonts w:ascii="Verdana" w:hAnsi="Verdana" w:cs="Verdana"/>
      <w:sz w:val="20"/>
      <w:szCs w:val="20"/>
      <w:lang w:val="en-US" w:eastAsia="en-US" w:bidi="ar-SA"/>
    </w:rPr>
  </w:style>
  <w:style w:type="paragraph" w:customStyle="1" w:styleId="211a">
    <w:name w:val="Основной текст 211"/>
    <w:basedOn w:val="a9"/>
    <w:rsid w:val="00D64554"/>
    <w:pPr>
      <w:widowControl/>
      <w:overflowPunct w:val="0"/>
      <w:adjustRightInd w:val="0"/>
      <w:jc w:val="both"/>
      <w:textAlignment w:val="baseline"/>
    </w:pPr>
    <w:rPr>
      <w:sz w:val="24"/>
      <w:szCs w:val="20"/>
      <w:lang w:bidi="ar-SA"/>
    </w:rPr>
  </w:style>
  <w:style w:type="paragraph" w:customStyle="1" w:styleId="affffffffff5">
    <w:name w:val="Стиль_Рус"/>
    <w:basedOn w:val="a9"/>
    <w:rsid w:val="00D64554"/>
    <w:pPr>
      <w:widowControl/>
      <w:suppressAutoHyphens/>
      <w:autoSpaceDE/>
      <w:autoSpaceDN/>
      <w:spacing w:line="360" w:lineRule="auto"/>
      <w:ind w:firstLine="851"/>
      <w:jc w:val="both"/>
    </w:pPr>
    <w:rPr>
      <w:rFonts w:ascii="Courier New" w:hAnsi="Courier New"/>
      <w:sz w:val="28"/>
      <w:szCs w:val="20"/>
      <w:lang w:eastAsia="ar-SA" w:bidi="ar-SA"/>
    </w:rPr>
  </w:style>
  <w:style w:type="character" w:customStyle="1" w:styleId="affffffffff6">
    <w:name w:val="Стиль С отступом + По левому краю Знак"/>
    <w:link w:val="affffffffff7"/>
    <w:locked/>
    <w:rsid w:val="00D64554"/>
    <w:rPr>
      <w:sz w:val="28"/>
      <w:lang w:val="x-none" w:eastAsia="x-none"/>
    </w:rPr>
  </w:style>
  <w:style w:type="paragraph" w:customStyle="1" w:styleId="affffffffff7">
    <w:name w:val="Стиль С отступом + По левому краю"/>
    <w:basedOn w:val="a9"/>
    <w:link w:val="affffffffff6"/>
    <w:rsid w:val="00D64554"/>
    <w:pPr>
      <w:widowControl/>
      <w:autoSpaceDE/>
      <w:autoSpaceDN/>
      <w:spacing w:line="312" w:lineRule="auto"/>
      <w:ind w:firstLine="709"/>
      <w:jc w:val="both"/>
    </w:pPr>
    <w:rPr>
      <w:rFonts w:asciiTheme="minorHAnsi" w:eastAsiaTheme="minorHAnsi" w:hAnsiTheme="minorHAnsi" w:cstheme="minorBidi"/>
      <w:sz w:val="28"/>
      <w:lang w:val="x-none" w:eastAsia="x-none" w:bidi="ar-SA"/>
    </w:rPr>
  </w:style>
  <w:style w:type="numbering" w:customStyle="1" w:styleId="22100">
    <w:name w:val="Нет списка2210"/>
    <w:next w:val="ac"/>
    <w:uiPriority w:val="99"/>
    <w:semiHidden/>
    <w:unhideWhenUsed/>
    <w:rsid w:val="00D64554"/>
  </w:style>
  <w:style w:type="numbering" w:customStyle="1" w:styleId="111160">
    <w:name w:val="Стиль11116"/>
    <w:rsid w:val="00D64554"/>
  </w:style>
  <w:style w:type="numbering" w:customStyle="1" w:styleId="21116">
    <w:name w:val="Стиль21116"/>
    <w:rsid w:val="00D64554"/>
  </w:style>
  <w:style w:type="numbering" w:customStyle="1" w:styleId="1128">
    <w:name w:val="Нет списка1128"/>
    <w:next w:val="ac"/>
    <w:uiPriority w:val="99"/>
    <w:semiHidden/>
    <w:unhideWhenUsed/>
    <w:rsid w:val="00D64554"/>
  </w:style>
  <w:style w:type="numbering" w:customStyle="1" w:styleId="21280">
    <w:name w:val="Нет списка2128"/>
    <w:next w:val="ac"/>
    <w:uiPriority w:val="99"/>
    <w:semiHidden/>
    <w:unhideWhenUsed/>
    <w:rsid w:val="00D64554"/>
  </w:style>
  <w:style w:type="table" w:customStyle="1" w:styleId="11152">
    <w:name w:val="Сетка таблицы1115"/>
    <w:basedOn w:val="ab"/>
    <w:next w:val="af4"/>
    <w:uiPriority w:val="59"/>
    <w:rsid w:val="00D64554"/>
    <w:pPr>
      <w:widowControl/>
      <w:autoSpaceDE/>
      <w:autoSpaceDN/>
      <w:ind w:firstLine="709"/>
    </w:pPr>
    <w:rPr>
      <w:rFonts w:ascii="Times New Roman" w:eastAsia="Calibri" w:hAnsi="Times New Roman" w:cs="Times New Roman"/>
      <w:sz w:val="28"/>
      <w:szCs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0">
    <w:name w:val="1 / 1.1 / 1.1.111"/>
    <w:rsid w:val="00D64554"/>
  </w:style>
  <w:style w:type="numbering" w:customStyle="1" w:styleId="490">
    <w:name w:val="Нет списка49"/>
    <w:next w:val="ac"/>
    <w:uiPriority w:val="99"/>
    <w:semiHidden/>
    <w:unhideWhenUsed/>
    <w:rsid w:val="00D64554"/>
  </w:style>
  <w:style w:type="numbering" w:customStyle="1" w:styleId="500">
    <w:name w:val="Нет списка50"/>
    <w:next w:val="ac"/>
    <w:uiPriority w:val="99"/>
    <w:semiHidden/>
    <w:unhideWhenUsed/>
    <w:rsid w:val="00D64554"/>
  </w:style>
  <w:style w:type="table" w:customStyle="1" w:styleId="401">
    <w:name w:val="Сетка таблицы40"/>
    <w:basedOn w:val="ab"/>
    <w:next w:val="af4"/>
    <w:rsid w:val="00D64554"/>
    <w:pPr>
      <w:widowControl/>
      <w:autoSpaceDE/>
      <w:autoSpaceDN/>
      <w:spacing w:after="60"/>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5"/>
    <w:next w:val="ac"/>
    <w:semiHidden/>
    <w:unhideWhenUsed/>
    <w:rsid w:val="00D64554"/>
  </w:style>
  <w:style w:type="table" w:customStyle="1" w:styleId="1231">
    <w:name w:val="Сетка таблицы123"/>
    <w:basedOn w:val="ab"/>
    <w:next w:val="af4"/>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0">
    <w:name w:val="Нет списка230"/>
    <w:next w:val="ac"/>
    <w:uiPriority w:val="99"/>
    <w:semiHidden/>
    <w:unhideWhenUsed/>
    <w:rsid w:val="00D64554"/>
  </w:style>
  <w:style w:type="table" w:customStyle="1" w:styleId="2164">
    <w:name w:val="Сетка таблицы216"/>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9">
    <w:name w:val="Нет списка1129"/>
    <w:next w:val="ac"/>
    <w:uiPriority w:val="99"/>
    <w:semiHidden/>
    <w:rsid w:val="00D64554"/>
  </w:style>
  <w:style w:type="numbering" w:customStyle="1" w:styleId="2129">
    <w:name w:val="Нет списка2129"/>
    <w:next w:val="ac"/>
    <w:uiPriority w:val="99"/>
    <w:semiHidden/>
    <w:unhideWhenUsed/>
    <w:rsid w:val="00D64554"/>
  </w:style>
  <w:style w:type="numbering" w:customStyle="1" w:styleId="11280">
    <w:name w:val="Стиль1128"/>
    <w:rsid w:val="00D64554"/>
  </w:style>
  <w:style w:type="numbering" w:customStyle="1" w:styleId="21290">
    <w:name w:val="Стиль2129"/>
    <w:rsid w:val="00D64554"/>
  </w:style>
  <w:style w:type="numbering" w:customStyle="1" w:styleId="11125">
    <w:name w:val="Нет списка11125"/>
    <w:next w:val="ac"/>
    <w:uiPriority w:val="99"/>
    <w:semiHidden/>
    <w:unhideWhenUsed/>
    <w:rsid w:val="00D64554"/>
  </w:style>
  <w:style w:type="numbering" w:customStyle="1" w:styleId="211160">
    <w:name w:val="Нет списка21116"/>
    <w:next w:val="ac"/>
    <w:uiPriority w:val="99"/>
    <w:semiHidden/>
    <w:unhideWhenUsed/>
    <w:rsid w:val="00D64554"/>
  </w:style>
  <w:style w:type="numbering" w:customStyle="1" w:styleId="3170">
    <w:name w:val="Нет списка317"/>
    <w:next w:val="ac"/>
    <w:uiPriority w:val="99"/>
    <w:semiHidden/>
    <w:unhideWhenUsed/>
    <w:rsid w:val="00D64554"/>
  </w:style>
  <w:style w:type="numbering" w:customStyle="1" w:styleId="12150">
    <w:name w:val="Нет списка1215"/>
    <w:next w:val="ac"/>
    <w:semiHidden/>
    <w:unhideWhenUsed/>
    <w:rsid w:val="00D64554"/>
  </w:style>
  <w:style w:type="table" w:customStyle="1" w:styleId="3101">
    <w:name w:val="Сетка таблицы310"/>
    <w:basedOn w:val="ab"/>
    <w:next w:val="af4"/>
    <w:rsid w:val="00D64554"/>
    <w:pPr>
      <w:widowControl/>
      <w:autoSpaceDE/>
      <w:autoSpaceDN/>
      <w:spacing w:after="60"/>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Нет списка2215"/>
    <w:next w:val="ac"/>
    <w:uiPriority w:val="99"/>
    <w:semiHidden/>
    <w:unhideWhenUsed/>
    <w:rsid w:val="00D64554"/>
  </w:style>
  <w:style w:type="numbering" w:customStyle="1" w:styleId="111170">
    <w:name w:val="Стиль11117"/>
    <w:rsid w:val="00D64554"/>
  </w:style>
  <w:style w:type="numbering" w:customStyle="1" w:styleId="21117">
    <w:name w:val="Стиль21117"/>
    <w:rsid w:val="00D64554"/>
  </w:style>
  <w:style w:type="numbering" w:customStyle="1" w:styleId="112100">
    <w:name w:val="Нет списка11210"/>
    <w:next w:val="ac"/>
    <w:uiPriority w:val="99"/>
    <w:semiHidden/>
    <w:unhideWhenUsed/>
    <w:rsid w:val="00D64554"/>
  </w:style>
  <w:style w:type="numbering" w:customStyle="1" w:styleId="212100">
    <w:name w:val="Нет списка21210"/>
    <w:next w:val="ac"/>
    <w:uiPriority w:val="99"/>
    <w:semiHidden/>
    <w:unhideWhenUsed/>
    <w:rsid w:val="00D64554"/>
  </w:style>
  <w:style w:type="table" w:customStyle="1" w:styleId="11161">
    <w:name w:val="Сетка таблицы1116"/>
    <w:basedOn w:val="ab"/>
    <w:next w:val="af4"/>
    <w:uiPriority w:val="59"/>
    <w:rsid w:val="00D64554"/>
    <w:pPr>
      <w:widowControl/>
      <w:autoSpaceDE/>
      <w:autoSpaceDN/>
      <w:ind w:firstLine="709"/>
    </w:pPr>
    <w:rPr>
      <w:rFonts w:ascii="Times New Roman" w:eastAsia="Calibri" w:hAnsi="Times New Roman" w:cs="Times New Roman"/>
      <w:sz w:val="28"/>
      <w:szCs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c"/>
    <w:uiPriority w:val="99"/>
    <w:semiHidden/>
    <w:unhideWhenUsed/>
    <w:rsid w:val="00D64554"/>
  </w:style>
  <w:style w:type="table" w:customStyle="1" w:styleId="451">
    <w:name w:val="Сетка таблицы45"/>
    <w:basedOn w:val="ab"/>
    <w:next w:val="af4"/>
    <w:rsid w:val="00D64554"/>
    <w:pPr>
      <w:widowControl/>
      <w:autoSpaceDE/>
      <w:autoSpaceDN/>
      <w:spacing w:after="60"/>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
    <w:name w:val="Нет списка136"/>
    <w:next w:val="ac"/>
    <w:semiHidden/>
    <w:unhideWhenUsed/>
    <w:rsid w:val="00D64554"/>
  </w:style>
  <w:style w:type="table" w:customStyle="1" w:styleId="1241">
    <w:name w:val="Сетка таблицы124"/>
    <w:basedOn w:val="ab"/>
    <w:next w:val="af4"/>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5"/>
    <w:next w:val="ac"/>
    <w:uiPriority w:val="99"/>
    <w:semiHidden/>
    <w:unhideWhenUsed/>
    <w:rsid w:val="00D64554"/>
  </w:style>
  <w:style w:type="table" w:customStyle="1" w:styleId="2174">
    <w:name w:val="Сетка таблицы217"/>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c"/>
    <w:uiPriority w:val="99"/>
    <w:semiHidden/>
    <w:rsid w:val="00D64554"/>
  </w:style>
  <w:style w:type="numbering" w:customStyle="1" w:styleId="21300">
    <w:name w:val="Нет списка2130"/>
    <w:next w:val="ac"/>
    <w:uiPriority w:val="99"/>
    <w:semiHidden/>
    <w:unhideWhenUsed/>
    <w:rsid w:val="00D64554"/>
  </w:style>
  <w:style w:type="numbering" w:customStyle="1" w:styleId="11290">
    <w:name w:val="Стиль1129"/>
    <w:rsid w:val="00D64554"/>
  </w:style>
  <w:style w:type="numbering" w:customStyle="1" w:styleId="21301">
    <w:name w:val="Стиль2130"/>
    <w:rsid w:val="00D64554"/>
  </w:style>
  <w:style w:type="numbering" w:customStyle="1" w:styleId="11126">
    <w:name w:val="Нет списка11126"/>
    <w:next w:val="ac"/>
    <w:uiPriority w:val="99"/>
    <w:semiHidden/>
    <w:unhideWhenUsed/>
    <w:rsid w:val="00D64554"/>
  </w:style>
  <w:style w:type="numbering" w:customStyle="1" w:styleId="211170">
    <w:name w:val="Нет списка21117"/>
    <w:next w:val="ac"/>
    <w:uiPriority w:val="99"/>
    <w:semiHidden/>
    <w:unhideWhenUsed/>
    <w:rsid w:val="00D64554"/>
  </w:style>
  <w:style w:type="numbering" w:customStyle="1" w:styleId="3180">
    <w:name w:val="Нет списка318"/>
    <w:next w:val="ac"/>
    <w:uiPriority w:val="99"/>
    <w:semiHidden/>
    <w:unhideWhenUsed/>
    <w:rsid w:val="00D64554"/>
  </w:style>
  <w:style w:type="numbering" w:customStyle="1" w:styleId="1216">
    <w:name w:val="Нет списка1216"/>
    <w:next w:val="ac"/>
    <w:semiHidden/>
    <w:unhideWhenUsed/>
    <w:rsid w:val="00D64554"/>
  </w:style>
  <w:style w:type="table" w:customStyle="1" w:styleId="3154">
    <w:name w:val="Сетка таблицы315"/>
    <w:basedOn w:val="ab"/>
    <w:next w:val="af4"/>
    <w:rsid w:val="00D64554"/>
    <w:pPr>
      <w:widowControl/>
      <w:autoSpaceDE/>
      <w:autoSpaceDN/>
      <w:spacing w:after="60"/>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6">
    <w:name w:val="Нет списка2216"/>
    <w:next w:val="ac"/>
    <w:uiPriority w:val="99"/>
    <w:semiHidden/>
    <w:unhideWhenUsed/>
    <w:rsid w:val="00D64554"/>
  </w:style>
  <w:style w:type="numbering" w:customStyle="1" w:styleId="111180">
    <w:name w:val="Стиль11118"/>
    <w:rsid w:val="00D64554"/>
  </w:style>
  <w:style w:type="numbering" w:customStyle="1" w:styleId="21118">
    <w:name w:val="Стиль21118"/>
    <w:rsid w:val="00D64554"/>
  </w:style>
  <w:style w:type="numbering" w:customStyle="1" w:styleId="11215">
    <w:name w:val="Нет списка11215"/>
    <w:next w:val="ac"/>
    <w:uiPriority w:val="99"/>
    <w:semiHidden/>
    <w:unhideWhenUsed/>
    <w:rsid w:val="00D64554"/>
  </w:style>
  <w:style w:type="numbering" w:customStyle="1" w:styleId="21215">
    <w:name w:val="Нет списка21215"/>
    <w:next w:val="ac"/>
    <w:uiPriority w:val="99"/>
    <w:semiHidden/>
    <w:unhideWhenUsed/>
    <w:rsid w:val="00D64554"/>
  </w:style>
  <w:style w:type="table" w:customStyle="1" w:styleId="11171">
    <w:name w:val="Сетка таблицы1117"/>
    <w:basedOn w:val="ab"/>
    <w:next w:val="af4"/>
    <w:uiPriority w:val="59"/>
    <w:rsid w:val="00D64554"/>
    <w:pPr>
      <w:widowControl/>
      <w:autoSpaceDE/>
      <w:autoSpaceDN/>
      <w:ind w:firstLine="709"/>
    </w:pPr>
    <w:rPr>
      <w:rFonts w:ascii="Times New Roman" w:eastAsia="Calibri" w:hAnsi="Times New Roman" w:cs="Times New Roman"/>
      <w:sz w:val="28"/>
      <w:szCs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c"/>
    <w:uiPriority w:val="99"/>
    <w:semiHidden/>
    <w:unhideWhenUsed/>
    <w:rsid w:val="00D64554"/>
  </w:style>
  <w:style w:type="table" w:customStyle="1" w:styleId="461">
    <w:name w:val="Сетка таблицы46"/>
    <w:basedOn w:val="ab"/>
    <w:next w:val="af4"/>
    <w:rsid w:val="00D64554"/>
    <w:pPr>
      <w:widowControl/>
      <w:autoSpaceDE/>
      <w:autoSpaceDN/>
      <w:spacing w:after="60"/>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c"/>
    <w:semiHidden/>
    <w:unhideWhenUsed/>
    <w:rsid w:val="00D64554"/>
  </w:style>
  <w:style w:type="table" w:customStyle="1" w:styleId="1250">
    <w:name w:val="Сетка таблицы125"/>
    <w:basedOn w:val="ab"/>
    <w:next w:val="af4"/>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
    <w:name w:val="Нет списка236"/>
    <w:next w:val="ac"/>
    <w:uiPriority w:val="99"/>
    <w:semiHidden/>
    <w:unhideWhenUsed/>
    <w:rsid w:val="00D64554"/>
  </w:style>
  <w:style w:type="table" w:customStyle="1" w:styleId="2183">
    <w:name w:val="Сетка таблицы218"/>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0">
    <w:name w:val="Нет списка11311"/>
    <w:next w:val="ac"/>
    <w:uiPriority w:val="99"/>
    <w:semiHidden/>
    <w:rsid w:val="00D64554"/>
  </w:style>
  <w:style w:type="numbering" w:customStyle="1" w:styleId="213110">
    <w:name w:val="Нет списка21311"/>
    <w:next w:val="ac"/>
    <w:uiPriority w:val="99"/>
    <w:semiHidden/>
    <w:unhideWhenUsed/>
    <w:rsid w:val="00D64554"/>
  </w:style>
  <w:style w:type="numbering" w:customStyle="1" w:styleId="11301">
    <w:name w:val="Стиль1130"/>
    <w:rsid w:val="00D64554"/>
  </w:style>
  <w:style w:type="numbering" w:customStyle="1" w:styleId="2136">
    <w:name w:val="Стиль2136"/>
    <w:rsid w:val="00D64554"/>
  </w:style>
  <w:style w:type="numbering" w:customStyle="1" w:styleId="11127">
    <w:name w:val="Нет списка11127"/>
    <w:next w:val="ac"/>
    <w:uiPriority w:val="99"/>
    <w:semiHidden/>
    <w:unhideWhenUsed/>
    <w:rsid w:val="00D64554"/>
  </w:style>
  <w:style w:type="numbering" w:customStyle="1" w:styleId="211180">
    <w:name w:val="Нет списка21118"/>
    <w:next w:val="ac"/>
    <w:uiPriority w:val="99"/>
    <w:semiHidden/>
    <w:unhideWhenUsed/>
    <w:rsid w:val="00D64554"/>
  </w:style>
  <w:style w:type="numbering" w:customStyle="1" w:styleId="3190">
    <w:name w:val="Нет списка319"/>
    <w:next w:val="ac"/>
    <w:uiPriority w:val="99"/>
    <w:semiHidden/>
    <w:unhideWhenUsed/>
    <w:rsid w:val="00D64554"/>
  </w:style>
  <w:style w:type="numbering" w:customStyle="1" w:styleId="1217">
    <w:name w:val="Нет списка1217"/>
    <w:next w:val="ac"/>
    <w:semiHidden/>
    <w:unhideWhenUsed/>
    <w:rsid w:val="00D64554"/>
  </w:style>
  <w:style w:type="table" w:customStyle="1" w:styleId="3161">
    <w:name w:val="Сетка таблицы316"/>
    <w:basedOn w:val="ab"/>
    <w:next w:val="af4"/>
    <w:rsid w:val="00D64554"/>
    <w:pPr>
      <w:widowControl/>
      <w:autoSpaceDE/>
      <w:autoSpaceDN/>
      <w:spacing w:after="60"/>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7">
    <w:name w:val="Нет списка2217"/>
    <w:next w:val="ac"/>
    <w:uiPriority w:val="99"/>
    <w:semiHidden/>
    <w:unhideWhenUsed/>
    <w:rsid w:val="00D64554"/>
  </w:style>
  <w:style w:type="numbering" w:customStyle="1" w:styleId="111190">
    <w:name w:val="Стиль11119"/>
    <w:rsid w:val="00D64554"/>
  </w:style>
  <w:style w:type="numbering" w:customStyle="1" w:styleId="21119">
    <w:name w:val="Стиль21119"/>
    <w:rsid w:val="00D64554"/>
  </w:style>
  <w:style w:type="numbering" w:customStyle="1" w:styleId="11216">
    <w:name w:val="Нет списка11216"/>
    <w:next w:val="ac"/>
    <w:uiPriority w:val="99"/>
    <w:semiHidden/>
    <w:unhideWhenUsed/>
    <w:rsid w:val="00D64554"/>
  </w:style>
  <w:style w:type="numbering" w:customStyle="1" w:styleId="21216">
    <w:name w:val="Нет списка21216"/>
    <w:next w:val="ac"/>
    <w:uiPriority w:val="99"/>
    <w:semiHidden/>
    <w:unhideWhenUsed/>
    <w:rsid w:val="00D64554"/>
  </w:style>
  <w:style w:type="table" w:customStyle="1" w:styleId="11181">
    <w:name w:val="Сетка таблицы1118"/>
    <w:basedOn w:val="ab"/>
    <w:next w:val="af4"/>
    <w:uiPriority w:val="59"/>
    <w:rsid w:val="00D64554"/>
    <w:pPr>
      <w:widowControl/>
      <w:autoSpaceDE/>
      <w:autoSpaceDN/>
      <w:ind w:firstLine="709"/>
    </w:pPr>
    <w:rPr>
      <w:rFonts w:ascii="Times New Roman" w:eastAsia="Calibri" w:hAnsi="Times New Roman" w:cs="Times New Roman"/>
      <w:sz w:val="28"/>
      <w:szCs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c"/>
    <w:uiPriority w:val="99"/>
    <w:semiHidden/>
    <w:unhideWhenUsed/>
    <w:rsid w:val="00D64554"/>
  </w:style>
  <w:style w:type="table" w:customStyle="1" w:styleId="1fffffb">
    <w:name w:val="проба1"/>
    <w:rsid w:val="00D64554"/>
    <w:pPr>
      <w:widowControl/>
      <w:autoSpaceDE/>
      <w:autoSpaceDN/>
    </w:pPr>
    <w:rPr>
      <w:rFonts w:ascii="Times New Roman" w:eastAsia="Times New Roman" w:hAnsi="Times New Roman" w:cs="Times New Roman"/>
      <w:sz w:val="24"/>
      <w:szCs w:val="24"/>
      <w:lang w:val="ru-RU" w:eastAsia="ru-RU"/>
    </w:rPr>
    <w:tblPr>
      <w:tblCellMar>
        <w:top w:w="0" w:type="dxa"/>
        <w:left w:w="108" w:type="dxa"/>
        <w:bottom w:w="0" w:type="dxa"/>
        <w:right w:w="108" w:type="dxa"/>
      </w:tblCellMar>
    </w:tblPr>
  </w:style>
  <w:style w:type="table" w:customStyle="1" w:styleId="471">
    <w:name w:val="Сетка таблицы47"/>
    <w:basedOn w:val="ab"/>
    <w:next w:val="af4"/>
    <w:rsid w:val="00D64554"/>
    <w:pPr>
      <w:widowControl/>
      <w:autoSpaceDE/>
      <w:autoSpaceDN/>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6">
    <w:name w:val="Знак Знак9"/>
    <w:locked/>
    <w:rsid w:val="00D64554"/>
    <w:rPr>
      <w:rFonts w:cs="Times New Roman"/>
      <w:sz w:val="28"/>
      <w:szCs w:val="28"/>
    </w:rPr>
  </w:style>
  <w:style w:type="character" w:customStyle="1" w:styleId="11d">
    <w:name w:val="Знак Знак11"/>
    <w:locked/>
    <w:rsid w:val="00D64554"/>
    <w:rPr>
      <w:rFonts w:cs="Times New Roman"/>
      <w:sz w:val="28"/>
      <w:szCs w:val="28"/>
    </w:rPr>
  </w:style>
  <w:style w:type="character" w:customStyle="1" w:styleId="102">
    <w:name w:val="Знак Знак10"/>
    <w:semiHidden/>
    <w:locked/>
    <w:rsid w:val="00D64554"/>
    <w:rPr>
      <w:rFonts w:cs="Times New Roman"/>
      <w:sz w:val="24"/>
      <w:szCs w:val="24"/>
    </w:rPr>
  </w:style>
  <w:style w:type="character" w:customStyle="1" w:styleId="FontStyle20">
    <w:name w:val="Font Style20"/>
    <w:rsid w:val="00D64554"/>
    <w:rPr>
      <w:rFonts w:ascii="Arial Narrow" w:hAnsi="Arial Narrow" w:cs="Arial Narrow"/>
      <w:sz w:val="22"/>
      <w:szCs w:val="22"/>
    </w:rPr>
  </w:style>
  <w:style w:type="numbering" w:customStyle="1" w:styleId="580">
    <w:name w:val="Нет списка58"/>
    <w:next w:val="ac"/>
    <w:uiPriority w:val="99"/>
    <w:semiHidden/>
    <w:unhideWhenUsed/>
    <w:rsid w:val="00D64554"/>
  </w:style>
  <w:style w:type="table" w:customStyle="1" w:styleId="481">
    <w:name w:val="Сетка таблицы48"/>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Стиль1135"/>
    <w:rsid w:val="00D64554"/>
  </w:style>
  <w:style w:type="numbering" w:customStyle="1" w:styleId="2137">
    <w:name w:val="Стиль2137"/>
    <w:rsid w:val="00D64554"/>
  </w:style>
  <w:style w:type="numbering" w:customStyle="1" w:styleId="590">
    <w:name w:val="Нет списка59"/>
    <w:next w:val="ac"/>
    <w:uiPriority w:val="99"/>
    <w:semiHidden/>
    <w:unhideWhenUsed/>
    <w:rsid w:val="00D64554"/>
  </w:style>
  <w:style w:type="table" w:customStyle="1" w:styleId="1260">
    <w:name w:val="Сетка таблицы126"/>
    <w:basedOn w:val="ab"/>
    <w:next w:val="af4"/>
    <w:uiPriority w:val="59"/>
    <w:rsid w:val="00D64554"/>
    <w:pPr>
      <w:widowControl/>
      <w:autoSpaceDE/>
      <w:autoSpaceDN/>
      <w:ind w:firstLine="709"/>
    </w:pPr>
    <w:rPr>
      <w:rFonts w:ascii="Times New Roman" w:eastAsia="Calibri" w:hAnsi="Times New Roman" w:cs="Times New Roman"/>
      <w:sz w:val="28"/>
      <w:szCs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8">
    <w:name w:val="ГИПРОст"/>
    <w:basedOn w:val="a9"/>
    <w:rsid w:val="00D64554"/>
    <w:pPr>
      <w:widowControl/>
      <w:autoSpaceDE/>
      <w:autoSpaceDN/>
      <w:spacing w:line="276" w:lineRule="auto"/>
      <w:jc w:val="center"/>
    </w:pPr>
    <w:rPr>
      <w:rFonts w:ascii="ISOCPEUR" w:eastAsia="Calibri" w:hAnsi="ISOCPEUR"/>
      <w:sz w:val="24"/>
      <w:szCs w:val="28"/>
      <w:lang w:eastAsia="en-US" w:bidi="ar-SA"/>
    </w:rPr>
  </w:style>
  <w:style w:type="paragraph" w:customStyle="1" w:styleId="1fffffc">
    <w:name w:val="Заголовок1+"/>
    <w:basedOn w:val="1a"/>
    <w:autoRedefine/>
    <w:rsid w:val="00D64554"/>
    <w:pPr>
      <w:keepNext/>
      <w:tabs>
        <w:tab w:val="num" w:pos="567"/>
      </w:tabs>
      <w:adjustRightInd w:val="0"/>
      <w:spacing w:before="240" w:after="240"/>
      <w:ind w:left="-851" w:firstLine="851"/>
    </w:pPr>
    <w:rPr>
      <w:caps/>
      <w:kern w:val="32"/>
      <w:sz w:val="26"/>
      <w:szCs w:val="32"/>
      <w:lang w:bidi="ar-SA"/>
    </w:rPr>
  </w:style>
  <w:style w:type="paragraph" w:customStyle="1" w:styleId="26">
    <w:name w:val="Заголовок2+"/>
    <w:basedOn w:val="1fffffc"/>
    <w:autoRedefine/>
    <w:rsid w:val="00D64554"/>
    <w:pPr>
      <w:numPr>
        <w:ilvl w:val="1"/>
        <w:numId w:val="141"/>
      </w:numPr>
    </w:pPr>
  </w:style>
  <w:style w:type="paragraph" w:customStyle="1" w:styleId="3fb">
    <w:name w:val="Заголовок3+"/>
    <w:basedOn w:val="34"/>
    <w:autoRedefine/>
    <w:rsid w:val="00D64554"/>
    <w:pPr>
      <w:keepNext/>
      <w:adjustRightInd w:val="0"/>
      <w:spacing w:before="240" w:after="60"/>
      <w:ind w:left="0"/>
    </w:pPr>
    <w:rPr>
      <w:rFonts w:ascii="Arial" w:hAnsi="Arial"/>
      <w:i w:val="0"/>
      <w:sz w:val="26"/>
      <w:szCs w:val="26"/>
      <w:lang w:bidi="ar-SA"/>
    </w:rPr>
  </w:style>
  <w:style w:type="paragraph" w:customStyle="1" w:styleId="16">
    <w:name w:val="З1"/>
    <w:basedOn w:val="a9"/>
    <w:autoRedefine/>
    <w:rsid w:val="00D64554"/>
    <w:pPr>
      <w:widowControl/>
      <w:numPr>
        <w:numId w:val="142"/>
      </w:numPr>
      <w:autoSpaceDE/>
      <w:autoSpaceDN/>
      <w:outlineLvl w:val="0"/>
    </w:pPr>
    <w:rPr>
      <w:b/>
      <w:sz w:val="26"/>
      <w:szCs w:val="24"/>
      <w:lang w:bidi="ar-SA"/>
    </w:rPr>
  </w:style>
  <w:style w:type="paragraph" w:customStyle="1" w:styleId="22">
    <w:name w:val="З2"/>
    <w:basedOn w:val="16"/>
    <w:autoRedefine/>
    <w:rsid w:val="00D64554"/>
    <w:pPr>
      <w:numPr>
        <w:ilvl w:val="1"/>
      </w:numPr>
      <w:outlineLvl w:val="1"/>
    </w:pPr>
  </w:style>
  <w:style w:type="paragraph" w:customStyle="1" w:styleId="32">
    <w:name w:val="З3"/>
    <w:basedOn w:val="22"/>
    <w:rsid w:val="00D64554"/>
    <w:pPr>
      <w:numPr>
        <w:ilvl w:val="2"/>
      </w:numPr>
      <w:tabs>
        <w:tab w:val="clear" w:pos="720"/>
        <w:tab w:val="num" w:pos="576"/>
      </w:tabs>
      <w:ind w:left="576" w:hanging="576"/>
    </w:pPr>
  </w:style>
  <w:style w:type="paragraph" w:customStyle="1" w:styleId="Twordaddfieldheads">
    <w:name w:val="Tword_add_field_heads"/>
    <w:basedOn w:val="a9"/>
    <w:rsid w:val="00D64554"/>
    <w:pPr>
      <w:autoSpaceDE/>
      <w:autoSpaceDN/>
      <w:adjustRightInd w:val="0"/>
      <w:jc w:val="center"/>
      <w:textAlignment w:val="baseline"/>
    </w:pPr>
    <w:rPr>
      <w:rFonts w:ascii="ISOCPEUR" w:hAnsi="ISOCPEUR" w:cs="Arial"/>
      <w:i/>
      <w:szCs w:val="20"/>
      <w:lang w:bidi="ar-SA"/>
    </w:rPr>
  </w:style>
  <w:style w:type="paragraph" w:customStyle="1" w:styleId="Twordaddfielddate">
    <w:name w:val="Tword_add_field_date"/>
    <w:basedOn w:val="a9"/>
    <w:rsid w:val="00D64554"/>
    <w:pPr>
      <w:widowControl/>
      <w:autoSpaceDE/>
      <w:autoSpaceDN/>
      <w:jc w:val="right"/>
    </w:pPr>
    <w:rPr>
      <w:rFonts w:ascii="ISOCPEUR" w:hAnsi="ISOCPEUR"/>
      <w:i/>
      <w:szCs w:val="24"/>
      <w:lang w:bidi="ar-SA"/>
    </w:rPr>
  </w:style>
  <w:style w:type="paragraph" w:customStyle="1" w:styleId="Twordfami">
    <w:name w:val="Tword_fami"/>
    <w:basedOn w:val="a9"/>
    <w:rsid w:val="00D64554"/>
    <w:pPr>
      <w:widowControl/>
      <w:autoSpaceDE/>
      <w:autoSpaceDN/>
    </w:pPr>
    <w:rPr>
      <w:rFonts w:ascii="ISOCPEUR" w:hAnsi="ISOCPEUR" w:cs="Arial"/>
      <w:i/>
      <w:szCs w:val="20"/>
      <w:lang w:bidi="ar-SA"/>
    </w:rPr>
  </w:style>
  <w:style w:type="paragraph" w:customStyle="1" w:styleId="Twordoboz">
    <w:name w:val="Tword_oboz"/>
    <w:basedOn w:val="a9"/>
    <w:rsid w:val="00D64554"/>
    <w:pPr>
      <w:widowControl/>
      <w:autoSpaceDE/>
      <w:autoSpaceDN/>
      <w:jc w:val="center"/>
    </w:pPr>
    <w:rPr>
      <w:rFonts w:ascii="ISOCPEUR" w:hAnsi="ISOCPEUR" w:cs="Arial"/>
      <w:i/>
      <w:sz w:val="36"/>
      <w:szCs w:val="36"/>
      <w:lang w:bidi="ar-SA"/>
    </w:rPr>
  </w:style>
  <w:style w:type="paragraph" w:customStyle="1" w:styleId="Twordlitlistlistov">
    <w:name w:val="Tword_lit_list_listov"/>
    <w:basedOn w:val="a9"/>
    <w:rsid w:val="00D64554"/>
    <w:pPr>
      <w:autoSpaceDE/>
      <w:autoSpaceDN/>
      <w:adjustRightInd w:val="0"/>
      <w:jc w:val="center"/>
      <w:textAlignment w:val="baseline"/>
    </w:pPr>
    <w:rPr>
      <w:rFonts w:ascii="ISOCPEUR" w:hAnsi="ISOCPEUR" w:cs="Arial"/>
      <w:i/>
      <w:szCs w:val="18"/>
      <w:lang w:bidi="ar-SA"/>
    </w:rPr>
  </w:style>
  <w:style w:type="paragraph" w:customStyle="1" w:styleId="Twordpagenumber">
    <w:name w:val="Tword_page_number"/>
    <w:basedOn w:val="Twordlitlistlistov"/>
    <w:rsid w:val="00D64554"/>
    <w:rPr>
      <w:sz w:val="24"/>
      <w:lang w:val="en-US"/>
    </w:rPr>
  </w:style>
  <w:style w:type="paragraph" w:customStyle="1" w:styleId="Twordlitera">
    <w:name w:val="Tword_litera"/>
    <w:basedOn w:val="Twordlitlistlistov"/>
    <w:rsid w:val="00D64554"/>
    <w:rPr>
      <w:sz w:val="18"/>
    </w:rPr>
  </w:style>
  <w:style w:type="paragraph" w:customStyle="1" w:styleId="Twordnaim">
    <w:name w:val="Tword_naim"/>
    <w:basedOn w:val="a9"/>
    <w:rsid w:val="00D64554"/>
    <w:pPr>
      <w:widowControl/>
      <w:autoSpaceDE/>
      <w:autoSpaceDN/>
      <w:jc w:val="center"/>
    </w:pPr>
    <w:rPr>
      <w:rFonts w:ascii="ISOCPEUR" w:hAnsi="ISOCPEUR" w:cs="Arial"/>
      <w:i/>
      <w:sz w:val="28"/>
      <w:szCs w:val="28"/>
      <w:lang w:bidi="ar-SA"/>
    </w:rPr>
  </w:style>
  <w:style w:type="paragraph" w:customStyle="1" w:styleId="Twordaddfieldtext">
    <w:name w:val="Tword_add_field_text"/>
    <w:basedOn w:val="a9"/>
    <w:rsid w:val="00D64554"/>
    <w:pPr>
      <w:autoSpaceDE/>
      <w:autoSpaceDN/>
      <w:adjustRightInd w:val="0"/>
      <w:jc w:val="center"/>
      <w:textAlignment w:val="baseline"/>
    </w:pPr>
    <w:rPr>
      <w:rFonts w:ascii="ISOCPEUR" w:hAnsi="ISOCPEUR" w:cs="Arial"/>
      <w:i/>
      <w:szCs w:val="20"/>
      <w:lang w:bidi="ar-SA"/>
    </w:rPr>
  </w:style>
  <w:style w:type="paragraph" w:customStyle="1" w:styleId="affffffffff9">
    <w:name w:val="Заголовок_РИС"/>
    <w:basedOn w:val="a9"/>
    <w:link w:val="affffffffffa"/>
    <w:rsid w:val="00D64554"/>
    <w:pPr>
      <w:keepNext/>
      <w:widowControl/>
      <w:autoSpaceDE/>
      <w:autoSpaceDN/>
      <w:spacing w:before="240" w:after="60"/>
      <w:jc w:val="center"/>
    </w:pPr>
    <w:rPr>
      <w:sz w:val="24"/>
      <w:szCs w:val="20"/>
      <w:lang w:val="x-none" w:eastAsia="x-none" w:bidi="ar-SA"/>
    </w:rPr>
  </w:style>
  <w:style w:type="character" w:customStyle="1" w:styleId="affffffffffa">
    <w:name w:val="Заголовок_РИС Знак"/>
    <w:link w:val="affffffffff9"/>
    <w:rsid w:val="00D64554"/>
    <w:rPr>
      <w:rFonts w:ascii="Times New Roman" w:eastAsia="Times New Roman" w:hAnsi="Times New Roman" w:cs="Times New Roman"/>
      <w:sz w:val="24"/>
      <w:szCs w:val="20"/>
      <w:lang w:val="x-none" w:eastAsia="x-none"/>
    </w:rPr>
  </w:style>
  <w:style w:type="paragraph" w:customStyle="1" w:styleId="2ff5">
    <w:name w:val="Знак2"/>
    <w:basedOn w:val="a9"/>
    <w:next w:val="27"/>
    <w:autoRedefine/>
    <w:rsid w:val="00D64554"/>
    <w:pPr>
      <w:widowControl/>
      <w:autoSpaceDE/>
      <w:autoSpaceDN/>
      <w:spacing w:after="160" w:line="240" w:lineRule="exact"/>
      <w:jc w:val="right"/>
    </w:pPr>
    <w:rPr>
      <w:noProof/>
      <w:sz w:val="24"/>
      <w:szCs w:val="24"/>
      <w:lang w:val="en-US" w:eastAsia="en-US" w:bidi="ar-SA"/>
    </w:rPr>
  </w:style>
  <w:style w:type="paragraph" w:customStyle="1" w:styleId="affffffffffb">
    <w:name w:val="текст.норм"/>
    <w:basedOn w:val="a9"/>
    <w:rsid w:val="00D64554"/>
    <w:pPr>
      <w:widowControl/>
      <w:autoSpaceDE/>
      <w:autoSpaceDN/>
      <w:spacing w:line="360" w:lineRule="auto"/>
      <w:ind w:firstLine="720"/>
      <w:jc w:val="both"/>
    </w:pPr>
    <w:rPr>
      <w:sz w:val="24"/>
      <w:szCs w:val="20"/>
      <w:lang w:bidi="ar-SA"/>
    </w:rPr>
  </w:style>
  <w:style w:type="paragraph" w:customStyle="1" w:styleId="affffffffffc">
    <w:name w:val="Тект ПЗ"/>
    <w:basedOn w:val="af9"/>
    <w:rsid w:val="00D64554"/>
    <w:pPr>
      <w:widowControl/>
      <w:tabs>
        <w:tab w:val="clear" w:pos="4677"/>
        <w:tab w:val="clear" w:pos="9355"/>
      </w:tabs>
      <w:autoSpaceDE/>
      <w:autoSpaceDN/>
      <w:spacing w:line="300" w:lineRule="auto"/>
      <w:ind w:firstLine="709"/>
      <w:jc w:val="both"/>
    </w:pPr>
    <w:rPr>
      <w:sz w:val="24"/>
      <w:szCs w:val="24"/>
      <w:lang w:bidi="ar-SA"/>
    </w:rPr>
  </w:style>
  <w:style w:type="paragraph" w:customStyle="1" w:styleId="Twordjobs">
    <w:name w:val="Tword_jobs"/>
    <w:basedOn w:val="a9"/>
    <w:rsid w:val="00D64554"/>
    <w:pPr>
      <w:widowControl/>
      <w:autoSpaceDE/>
      <w:autoSpaceDN/>
    </w:pPr>
    <w:rPr>
      <w:rFonts w:ascii="Arial" w:hAnsi="Arial"/>
      <w:i/>
      <w:sz w:val="18"/>
      <w:szCs w:val="20"/>
      <w:lang w:bidi="ar-SA"/>
    </w:rPr>
  </w:style>
  <w:style w:type="paragraph" w:customStyle="1" w:styleId="Twordpage">
    <w:name w:val="Tword_page"/>
    <w:basedOn w:val="a9"/>
    <w:rsid w:val="00D64554"/>
    <w:pPr>
      <w:widowControl/>
      <w:autoSpaceDE/>
      <w:autoSpaceDN/>
      <w:jc w:val="center"/>
    </w:pPr>
    <w:rPr>
      <w:rFonts w:ascii="Arial" w:hAnsi="Arial"/>
      <w:i/>
      <w:sz w:val="18"/>
      <w:szCs w:val="20"/>
      <w:lang w:bidi="ar-SA"/>
    </w:rPr>
  </w:style>
  <w:style w:type="paragraph" w:customStyle="1" w:styleId="Twordaddfield">
    <w:name w:val="Tword_add_field"/>
    <w:basedOn w:val="a9"/>
    <w:rsid w:val="00D64554"/>
    <w:pPr>
      <w:widowControl/>
      <w:autoSpaceDE/>
      <w:autoSpaceDN/>
      <w:jc w:val="center"/>
    </w:pPr>
    <w:rPr>
      <w:rFonts w:ascii="Arial" w:hAnsi="Arial" w:cs="Arial"/>
      <w:i/>
      <w:sz w:val="18"/>
      <w:szCs w:val="20"/>
      <w:lang w:bidi="ar-SA"/>
    </w:rPr>
  </w:style>
  <w:style w:type="character" w:customStyle="1" w:styleId="bodytext">
    <w:name w:val="bodytext"/>
    <w:rsid w:val="00D64554"/>
  </w:style>
  <w:style w:type="paragraph" w:customStyle="1" w:styleId="144">
    <w:name w:val="Обычный14 отступ"/>
    <w:autoRedefine/>
    <w:rsid w:val="00D64554"/>
    <w:pPr>
      <w:widowControl/>
      <w:autoSpaceDE/>
      <w:autoSpaceDN/>
      <w:jc w:val="center"/>
    </w:pPr>
    <w:rPr>
      <w:rFonts w:ascii="Times New Roman" w:eastAsia="Times New Roman" w:hAnsi="Times New Roman" w:cs="Times New Roman"/>
      <w:bCs/>
      <w:sz w:val="20"/>
      <w:szCs w:val="24"/>
      <w:lang w:eastAsia="ru-RU"/>
    </w:rPr>
  </w:style>
  <w:style w:type="paragraph" w:customStyle="1" w:styleId="affffffffffd">
    <w:name w:val="таблица"/>
    <w:basedOn w:val="a9"/>
    <w:rsid w:val="00D64554"/>
    <w:pPr>
      <w:widowControl/>
      <w:tabs>
        <w:tab w:val="left" w:pos="284"/>
        <w:tab w:val="left" w:pos="567"/>
        <w:tab w:val="left" w:pos="6662"/>
        <w:tab w:val="left" w:pos="8363"/>
      </w:tabs>
      <w:autoSpaceDE/>
      <w:autoSpaceDN/>
    </w:pPr>
    <w:rPr>
      <w:snapToGrid w:val="0"/>
      <w:sz w:val="24"/>
      <w:szCs w:val="24"/>
      <w:lang w:bidi="ar-SA"/>
    </w:rPr>
  </w:style>
  <w:style w:type="paragraph" w:customStyle="1" w:styleId="145">
    <w:name w:val="Заголовок14 обычный"/>
    <w:autoRedefine/>
    <w:rsid w:val="00D64554"/>
    <w:pPr>
      <w:widowControl/>
      <w:autoSpaceDE/>
      <w:autoSpaceDN/>
      <w:ind w:firstLine="709"/>
    </w:pPr>
    <w:rPr>
      <w:rFonts w:ascii="Times New Roman" w:eastAsia="Times New Roman" w:hAnsi="Times New Roman" w:cs="Times New Roman"/>
      <w:sz w:val="26"/>
      <w:szCs w:val="20"/>
      <w:lang w:val="ru-RU" w:eastAsia="ru-RU"/>
    </w:rPr>
  </w:style>
  <w:style w:type="character" w:customStyle="1" w:styleId="style1a">
    <w:name w:val="style1"/>
    <w:rsid w:val="00D64554"/>
  </w:style>
  <w:style w:type="character" w:customStyle="1" w:styleId="style120">
    <w:name w:val="style12"/>
    <w:rsid w:val="00D64554"/>
  </w:style>
  <w:style w:type="character" w:customStyle="1" w:styleId="style100">
    <w:name w:val="style10"/>
    <w:rsid w:val="00D64554"/>
  </w:style>
  <w:style w:type="paragraph" w:customStyle="1" w:styleId="6c">
    <w:name w:val="заголовок 6"/>
    <w:basedOn w:val="a9"/>
    <w:next w:val="a9"/>
    <w:rsid w:val="00D64554"/>
    <w:pPr>
      <w:keepNext/>
      <w:widowControl/>
      <w:autoSpaceDE/>
      <w:autoSpaceDN/>
      <w:jc w:val="center"/>
    </w:pPr>
    <w:rPr>
      <w:b/>
      <w:spacing w:val="60"/>
      <w:sz w:val="28"/>
      <w:szCs w:val="20"/>
      <w:lang w:bidi="ar-SA"/>
    </w:rPr>
  </w:style>
  <w:style w:type="character" w:customStyle="1" w:styleId="BodyTextIndent2">
    <w:name w:val="Body Text Indent 2 Знак"/>
    <w:rsid w:val="00D64554"/>
    <w:rPr>
      <w:rFonts w:ascii="Times New Roman" w:eastAsia="Calibri" w:hAnsi="Times New Roman" w:cs="Times New Roman"/>
      <w:sz w:val="20"/>
      <w:szCs w:val="20"/>
      <w:lang w:val="x-none" w:eastAsia="ar-SA"/>
    </w:rPr>
  </w:style>
  <w:style w:type="paragraph" w:customStyle="1" w:styleId="5f">
    <w:name w:val="заголовок 5"/>
    <w:basedOn w:val="a9"/>
    <w:next w:val="a9"/>
    <w:rsid w:val="00D64554"/>
    <w:pPr>
      <w:keepNext/>
      <w:widowControl/>
      <w:overflowPunct w:val="0"/>
      <w:adjustRightInd w:val="0"/>
      <w:ind w:firstLine="709"/>
      <w:textAlignment w:val="baseline"/>
    </w:pPr>
    <w:rPr>
      <w:b/>
      <w:caps/>
      <w:sz w:val="24"/>
      <w:szCs w:val="20"/>
      <w:lang w:bidi="ar-SA"/>
    </w:rPr>
  </w:style>
  <w:style w:type="paragraph" w:customStyle="1" w:styleId="10">
    <w:name w:val="Заголовок 1 уровня"/>
    <w:rsid w:val="00D64554"/>
    <w:pPr>
      <w:widowControl/>
      <w:numPr>
        <w:numId w:val="143"/>
      </w:numPr>
      <w:autoSpaceDE/>
      <w:autoSpaceDN/>
      <w:spacing w:before="100" w:beforeAutospacing="1" w:after="100" w:afterAutospacing="1" w:line="360" w:lineRule="auto"/>
      <w:jc w:val="both"/>
      <w:outlineLvl w:val="0"/>
    </w:pPr>
    <w:rPr>
      <w:rFonts w:ascii="Times New Roman" w:eastAsia="Times New Roman" w:hAnsi="Times New Roman" w:cs="Times New Roman"/>
      <w:b/>
      <w:iCs/>
      <w:sz w:val="32"/>
      <w:szCs w:val="24"/>
      <w:lang w:val="ru-RU" w:eastAsia="ru-RU"/>
    </w:rPr>
  </w:style>
  <w:style w:type="paragraph" w:customStyle="1" w:styleId="23">
    <w:name w:val="Заголовок 2 уровня"/>
    <w:rsid w:val="00D64554"/>
    <w:pPr>
      <w:widowControl/>
      <w:numPr>
        <w:ilvl w:val="1"/>
        <w:numId w:val="144"/>
      </w:numPr>
      <w:autoSpaceDE/>
      <w:autoSpaceDN/>
      <w:spacing w:before="100" w:beforeAutospacing="1" w:after="100" w:afterAutospacing="1" w:line="360" w:lineRule="auto"/>
      <w:outlineLvl w:val="1"/>
    </w:pPr>
    <w:rPr>
      <w:rFonts w:ascii="Times New Roman" w:eastAsia="Times New Roman" w:hAnsi="Times New Roman" w:cs="Times New Roman"/>
      <w:b/>
      <w:sz w:val="28"/>
      <w:szCs w:val="28"/>
      <w:lang w:val="ru-RU" w:eastAsia="ru-RU"/>
    </w:rPr>
  </w:style>
  <w:style w:type="paragraph" w:customStyle="1" w:styleId="33">
    <w:name w:val="Заголовок 3 уровня"/>
    <w:rsid w:val="00D64554"/>
    <w:pPr>
      <w:widowControl/>
      <w:numPr>
        <w:ilvl w:val="2"/>
        <w:numId w:val="144"/>
      </w:numPr>
      <w:autoSpaceDE/>
      <w:autoSpaceDN/>
      <w:spacing w:before="100" w:beforeAutospacing="1" w:after="100" w:afterAutospacing="1" w:line="360" w:lineRule="auto"/>
    </w:pPr>
    <w:rPr>
      <w:rFonts w:ascii="Times New Roman" w:eastAsia="Times New Roman" w:hAnsi="Times New Roman" w:cs="Times New Roman"/>
      <w:b/>
      <w:iCs/>
      <w:sz w:val="24"/>
      <w:szCs w:val="24"/>
      <w:lang w:val="ru-RU" w:eastAsia="ru-RU"/>
    </w:rPr>
  </w:style>
  <w:style w:type="paragraph" w:customStyle="1" w:styleId="Style58">
    <w:name w:val="Style58"/>
    <w:basedOn w:val="a9"/>
    <w:rsid w:val="00D64554"/>
    <w:pPr>
      <w:adjustRightInd w:val="0"/>
      <w:spacing w:line="416" w:lineRule="exact"/>
      <w:ind w:firstLine="854"/>
      <w:jc w:val="both"/>
    </w:pPr>
    <w:rPr>
      <w:sz w:val="24"/>
      <w:szCs w:val="24"/>
      <w:lang w:bidi="ar-SA"/>
    </w:rPr>
  </w:style>
  <w:style w:type="paragraph" w:customStyle="1" w:styleId="1Aeaaiue">
    <w:name w:val="1Aeaaiue"/>
    <w:basedOn w:val="a9"/>
    <w:next w:val="a9"/>
    <w:rsid w:val="00D64554"/>
    <w:pPr>
      <w:widowControl/>
      <w:adjustRightInd w:val="0"/>
      <w:spacing w:after="120"/>
    </w:pPr>
    <w:rPr>
      <w:sz w:val="24"/>
      <w:szCs w:val="24"/>
      <w:lang w:bidi="ar-SA"/>
    </w:rPr>
  </w:style>
  <w:style w:type="paragraph" w:customStyle="1" w:styleId="813">
    <w:name w:val="оглавление 81"/>
    <w:basedOn w:val="a9"/>
    <w:next w:val="a9"/>
    <w:rsid w:val="00D64554"/>
    <w:pPr>
      <w:widowControl/>
      <w:tabs>
        <w:tab w:val="right" w:leader="dot" w:pos="9780"/>
      </w:tabs>
      <w:autoSpaceDE/>
      <w:autoSpaceDN/>
      <w:ind w:left="1400"/>
    </w:pPr>
    <w:rPr>
      <w:sz w:val="20"/>
      <w:szCs w:val="20"/>
      <w:lang w:bidi="ar-SA"/>
    </w:rPr>
  </w:style>
  <w:style w:type="paragraph" w:customStyle="1" w:styleId="1fffffd">
    <w:name w:val="1 Знак"/>
    <w:basedOn w:val="a9"/>
    <w:rsid w:val="00D64554"/>
    <w:pPr>
      <w:autoSpaceDE/>
      <w:autoSpaceDN/>
      <w:adjustRightInd w:val="0"/>
      <w:spacing w:after="160" w:line="240" w:lineRule="exact"/>
      <w:jc w:val="right"/>
    </w:pPr>
    <w:rPr>
      <w:sz w:val="20"/>
      <w:szCs w:val="20"/>
      <w:lang w:val="en-GB" w:eastAsia="en-US" w:bidi="ar-SA"/>
    </w:rPr>
  </w:style>
  <w:style w:type="character" w:customStyle="1" w:styleId="2ff6">
    <w:name w:val="Стиль2 Знак"/>
    <w:rsid w:val="00D64554"/>
    <w:rPr>
      <w:rFonts w:ascii="Times New Roman" w:eastAsia="Calibri" w:hAnsi="Times New Roman" w:cs="Times New Roman"/>
      <w:b/>
      <w:sz w:val="20"/>
      <w:szCs w:val="20"/>
      <w:lang w:val="x-none" w:eastAsia="x-none"/>
    </w:rPr>
  </w:style>
  <w:style w:type="numbering" w:customStyle="1" w:styleId="600">
    <w:name w:val="Нет списка60"/>
    <w:next w:val="ac"/>
    <w:uiPriority w:val="99"/>
    <w:semiHidden/>
    <w:unhideWhenUsed/>
    <w:rsid w:val="00D64554"/>
  </w:style>
  <w:style w:type="numbering" w:customStyle="1" w:styleId="650">
    <w:name w:val="Нет списка65"/>
    <w:next w:val="ac"/>
    <w:uiPriority w:val="99"/>
    <w:semiHidden/>
    <w:rsid w:val="00D64554"/>
  </w:style>
  <w:style w:type="paragraph" w:customStyle="1" w:styleId="11e">
    <w:name w:val="Обычный + 11 пт"/>
    <w:aliases w:val="По центру,Перед:  6 пт,Обычный + ISOCPEUR"/>
    <w:basedOn w:val="a9"/>
    <w:rsid w:val="00D64554"/>
    <w:pPr>
      <w:widowControl/>
      <w:autoSpaceDE/>
      <w:autoSpaceDN/>
      <w:spacing w:before="120"/>
      <w:jc w:val="center"/>
    </w:pPr>
    <w:rPr>
      <w:szCs w:val="20"/>
      <w:lang w:bidi="ar-SA"/>
    </w:rPr>
  </w:style>
  <w:style w:type="table" w:customStyle="1" w:styleId="501">
    <w:name w:val="Сетка таблицы50"/>
    <w:basedOn w:val="ab"/>
    <w:next w:val="af4"/>
    <w:rsid w:val="00D64554"/>
    <w:pPr>
      <w:widowControl/>
      <w:autoSpaceDE/>
      <w:autoSpaceDN/>
      <w:spacing w:line="360" w:lineRule="auto"/>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4">
    <w:name w:val="Знак Знак32"/>
    <w:rsid w:val="00D64554"/>
    <w:rPr>
      <w:rFonts w:ascii="Arial" w:eastAsia="Times New Roman" w:hAnsi="Arial"/>
      <w:b/>
      <w:sz w:val="24"/>
    </w:rPr>
  </w:style>
  <w:style w:type="paragraph" w:customStyle="1" w:styleId="2ff7">
    <w:name w:val="Заголовок оглавления2"/>
    <w:basedOn w:val="1a"/>
    <w:next w:val="a9"/>
    <w:unhideWhenUsed/>
    <w:qFormat/>
    <w:rsid w:val="00D64554"/>
    <w:pPr>
      <w:keepNext/>
      <w:keepLines/>
      <w:widowControl/>
      <w:autoSpaceDE/>
      <w:autoSpaceDN/>
      <w:spacing w:before="480" w:line="276" w:lineRule="auto"/>
      <w:outlineLvl w:val="9"/>
    </w:pPr>
    <w:rPr>
      <w:rFonts w:ascii="Cambria" w:hAnsi="Cambria"/>
      <w:color w:val="365F91"/>
      <w:lang w:eastAsia="en-US" w:bidi="ar-SA"/>
    </w:rPr>
  </w:style>
  <w:style w:type="character" w:customStyle="1" w:styleId="Bodytext0">
    <w:name w:val="Body text_"/>
    <w:link w:val="6d"/>
    <w:uiPriority w:val="99"/>
    <w:rsid w:val="00D64554"/>
    <w:rPr>
      <w:sz w:val="23"/>
      <w:szCs w:val="23"/>
      <w:shd w:val="clear" w:color="auto" w:fill="FFFFFF"/>
    </w:rPr>
  </w:style>
  <w:style w:type="paragraph" w:customStyle="1" w:styleId="6d">
    <w:name w:val="Основной текст6"/>
    <w:basedOn w:val="a9"/>
    <w:link w:val="Bodytext0"/>
    <w:rsid w:val="00D64554"/>
    <w:pPr>
      <w:widowControl/>
      <w:shd w:val="clear" w:color="auto" w:fill="FFFFFF"/>
      <w:autoSpaceDE/>
      <w:autoSpaceDN/>
      <w:spacing w:line="274" w:lineRule="exact"/>
    </w:pPr>
    <w:rPr>
      <w:rFonts w:asciiTheme="minorHAnsi" w:eastAsiaTheme="minorHAnsi" w:hAnsiTheme="minorHAnsi" w:cstheme="minorBidi"/>
      <w:sz w:val="23"/>
      <w:szCs w:val="23"/>
      <w:lang w:val="en-US" w:eastAsia="en-US" w:bidi="ar-SA"/>
    </w:rPr>
  </w:style>
  <w:style w:type="numbering" w:customStyle="1" w:styleId="138">
    <w:name w:val="Нет списка138"/>
    <w:next w:val="ac"/>
    <w:semiHidden/>
    <w:rsid w:val="00D64554"/>
  </w:style>
  <w:style w:type="numbering" w:customStyle="1" w:styleId="237">
    <w:name w:val="Нет списка237"/>
    <w:next w:val="ac"/>
    <w:uiPriority w:val="99"/>
    <w:semiHidden/>
    <w:unhideWhenUsed/>
    <w:rsid w:val="00D64554"/>
  </w:style>
  <w:style w:type="numbering" w:customStyle="1" w:styleId="1136">
    <w:name w:val="Стиль1136"/>
    <w:rsid w:val="00D64554"/>
  </w:style>
  <w:style w:type="numbering" w:customStyle="1" w:styleId="2138">
    <w:name w:val="Стиль2138"/>
    <w:rsid w:val="00D64554"/>
  </w:style>
  <w:style w:type="numbering" w:customStyle="1" w:styleId="11322">
    <w:name w:val="Нет списка1132"/>
    <w:next w:val="ac"/>
    <w:uiPriority w:val="99"/>
    <w:semiHidden/>
    <w:unhideWhenUsed/>
    <w:rsid w:val="00D64554"/>
  </w:style>
  <w:style w:type="numbering" w:customStyle="1" w:styleId="21322">
    <w:name w:val="Нет списка2132"/>
    <w:next w:val="ac"/>
    <w:uiPriority w:val="99"/>
    <w:semiHidden/>
    <w:unhideWhenUsed/>
    <w:rsid w:val="00D64554"/>
  </w:style>
  <w:style w:type="character" w:customStyle="1" w:styleId="345">
    <w:name w:val="Знак Знак34"/>
    <w:rsid w:val="00D64554"/>
    <w:rPr>
      <w:b/>
      <w:caps/>
      <w:kern w:val="28"/>
      <w:sz w:val="26"/>
      <w:lang w:val="ru-RU" w:eastAsia="ru-RU" w:bidi="ar-SA"/>
    </w:rPr>
  </w:style>
  <w:style w:type="paragraph" w:customStyle="1" w:styleId="font14">
    <w:name w:val="font14"/>
    <w:basedOn w:val="a9"/>
    <w:rsid w:val="00D64554"/>
    <w:pPr>
      <w:widowControl/>
      <w:autoSpaceDE/>
      <w:autoSpaceDN/>
      <w:spacing w:before="100" w:beforeAutospacing="1" w:after="100" w:afterAutospacing="1"/>
    </w:pPr>
    <w:rPr>
      <w:color w:val="002060"/>
      <w:lang w:bidi="ar-SA"/>
    </w:rPr>
  </w:style>
  <w:style w:type="paragraph" w:customStyle="1" w:styleId="font15">
    <w:name w:val="font15"/>
    <w:basedOn w:val="a9"/>
    <w:rsid w:val="00D64554"/>
    <w:pPr>
      <w:widowControl/>
      <w:autoSpaceDE/>
      <w:autoSpaceDN/>
      <w:spacing w:before="100" w:beforeAutospacing="1" w:after="100" w:afterAutospacing="1"/>
    </w:pPr>
    <w:rPr>
      <w:color w:val="000000"/>
      <w:sz w:val="19"/>
      <w:szCs w:val="19"/>
      <w:lang w:bidi="ar-SA"/>
    </w:rPr>
  </w:style>
  <w:style w:type="paragraph" w:customStyle="1" w:styleId="font16">
    <w:name w:val="font16"/>
    <w:basedOn w:val="a9"/>
    <w:rsid w:val="00D64554"/>
    <w:pPr>
      <w:widowControl/>
      <w:autoSpaceDE/>
      <w:autoSpaceDN/>
      <w:spacing w:before="100" w:beforeAutospacing="1" w:after="100" w:afterAutospacing="1"/>
    </w:pPr>
    <w:rPr>
      <w:b/>
      <w:bCs/>
      <w:color w:val="FF0000"/>
      <w:lang w:bidi="ar-SA"/>
    </w:rPr>
  </w:style>
  <w:style w:type="paragraph" w:customStyle="1" w:styleId="font17">
    <w:name w:val="font17"/>
    <w:basedOn w:val="a9"/>
    <w:rsid w:val="00D64554"/>
    <w:pPr>
      <w:widowControl/>
      <w:autoSpaceDE/>
      <w:autoSpaceDN/>
      <w:spacing w:before="100" w:beforeAutospacing="1" w:after="100" w:afterAutospacing="1"/>
    </w:pPr>
    <w:rPr>
      <w:color w:val="0000FF"/>
      <w:lang w:bidi="ar-SA"/>
    </w:rPr>
  </w:style>
  <w:style w:type="paragraph" w:customStyle="1" w:styleId="font18">
    <w:name w:val="font18"/>
    <w:basedOn w:val="a9"/>
    <w:rsid w:val="00D64554"/>
    <w:pPr>
      <w:widowControl/>
      <w:autoSpaceDE/>
      <w:autoSpaceDN/>
      <w:spacing w:before="100" w:beforeAutospacing="1" w:after="100" w:afterAutospacing="1"/>
    </w:pPr>
    <w:rPr>
      <w:color w:val="000000"/>
      <w:sz w:val="24"/>
      <w:szCs w:val="24"/>
      <w:lang w:bidi="ar-SA"/>
    </w:rPr>
  </w:style>
  <w:style w:type="paragraph" w:customStyle="1" w:styleId="font19">
    <w:name w:val="font19"/>
    <w:basedOn w:val="a9"/>
    <w:rsid w:val="00D64554"/>
    <w:pPr>
      <w:widowControl/>
      <w:autoSpaceDE/>
      <w:autoSpaceDN/>
      <w:spacing w:before="100" w:beforeAutospacing="1" w:after="100" w:afterAutospacing="1"/>
    </w:pPr>
    <w:rPr>
      <w:color w:val="000000"/>
      <w:lang w:bidi="ar-SA"/>
    </w:rPr>
  </w:style>
  <w:style w:type="paragraph" w:customStyle="1" w:styleId="font20">
    <w:name w:val="font20"/>
    <w:basedOn w:val="a9"/>
    <w:rsid w:val="00D64554"/>
    <w:pPr>
      <w:widowControl/>
      <w:autoSpaceDE/>
      <w:autoSpaceDN/>
      <w:spacing w:before="100" w:beforeAutospacing="1" w:after="100" w:afterAutospacing="1"/>
    </w:pPr>
    <w:rPr>
      <w:color w:val="000000"/>
      <w:sz w:val="19"/>
      <w:szCs w:val="19"/>
      <w:lang w:bidi="ar-SA"/>
    </w:rPr>
  </w:style>
  <w:style w:type="paragraph" w:customStyle="1" w:styleId="font21">
    <w:name w:val="font21"/>
    <w:basedOn w:val="a9"/>
    <w:rsid w:val="00D64554"/>
    <w:pPr>
      <w:widowControl/>
      <w:autoSpaceDE/>
      <w:autoSpaceDN/>
      <w:spacing w:before="100" w:beforeAutospacing="1" w:after="100" w:afterAutospacing="1"/>
    </w:pPr>
    <w:rPr>
      <w:color w:val="000000"/>
      <w:sz w:val="24"/>
      <w:szCs w:val="24"/>
      <w:lang w:bidi="ar-SA"/>
    </w:rPr>
  </w:style>
  <w:style w:type="paragraph" w:customStyle="1" w:styleId="font22">
    <w:name w:val="font22"/>
    <w:basedOn w:val="a9"/>
    <w:rsid w:val="00D64554"/>
    <w:pPr>
      <w:widowControl/>
      <w:autoSpaceDE/>
      <w:autoSpaceDN/>
      <w:spacing w:before="100" w:beforeAutospacing="1" w:after="100" w:afterAutospacing="1"/>
    </w:pPr>
    <w:rPr>
      <w:rFonts w:ascii="Symbol" w:hAnsi="Symbol"/>
      <w:color w:val="000000"/>
      <w:lang w:bidi="ar-SA"/>
    </w:rPr>
  </w:style>
  <w:style w:type="paragraph" w:customStyle="1" w:styleId="font23">
    <w:name w:val="font23"/>
    <w:basedOn w:val="a9"/>
    <w:rsid w:val="00D64554"/>
    <w:pPr>
      <w:widowControl/>
      <w:autoSpaceDE/>
      <w:autoSpaceDN/>
      <w:spacing w:before="100" w:beforeAutospacing="1" w:after="100" w:afterAutospacing="1"/>
    </w:pPr>
    <w:rPr>
      <w:color w:val="000000"/>
      <w:sz w:val="21"/>
      <w:szCs w:val="21"/>
      <w:lang w:bidi="ar-SA"/>
    </w:rPr>
  </w:style>
  <w:style w:type="paragraph" w:customStyle="1" w:styleId="font24">
    <w:name w:val="font24"/>
    <w:basedOn w:val="a9"/>
    <w:rsid w:val="00D64554"/>
    <w:pPr>
      <w:widowControl/>
      <w:autoSpaceDE/>
      <w:autoSpaceDN/>
      <w:spacing w:before="100" w:beforeAutospacing="1" w:after="100" w:afterAutospacing="1"/>
    </w:pPr>
    <w:rPr>
      <w:color w:val="000000"/>
      <w:sz w:val="21"/>
      <w:szCs w:val="21"/>
      <w:lang w:bidi="ar-SA"/>
    </w:rPr>
  </w:style>
  <w:style w:type="paragraph" w:customStyle="1" w:styleId="font25">
    <w:name w:val="font25"/>
    <w:basedOn w:val="a9"/>
    <w:rsid w:val="00D64554"/>
    <w:pPr>
      <w:widowControl/>
      <w:autoSpaceDE/>
      <w:autoSpaceDN/>
      <w:spacing w:before="100" w:beforeAutospacing="1" w:after="100" w:afterAutospacing="1"/>
    </w:pPr>
    <w:rPr>
      <w:color w:val="0000FF"/>
      <w:lang w:bidi="ar-SA"/>
    </w:rPr>
  </w:style>
  <w:style w:type="paragraph" w:customStyle="1" w:styleId="font26">
    <w:name w:val="font26"/>
    <w:basedOn w:val="a9"/>
    <w:rsid w:val="00D64554"/>
    <w:pPr>
      <w:widowControl/>
      <w:autoSpaceDE/>
      <w:autoSpaceDN/>
      <w:spacing w:before="100" w:beforeAutospacing="1" w:after="100" w:afterAutospacing="1"/>
    </w:pPr>
    <w:rPr>
      <w:color w:val="0000FF"/>
      <w:sz w:val="24"/>
      <w:szCs w:val="24"/>
      <w:lang w:bidi="ar-SA"/>
    </w:rPr>
  </w:style>
  <w:style w:type="numbering" w:customStyle="1" w:styleId="660">
    <w:name w:val="Нет списка66"/>
    <w:next w:val="ac"/>
    <w:uiPriority w:val="99"/>
    <w:semiHidden/>
    <w:unhideWhenUsed/>
    <w:rsid w:val="00D64554"/>
  </w:style>
  <w:style w:type="table" w:customStyle="1" w:styleId="514">
    <w:name w:val="Сетка таблицы51"/>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c"/>
    <w:semiHidden/>
    <w:rsid w:val="00D64554"/>
  </w:style>
  <w:style w:type="numbering" w:customStyle="1" w:styleId="238">
    <w:name w:val="Нет списка238"/>
    <w:next w:val="ac"/>
    <w:uiPriority w:val="99"/>
    <w:semiHidden/>
    <w:unhideWhenUsed/>
    <w:rsid w:val="00D64554"/>
  </w:style>
  <w:style w:type="numbering" w:customStyle="1" w:styleId="1137">
    <w:name w:val="Стиль1137"/>
    <w:rsid w:val="00D64554"/>
  </w:style>
  <w:style w:type="numbering" w:customStyle="1" w:styleId="2139">
    <w:name w:val="Стиль2139"/>
    <w:rsid w:val="00D64554"/>
  </w:style>
  <w:style w:type="numbering" w:customStyle="1" w:styleId="11331">
    <w:name w:val="Нет списка1133"/>
    <w:next w:val="ac"/>
    <w:uiPriority w:val="99"/>
    <w:semiHidden/>
    <w:unhideWhenUsed/>
    <w:rsid w:val="00D64554"/>
  </w:style>
  <w:style w:type="numbering" w:customStyle="1" w:styleId="21330">
    <w:name w:val="Нет списка2133"/>
    <w:next w:val="ac"/>
    <w:uiPriority w:val="99"/>
    <w:semiHidden/>
    <w:unhideWhenUsed/>
    <w:rsid w:val="00D64554"/>
  </w:style>
  <w:style w:type="numbering" w:customStyle="1" w:styleId="670">
    <w:name w:val="Нет списка67"/>
    <w:next w:val="ac"/>
    <w:uiPriority w:val="99"/>
    <w:semiHidden/>
    <w:unhideWhenUsed/>
    <w:rsid w:val="00D64554"/>
  </w:style>
  <w:style w:type="numbering" w:customStyle="1" w:styleId="680">
    <w:name w:val="Нет списка68"/>
    <w:next w:val="ac"/>
    <w:uiPriority w:val="99"/>
    <w:semiHidden/>
    <w:unhideWhenUsed/>
    <w:rsid w:val="00D64554"/>
  </w:style>
  <w:style w:type="table" w:customStyle="1" w:styleId="524">
    <w:name w:val="Сетка таблицы52"/>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0">
    <w:name w:val="Нет списка140"/>
    <w:next w:val="ac"/>
    <w:uiPriority w:val="99"/>
    <w:semiHidden/>
    <w:rsid w:val="00D64554"/>
  </w:style>
  <w:style w:type="numbering" w:customStyle="1" w:styleId="239">
    <w:name w:val="Нет списка239"/>
    <w:next w:val="ac"/>
    <w:uiPriority w:val="99"/>
    <w:semiHidden/>
    <w:unhideWhenUsed/>
    <w:rsid w:val="00D64554"/>
  </w:style>
  <w:style w:type="numbering" w:customStyle="1" w:styleId="1138">
    <w:name w:val="Стиль1138"/>
    <w:rsid w:val="00D64554"/>
  </w:style>
  <w:style w:type="numbering" w:customStyle="1" w:styleId="21400">
    <w:name w:val="Стиль2140"/>
    <w:rsid w:val="00D64554"/>
  </w:style>
  <w:style w:type="numbering" w:customStyle="1" w:styleId="11340">
    <w:name w:val="Нет списка1134"/>
    <w:next w:val="ac"/>
    <w:semiHidden/>
    <w:unhideWhenUsed/>
    <w:rsid w:val="00D64554"/>
  </w:style>
  <w:style w:type="numbering" w:customStyle="1" w:styleId="21341">
    <w:name w:val="Нет списка2134"/>
    <w:next w:val="ac"/>
    <w:uiPriority w:val="99"/>
    <w:semiHidden/>
    <w:unhideWhenUsed/>
    <w:rsid w:val="00D64554"/>
  </w:style>
  <w:style w:type="numbering" w:customStyle="1" w:styleId="690">
    <w:name w:val="Нет списка69"/>
    <w:next w:val="ac"/>
    <w:uiPriority w:val="99"/>
    <w:semiHidden/>
    <w:unhideWhenUsed/>
    <w:rsid w:val="00D64554"/>
  </w:style>
  <w:style w:type="table" w:customStyle="1" w:styleId="534">
    <w:name w:val="Сетка таблицы53"/>
    <w:basedOn w:val="ab"/>
    <w:next w:val="af4"/>
    <w:rsid w:val="00D64554"/>
    <w:pPr>
      <w:widowControl/>
      <w:autoSpaceDE/>
      <w:autoSpaceDN/>
      <w:spacing w:after="60"/>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c"/>
    <w:uiPriority w:val="99"/>
    <w:semiHidden/>
    <w:unhideWhenUsed/>
    <w:rsid w:val="00D64554"/>
  </w:style>
  <w:style w:type="table" w:customStyle="1" w:styleId="1270">
    <w:name w:val="Сетка таблицы127"/>
    <w:basedOn w:val="ab"/>
    <w:next w:val="af4"/>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0">
    <w:name w:val="Нет списка240"/>
    <w:next w:val="ac"/>
    <w:uiPriority w:val="99"/>
    <w:semiHidden/>
    <w:unhideWhenUsed/>
    <w:rsid w:val="00D64554"/>
  </w:style>
  <w:style w:type="table" w:customStyle="1" w:styleId="2193">
    <w:name w:val="Сетка таблицы219"/>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0">
    <w:name w:val="Нет списка1135"/>
    <w:next w:val="ac"/>
    <w:semiHidden/>
    <w:rsid w:val="00D64554"/>
  </w:style>
  <w:style w:type="numbering" w:customStyle="1" w:styleId="21350">
    <w:name w:val="Нет списка2135"/>
    <w:next w:val="ac"/>
    <w:uiPriority w:val="99"/>
    <w:semiHidden/>
    <w:unhideWhenUsed/>
    <w:rsid w:val="00D64554"/>
  </w:style>
  <w:style w:type="numbering" w:customStyle="1" w:styleId="1139">
    <w:name w:val="Стиль1139"/>
    <w:rsid w:val="00D64554"/>
  </w:style>
  <w:style w:type="numbering" w:customStyle="1" w:styleId="2144">
    <w:name w:val="Стиль2144"/>
    <w:rsid w:val="00D64554"/>
  </w:style>
  <w:style w:type="numbering" w:customStyle="1" w:styleId="11128">
    <w:name w:val="Нет списка11128"/>
    <w:next w:val="ac"/>
    <w:uiPriority w:val="99"/>
    <w:semiHidden/>
    <w:unhideWhenUsed/>
    <w:rsid w:val="00D64554"/>
  </w:style>
  <w:style w:type="numbering" w:customStyle="1" w:styleId="211190">
    <w:name w:val="Нет списка21119"/>
    <w:next w:val="ac"/>
    <w:uiPriority w:val="99"/>
    <w:semiHidden/>
    <w:unhideWhenUsed/>
    <w:rsid w:val="00D64554"/>
  </w:style>
  <w:style w:type="numbering" w:customStyle="1" w:styleId="3200">
    <w:name w:val="Нет списка320"/>
    <w:next w:val="ac"/>
    <w:uiPriority w:val="99"/>
    <w:semiHidden/>
    <w:unhideWhenUsed/>
    <w:rsid w:val="00D64554"/>
  </w:style>
  <w:style w:type="numbering" w:customStyle="1" w:styleId="1218">
    <w:name w:val="Нет списка1218"/>
    <w:next w:val="ac"/>
    <w:semiHidden/>
    <w:unhideWhenUsed/>
    <w:rsid w:val="00D64554"/>
  </w:style>
  <w:style w:type="table" w:customStyle="1" w:styleId="3171">
    <w:name w:val="Сетка таблицы317"/>
    <w:basedOn w:val="ab"/>
    <w:next w:val="af4"/>
    <w:rsid w:val="00D64554"/>
    <w:pPr>
      <w:widowControl/>
      <w:autoSpaceDE/>
      <w:autoSpaceDN/>
      <w:spacing w:after="60"/>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80">
    <w:name w:val="Нет списка2218"/>
    <w:next w:val="ac"/>
    <w:uiPriority w:val="99"/>
    <w:semiHidden/>
    <w:unhideWhenUsed/>
    <w:rsid w:val="00D64554"/>
  </w:style>
  <w:style w:type="numbering" w:customStyle="1" w:styleId="111201">
    <w:name w:val="Стиль11120"/>
    <w:rsid w:val="00D64554"/>
  </w:style>
  <w:style w:type="numbering" w:customStyle="1" w:styleId="211200">
    <w:name w:val="Стиль21120"/>
    <w:rsid w:val="00D64554"/>
  </w:style>
  <w:style w:type="numbering" w:customStyle="1" w:styleId="11217">
    <w:name w:val="Нет списка11217"/>
    <w:next w:val="ac"/>
    <w:uiPriority w:val="99"/>
    <w:semiHidden/>
    <w:unhideWhenUsed/>
    <w:rsid w:val="00D64554"/>
  </w:style>
  <w:style w:type="numbering" w:customStyle="1" w:styleId="21217">
    <w:name w:val="Нет списка21217"/>
    <w:next w:val="ac"/>
    <w:uiPriority w:val="99"/>
    <w:semiHidden/>
    <w:unhideWhenUsed/>
    <w:rsid w:val="00D64554"/>
  </w:style>
  <w:style w:type="table" w:customStyle="1" w:styleId="11191">
    <w:name w:val="Сетка таблицы1119"/>
    <w:basedOn w:val="ab"/>
    <w:next w:val="af4"/>
    <w:uiPriority w:val="59"/>
    <w:rsid w:val="00D64554"/>
    <w:pPr>
      <w:widowControl/>
      <w:autoSpaceDE/>
      <w:autoSpaceDN/>
      <w:ind w:firstLine="709"/>
    </w:pPr>
    <w:rPr>
      <w:rFonts w:ascii="Times New Roman" w:eastAsia="Calibri" w:hAnsi="Times New Roman" w:cs="Times New Roman"/>
      <w:sz w:val="28"/>
      <w:szCs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c"/>
    <w:uiPriority w:val="99"/>
    <w:semiHidden/>
    <w:unhideWhenUsed/>
    <w:rsid w:val="00D64554"/>
  </w:style>
  <w:style w:type="numbering" w:customStyle="1" w:styleId="7110">
    <w:name w:val="Нет списка711"/>
    <w:next w:val="ac"/>
    <w:uiPriority w:val="99"/>
    <w:semiHidden/>
    <w:unhideWhenUsed/>
    <w:rsid w:val="00D64554"/>
  </w:style>
  <w:style w:type="table" w:customStyle="1" w:styleId="543">
    <w:name w:val="Сетка таблицы54"/>
    <w:basedOn w:val="ab"/>
    <w:next w:val="af4"/>
    <w:rsid w:val="00D64554"/>
    <w:pPr>
      <w:widowControl/>
      <w:autoSpaceDE/>
      <w:autoSpaceDN/>
      <w:spacing w:after="60"/>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Нет списка142"/>
    <w:next w:val="ac"/>
    <w:uiPriority w:val="99"/>
    <w:semiHidden/>
    <w:unhideWhenUsed/>
    <w:rsid w:val="00D64554"/>
  </w:style>
  <w:style w:type="table" w:customStyle="1" w:styleId="1281">
    <w:name w:val="Сетка таблицы128"/>
    <w:basedOn w:val="ab"/>
    <w:next w:val="af4"/>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1">
    <w:name w:val="Нет списка2411"/>
    <w:next w:val="ac"/>
    <w:uiPriority w:val="99"/>
    <w:semiHidden/>
    <w:unhideWhenUsed/>
    <w:rsid w:val="00D64554"/>
  </w:style>
  <w:style w:type="table" w:customStyle="1" w:styleId="2201">
    <w:name w:val="Сетка таблицы220"/>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0">
    <w:name w:val="Нет списка1136"/>
    <w:next w:val="ac"/>
    <w:uiPriority w:val="99"/>
    <w:semiHidden/>
    <w:rsid w:val="00D64554"/>
  </w:style>
  <w:style w:type="numbering" w:customStyle="1" w:styleId="21360">
    <w:name w:val="Нет списка2136"/>
    <w:next w:val="ac"/>
    <w:uiPriority w:val="99"/>
    <w:semiHidden/>
    <w:unhideWhenUsed/>
    <w:rsid w:val="00D64554"/>
  </w:style>
  <w:style w:type="numbering" w:customStyle="1" w:styleId="11400">
    <w:name w:val="Стиль1140"/>
    <w:rsid w:val="00D64554"/>
  </w:style>
  <w:style w:type="numbering" w:customStyle="1" w:styleId="2145">
    <w:name w:val="Стиль2145"/>
    <w:rsid w:val="00D64554"/>
  </w:style>
  <w:style w:type="numbering" w:customStyle="1" w:styleId="11129">
    <w:name w:val="Нет списка11129"/>
    <w:next w:val="ac"/>
    <w:uiPriority w:val="99"/>
    <w:semiHidden/>
    <w:unhideWhenUsed/>
    <w:rsid w:val="00D64554"/>
  </w:style>
  <w:style w:type="numbering" w:customStyle="1" w:styleId="211201">
    <w:name w:val="Нет списка21120"/>
    <w:next w:val="ac"/>
    <w:uiPriority w:val="99"/>
    <w:semiHidden/>
    <w:unhideWhenUsed/>
    <w:rsid w:val="00D64554"/>
  </w:style>
  <w:style w:type="numbering" w:customStyle="1" w:styleId="32111">
    <w:name w:val="Нет списка3211"/>
    <w:next w:val="ac"/>
    <w:uiPriority w:val="99"/>
    <w:semiHidden/>
    <w:unhideWhenUsed/>
    <w:rsid w:val="00D64554"/>
  </w:style>
  <w:style w:type="numbering" w:customStyle="1" w:styleId="1219">
    <w:name w:val="Нет списка1219"/>
    <w:next w:val="ac"/>
    <w:semiHidden/>
    <w:unhideWhenUsed/>
    <w:rsid w:val="00D64554"/>
  </w:style>
  <w:style w:type="table" w:customStyle="1" w:styleId="3181">
    <w:name w:val="Сетка таблицы318"/>
    <w:basedOn w:val="ab"/>
    <w:next w:val="af4"/>
    <w:rsid w:val="00D64554"/>
    <w:pPr>
      <w:widowControl/>
      <w:autoSpaceDE/>
      <w:autoSpaceDN/>
      <w:spacing w:after="60"/>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9">
    <w:name w:val="Нет списка2219"/>
    <w:next w:val="ac"/>
    <w:uiPriority w:val="99"/>
    <w:semiHidden/>
    <w:unhideWhenUsed/>
    <w:rsid w:val="00D64554"/>
  </w:style>
  <w:style w:type="numbering" w:customStyle="1" w:styleId="1112112">
    <w:name w:val="Стиль111211"/>
    <w:rsid w:val="00D64554"/>
  </w:style>
  <w:style w:type="numbering" w:customStyle="1" w:styleId="21127">
    <w:name w:val="Стиль21127"/>
    <w:rsid w:val="00D64554"/>
  </w:style>
  <w:style w:type="numbering" w:customStyle="1" w:styleId="112180">
    <w:name w:val="Нет списка11218"/>
    <w:next w:val="ac"/>
    <w:uiPriority w:val="99"/>
    <w:semiHidden/>
    <w:unhideWhenUsed/>
    <w:rsid w:val="00D64554"/>
  </w:style>
  <w:style w:type="numbering" w:customStyle="1" w:styleId="212180">
    <w:name w:val="Нет списка21218"/>
    <w:next w:val="ac"/>
    <w:uiPriority w:val="99"/>
    <w:semiHidden/>
    <w:unhideWhenUsed/>
    <w:rsid w:val="00D64554"/>
  </w:style>
  <w:style w:type="table" w:customStyle="1" w:styleId="11202">
    <w:name w:val="Сетка таблицы1120"/>
    <w:basedOn w:val="ab"/>
    <w:next w:val="af4"/>
    <w:uiPriority w:val="59"/>
    <w:rsid w:val="00D64554"/>
    <w:pPr>
      <w:widowControl/>
      <w:autoSpaceDE/>
      <w:autoSpaceDN/>
      <w:ind w:firstLine="709"/>
    </w:pPr>
    <w:rPr>
      <w:rFonts w:ascii="Times New Roman" w:eastAsia="Calibri" w:hAnsi="Times New Roman" w:cs="Times New Roman"/>
      <w:sz w:val="28"/>
      <w:szCs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c"/>
    <w:uiPriority w:val="99"/>
    <w:semiHidden/>
    <w:unhideWhenUsed/>
    <w:rsid w:val="00D64554"/>
  </w:style>
  <w:style w:type="paragraph" w:customStyle="1" w:styleId="154">
    <w:name w:val="Стиль Первая строка:  15 см"/>
    <w:basedOn w:val="a9"/>
    <w:autoRedefine/>
    <w:rsid w:val="00D64554"/>
    <w:pPr>
      <w:widowControl/>
      <w:autoSpaceDE/>
      <w:autoSpaceDN/>
      <w:spacing w:line="360" w:lineRule="auto"/>
      <w:ind w:firstLine="709"/>
      <w:jc w:val="both"/>
    </w:pPr>
    <w:rPr>
      <w:sz w:val="28"/>
      <w:szCs w:val="20"/>
      <w:lang w:bidi="ar-SA"/>
    </w:rPr>
  </w:style>
  <w:style w:type="paragraph" w:customStyle="1" w:styleId="1423">
    <w:name w:val="Стиль Основной текст с отступом + 14 пт полужирный Слева:  2 см"/>
    <w:basedOn w:val="afc"/>
    <w:autoRedefine/>
    <w:rsid w:val="00D64554"/>
    <w:pPr>
      <w:spacing w:after="0" w:line="360" w:lineRule="auto"/>
      <w:ind w:left="0" w:firstLine="709"/>
      <w:jc w:val="both"/>
    </w:pPr>
    <w:rPr>
      <w:bCs/>
      <w:sz w:val="28"/>
    </w:rPr>
  </w:style>
  <w:style w:type="paragraph" w:customStyle="1" w:styleId="IG11106">
    <w:name w:val="Стиль Текст_таблицы_IG + 11 пт Слева:  1 см Справа:  06 см Пере..."/>
    <w:basedOn w:val="a9"/>
    <w:autoRedefine/>
    <w:rsid w:val="00D64554"/>
    <w:pPr>
      <w:widowControl/>
      <w:autoSpaceDE/>
      <w:autoSpaceDN/>
    </w:pPr>
    <w:rPr>
      <w:szCs w:val="20"/>
      <w:lang w:bidi="ar-SA"/>
    </w:rPr>
  </w:style>
  <w:style w:type="paragraph" w:customStyle="1" w:styleId="Arial12004151">
    <w:name w:val="Стиль Arial 12 пт Черный Слева:  004 см Первая строка:  151 с..."/>
    <w:basedOn w:val="a9"/>
    <w:autoRedefine/>
    <w:rsid w:val="00D64554"/>
    <w:pPr>
      <w:widowControl/>
      <w:shd w:val="clear" w:color="auto" w:fill="FFFFFF"/>
      <w:autoSpaceDE/>
      <w:autoSpaceDN/>
      <w:spacing w:before="5"/>
    </w:pPr>
    <w:rPr>
      <w:rFonts w:ascii="Arial" w:hAnsi="Arial"/>
      <w:color w:val="000000"/>
      <w:spacing w:val="2"/>
      <w:sz w:val="24"/>
      <w:szCs w:val="20"/>
      <w:lang w:bidi="ar-SA"/>
    </w:rPr>
  </w:style>
  <w:style w:type="paragraph" w:customStyle="1" w:styleId="Arial12002148">
    <w:name w:val="Стиль Arial 12 пт Слева:  002 см Первая строка:  148 см Справ..."/>
    <w:basedOn w:val="a9"/>
    <w:autoRedefine/>
    <w:rsid w:val="00D64554"/>
    <w:pPr>
      <w:widowControl/>
      <w:shd w:val="clear" w:color="auto" w:fill="FFFFFF"/>
      <w:autoSpaceDE/>
      <w:autoSpaceDN/>
      <w:spacing w:before="5"/>
    </w:pPr>
    <w:rPr>
      <w:rFonts w:ascii="Arial" w:hAnsi="Arial"/>
      <w:sz w:val="24"/>
      <w:szCs w:val="20"/>
      <w:lang w:bidi="ar-SA"/>
    </w:rPr>
  </w:style>
  <w:style w:type="paragraph" w:customStyle="1" w:styleId="Arial1201">
    <w:name w:val="Стиль Arial 12 пт Черный разреженный на  01 пт Междустр.интерв..."/>
    <w:basedOn w:val="a9"/>
    <w:autoRedefine/>
    <w:rsid w:val="00D64554"/>
    <w:pPr>
      <w:widowControl/>
      <w:shd w:val="clear" w:color="auto" w:fill="FFFFFF"/>
      <w:autoSpaceDE/>
      <w:autoSpaceDN/>
      <w:spacing w:before="5"/>
    </w:pPr>
    <w:rPr>
      <w:rFonts w:ascii="Arial" w:hAnsi="Arial"/>
      <w:color w:val="000000"/>
      <w:spacing w:val="2"/>
      <w:sz w:val="24"/>
      <w:szCs w:val="20"/>
      <w:lang w:bidi="ar-SA"/>
    </w:rPr>
  </w:style>
  <w:style w:type="paragraph" w:customStyle="1" w:styleId="Arial12143031">
    <w:name w:val="Стиль Arial 12 пт Черный Первая строка:  143 см Справа:  031 ..."/>
    <w:basedOn w:val="a9"/>
    <w:autoRedefine/>
    <w:rsid w:val="00D64554"/>
    <w:pPr>
      <w:widowControl/>
      <w:shd w:val="clear" w:color="auto" w:fill="FFFFFF"/>
      <w:autoSpaceDE/>
      <w:autoSpaceDN/>
      <w:spacing w:before="5"/>
    </w:pPr>
    <w:rPr>
      <w:rFonts w:ascii="Arial" w:hAnsi="Arial"/>
      <w:color w:val="000000"/>
      <w:spacing w:val="2"/>
      <w:sz w:val="24"/>
      <w:szCs w:val="20"/>
      <w:lang w:bidi="ar-SA"/>
    </w:rPr>
  </w:style>
  <w:style w:type="paragraph" w:customStyle="1" w:styleId="Arial12005141">
    <w:name w:val="Стиль Arial 12 пт Слева:  005 см Первая строка:  141 см Справ..."/>
    <w:basedOn w:val="a9"/>
    <w:autoRedefine/>
    <w:rsid w:val="00D64554"/>
    <w:pPr>
      <w:widowControl/>
      <w:shd w:val="clear" w:color="auto" w:fill="FFFFFF"/>
      <w:autoSpaceDE/>
      <w:autoSpaceDN/>
      <w:spacing w:before="5"/>
    </w:pPr>
    <w:rPr>
      <w:rFonts w:ascii="Arial" w:hAnsi="Arial"/>
      <w:spacing w:val="2"/>
      <w:sz w:val="24"/>
      <w:szCs w:val="20"/>
      <w:lang w:bidi="ar-SA"/>
    </w:rPr>
  </w:style>
  <w:style w:type="paragraph" w:customStyle="1" w:styleId="Arial12001141">
    <w:name w:val="Стиль Arial 12 пт Черный Слева:  001 см Первая строка:  141 с..."/>
    <w:basedOn w:val="a9"/>
    <w:autoRedefine/>
    <w:rsid w:val="00D64554"/>
    <w:pPr>
      <w:widowControl/>
      <w:shd w:val="clear" w:color="auto" w:fill="FFFFFF"/>
      <w:autoSpaceDE/>
      <w:autoSpaceDN/>
      <w:spacing w:before="5"/>
    </w:pPr>
    <w:rPr>
      <w:rFonts w:ascii="Arial" w:hAnsi="Arial"/>
      <w:color w:val="000000"/>
      <w:spacing w:val="2"/>
      <w:sz w:val="24"/>
      <w:szCs w:val="20"/>
      <w:lang w:bidi="ar-SA"/>
    </w:rPr>
  </w:style>
  <w:style w:type="paragraph" w:customStyle="1" w:styleId="IG">
    <w:name w:val="Маркированный_список_IG"/>
    <w:basedOn w:val="a9"/>
    <w:autoRedefine/>
    <w:rsid w:val="00D64554"/>
    <w:pPr>
      <w:widowControl/>
      <w:autoSpaceDE/>
      <w:autoSpaceDN/>
    </w:pPr>
    <w:rPr>
      <w:snapToGrid w:val="0"/>
      <w:sz w:val="20"/>
      <w:szCs w:val="20"/>
      <w:lang w:bidi="ar-SA"/>
    </w:rPr>
  </w:style>
  <w:style w:type="paragraph" w:customStyle="1" w:styleId="IG0">
    <w:name w:val="Маркированный_с_количеством_IG"/>
    <w:basedOn w:val="IG"/>
    <w:rsid w:val="00D64554"/>
  </w:style>
  <w:style w:type="paragraph" w:customStyle="1" w:styleId="affffffffffe">
    <w:name w:val="Таблица"/>
    <w:basedOn w:val="a9"/>
    <w:next w:val="a9"/>
    <w:rsid w:val="00D64554"/>
    <w:pPr>
      <w:widowControl/>
      <w:autoSpaceDE/>
      <w:autoSpaceDN/>
      <w:jc w:val="center"/>
    </w:pPr>
    <w:rPr>
      <w:rFonts w:ascii="Arial" w:hAnsi="Arial"/>
      <w:sz w:val="20"/>
      <w:szCs w:val="24"/>
      <w:lang w:bidi="ar-SA"/>
    </w:rPr>
  </w:style>
  <w:style w:type="paragraph" w:customStyle="1" w:styleId="afffffffffff">
    <w:name w:val="Список_произведений"/>
    <w:basedOn w:val="a9"/>
    <w:rsid w:val="00D64554"/>
    <w:pPr>
      <w:tabs>
        <w:tab w:val="left" w:pos="8505"/>
      </w:tabs>
      <w:autoSpaceDE/>
      <w:autoSpaceDN/>
      <w:ind w:firstLine="720"/>
      <w:jc w:val="both"/>
    </w:pPr>
    <w:rPr>
      <w:snapToGrid w:val="0"/>
      <w:sz w:val="28"/>
      <w:szCs w:val="20"/>
      <w:lang w:bidi="ar-SA"/>
    </w:rPr>
  </w:style>
  <w:style w:type="paragraph" w:customStyle="1" w:styleId="afffffffffff0">
    <w:name w:val="Основной текст таблицы"/>
    <w:basedOn w:val="a9"/>
    <w:rsid w:val="00D64554"/>
    <w:pPr>
      <w:widowControl/>
      <w:autoSpaceDE/>
      <w:autoSpaceDN/>
    </w:pPr>
    <w:rPr>
      <w:rFonts w:ascii="GOST 2.304 type A" w:hAnsi="GOST 2.304 type A" w:cs="Arial"/>
      <w:sz w:val="20"/>
      <w:szCs w:val="20"/>
      <w:lang w:bidi="ar-SA"/>
    </w:rPr>
  </w:style>
  <w:style w:type="paragraph" w:customStyle="1" w:styleId="afffffffffff1">
    <w:name w:val="&lt;таблица"/>
    <w:basedOn w:val="affffffffffd"/>
    <w:rsid w:val="00D64554"/>
    <w:pPr>
      <w:keepLines/>
      <w:tabs>
        <w:tab w:val="clear" w:pos="284"/>
        <w:tab w:val="clear" w:pos="567"/>
        <w:tab w:val="clear" w:pos="6662"/>
        <w:tab w:val="clear" w:pos="8363"/>
      </w:tabs>
      <w:ind w:left="57"/>
    </w:pPr>
    <w:rPr>
      <w:rFonts w:ascii="TextBook" w:hAnsi="TextBook"/>
      <w:snapToGrid/>
      <w:spacing w:val="-2"/>
      <w:sz w:val="20"/>
      <w:szCs w:val="20"/>
    </w:rPr>
  </w:style>
  <w:style w:type="character" w:customStyle="1" w:styleId="1fffffe">
    <w:name w:val="Сильное выделение1"/>
    <w:uiPriority w:val="21"/>
    <w:qFormat/>
    <w:rsid w:val="00D64554"/>
    <w:rPr>
      <w:b/>
      <w:bCs/>
      <w:i/>
      <w:iCs/>
      <w:color w:val="4F81BD"/>
    </w:rPr>
  </w:style>
  <w:style w:type="paragraph" w:customStyle="1" w:styleId="a4">
    <w:name w:val="Пункт"/>
    <w:basedOn w:val="a9"/>
    <w:rsid w:val="00D64554"/>
    <w:pPr>
      <w:widowControl/>
      <w:numPr>
        <w:numId w:val="146"/>
      </w:numPr>
      <w:autoSpaceDE/>
      <w:autoSpaceDN/>
      <w:jc w:val="center"/>
    </w:pPr>
    <w:rPr>
      <w:rFonts w:ascii="GOST 2.304 type A" w:hAnsi="GOST 2.304 type A" w:cs="Arial CYR"/>
      <w:b/>
      <w:bCs/>
      <w:sz w:val="28"/>
      <w:szCs w:val="28"/>
      <w:lang w:bidi="ar-SA"/>
    </w:rPr>
  </w:style>
  <w:style w:type="paragraph" w:customStyle="1" w:styleId="111">
    <w:name w:val="Пункт1.1"/>
    <w:basedOn w:val="a4"/>
    <w:rsid w:val="00D64554"/>
    <w:pPr>
      <w:numPr>
        <w:ilvl w:val="1"/>
      </w:numPr>
    </w:pPr>
    <w:rPr>
      <w:b w:val="0"/>
    </w:rPr>
  </w:style>
  <w:style w:type="paragraph" w:customStyle="1" w:styleId="1110">
    <w:name w:val="Пункт 1.1.1"/>
    <w:basedOn w:val="111"/>
    <w:rsid w:val="00D64554"/>
    <w:pPr>
      <w:numPr>
        <w:ilvl w:val="2"/>
      </w:numPr>
    </w:pPr>
  </w:style>
  <w:style w:type="paragraph" w:customStyle="1" w:styleId="1111">
    <w:name w:val="Пункт 1.1.1.1"/>
    <w:basedOn w:val="1110"/>
    <w:rsid w:val="00D64554"/>
    <w:pPr>
      <w:numPr>
        <w:ilvl w:val="3"/>
      </w:numPr>
    </w:pPr>
  </w:style>
  <w:style w:type="character" w:customStyle="1" w:styleId="3fc">
    <w:name w:val="Основной текст (3)_"/>
    <w:link w:val="3fd"/>
    <w:rsid w:val="00D64554"/>
    <w:rPr>
      <w:sz w:val="27"/>
      <w:szCs w:val="27"/>
      <w:shd w:val="clear" w:color="auto" w:fill="FFFFFF"/>
    </w:rPr>
  </w:style>
  <w:style w:type="character" w:customStyle="1" w:styleId="afffffffffff2">
    <w:name w:val="Основной текст_"/>
    <w:link w:val="146"/>
    <w:rsid w:val="00D64554"/>
    <w:rPr>
      <w:sz w:val="23"/>
      <w:szCs w:val="23"/>
      <w:shd w:val="clear" w:color="auto" w:fill="FFFFFF"/>
    </w:rPr>
  </w:style>
  <w:style w:type="paragraph" w:customStyle="1" w:styleId="3fd">
    <w:name w:val="Основной текст (3)"/>
    <w:basedOn w:val="a9"/>
    <w:link w:val="3fc"/>
    <w:rsid w:val="00D64554"/>
    <w:pPr>
      <w:widowControl/>
      <w:shd w:val="clear" w:color="auto" w:fill="FFFFFF"/>
      <w:autoSpaceDE/>
      <w:autoSpaceDN/>
      <w:spacing w:before="900" w:line="336" w:lineRule="exact"/>
      <w:ind w:hanging="520"/>
      <w:jc w:val="center"/>
    </w:pPr>
    <w:rPr>
      <w:rFonts w:asciiTheme="minorHAnsi" w:eastAsiaTheme="minorHAnsi" w:hAnsiTheme="minorHAnsi" w:cstheme="minorBidi"/>
      <w:sz w:val="27"/>
      <w:szCs w:val="27"/>
      <w:lang w:val="en-US" w:eastAsia="en-US" w:bidi="ar-SA"/>
    </w:rPr>
  </w:style>
  <w:style w:type="paragraph" w:customStyle="1" w:styleId="146">
    <w:name w:val="Основной текст14"/>
    <w:basedOn w:val="a9"/>
    <w:link w:val="afffffffffff2"/>
    <w:rsid w:val="00D64554"/>
    <w:pPr>
      <w:widowControl/>
      <w:shd w:val="clear" w:color="auto" w:fill="FFFFFF"/>
      <w:autoSpaceDE/>
      <w:autoSpaceDN/>
      <w:spacing w:line="274" w:lineRule="exact"/>
    </w:pPr>
    <w:rPr>
      <w:rFonts w:asciiTheme="minorHAnsi" w:eastAsiaTheme="minorHAnsi" w:hAnsiTheme="minorHAnsi" w:cstheme="minorBidi"/>
      <w:sz w:val="23"/>
      <w:szCs w:val="23"/>
      <w:lang w:val="en-US" w:eastAsia="en-US" w:bidi="ar-SA"/>
    </w:rPr>
  </w:style>
  <w:style w:type="paragraph" w:customStyle="1" w:styleId="Char0">
    <w:name w:val="Char Знак"/>
    <w:basedOn w:val="a9"/>
    <w:rsid w:val="00D64554"/>
    <w:pPr>
      <w:widowControl/>
      <w:autoSpaceDE/>
      <w:autoSpaceDN/>
      <w:spacing w:before="100" w:beforeAutospacing="1" w:after="100" w:afterAutospacing="1"/>
    </w:pPr>
    <w:rPr>
      <w:rFonts w:ascii="Tahoma" w:hAnsi="Tahoma" w:cs="Tahoma"/>
      <w:sz w:val="20"/>
      <w:szCs w:val="20"/>
      <w:lang w:val="en-US" w:eastAsia="en-US" w:bidi="ar-SA"/>
    </w:rPr>
  </w:style>
  <w:style w:type="character" w:customStyle="1" w:styleId="192">
    <w:name w:val="Знак Знак19"/>
    <w:rsid w:val="00D64554"/>
    <w:rPr>
      <w:sz w:val="24"/>
      <w:lang w:val="ru-RU" w:eastAsia="ru-RU" w:bidi="ar-SA"/>
    </w:rPr>
  </w:style>
  <w:style w:type="numbering" w:customStyle="1" w:styleId="730">
    <w:name w:val="Нет списка73"/>
    <w:next w:val="ac"/>
    <w:uiPriority w:val="99"/>
    <w:semiHidden/>
    <w:unhideWhenUsed/>
    <w:rsid w:val="00D64554"/>
  </w:style>
  <w:style w:type="numbering" w:customStyle="1" w:styleId="1111111110">
    <w:name w:val="1 / 1.1 / 1.1.1111"/>
    <w:rsid w:val="00D64554"/>
  </w:style>
  <w:style w:type="numbering" w:customStyle="1" w:styleId="740">
    <w:name w:val="Нет списка74"/>
    <w:next w:val="ac"/>
    <w:uiPriority w:val="99"/>
    <w:semiHidden/>
    <w:unhideWhenUsed/>
    <w:rsid w:val="00D64554"/>
  </w:style>
  <w:style w:type="numbering" w:customStyle="1" w:styleId="750">
    <w:name w:val="Нет списка75"/>
    <w:next w:val="ac"/>
    <w:uiPriority w:val="99"/>
    <w:semiHidden/>
    <w:unhideWhenUsed/>
    <w:rsid w:val="00D64554"/>
  </w:style>
  <w:style w:type="table" w:customStyle="1" w:styleId="551">
    <w:name w:val="Сетка таблицы55"/>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c"/>
    <w:semiHidden/>
    <w:rsid w:val="00D64554"/>
  </w:style>
  <w:style w:type="numbering" w:customStyle="1" w:styleId="2422">
    <w:name w:val="Нет списка242"/>
    <w:next w:val="ac"/>
    <w:uiPriority w:val="99"/>
    <w:semiHidden/>
    <w:unhideWhenUsed/>
    <w:rsid w:val="00D64554"/>
  </w:style>
  <w:style w:type="numbering" w:customStyle="1" w:styleId="1145">
    <w:name w:val="Стиль1145"/>
    <w:rsid w:val="00D64554"/>
  </w:style>
  <w:style w:type="numbering" w:customStyle="1" w:styleId="2146">
    <w:name w:val="Стиль2146"/>
    <w:rsid w:val="00D64554"/>
  </w:style>
  <w:style w:type="numbering" w:customStyle="1" w:styleId="11370">
    <w:name w:val="Нет списка1137"/>
    <w:next w:val="ac"/>
    <w:uiPriority w:val="99"/>
    <w:semiHidden/>
    <w:unhideWhenUsed/>
    <w:rsid w:val="00D64554"/>
  </w:style>
  <w:style w:type="numbering" w:customStyle="1" w:styleId="21370">
    <w:name w:val="Нет списка2137"/>
    <w:next w:val="ac"/>
    <w:uiPriority w:val="99"/>
    <w:semiHidden/>
    <w:unhideWhenUsed/>
    <w:rsid w:val="00D64554"/>
  </w:style>
  <w:style w:type="numbering" w:customStyle="1" w:styleId="760">
    <w:name w:val="Нет списка76"/>
    <w:next w:val="ac"/>
    <w:uiPriority w:val="99"/>
    <w:semiHidden/>
    <w:unhideWhenUsed/>
    <w:rsid w:val="00D64554"/>
  </w:style>
  <w:style w:type="table" w:customStyle="1" w:styleId="561">
    <w:name w:val="Сетка таблицы56"/>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c"/>
    <w:semiHidden/>
    <w:rsid w:val="00D64554"/>
  </w:style>
  <w:style w:type="numbering" w:customStyle="1" w:styleId="2430">
    <w:name w:val="Нет списка243"/>
    <w:next w:val="ac"/>
    <w:uiPriority w:val="99"/>
    <w:semiHidden/>
    <w:unhideWhenUsed/>
    <w:rsid w:val="00D64554"/>
  </w:style>
  <w:style w:type="numbering" w:customStyle="1" w:styleId="1146">
    <w:name w:val="Стиль1146"/>
    <w:rsid w:val="00D64554"/>
  </w:style>
  <w:style w:type="numbering" w:customStyle="1" w:styleId="2147">
    <w:name w:val="Стиль2147"/>
    <w:rsid w:val="00D64554"/>
  </w:style>
  <w:style w:type="numbering" w:customStyle="1" w:styleId="11380">
    <w:name w:val="Нет списка1138"/>
    <w:next w:val="ac"/>
    <w:uiPriority w:val="99"/>
    <w:semiHidden/>
    <w:unhideWhenUsed/>
    <w:rsid w:val="00D64554"/>
  </w:style>
  <w:style w:type="numbering" w:customStyle="1" w:styleId="21380">
    <w:name w:val="Нет списка2138"/>
    <w:next w:val="ac"/>
    <w:uiPriority w:val="99"/>
    <w:semiHidden/>
    <w:unhideWhenUsed/>
    <w:rsid w:val="00D64554"/>
  </w:style>
  <w:style w:type="numbering" w:customStyle="1" w:styleId="770">
    <w:name w:val="Нет списка77"/>
    <w:next w:val="ac"/>
    <w:uiPriority w:val="99"/>
    <w:semiHidden/>
    <w:unhideWhenUsed/>
    <w:rsid w:val="00D64554"/>
  </w:style>
  <w:style w:type="numbering" w:customStyle="1" w:styleId="21331">
    <w:name w:val="Стиль21331"/>
    <w:rsid w:val="00D64554"/>
  </w:style>
  <w:style w:type="numbering" w:customStyle="1" w:styleId="11453">
    <w:name w:val="Стиль11453"/>
    <w:rsid w:val="00D64554"/>
  </w:style>
  <w:style w:type="numbering" w:customStyle="1" w:styleId="21256">
    <w:name w:val="Стиль21256"/>
    <w:rsid w:val="00D64554"/>
  </w:style>
  <w:style w:type="numbering" w:customStyle="1" w:styleId="212561">
    <w:name w:val="Стиль212561"/>
    <w:rsid w:val="00D64554"/>
  </w:style>
  <w:style w:type="numbering" w:customStyle="1" w:styleId="780">
    <w:name w:val="Нет списка78"/>
    <w:next w:val="ac"/>
    <w:uiPriority w:val="99"/>
    <w:semiHidden/>
    <w:unhideWhenUsed/>
    <w:rsid w:val="00D64554"/>
  </w:style>
  <w:style w:type="table" w:customStyle="1" w:styleId="571">
    <w:name w:val="Сетка таблицы57"/>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c"/>
    <w:semiHidden/>
    <w:rsid w:val="00D64554"/>
  </w:style>
  <w:style w:type="numbering" w:customStyle="1" w:styleId="244">
    <w:name w:val="Нет списка244"/>
    <w:next w:val="ac"/>
    <w:uiPriority w:val="99"/>
    <w:semiHidden/>
    <w:unhideWhenUsed/>
    <w:rsid w:val="00D64554"/>
  </w:style>
  <w:style w:type="numbering" w:customStyle="1" w:styleId="1147">
    <w:name w:val="Стиль1147"/>
    <w:rsid w:val="00D64554"/>
  </w:style>
  <w:style w:type="numbering" w:customStyle="1" w:styleId="2148">
    <w:name w:val="Стиль2148"/>
    <w:rsid w:val="00D64554"/>
  </w:style>
  <w:style w:type="numbering" w:customStyle="1" w:styleId="11390">
    <w:name w:val="Нет списка1139"/>
    <w:next w:val="ac"/>
    <w:uiPriority w:val="99"/>
    <w:semiHidden/>
    <w:unhideWhenUsed/>
    <w:rsid w:val="00D64554"/>
  </w:style>
  <w:style w:type="numbering" w:customStyle="1" w:styleId="21390">
    <w:name w:val="Нет списка2139"/>
    <w:next w:val="ac"/>
    <w:uiPriority w:val="99"/>
    <w:semiHidden/>
    <w:unhideWhenUsed/>
    <w:rsid w:val="00D64554"/>
  </w:style>
  <w:style w:type="numbering" w:customStyle="1" w:styleId="1148">
    <w:name w:val="Стиль1148"/>
    <w:rsid w:val="00D64554"/>
  </w:style>
  <w:style w:type="numbering" w:customStyle="1" w:styleId="21811">
    <w:name w:val="Стиль21811"/>
    <w:rsid w:val="00D64554"/>
    <w:pPr>
      <w:numPr>
        <w:numId w:val="172"/>
      </w:numPr>
    </w:pPr>
  </w:style>
  <w:style w:type="numbering" w:customStyle="1" w:styleId="11711">
    <w:name w:val="Стиль11711"/>
    <w:rsid w:val="00D64554"/>
    <w:pPr>
      <w:numPr>
        <w:numId w:val="90"/>
      </w:numPr>
    </w:pPr>
  </w:style>
  <w:style w:type="numbering" w:customStyle="1" w:styleId="2191">
    <w:name w:val="Стиль2191"/>
    <w:rsid w:val="00D64554"/>
    <w:pPr>
      <w:numPr>
        <w:numId w:val="176"/>
      </w:numPr>
    </w:pPr>
  </w:style>
  <w:style w:type="numbering" w:customStyle="1" w:styleId="211611">
    <w:name w:val="Стиль211611"/>
    <w:rsid w:val="00D64554"/>
    <w:pPr>
      <w:numPr>
        <w:numId w:val="175"/>
      </w:numPr>
    </w:pPr>
  </w:style>
  <w:style w:type="numbering" w:customStyle="1" w:styleId="1ffffff">
    <w:name w:val="Стиль проба1"/>
    <w:uiPriority w:val="99"/>
    <w:rsid w:val="00D64554"/>
  </w:style>
  <w:style w:type="paragraph" w:customStyle="1" w:styleId="3fe">
    <w:name w:val="Знак Знак Знак Знак Знак Знак Знак Знак Знак Знак3"/>
    <w:basedOn w:val="a9"/>
    <w:rsid w:val="00D64554"/>
    <w:pPr>
      <w:widowControl/>
      <w:suppressAutoHyphens/>
      <w:autoSpaceDE/>
      <w:autoSpaceDN/>
      <w:spacing w:before="280" w:after="280"/>
    </w:pPr>
    <w:rPr>
      <w:rFonts w:ascii="Tahoma" w:eastAsia="Calibri" w:hAnsi="Tahoma" w:cs="Arial"/>
      <w:sz w:val="20"/>
      <w:szCs w:val="20"/>
      <w:lang w:val="en-US" w:eastAsia="ar-SA" w:bidi="ar-SA"/>
    </w:rPr>
  </w:style>
  <w:style w:type="paragraph" w:customStyle="1" w:styleId="11f">
    <w:name w:val="Знак Знак1 Знак1"/>
    <w:basedOn w:val="a9"/>
    <w:rsid w:val="00D64554"/>
    <w:pPr>
      <w:widowControl/>
      <w:suppressAutoHyphens/>
      <w:autoSpaceDE/>
      <w:autoSpaceDN/>
      <w:spacing w:before="280" w:after="280"/>
    </w:pPr>
    <w:rPr>
      <w:rFonts w:ascii="Tahoma" w:eastAsia="Calibri" w:hAnsi="Tahoma" w:cs="Arial"/>
      <w:sz w:val="20"/>
      <w:szCs w:val="20"/>
      <w:lang w:val="en-US" w:eastAsia="ar-SA" w:bidi="ar-SA"/>
    </w:rPr>
  </w:style>
  <w:style w:type="paragraph" w:customStyle="1" w:styleId="2ff8">
    <w:name w:val="Знак Знак Знак Знак Знак Знак2"/>
    <w:basedOn w:val="a9"/>
    <w:rsid w:val="00D64554"/>
    <w:pPr>
      <w:widowControl/>
      <w:autoSpaceDE/>
      <w:autoSpaceDN/>
      <w:spacing w:before="100" w:beforeAutospacing="1" w:after="100" w:afterAutospacing="1"/>
    </w:pPr>
    <w:rPr>
      <w:rFonts w:ascii="Tahoma" w:eastAsia="Calibri" w:hAnsi="Tahoma" w:cs="Arial"/>
      <w:sz w:val="20"/>
      <w:szCs w:val="20"/>
      <w:lang w:val="en-US" w:eastAsia="en-US" w:bidi="ar-SA"/>
    </w:rPr>
  </w:style>
  <w:style w:type="paragraph" w:customStyle="1" w:styleId="1ffffff0">
    <w:name w:val="Знак Знак Знак1"/>
    <w:basedOn w:val="a9"/>
    <w:rsid w:val="00D64554"/>
    <w:pPr>
      <w:widowControl/>
      <w:autoSpaceDE/>
      <w:autoSpaceDN/>
      <w:spacing w:before="100" w:beforeAutospacing="1" w:after="100" w:afterAutospacing="1"/>
    </w:pPr>
    <w:rPr>
      <w:rFonts w:ascii="Tahoma" w:eastAsia="Calibri" w:hAnsi="Tahoma" w:cs="Arial"/>
      <w:sz w:val="20"/>
      <w:szCs w:val="20"/>
      <w:lang w:val="en-US" w:eastAsia="en-US" w:bidi="ar-SA"/>
    </w:rPr>
  </w:style>
  <w:style w:type="numbering" w:customStyle="1" w:styleId="11451">
    <w:name w:val="Стиль11451"/>
    <w:rsid w:val="00D64554"/>
    <w:pPr>
      <w:numPr>
        <w:numId w:val="147"/>
      </w:numPr>
    </w:pPr>
  </w:style>
  <w:style w:type="numbering" w:customStyle="1" w:styleId="21461">
    <w:name w:val="Стиль21461"/>
    <w:rsid w:val="00D64554"/>
  </w:style>
  <w:style w:type="paragraph" w:customStyle="1" w:styleId="11f0">
    <w:name w:val="Знак Знак Знак1 Знак1"/>
    <w:basedOn w:val="a9"/>
    <w:rsid w:val="00D64554"/>
    <w:pPr>
      <w:widowControl/>
      <w:autoSpaceDE/>
      <w:autoSpaceDN/>
      <w:spacing w:after="160" w:line="240" w:lineRule="exact"/>
    </w:pPr>
    <w:rPr>
      <w:rFonts w:ascii="Verdana" w:eastAsia="Calibri" w:hAnsi="Verdana" w:cs="Arial"/>
      <w:szCs w:val="20"/>
      <w:lang w:val="en-US" w:eastAsia="en-US" w:bidi="ar-SA"/>
    </w:rPr>
  </w:style>
  <w:style w:type="paragraph" w:customStyle="1" w:styleId="415">
    <w:name w:val="Обычный41"/>
    <w:rsid w:val="00D64554"/>
    <w:pPr>
      <w:autoSpaceDE/>
      <w:autoSpaceDN/>
    </w:pPr>
    <w:rPr>
      <w:rFonts w:ascii="Times New Roman" w:eastAsia="Times New Roman" w:hAnsi="Times New Roman" w:cs="Arial"/>
      <w:snapToGrid w:val="0"/>
      <w:szCs w:val="20"/>
      <w:lang w:val="ru-RU" w:eastAsia="ru-RU"/>
    </w:rPr>
  </w:style>
  <w:style w:type="numbering" w:customStyle="1" w:styleId="11111121">
    <w:name w:val="1 / 1.1 / 1.1.12"/>
    <w:basedOn w:val="ac"/>
    <w:next w:val="111111"/>
    <w:rsid w:val="00D64554"/>
  </w:style>
  <w:style w:type="paragraph" w:customStyle="1" w:styleId="CharChar10">
    <w:name w:val="Знак Знак Char Char1"/>
    <w:basedOn w:val="a9"/>
    <w:rsid w:val="00D64554"/>
    <w:pPr>
      <w:widowControl/>
      <w:suppressAutoHyphens/>
      <w:autoSpaceDE/>
      <w:autoSpaceDN/>
      <w:spacing w:after="160" w:line="240" w:lineRule="exact"/>
    </w:pPr>
    <w:rPr>
      <w:rFonts w:ascii="Verdana" w:eastAsia="Calibri" w:hAnsi="Verdana" w:cs="Arial"/>
      <w:sz w:val="20"/>
      <w:szCs w:val="20"/>
      <w:lang w:val="en-GB" w:eastAsia="ar-SA" w:bidi="ar-SA"/>
    </w:rPr>
  </w:style>
  <w:style w:type="paragraph" w:customStyle="1" w:styleId="1ffffff1">
    <w:name w:val="Знак Знак Знак Знак1"/>
    <w:basedOn w:val="a9"/>
    <w:rsid w:val="00D64554"/>
    <w:pPr>
      <w:widowControl/>
      <w:autoSpaceDE/>
      <w:autoSpaceDN/>
      <w:spacing w:before="100" w:beforeAutospacing="1" w:after="100" w:afterAutospacing="1"/>
    </w:pPr>
    <w:rPr>
      <w:rFonts w:ascii="Tahoma" w:eastAsia="Calibri" w:hAnsi="Tahoma" w:cs="Arial"/>
      <w:sz w:val="20"/>
      <w:szCs w:val="20"/>
      <w:lang w:val="en-US" w:eastAsia="en-US" w:bidi="ar-SA"/>
    </w:rPr>
  </w:style>
  <w:style w:type="paragraph" w:customStyle="1" w:styleId="11f1">
    <w:name w:val="Знак Знак Знак Знак Знак Знак11"/>
    <w:basedOn w:val="a9"/>
    <w:rsid w:val="00D64554"/>
    <w:pPr>
      <w:widowControl/>
      <w:autoSpaceDE/>
      <w:autoSpaceDN/>
      <w:spacing w:before="100" w:beforeAutospacing="1" w:after="100" w:afterAutospacing="1"/>
    </w:pPr>
    <w:rPr>
      <w:rFonts w:ascii="Tahoma" w:eastAsia="Calibri" w:hAnsi="Tahoma" w:cs="Arial"/>
      <w:sz w:val="20"/>
      <w:szCs w:val="20"/>
      <w:lang w:val="en-US" w:eastAsia="en-US" w:bidi="ar-SA"/>
    </w:rPr>
  </w:style>
  <w:style w:type="numbering" w:customStyle="1" w:styleId="11122">
    <w:name w:val="Стиль11122"/>
    <w:rsid w:val="00D64554"/>
    <w:pPr>
      <w:numPr>
        <w:numId w:val="151"/>
      </w:numPr>
    </w:pPr>
  </w:style>
  <w:style w:type="numbering" w:customStyle="1" w:styleId="21560">
    <w:name w:val="Стиль2156"/>
    <w:rsid w:val="00D64554"/>
  </w:style>
  <w:style w:type="numbering" w:customStyle="1" w:styleId="21512">
    <w:name w:val="Стиль21512"/>
    <w:rsid w:val="00D64554"/>
  </w:style>
  <w:style w:type="numbering" w:customStyle="1" w:styleId="2111100">
    <w:name w:val="Стиль211110"/>
    <w:rsid w:val="00D64554"/>
  </w:style>
  <w:style w:type="numbering" w:customStyle="1" w:styleId="2151111">
    <w:name w:val="Стиль2151111"/>
    <w:rsid w:val="00D64554"/>
  </w:style>
  <w:style w:type="numbering" w:customStyle="1" w:styleId="21611">
    <w:name w:val="Стиль21611"/>
    <w:rsid w:val="00D64554"/>
  </w:style>
  <w:style w:type="numbering" w:customStyle="1" w:styleId="113100">
    <w:name w:val="Стиль11310"/>
    <w:rsid w:val="00D64554"/>
  </w:style>
  <w:style w:type="numbering" w:customStyle="1" w:styleId="111231">
    <w:name w:val="Стиль11123"/>
    <w:rsid w:val="00D64554"/>
  </w:style>
  <w:style w:type="numbering" w:customStyle="1" w:styleId="21128">
    <w:name w:val="Стиль21128"/>
    <w:rsid w:val="00D64554"/>
  </w:style>
  <w:style w:type="numbering" w:customStyle="1" w:styleId="1252">
    <w:name w:val="Стиль125"/>
    <w:rsid w:val="00D64554"/>
  </w:style>
  <w:style w:type="paragraph" w:customStyle="1" w:styleId="11f2">
    <w:name w:val="Рецензия11"/>
    <w:semiHidden/>
    <w:rsid w:val="00D64554"/>
    <w:pPr>
      <w:widowControl/>
      <w:autoSpaceDE/>
      <w:autoSpaceDN/>
    </w:pPr>
    <w:rPr>
      <w:rFonts w:ascii="Times New Roman" w:eastAsia="Calibri" w:hAnsi="Times New Roman" w:cs="Times New Roman"/>
      <w:sz w:val="20"/>
      <w:szCs w:val="20"/>
      <w:lang w:val="ru-RU" w:eastAsia="ru-RU"/>
    </w:rPr>
  </w:style>
  <w:style w:type="paragraph" w:customStyle="1" w:styleId="11f3">
    <w:name w:val="Без интервала11"/>
    <w:rsid w:val="00D64554"/>
    <w:pPr>
      <w:widowControl/>
      <w:autoSpaceDE/>
      <w:autoSpaceDN/>
      <w:spacing w:after="200" w:line="276" w:lineRule="auto"/>
    </w:pPr>
    <w:rPr>
      <w:rFonts w:ascii="Calibri" w:eastAsia="Calibri" w:hAnsi="Calibri" w:cs="Times New Roman"/>
      <w:lang w:val="ru-RU"/>
    </w:rPr>
  </w:style>
  <w:style w:type="table" w:customStyle="1" w:styleId="-631">
    <w:name w:val="Светлый список - Акцент 631"/>
    <w:basedOn w:val="ab"/>
    <w:next w:val="-6"/>
    <w:uiPriority w:val="61"/>
    <w:rsid w:val="00D64554"/>
    <w:pPr>
      <w:widowControl/>
      <w:autoSpaceDE/>
      <w:autoSpaceDN/>
    </w:pPr>
    <w:rPr>
      <w:rFonts w:ascii="Times New Roman" w:eastAsia="Times New Roman" w:hAnsi="Times New Roman" w:cs="Times New Roman"/>
      <w:sz w:val="20"/>
      <w:szCs w:val="20"/>
      <w:lang w:val="ru-RU"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421">
    <w:name w:val="Светлая сетка - Акцент 421"/>
    <w:basedOn w:val="ab"/>
    <w:next w:val="-4"/>
    <w:uiPriority w:val="62"/>
    <w:rsid w:val="00D64554"/>
    <w:pPr>
      <w:widowControl/>
      <w:autoSpaceDE/>
      <w:autoSpaceDN/>
    </w:pPr>
    <w:rPr>
      <w:rFonts w:ascii="Times New Roman" w:eastAsia="Times New Roman" w:hAnsi="Times New Roman" w:cs="Times New Roman"/>
      <w:sz w:val="20"/>
      <w:szCs w:val="20"/>
      <w:lang w:val="ru-RU"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111111120">
    <w:name w:val="1 / 1.1 / 1.1.112"/>
    <w:rsid w:val="00D64554"/>
  </w:style>
  <w:style w:type="numbering" w:customStyle="1" w:styleId="11611">
    <w:name w:val="Стиль11611"/>
    <w:rsid w:val="00D64554"/>
  </w:style>
  <w:style w:type="numbering" w:customStyle="1" w:styleId="211231">
    <w:name w:val="Стиль211231"/>
    <w:rsid w:val="00D64554"/>
  </w:style>
  <w:style w:type="numbering" w:customStyle="1" w:styleId="211521">
    <w:name w:val="Стиль211521"/>
    <w:rsid w:val="00D64554"/>
  </w:style>
  <w:style w:type="paragraph" w:customStyle="1" w:styleId="4f1">
    <w:name w:val="Основной текст4"/>
    <w:basedOn w:val="a9"/>
    <w:rsid w:val="00D64554"/>
    <w:pPr>
      <w:shd w:val="clear" w:color="auto" w:fill="FFFFFF"/>
      <w:autoSpaceDE/>
      <w:autoSpaceDN/>
      <w:spacing w:after="8640" w:line="288" w:lineRule="exact"/>
      <w:ind w:hanging="400"/>
      <w:jc w:val="both"/>
    </w:pPr>
    <w:rPr>
      <w:rFonts w:ascii="Arial" w:eastAsia="Arial" w:hAnsi="Arial" w:cs="Arial"/>
      <w:sz w:val="16"/>
      <w:szCs w:val="16"/>
      <w:lang w:bidi="ar-SA"/>
    </w:rPr>
  </w:style>
  <w:style w:type="numbering" w:customStyle="1" w:styleId="213311">
    <w:name w:val="Стиль213311"/>
    <w:rsid w:val="00D64554"/>
  </w:style>
  <w:style w:type="numbering" w:customStyle="1" w:styleId="112">
    <w:name w:val="Текущий список11"/>
    <w:rsid w:val="00D64554"/>
    <w:pPr>
      <w:numPr>
        <w:numId w:val="148"/>
      </w:numPr>
    </w:pPr>
  </w:style>
  <w:style w:type="character" w:customStyle="1" w:styleId="31b">
    <w:name w:val="Основной текст31"/>
    <w:rsid w:val="00D64554"/>
  </w:style>
  <w:style w:type="paragraph" w:customStyle="1" w:styleId="572">
    <w:name w:val="Основной текст57"/>
    <w:basedOn w:val="a9"/>
    <w:rsid w:val="00D64554"/>
    <w:pPr>
      <w:widowControl/>
      <w:shd w:val="clear" w:color="auto" w:fill="FFFFFF"/>
      <w:autoSpaceDE/>
      <w:autoSpaceDN/>
      <w:spacing w:line="317" w:lineRule="exact"/>
    </w:pPr>
    <w:rPr>
      <w:sz w:val="24"/>
      <w:szCs w:val="24"/>
      <w:lang w:bidi="ar-SA"/>
    </w:rPr>
  </w:style>
  <w:style w:type="character" w:customStyle="1" w:styleId="354">
    <w:name w:val="Основной текст35"/>
    <w:rsid w:val="00D64554"/>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afffffffffff3">
    <w:name w:val="Колонтитул_"/>
    <w:link w:val="afffffffffff4"/>
    <w:rsid w:val="00D64554"/>
    <w:rPr>
      <w:rFonts w:eastAsia="Times New Roman" w:cs="Times New Roman"/>
      <w:shd w:val="clear" w:color="auto" w:fill="FFFFFF"/>
    </w:rPr>
  </w:style>
  <w:style w:type="paragraph" w:customStyle="1" w:styleId="afffffffffff4">
    <w:name w:val="Колонтитул"/>
    <w:basedOn w:val="a9"/>
    <w:link w:val="afffffffffff3"/>
    <w:rsid w:val="00D64554"/>
    <w:pPr>
      <w:shd w:val="clear" w:color="auto" w:fill="FFFFFF"/>
      <w:autoSpaceDE/>
      <w:autoSpaceDN/>
      <w:spacing w:line="0" w:lineRule="atLeast"/>
    </w:pPr>
    <w:rPr>
      <w:rFonts w:asciiTheme="minorHAnsi" w:hAnsiTheme="minorHAnsi"/>
      <w:lang w:val="en-US" w:eastAsia="en-US" w:bidi="ar-SA"/>
    </w:rPr>
  </w:style>
  <w:style w:type="character" w:customStyle="1" w:styleId="1ffffff2">
    <w:name w:val="Заголовок №1_"/>
    <w:link w:val="1ffffff3"/>
    <w:rsid w:val="00D64554"/>
    <w:rPr>
      <w:rFonts w:eastAsia="Times New Roman" w:cs="Times New Roman"/>
      <w:b/>
      <w:bCs/>
      <w:sz w:val="27"/>
      <w:szCs w:val="27"/>
      <w:shd w:val="clear" w:color="auto" w:fill="FFFFFF"/>
    </w:rPr>
  </w:style>
  <w:style w:type="paragraph" w:customStyle="1" w:styleId="1ffffff3">
    <w:name w:val="Заголовок №1"/>
    <w:basedOn w:val="a9"/>
    <w:link w:val="1ffffff2"/>
    <w:rsid w:val="00D64554"/>
    <w:pPr>
      <w:shd w:val="clear" w:color="auto" w:fill="FFFFFF"/>
      <w:autoSpaceDE/>
      <w:autoSpaceDN/>
      <w:spacing w:before="600" w:after="720" w:line="322" w:lineRule="exact"/>
      <w:jc w:val="center"/>
      <w:outlineLvl w:val="0"/>
    </w:pPr>
    <w:rPr>
      <w:rFonts w:asciiTheme="minorHAnsi" w:hAnsiTheme="minorHAnsi"/>
      <w:b/>
      <w:bCs/>
      <w:sz w:val="27"/>
      <w:szCs w:val="27"/>
      <w:lang w:val="en-US" w:eastAsia="en-US" w:bidi="ar-SA"/>
    </w:rPr>
  </w:style>
  <w:style w:type="character" w:customStyle="1" w:styleId="105pt">
    <w:name w:val="Основной текст + 10;5 pt;Не полужирный"/>
    <w:rsid w:val="00D6455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SimHei105pt-2pt">
    <w:name w:val="Основной текст + SimHei;10;5 pt;Интервал -2 pt"/>
    <w:rsid w:val="00D64554"/>
    <w:rPr>
      <w:rFonts w:ascii="SimHei" w:eastAsia="SimHei" w:hAnsi="SimHei" w:cs="SimHei"/>
      <w:b/>
      <w:bCs/>
      <w:i w:val="0"/>
      <w:iCs w:val="0"/>
      <w:smallCaps w:val="0"/>
      <w:strike w:val="0"/>
      <w:color w:val="000000"/>
      <w:spacing w:val="-40"/>
      <w:w w:val="100"/>
      <w:position w:val="0"/>
      <w:sz w:val="21"/>
      <w:szCs w:val="21"/>
      <w:u w:val="none"/>
      <w:shd w:val="clear" w:color="auto" w:fill="FFFFFF"/>
      <w:lang w:val="ru-RU"/>
    </w:rPr>
  </w:style>
  <w:style w:type="character" w:customStyle="1" w:styleId="SimHei105pt">
    <w:name w:val="Основной текст + SimHei;10;5 pt"/>
    <w:rsid w:val="00D64554"/>
    <w:rPr>
      <w:rFonts w:ascii="SimHei" w:eastAsia="SimHei" w:hAnsi="SimHei" w:cs="SimHei"/>
      <w:b/>
      <w:bCs/>
      <w:i w:val="0"/>
      <w:iCs w:val="0"/>
      <w:smallCaps w:val="0"/>
      <w:strike w:val="0"/>
      <w:color w:val="000000"/>
      <w:spacing w:val="0"/>
      <w:w w:val="100"/>
      <w:position w:val="0"/>
      <w:sz w:val="21"/>
      <w:szCs w:val="21"/>
      <w:u w:val="none"/>
      <w:shd w:val="clear" w:color="auto" w:fill="FFFFFF"/>
      <w:lang w:val="ru-RU"/>
    </w:rPr>
  </w:style>
  <w:style w:type="character" w:customStyle="1" w:styleId="FontStyle179">
    <w:name w:val="Font Style179"/>
    <w:uiPriority w:val="99"/>
    <w:rsid w:val="00D64554"/>
    <w:rPr>
      <w:rFonts w:ascii="Times New Roman" w:hAnsi="Times New Roman" w:cs="Times New Roman" w:hint="default"/>
      <w:color w:val="000000"/>
      <w:sz w:val="26"/>
      <w:szCs w:val="26"/>
    </w:rPr>
  </w:style>
  <w:style w:type="character" w:customStyle="1" w:styleId="103">
    <w:name w:val="Основной текст + 10"/>
    <w:aliases w:val="5 pt,Не полужирный,Колонтитул + 15,Полужирный,Основной текст (13) + 11,Основной текст (9) + 8"/>
    <w:rsid w:val="00D64554"/>
    <w:rPr>
      <w:rFonts w:ascii="SimHei" w:eastAsia="SimHei" w:hAnsi="SimHei" w:cs="SimHei" w:hint="eastAsia"/>
      <w:b/>
      <w:bCs/>
      <w:i w:val="0"/>
      <w:iCs w:val="0"/>
      <w:smallCaps w:val="0"/>
      <w:strike w:val="0"/>
      <w:color w:val="000000"/>
      <w:spacing w:val="0"/>
      <w:w w:val="100"/>
      <w:position w:val="0"/>
      <w:sz w:val="21"/>
      <w:szCs w:val="21"/>
      <w:u w:val="none"/>
      <w:shd w:val="clear" w:color="auto" w:fill="FFFFFF"/>
      <w:lang w:val="ru-RU"/>
    </w:rPr>
  </w:style>
  <w:style w:type="paragraph" w:customStyle="1" w:styleId="Style22">
    <w:name w:val="Style22"/>
    <w:basedOn w:val="a9"/>
    <w:uiPriority w:val="99"/>
    <w:rsid w:val="00D64554"/>
    <w:pPr>
      <w:adjustRightInd w:val="0"/>
    </w:pPr>
    <w:rPr>
      <w:sz w:val="24"/>
      <w:szCs w:val="24"/>
      <w:lang w:bidi="ar-SA"/>
    </w:rPr>
  </w:style>
  <w:style w:type="paragraph" w:customStyle="1" w:styleId="Style28">
    <w:name w:val="Style28"/>
    <w:basedOn w:val="a9"/>
    <w:rsid w:val="00D64554"/>
    <w:pPr>
      <w:adjustRightInd w:val="0"/>
    </w:pPr>
    <w:rPr>
      <w:sz w:val="24"/>
      <w:szCs w:val="24"/>
      <w:lang w:bidi="ar-SA"/>
    </w:rPr>
  </w:style>
  <w:style w:type="paragraph" w:customStyle="1" w:styleId="Style29">
    <w:name w:val="Style29"/>
    <w:basedOn w:val="a9"/>
    <w:uiPriority w:val="99"/>
    <w:rsid w:val="00D64554"/>
    <w:pPr>
      <w:adjustRightInd w:val="0"/>
    </w:pPr>
    <w:rPr>
      <w:sz w:val="24"/>
      <w:szCs w:val="24"/>
      <w:lang w:bidi="ar-SA"/>
    </w:rPr>
  </w:style>
  <w:style w:type="paragraph" w:customStyle="1" w:styleId="Style36">
    <w:name w:val="Style36"/>
    <w:basedOn w:val="a9"/>
    <w:uiPriority w:val="99"/>
    <w:rsid w:val="00D64554"/>
    <w:pPr>
      <w:adjustRightInd w:val="0"/>
    </w:pPr>
    <w:rPr>
      <w:sz w:val="24"/>
      <w:szCs w:val="24"/>
      <w:lang w:bidi="ar-SA"/>
    </w:rPr>
  </w:style>
  <w:style w:type="paragraph" w:customStyle="1" w:styleId="Style75">
    <w:name w:val="Style75"/>
    <w:basedOn w:val="a9"/>
    <w:uiPriority w:val="99"/>
    <w:rsid w:val="00D64554"/>
    <w:pPr>
      <w:adjustRightInd w:val="0"/>
    </w:pPr>
    <w:rPr>
      <w:sz w:val="24"/>
      <w:szCs w:val="24"/>
      <w:lang w:bidi="ar-SA"/>
    </w:rPr>
  </w:style>
  <w:style w:type="paragraph" w:customStyle="1" w:styleId="Style76">
    <w:name w:val="Style76"/>
    <w:basedOn w:val="a9"/>
    <w:uiPriority w:val="99"/>
    <w:rsid w:val="00D64554"/>
    <w:pPr>
      <w:adjustRightInd w:val="0"/>
    </w:pPr>
    <w:rPr>
      <w:sz w:val="24"/>
      <w:szCs w:val="24"/>
      <w:lang w:bidi="ar-SA"/>
    </w:rPr>
  </w:style>
  <w:style w:type="paragraph" w:customStyle="1" w:styleId="Style131">
    <w:name w:val="Style131"/>
    <w:basedOn w:val="a9"/>
    <w:uiPriority w:val="99"/>
    <w:rsid w:val="00D64554"/>
    <w:pPr>
      <w:adjustRightInd w:val="0"/>
    </w:pPr>
    <w:rPr>
      <w:sz w:val="24"/>
      <w:szCs w:val="24"/>
      <w:lang w:bidi="ar-SA"/>
    </w:rPr>
  </w:style>
  <w:style w:type="character" w:customStyle="1" w:styleId="FontStyle202">
    <w:name w:val="Font Style202"/>
    <w:uiPriority w:val="99"/>
    <w:rsid w:val="00D64554"/>
    <w:rPr>
      <w:rFonts w:ascii="Times New Roman" w:hAnsi="Times New Roman" w:cs="Times New Roman"/>
      <w:b/>
      <w:bCs/>
      <w:color w:val="000000"/>
      <w:sz w:val="26"/>
      <w:szCs w:val="26"/>
    </w:rPr>
  </w:style>
  <w:style w:type="character" w:customStyle="1" w:styleId="FontStyle206">
    <w:name w:val="Font Style206"/>
    <w:uiPriority w:val="99"/>
    <w:rsid w:val="00D64554"/>
    <w:rPr>
      <w:rFonts w:ascii="Times New Roman" w:hAnsi="Times New Roman" w:cs="Times New Roman"/>
      <w:b/>
      <w:bCs/>
      <w:color w:val="000000"/>
      <w:sz w:val="22"/>
      <w:szCs w:val="22"/>
    </w:rPr>
  </w:style>
  <w:style w:type="character" w:customStyle="1" w:styleId="FontStyle208">
    <w:name w:val="Font Style208"/>
    <w:uiPriority w:val="99"/>
    <w:rsid w:val="00D64554"/>
    <w:rPr>
      <w:rFonts w:ascii="Times New Roman" w:hAnsi="Times New Roman" w:cs="Times New Roman"/>
      <w:color w:val="000000"/>
      <w:sz w:val="22"/>
      <w:szCs w:val="22"/>
    </w:rPr>
  </w:style>
  <w:style w:type="paragraph" w:customStyle="1" w:styleId="Style40">
    <w:name w:val="Style40"/>
    <w:basedOn w:val="a9"/>
    <w:uiPriority w:val="99"/>
    <w:rsid w:val="00D64554"/>
    <w:pPr>
      <w:adjustRightInd w:val="0"/>
    </w:pPr>
    <w:rPr>
      <w:sz w:val="24"/>
      <w:szCs w:val="24"/>
      <w:lang w:bidi="ar-SA"/>
    </w:rPr>
  </w:style>
  <w:style w:type="paragraph" w:customStyle="1" w:styleId="Style60">
    <w:name w:val="Style60"/>
    <w:basedOn w:val="a9"/>
    <w:uiPriority w:val="99"/>
    <w:rsid w:val="00D64554"/>
    <w:pPr>
      <w:adjustRightInd w:val="0"/>
    </w:pPr>
    <w:rPr>
      <w:sz w:val="24"/>
      <w:szCs w:val="24"/>
      <w:lang w:bidi="ar-SA"/>
    </w:rPr>
  </w:style>
  <w:style w:type="paragraph" w:customStyle="1" w:styleId="Style159">
    <w:name w:val="Style159"/>
    <w:basedOn w:val="a9"/>
    <w:uiPriority w:val="99"/>
    <w:rsid w:val="00D64554"/>
    <w:pPr>
      <w:adjustRightInd w:val="0"/>
    </w:pPr>
    <w:rPr>
      <w:sz w:val="24"/>
      <w:szCs w:val="24"/>
      <w:lang w:bidi="ar-SA"/>
    </w:rPr>
  </w:style>
  <w:style w:type="character" w:customStyle="1" w:styleId="FontStyle204">
    <w:name w:val="Font Style204"/>
    <w:uiPriority w:val="99"/>
    <w:rsid w:val="00D64554"/>
    <w:rPr>
      <w:rFonts w:ascii="Times New Roman" w:hAnsi="Times New Roman" w:cs="Times New Roman"/>
      <w:color w:val="000000"/>
      <w:sz w:val="22"/>
      <w:szCs w:val="22"/>
    </w:rPr>
  </w:style>
  <w:style w:type="paragraph" w:customStyle="1" w:styleId="6e">
    <w:name w:val="Обычный6"/>
    <w:rsid w:val="00D64554"/>
    <w:pPr>
      <w:widowControl/>
      <w:suppressAutoHyphens/>
      <w:autoSpaceDE/>
      <w:autoSpaceDN/>
    </w:pPr>
    <w:rPr>
      <w:rFonts w:ascii="Times New Roman" w:eastAsia="Arial" w:hAnsi="Times New Roman" w:cs="Times New Roman"/>
      <w:sz w:val="20"/>
      <w:szCs w:val="20"/>
      <w:lang w:val="ru-RU" w:eastAsia="ar-SA"/>
    </w:rPr>
  </w:style>
  <w:style w:type="paragraph" w:customStyle="1" w:styleId="Style39">
    <w:name w:val="Style39"/>
    <w:basedOn w:val="a9"/>
    <w:rsid w:val="00D64554"/>
    <w:pPr>
      <w:adjustRightInd w:val="0"/>
      <w:jc w:val="both"/>
    </w:pPr>
    <w:rPr>
      <w:sz w:val="24"/>
      <w:szCs w:val="24"/>
      <w:lang w:bidi="ar-SA"/>
    </w:rPr>
  </w:style>
  <w:style w:type="character" w:customStyle="1" w:styleId="FontStyle114">
    <w:name w:val="Font Style114"/>
    <w:rsid w:val="00D64554"/>
    <w:rPr>
      <w:rFonts w:ascii="Times New Roman" w:hAnsi="Times New Roman" w:cs="Times New Roman"/>
      <w:sz w:val="20"/>
      <w:szCs w:val="20"/>
    </w:rPr>
  </w:style>
  <w:style w:type="paragraph" w:customStyle="1" w:styleId="Style41">
    <w:name w:val="Style41"/>
    <w:basedOn w:val="a9"/>
    <w:rsid w:val="00D64554"/>
    <w:pPr>
      <w:adjustRightInd w:val="0"/>
      <w:spacing w:line="286" w:lineRule="exact"/>
      <w:jc w:val="both"/>
    </w:pPr>
    <w:rPr>
      <w:sz w:val="24"/>
      <w:szCs w:val="24"/>
      <w:lang w:bidi="ar-SA"/>
    </w:rPr>
  </w:style>
  <w:style w:type="paragraph" w:customStyle="1" w:styleId="Style44">
    <w:name w:val="Style44"/>
    <w:basedOn w:val="a9"/>
    <w:rsid w:val="00D64554"/>
    <w:pPr>
      <w:adjustRightInd w:val="0"/>
    </w:pPr>
    <w:rPr>
      <w:sz w:val="24"/>
      <w:szCs w:val="24"/>
      <w:lang w:bidi="ar-SA"/>
    </w:rPr>
  </w:style>
  <w:style w:type="paragraph" w:customStyle="1" w:styleId="Style35">
    <w:name w:val="Style35"/>
    <w:basedOn w:val="a9"/>
    <w:rsid w:val="00D64554"/>
    <w:pPr>
      <w:adjustRightInd w:val="0"/>
    </w:pPr>
    <w:rPr>
      <w:sz w:val="24"/>
      <w:szCs w:val="24"/>
      <w:lang w:bidi="ar-SA"/>
    </w:rPr>
  </w:style>
  <w:style w:type="paragraph" w:customStyle="1" w:styleId="Style48">
    <w:name w:val="Style48"/>
    <w:basedOn w:val="a9"/>
    <w:rsid w:val="00D64554"/>
    <w:pPr>
      <w:adjustRightInd w:val="0"/>
      <w:spacing w:line="281" w:lineRule="exact"/>
      <w:jc w:val="center"/>
    </w:pPr>
    <w:rPr>
      <w:sz w:val="24"/>
      <w:szCs w:val="24"/>
      <w:lang w:bidi="ar-SA"/>
    </w:rPr>
  </w:style>
  <w:style w:type="paragraph" w:customStyle="1" w:styleId="Style73">
    <w:name w:val="Style73"/>
    <w:basedOn w:val="a9"/>
    <w:rsid w:val="00D64554"/>
    <w:pPr>
      <w:adjustRightInd w:val="0"/>
      <w:spacing w:line="263" w:lineRule="exact"/>
    </w:pPr>
    <w:rPr>
      <w:sz w:val="24"/>
      <w:szCs w:val="24"/>
      <w:lang w:bidi="ar-SA"/>
    </w:rPr>
  </w:style>
  <w:style w:type="character" w:customStyle="1" w:styleId="FontStyle132">
    <w:name w:val="Font Style132"/>
    <w:rsid w:val="00D64554"/>
    <w:rPr>
      <w:rFonts w:ascii="Times New Roman" w:hAnsi="Times New Roman" w:cs="Times New Roman"/>
      <w:sz w:val="20"/>
      <w:szCs w:val="20"/>
    </w:rPr>
  </w:style>
  <w:style w:type="paragraph" w:customStyle="1" w:styleId="Style380">
    <w:name w:val="Style38"/>
    <w:basedOn w:val="a9"/>
    <w:rsid w:val="00D64554"/>
    <w:pPr>
      <w:adjustRightInd w:val="0"/>
      <w:jc w:val="center"/>
    </w:pPr>
    <w:rPr>
      <w:sz w:val="24"/>
      <w:szCs w:val="24"/>
      <w:lang w:bidi="ar-SA"/>
    </w:rPr>
  </w:style>
  <w:style w:type="paragraph" w:customStyle="1" w:styleId="Style49">
    <w:name w:val="Style49"/>
    <w:basedOn w:val="a9"/>
    <w:rsid w:val="00D64554"/>
    <w:pPr>
      <w:adjustRightInd w:val="0"/>
      <w:spacing w:line="259" w:lineRule="exact"/>
      <w:jc w:val="both"/>
    </w:pPr>
    <w:rPr>
      <w:sz w:val="24"/>
      <w:szCs w:val="24"/>
      <w:lang w:bidi="ar-SA"/>
    </w:rPr>
  </w:style>
  <w:style w:type="paragraph" w:customStyle="1" w:styleId="afffffffffff5">
    <w:name w:val="Переменные"/>
    <w:basedOn w:val="ad"/>
    <w:rsid w:val="00D64554"/>
    <w:pPr>
      <w:widowControl/>
      <w:tabs>
        <w:tab w:val="left" w:pos="482"/>
      </w:tabs>
      <w:autoSpaceDE/>
      <w:autoSpaceDN/>
      <w:ind w:left="482" w:hanging="482"/>
    </w:pPr>
    <w:rPr>
      <w:szCs w:val="20"/>
      <w:lang w:val="uk-UA" w:bidi="ar-SA"/>
    </w:rPr>
  </w:style>
  <w:style w:type="paragraph" w:customStyle="1" w:styleId="afffffffffff6">
    <w:name w:val="Формула"/>
    <w:basedOn w:val="ad"/>
    <w:rsid w:val="00D64554"/>
    <w:pPr>
      <w:widowControl/>
      <w:tabs>
        <w:tab w:val="center" w:pos="4536"/>
        <w:tab w:val="right" w:pos="9356"/>
      </w:tabs>
      <w:autoSpaceDE/>
      <w:autoSpaceDN/>
      <w:ind w:left="0" w:firstLine="0"/>
    </w:pPr>
    <w:rPr>
      <w:szCs w:val="20"/>
      <w:lang w:val="uk-UA" w:bidi="ar-SA"/>
    </w:rPr>
  </w:style>
  <w:style w:type="paragraph" w:customStyle="1" w:styleId="afffffffffff7">
    <w:name w:val="Чертежный"/>
    <w:rsid w:val="00D64554"/>
    <w:pPr>
      <w:widowControl/>
      <w:autoSpaceDE/>
      <w:autoSpaceDN/>
      <w:jc w:val="both"/>
    </w:pPr>
    <w:rPr>
      <w:rFonts w:ascii="ISOCPEUR" w:eastAsia="Times New Roman" w:hAnsi="ISOCPEUR" w:cs="Times New Roman"/>
      <w:i/>
      <w:sz w:val="28"/>
      <w:szCs w:val="20"/>
      <w:lang w:val="uk-UA" w:eastAsia="ru-RU"/>
    </w:rPr>
  </w:style>
  <w:style w:type="paragraph" w:customStyle="1" w:styleId="afffffffffff8">
    <w:name w:val="Листинг программы"/>
    <w:rsid w:val="00D64554"/>
    <w:pPr>
      <w:widowControl/>
      <w:suppressAutoHyphens/>
      <w:autoSpaceDE/>
      <w:autoSpaceDN/>
    </w:pPr>
    <w:rPr>
      <w:rFonts w:ascii="Times New Roman" w:eastAsia="Times New Roman" w:hAnsi="Times New Roman" w:cs="Times New Roman"/>
      <w:noProof/>
      <w:sz w:val="20"/>
      <w:szCs w:val="20"/>
      <w:lang w:val="ru-RU" w:eastAsia="ru-RU"/>
    </w:rPr>
  </w:style>
  <w:style w:type="paragraph" w:customStyle="1" w:styleId="IG1">
    <w:name w:val="Обычный_IG"/>
    <w:basedOn w:val="a9"/>
    <w:rsid w:val="00D64554"/>
    <w:pPr>
      <w:widowControl/>
      <w:autoSpaceDE/>
      <w:autoSpaceDN/>
      <w:spacing w:line="360" w:lineRule="auto"/>
      <w:ind w:firstLine="709"/>
      <w:jc w:val="both"/>
    </w:pPr>
    <w:rPr>
      <w:sz w:val="28"/>
      <w:szCs w:val="28"/>
      <w:lang w:bidi="ar-SA"/>
    </w:rPr>
  </w:style>
  <w:style w:type="paragraph" w:customStyle="1" w:styleId="2IG">
    <w:name w:val="Заголовок_2_IG"/>
    <w:basedOn w:val="a9"/>
    <w:rsid w:val="00D64554"/>
    <w:pPr>
      <w:keepNext/>
      <w:widowControl/>
      <w:autoSpaceDE/>
      <w:autoSpaceDN/>
      <w:spacing w:before="240" w:after="240" w:line="360" w:lineRule="auto"/>
      <w:ind w:firstLine="709"/>
      <w:jc w:val="both"/>
      <w:outlineLvl w:val="1"/>
    </w:pPr>
    <w:rPr>
      <w:rFonts w:ascii="Arial" w:hAnsi="Arial"/>
      <w:b/>
      <w:bCs/>
      <w:i/>
      <w:iCs/>
      <w:snapToGrid w:val="0"/>
      <w:sz w:val="28"/>
      <w:szCs w:val="20"/>
      <w:lang w:bidi="ar-SA"/>
    </w:rPr>
  </w:style>
  <w:style w:type="character" w:customStyle="1" w:styleId="FontStyle177">
    <w:name w:val="Font Style177"/>
    <w:rsid w:val="00D64554"/>
    <w:rPr>
      <w:rFonts w:ascii="Times New Roman" w:hAnsi="Times New Roman" w:cs="Times New Roman" w:hint="default"/>
      <w:sz w:val="24"/>
      <w:szCs w:val="24"/>
    </w:rPr>
  </w:style>
  <w:style w:type="character" w:customStyle="1" w:styleId="FontStyle15">
    <w:name w:val="Font Style15"/>
    <w:rsid w:val="00D64554"/>
    <w:rPr>
      <w:rFonts w:ascii="Times New Roman" w:hAnsi="Times New Roman" w:cs="Times New Roman" w:hint="default"/>
      <w:sz w:val="22"/>
      <w:szCs w:val="22"/>
    </w:rPr>
  </w:style>
  <w:style w:type="character" w:customStyle="1" w:styleId="FontStyle77">
    <w:name w:val="Font Style77"/>
    <w:rsid w:val="00D64554"/>
    <w:rPr>
      <w:rFonts w:ascii="Arial" w:hAnsi="Arial" w:cs="Arial"/>
      <w:sz w:val="20"/>
      <w:szCs w:val="20"/>
    </w:rPr>
  </w:style>
  <w:style w:type="paragraph" w:customStyle="1" w:styleId="Style51">
    <w:name w:val="Style51"/>
    <w:basedOn w:val="a9"/>
    <w:rsid w:val="00D64554"/>
    <w:pPr>
      <w:adjustRightInd w:val="0"/>
      <w:jc w:val="center"/>
    </w:pPr>
    <w:rPr>
      <w:rFonts w:ascii="Arial Black" w:hAnsi="Arial Black"/>
      <w:sz w:val="24"/>
      <w:szCs w:val="24"/>
      <w:lang w:bidi="ar-SA"/>
    </w:rPr>
  </w:style>
  <w:style w:type="character" w:customStyle="1" w:styleId="FontStyle68">
    <w:name w:val="Font Style68"/>
    <w:rsid w:val="00D64554"/>
    <w:rPr>
      <w:rFonts w:ascii="Arial" w:hAnsi="Arial" w:cs="Arial"/>
      <w:b/>
      <w:bCs/>
      <w:sz w:val="20"/>
      <w:szCs w:val="20"/>
    </w:rPr>
  </w:style>
  <w:style w:type="paragraph" w:customStyle="1" w:styleId="Style53">
    <w:name w:val="Style53"/>
    <w:basedOn w:val="a9"/>
    <w:rsid w:val="00D64554"/>
    <w:pPr>
      <w:adjustRightInd w:val="0"/>
      <w:spacing w:line="139" w:lineRule="exact"/>
      <w:jc w:val="both"/>
    </w:pPr>
    <w:rPr>
      <w:rFonts w:ascii="Arial Black" w:hAnsi="Arial Black"/>
      <w:sz w:val="24"/>
      <w:szCs w:val="24"/>
      <w:lang w:bidi="ar-SA"/>
    </w:rPr>
  </w:style>
  <w:style w:type="paragraph" w:customStyle="1" w:styleId="xl23">
    <w:name w:val="xl23"/>
    <w:basedOn w:val="a9"/>
    <w:rsid w:val="00D645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bidi="ar-SA"/>
    </w:rPr>
  </w:style>
  <w:style w:type="paragraph" w:customStyle="1" w:styleId="afffffffffff9">
    <w:name w:val="Текст ПЗ"/>
    <w:rsid w:val="00D64554"/>
    <w:pPr>
      <w:widowControl/>
      <w:autoSpaceDE/>
      <w:autoSpaceDN/>
      <w:spacing w:after="60"/>
      <w:ind w:left="284" w:right="284" w:firstLine="567"/>
      <w:jc w:val="both"/>
    </w:pPr>
    <w:rPr>
      <w:rFonts w:ascii="Times New Roman" w:eastAsia="Times New Roman" w:hAnsi="Times New Roman" w:cs="Times New Roman"/>
      <w:sz w:val="24"/>
      <w:szCs w:val="20"/>
      <w:lang w:val="ru-RU" w:eastAsia="ru-RU"/>
    </w:rPr>
  </w:style>
  <w:style w:type="numbering" w:customStyle="1" w:styleId="a6">
    <w:name w:val="Стиль проба"/>
    <w:uiPriority w:val="99"/>
    <w:rsid w:val="00D64554"/>
    <w:pPr>
      <w:numPr>
        <w:numId w:val="149"/>
      </w:numPr>
    </w:pPr>
  </w:style>
  <w:style w:type="numbering" w:customStyle="1" w:styleId="8110">
    <w:name w:val="Нет списка811"/>
    <w:next w:val="ac"/>
    <w:semiHidden/>
    <w:rsid w:val="00D64554"/>
  </w:style>
  <w:style w:type="numbering" w:customStyle="1" w:styleId="9110">
    <w:name w:val="Нет списка911"/>
    <w:next w:val="ac"/>
    <w:semiHidden/>
    <w:rsid w:val="00D64554"/>
  </w:style>
  <w:style w:type="numbering" w:customStyle="1" w:styleId="1010">
    <w:name w:val="Нет списка101"/>
    <w:next w:val="ac"/>
    <w:semiHidden/>
    <w:rsid w:val="00D64554"/>
  </w:style>
  <w:style w:type="numbering" w:customStyle="1" w:styleId="12a">
    <w:name w:val="Текущий список12"/>
    <w:rsid w:val="00D64554"/>
  </w:style>
  <w:style w:type="paragraph" w:customStyle="1" w:styleId="87">
    <w:name w:val="Обычный8"/>
    <w:locked/>
    <w:rsid w:val="00D64554"/>
    <w:pPr>
      <w:widowControl/>
      <w:autoSpaceDE/>
      <w:autoSpaceDN/>
    </w:pPr>
    <w:rPr>
      <w:rFonts w:ascii="Times New Roman" w:eastAsia="Times New Roman" w:hAnsi="Times New Roman" w:cs="Times New Roman"/>
      <w:snapToGrid w:val="0"/>
      <w:sz w:val="20"/>
      <w:szCs w:val="20"/>
      <w:lang w:val="ru-RU" w:eastAsia="ru-RU"/>
    </w:rPr>
  </w:style>
  <w:style w:type="paragraph" w:customStyle="1" w:styleId="font1">
    <w:name w:val="font1"/>
    <w:basedOn w:val="a9"/>
    <w:rsid w:val="00D64554"/>
    <w:pPr>
      <w:widowControl/>
      <w:autoSpaceDE/>
      <w:autoSpaceDN/>
      <w:spacing w:before="100" w:beforeAutospacing="1" w:after="100" w:afterAutospacing="1"/>
    </w:pPr>
    <w:rPr>
      <w:rFonts w:ascii="Calibri" w:hAnsi="Calibri"/>
      <w:color w:val="000000"/>
      <w:lang w:bidi="ar-SA"/>
    </w:rPr>
  </w:style>
  <w:style w:type="paragraph" w:customStyle="1" w:styleId="97">
    <w:name w:val="Обычный9"/>
    <w:rsid w:val="00D64554"/>
    <w:pPr>
      <w:widowControl/>
      <w:suppressAutoHyphens/>
      <w:autoSpaceDE/>
      <w:autoSpaceDN/>
    </w:pPr>
    <w:rPr>
      <w:rFonts w:ascii="Times New Roman" w:eastAsia="Arial" w:hAnsi="Times New Roman" w:cs="Times New Roman"/>
      <w:sz w:val="20"/>
      <w:szCs w:val="20"/>
      <w:lang w:val="ru-RU" w:eastAsia="ar-SA"/>
    </w:rPr>
  </w:style>
  <w:style w:type="numbering" w:customStyle="1" w:styleId="11f4">
    <w:name w:val="Стиль проба11"/>
    <w:uiPriority w:val="99"/>
    <w:rsid w:val="00D64554"/>
  </w:style>
  <w:style w:type="numbering" w:customStyle="1" w:styleId="12">
    <w:name w:val="Стиль 1"/>
    <w:uiPriority w:val="99"/>
    <w:rsid w:val="00D64554"/>
    <w:pPr>
      <w:numPr>
        <w:numId w:val="150"/>
      </w:numPr>
    </w:pPr>
  </w:style>
  <w:style w:type="table" w:customStyle="1" w:styleId="23112">
    <w:name w:val="Сетка таблицы2311"/>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c"/>
    <w:semiHidden/>
    <w:rsid w:val="00D64554"/>
  </w:style>
  <w:style w:type="numbering" w:customStyle="1" w:styleId="920">
    <w:name w:val="Нет списка92"/>
    <w:next w:val="ac"/>
    <w:semiHidden/>
    <w:rsid w:val="00D64554"/>
  </w:style>
  <w:style w:type="numbering" w:customStyle="1" w:styleId="1020">
    <w:name w:val="Нет списка102"/>
    <w:next w:val="ac"/>
    <w:semiHidden/>
    <w:rsid w:val="00D64554"/>
  </w:style>
  <w:style w:type="numbering" w:customStyle="1" w:styleId="13a">
    <w:name w:val="Текущий список13"/>
    <w:rsid w:val="00D64554"/>
  </w:style>
  <w:style w:type="paragraph" w:customStyle="1" w:styleId="104">
    <w:name w:val="Обычный10"/>
    <w:locked/>
    <w:rsid w:val="00D64554"/>
    <w:pPr>
      <w:widowControl/>
      <w:autoSpaceDE/>
      <w:autoSpaceDN/>
    </w:pPr>
    <w:rPr>
      <w:rFonts w:ascii="Times New Roman" w:eastAsia="Times New Roman" w:hAnsi="Times New Roman" w:cs="Times New Roman"/>
      <w:snapToGrid w:val="0"/>
      <w:sz w:val="20"/>
      <w:szCs w:val="20"/>
      <w:lang w:val="ru-RU" w:eastAsia="ru-RU"/>
    </w:rPr>
  </w:style>
  <w:style w:type="table" w:customStyle="1" w:styleId="2412">
    <w:name w:val="Сетка таблицы241"/>
    <w:basedOn w:val="ab"/>
    <w:next w:val="af4"/>
    <w:uiPriority w:val="59"/>
    <w:rsid w:val="00D64554"/>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b">
    <w:name w:val="Обычный12"/>
    <w:rsid w:val="00D64554"/>
    <w:pPr>
      <w:widowControl/>
      <w:autoSpaceDE/>
      <w:autoSpaceDN/>
    </w:pPr>
    <w:rPr>
      <w:rFonts w:ascii="Tms Rmn" w:eastAsia="Times New Roman" w:hAnsi="Tms Rmn" w:cs="Times New Roman"/>
      <w:sz w:val="20"/>
      <w:szCs w:val="20"/>
      <w:lang w:val="ru-RU" w:eastAsia="ru-RU"/>
    </w:rPr>
  </w:style>
  <w:style w:type="numbering" w:customStyle="1" w:styleId="11810">
    <w:name w:val="Стиль1181"/>
    <w:rsid w:val="00D64554"/>
  </w:style>
  <w:style w:type="numbering" w:customStyle="1" w:styleId="211010">
    <w:name w:val="Стиль21101"/>
    <w:rsid w:val="00D64554"/>
  </w:style>
  <w:style w:type="numbering" w:customStyle="1" w:styleId="1111111111">
    <w:name w:val="1 / 1.1 / 1.1.11111"/>
    <w:rsid w:val="00D64554"/>
  </w:style>
  <w:style w:type="numbering" w:customStyle="1" w:styleId="116111">
    <w:name w:val="Стиль116111"/>
    <w:rsid w:val="00D64554"/>
  </w:style>
  <w:style w:type="numbering" w:customStyle="1" w:styleId="11980">
    <w:name w:val="Стиль1198"/>
    <w:rsid w:val="00D64554"/>
  </w:style>
  <w:style w:type="paragraph" w:customStyle="1" w:styleId="ReportText">
    <w:name w:val="Report Text"/>
    <w:basedOn w:val="a9"/>
    <w:rsid w:val="00D64554"/>
    <w:pPr>
      <w:widowControl/>
      <w:suppressAutoHyphens/>
      <w:autoSpaceDE/>
      <w:autoSpaceDN/>
      <w:spacing w:after="138"/>
      <w:ind w:left="1134" w:hanging="54"/>
    </w:pPr>
    <w:rPr>
      <w:szCs w:val="20"/>
      <w:lang w:val="en-GB" w:eastAsia="ar-SA" w:bidi="ar-SA"/>
    </w:rPr>
  </w:style>
  <w:style w:type="table" w:customStyle="1" w:styleId="2611">
    <w:name w:val="Сетка таблицы2611"/>
    <w:basedOn w:val="ab"/>
    <w:next w:val="af4"/>
    <w:uiPriority w:val="59"/>
    <w:rsid w:val="00D64554"/>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Сетка таблицы2711"/>
    <w:basedOn w:val="ab"/>
    <w:next w:val="af4"/>
    <w:uiPriority w:val="59"/>
    <w:rsid w:val="00D64554"/>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1">
    <w:name w:val="Сетка таблицы11311"/>
    <w:basedOn w:val="ab"/>
    <w:next w:val="af4"/>
    <w:uiPriority w:val="59"/>
    <w:rsid w:val="00D64554"/>
    <w:pPr>
      <w:widowControl/>
      <w:autoSpaceDE/>
      <w:autoSpaceDN/>
      <w:ind w:firstLine="709"/>
    </w:pPr>
    <w:rPr>
      <w:rFonts w:ascii="Times New Roman" w:eastAsia="Calibri" w:hAnsi="Times New Roman" w:cs="Times New Roman"/>
      <w:sz w:val="28"/>
      <w:szCs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0">
    <w:name w:val="Стиль11101"/>
    <w:rsid w:val="00D64554"/>
  </w:style>
  <w:style w:type="numbering" w:customStyle="1" w:styleId="2116111">
    <w:name w:val="Стиль2116111"/>
    <w:rsid w:val="00D64554"/>
  </w:style>
  <w:style w:type="numbering" w:customStyle="1" w:styleId="11124">
    <w:name w:val="Стиль11124"/>
    <w:rsid w:val="00D64554"/>
    <w:pPr>
      <w:numPr>
        <w:numId w:val="154"/>
      </w:numPr>
    </w:pPr>
  </w:style>
  <w:style w:type="numbering" w:customStyle="1" w:styleId="11461">
    <w:name w:val="Стиль11461"/>
    <w:rsid w:val="00D64554"/>
  </w:style>
  <w:style w:type="numbering" w:customStyle="1" w:styleId="21471">
    <w:name w:val="Стиль21471"/>
    <w:rsid w:val="00D64554"/>
  </w:style>
  <w:style w:type="table" w:customStyle="1" w:styleId="5610">
    <w:name w:val="Сетка таблицы561"/>
    <w:basedOn w:val="ab"/>
    <w:next w:val="af4"/>
    <w:rsid w:val="00D64554"/>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71">
    <w:name w:val="Стиль11471"/>
    <w:rsid w:val="00D64554"/>
  </w:style>
  <w:style w:type="numbering" w:customStyle="1" w:styleId="21481">
    <w:name w:val="Стиль21481"/>
    <w:rsid w:val="00D64554"/>
  </w:style>
  <w:style w:type="numbering" w:customStyle="1" w:styleId="11111130">
    <w:name w:val="1 / 1.1 / 1.1.13"/>
    <w:basedOn w:val="ac"/>
    <w:next w:val="111111"/>
    <w:rsid w:val="00D64554"/>
  </w:style>
  <w:style w:type="numbering" w:customStyle="1" w:styleId="147">
    <w:name w:val="Текущий список14"/>
    <w:rsid w:val="00D64554"/>
  </w:style>
  <w:style w:type="numbering" w:customStyle="1" w:styleId="111250">
    <w:name w:val="Стиль11125"/>
    <w:rsid w:val="00D64554"/>
  </w:style>
  <w:style w:type="numbering" w:customStyle="1" w:styleId="2157">
    <w:name w:val="Стиль2157"/>
    <w:rsid w:val="00D64554"/>
  </w:style>
  <w:style w:type="numbering" w:customStyle="1" w:styleId="21513">
    <w:name w:val="Стиль21513"/>
    <w:rsid w:val="00D64554"/>
  </w:style>
  <w:style w:type="numbering" w:customStyle="1" w:styleId="211115">
    <w:name w:val="Стиль211115"/>
    <w:rsid w:val="00D64554"/>
  </w:style>
  <w:style w:type="numbering" w:customStyle="1" w:styleId="215112">
    <w:name w:val="Стиль215112"/>
    <w:rsid w:val="00D64554"/>
  </w:style>
  <w:style w:type="numbering" w:customStyle="1" w:styleId="21621">
    <w:name w:val="Стиль21621"/>
    <w:rsid w:val="00D64554"/>
  </w:style>
  <w:style w:type="numbering" w:customStyle="1" w:styleId="1131110">
    <w:name w:val="Стиль113111"/>
    <w:rsid w:val="00D64554"/>
  </w:style>
  <w:style w:type="numbering" w:customStyle="1" w:styleId="213100">
    <w:name w:val="Стиль21310"/>
    <w:rsid w:val="00D64554"/>
  </w:style>
  <w:style w:type="numbering" w:customStyle="1" w:styleId="111260">
    <w:name w:val="Стиль11126"/>
    <w:rsid w:val="00D64554"/>
  </w:style>
  <w:style w:type="numbering" w:customStyle="1" w:styleId="21129">
    <w:name w:val="Стиль21129"/>
    <w:rsid w:val="00D64554"/>
  </w:style>
  <w:style w:type="numbering" w:customStyle="1" w:styleId="2250">
    <w:name w:val="Стиль225"/>
    <w:rsid w:val="00D64554"/>
  </w:style>
  <w:style w:type="table" w:customStyle="1" w:styleId="-641">
    <w:name w:val="Светлый список - Акцент 641"/>
    <w:basedOn w:val="ab"/>
    <w:next w:val="-6"/>
    <w:uiPriority w:val="61"/>
    <w:rsid w:val="00D64554"/>
    <w:pPr>
      <w:widowControl/>
      <w:autoSpaceDE/>
      <w:autoSpaceDN/>
    </w:pPr>
    <w:rPr>
      <w:rFonts w:ascii="Times New Roman" w:eastAsia="Times New Roman" w:hAnsi="Times New Roman" w:cs="Times New Roman"/>
      <w:sz w:val="20"/>
      <w:szCs w:val="20"/>
      <w:lang w:val="ru-RU"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11511">
    <w:name w:val="Стиль11511"/>
    <w:rsid w:val="00D64554"/>
  </w:style>
  <w:style w:type="numbering" w:customStyle="1" w:styleId="21711">
    <w:name w:val="Стиль21711"/>
    <w:rsid w:val="00D64554"/>
  </w:style>
  <w:style w:type="numbering" w:customStyle="1" w:styleId="11620">
    <w:name w:val="Стиль1162"/>
    <w:rsid w:val="00D64554"/>
  </w:style>
  <w:style w:type="numbering" w:customStyle="1" w:styleId="218111">
    <w:name w:val="Стиль218111"/>
    <w:rsid w:val="00D64554"/>
  </w:style>
  <w:style w:type="numbering" w:customStyle="1" w:styleId="111310">
    <w:name w:val="Стиль11131"/>
    <w:rsid w:val="00D64554"/>
  </w:style>
  <w:style w:type="numbering" w:customStyle="1" w:styleId="211411">
    <w:name w:val="Стиль211411"/>
    <w:rsid w:val="00D64554"/>
  </w:style>
  <w:style w:type="numbering" w:customStyle="1" w:styleId="211232">
    <w:name w:val="Стиль211232"/>
    <w:rsid w:val="00D64554"/>
  </w:style>
  <w:style w:type="numbering" w:customStyle="1" w:styleId="117111">
    <w:name w:val="Стиль117111"/>
    <w:rsid w:val="00D64554"/>
  </w:style>
  <w:style w:type="numbering" w:customStyle="1" w:styleId="21911">
    <w:name w:val="Стиль21911"/>
    <w:rsid w:val="00D64554"/>
  </w:style>
  <w:style w:type="numbering" w:customStyle="1" w:styleId="21332">
    <w:name w:val="Стиль21332"/>
    <w:rsid w:val="00D64554"/>
  </w:style>
  <w:style w:type="numbering" w:customStyle="1" w:styleId="11820">
    <w:name w:val="Стиль1182"/>
    <w:rsid w:val="00D64554"/>
  </w:style>
  <w:style w:type="numbering" w:customStyle="1" w:styleId="21102">
    <w:name w:val="Стиль21102"/>
    <w:rsid w:val="00D64554"/>
  </w:style>
  <w:style w:type="numbering" w:customStyle="1" w:styleId="111510">
    <w:name w:val="Стиль11151"/>
    <w:rsid w:val="00D64554"/>
  </w:style>
  <w:style w:type="numbering" w:customStyle="1" w:styleId="21162">
    <w:name w:val="Стиль21162"/>
    <w:rsid w:val="00D64554"/>
  </w:style>
  <w:style w:type="numbering" w:customStyle="1" w:styleId="122110">
    <w:name w:val="Стиль12211"/>
    <w:rsid w:val="00D64554"/>
  </w:style>
  <w:style w:type="numbering" w:customStyle="1" w:styleId="222110">
    <w:name w:val="Стиль22211"/>
    <w:rsid w:val="00D64554"/>
  </w:style>
  <w:style w:type="numbering" w:customStyle="1" w:styleId="112211">
    <w:name w:val="Стиль112211"/>
    <w:rsid w:val="00D64554"/>
  </w:style>
  <w:style w:type="numbering" w:customStyle="1" w:styleId="212211">
    <w:name w:val="Стиль212211"/>
    <w:rsid w:val="00D64554"/>
  </w:style>
  <w:style w:type="numbering" w:customStyle="1" w:styleId="31211">
    <w:name w:val="Стиль31211"/>
    <w:uiPriority w:val="99"/>
    <w:rsid w:val="00D64554"/>
  </w:style>
  <w:style w:type="numbering" w:customStyle="1" w:styleId="111121">
    <w:name w:val="Стиль111121"/>
    <w:rsid w:val="00D64554"/>
  </w:style>
  <w:style w:type="numbering" w:customStyle="1" w:styleId="2111211">
    <w:name w:val="Стиль2111211"/>
    <w:rsid w:val="00D64554"/>
  </w:style>
  <w:style w:type="numbering" w:customStyle="1" w:styleId="12121">
    <w:name w:val="Стиль12121"/>
    <w:rsid w:val="00D64554"/>
  </w:style>
  <w:style w:type="numbering" w:customStyle="1" w:styleId="22121">
    <w:name w:val="Стиль22121"/>
    <w:rsid w:val="00D64554"/>
  </w:style>
  <w:style w:type="numbering" w:customStyle="1" w:styleId="311210">
    <w:name w:val="Стиль31121"/>
    <w:uiPriority w:val="99"/>
    <w:rsid w:val="00D64554"/>
  </w:style>
  <w:style w:type="numbering" w:customStyle="1" w:styleId="1121210">
    <w:name w:val="Стиль112121"/>
    <w:rsid w:val="00D64554"/>
  </w:style>
  <w:style w:type="numbering" w:customStyle="1" w:styleId="212121">
    <w:name w:val="Стиль212121"/>
    <w:rsid w:val="00D64554"/>
  </w:style>
  <w:style w:type="numbering" w:customStyle="1" w:styleId="21111210">
    <w:name w:val="Стиль2111121"/>
    <w:rsid w:val="00D64554"/>
  </w:style>
  <w:style w:type="numbering" w:customStyle="1" w:styleId="1199">
    <w:name w:val="Стиль1199"/>
    <w:rsid w:val="00D64554"/>
  </w:style>
  <w:style w:type="numbering" w:customStyle="1" w:styleId="11911">
    <w:name w:val="Стиль11911"/>
    <w:rsid w:val="00D64554"/>
  </w:style>
  <w:style w:type="numbering" w:customStyle="1" w:styleId="11921">
    <w:name w:val="Стиль11921"/>
    <w:rsid w:val="00D64554"/>
  </w:style>
  <w:style w:type="numbering" w:customStyle="1" w:styleId="11931">
    <w:name w:val="Стиль11931"/>
    <w:rsid w:val="00D64554"/>
  </w:style>
  <w:style w:type="numbering" w:customStyle="1" w:styleId="11941">
    <w:name w:val="Стиль11941"/>
    <w:rsid w:val="00D64554"/>
  </w:style>
  <w:style w:type="numbering" w:customStyle="1" w:styleId="11951">
    <w:name w:val="Стиль11951"/>
    <w:rsid w:val="00D64554"/>
  </w:style>
  <w:style w:type="numbering" w:customStyle="1" w:styleId="11961">
    <w:name w:val="Стиль11961"/>
    <w:rsid w:val="00D64554"/>
  </w:style>
  <w:style w:type="numbering" w:customStyle="1" w:styleId="11971">
    <w:name w:val="Стиль11971"/>
    <w:rsid w:val="00D64554"/>
  </w:style>
  <w:style w:type="numbering" w:customStyle="1" w:styleId="111020">
    <w:name w:val="Стиль11102"/>
    <w:rsid w:val="00D64554"/>
  </w:style>
  <w:style w:type="numbering" w:customStyle="1" w:styleId="111610">
    <w:name w:val="Стиль11161"/>
    <w:rsid w:val="00D64554"/>
  </w:style>
  <w:style w:type="numbering" w:customStyle="1" w:styleId="211710">
    <w:name w:val="Стиль21171"/>
    <w:rsid w:val="00D64554"/>
  </w:style>
  <w:style w:type="numbering" w:customStyle="1" w:styleId="111710">
    <w:name w:val="Стиль11171"/>
    <w:rsid w:val="00D64554"/>
  </w:style>
  <w:style w:type="numbering" w:customStyle="1" w:styleId="111810">
    <w:name w:val="Стиль11181"/>
    <w:rsid w:val="00D64554"/>
  </w:style>
  <w:style w:type="numbering" w:customStyle="1" w:styleId="21191">
    <w:name w:val="Стиль21191"/>
    <w:rsid w:val="00D64554"/>
  </w:style>
  <w:style w:type="numbering" w:customStyle="1" w:styleId="111910">
    <w:name w:val="Стиль11191"/>
    <w:rsid w:val="00D64554"/>
  </w:style>
  <w:style w:type="numbering" w:customStyle="1" w:styleId="212010">
    <w:name w:val="Стиль21201"/>
    <w:rsid w:val="00D64554"/>
  </w:style>
  <w:style w:type="table" w:customStyle="1" w:styleId="11710">
    <w:name w:val="Сетка таблицы1171"/>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0">
    <w:name w:val="Стиль111101"/>
    <w:rsid w:val="00D64554"/>
  </w:style>
  <w:style w:type="numbering" w:customStyle="1" w:styleId="2111010">
    <w:name w:val="Стиль211101"/>
    <w:rsid w:val="00D64554"/>
  </w:style>
  <w:style w:type="numbering" w:customStyle="1" w:styleId="12310">
    <w:name w:val="Стиль1231"/>
    <w:rsid w:val="00D64554"/>
  </w:style>
  <w:style w:type="numbering" w:customStyle="1" w:styleId="22310">
    <w:name w:val="Стиль2231"/>
    <w:rsid w:val="00D64554"/>
  </w:style>
  <w:style w:type="numbering" w:customStyle="1" w:styleId="112310">
    <w:name w:val="Стиль11231"/>
    <w:rsid w:val="00D64554"/>
  </w:style>
  <w:style w:type="numbering" w:customStyle="1" w:styleId="212310">
    <w:name w:val="Стиль21231"/>
    <w:rsid w:val="00D64554"/>
  </w:style>
  <w:style w:type="numbering" w:customStyle="1" w:styleId="31310">
    <w:name w:val="Стиль3131"/>
    <w:uiPriority w:val="99"/>
    <w:rsid w:val="00D64554"/>
  </w:style>
  <w:style w:type="numbering" w:customStyle="1" w:styleId="1111310">
    <w:name w:val="Стиль111131"/>
    <w:rsid w:val="00D64554"/>
  </w:style>
  <w:style w:type="numbering" w:customStyle="1" w:styleId="2111310">
    <w:name w:val="Стиль211131"/>
    <w:rsid w:val="00D64554"/>
  </w:style>
  <w:style w:type="numbering" w:customStyle="1" w:styleId="12131">
    <w:name w:val="Стиль12131"/>
    <w:rsid w:val="00D64554"/>
  </w:style>
  <w:style w:type="numbering" w:customStyle="1" w:styleId="22131">
    <w:name w:val="Стиль22131"/>
    <w:rsid w:val="00D64554"/>
  </w:style>
  <w:style w:type="numbering" w:customStyle="1" w:styleId="311310">
    <w:name w:val="Стиль31131"/>
    <w:uiPriority w:val="99"/>
    <w:rsid w:val="00D64554"/>
  </w:style>
  <w:style w:type="numbering" w:customStyle="1" w:styleId="112131">
    <w:name w:val="Стиль112131"/>
    <w:rsid w:val="00D64554"/>
  </w:style>
  <w:style w:type="numbering" w:customStyle="1" w:styleId="212131">
    <w:name w:val="Стиль212131"/>
    <w:rsid w:val="00D64554"/>
  </w:style>
  <w:style w:type="numbering" w:customStyle="1" w:styleId="2111131">
    <w:name w:val="Стиль2111131"/>
    <w:rsid w:val="00D64554"/>
  </w:style>
  <w:style w:type="numbering" w:customStyle="1" w:styleId="112010">
    <w:name w:val="Стиль11201"/>
    <w:rsid w:val="00D64554"/>
  </w:style>
  <w:style w:type="numbering" w:customStyle="1" w:styleId="21241">
    <w:name w:val="Стиль21241"/>
    <w:rsid w:val="00D64554"/>
  </w:style>
  <w:style w:type="numbering" w:customStyle="1" w:styleId="111141">
    <w:name w:val="Стиль111141"/>
    <w:rsid w:val="00D64554"/>
  </w:style>
  <w:style w:type="numbering" w:customStyle="1" w:styleId="2111410">
    <w:name w:val="Стиль211141"/>
    <w:rsid w:val="00D64554"/>
  </w:style>
  <w:style w:type="numbering" w:customStyle="1" w:styleId="12410">
    <w:name w:val="Стиль1241"/>
    <w:rsid w:val="00D64554"/>
  </w:style>
  <w:style w:type="numbering" w:customStyle="1" w:styleId="22410">
    <w:name w:val="Стиль2241"/>
    <w:rsid w:val="00D64554"/>
  </w:style>
  <w:style w:type="numbering" w:customStyle="1" w:styleId="11241">
    <w:name w:val="Стиль11241"/>
    <w:rsid w:val="00D64554"/>
  </w:style>
  <w:style w:type="numbering" w:customStyle="1" w:styleId="21251">
    <w:name w:val="Стиль21251"/>
    <w:rsid w:val="00D64554"/>
  </w:style>
  <w:style w:type="numbering" w:customStyle="1" w:styleId="31410">
    <w:name w:val="Стиль3141"/>
    <w:uiPriority w:val="99"/>
    <w:rsid w:val="00D64554"/>
  </w:style>
  <w:style w:type="numbering" w:customStyle="1" w:styleId="111151">
    <w:name w:val="Стиль111151"/>
    <w:rsid w:val="00D64554"/>
  </w:style>
  <w:style w:type="numbering" w:customStyle="1" w:styleId="211151">
    <w:name w:val="Стиль211151"/>
    <w:rsid w:val="00D64554"/>
  </w:style>
  <w:style w:type="numbering" w:customStyle="1" w:styleId="12141">
    <w:name w:val="Стиль12141"/>
    <w:rsid w:val="00D64554"/>
  </w:style>
  <w:style w:type="numbering" w:customStyle="1" w:styleId="22141">
    <w:name w:val="Стиль22141"/>
    <w:rsid w:val="00D64554"/>
  </w:style>
  <w:style w:type="numbering" w:customStyle="1" w:styleId="311410">
    <w:name w:val="Стиль31141"/>
    <w:uiPriority w:val="99"/>
    <w:rsid w:val="00D64554"/>
  </w:style>
  <w:style w:type="numbering" w:customStyle="1" w:styleId="112141">
    <w:name w:val="Стиль112141"/>
    <w:rsid w:val="00D64554"/>
  </w:style>
  <w:style w:type="numbering" w:customStyle="1" w:styleId="212141">
    <w:name w:val="Стиль212141"/>
    <w:rsid w:val="00D64554"/>
  </w:style>
  <w:style w:type="numbering" w:customStyle="1" w:styleId="2111141">
    <w:name w:val="Стиль2111141"/>
    <w:rsid w:val="00D64554"/>
  </w:style>
  <w:style w:type="numbering" w:customStyle="1" w:styleId="11251">
    <w:name w:val="Стиль11251"/>
    <w:rsid w:val="00D64554"/>
  </w:style>
  <w:style w:type="numbering" w:customStyle="1" w:styleId="21261">
    <w:name w:val="Стиль21261"/>
    <w:rsid w:val="00D64554"/>
  </w:style>
  <w:style w:type="numbering" w:customStyle="1" w:styleId="11261">
    <w:name w:val="Стиль11261"/>
    <w:rsid w:val="00D64554"/>
  </w:style>
  <w:style w:type="numbering" w:customStyle="1" w:styleId="21271">
    <w:name w:val="Стиль21271"/>
    <w:rsid w:val="00D64554"/>
  </w:style>
  <w:style w:type="numbering" w:customStyle="1" w:styleId="111111112">
    <w:name w:val="1 / 1.1 / 1.1.1112"/>
    <w:rsid w:val="00D64554"/>
  </w:style>
  <w:style w:type="paragraph" w:customStyle="1" w:styleId="Style32">
    <w:name w:val="Style32"/>
    <w:basedOn w:val="a9"/>
    <w:uiPriority w:val="99"/>
    <w:rsid w:val="00D64554"/>
    <w:pPr>
      <w:adjustRightInd w:val="0"/>
    </w:pPr>
    <w:rPr>
      <w:sz w:val="24"/>
      <w:szCs w:val="24"/>
      <w:lang w:bidi="ar-SA"/>
    </w:rPr>
  </w:style>
  <w:style w:type="paragraph" w:customStyle="1" w:styleId="Style79">
    <w:name w:val="Style79"/>
    <w:basedOn w:val="a9"/>
    <w:uiPriority w:val="99"/>
    <w:rsid w:val="00D64554"/>
    <w:pPr>
      <w:adjustRightInd w:val="0"/>
      <w:spacing w:line="277" w:lineRule="exact"/>
    </w:pPr>
    <w:rPr>
      <w:sz w:val="24"/>
      <w:szCs w:val="24"/>
      <w:lang w:bidi="ar-SA"/>
    </w:rPr>
  </w:style>
  <w:style w:type="paragraph" w:customStyle="1" w:styleId="Style108">
    <w:name w:val="Style108"/>
    <w:basedOn w:val="a9"/>
    <w:uiPriority w:val="99"/>
    <w:rsid w:val="00D64554"/>
    <w:pPr>
      <w:adjustRightInd w:val="0"/>
      <w:spacing w:line="490" w:lineRule="exact"/>
      <w:jc w:val="both"/>
    </w:pPr>
    <w:rPr>
      <w:sz w:val="24"/>
      <w:szCs w:val="24"/>
      <w:lang w:bidi="ar-SA"/>
    </w:rPr>
  </w:style>
  <w:style w:type="paragraph" w:customStyle="1" w:styleId="Style128">
    <w:name w:val="Style128"/>
    <w:basedOn w:val="a9"/>
    <w:uiPriority w:val="99"/>
    <w:rsid w:val="00D64554"/>
    <w:pPr>
      <w:adjustRightInd w:val="0"/>
      <w:spacing w:line="278" w:lineRule="exact"/>
    </w:pPr>
    <w:rPr>
      <w:sz w:val="24"/>
      <w:szCs w:val="24"/>
      <w:lang w:bidi="ar-SA"/>
    </w:rPr>
  </w:style>
  <w:style w:type="character" w:customStyle="1" w:styleId="FontStyle173">
    <w:name w:val="Font Style173"/>
    <w:uiPriority w:val="99"/>
    <w:rsid w:val="00D64554"/>
    <w:rPr>
      <w:rFonts w:ascii="Times New Roman" w:hAnsi="Times New Roman" w:cs="Times New Roman"/>
      <w:b/>
      <w:bCs/>
      <w:sz w:val="28"/>
      <w:szCs w:val="28"/>
    </w:rPr>
  </w:style>
  <w:style w:type="character" w:customStyle="1" w:styleId="FontStyle175">
    <w:name w:val="Font Style175"/>
    <w:uiPriority w:val="99"/>
    <w:rsid w:val="00D64554"/>
    <w:rPr>
      <w:rFonts w:ascii="Times New Roman" w:hAnsi="Times New Roman" w:cs="Times New Roman"/>
      <w:b/>
      <w:bCs/>
      <w:sz w:val="22"/>
      <w:szCs w:val="22"/>
    </w:rPr>
  </w:style>
  <w:style w:type="character" w:customStyle="1" w:styleId="FontStyle176">
    <w:name w:val="Font Style176"/>
    <w:uiPriority w:val="99"/>
    <w:rsid w:val="00D64554"/>
    <w:rPr>
      <w:rFonts w:ascii="Times New Roman" w:hAnsi="Times New Roman" w:cs="Times New Roman"/>
      <w:sz w:val="22"/>
      <w:szCs w:val="22"/>
    </w:rPr>
  </w:style>
  <w:style w:type="table" w:customStyle="1" w:styleId="3810">
    <w:name w:val="Сетка таблицы381"/>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1">
    <w:name w:val="Стиль11271"/>
    <w:rsid w:val="00D64554"/>
  </w:style>
  <w:style w:type="numbering" w:customStyle="1" w:styleId="21281">
    <w:name w:val="Стиль21281"/>
    <w:rsid w:val="00D64554"/>
  </w:style>
  <w:style w:type="character" w:customStyle="1" w:styleId="FontStyle139">
    <w:name w:val="Font Style139"/>
    <w:uiPriority w:val="99"/>
    <w:rsid w:val="00D64554"/>
    <w:rPr>
      <w:rFonts w:ascii="Times New Roman" w:hAnsi="Times New Roman" w:cs="Times New Roman" w:hint="default"/>
      <w:sz w:val="22"/>
      <w:szCs w:val="22"/>
    </w:rPr>
  </w:style>
  <w:style w:type="paragraph" w:customStyle="1" w:styleId="Style31">
    <w:name w:val="Style31"/>
    <w:basedOn w:val="a9"/>
    <w:rsid w:val="00D64554"/>
    <w:pPr>
      <w:adjustRightInd w:val="0"/>
      <w:spacing w:line="322" w:lineRule="exact"/>
      <w:ind w:hanging="350"/>
      <w:jc w:val="both"/>
    </w:pPr>
    <w:rPr>
      <w:sz w:val="24"/>
      <w:szCs w:val="24"/>
      <w:lang w:bidi="ar-SA"/>
    </w:rPr>
  </w:style>
  <w:style w:type="table" w:customStyle="1" w:styleId="3910">
    <w:name w:val="Сетка таблицы391"/>
    <w:basedOn w:val="ab"/>
    <w:next w:val="af4"/>
    <w:uiPriority w:val="59"/>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0">
    <w:name w:val="Сетка таблицы401"/>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81">
    <w:name w:val="Стиль11281"/>
    <w:rsid w:val="00D64554"/>
  </w:style>
  <w:style w:type="numbering" w:customStyle="1" w:styleId="21291">
    <w:name w:val="Стиль21291"/>
    <w:rsid w:val="00D64554"/>
  </w:style>
  <w:style w:type="table" w:customStyle="1" w:styleId="4510">
    <w:name w:val="Сетка таблицы451"/>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91">
    <w:name w:val="Стиль11291"/>
    <w:rsid w:val="00D64554"/>
  </w:style>
  <w:style w:type="numbering" w:customStyle="1" w:styleId="213010">
    <w:name w:val="Стиль21301"/>
    <w:rsid w:val="00D64554"/>
  </w:style>
  <w:style w:type="table" w:customStyle="1" w:styleId="4610">
    <w:name w:val="Сетка таблицы461"/>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10">
    <w:name w:val="Стиль11301"/>
    <w:rsid w:val="00D64554"/>
  </w:style>
  <w:style w:type="numbering" w:customStyle="1" w:styleId="21361">
    <w:name w:val="Стиль21361"/>
    <w:rsid w:val="00D64554"/>
  </w:style>
  <w:style w:type="character" w:customStyle="1" w:styleId="w">
    <w:name w:val="w"/>
    <w:rsid w:val="00D64554"/>
  </w:style>
  <w:style w:type="numbering" w:customStyle="1" w:styleId="11481">
    <w:name w:val="Стиль11481"/>
    <w:rsid w:val="00D64554"/>
  </w:style>
  <w:style w:type="numbering" w:customStyle="1" w:styleId="2149">
    <w:name w:val="Стиль2149"/>
    <w:rsid w:val="00D64554"/>
  </w:style>
  <w:style w:type="numbering" w:customStyle="1" w:styleId="11111140">
    <w:name w:val="1 / 1.1 / 1.1.14"/>
    <w:basedOn w:val="ac"/>
    <w:next w:val="111111"/>
    <w:rsid w:val="00D64554"/>
  </w:style>
  <w:style w:type="numbering" w:customStyle="1" w:styleId="155">
    <w:name w:val="Текущий список15"/>
    <w:rsid w:val="00D64554"/>
  </w:style>
  <w:style w:type="numbering" w:customStyle="1" w:styleId="111270">
    <w:name w:val="Стиль11127"/>
    <w:rsid w:val="00D64554"/>
  </w:style>
  <w:style w:type="numbering" w:customStyle="1" w:styleId="2158">
    <w:name w:val="Стиль2158"/>
    <w:rsid w:val="00D64554"/>
  </w:style>
  <w:style w:type="numbering" w:customStyle="1" w:styleId="21514">
    <w:name w:val="Стиль21514"/>
    <w:rsid w:val="00D64554"/>
  </w:style>
  <w:style w:type="numbering" w:customStyle="1" w:styleId="211116">
    <w:name w:val="Стиль211116"/>
    <w:rsid w:val="00D64554"/>
  </w:style>
  <w:style w:type="numbering" w:customStyle="1" w:styleId="215113">
    <w:name w:val="Стиль215113"/>
    <w:rsid w:val="00D64554"/>
  </w:style>
  <w:style w:type="numbering" w:customStyle="1" w:styleId="21630">
    <w:name w:val="Стиль2163"/>
    <w:rsid w:val="00D64554"/>
  </w:style>
  <w:style w:type="numbering" w:customStyle="1" w:styleId="113120">
    <w:name w:val="Стиль11312"/>
    <w:rsid w:val="00D64554"/>
  </w:style>
  <w:style w:type="numbering" w:customStyle="1" w:styleId="213111">
    <w:name w:val="Стиль213111"/>
    <w:rsid w:val="00D64554"/>
  </w:style>
  <w:style w:type="numbering" w:customStyle="1" w:styleId="111280">
    <w:name w:val="Стиль11128"/>
    <w:rsid w:val="00D64554"/>
  </w:style>
  <w:style w:type="numbering" w:customStyle="1" w:styleId="2112100">
    <w:name w:val="Стиль211210"/>
    <w:rsid w:val="00D64554"/>
  </w:style>
  <w:style w:type="numbering" w:customStyle="1" w:styleId="2260">
    <w:name w:val="Стиль226"/>
    <w:rsid w:val="00D64554"/>
  </w:style>
  <w:style w:type="table" w:customStyle="1" w:styleId="-614">
    <w:name w:val="Светлый список - Акцент 614"/>
    <w:basedOn w:val="ab"/>
    <w:next w:val="-6"/>
    <w:uiPriority w:val="61"/>
    <w:rsid w:val="00D64554"/>
    <w:pPr>
      <w:widowControl/>
      <w:autoSpaceDE/>
      <w:autoSpaceDN/>
    </w:pPr>
    <w:rPr>
      <w:rFonts w:ascii="Calibri" w:eastAsia="Calibri" w:hAnsi="Calibri" w:cs="Times New Roman"/>
      <w:lang w:val="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44">
    <w:name w:val="Светлая сетка - Акцент 44"/>
    <w:basedOn w:val="ab"/>
    <w:next w:val="-4"/>
    <w:uiPriority w:val="62"/>
    <w:rsid w:val="00D64554"/>
    <w:pPr>
      <w:widowControl/>
      <w:autoSpaceDE/>
      <w:autoSpaceDN/>
    </w:pPr>
    <w:rPr>
      <w:rFonts w:ascii="Times New Roman" w:eastAsia="Times New Roman" w:hAnsi="Times New Roman" w:cs="Times New Roman"/>
      <w:sz w:val="20"/>
      <w:szCs w:val="20"/>
      <w:lang w:val="ru-RU"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11521">
    <w:name w:val="Стиль11521"/>
    <w:rsid w:val="00D64554"/>
  </w:style>
  <w:style w:type="numbering" w:customStyle="1" w:styleId="21721">
    <w:name w:val="Стиль21721"/>
    <w:rsid w:val="00D64554"/>
  </w:style>
  <w:style w:type="numbering" w:customStyle="1" w:styleId="1163">
    <w:name w:val="Стиль1163"/>
    <w:rsid w:val="00D64554"/>
  </w:style>
  <w:style w:type="numbering" w:customStyle="1" w:styleId="21820">
    <w:name w:val="Стиль2182"/>
    <w:rsid w:val="00D64554"/>
  </w:style>
  <w:style w:type="numbering" w:customStyle="1" w:styleId="111320">
    <w:name w:val="Стиль11132"/>
    <w:rsid w:val="00D64554"/>
  </w:style>
  <w:style w:type="numbering" w:customStyle="1" w:styleId="211421">
    <w:name w:val="Стиль211421"/>
    <w:rsid w:val="00D64554"/>
  </w:style>
  <w:style w:type="numbering" w:customStyle="1" w:styleId="211233">
    <w:name w:val="Стиль211233"/>
    <w:rsid w:val="00D64554"/>
  </w:style>
  <w:style w:type="numbering" w:customStyle="1" w:styleId="11720">
    <w:name w:val="Стиль1172"/>
    <w:rsid w:val="00D64554"/>
  </w:style>
  <w:style w:type="numbering" w:customStyle="1" w:styleId="21920">
    <w:name w:val="Стиль2192"/>
    <w:rsid w:val="00D64554"/>
  </w:style>
  <w:style w:type="numbering" w:customStyle="1" w:styleId="21333">
    <w:name w:val="Стиль21333"/>
    <w:rsid w:val="00D64554"/>
  </w:style>
  <w:style w:type="numbering" w:customStyle="1" w:styleId="1183">
    <w:name w:val="Стиль1183"/>
    <w:rsid w:val="00D64554"/>
  </w:style>
  <w:style w:type="numbering" w:customStyle="1" w:styleId="21103">
    <w:name w:val="Стиль21103"/>
    <w:rsid w:val="00D64554"/>
  </w:style>
  <w:style w:type="numbering" w:customStyle="1" w:styleId="111520">
    <w:name w:val="Стиль11152"/>
    <w:rsid w:val="00D64554"/>
  </w:style>
  <w:style w:type="numbering" w:customStyle="1" w:styleId="21163">
    <w:name w:val="Стиль21163"/>
    <w:rsid w:val="00D64554"/>
  </w:style>
  <w:style w:type="numbering" w:customStyle="1" w:styleId="12220">
    <w:name w:val="Стиль1222"/>
    <w:rsid w:val="00D64554"/>
  </w:style>
  <w:style w:type="numbering" w:customStyle="1" w:styleId="2222">
    <w:name w:val="Стиль2222"/>
    <w:rsid w:val="00D64554"/>
  </w:style>
  <w:style w:type="numbering" w:customStyle="1" w:styleId="11222">
    <w:name w:val="Стиль11222"/>
    <w:rsid w:val="00D64554"/>
  </w:style>
  <w:style w:type="numbering" w:customStyle="1" w:styleId="21222">
    <w:name w:val="Стиль21222"/>
    <w:rsid w:val="00D64554"/>
  </w:style>
  <w:style w:type="numbering" w:customStyle="1" w:styleId="31220">
    <w:name w:val="Стиль3122"/>
    <w:uiPriority w:val="99"/>
    <w:rsid w:val="00D64554"/>
  </w:style>
  <w:style w:type="numbering" w:customStyle="1" w:styleId="111122">
    <w:name w:val="Стиль111122"/>
    <w:rsid w:val="00D64554"/>
  </w:style>
  <w:style w:type="numbering" w:customStyle="1" w:styleId="2111220">
    <w:name w:val="Стиль211122"/>
    <w:rsid w:val="00D64554"/>
  </w:style>
  <w:style w:type="numbering" w:customStyle="1" w:styleId="12122">
    <w:name w:val="Стиль12122"/>
    <w:rsid w:val="00D64554"/>
  </w:style>
  <w:style w:type="numbering" w:customStyle="1" w:styleId="22122">
    <w:name w:val="Стиль22122"/>
    <w:rsid w:val="00D64554"/>
  </w:style>
  <w:style w:type="numbering" w:customStyle="1" w:styleId="311220">
    <w:name w:val="Стиль31122"/>
    <w:uiPriority w:val="99"/>
    <w:rsid w:val="00D64554"/>
  </w:style>
  <w:style w:type="numbering" w:customStyle="1" w:styleId="112122">
    <w:name w:val="Стиль112122"/>
    <w:rsid w:val="00D64554"/>
  </w:style>
  <w:style w:type="numbering" w:customStyle="1" w:styleId="212122">
    <w:name w:val="Стиль212122"/>
    <w:rsid w:val="00D64554"/>
  </w:style>
  <w:style w:type="numbering" w:customStyle="1" w:styleId="2111122">
    <w:name w:val="Стиль2111122"/>
    <w:rsid w:val="00D64554"/>
  </w:style>
  <w:style w:type="numbering" w:customStyle="1" w:styleId="119100">
    <w:name w:val="Стиль11910"/>
    <w:rsid w:val="00D64554"/>
  </w:style>
  <w:style w:type="numbering" w:customStyle="1" w:styleId="11912">
    <w:name w:val="Стиль11912"/>
    <w:rsid w:val="00D64554"/>
  </w:style>
  <w:style w:type="numbering" w:customStyle="1" w:styleId="11922">
    <w:name w:val="Стиль11922"/>
    <w:rsid w:val="00D64554"/>
  </w:style>
  <w:style w:type="numbering" w:customStyle="1" w:styleId="11932">
    <w:name w:val="Стиль11932"/>
    <w:rsid w:val="00D64554"/>
  </w:style>
  <w:style w:type="numbering" w:customStyle="1" w:styleId="11942">
    <w:name w:val="Стиль11942"/>
    <w:rsid w:val="00D64554"/>
  </w:style>
  <w:style w:type="numbering" w:customStyle="1" w:styleId="11952">
    <w:name w:val="Стиль11952"/>
    <w:rsid w:val="00D64554"/>
  </w:style>
  <w:style w:type="numbering" w:customStyle="1" w:styleId="11962">
    <w:name w:val="Стиль11962"/>
    <w:rsid w:val="00D64554"/>
  </w:style>
  <w:style w:type="numbering" w:customStyle="1" w:styleId="11972">
    <w:name w:val="Стиль11972"/>
    <w:rsid w:val="00D64554"/>
  </w:style>
  <w:style w:type="numbering" w:customStyle="1" w:styleId="11103">
    <w:name w:val="Стиль11103"/>
    <w:rsid w:val="00D64554"/>
  </w:style>
  <w:style w:type="numbering" w:customStyle="1" w:styleId="11162">
    <w:name w:val="Стиль11162"/>
    <w:rsid w:val="00D64554"/>
  </w:style>
  <w:style w:type="numbering" w:customStyle="1" w:styleId="21172">
    <w:name w:val="Стиль21172"/>
    <w:rsid w:val="00D64554"/>
  </w:style>
  <w:style w:type="numbering" w:customStyle="1" w:styleId="11172">
    <w:name w:val="Стиль11172"/>
    <w:rsid w:val="00D64554"/>
  </w:style>
  <w:style w:type="numbering" w:customStyle="1" w:styleId="11182">
    <w:name w:val="Стиль11182"/>
    <w:rsid w:val="00D64554"/>
  </w:style>
  <w:style w:type="numbering" w:customStyle="1" w:styleId="21192">
    <w:name w:val="Стиль21192"/>
    <w:rsid w:val="00D64554"/>
  </w:style>
  <w:style w:type="numbering" w:customStyle="1" w:styleId="11192">
    <w:name w:val="Стиль11192"/>
    <w:rsid w:val="00D64554"/>
  </w:style>
  <w:style w:type="numbering" w:customStyle="1" w:styleId="21202">
    <w:name w:val="Стиль21202"/>
    <w:rsid w:val="00D64554"/>
  </w:style>
  <w:style w:type="table" w:customStyle="1" w:styleId="11721">
    <w:name w:val="Сетка таблицы1172"/>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2">
    <w:name w:val="Стиль111102"/>
    <w:rsid w:val="00D64554"/>
  </w:style>
  <w:style w:type="numbering" w:customStyle="1" w:styleId="211102">
    <w:name w:val="Стиль211102"/>
    <w:rsid w:val="00D64554"/>
  </w:style>
  <w:style w:type="numbering" w:customStyle="1" w:styleId="1232">
    <w:name w:val="Стиль1232"/>
    <w:rsid w:val="00D64554"/>
  </w:style>
  <w:style w:type="numbering" w:customStyle="1" w:styleId="2232">
    <w:name w:val="Стиль2232"/>
    <w:rsid w:val="00D64554"/>
  </w:style>
  <w:style w:type="numbering" w:customStyle="1" w:styleId="11232">
    <w:name w:val="Стиль11232"/>
    <w:rsid w:val="00D64554"/>
  </w:style>
  <w:style w:type="numbering" w:customStyle="1" w:styleId="21232">
    <w:name w:val="Стиль21232"/>
    <w:rsid w:val="00D64554"/>
  </w:style>
  <w:style w:type="numbering" w:customStyle="1" w:styleId="31320">
    <w:name w:val="Стиль3132"/>
    <w:uiPriority w:val="99"/>
    <w:rsid w:val="00D64554"/>
  </w:style>
  <w:style w:type="numbering" w:customStyle="1" w:styleId="111132">
    <w:name w:val="Стиль111132"/>
    <w:rsid w:val="00D64554"/>
  </w:style>
  <w:style w:type="numbering" w:customStyle="1" w:styleId="2111320">
    <w:name w:val="Стиль211132"/>
    <w:rsid w:val="00D64554"/>
  </w:style>
  <w:style w:type="numbering" w:customStyle="1" w:styleId="12132">
    <w:name w:val="Стиль12132"/>
    <w:rsid w:val="00D64554"/>
  </w:style>
  <w:style w:type="numbering" w:customStyle="1" w:styleId="22132">
    <w:name w:val="Стиль22132"/>
    <w:rsid w:val="00D64554"/>
  </w:style>
  <w:style w:type="numbering" w:customStyle="1" w:styleId="31132">
    <w:name w:val="Стиль31132"/>
    <w:uiPriority w:val="99"/>
    <w:rsid w:val="00D64554"/>
  </w:style>
  <w:style w:type="numbering" w:customStyle="1" w:styleId="112132">
    <w:name w:val="Стиль112132"/>
    <w:rsid w:val="00D64554"/>
  </w:style>
  <w:style w:type="numbering" w:customStyle="1" w:styleId="212132">
    <w:name w:val="Стиль212132"/>
    <w:rsid w:val="00D64554"/>
  </w:style>
  <w:style w:type="numbering" w:customStyle="1" w:styleId="2111132">
    <w:name w:val="Стиль2111132"/>
    <w:rsid w:val="00D64554"/>
  </w:style>
  <w:style w:type="numbering" w:customStyle="1" w:styleId="112020">
    <w:name w:val="Стиль11202"/>
    <w:rsid w:val="00D64554"/>
  </w:style>
  <w:style w:type="numbering" w:customStyle="1" w:styleId="21242">
    <w:name w:val="Стиль21242"/>
    <w:rsid w:val="00D64554"/>
  </w:style>
  <w:style w:type="numbering" w:customStyle="1" w:styleId="111142">
    <w:name w:val="Стиль111142"/>
    <w:rsid w:val="00D64554"/>
  </w:style>
  <w:style w:type="numbering" w:customStyle="1" w:styleId="211142">
    <w:name w:val="Стиль211142"/>
    <w:rsid w:val="00D64554"/>
  </w:style>
  <w:style w:type="numbering" w:customStyle="1" w:styleId="1242">
    <w:name w:val="Стиль1242"/>
    <w:rsid w:val="00D64554"/>
  </w:style>
  <w:style w:type="numbering" w:customStyle="1" w:styleId="2242">
    <w:name w:val="Стиль2242"/>
    <w:rsid w:val="00D64554"/>
  </w:style>
  <w:style w:type="numbering" w:customStyle="1" w:styleId="11242">
    <w:name w:val="Стиль11242"/>
    <w:rsid w:val="00D64554"/>
  </w:style>
  <w:style w:type="numbering" w:customStyle="1" w:styleId="21252">
    <w:name w:val="Стиль21252"/>
    <w:rsid w:val="00D64554"/>
  </w:style>
  <w:style w:type="numbering" w:customStyle="1" w:styleId="31420">
    <w:name w:val="Стиль3142"/>
    <w:uiPriority w:val="99"/>
    <w:rsid w:val="00D64554"/>
  </w:style>
  <w:style w:type="numbering" w:customStyle="1" w:styleId="111152">
    <w:name w:val="Стиль111152"/>
    <w:rsid w:val="00D64554"/>
  </w:style>
  <w:style w:type="numbering" w:customStyle="1" w:styleId="211152">
    <w:name w:val="Стиль211152"/>
    <w:rsid w:val="00D64554"/>
  </w:style>
  <w:style w:type="numbering" w:customStyle="1" w:styleId="12142">
    <w:name w:val="Стиль12142"/>
    <w:rsid w:val="00D64554"/>
  </w:style>
  <w:style w:type="numbering" w:customStyle="1" w:styleId="22142">
    <w:name w:val="Стиль22142"/>
    <w:rsid w:val="00D64554"/>
  </w:style>
  <w:style w:type="numbering" w:customStyle="1" w:styleId="31142">
    <w:name w:val="Стиль31142"/>
    <w:uiPriority w:val="99"/>
    <w:rsid w:val="00D64554"/>
  </w:style>
  <w:style w:type="numbering" w:customStyle="1" w:styleId="112142">
    <w:name w:val="Стиль112142"/>
    <w:rsid w:val="00D64554"/>
  </w:style>
  <w:style w:type="numbering" w:customStyle="1" w:styleId="212142">
    <w:name w:val="Стиль212142"/>
    <w:rsid w:val="00D64554"/>
  </w:style>
  <w:style w:type="numbering" w:customStyle="1" w:styleId="2111142">
    <w:name w:val="Стиль2111142"/>
    <w:rsid w:val="00D64554"/>
  </w:style>
  <w:style w:type="numbering" w:customStyle="1" w:styleId="11252">
    <w:name w:val="Стиль11252"/>
    <w:rsid w:val="00D64554"/>
  </w:style>
  <w:style w:type="numbering" w:customStyle="1" w:styleId="21262">
    <w:name w:val="Стиль21262"/>
    <w:rsid w:val="00D64554"/>
  </w:style>
  <w:style w:type="numbering" w:customStyle="1" w:styleId="11262">
    <w:name w:val="Стиль11262"/>
    <w:rsid w:val="00D64554"/>
  </w:style>
  <w:style w:type="numbering" w:customStyle="1" w:styleId="21272">
    <w:name w:val="Стиль21272"/>
    <w:rsid w:val="00D64554"/>
  </w:style>
  <w:style w:type="numbering" w:customStyle="1" w:styleId="111111113">
    <w:name w:val="1 / 1.1 / 1.1.1113"/>
    <w:rsid w:val="00D64554"/>
  </w:style>
  <w:style w:type="table" w:customStyle="1" w:styleId="382">
    <w:name w:val="Сетка таблицы382"/>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2">
    <w:name w:val="Стиль11272"/>
    <w:rsid w:val="00D64554"/>
  </w:style>
  <w:style w:type="numbering" w:customStyle="1" w:styleId="21282">
    <w:name w:val="Стиль21282"/>
    <w:rsid w:val="00D64554"/>
  </w:style>
  <w:style w:type="table" w:customStyle="1" w:styleId="3920">
    <w:name w:val="Сетка таблицы392"/>
    <w:basedOn w:val="ab"/>
    <w:next w:val="af4"/>
    <w:uiPriority w:val="59"/>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82">
    <w:name w:val="Стиль11282"/>
    <w:rsid w:val="00D64554"/>
  </w:style>
  <w:style w:type="numbering" w:customStyle="1" w:styleId="21292">
    <w:name w:val="Стиль21292"/>
    <w:rsid w:val="00D64554"/>
  </w:style>
  <w:style w:type="table" w:customStyle="1" w:styleId="452">
    <w:name w:val="Сетка таблицы452"/>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92">
    <w:name w:val="Стиль11292"/>
    <w:rsid w:val="00D64554"/>
  </w:style>
  <w:style w:type="numbering" w:customStyle="1" w:styleId="21302">
    <w:name w:val="Стиль21302"/>
    <w:rsid w:val="00D64554"/>
  </w:style>
  <w:style w:type="table" w:customStyle="1" w:styleId="462">
    <w:name w:val="Сетка таблицы462"/>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2">
    <w:name w:val="Стиль11302"/>
    <w:rsid w:val="00D64554"/>
  </w:style>
  <w:style w:type="numbering" w:customStyle="1" w:styleId="21362">
    <w:name w:val="Стиль21362"/>
    <w:rsid w:val="00D64554"/>
  </w:style>
  <w:style w:type="numbering" w:customStyle="1" w:styleId="1149">
    <w:name w:val="Стиль1149"/>
    <w:rsid w:val="00D64554"/>
  </w:style>
  <w:style w:type="numbering" w:customStyle="1" w:styleId="21500">
    <w:name w:val="Стиль2150"/>
    <w:rsid w:val="00D64554"/>
  </w:style>
  <w:style w:type="numbering" w:customStyle="1" w:styleId="1111115">
    <w:name w:val="1 / 1.1 / 1.1.15"/>
    <w:basedOn w:val="ac"/>
    <w:next w:val="111111"/>
    <w:rsid w:val="00D64554"/>
  </w:style>
  <w:style w:type="numbering" w:customStyle="1" w:styleId="166">
    <w:name w:val="Текущий список16"/>
    <w:rsid w:val="00D64554"/>
  </w:style>
  <w:style w:type="numbering" w:customStyle="1" w:styleId="111290">
    <w:name w:val="Стиль11129"/>
    <w:rsid w:val="00D64554"/>
  </w:style>
  <w:style w:type="numbering" w:customStyle="1" w:styleId="2159">
    <w:name w:val="Стиль2159"/>
    <w:rsid w:val="00D64554"/>
  </w:style>
  <w:style w:type="numbering" w:customStyle="1" w:styleId="21515">
    <w:name w:val="Стиль21515"/>
    <w:rsid w:val="00D64554"/>
  </w:style>
  <w:style w:type="numbering" w:customStyle="1" w:styleId="211117">
    <w:name w:val="Стиль211117"/>
    <w:rsid w:val="00D64554"/>
  </w:style>
  <w:style w:type="numbering" w:customStyle="1" w:styleId="215114">
    <w:name w:val="Стиль215114"/>
    <w:rsid w:val="00D64554"/>
  </w:style>
  <w:style w:type="numbering" w:customStyle="1" w:styleId="21640">
    <w:name w:val="Стиль2164"/>
    <w:rsid w:val="00D64554"/>
  </w:style>
  <w:style w:type="numbering" w:customStyle="1" w:styleId="11313">
    <w:name w:val="Стиль11313"/>
    <w:rsid w:val="00D64554"/>
  </w:style>
  <w:style w:type="numbering" w:customStyle="1" w:styleId="21312">
    <w:name w:val="Стиль21312"/>
    <w:rsid w:val="00D64554"/>
  </w:style>
  <w:style w:type="numbering" w:customStyle="1" w:styleId="1112100">
    <w:name w:val="Стиль111210"/>
    <w:rsid w:val="00D64554"/>
  </w:style>
  <w:style w:type="numbering" w:customStyle="1" w:styleId="2112111">
    <w:name w:val="Стиль2112111"/>
    <w:rsid w:val="00D64554"/>
  </w:style>
  <w:style w:type="numbering" w:customStyle="1" w:styleId="2270">
    <w:name w:val="Стиль227"/>
    <w:rsid w:val="00D64554"/>
  </w:style>
  <w:style w:type="table" w:customStyle="1" w:styleId="-615">
    <w:name w:val="Светлый список - Акцент 615"/>
    <w:basedOn w:val="ab"/>
    <w:next w:val="-6"/>
    <w:uiPriority w:val="61"/>
    <w:rsid w:val="00D64554"/>
    <w:pPr>
      <w:widowControl/>
      <w:autoSpaceDE/>
      <w:autoSpaceDN/>
    </w:pPr>
    <w:rPr>
      <w:rFonts w:ascii="Calibri" w:eastAsia="Calibri" w:hAnsi="Calibri" w:cs="Times New Roman"/>
      <w:lang w:val="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66">
    <w:name w:val="Светлый список - Акцент 66"/>
    <w:basedOn w:val="ab"/>
    <w:next w:val="-6"/>
    <w:uiPriority w:val="61"/>
    <w:rsid w:val="00D64554"/>
    <w:pPr>
      <w:widowControl/>
      <w:autoSpaceDE/>
      <w:autoSpaceDN/>
    </w:pPr>
    <w:rPr>
      <w:rFonts w:ascii="Times New Roman" w:eastAsia="Times New Roman" w:hAnsi="Times New Roman" w:cs="Times New Roman"/>
      <w:sz w:val="20"/>
      <w:szCs w:val="20"/>
      <w:lang w:val="ru-RU"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45">
    <w:name w:val="Светлая сетка - Акцент 45"/>
    <w:basedOn w:val="ab"/>
    <w:next w:val="-4"/>
    <w:uiPriority w:val="62"/>
    <w:rsid w:val="00D64554"/>
    <w:pPr>
      <w:widowControl/>
      <w:autoSpaceDE/>
      <w:autoSpaceDN/>
    </w:pPr>
    <w:rPr>
      <w:rFonts w:ascii="Times New Roman" w:eastAsia="Times New Roman" w:hAnsi="Times New Roman" w:cs="Times New Roman"/>
      <w:sz w:val="20"/>
      <w:szCs w:val="20"/>
      <w:lang w:val="ru-RU"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11530">
    <w:name w:val="Стиль1153"/>
    <w:rsid w:val="00D64554"/>
  </w:style>
  <w:style w:type="numbering" w:customStyle="1" w:styleId="21730">
    <w:name w:val="Стиль2173"/>
    <w:rsid w:val="00D64554"/>
  </w:style>
  <w:style w:type="numbering" w:customStyle="1" w:styleId="1164">
    <w:name w:val="Стиль1164"/>
    <w:rsid w:val="00D64554"/>
  </w:style>
  <w:style w:type="numbering" w:customStyle="1" w:styleId="21830">
    <w:name w:val="Стиль2183"/>
    <w:rsid w:val="00D64554"/>
  </w:style>
  <w:style w:type="numbering" w:customStyle="1" w:styleId="111330">
    <w:name w:val="Стиль11133"/>
    <w:rsid w:val="00D64554"/>
  </w:style>
  <w:style w:type="numbering" w:customStyle="1" w:styleId="211430">
    <w:name w:val="Стиль21143"/>
    <w:rsid w:val="00D64554"/>
  </w:style>
  <w:style w:type="numbering" w:customStyle="1" w:styleId="211234">
    <w:name w:val="Стиль211234"/>
    <w:rsid w:val="00D64554"/>
  </w:style>
  <w:style w:type="numbering" w:customStyle="1" w:styleId="11730">
    <w:name w:val="Стиль1173"/>
    <w:rsid w:val="00D64554"/>
  </w:style>
  <w:style w:type="numbering" w:customStyle="1" w:styleId="21930">
    <w:name w:val="Стиль2193"/>
    <w:rsid w:val="00D64554"/>
  </w:style>
  <w:style w:type="numbering" w:customStyle="1" w:styleId="21334">
    <w:name w:val="Стиль21334"/>
    <w:rsid w:val="00D64554"/>
  </w:style>
  <w:style w:type="numbering" w:customStyle="1" w:styleId="1184">
    <w:name w:val="Стиль1184"/>
    <w:rsid w:val="00D64554"/>
  </w:style>
  <w:style w:type="numbering" w:customStyle="1" w:styleId="21104">
    <w:name w:val="Стиль21104"/>
    <w:rsid w:val="00D64554"/>
  </w:style>
  <w:style w:type="numbering" w:customStyle="1" w:styleId="11153">
    <w:name w:val="Стиль11153"/>
    <w:rsid w:val="00D64554"/>
  </w:style>
  <w:style w:type="numbering" w:customStyle="1" w:styleId="21164">
    <w:name w:val="Стиль21164"/>
    <w:rsid w:val="00D64554"/>
  </w:style>
  <w:style w:type="numbering" w:customStyle="1" w:styleId="1223">
    <w:name w:val="Стиль1223"/>
    <w:rsid w:val="00D64554"/>
  </w:style>
  <w:style w:type="numbering" w:customStyle="1" w:styleId="2223">
    <w:name w:val="Стиль2223"/>
    <w:rsid w:val="00D64554"/>
  </w:style>
  <w:style w:type="numbering" w:customStyle="1" w:styleId="11223">
    <w:name w:val="Стиль11223"/>
    <w:rsid w:val="00D64554"/>
  </w:style>
  <w:style w:type="numbering" w:customStyle="1" w:styleId="21223">
    <w:name w:val="Стиль21223"/>
    <w:rsid w:val="00D64554"/>
  </w:style>
  <w:style w:type="numbering" w:customStyle="1" w:styleId="31230">
    <w:name w:val="Стиль3123"/>
    <w:uiPriority w:val="99"/>
    <w:rsid w:val="00D64554"/>
  </w:style>
  <w:style w:type="numbering" w:customStyle="1" w:styleId="111123">
    <w:name w:val="Стиль111123"/>
    <w:rsid w:val="00D64554"/>
  </w:style>
  <w:style w:type="numbering" w:customStyle="1" w:styleId="211123">
    <w:name w:val="Стиль211123"/>
    <w:rsid w:val="00D64554"/>
  </w:style>
  <w:style w:type="numbering" w:customStyle="1" w:styleId="12123">
    <w:name w:val="Стиль12123"/>
    <w:rsid w:val="00D64554"/>
  </w:style>
  <w:style w:type="numbering" w:customStyle="1" w:styleId="22123">
    <w:name w:val="Стиль22123"/>
    <w:rsid w:val="00D64554"/>
  </w:style>
  <w:style w:type="numbering" w:customStyle="1" w:styleId="31123">
    <w:name w:val="Стиль31123"/>
    <w:uiPriority w:val="99"/>
    <w:rsid w:val="00D64554"/>
  </w:style>
  <w:style w:type="numbering" w:customStyle="1" w:styleId="112123">
    <w:name w:val="Стиль112123"/>
    <w:rsid w:val="00D64554"/>
  </w:style>
  <w:style w:type="numbering" w:customStyle="1" w:styleId="212123">
    <w:name w:val="Стиль212123"/>
    <w:rsid w:val="00D64554"/>
  </w:style>
  <w:style w:type="numbering" w:customStyle="1" w:styleId="2111123">
    <w:name w:val="Стиль2111123"/>
    <w:rsid w:val="00D64554"/>
  </w:style>
  <w:style w:type="numbering" w:customStyle="1" w:styleId="11913">
    <w:name w:val="Стиль11913"/>
    <w:rsid w:val="00D64554"/>
  </w:style>
  <w:style w:type="numbering" w:customStyle="1" w:styleId="11914">
    <w:name w:val="Стиль11914"/>
    <w:rsid w:val="00D64554"/>
  </w:style>
  <w:style w:type="numbering" w:customStyle="1" w:styleId="11923">
    <w:name w:val="Стиль11923"/>
    <w:rsid w:val="00D64554"/>
  </w:style>
  <w:style w:type="numbering" w:customStyle="1" w:styleId="11933">
    <w:name w:val="Стиль11933"/>
    <w:rsid w:val="00D64554"/>
  </w:style>
  <w:style w:type="numbering" w:customStyle="1" w:styleId="11943">
    <w:name w:val="Стиль11943"/>
    <w:rsid w:val="00D64554"/>
  </w:style>
  <w:style w:type="numbering" w:customStyle="1" w:styleId="11953">
    <w:name w:val="Стиль11953"/>
    <w:rsid w:val="00D64554"/>
  </w:style>
  <w:style w:type="numbering" w:customStyle="1" w:styleId="11963">
    <w:name w:val="Стиль11963"/>
    <w:rsid w:val="00D64554"/>
  </w:style>
  <w:style w:type="numbering" w:customStyle="1" w:styleId="11973">
    <w:name w:val="Стиль11973"/>
    <w:rsid w:val="00D64554"/>
  </w:style>
  <w:style w:type="numbering" w:customStyle="1" w:styleId="11104">
    <w:name w:val="Стиль11104"/>
    <w:rsid w:val="00D64554"/>
  </w:style>
  <w:style w:type="numbering" w:customStyle="1" w:styleId="11163">
    <w:name w:val="Стиль11163"/>
    <w:rsid w:val="00D64554"/>
  </w:style>
  <w:style w:type="numbering" w:customStyle="1" w:styleId="21173">
    <w:name w:val="Стиль21173"/>
    <w:rsid w:val="00D64554"/>
  </w:style>
  <w:style w:type="numbering" w:customStyle="1" w:styleId="11173">
    <w:name w:val="Стиль11173"/>
    <w:rsid w:val="00D64554"/>
  </w:style>
  <w:style w:type="numbering" w:customStyle="1" w:styleId="11183">
    <w:name w:val="Стиль11183"/>
    <w:rsid w:val="00D64554"/>
  </w:style>
  <w:style w:type="numbering" w:customStyle="1" w:styleId="21193">
    <w:name w:val="Стиль21193"/>
    <w:rsid w:val="00D64554"/>
  </w:style>
  <w:style w:type="numbering" w:customStyle="1" w:styleId="11193">
    <w:name w:val="Стиль11193"/>
    <w:rsid w:val="00D64554"/>
  </w:style>
  <w:style w:type="numbering" w:customStyle="1" w:styleId="21203">
    <w:name w:val="Стиль21203"/>
    <w:rsid w:val="00D64554"/>
  </w:style>
  <w:style w:type="table" w:customStyle="1" w:styleId="11731">
    <w:name w:val="Сетка таблицы1173"/>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3">
    <w:name w:val="Стиль111103"/>
    <w:rsid w:val="00D64554"/>
  </w:style>
  <w:style w:type="numbering" w:customStyle="1" w:styleId="211103">
    <w:name w:val="Стиль211103"/>
    <w:rsid w:val="00D64554"/>
  </w:style>
  <w:style w:type="numbering" w:customStyle="1" w:styleId="1233">
    <w:name w:val="Стиль1233"/>
    <w:rsid w:val="00D64554"/>
  </w:style>
  <w:style w:type="numbering" w:customStyle="1" w:styleId="2233">
    <w:name w:val="Стиль2233"/>
    <w:rsid w:val="00D64554"/>
  </w:style>
  <w:style w:type="numbering" w:customStyle="1" w:styleId="11233">
    <w:name w:val="Стиль11233"/>
    <w:rsid w:val="00D64554"/>
  </w:style>
  <w:style w:type="numbering" w:customStyle="1" w:styleId="21233">
    <w:name w:val="Стиль21233"/>
    <w:rsid w:val="00D64554"/>
  </w:style>
  <w:style w:type="numbering" w:customStyle="1" w:styleId="3133">
    <w:name w:val="Стиль3133"/>
    <w:uiPriority w:val="99"/>
    <w:rsid w:val="00D64554"/>
  </w:style>
  <w:style w:type="numbering" w:customStyle="1" w:styleId="111133">
    <w:name w:val="Стиль111133"/>
    <w:rsid w:val="00D64554"/>
  </w:style>
  <w:style w:type="numbering" w:customStyle="1" w:styleId="211133">
    <w:name w:val="Стиль211133"/>
    <w:rsid w:val="00D64554"/>
  </w:style>
  <w:style w:type="numbering" w:customStyle="1" w:styleId="12133">
    <w:name w:val="Стиль12133"/>
    <w:rsid w:val="00D64554"/>
  </w:style>
  <w:style w:type="numbering" w:customStyle="1" w:styleId="22133">
    <w:name w:val="Стиль22133"/>
    <w:rsid w:val="00D64554"/>
  </w:style>
  <w:style w:type="numbering" w:customStyle="1" w:styleId="31133">
    <w:name w:val="Стиль31133"/>
    <w:uiPriority w:val="99"/>
    <w:rsid w:val="00D64554"/>
  </w:style>
  <w:style w:type="numbering" w:customStyle="1" w:styleId="112133">
    <w:name w:val="Стиль112133"/>
    <w:rsid w:val="00D64554"/>
  </w:style>
  <w:style w:type="numbering" w:customStyle="1" w:styleId="212133">
    <w:name w:val="Стиль212133"/>
    <w:rsid w:val="00D64554"/>
  </w:style>
  <w:style w:type="numbering" w:customStyle="1" w:styleId="2111133">
    <w:name w:val="Стиль2111133"/>
    <w:rsid w:val="00D64554"/>
  </w:style>
  <w:style w:type="numbering" w:customStyle="1" w:styleId="11203">
    <w:name w:val="Стиль11203"/>
    <w:rsid w:val="00D64554"/>
  </w:style>
  <w:style w:type="numbering" w:customStyle="1" w:styleId="21243">
    <w:name w:val="Стиль21243"/>
    <w:rsid w:val="00D64554"/>
  </w:style>
  <w:style w:type="numbering" w:customStyle="1" w:styleId="111143">
    <w:name w:val="Стиль111143"/>
    <w:rsid w:val="00D64554"/>
  </w:style>
  <w:style w:type="numbering" w:customStyle="1" w:styleId="211143">
    <w:name w:val="Стиль211143"/>
    <w:rsid w:val="00D64554"/>
  </w:style>
  <w:style w:type="numbering" w:customStyle="1" w:styleId="1243">
    <w:name w:val="Стиль1243"/>
    <w:rsid w:val="00D64554"/>
  </w:style>
  <w:style w:type="numbering" w:customStyle="1" w:styleId="2243">
    <w:name w:val="Стиль2243"/>
    <w:rsid w:val="00D64554"/>
  </w:style>
  <w:style w:type="numbering" w:customStyle="1" w:styleId="11243">
    <w:name w:val="Стиль11243"/>
    <w:rsid w:val="00D64554"/>
  </w:style>
  <w:style w:type="numbering" w:customStyle="1" w:styleId="21253">
    <w:name w:val="Стиль21253"/>
    <w:rsid w:val="00D64554"/>
  </w:style>
  <w:style w:type="numbering" w:customStyle="1" w:styleId="3143">
    <w:name w:val="Стиль3143"/>
    <w:uiPriority w:val="99"/>
    <w:rsid w:val="00D64554"/>
  </w:style>
  <w:style w:type="numbering" w:customStyle="1" w:styleId="111153">
    <w:name w:val="Стиль111153"/>
    <w:rsid w:val="00D64554"/>
  </w:style>
  <w:style w:type="numbering" w:customStyle="1" w:styleId="211153">
    <w:name w:val="Стиль211153"/>
    <w:rsid w:val="00D64554"/>
  </w:style>
  <w:style w:type="numbering" w:customStyle="1" w:styleId="12143">
    <w:name w:val="Стиль12143"/>
    <w:rsid w:val="00D64554"/>
  </w:style>
  <w:style w:type="numbering" w:customStyle="1" w:styleId="22143">
    <w:name w:val="Стиль22143"/>
    <w:rsid w:val="00D64554"/>
  </w:style>
  <w:style w:type="numbering" w:customStyle="1" w:styleId="31143">
    <w:name w:val="Стиль31143"/>
    <w:uiPriority w:val="99"/>
    <w:rsid w:val="00D64554"/>
  </w:style>
  <w:style w:type="numbering" w:customStyle="1" w:styleId="112143">
    <w:name w:val="Стиль112143"/>
    <w:rsid w:val="00D64554"/>
  </w:style>
  <w:style w:type="numbering" w:customStyle="1" w:styleId="212143">
    <w:name w:val="Стиль212143"/>
    <w:rsid w:val="00D64554"/>
  </w:style>
  <w:style w:type="numbering" w:customStyle="1" w:styleId="2111143">
    <w:name w:val="Стиль2111143"/>
    <w:rsid w:val="00D64554"/>
  </w:style>
  <w:style w:type="numbering" w:customStyle="1" w:styleId="11253">
    <w:name w:val="Стиль11253"/>
    <w:rsid w:val="00D64554"/>
  </w:style>
  <w:style w:type="numbering" w:customStyle="1" w:styleId="21263">
    <w:name w:val="Стиль21263"/>
    <w:rsid w:val="00D64554"/>
  </w:style>
  <w:style w:type="numbering" w:customStyle="1" w:styleId="11263">
    <w:name w:val="Стиль11263"/>
    <w:rsid w:val="00D64554"/>
  </w:style>
  <w:style w:type="numbering" w:customStyle="1" w:styleId="21273">
    <w:name w:val="Стиль21273"/>
    <w:rsid w:val="00D64554"/>
  </w:style>
  <w:style w:type="numbering" w:customStyle="1" w:styleId="111111114">
    <w:name w:val="1 / 1.1 / 1.1.1114"/>
    <w:rsid w:val="00D64554"/>
  </w:style>
  <w:style w:type="table" w:customStyle="1" w:styleId="383">
    <w:name w:val="Сетка таблицы383"/>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3">
    <w:name w:val="Стиль11273"/>
    <w:rsid w:val="00D64554"/>
  </w:style>
  <w:style w:type="numbering" w:customStyle="1" w:styleId="21283">
    <w:name w:val="Стиль21283"/>
    <w:rsid w:val="00D64554"/>
  </w:style>
  <w:style w:type="table" w:customStyle="1" w:styleId="3930">
    <w:name w:val="Сетка таблицы393"/>
    <w:basedOn w:val="ab"/>
    <w:next w:val="af4"/>
    <w:uiPriority w:val="59"/>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
    <w:name w:val="Сетка таблицы403"/>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83">
    <w:name w:val="Стиль11283"/>
    <w:rsid w:val="00D64554"/>
  </w:style>
  <w:style w:type="numbering" w:customStyle="1" w:styleId="21293">
    <w:name w:val="Стиль21293"/>
    <w:rsid w:val="00D64554"/>
  </w:style>
  <w:style w:type="table" w:customStyle="1" w:styleId="453">
    <w:name w:val="Сетка таблицы453"/>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93">
    <w:name w:val="Стиль11293"/>
    <w:rsid w:val="00D64554"/>
  </w:style>
  <w:style w:type="numbering" w:customStyle="1" w:styleId="21303">
    <w:name w:val="Стиль21303"/>
    <w:rsid w:val="00D64554"/>
  </w:style>
  <w:style w:type="table" w:customStyle="1" w:styleId="463">
    <w:name w:val="Сетка таблицы463"/>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3">
    <w:name w:val="Стиль11303"/>
    <w:rsid w:val="00D64554"/>
  </w:style>
  <w:style w:type="numbering" w:customStyle="1" w:styleId="21363">
    <w:name w:val="Стиль21363"/>
    <w:rsid w:val="00D64554"/>
  </w:style>
  <w:style w:type="numbering" w:customStyle="1" w:styleId="1271">
    <w:name w:val="Стиль127"/>
    <w:rsid w:val="00D64554"/>
  </w:style>
  <w:style w:type="numbering" w:customStyle="1" w:styleId="114511">
    <w:name w:val="Стиль114511"/>
    <w:rsid w:val="00D64554"/>
  </w:style>
  <w:style w:type="numbering" w:customStyle="1" w:styleId="214611">
    <w:name w:val="Стиль214611"/>
    <w:rsid w:val="00D64554"/>
  </w:style>
  <w:style w:type="table" w:customStyle="1" w:styleId="5611">
    <w:name w:val="Сетка таблицы5611"/>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611">
    <w:name w:val="Стиль114611"/>
    <w:rsid w:val="00D64554"/>
  </w:style>
  <w:style w:type="numbering" w:customStyle="1" w:styleId="214711">
    <w:name w:val="Стиль214711"/>
    <w:rsid w:val="00D64554"/>
  </w:style>
  <w:style w:type="numbering" w:customStyle="1" w:styleId="111a">
    <w:name w:val="Текущий список111"/>
    <w:rsid w:val="00D64554"/>
  </w:style>
  <w:style w:type="numbering" w:customStyle="1" w:styleId="111221">
    <w:name w:val="Стиль111221"/>
    <w:rsid w:val="00D64554"/>
  </w:style>
  <w:style w:type="numbering" w:customStyle="1" w:styleId="1111100">
    <w:name w:val="Стиль111110"/>
    <w:rsid w:val="00D64554"/>
  </w:style>
  <w:style w:type="numbering" w:customStyle="1" w:styleId="111111121">
    <w:name w:val="1 / 1.1 / 1.1.1121"/>
    <w:rsid w:val="00D64554"/>
  </w:style>
  <w:style w:type="numbering" w:customStyle="1" w:styleId="11612">
    <w:name w:val="Стиль11612"/>
    <w:rsid w:val="00D64554"/>
  </w:style>
  <w:style w:type="numbering" w:customStyle="1" w:styleId="111410">
    <w:name w:val="Стиль11141"/>
    <w:rsid w:val="00D64554"/>
  </w:style>
  <w:style w:type="numbering" w:customStyle="1" w:styleId="2133111">
    <w:name w:val="Стиль2133111"/>
    <w:rsid w:val="00D64554"/>
  </w:style>
  <w:style w:type="numbering" w:customStyle="1" w:styleId="21181">
    <w:name w:val="Стиль21181"/>
    <w:rsid w:val="00D64554"/>
  </w:style>
  <w:style w:type="numbering" w:customStyle="1" w:styleId="212411">
    <w:name w:val="Стиль212411"/>
    <w:rsid w:val="00D64554"/>
  </w:style>
  <w:style w:type="numbering" w:customStyle="1" w:styleId="12411">
    <w:name w:val="Стиль12411"/>
    <w:rsid w:val="00D64554"/>
  </w:style>
  <w:style w:type="numbering" w:customStyle="1" w:styleId="22411">
    <w:name w:val="Стиль22411"/>
    <w:rsid w:val="00D64554"/>
  </w:style>
  <w:style w:type="numbering" w:customStyle="1" w:styleId="112411">
    <w:name w:val="Стиль112411"/>
    <w:rsid w:val="00D64554"/>
  </w:style>
  <w:style w:type="numbering" w:customStyle="1" w:styleId="212511">
    <w:name w:val="Стиль212511"/>
    <w:rsid w:val="00D64554"/>
  </w:style>
  <w:style w:type="numbering" w:customStyle="1" w:styleId="31411">
    <w:name w:val="Стиль31411"/>
    <w:uiPriority w:val="99"/>
    <w:rsid w:val="00D64554"/>
  </w:style>
  <w:style w:type="numbering" w:customStyle="1" w:styleId="1111511">
    <w:name w:val="Стиль1111511"/>
    <w:rsid w:val="00D64554"/>
  </w:style>
  <w:style w:type="numbering" w:customStyle="1" w:styleId="2111511">
    <w:name w:val="Стиль2111511"/>
    <w:rsid w:val="00D64554"/>
  </w:style>
  <w:style w:type="numbering" w:customStyle="1" w:styleId="121411">
    <w:name w:val="Стиль121411"/>
    <w:rsid w:val="00D64554"/>
  </w:style>
  <w:style w:type="numbering" w:customStyle="1" w:styleId="221411">
    <w:name w:val="Стиль221411"/>
    <w:rsid w:val="00D64554"/>
  </w:style>
  <w:style w:type="numbering" w:customStyle="1" w:styleId="311411">
    <w:name w:val="Стиль311411"/>
    <w:uiPriority w:val="99"/>
    <w:rsid w:val="00D64554"/>
  </w:style>
  <w:style w:type="numbering" w:customStyle="1" w:styleId="1121411">
    <w:name w:val="Стиль1121411"/>
    <w:rsid w:val="00D64554"/>
  </w:style>
  <w:style w:type="numbering" w:customStyle="1" w:styleId="2121411">
    <w:name w:val="Стиль2121411"/>
    <w:rsid w:val="00D64554"/>
  </w:style>
  <w:style w:type="numbering" w:customStyle="1" w:styleId="21111411">
    <w:name w:val="Стиль21111411"/>
    <w:rsid w:val="00D64554"/>
  </w:style>
  <w:style w:type="numbering" w:customStyle="1" w:styleId="11111111111">
    <w:name w:val="1 / 1.1 / 1.1.111111"/>
    <w:rsid w:val="00D64554"/>
  </w:style>
  <w:style w:type="table" w:customStyle="1" w:styleId="-4211">
    <w:name w:val="Светлая сетка - Акцент 4211"/>
    <w:basedOn w:val="ab"/>
    <w:next w:val="-4"/>
    <w:uiPriority w:val="62"/>
    <w:rsid w:val="00D64554"/>
    <w:pPr>
      <w:widowControl/>
      <w:autoSpaceDE/>
      <w:autoSpaceDN/>
    </w:pPr>
    <w:rPr>
      <w:rFonts w:ascii="Times New Roman" w:eastAsia="Times New Roman" w:hAnsi="Times New Roman" w:cs="Times New Roman"/>
      <w:sz w:val="20"/>
      <w:szCs w:val="20"/>
      <w:lang w:val="ru-RU"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6311">
    <w:name w:val="Светлый список - Акцент 6311"/>
    <w:basedOn w:val="ab"/>
    <w:next w:val="-6"/>
    <w:uiPriority w:val="61"/>
    <w:rsid w:val="00D64554"/>
    <w:pPr>
      <w:widowControl/>
      <w:autoSpaceDE/>
      <w:autoSpaceDN/>
    </w:pPr>
    <w:rPr>
      <w:rFonts w:ascii="Times New Roman" w:eastAsia="Times New Roman" w:hAnsi="Times New Roman" w:cs="Times New Roman"/>
      <w:sz w:val="20"/>
      <w:szCs w:val="20"/>
      <w:lang w:val="ru-RU"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21510">
    <w:name w:val="Сетка таблицы2151"/>
    <w:basedOn w:val="ab"/>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b"/>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3">
    <w:name w:val="Сетка таблицы2115"/>
    <w:basedOn w:val="ab"/>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
    <w:name w:val="Сетка таблицы11151"/>
    <w:basedOn w:val="ab"/>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b"/>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b"/>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1">
    <w:name w:val="Сетка таблицы11161"/>
    <w:basedOn w:val="ab"/>
    <w:rsid w:val="00D64554"/>
    <w:pPr>
      <w:widowControl/>
      <w:autoSpaceDE/>
      <w:autoSpaceDN/>
    </w:pPr>
    <w:rPr>
      <w:rFonts w:ascii="Times New Roman" w:eastAsia="Calibri" w:hAnsi="Times New Roman" w:cs="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0">
    <w:name w:val="Сетка таблицы471"/>
    <w:basedOn w:val="ab"/>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4">
    <w:name w:val="Сетка таблицы21115"/>
    <w:rsid w:val="00D64554"/>
    <w:pPr>
      <w:widowControl/>
      <w:autoSpaceDE/>
      <w:autoSpaceDN/>
    </w:pPr>
    <w:rPr>
      <w:rFonts w:ascii="Times New Roman" w:eastAsia="Calibr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ветлый список - Акцент 6121"/>
    <w:basedOn w:val="ab"/>
    <w:uiPriority w:val="61"/>
    <w:rsid w:val="00D64554"/>
    <w:pPr>
      <w:widowControl/>
      <w:autoSpaceDE/>
      <w:autoSpaceDN/>
    </w:pPr>
    <w:rPr>
      <w:rFonts w:ascii="Calibri" w:eastAsia="Calibri" w:hAnsi="Calibri" w:cs="Times New Roman"/>
      <w:lang w:val="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4121">
    <w:name w:val="Светлая сетка - Акцент 4121"/>
    <w:basedOn w:val="ab"/>
    <w:uiPriority w:val="62"/>
    <w:rsid w:val="00D64554"/>
    <w:pPr>
      <w:widowControl/>
      <w:autoSpaceDE/>
      <w:autoSpaceDN/>
    </w:pPr>
    <w:rPr>
      <w:rFonts w:ascii="Calibri" w:eastAsia="Calibri" w:hAnsi="Calibri" w:cs="Times New Roman"/>
      <w:lang w:val="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41111">
    <w:name w:val="Светлая сетка - Акцент 41111"/>
    <w:basedOn w:val="ab"/>
    <w:uiPriority w:val="62"/>
    <w:rsid w:val="00D64554"/>
    <w:pPr>
      <w:widowControl/>
      <w:autoSpaceDE/>
      <w:autoSpaceDN/>
    </w:pPr>
    <w:rPr>
      <w:rFonts w:ascii="Calibri" w:eastAsia="Calibri" w:hAnsi="Calibri" w:cs="Times New Roman"/>
      <w:lang w:val="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6111">
    <w:name w:val="Светлый список - Акцент 6111"/>
    <w:basedOn w:val="ab"/>
    <w:uiPriority w:val="61"/>
    <w:rsid w:val="00D64554"/>
    <w:pPr>
      <w:widowControl/>
      <w:autoSpaceDE/>
      <w:autoSpaceDN/>
    </w:pPr>
    <w:rPr>
      <w:rFonts w:ascii="Calibri" w:eastAsia="Calibri" w:hAnsi="Calibri" w:cs="Times New Roman"/>
      <w:lang w:val="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621">
    <w:name w:val="Светлый список - Акцент 621"/>
    <w:basedOn w:val="ab"/>
    <w:uiPriority w:val="61"/>
    <w:rsid w:val="00D64554"/>
    <w:pPr>
      <w:widowControl/>
      <w:autoSpaceDE/>
      <w:autoSpaceDN/>
    </w:pPr>
    <w:rPr>
      <w:rFonts w:ascii="Calibri" w:eastAsia="Calibri" w:hAnsi="Calibri" w:cs="Times New Roman"/>
      <w:lang w:val="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1251">
    <w:name w:val="Стиль1251"/>
    <w:rsid w:val="00D64554"/>
    <w:pPr>
      <w:numPr>
        <w:numId w:val="165"/>
      </w:numPr>
    </w:pPr>
  </w:style>
  <w:style w:type="numbering" w:customStyle="1" w:styleId="111161">
    <w:name w:val="Стиль111161"/>
    <w:rsid w:val="00D64554"/>
  </w:style>
  <w:style w:type="numbering" w:customStyle="1" w:styleId="211161">
    <w:name w:val="Стиль211161"/>
    <w:rsid w:val="00D64554"/>
  </w:style>
  <w:style w:type="numbering" w:customStyle="1" w:styleId="211171">
    <w:name w:val="Стиль211171"/>
    <w:rsid w:val="00D64554"/>
  </w:style>
  <w:style w:type="numbering" w:customStyle="1" w:styleId="2251">
    <w:name w:val="Стиль2251"/>
    <w:rsid w:val="00D64554"/>
  </w:style>
  <w:style w:type="numbering" w:customStyle="1" w:styleId="315">
    <w:name w:val="Стиль315"/>
    <w:uiPriority w:val="99"/>
    <w:rsid w:val="00D64554"/>
    <w:pPr>
      <w:numPr>
        <w:numId w:val="166"/>
      </w:numPr>
    </w:pPr>
  </w:style>
  <w:style w:type="numbering" w:customStyle="1" w:styleId="212101">
    <w:name w:val="Стиль21210"/>
    <w:rsid w:val="00D64554"/>
  </w:style>
  <w:style w:type="numbering" w:customStyle="1" w:styleId="2111151">
    <w:name w:val="Стиль2111151"/>
    <w:rsid w:val="00D64554"/>
  </w:style>
  <w:style w:type="numbering" w:customStyle="1" w:styleId="112150">
    <w:name w:val="Стиль11215"/>
    <w:rsid w:val="00D64554"/>
  </w:style>
  <w:style w:type="numbering" w:customStyle="1" w:styleId="31150">
    <w:name w:val="Стиль3115"/>
    <w:uiPriority w:val="99"/>
    <w:rsid w:val="00D64554"/>
  </w:style>
  <w:style w:type="numbering" w:customStyle="1" w:styleId="213611">
    <w:name w:val="Стиль213611"/>
    <w:rsid w:val="00D64554"/>
  </w:style>
  <w:style w:type="numbering" w:customStyle="1" w:styleId="111171">
    <w:name w:val="Стиль111171"/>
    <w:rsid w:val="00D64554"/>
  </w:style>
  <w:style w:type="numbering" w:customStyle="1" w:styleId="22150">
    <w:name w:val="Стиль2215"/>
    <w:rsid w:val="00D64554"/>
  </w:style>
  <w:style w:type="numbering" w:customStyle="1" w:styleId="12151">
    <w:name w:val="Стиль1215"/>
    <w:rsid w:val="00D64554"/>
  </w:style>
  <w:style w:type="numbering" w:customStyle="1" w:styleId="112101">
    <w:name w:val="Стиль11210"/>
    <w:rsid w:val="00D64554"/>
  </w:style>
  <w:style w:type="numbering" w:customStyle="1" w:styleId="212150">
    <w:name w:val="Стиль21215"/>
    <w:rsid w:val="00D64554"/>
  </w:style>
  <w:style w:type="numbering" w:customStyle="1" w:styleId="1261">
    <w:name w:val="Стиль126"/>
    <w:rsid w:val="00D64554"/>
  </w:style>
  <w:style w:type="numbering" w:customStyle="1" w:styleId="113011">
    <w:name w:val="Стиль113011"/>
    <w:rsid w:val="00D64554"/>
  </w:style>
  <w:style w:type="numbering" w:customStyle="1" w:styleId="21371">
    <w:name w:val="Стиль21371"/>
    <w:rsid w:val="00D64554"/>
  </w:style>
  <w:style w:type="numbering" w:customStyle="1" w:styleId="111181">
    <w:name w:val="Стиль111181"/>
    <w:rsid w:val="00D64554"/>
  </w:style>
  <w:style w:type="numbering" w:customStyle="1" w:styleId="211181">
    <w:name w:val="Стиль211181"/>
    <w:rsid w:val="00D64554"/>
  </w:style>
  <w:style w:type="numbering" w:customStyle="1" w:styleId="1111101">
    <w:name w:val="Нет списка111110"/>
    <w:next w:val="ac"/>
    <w:uiPriority w:val="99"/>
    <w:semiHidden/>
    <w:unhideWhenUsed/>
    <w:rsid w:val="00D64554"/>
  </w:style>
  <w:style w:type="table" w:customStyle="1" w:styleId="21710">
    <w:name w:val="Сетка таблицы2171"/>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0">
    <w:name w:val="Стиль1271"/>
    <w:rsid w:val="00D64554"/>
  </w:style>
  <w:style w:type="numbering" w:customStyle="1" w:styleId="2261">
    <w:name w:val="Стиль2261"/>
    <w:rsid w:val="00D64554"/>
  </w:style>
  <w:style w:type="numbering" w:customStyle="1" w:styleId="111115">
    <w:name w:val="Нет списка111115"/>
    <w:next w:val="ac"/>
    <w:semiHidden/>
    <w:rsid w:val="00D64554"/>
  </w:style>
  <w:style w:type="numbering" w:customStyle="1" w:styleId="112160">
    <w:name w:val="Стиль11216"/>
    <w:rsid w:val="00D64554"/>
  </w:style>
  <w:style w:type="numbering" w:customStyle="1" w:styleId="212160">
    <w:name w:val="Стиль21216"/>
    <w:rsid w:val="00D64554"/>
  </w:style>
  <w:style w:type="numbering" w:customStyle="1" w:styleId="3162">
    <w:name w:val="Стиль316"/>
    <w:uiPriority w:val="99"/>
    <w:rsid w:val="00D64554"/>
  </w:style>
  <w:style w:type="numbering" w:customStyle="1" w:styleId="111191">
    <w:name w:val="Стиль111191"/>
    <w:rsid w:val="00D64554"/>
  </w:style>
  <w:style w:type="numbering" w:customStyle="1" w:styleId="211191">
    <w:name w:val="Стиль211191"/>
    <w:rsid w:val="00D64554"/>
  </w:style>
  <w:style w:type="numbering" w:customStyle="1" w:styleId="11111150">
    <w:name w:val="Нет списка1111115"/>
    <w:next w:val="ac"/>
    <w:uiPriority w:val="99"/>
    <w:semiHidden/>
    <w:unhideWhenUsed/>
    <w:rsid w:val="00D64554"/>
  </w:style>
  <w:style w:type="numbering" w:customStyle="1" w:styleId="2111150">
    <w:name w:val="Нет списка211115"/>
    <w:next w:val="ac"/>
    <w:uiPriority w:val="99"/>
    <w:semiHidden/>
    <w:unhideWhenUsed/>
    <w:rsid w:val="00D64554"/>
  </w:style>
  <w:style w:type="table" w:customStyle="1" w:styleId="31610">
    <w:name w:val="Сетка таблицы3161"/>
    <w:basedOn w:val="ab"/>
    <w:next w:val="af4"/>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0">
    <w:name w:val="Стиль1216"/>
    <w:rsid w:val="00D64554"/>
  </w:style>
  <w:style w:type="numbering" w:customStyle="1" w:styleId="22160">
    <w:name w:val="Стиль2216"/>
    <w:rsid w:val="00D64554"/>
  </w:style>
  <w:style w:type="numbering" w:customStyle="1" w:styleId="3116">
    <w:name w:val="Стиль3116"/>
    <w:uiPriority w:val="99"/>
    <w:rsid w:val="00D64554"/>
  </w:style>
  <w:style w:type="numbering" w:customStyle="1" w:styleId="112170">
    <w:name w:val="Стиль11217"/>
    <w:rsid w:val="00D64554"/>
  </w:style>
  <w:style w:type="numbering" w:customStyle="1" w:styleId="212170">
    <w:name w:val="Стиль21217"/>
    <w:rsid w:val="00D64554"/>
  </w:style>
  <w:style w:type="table" w:customStyle="1" w:styleId="21165">
    <w:name w:val="Сетка таблицы2116"/>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1">
    <w:name w:val="Сетка таблицы11171"/>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61">
    <w:name w:val="Стиль2111161"/>
    <w:rsid w:val="00D64554"/>
  </w:style>
  <w:style w:type="table" w:customStyle="1" w:styleId="31710">
    <w:name w:val="Сетка таблицы3171"/>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0">
    <w:name w:val="Сетка таблицы3116"/>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11">
    <w:name w:val="Сетка таблицы11181"/>
    <w:basedOn w:val="ab"/>
    <w:next w:val="af4"/>
    <w:rsid w:val="00D64554"/>
    <w:pPr>
      <w:widowControl/>
      <w:autoSpaceDE/>
      <w:autoSpaceDN/>
    </w:pPr>
    <w:rPr>
      <w:rFonts w:ascii="Times New Roman" w:eastAsia="Calibri" w:hAnsi="Times New Roman" w:cs="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1">
    <w:name w:val="Нет списка3115"/>
    <w:next w:val="ac"/>
    <w:uiPriority w:val="99"/>
    <w:semiHidden/>
    <w:unhideWhenUsed/>
    <w:rsid w:val="00D64554"/>
  </w:style>
  <w:style w:type="table" w:customStyle="1" w:styleId="4910">
    <w:name w:val="Сетка таблицы491"/>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5">
    <w:name w:val="Нет списка12115"/>
    <w:next w:val="ac"/>
    <w:uiPriority w:val="99"/>
    <w:semiHidden/>
    <w:unhideWhenUsed/>
    <w:rsid w:val="00D64554"/>
  </w:style>
  <w:style w:type="table" w:customStyle="1" w:styleId="211162">
    <w:name w:val="Сетка таблицы21116"/>
    <w:rsid w:val="00D64554"/>
    <w:pPr>
      <w:widowControl/>
      <w:autoSpaceDE/>
      <w:autoSpaceDN/>
    </w:pPr>
    <w:rPr>
      <w:rFonts w:ascii="Times New Roman" w:eastAsia="Calibr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5">
    <w:name w:val="Нет списка22115"/>
    <w:next w:val="ac"/>
    <w:uiPriority w:val="99"/>
    <w:semiHidden/>
    <w:unhideWhenUsed/>
    <w:rsid w:val="00D64554"/>
  </w:style>
  <w:style w:type="numbering" w:customStyle="1" w:styleId="4100">
    <w:name w:val="Нет списка410"/>
    <w:next w:val="ac"/>
    <w:uiPriority w:val="99"/>
    <w:semiHidden/>
    <w:unhideWhenUsed/>
    <w:rsid w:val="00D64554"/>
  </w:style>
  <w:style w:type="numbering" w:customStyle="1" w:styleId="121140">
    <w:name w:val="Стиль12114"/>
    <w:rsid w:val="00D64554"/>
  </w:style>
  <w:style w:type="numbering" w:customStyle="1" w:styleId="221140">
    <w:name w:val="Стиль22114"/>
    <w:rsid w:val="00D64554"/>
  </w:style>
  <w:style w:type="numbering" w:customStyle="1" w:styleId="31114">
    <w:name w:val="Стиль31114"/>
    <w:uiPriority w:val="99"/>
    <w:rsid w:val="00D64554"/>
  </w:style>
  <w:style w:type="numbering" w:customStyle="1" w:styleId="1111150">
    <w:name w:val="Стиль111115"/>
    <w:rsid w:val="00D64554"/>
  </w:style>
  <w:style w:type="numbering" w:customStyle="1" w:styleId="212115">
    <w:name w:val="Стиль212115"/>
    <w:rsid w:val="00D64554"/>
  </w:style>
  <w:style w:type="numbering" w:customStyle="1" w:styleId="111215">
    <w:name w:val="Нет списка111215"/>
    <w:next w:val="ac"/>
    <w:uiPriority w:val="99"/>
    <w:semiHidden/>
    <w:unhideWhenUsed/>
    <w:rsid w:val="00D64554"/>
  </w:style>
  <w:style w:type="numbering" w:customStyle="1" w:styleId="211250">
    <w:name w:val="Нет списка21125"/>
    <w:next w:val="ac"/>
    <w:uiPriority w:val="99"/>
    <w:semiHidden/>
    <w:unhideWhenUsed/>
    <w:rsid w:val="00D64554"/>
  </w:style>
  <w:style w:type="numbering" w:customStyle="1" w:styleId="1341">
    <w:name w:val="Стиль134"/>
    <w:rsid w:val="00D64554"/>
  </w:style>
  <w:style w:type="numbering" w:customStyle="1" w:styleId="2340">
    <w:name w:val="Стиль234"/>
    <w:rsid w:val="00D64554"/>
  </w:style>
  <w:style w:type="numbering" w:customStyle="1" w:styleId="3240">
    <w:name w:val="Стиль324"/>
    <w:uiPriority w:val="99"/>
    <w:rsid w:val="00D64554"/>
  </w:style>
  <w:style w:type="numbering" w:customStyle="1" w:styleId="112115">
    <w:name w:val="Стиль112115"/>
    <w:rsid w:val="00D64554"/>
  </w:style>
  <w:style w:type="numbering" w:customStyle="1" w:styleId="21381">
    <w:name w:val="Стиль21381"/>
    <w:rsid w:val="00D64554"/>
  </w:style>
  <w:style w:type="numbering" w:customStyle="1" w:styleId="2111115">
    <w:name w:val="Стиль2111115"/>
    <w:rsid w:val="00D64554"/>
  </w:style>
  <w:style w:type="numbering" w:customStyle="1" w:styleId="4140">
    <w:name w:val="Стиль414"/>
    <w:uiPriority w:val="99"/>
    <w:rsid w:val="00D64554"/>
  </w:style>
  <w:style w:type="numbering" w:customStyle="1" w:styleId="5140">
    <w:name w:val="Стиль514"/>
    <w:uiPriority w:val="99"/>
    <w:rsid w:val="00D64554"/>
  </w:style>
  <w:style w:type="numbering" w:customStyle="1" w:styleId="1441">
    <w:name w:val="Стиль144"/>
    <w:rsid w:val="00D64554"/>
  </w:style>
  <w:style w:type="numbering" w:customStyle="1" w:styleId="2440">
    <w:name w:val="Стиль244"/>
    <w:rsid w:val="00D64554"/>
  </w:style>
  <w:style w:type="numbering" w:customStyle="1" w:styleId="334">
    <w:name w:val="Стиль334"/>
    <w:uiPriority w:val="99"/>
    <w:rsid w:val="00D64554"/>
  </w:style>
  <w:style w:type="numbering" w:customStyle="1" w:styleId="11351">
    <w:name w:val="Стиль11351"/>
    <w:rsid w:val="00D64554"/>
  </w:style>
  <w:style w:type="numbering" w:customStyle="1" w:styleId="21441">
    <w:name w:val="Стиль21441"/>
    <w:rsid w:val="00D64554"/>
  </w:style>
  <w:style w:type="numbering" w:customStyle="1" w:styleId="211271">
    <w:name w:val="Стиль211271"/>
    <w:rsid w:val="00D64554"/>
  </w:style>
  <w:style w:type="numbering" w:customStyle="1" w:styleId="424">
    <w:name w:val="Стиль424"/>
    <w:uiPriority w:val="99"/>
    <w:rsid w:val="00D64554"/>
  </w:style>
  <w:style w:type="numbering" w:customStyle="1" w:styleId="5240">
    <w:name w:val="Стиль524"/>
    <w:uiPriority w:val="99"/>
    <w:rsid w:val="00D64554"/>
  </w:style>
  <w:style w:type="numbering" w:customStyle="1" w:styleId="1540">
    <w:name w:val="Стиль154"/>
    <w:rsid w:val="00D64554"/>
  </w:style>
  <w:style w:type="numbering" w:customStyle="1" w:styleId="254">
    <w:name w:val="Стиль254"/>
    <w:rsid w:val="00D64554"/>
  </w:style>
  <w:style w:type="numbering" w:customStyle="1" w:styleId="3440">
    <w:name w:val="Стиль344"/>
    <w:uiPriority w:val="99"/>
    <w:rsid w:val="00D64554"/>
  </w:style>
  <w:style w:type="numbering" w:customStyle="1" w:styleId="1145111">
    <w:name w:val="Стиль1145111"/>
    <w:rsid w:val="00D64554"/>
  </w:style>
  <w:style w:type="numbering" w:customStyle="1" w:styleId="21135">
    <w:name w:val="Стиль21135"/>
    <w:rsid w:val="00D64554"/>
  </w:style>
  <w:style w:type="numbering" w:customStyle="1" w:styleId="4340">
    <w:name w:val="Стиль434"/>
    <w:uiPriority w:val="99"/>
    <w:rsid w:val="00D64554"/>
  </w:style>
  <w:style w:type="numbering" w:customStyle="1" w:styleId="5340">
    <w:name w:val="Стиль534"/>
    <w:uiPriority w:val="99"/>
    <w:rsid w:val="00D64554"/>
  </w:style>
  <w:style w:type="table" w:customStyle="1" w:styleId="5010">
    <w:name w:val="Сетка таблицы501"/>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Стиль11361"/>
    <w:rsid w:val="00D64554"/>
  </w:style>
  <w:style w:type="numbering" w:customStyle="1" w:styleId="21391">
    <w:name w:val="Стиль21391"/>
    <w:rsid w:val="00D64554"/>
  </w:style>
  <w:style w:type="numbering" w:customStyle="1" w:styleId="11371">
    <w:name w:val="Стиль11371"/>
    <w:rsid w:val="00D64554"/>
  </w:style>
  <w:style w:type="numbering" w:customStyle="1" w:styleId="21401">
    <w:name w:val="Стиль21401"/>
    <w:rsid w:val="00D64554"/>
  </w:style>
  <w:style w:type="numbering" w:customStyle="1" w:styleId="21451">
    <w:name w:val="Стиль21451"/>
    <w:rsid w:val="00D64554"/>
  </w:style>
  <w:style w:type="numbering" w:customStyle="1" w:styleId="111241">
    <w:name w:val="Стиль111241"/>
    <w:rsid w:val="00D64554"/>
  </w:style>
  <w:style w:type="numbering" w:customStyle="1" w:styleId="211300">
    <w:name w:val="Стиль21130"/>
    <w:rsid w:val="00D64554"/>
  </w:style>
  <w:style w:type="numbering" w:customStyle="1" w:styleId="111116">
    <w:name w:val="Стиль111116"/>
    <w:rsid w:val="00D64554"/>
  </w:style>
  <w:style w:type="numbering" w:customStyle="1" w:styleId="11111113">
    <w:name w:val="1 / 1.1 / 1.1.113"/>
    <w:rsid w:val="00D64554"/>
  </w:style>
  <w:style w:type="numbering" w:customStyle="1" w:styleId="111420">
    <w:name w:val="Стиль11142"/>
    <w:rsid w:val="00D64554"/>
  </w:style>
  <w:style w:type="numbering" w:customStyle="1" w:styleId="211530">
    <w:name w:val="Стиль21153"/>
    <w:rsid w:val="00D64554"/>
  </w:style>
  <w:style w:type="numbering" w:customStyle="1" w:styleId="21182">
    <w:name w:val="Стиль21182"/>
    <w:rsid w:val="00D64554"/>
  </w:style>
  <w:style w:type="numbering" w:customStyle="1" w:styleId="212421">
    <w:name w:val="Стиль212421"/>
    <w:rsid w:val="00D64554"/>
  </w:style>
  <w:style w:type="numbering" w:customStyle="1" w:styleId="12421">
    <w:name w:val="Стиль12421"/>
    <w:rsid w:val="00D64554"/>
  </w:style>
  <w:style w:type="numbering" w:customStyle="1" w:styleId="22421">
    <w:name w:val="Стиль22421"/>
    <w:rsid w:val="00D64554"/>
  </w:style>
  <w:style w:type="numbering" w:customStyle="1" w:styleId="112421">
    <w:name w:val="Стиль112421"/>
    <w:rsid w:val="00D64554"/>
  </w:style>
  <w:style w:type="numbering" w:customStyle="1" w:styleId="212521">
    <w:name w:val="Стиль212521"/>
    <w:rsid w:val="00D64554"/>
  </w:style>
  <w:style w:type="numbering" w:customStyle="1" w:styleId="31421">
    <w:name w:val="Стиль31421"/>
    <w:uiPriority w:val="99"/>
    <w:rsid w:val="00D64554"/>
  </w:style>
  <w:style w:type="numbering" w:customStyle="1" w:styleId="1111521">
    <w:name w:val="Стиль1111521"/>
    <w:rsid w:val="00D64554"/>
  </w:style>
  <w:style w:type="numbering" w:customStyle="1" w:styleId="2111521">
    <w:name w:val="Стиль2111521"/>
    <w:rsid w:val="00D64554"/>
  </w:style>
  <w:style w:type="numbering" w:customStyle="1" w:styleId="121421">
    <w:name w:val="Стиль121421"/>
    <w:rsid w:val="00D64554"/>
  </w:style>
  <w:style w:type="numbering" w:customStyle="1" w:styleId="221421">
    <w:name w:val="Стиль221421"/>
    <w:rsid w:val="00D64554"/>
  </w:style>
  <w:style w:type="numbering" w:customStyle="1" w:styleId="311421">
    <w:name w:val="Стиль311421"/>
    <w:uiPriority w:val="99"/>
    <w:rsid w:val="00D64554"/>
  </w:style>
  <w:style w:type="numbering" w:customStyle="1" w:styleId="1121421">
    <w:name w:val="Стиль1121421"/>
    <w:rsid w:val="00D64554"/>
  </w:style>
  <w:style w:type="numbering" w:customStyle="1" w:styleId="2121421">
    <w:name w:val="Стиль2121421"/>
    <w:rsid w:val="00D64554"/>
  </w:style>
  <w:style w:type="numbering" w:customStyle="1" w:styleId="21111421">
    <w:name w:val="Стиль21111421"/>
    <w:rsid w:val="00D64554"/>
  </w:style>
  <w:style w:type="numbering" w:customStyle="1" w:styleId="1111111121">
    <w:name w:val="1 / 1.1 / 1.1.11121"/>
    <w:rsid w:val="00D64554"/>
  </w:style>
  <w:style w:type="table" w:customStyle="1" w:styleId="-422">
    <w:name w:val="Светлая сетка - Акцент 422"/>
    <w:basedOn w:val="ab"/>
    <w:next w:val="-4"/>
    <w:uiPriority w:val="62"/>
    <w:rsid w:val="00D64554"/>
    <w:pPr>
      <w:widowControl/>
      <w:autoSpaceDE/>
      <w:autoSpaceDN/>
    </w:pPr>
    <w:rPr>
      <w:rFonts w:ascii="Times New Roman" w:eastAsia="Times New Roman" w:hAnsi="Times New Roman" w:cs="Times New Roman"/>
      <w:sz w:val="20"/>
      <w:szCs w:val="20"/>
      <w:lang w:val="ru-RU"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632">
    <w:name w:val="Светлый список - Акцент 632"/>
    <w:basedOn w:val="ab"/>
    <w:next w:val="-6"/>
    <w:uiPriority w:val="61"/>
    <w:rsid w:val="00D64554"/>
    <w:pPr>
      <w:widowControl/>
      <w:autoSpaceDE/>
      <w:autoSpaceDN/>
    </w:pPr>
    <w:rPr>
      <w:rFonts w:ascii="Times New Roman" w:eastAsia="Times New Roman" w:hAnsi="Times New Roman" w:cs="Times New Roman"/>
      <w:sz w:val="20"/>
      <w:szCs w:val="20"/>
      <w:lang w:val="ru-RU"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21520">
    <w:name w:val="Сетка таблицы2152"/>
    <w:basedOn w:val="ab"/>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b"/>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1">
    <w:name w:val="Сетка таблицы11152"/>
    <w:basedOn w:val="ab"/>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0">
    <w:name w:val="Сетка таблицы3152"/>
    <w:basedOn w:val="ab"/>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0">
    <w:name w:val="Сетка таблицы11162"/>
    <w:basedOn w:val="ab"/>
    <w:rsid w:val="00D64554"/>
    <w:pPr>
      <w:widowControl/>
      <w:autoSpaceDE/>
      <w:autoSpaceDN/>
    </w:pPr>
    <w:rPr>
      <w:rFonts w:ascii="Times New Roman" w:eastAsia="Calibri" w:hAnsi="Times New Roman" w:cs="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b"/>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ветлый список - Акцент 6122"/>
    <w:basedOn w:val="ab"/>
    <w:uiPriority w:val="61"/>
    <w:rsid w:val="00D64554"/>
    <w:pPr>
      <w:widowControl/>
      <w:autoSpaceDE/>
      <w:autoSpaceDN/>
    </w:pPr>
    <w:rPr>
      <w:rFonts w:ascii="Calibri" w:eastAsia="Calibri" w:hAnsi="Calibri" w:cs="Times New Roman"/>
      <w:lang w:val="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12511">
    <w:name w:val="Стиль12511"/>
    <w:rsid w:val="00D64554"/>
  </w:style>
  <w:style w:type="numbering" w:customStyle="1" w:styleId="111162">
    <w:name w:val="Стиль111162"/>
    <w:rsid w:val="00D64554"/>
  </w:style>
  <w:style w:type="numbering" w:customStyle="1" w:styleId="2111620">
    <w:name w:val="Стиль211162"/>
    <w:rsid w:val="00D64554"/>
  </w:style>
  <w:style w:type="numbering" w:customStyle="1" w:styleId="211172">
    <w:name w:val="Стиль211172"/>
    <w:rsid w:val="00D64554"/>
  </w:style>
  <w:style w:type="numbering" w:customStyle="1" w:styleId="2252">
    <w:name w:val="Стиль2252"/>
    <w:rsid w:val="00D64554"/>
  </w:style>
  <w:style w:type="numbering" w:customStyle="1" w:styleId="3151">
    <w:name w:val="Стиль3151"/>
    <w:uiPriority w:val="99"/>
    <w:rsid w:val="00D64554"/>
    <w:pPr>
      <w:numPr>
        <w:numId w:val="164"/>
      </w:numPr>
    </w:pPr>
  </w:style>
  <w:style w:type="numbering" w:customStyle="1" w:styleId="2121010">
    <w:name w:val="Стиль212101"/>
    <w:rsid w:val="00D64554"/>
  </w:style>
  <w:style w:type="numbering" w:customStyle="1" w:styleId="21111511">
    <w:name w:val="Стиль21111511"/>
    <w:rsid w:val="00D64554"/>
  </w:style>
  <w:style w:type="numbering" w:customStyle="1" w:styleId="112151">
    <w:name w:val="Стиль112151"/>
    <w:rsid w:val="00D64554"/>
  </w:style>
  <w:style w:type="numbering" w:customStyle="1" w:styleId="311510">
    <w:name w:val="Стиль31151"/>
    <w:uiPriority w:val="99"/>
    <w:rsid w:val="00D64554"/>
  </w:style>
  <w:style w:type="numbering" w:customStyle="1" w:styleId="213621">
    <w:name w:val="Стиль213621"/>
    <w:rsid w:val="00D64554"/>
  </w:style>
  <w:style w:type="numbering" w:customStyle="1" w:styleId="111172">
    <w:name w:val="Стиль111172"/>
    <w:rsid w:val="00D64554"/>
  </w:style>
  <w:style w:type="numbering" w:customStyle="1" w:styleId="22151">
    <w:name w:val="Стиль22151"/>
    <w:rsid w:val="00D64554"/>
  </w:style>
  <w:style w:type="numbering" w:customStyle="1" w:styleId="121510">
    <w:name w:val="Стиль12151"/>
    <w:rsid w:val="00D64554"/>
  </w:style>
  <w:style w:type="numbering" w:customStyle="1" w:styleId="1121010">
    <w:name w:val="Стиль112101"/>
    <w:rsid w:val="00D64554"/>
  </w:style>
  <w:style w:type="numbering" w:customStyle="1" w:styleId="212151">
    <w:name w:val="Стиль212151"/>
    <w:rsid w:val="00D64554"/>
    <w:pPr>
      <w:numPr>
        <w:numId w:val="155"/>
      </w:numPr>
    </w:pPr>
  </w:style>
  <w:style w:type="numbering" w:customStyle="1" w:styleId="113021">
    <w:name w:val="Стиль113021"/>
    <w:rsid w:val="00D64554"/>
  </w:style>
  <w:style w:type="numbering" w:customStyle="1" w:styleId="21372">
    <w:name w:val="Стиль21372"/>
    <w:rsid w:val="00D64554"/>
  </w:style>
  <w:style w:type="numbering" w:customStyle="1" w:styleId="111182">
    <w:name w:val="Стиль111182"/>
    <w:rsid w:val="00D64554"/>
  </w:style>
  <w:style w:type="numbering" w:customStyle="1" w:styleId="211182">
    <w:name w:val="Стиль211182"/>
    <w:rsid w:val="00D64554"/>
  </w:style>
  <w:style w:type="table" w:customStyle="1" w:styleId="21720">
    <w:name w:val="Сетка таблицы2172"/>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Стиль1272"/>
    <w:rsid w:val="00D64554"/>
  </w:style>
  <w:style w:type="numbering" w:customStyle="1" w:styleId="22611">
    <w:name w:val="Стиль22611"/>
    <w:rsid w:val="00D64554"/>
  </w:style>
  <w:style w:type="numbering" w:customStyle="1" w:styleId="112161">
    <w:name w:val="Стиль112161"/>
    <w:rsid w:val="00D64554"/>
  </w:style>
  <w:style w:type="numbering" w:customStyle="1" w:styleId="212161">
    <w:name w:val="Стиль212161"/>
    <w:rsid w:val="00D64554"/>
  </w:style>
  <w:style w:type="numbering" w:customStyle="1" w:styleId="31611">
    <w:name w:val="Стиль3161"/>
    <w:uiPriority w:val="99"/>
    <w:rsid w:val="00D64554"/>
  </w:style>
  <w:style w:type="numbering" w:customStyle="1" w:styleId="111192">
    <w:name w:val="Стиль111192"/>
    <w:rsid w:val="00D64554"/>
  </w:style>
  <w:style w:type="numbering" w:customStyle="1" w:styleId="211192">
    <w:name w:val="Стиль211192"/>
    <w:rsid w:val="00D64554"/>
  </w:style>
  <w:style w:type="table" w:customStyle="1" w:styleId="31620">
    <w:name w:val="Сетка таблицы3162"/>
    <w:basedOn w:val="ab"/>
    <w:next w:val="af4"/>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1">
    <w:name w:val="Стиль12161"/>
    <w:rsid w:val="00D64554"/>
  </w:style>
  <w:style w:type="numbering" w:customStyle="1" w:styleId="22161">
    <w:name w:val="Стиль22161"/>
    <w:rsid w:val="00D64554"/>
  </w:style>
  <w:style w:type="numbering" w:customStyle="1" w:styleId="31161">
    <w:name w:val="Стиль31161"/>
    <w:uiPriority w:val="99"/>
    <w:rsid w:val="00D64554"/>
  </w:style>
  <w:style w:type="numbering" w:customStyle="1" w:styleId="112171">
    <w:name w:val="Стиль112171"/>
    <w:rsid w:val="00D64554"/>
  </w:style>
  <w:style w:type="numbering" w:customStyle="1" w:styleId="212171">
    <w:name w:val="Стиль212171"/>
    <w:rsid w:val="00D64554"/>
  </w:style>
  <w:style w:type="table" w:customStyle="1" w:styleId="111720">
    <w:name w:val="Сетка таблицы11172"/>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611">
    <w:name w:val="Стиль21111611"/>
    <w:rsid w:val="00D64554"/>
  </w:style>
  <w:style w:type="table" w:customStyle="1" w:styleId="3172">
    <w:name w:val="Сетка таблицы3172"/>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20">
    <w:name w:val="Сетка таблицы11182"/>
    <w:basedOn w:val="ab"/>
    <w:next w:val="af4"/>
    <w:rsid w:val="00D64554"/>
    <w:pPr>
      <w:widowControl/>
      <w:autoSpaceDE/>
      <w:autoSpaceDN/>
    </w:pPr>
    <w:rPr>
      <w:rFonts w:ascii="Times New Roman" w:eastAsia="Calibri" w:hAnsi="Times New Roman" w:cs="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82">
    <w:name w:val="Стиль21382"/>
    <w:rsid w:val="00D64554"/>
  </w:style>
  <w:style w:type="numbering" w:customStyle="1" w:styleId="11352">
    <w:name w:val="Стиль11352"/>
    <w:rsid w:val="00D64554"/>
  </w:style>
  <w:style w:type="numbering" w:customStyle="1" w:styleId="21442">
    <w:name w:val="Стиль21442"/>
    <w:rsid w:val="00D64554"/>
  </w:style>
  <w:style w:type="numbering" w:customStyle="1" w:styleId="211272">
    <w:name w:val="Стиль211272"/>
    <w:rsid w:val="00D64554"/>
  </w:style>
  <w:style w:type="numbering" w:customStyle="1" w:styleId="11452">
    <w:name w:val="Стиль11452"/>
    <w:rsid w:val="00D64554"/>
  </w:style>
  <w:style w:type="table" w:customStyle="1" w:styleId="502">
    <w:name w:val="Сетка таблицы502"/>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2">
    <w:name w:val="Стиль11362"/>
    <w:rsid w:val="00D64554"/>
  </w:style>
  <w:style w:type="numbering" w:customStyle="1" w:styleId="21392">
    <w:name w:val="Стиль21392"/>
    <w:rsid w:val="00D64554"/>
  </w:style>
  <w:style w:type="numbering" w:customStyle="1" w:styleId="11372">
    <w:name w:val="Стиль11372"/>
    <w:rsid w:val="00D64554"/>
  </w:style>
  <w:style w:type="numbering" w:customStyle="1" w:styleId="21402">
    <w:name w:val="Стиль21402"/>
    <w:rsid w:val="00D64554"/>
  </w:style>
  <w:style w:type="numbering" w:customStyle="1" w:styleId="21452">
    <w:name w:val="Стиль21452"/>
    <w:rsid w:val="00D64554"/>
  </w:style>
  <w:style w:type="numbering" w:customStyle="1" w:styleId="11111114">
    <w:name w:val="1 / 1.1 / 1.1.114"/>
    <w:rsid w:val="00D64554"/>
  </w:style>
  <w:style w:type="numbering" w:customStyle="1" w:styleId="1312">
    <w:name w:val="Текущий список131"/>
    <w:rsid w:val="00D64554"/>
  </w:style>
  <w:style w:type="numbering" w:customStyle="1" w:styleId="211118">
    <w:name w:val="Стиль211118"/>
    <w:rsid w:val="00D64554"/>
  </w:style>
  <w:style w:type="numbering" w:customStyle="1" w:styleId="2280">
    <w:name w:val="Стиль228"/>
    <w:rsid w:val="00D64554"/>
  </w:style>
  <w:style w:type="numbering" w:customStyle="1" w:styleId="212431">
    <w:name w:val="Стиль212431"/>
    <w:rsid w:val="00D64554"/>
  </w:style>
  <w:style w:type="numbering" w:customStyle="1" w:styleId="12431">
    <w:name w:val="Стиль12431"/>
    <w:rsid w:val="00D64554"/>
  </w:style>
  <w:style w:type="numbering" w:customStyle="1" w:styleId="22431">
    <w:name w:val="Стиль22431"/>
    <w:rsid w:val="00D64554"/>
  </w:style>
  <w:style w:type="numbering" w:customStyle="1" w:styleId="112431">
    <w:name w:val="Стиль112431"/>
    <w:rsid w:val="00D64554"/>
  </w:style>
  <w:style w:type="numbering" w:customStyle="1" w:styleId="212531">
    <w:name w:val="Стиль212531"/>
    <w:rsid w:val="00D64554"/>
  </w:style>
  <w:style w:type="numbering" w:customStyle="1" w:styleId="31431">
    <w:name w:val="Стиль31431"/>
    <w:uiPriority w:val="99"/>
    <w:rsid w:val="00D64554"/>
  </w:style>
  <w:style w:type="numbering" w:customStyle="1" w:styleId="1111531">
    <w:name w:val="Стиль1111531"/>
    <w:rsid w:val="00D64554"/>
  </w:style>
  <w:style w:type="numbering" w:customStyle="1" w:styleId="2111531">
    <w:name w:val="Стиль2111531"/>
    <w:rsid w:val="00D64554"/>
  </w:style>
  <w:style w:type="numbering" w:customStyle="1" w:styleId="121431">
    <w:name w:val="Стиль121431"/>
    <w:rsid w:val="00D64554"/>
  </w:style>
  <w:style w:type="numbering" w:customStyle="1" w:styleId="221431">
    <w:name w:val="Стиль221431"/>
    <w:rsid w:val="00D64554"/>
  </w:style>
  <w:style w:type="numbering" w:customStyle="1" w:styleId="311431">
    <w:name w:val="Стиль311431"/>
    <w:uiPriority w:val="99"/>
    <w:rsid w:val="00D64554"/>
  </w:style>
  <w:style w:type="numbering" w:customStyle="1" w:styleId="1121431">
    <w:name w:val="Стиль1121431"/>
    <w:rsid w:val="00D64554"/>
  </w:style>
  <w:style w:type="numbering" w:customStyle="1" w:styleId="2121431">
    <w:name w:val="Стиль2121431"/>
    <w:rsid w:val="00D64554"/>
  </w:style>
  <w:style w:type="numbering" w:customStyle="1" w:styleId="21111431">
    <w:name w:val="Стиль21111431"/>
    <w:rsid w:val="00D64554"/>
  </w:style>
  <w:style w:type="numbering" w:customStyle="1" w:styleId="1111111131">
    <w:name w:val="1 / 1.1 / 1.1.11131"/>
    <w:rsid w:val="00D64554"/>
  </w:style>
  <w:style w:type="table" w:customStyle="1" w:styleId="4631">
    <w:name w:val="Сетка таблицы4631"/>
    <w:basedOn w:val="ab"/>
    <w:next w:val="af4"/>
    <w:uiPriority w:val="59"/>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31">
    <w:name w:val="Стиль113031"/>
    <w:rsid w:val="00D64554"/>
  </w:style>
  <w:style w:type="numbering" w:customStyle="1" w:styleId="213631">
    <w:name w:val="Стиль213631"/>
    <w:rsid w:val="00D64554"/>
  </w:style>
  <w:style w:type="numbering" w:customStyle="1" w:styleId="11500">
    <w:name w:val="Стиль1150"/>
    <w:rsid w:val="00D64554"/>
  </w:style>
  <w:style w:type="numbering" w:customStyle="1" w:styleId="215100">
    <w:name w:val="Стиль21510"/>
    <w:rsid w:val="00D64554"/>
  </w:style>
  <w:style w:type="numbering" w:customStyle="1" w:styleId="211119">
    <w:name w:val="Стиль211119"/>
    <w:rsid w:val="00D64554"/>
  </w:style>
  <w:style w:type="numbering" w:customStyle="1" w:styleId="21313">
    <w:name w:val="Стиль21313"/>
    <w:rsid w:val="00D64554"/>
  </w:style>
  <w:style w:type="numbering" w:customStyle="1" w:styleId="211212">
    <w:name w:val="Стиль211212"/>
    <w:rsid w:val="00D64554"/>
  </w:style>
  <w:style w:type="numbering" w:customStyle="1" w:styleId="2290">
    <w:name w:val="Стиль229"/>
    <w:rsid w:val="00D64554"/>
  </w:style>
  <w:style w:type="numbering" w:customStyle="1" w:styleId="11540">
    <w:name w:val="Стиль1154"/>
    <w:rsid w:val="00D64554"/>
  </w:style>
  <w:style w:type="numbering" w:customStyle="1" w:styleId="21740">
    <w:name w:val="Стиль2174"/>
    <w:rsid w:val="00D64554"/>
  </w:style>
  <w:style w:type="numbering" w:customStyle="1" w:styleId="2184">
    <w:name w:val="Стиль2184"/>
    <w:rsid w:val="00D64554"/>
  </w:style>
  <w:style w:type="numbering" w:customStyle="1" w:styleId="11134">
    <w:name w:val="Стиль11134"/>
    <w:rsid w:val="00D64554"/>
  </w:style>
  <w:style w:type="numbering" w:customStyle="1" w:styleId="21144">
    <w:name w:val="Стиль21144"/>
    <w:rsid w:val="00D64554"/>
  </w:style>
  <w:style w:type="numbering" w:customStyle="1" w:styleId="1174">
    <w:name w:val="Стиль1174"/>
    <w:rsid w:val="00D64554"/>
  </w:style>
  <w:style w:type="numbering" w:customStyle="1" w:styleId="2194">
    <w:name w:val="Стиль2194"/>
    <w:rsid w:val="00D64554"/>
  </w:style>
  <w:style w:type="numbering" w:customStyle="1" w:styleId="11154">
    <w:name w:val="Стиль11154"/>
    <w:rsid w:val="00D64554"/>
  </w:style>
  <w:style w:type="numbering" w:customStyle="1" w:styleId="1224">
    <w:name w:val="Стиль1224"/>
    <w:rsid w:val="00D64554"/>
  </w:style>
  <w:style w:type="numbering" w:customStyle="1" w:styleId="2224">
    <w:name w:val="Стиль2224"/>
    <w:rsid w:val="00D64554"/>
  </w:style>
  <w:style w:type="numbering" w:customStyle="1" w:styleId="11224">
    <w:name w:val="Стиль11224"/>
    <w:rsid w:val="00D64554"/>
  </w:style>
  <w:style w:type="numbering" w:customStyle="1" w:styleId="21224">
    <w:name w:val="Стиль21224"/>
    <w:rsid w:val="00D64554"/>
  </w:style>
  <w:style w:type="numbering" w:customStyle="1" w:styleId="3124">
    <w:name w:val="Стиль3124"/>
    <w:uiPriority w:val="99"/>
    <w:rsid w:val="00D64554"/>
  </w:style>
  <w:style w:type="numbering" w:customStyle="1" w:styleId="111124">
    <w:name w:val="Стиль111124"/>
    <w:rsid w:val="00D64554"/>
  </w:style>
  <w:style w:type="numbering" w:customStyle="1" w:styleId="211124">
    <w:name w:val="Стиль211124"/>
    <w:rsid w:val="00D64554"/>
  </w:style>
  <w:style w:type="numbering" w:customStyle="1" w:styleId="12124">
    <w:name w:val="Стиль12124"/>
    <w:rsid w:val="00D64554"/>
  </w:style>
  <w:style w:type="numbering" w:customStyle="1" w:styleId="22124">
    <w:name w:val="Стиль22124"/>
    <w:rsid w:val="00D64554"/>
  </w:style>
  <w:style w:type="numbering" w:customStyle="1" w:styleId="31124">
    <w:name w:val="Стиль31124"/>
    <w:uiPriority w:val="99"/>
    <w:rsid w:val="00D64554"/>
  </w:style>
  <w:style w:type="numbering" w:customStyle="1" w:styleId="112124">
    <w:name w:val="Стиль112124"/>
    <w:rsid w:val="00D64554"/>
  </w:style>
  <w:style w:type="numbering" w:customStyle="1" w:styleId="212124">
    <w:name w:val="Стиль212124"/>
    <w:rsid w:val="00D64554"/>
  </w:style>
  <w:style w:type="numbering" w:customStyle="1" w:styleId="2111124">
    <w:name w:val="Стиль2111124"/>
    <w:rsid w:val="00D64554"/>
  </w:style>
  <w:style w:type="numbering" w:customStyle="1" w:styleId="11915">
    <w:name w:val="Стиль11915"/>
    <w:rsid w:val="00D64554"/>
  </w:style>
  <w:style w:type="numbering" w:customStyle="1" w:styleId="11924">
    <w:name w:val="Стиль11924"/>
    <w:rsid w:val="00D64554"/>
  </w:style>
  <w:style w:type="numbering" w:customStyle="1" w:styleId="11934">
    <w:name w:val="Стиль11934"/>
    <w:rsid w:val="00D64554"/>
  </w:style>
  <w:style w:type="numbering" w:customStyle="1" w:styleId="11944">
    <w:name w:val="Стиль11944"/>
    <w:rsid w:val="00D64554"/>
  </w:style>
  <w:style w:type="numbering" w:customStyle="1" w:styleId="11954">
    <w:name w:val="Стиль11954"/>
    <w:rsid w:val="00D64554"/>
  </w:style>
  <w:style w:type="numbering" w:customStyle="1" w:styleId="11964">
    <w:name w:val="Стиль11964"/>
    <w:rsid w:val="00D64554"/>
  </w:style>
  <w:style w:type="numbering" w:customStyle="1" w:styleId="11974">
    <w:name w:val="Стиль11974"/>
    <w:rsid w:val="00D64554"/>
  </w:style>
  <w:style w:type="numbering" w:customStyle="1" w:styleId="11164">
    <w:name w:val="Стиль11164"/>
    <w:rsid w:val="00D64554"/>
  </w:style>
  <w:style w:type="numbering" w:customStyle="1" w:styleId="21174">
    <w:name w:val="Стиль21174"/>
    <w:rsid w:val="00D64554"/>
  </w:style>
  <w:style w:type="numbering" w:customStyle="1" w:styleId="11174">
    <w:name w:val="Стиль11174"/>
    <w:rsid w:val="00D64554"/>
  </w:style>
  <w:style w:type="numbering" w:customStyle="1" w:styleId="11184">
    <w:name w:val="Стиль11184"/>
    <w:rsid w:val="00D64554"/>
  </w:style>
  <w:style w:type="numbering" w:customStyle="1" w:styleId="21194">
    <w:name w:val="Стиль21194"/>
    <w:rsid w:val="00D64554"/>
  </w:style>
  <w:style w:type="numbering" w:customStyle="1" w:styleId="11194">
    <w:name w:val="Стиль11194"/>
    <w:rsid w:val="00D64554"/>
  </w:style>
  <w:style w:type="numbering" w:customStyle="1" w:styleId="21204">
    <w:name w:val="Стиль21204"/>
    <w:rsid w:val="00D64554"/>
  </w:style>
  <w:style w:type="table" w:customStyle="1" w:styleId="11740">
    <w:name w:val="Сетка таблицы1174"/>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4">
    <w:name w:val="Стиль111104"/>
    <w:rsid w:val="00D64554"/>
  </w:style>
  <w:style w:type="numbering" w:customStyle="1" w:styleId="211104">
    <w:name w:val="Стиль211104"/>
    <w:rsid w:val="00D64554"/>
  </w:style>
  <w:style w:type="numbering" w:customStyle="1" w:styleId="1234">
    <w:name w:val="Стиль1234"/>
    <w:rsid w:val="00D64554"/>
  </w:style>
  <w:style w:type="numbering" w:customStyle="1" w:styleId="2234">
    <w:name w:val="Стиль2234"/>
    <w:rsid w:val="00D64554"/>
  </w:style>
  <w:style w:type="numbering" w:customStyle="1" w:styleId="11234">
    <w:name w:val="Стиль11234"/>
    <w:rsid w:val="00D64554"/>
  </w:style>
  <w:style w:type="numbering" w:customStyle="1" w:styleId="21234">
    <w:name w:val="Стиль21234"/>
    <w:rsid w:val="00D64554"/>
  </w:style>
  <w:style w:type="numbering" w:customStyle="1" w:styleId="3134">
    <w:name w:val="Стиль3134"/>
    <w:uiPriority w:val="99"/>
    <w:rsid w:val="00D64554"/>
  </w:style>
  <w:style w:type="numbering" w:customStyle="1" w:styleId="111134">
    <w:name w:val="Стиль111134"/>
    <w:rsid w:val="00D64554"/>
  </w:style>
  <w:style w:type="numbering" w:customStyle="1" w:styleId="211134">
    <w:name w:val="Стиль211134"/>
    <w:rsid w:val="00D64554"/>
  </w:style>
  <w:style w:type="numbering" w:customStyle="1" w:styleId="12134">
    <w:name w:val="Стиль12134"/>
    <w:rsid w:val="00D64554"/>
  </w:style>
  <w:style w:type="numbering" w:customStyle="1" w:styleId="22134">
    <w:name w:val="Стиль22134"/>
    <w:rsid w:val="00D64554"/>
  </w:style>
  <w:style w:type="numbering" w:customStyle="1" w:styleId="31134">
    <w:name w:val="Стиль31134"/>
    <w:uiPriority w:val="99"/>
    <w:rsid w:val="00D64554"/>
  </w:style>
  <w:style w:type="numbering" w:customStyle="1" w:styleId="112134">
    <w:name w:val="Стиль112134"/>
    <w:rsid w:val="00D64554"/>
  </w:style>
  <w:style w:type="numbering" w:customStyle="1" w:styleId="212134">
    <w:name w:val="Стиль212134"/>
    <w:rsid w:val="00D64554"/>
  </w:style>
  <w:style w:type="numbering" w:customStyle="1" w:styleId="2111134">
    <w:name w:val="Стиль2111134"/>
    <w:rsid w:val="00D64554"/>
  </w:style>
  <w:style w:type="numbering" w:customStyle="1" w:styleId="11204">
    <w:name w:val="Стиль11204"/>
    <w:rsid w:val="00D64554"/>
  </w:style>
  <w:style w:type="numbering" w:customStyle="1" w:styleId="21244">
    <w:name w:val="Стиль21244"/>
    <w:rsid w:val="00D64554"/>
  </w:style>
  <w:style w:type="numbering" w:customStyle="1" w:styleId="111144">
    <w:name w:val="Стиль111144"/>
    <w:rsid w:val="00D64554"/>
  </w:style>
  <w:style w:type="numbering" w:customStyle="1" w:styleId="211144">
    <w:name w:val="Стиль211144"/>
    <w:rsid w:val="00D64554"/>
  </w:style>
  <w:style w:type="numbering" w:customStyle="1" w:styleId="1244">
    <w:name w:val="Стиль1244"/>
    <w:rsid w:val="00D64554"/>
  </w:style>
  <w:style w:type="numbering" w:customStyle="1" w:styleId="2244">
    <w:name w:val="Стиль2244"/>
    <w:rsid w:val="00D64554"/>
  </w:style>
  <w:style w:type="numbering" w:customStyle="1" w:styleId="11244">
    <w:name w:val="Стиль11244"/>
    <w:rsid w:val="00D64554"/>
  </w:style>
  <w:style w:type="numbering" w:customStyle="1" w:styleId="21254">
    <w:name w:val="Стиль21254"/>
    <w:rsid w:val="00D64554"/>
  </w:style>
  <w:style w:type="numbering" w:customStyle="1" w:styleId="3144">
    <w:name w:val="Стиль3144"/>
    <w:uiPriority w:val="99"/>
    <w:rsid w:val="00D64554"/>
  </w:style>
  <w:style w:type="numbering" w:customStyle="1" w:styleId="111154">
    <w:name w:val="Стиль111154"/>
    <w:rsid w:val="00D64554"/>
  </w:style>
  <w:style w:type="numbering" w:customStyle="1" w:styleId="2111540">
    <w:name w:val="Стиль211154"/>
    <w:rsid w:val="00D64554"/>
  </w:style>
  <w:style w:type="numbering" w:customStyle="1" w:styleId="12144">
    <w:name w:val="Стиль12144"/>
    <w:rsid w:val="00D64554"/>
  </w:style>
  <w:style w:type="numbering" w:customStyle="1" w:styleId="22144">
    <w:name w:val="Стиль22144"/>
    <w:rsid w:val="00D64554"/>
  </w:style>
  <w:style w:type="numbering" w:customStyle="1" w:styleId="31144">
    <w:name w:val="Стиль31144"/>
    <w:uiPriority w:val="99"/>
    <w:rsid w:val="00D64554"/>
  </w:style>
  <w:style w:type="numbering" w:customStyle="1" w:styleId="112144">
    <w:name w:val="Стиль112144"/>
    <w:rsid w:val="00D64554"/>
  </w:style>
  <w:style w:type="numbering" w:customStyle="1" w:styleId="212144">
    <w:name w:val="Стиль212144"/>
    <w:rsid w:val="00D64554"/>
  </w:style>
  <w:style w:type="numbering" w:customStyle="1" w:styleId="2111144">
    <w:name w:val="Стиль2111144"/>
    <w:rsid w:val="00D64554"/>
  </w:style>
  <w:style w:type="numbering" w:customStyle="1" w:styleId="11254">
    <w:name w:val="Стиль11254"/>
    <w:rsid w:val="00D64554"/>
  </w:style>
  <w:style w:type="numbering" w:customStyle="1" w:styleId="21264">
    <w:name w:val="Стиль21264"/>
    <w:rsid w:val="00D64554"/>
  </w:style>
  <w:style w:type="numbering" w:customStyle="1" w:styleId="11264">
    <w:name w:val="Стиль11264"/>
    <w:rsid w:val="00D64554"/>
  </w:style>
  <w:style w:type="numbering" w:customStyle="1" w:styleId="21274">
    <w:name w:val="Стиль21274"/>
    <w:rsid w:val="00D64554"/>
  </w:style>
  <w:style w:type="numbering" w:customStyle="1" w:styleId="1111111141">
    <w:name w:val="1 / 1.1 / 1.1.11141"/>
    <w:rsid w:val="00D64554"/>
  </w:style>
  <w:style w:type="table" w:customStyle="1" w:styleId="384">
    <w:name w:val="Сетка таблицы384"/>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4">
    <w:name w:val="Стиль11274"/>
    <w:rsid w:val="00D64554"/>
  </w:style>
  <w:style w:type="numbering" w:customStyle="1" w:styleId="21284">
    <w:name w:val="Стиль21284"/>
    <w:rsid w:val="00D64554"/>
  </w:style>
  <w:style w:type="table" w:customStyle="1" w:styleId="394">
    <w:name w:val="Сетка таблицы394"/>
    <w:basedOn w:val="ab"/>
    <w:next w:val="af4"/>
    <w:uiPriority w:val="59"/>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4">
    <w:name w:val="Сетка таблицы404"/>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84">
    <w:name w:val="Стиль11284"/>
    <w:rsid w:val="00D64554"/>
  </w:style>
  <w:style w:type="numbering" w:customStyle="1" w:styleId="21294">
    <w:name w:val="Стиль21294"/>
    <w:rsid w:val="00D64554"/>
  </w:style>
  <w:style w:type="table" w:customStyle="1" w:styleId="454">
    <w:name w:val="Сетка таблицы454"/>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94">
    <w:name w:val="Стиль11294"/>
    <w:rsid w:val="00D64554"/>
  </w:style>
  <w:style w:type="numbering" w:customStyle="1" w:styleId="21304">
    <w:name w:val="Стиль21304"/>
    <w:rsid w:val="00D64554"/>
  </w:style>
  <w:style w:type="table" w:customStyle="1" w:styleId="464">
    <w:name w:val="Сетка таблицы464"/>
    <w:basedOn w:val="ab"/>
    <w:next w:val="af4"/>
    <w:uiPriority w:val="59"/>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
    <w:name w:val="Сетка таблицы474"/>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4">
    <w:name w:val="Стиль11304"/>
    <w:rsid w:val="00D64554"/>
  </w:style>
  <w:style w:type="numbering" w:customStyle="1" w:styleId="21364">
    <w:name w:val="Стиль21364"/>
    <w:rsid w:val="00D64554"/>
  </w:style>
  <w:style w:type="numbering" w:customStyle="1" w:styleId="1155">
    <w:name w:val="Стиль1155"/>
    <w:rsid w:val="00D64554"/>
  </w:style>
  <w:style w:type="numbering" w:customStyle="1" w:styleId="21600">
    <w:name w:val="Стиль2160"/>
    <w:rsid w:val="00D64554"/>
  </w:style>
  <w:style w:type="numbering" w:customStyle="1" w:styleId="1111116">
    <w:name w:val="1 / 1.1 / 1.1.16"/>
    <w:basedOn w:val="ac"/>
    <w:next w:val="111111"/>
    <w:rsid w:val="00D64554"/>
  </w:style>
  <w:style w:type="numbering" w:customStyle="1" w:styleId="111300">
    <w:name w:val="Стиль11130"/>
    <w:rsid w:val="00D64554"/>
  </w:style>
  <w:style w:type="numbering" w:customStyle="1" w:styleId="21516">
    <w:name w:val="Стиль21516"/>
    <w:rsid w:val="00D64554"/>
  </w:style>
  <w:style w:type="numbering" w:customStyle="1" w:styleId="21517">
    <w:name w:val="Стиль21517"/>
    <w:rsid w:val="00D64554"/>
  </w:style>
  <w:style w:type="numbering" w:customStyle="1" w:styleId="2111200">
    <w:name w:val="Стиль211120"/>
    <w:rsid w:val="00D64554"/>
  </w:style>
  <w:style w:type="numbering" w:customStyle="1" w:styleId="215115">
    <w:name w:val="Стиль215115"/>
    <w:rsid w:val="00D64554"/>
  </w:style>
  <w:style w:type="numbering" w:customStyle="1" w:styleId="2165">
    <w:name w:val="Стиль2165"/>
    <w:rsid w:val="00D64554"/>
  </w:style>
  <w:style w:type="numbering" w:customStyle="1" w:styleId="11314">
    <w:name w:val="Стиль11314"/>
    <w:rsid w:val="00D64554"/>
  </w:style>
  <w:style w:type="numbering" w:customStyle="1" w:styleId="21314">
    <w:name w:val="Стиль21314"/>
    <w:rsid w:val="00D64554"/>
  </w:style>
  <w:style w:type="numbering" w:customStyle="1" w:styleId="211213">
    <w:name w:val="Стиль211213"/>
    <w:rsid w:val="00D64554"/>
  </w:style>
  <w:style w:type="numbering" w:customStyle="1" w:styleId="22101">
    <w:name w:val="Стиль2210"/>
    <w:rsid w:val="00D64554"/>
  </w:style>
  <w:style w:type="table" w:customStyle="1" w:styleId="-616">
    <w:name w:val="Светлый список - Акцент 616"/>
    <w:basedOn w:val="ab"/>
    <w:next w:val="-6"/>
    <w:uiPriority w:val="61"/>
    <w:rsid w:val="00D64554"/>
    <w:pPr>
      <w:widowControl/>
      <w:autoSpaceDE/>
      <w:autoSpaceDN/>
    </w:pPr>
    <w:rPr>
      <w:rFonts w:ascii="Calibri" w:eastAsia="Calibri" w:hAnsi="Calibri" w:cs="Times New Roman"/>
      <w:lang w:val="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67">
    <w:name w:val="Светлый список - Акцент 67"/>
    <w:basedOn w:val="ab"/>
    <w:next w:val="-6"/>
    <w:uiPriority w:val="61"/>
    <w:rsid w:val="00D64554"/>
    <w:pPr>
      <w:widowControl/>
      <w:autoSpaceDE/>
      <w:autoSpaceDN/>
    </w:pPr>
    <w:rPr>
      <w:rFonts w:ascii="Times New Roman" w:eastAsia="Times New Roman" w:hAnsi="Times New Roman" w:cs="Times New Roman"/>
      <w:sz w:val="20"/>
      <w:szCs w:val="20"/>
      <w:lang w:val="ru-RU"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46">
    <w:name w:val="Светлая сетка - Акцент 46"/>
    <w:basedOn w:val="ab"/>
    <w:next w:val="-4"/>
    <w:uiPriority w:val="62"/>
    <w:rsid w:val="00D64554"/>
    <w:pPr>
      <w:widowControl/>
      <w:autoSpaceDE/>
      <w:autoSpaceDN/>
    </w:pPr>
    <w:rPr>
      <w:rFonts w:ascii="Times New Roman" w:eastAsia="Times New Roman" w:hAnsi="Times New Roman" w:cs="Times New Roman"/>
      <w:sz w:val="20"/>
      <w:szCs w:val="20"/>
      <w:lang w:val="ru-RU"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1156">
    <w:name w:val="Стиль1156"/>
    <w:rsid w:val="00D64554"/>
  </w:style>
  <w:style w:type="numbering" w:customStyle="1" w:styleId="2175">
    <w:name w:val="Стиль2175"/>
    <w:rsid w:val="00D64554"/>
  </w:style>
  <w:style w:type="numbering" w:customStyle="1" w:styleId="1165">
    <w:name w:val="Стиль1165"/>
    <w:rsid w:val="00D64554"/>
  </w:style>
  <w:style w:type="numbering" w:customStyle="1" w:styleId="2185">
    <w:name w:val="Стиль2185"/>
    <w:rsid w:val="00D64554"/>
  </w:style>
  <w:style w:type="numbering" w:customStyle="1" w:styleId="11135">
    <w:name w:val="Стиль11135"/>
    <w:rsid w:val="00D64554"/>
  </w:style>
  <w:style w:type="numbering" w:customStyle="1" w:styleId="21145">
    <w:name w:val="Стиль21145"/>
    <w:rsid w:val="00D64554"/>
  </w:style>
  <w:style w:type="numbering" w:customStyle="1" w:styleId="211235">
    <w:name w:val="Стиль211235"/>
    <w:rsid w:val="00D64554"/>
  </w:style>
  <w:style w:type="numbering" w:customStyle="1" w:styleId="1175">
    <w:name w:val="Стиль1175"/>
    <w:rsid w:val="00D64554"/>
  </w:style>
  <w:style w:type="numbering" w:customStyle="1" w:styleId="2195">
    <w:name w:val="Стиль2195"/>
    <w:rsid w:val="00D64554"/>
  </w:style>
  <w:style w:type="numbering" w:customStyle="1" w:styleId="21335">
    <w:name w:val="Стиль21335"/>
    <w:rsid w:val="00D64554"/>
  </w:style>
  <w:style w:type="numbering" w:customStyle="1" w:styleId="1185">
    <w:name w:val="Стиль1185"/>
    <w:rsid w:val="00D64554"/>
  </w:style>
  <w:style w:type="numbering" w:customStyle="1" w:styleId="21105">
    <w:name w:val="Стиль21105"/>
    <w:rsid w:val="00D64554"/>
  </w:style>
  <w:style w:type="numbering" w:customStyle="1" w:styleId="11155">
    <w:name w:val="Стиль11155"/>
    <w:rsid w:val="00D64554"/>
  </w:style>
  <w:style w:type="numbering" w:customStyle="1" w:styleId="211650">
    <w:name w:val="Стиль21165"/>
    <w:rsid w:val="00D64554"/>
  </w:style>
  <w:style w:type="numbering" w:customStyle="1" w:styleId="1225">
    <w:name w:val="Стиль1225"/>
    <w:rsid w:val="00D64554"/>
  </w:style>
  <w:style w:type="numbering" w:customStyle="1" w:styleId="2225">
    <w:name w:val="Стиль2225"/>
    <w:rsid w:val="00D64554"/>
  </w:style>
  <w:style w:type="numbering" w:customStyle="1" w:styleId="11225">
    <w:name w:val="Стиль11225"/>
    <w:rsid w:val="00D64554"/>
  </w:style>
  <w:style w:type="numbering" w:customStyle="1" w:styleId="21225">
    <w:name w:val="Стиль21225"/>
    <w:rsid w:val="00D64554"/>
  </w:style>
  <w:style w:type="numbering" w:customStyle="1" w:styleId="3125">
    <w:name w:val="Стиль3125"/>
    <w:uiPriority w:val="99"/>
    <w:rsid w:val="00D64554"/>
  </w:style>
  <w:style w:type="numbering" w:customStyle="1" w:styleId="111125">
    <w:name w:val="Стиль111125"/>
    <w:rsid w:val="00D64554"/>
  </w:style>
  <w:style w:type="numbering" w:customStyle="1" w:styleId="211125">
    <w:name w:val="Стиль211125"/>
    <w:rsid w:val="00D64554"/>
  </w:style>
  <w:style w:type="numbering" w:customStyle="1" w:styleId="12125">
    <w:name w:val="Стиль12125"/>
    <w:rsid w:val="00D64554"/>
  </w:style>
  <w:style w:type="numbering" w:customStyle="1" w:styleId="22125">
    <w:name w:val="Стиль22125"/>
    <w:rsid w:val="00D64554"/>
  </w:style>
  <w:style w:type="numbering" w:customStyle="1" w:styleId="31125">
    <w:name w:val="Стиль31125"/>
    <w:uiPriority w:val="99"/>
    <w:rsid w:val="00D64554"/>
  </w:style>
  <w:style w:type="numbering" w:customStyle="1" w:styleId="112125">
    <w:name w:val="Стиль112125"/>
    <w:rsid w:val="00D64554"/>
  </w:style>
  <w:style w:type="numbering" w:customStyle="1" w:styleId="212125">
    <w:name w:val="Стиль212125"/>
    <w:rsid w:val="00D64554"/>
  </w:style>
  <w:style w:type="numbering" w:customStyle="1" w:styleId="2111125">
    <w:name w:val="Стиль2111125"/>
    <w:rsid w:val="00D64554"/>
  </w:style>
  <w:style w:type="numbering" w:customStyle="1" w:styleId="11916">
    <w:name w:val="Стиль11916"/>
    <w:rsid w:val="00D64554"/>
  </w:style>
  <w:style w:type="numbering" w:customStyle="1" w:styleId="11917">
    <w:name w:val="Стиль11917"/>
    <w:rsid w:val="00D64554"/>
  </w:style>
  <w:style w:type="numbering" w:customStyle="1" w:styleId="11925">
    <w:name w:val="Стиль11925"/>
    <w:rsid w:val="00D64554"/>
  </w:style>
  <w:style w:type="numbering" w:customStyle="1" w:styleId="11935">
    <w:name w:val="Стиль11935"/>
    <w:rsid w:val="00D64554"/>
  </w:style>
  <w:style w:type="numbering" w:customStyle="1" w:styleId="11945">
    <w:name w:val="Стиль11945"/>
    <w:rsid w:val="00D64554"/>
  </w:style>
  <w:style w:type="numbering" w:customStyle="1" w:styleId="11955">
    <w:name w:val="Стиль11955"/>
    <w:rsid w:val="00D64554"/>
  </w:style>
  <w:style w:type="numbering" w:customStyle="1" w:styleId="11965">
    <w:name w:val="Стиль11965"/>
    <w:rsid w:val="00D64554"/>
  </w:style>
  <w:style w:type="numbering" w:customStyle="1" w:styleId="11975">
    <w:name w:val="Стиль11975"/>
    <w:rsid w:val="00D64554"/>
  </w:style>
  <w:style w:type="numbering" w:customStyle="1" w:styleId="11105">
    <w:name w:val="Стиль11105"/>
    <w:rsid w:val="00D64554"/>
  </w:style>
  <w:style w:type="numbering" w:customStyle="1" w:styleId="11165">
    <w:name w:val="Стиль11165"/>
    <w:rsid w:val="00D64554"/>
  </w:style>
  <w:style w:type="numbering" w:customStyle="1" w:styleId="21175">
    <w:name w:val="Стиль21175"/>
    <w:rsid w:val="00D64554"/>
  </w:style>
  <w:style w:type="numbering" w:customStyle="1" w:styleId="11175">
    <w:name w:val="Стиль11175"/>
    <w:rsid w:val="00D64554"/>
  </w:style>
  <w:style w:type="numbering" w:customStyle="1" w:styleId="11185">
    <w:name w:val="Стиль11185"/>
    <w:rsid w:val="00D64554"/>
  </w:style>
  <w:style w:type="numbering" w:customStyle="1" w:styleId="21195">
    <w:name w:val="Стиль21195"/>
    <w:rsid w:val="00D64554"/>
  </w:style>
  <w:style w:type="numbering" w:customStyle="1" w:styleId="11195">
    <w:name w:val="Стиль11195"/>
    <w:rsid w:val="00D64554"/>
  </w:style>
  <w:style w:type="numbering" w:customStyle="1" w:styleId="21205">
    <w:name w:val="Стиль21205"/>
    <w:rsid w:val="00D64554"/>
  </w:style>
  <w:style w:type="table" w:customStyle="1" w:styleId="11750">
    <w:name w:val="Сетка таблицы1175"/>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5">
    <w:name w:val="Стиль111105"/>
    <w:rsid w:val="00D64554"/>
  </w:style>
  <w:style w:type="numbering" w:customStyle="1" w:styleId="211105">
    <w:name w:val="Стиль211105"/>
    <w:rsid w:val="00D64554"/>
  </w:style>
  <w:style w:type="numbering" w:customStyle="1" w:styleId="1235">
    <w:name w:val="Стиль1235"/>
    <w:rsid w:val="00D64554"/>
  </w:style>
  <w:style w:type="numbering" w:customStyle="1" w:styleId="2235">
    <w:name w:val="Стиль2235"/>
    <w:rsid w:val="00D64554"/>
  </w:style>
  <w:style w:type="numbering" w:customStyle="1" w:styleId="11235">
    <w:name w:val="Стиль11235"/>
    <w:rsid w:val="00D64554"/>
  </w:style>
  <w:style w:type="numbering" w:customStyle="1" w:styleId="21235">
    <w:name w:val="Стиль21235"/>
    <w:rsid w:val="00D64554"/>
  </w:style>
  <w:style w:type="numbering" w:customStyle="1" w:styleId="3135">
    <w:name w:val="Стиль3135"/>
    <w:uiPriority w:val="99"/>
    <w:rsid w:val="00D64554"/>
  </w:style>
  <w:style w:type="numbering" w:customStyle="1" w:styleId="111135">
    <w:name w:val="Стиль111135"/>
    <w:rsid w:val="00D64554"/>
  </w:style>
  <w:style w:type="numbering" w:customStyle="1" w:styleId="211135">
    <w:name w:val="Стиль211135"/>
    <w:rsid w:val="00D64554"/>
  </w:style>
  <w:style w:type="numbering" w:customStyle="1" w:styleId="12135">
    <w:name w:val="Стиль12135"/>
    <w:rsid w:val="00D64554"/>
  </w:style>
  <w:style w:type="numbering" w:customStyle="1" w:styleId="22135">
    <w:name w:val="Стиль22135"/>
    <w:rsid w:val="00D64554"/>
  </w:style>
  <w:style w:type="numbering" w:customStyle="1" w:styleId="31135">
    <w:name w:val="Стиль31135"/>
    <w:uiPriority w:val="99"/>
    <w:rsid w:val="00D64554"/>
  </w:style>
  <w:style w:type="numbering" w:customStyle="1" w:styleId="112135">
    <w:name w:val="Стиль112135"/>
    <w:rsid w:val="00D64554"/>
  </w:style>
  <w:style w:type="numbering" w:customStyle="1" w:styleId="212135">
    <w:name w:val="Стиль212135"/>
    <w:rsid w:val="00D64554"/>
  </w:style>
  <w:style w:type="numbering" w:customStyle="1" w:styleId="2111135">
    <w:name w:val="Стиль2111135"/>
    <w:rsid w:val="00D64554"/>
  </w:style>
  <w:style w:type="numbering" w:customStyle="1" w:styleId="11205">
    <w:name w:val="Стиль11205"/>
    <w:rsid w:val="00D64554"/>
  </w:style>
  <w:style w:type="numbering" w:customStyle="1" w:styleId="21245">
    <w:name w:val="Стиль21245"/>
    <w:rsid w:val="00D64554"/>
  </w:style>
  <w:style w:type="numbering" w:customStyle="1" w:styleId="111145">
    <w:name w:val="Стиль111145"/>
    <w:rsid w:val="00D64554"/>
  </w:style>
  <w:style w:type="numbering" w:customStyle="1" w:styleId="211145">
    <w:name w:val="Стиль211145"/>
    <w:rsid w:val="00D64554"/>
  </w:style>
  <w:style w:type="numbering" w:customStyle="1" w:styleId="1245">
    <w:name w:val="Стиль1245"/>
    <w:rsid w:val="00D64554"/>
  </w:style>
  <w:style w:type="numbering" w:customStyle="1" w:styleId="2245">
    <w:name w:val="Стиль2245"/>
    <w:rsid w:val="00D64554"/>
  </w:style>
  <w:style w:type="numbering" w:customStyle="1" w:styleId="11245">
    <w:name w:val="Стиль11245"/>
    <w:rsid w:val="00D64554"/>
  </w:style>
  <w:style w:type="numbering" w:customStyle="1" w:styleId="21255">
    <w:name w:val="Стиль21255"/>
    <w:rsid w:val="00D64554"/>
  </w:style>
  <w:style w:type="numbering" w:customStyle="1" w:styleId="3145">
    <w:name w:val="Стиль3145"/>
    <w:uiPriority w:val="99"/>
    <w:rsid w:val="00D64554"/>
  </w:style>
  <w:style w:type="numbering" w:customStyle="1" w:styleId="111155">
    <w:name w:val="Стиль111155"/>
    <w:rsid w:val="00D64554"/>
  </w:style>
  <w:style w:type="numbering" w:customStyle="1" w:styleId="211155">
    <w:name w:val="Стиль211155"/>
    <w:rsid w:val="00D64554"/>
  </w:style>
  <w:style w:type="numbering" w:customStyle="1" w:styleId="12145">
    <w:name w:val="Стиль12145"/>
    <w:rsid w:val="00D64554"/>
  </w:style>
  <w:style w:type="numbering" w:customStyle="1" w:styleId="22145">
    <w:name w:val="Стиль22145"/>
    <w:rsid w:val="00D64554"/>
  </w:style>
  <w:style w:type="numbering" w:customStyle="1" w:styleId="31145">
    <w:name w:val="Стиль31145"/>
    <w:uiPriority w:val="99"/>
    <w:rsid w:val="00D64554"/>
  </w:style>
  <w:style w:type="numbering" w:customStyle="1" w:styleId="112145">
    <w:name w:val="Стиль112145"/>
    <w:rsid w:val="00D64554"/>
  </w:style>
  <w:style w:type="numbering" w:customStyle="1" w:styleId="212145">
    <w:name w:val="Стиль212145"/>
    <w:rsid w:val="00D64554"/>
  </w:style>
  <w:style w:type="numbering" w:customStyle="1" w:styleId="2111145">
    <w:name w:val="Стиль2111145"/>
    <w:rsid w:val="00D64554"/>
  </w:style>
  <w:style w:type="numbering" w:customStyle="1" w:styleId="11255">
    <w:name w:val="Стиль11255"/>
    <w:rsid w:val="00D64554"/>
  </w:style>
  <w:style w:type="numbering" w:customStyle="1" w:styleId="21265">
    <w:name w:val="Стиль21265"/>
    <w:rsid w:val="00D64554"/>
  </w:style>
  <w:style w:type="numbering" w:customStyle="1" w:styleId="11265">
    <w:name w:val="Стиль11265"/>
    <w:rsid w:val="00D64554"/>
  </w:style>
  <w:style w:type="numbering" w:customStyle="1" w:styleId="21275">
    <w:name w:val="Стиль21275"/>
    <w:rsid w:val="00D64554"/>
  </w:style>
  <w:style w:type="numbering" w:customStyle="1" w:styleId="111111115">
    <w:name w:val="1 / 1.1 / 1.1.1115"/>
    <w:rsid w:val="00D64554"/>
  </w:style>
  <w:style w:type="table" w:customStyle="1" w:styleId="385">
    <w:name w:val="Сетка таблицы385"/>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5">
    <w:name w:val="Стиль11275"/>
    <w:rsid w:val="00D64554"/>
  </w:style>
  <w:style w:type="numbering" w:customStyle="1" w:styleId="21285">
    <w:name w:val="Стиль21285"/>
    <w:rsid w:val="00D64554"/>
  </w:style>
  <w:style w:type="table" w:customStyle="1" w:styleId="395">
    <w:name w:val="Сетка таблицы395"/>
    <w:basedOn w:val="ab"/>
    <w:next w:val="af4"/>
    <w:uiPriority w:val="59"/>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
    <w:name w:val="Сетка таблицы405"/>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85">
    <w:name w:val="Стиль11285"/>
    <w:rsid w:val="00D64554"/>
  </w:style>
  <w:style w:type="numbering" w:customStyle="1" w:styleId="21295">
    <w:name w:val="Стиль21295"/>
    <w:rsid w:val="00D64554"/>
  </w:style>
  <w:style w:type="table" w:customStyle="1" w:styleId="455">
    <w:name w:val="Сетка таблицы455"/>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95">
    <w:name w:val="Стиль11295"/>
    <w:rsid w:val="00D64554"/>
  </w:style>
  <w:style w:type="numbering" w:customStyle="1" w:styleId="21305">
    <w:name w:val="Стиль21305"/>
    <w:rsid w:val="00D64554"/>
  </w:style>
  <w:style w:type="table" w:customStyle="1" w:styleId="465">
    <w:name w:val="Сетка таблицы465"/>
    <w:basedOn w:val="ab"/>
    <w:next w:val="af4"/>
    <w:uiPriority w:val="59"/>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5">
    <w:name w:val="Сетка таблицы475"/>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5">
    <w:name w:val="Стиль11305"/>
    <w:rsid w:val="00D64554"/>
  </w:style>
  <w:style w:type="numbering" w:customStyle="1" w:styleId="21365">
    <w:name w:val="Стиль21365"/>
    <w:rsid w:val="00D64554"/>
  </w:style>
  <w:style w:type="numbering" w:customStyle="1" w:styleId="111111111111">
    <w:name w:val="1 / 1.1 / 1.1.1111111"/>
    <w:rsid w:val="00D64554"/>
  </w:style>
  <w:style w:type="numbering" w:customStyle="1" w:styleId="114531">
    <w:name w:val="Стиль114531"/>
    <w:rsid w:val="00D64554"/>
  </w:style>
  <w:style w:type="numbering" w:customStyle="1" w:styleId="2146111">
    <w:name w:val="Стиль2146111"/>
    <w:rsid w:val="00D64554"/>
  </w:style>
  <w:style w:type="numbering" w:customStyle="1" w:styleId="1146111">
    <w:name w:val="Стиль1146111"/>
    <w:rsid w:val="00D64554"/>
  </w:style>
  <w:style w:type="numbering" w:customStyle="1" w:styleId="2147111">
    <w:name w:val="Стиль2147111"/>
    <w:rsid w:val="00D64554"/>
  </w:style>
  <w:style w:type="numbering" w:customStyle="1" w:styleId="21331111">
    <w:name w:val="Стиль21331111"/>
    <w:rsid w:val="00D64554"/>
  </w:style>
  <w:style w:type="numbering" w:customStyle="1" w:styleId="1273">
    <w:name w:val="Стиль1273"/>
    <w:rsid w:val="00D64554"/>
  </w:style>
  <w:style w:type="numbering" w:customStyle="1" w:styleId="11454">
    <w:name w:val="Стиль11454"/>
    <w:rsid w:val="00D64554"/>
  </w:style>
  <w:style w:type="numbering" w:customStyle="1" w:styleId="21462">
    <w:name w:val="Стиль21462"/>
    <w:rsid w:val="00D64554"/>
  </w:style>
  <w:style w:type="table" w:customStyle="1" w:styleId="562">
    <w:name w:val="Сетка таблицы562"/>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62">
    <w:name w:val="Стиль11462"/>
    <w:rsid w:val="00D64554"/>
  </w:style>
  <w:style w:type="numbering" w:customStyle="1" w:styleId="21472">
    <w:name w:val="Стиль21472"/>
    <w:rsid w:val="00D64554"/>
  </w:style>
  <w:style w:type="numbering" w:customStyle="1" w:styleId="112a">
    <w:name w:val="Текущий список112"/>
    <w:rsid w:val="00D64554"/>
  </w:style>
  <w:style w:type="numbering" w:customStyle="1" w:styleId="111222">
    <w:name w:val="Стиль111222"/>
    <w:rsid w:val="00D64554"/>
  </w:style>
  <w:style w:type="numbering" w:customStyle="1" w:styleId="111111122">
    <w:name w:val="1 / 1.1 / 1.1.1122"/>
    <w:rsid w:val="00D64554"/>
  </w:style>
  <w:style w:type="numbering" w:customStyle="1" w:styleId="11613">
    <w:name w:val="Стиль11613"/>
    <w:rsid w:val="00D64554"/>
  </w:style>
  <w:style w:type="numbering" w:customStyle="1" w:styleId="213312">
    <w:name w:val="Стиль213312"/>
    <w:rsid w:val="00D64554"/>
  </w:style>
  <w:style w:type="numbering" w:customStyle="1" w:styleId="212412">
    <w:name w:val="Стиль212412"/>
    <w:rsid w:val="00D64554"/>
  </w:style>
  <w:style w:type="numbering" w:customStyle="1" w:styleId="12412">
    <w:name w:val="Стиль12412"/>
    <w:rsid w:val="00D64554"/>
  </w:style>
  <w:style w:type="numbering" w:customStyle="1" w:styleId="22412">
    <w:name w:val="Стиль22412"/>
    <w:rsid w:val="00D64554"/>
  </w:style>
  <w:style w:type="numbering" w:customStyle="1" w:styleId="112412">
    <w:name w:val="Стиль112412"/>
    <w:rsid w:val="00D64554"/>
  </w:style>
  <w:style w:type="numbering" w:customStyle="1" w:styleId="212512">
    <w:name w:val="Стиль212512"/>
    <w:rsid w:val="00D64554"/>
  </w:style>
  <w:style w:type="numbering" w:customStyle="1" w:styleId="31412">
    <w:name w:val="Стиль31412"/>
    <w:uiPriority w:val="99"/>
    <w:rsid w:val="00D64554"/>
  </w:style>
  <w:style w:type="numbering" w:customStyle="1" w:styleId="1111512">
    <w:name w:val="Стиль1111512"/>
    <w:rsid w:val="00D64554"/>
  </w:style>
  <w:style w:type="numbering" w:customStyle="1" w:styleId="2111512">
    <w:name w:val="Стиль2111512"/>
    <w:rsid w:val="00D64554"/>
  </w:style>
  <w:style w:type="numbering" w:customStyle="1" w:styleId="121412">
    <w:name w:val="Стиль121412"/>
    <w:rsid w:val="00D64554"/>
  </w:style>
  <w:style w:type="numbering" w:customStyle="1" w:styleId="221412">
    <w:name w:val="Стиль221412"/>
    <w:rsid w:val="00D64554"/>
  </w:style>
  <w:style w:type="numbering" w:customStyle="1" w:styleId="311412">
    <w:name w:val="Стиль311412"/>
    <w:uiPriority w:val="99"/>
    <w:rsid w:val="00D64554"/>
  </w:style>
  <w:style w:type="numbering" w:customStyle="1" w:styleId="1121412">
    <w:name w:val="Стиль1121412"/>
    <w:rsid w:val="00D64554"/>
  </w:style>
  <w:style w:type="numbering" w:customStyle="1" w:styleId="2121412">
    <w:name w:val="Стиль2121412"/>
    <w:rsid w:val="00D64554"/>
  </w:style>
  <w:style w:type="numbering" w:customStyle="1" w:styleId="21111412">
    <w:name w:val="Стиль21111412"/>
    <w:rsid w:val="00D64554"/>
  </w:style>
  <w:style w:type="numbering" w:customStyle="1" w:styleId="1111111112">
    <w:name w:val="1 / 1.1 / 1.1.11112"/>
    <w:rsid w:val="00D64554"/>
  </w:style>
  <w:style w:type="numbering" w:customStyle="1" w:styleId="12520">
    <w:name w:val="Стиль1252"/>
    <w:rsid w:val="00D64554"/>
  </w:style>
  <w:style w:type="numbering" w:customStyle="1" w:styleId="1111611">
    <w:name w:val="Стиль1111611"/>
    <w:rsid w:val="00D64554"/>
  </w:style>
  <w:style w:type="numbering" w:customStyle="1" w:styleId="2111611">
    <w:name w:val="Стиль2111611"/>
    <w:rsid w:val="00D64554"/>
  </w:style>
  <w:style w:type="numbering" w:customStyle="1" w:styleId="2111711">
    <w:name w:val="Стиль2111711"/>
    <w:rsid w:val="00D64554"/>
  </w:style>
  <w:style w:type="numbering" w:customStyle="1" w:styleId="22511">
    <w:name w:val="Стиль22511"/>
    <w:rsid w:val="00D64554"/>
  </w:style>
  <w:style w:type="numbering" w:customStyle="1" w:styleId="3152">
    <w:name w:val="Стиль3152"/>
    <w:uiPriority w:val="99"/>
    <w:rsid w:val="00D64554"/>
    <w:pPr>
      <w:numPr>
        <w:numId w:val="153"/>
      </w:numPr>
    </w:pPr>
  </w:style>
  <w:style w:type="numbering" w:customStyle="1" w:styleId="212102">
    <w:name w:val="Стиль212102"/>
    <w:rsid w:val="00D64554"/>
  </w:style>
  <w:style w:type="numbering" w:customStyle="1" w:styleId="2111152">
    <w:name w:val="Стиль2111152"/>
    <w:rsid w:val="00D64554"/>
  </w:style>
  <w:style w:type="numbering" w:customStyle="1" w:styleId="112152">
    <w:name w:val="Стиль112152"/>
    <w:rsid w:val="00D64554"/>
  </w:style>
  <w:style w:type="numbering" w:customStyle="1" w:styleId="31152">
    <w:name w:val="Стиль31152"/>
    <w:uiPriority w:val="99"/>
    <w:rsid w:val="00D64554"/>
  </w:style>
  <w:style w:type="numbering" w:customStyle="1" w:styleId="213612">
    <w:name w:val="Стиль213612"/>
    <w:rsid w:val="00D64554"/>
  </w:style>
  <w:style w:type="numbering" w:customStyle="1" w:styleId="1111711">
    <w:name w:val="Стиль1111711"/>
    <w:rsid w:val="00D64554"/>
  </w:style>
  <w:style w:type="numbering" w:customStyle="1" w:styleId="22152">
    <w:name w:val="Стиль22152"/>
    <w:rsid w:val="00D64554"/>
  </w:style>
  <w:style w:type="numbering" w:customStyle="1" w:styleId="12152">
    <w:name w:val="Стиль12152"/>
    <w:rsid w:val="00D64554"/>
  </w:style>
  <w:style w:type="numbering" w:customStyle="1" w:styleId="112102">
    <w:name w:val="Стиль112102"/>
    <w:rsid w:val="00D64554"/>
  </w:style>
  <w:style w:type="numbering" w:customStyle="1" w:styleId="212152">
    <w:name w:val="Стиль212152"/>
    <w:rsid w:val="00D64554"/>
  </w:style>
  <w:style w:type="numbering" w:customStyle="1" w:styleId="113012">
    <w:name w:val="Стиль113012"/>
    <w:rsid w:val="00D64554"/>
  </w:style>
  <w:style w:type="numbering" w:customStyle="1" w:styleId="213711">
    <w:name w:val="Стиль213711"/>
    <w:rsid w:val="00D64554"/>
  </w:style>
  <w:style w:type="numbering" w:customStyle="1" w:styleId="1111811">
    <w:name w:val="Стиль1111811"/>
    <w:rsid w:val="00D64554"/>
  </w:style>
  <w:style w:type="numbering" w:customStyle="1" w:styleId="2111811">
    <w:name w:val="Стиль2111811"/>
    <w:rsid w:val="00D64554"/>
  </w:style>
  <w:style w:type="numbering" w:customStyle="1" w:styleId="12711">
    <w:name w:val="Стиль12711"/>
    <w:rsid w:val="00D64554"/>
  </w:style>
  <w:style w:type="numbering" w:customStyle="1" w:styleId="2262">
    <w:name w:val="Стиль2262"/>
    <w:rsid w:val="00D64554"/>
  </w:style>
  <w:style w:type="numbering" w:customStyle="1" w:styleId="112162">
    <w:name w:val="Стиль112162"/>
    <w:rsid w:val="00D64554"/>
  </w:style>
  <w:style w:type="numbering" w:customStyle="1" w:styleId="212162">
    <w:name w:val="Стиль212162"/>
    <w:rsid w:val="00D64554"/>
  </w:style>
  <w:style w:type="numbering" w:customStyle="1" w:styleId="31621">
    <w:name w:val="Стиль3162"/>
    <w:uiPriority w:val="99"/>
    <w:rsid w:val="00D64554"/>
  </w:style>
  <w:style w:type="numbering" w:customStyle="1" w:styleId="1111911">
    <w:name w:val="Стиль1111911"/>
    <w:rsid w:val="00D64554"/>
  </w:style>
  <w:style w:type="numbering" w:customStyle="1" w:styleId="2111911">
    <w:name w:val="Стиль2111911"/>
    <w:rsid w:val="00D64554"/>
  </w:style>
  <w:style w:type="numbering" w:customStyle="1" w:styleId="12162">
    <w:name w:val="Стиль12162"/>
    <w:rsid w:val="00D64554"/>
  </w:style>
  <w:style w:type="numbering" w:customStyle="1" w:styleId="22162">
    <w:name w:val="Стиль22162"/>
    <w:rsid w:val="00D64554"/>
  </w:style>
  <w:style w:type="numbering" w:customStyle="1" w:styleId="31162">
    <w:name w:val="Стиль31162"/>
    <w:uiPriority w:val="99"/>
    <w:rsid w:val="00D64554"/>
  </w:style>
  <w:style w:type="numbering" w:customStyle="1" w:styleId="112172">
    <w:name w:val="Стиль112172"/>
    <w:rsid w:val="00D64554"/>
  </w:style>
  <w:style w:type="numbering" w:customStyle="1" w:styleId="212172">
    <w:name w:val="Стиль212172"/>
    <w:rsid w:val="00D64554"/>
  </w:style>
  <w:style w:type="numbering" w:customStyle="1" w:styleId="2111162">
    <w:name w:val="Стиль2111162"/>
    <w:rsid w:val="00D64554"/>
  </w:style>
  <w:style w:type="numbering" w:customStyle="1" w:styleId="114512">
    <w:name w:val="Стиль114512"/>
    <w:rsid w:val="00D64554"/>
  </w:style>
  <w:style w:type="numbering" w:customStyle="1" w:styleId="214511">
    <w:name w:val="Стиль214511"/>
    <w:rsid w:val="00D64554"/>
  </w:style>
  <w:style w:type="numbering" w:customStyle="1" w:styleId="111242">
    <w:name w:val="Стиль111242"/>
    <w:rsid w:val="00D64554"/>
  </w:style>
  <w:style w:type="numbering" w:customStyle="1" w:styleId="212422">
    <w:name w:val="Стиль212422"/>
    <w:rsid w:val="00D64554"/>
  </w:style>
  <w:style w:type="numbering" w:customStyle="1" w:styleId="12422">
    <w:name w:val="Стиль12422"/>
    <w:rsid w:val="00D64554"/>
  </w:style>
  <w:style w:type="numbering" w:customStyle="1" w:styleId="22422">
    <w:name w:val="Стиль22422"/>
    <w:rsid w:val="00D64554"/>
  </w:style>
  <w:style w:type="numbering" w:customStyle="1" w:styleId="112422">
    <w:name w:val="Стиль112422"/>
    <w:rsid w:val="00D64554"/>
  </w:style>
  <w:style w:type="numbering" w:customStyle="1" w:styleId="212522">
    <w:name w:val="Стиль212522"/>
    <w:rsid w:val="00D64554"/>
  </w:style>
  <w:style w:type="numbering" w:customStyle="1" w:styleId="31422">
    <w:name w:val="Стиль31422"/>
    <w:uiPriority w:val="99"/>
    <w:rsid w:val="00D64554"/>
  </w:style>
  <w:style w:type="numbering" w:customStyle="1" w:styleId="1111522">
    <w:name w:val="Стиль1111522"/>
    <w:rsid w:val="00D64554"/>
  </w:style>
  <w:style w:type="numbering" w:customStyle="1" w:styleId="2111522">
    <w:name w:val="Стиль2111522"/>
    <w:rsid w:val="00D64554"/>
  </w:style>
  <w:style w:type="numbering" w:customStyle="1" w:styleId="121422">
    <w:name w:val="Стиль121422"/>
    <w:rsid w:val="00D64554"/>
  </w:style>
  <w:style w:type="numbering" w:customStyle="1" w:styleId="221422">
    <w:name w:val="Стиль221422"/>
    <w:rsid w:val="00D64554"/>
  </w:style>
  <w:style w:type="numbering" w:customStyle="1" w:styleId="311422">
    <w:name w:val="Стиль311422"/>
    <w:uiPriority w:val="99"/>
    <w:rsid w:val="00D64554"/>
  </w:style>
  <w:style w:type="numbering" w:customStyle="1" w:styleId="1121422">
    <w:name w:val="Стиль1121422"/>
    <w:rsid w:val="00D64554"/>
  </w:style>
  <w:style w:type="numbering" w:customStyle="1" w:styleId="2121422">
    <w:name w:val="Стиль2121422"/>
    <w:rsid w:val="00D64554"/>
  </w:style>
  <w:style w:type="numbering" w:customStyle="1" w:styleId="21111422">
    <w:name w:val="Стиль21111422"/>
    <w:rsid w:val="00D64554"/>
  </w:style>
  <w:style w:type="numbering" w:customStyle="1" w:styleId="1111111122">
    <w:name w:val="1 / 1.1 / 1.1.11122"/>
    <w:rsid w:val="00D64554"/>
  </w:style>
  <w:style w:type="numbering" w:customStyle="1" w:styleId="12512">
    <w:name w:val="Стиль12512"/>
    <w:rsid w:val="00D64554"/>
  </w:style>
  <w:style w:type="numbering" w:customStyle="1" w:styleId="1111621">
    <w:name w:val="Стиль1111621"/>
    <w:rsid w:val="00D64554"/>
  </w:style>
  <w:style w:type="numbering" w:customStyle="1" w:styleId="2111621">
    <w:name w:val="Стиль2111621"/>
    <w:rsid w:val="00D64554"/>
  </w:style>
  <w:style w:type="numbering" w:customStyle="1" w:styleId="2111721">
    <w:name w:val="Стиль2111721"/>
    <w:rsid w:val="00D64554"/>
  </w:style>
  <w:style w:type="numbering" w:customStyle="1" w:styleId="22521">
    <w:name w:val="Стиль22521"/>
    <w:rsid w:val="00D64554"/>
  </w:style>
  <w:style w:type="numbering" w:customStyle="1" w:styleId="31511">
    <w:name w:val="Стиль31511"/>
    <w:uiPriority w:val="99"/>
    <w:rsid w:val="00D64554"/>
  </w:style>
  <w:style w:type="numbering" w:customStyle="1" w:styleId="2121011">
    <w:name w:val="Стиль2121011"/>
    <w:rsid w:val="00D64554"/>
  </w:style>
  <w:style w:type="numbering" w:customStyle="1" w:styleId="21111512">
    <w:name w:val="Стиль21111512"/>
    <w:rsid w:val="00D64554"/>
  </w:style>
  <w:style w:type="numbering" w:customStyle="1" w:styleId="1121511">
    <w:name w:val="Стиль1121511"/>
    <w:rsid w:val="00D64554"/>
  </w:style>
  <w:style w:type="numbering" w:customStyle="1" w:styleId="311511">
    <w:name w:val="Стиль311511"/>
    <w:uiPriority w:val="99"/>
    <w:rsid w:val="00D64554"/>
  </w:style>
  <w:style w:type="numbering" w:customStyle="1" w:styleId="213622">
    <w:name w:val="Стиль213622"/>
    <w:rsid w:val="00D64554"/>
  </w:style>
  <w:style w:type="numbering" w:customStyle="1" w:styleId="1111721">
    <w:name w:val="Стиль1111721"/>
    <w:rsid w:val="00D64554"/>
  </w:style>
  <w:style w:type="numbering" w:customStyle="1" w:styleId="221511">
    <w:name w:val="Стиль221511"/>
    <w:rsid w:val="00D64554"/>
  </w:style>
  <w:style w:type="numbering" w:customStyle="1" w:styleId="121511">
    <w:name w:val="Стиль121511"/>
    <w:rsid w:val="00D64554"/>
  </w:style>
  <w:style w:type="numbering" w:customStyle="1" w:styleId="1121011">
    <w:name w:val="Стиль1121011"/>
    <w:rsid w:val="00D64554"/>
  </w:style>
  <w:style w:type="numbering" w:customStyle="1" w:styleId="2121511">
    <w:name w:val="Стиль2121511"/>
    <w:rsid w:val="00D64554"/>
  </w:style>
  <w:style w:type="numbering" w:customStyle="1" w:styleId="113022">
    <w:name w:val="Стиль113022"/>
    <w:rsid w:val="00D64554"/>
  </w:style>
  <w:style w:type="numbering" w:customStyle="1" w:styleId="213721">
    <w:name w:val="Стиль213721"/>
    <w:rsid w:val="00D64554"/>
  </w:style>
  <w:style w:type="numbering" w:customStyle="1" w:styleId="1111821">
    <w:name w:val="Стиль1111821"/>
    <w:rsid w:val="00D64554"/>
  </w:style>
  <w:style w:type="numbering" w:customStyle="1" w:styleId="2111821">
    <w:name w:val="Стиль2111821"/>
    <w:rsid w:val="00D64554"/>
  </w:style>
  <w:style w:type="numbering" w:customStyle="1" w:styleId="12721">
    <w:name w:val="Стиль12721"/>
    <w:rsid w:val="00D64554"/>
  </w:style>
  <w:style w:type="numbering" w:customStyle="1" w:styleId="22612">
    <w:name w:val="Стиль22612"/>
    <w:rsid w:val="00D64554"/>
  </w:style>
  <w:style w:type="numbering" w:customStyle="1" w:styleId="1121611">
    <w:name w:val="Стиль1121611"/>
    <w:rsid w:val="00D64554"/>
  </w:style>
  <w:style w:type="numbering" w:customStyle="1" w:styleId="2121611">
    <w:name w:val="Стиль2121611"/>
    <w:rsid w:val="00D64554"/>
  </w:style>
  <w:style w:type="numbering" w:customStyle="1" w:styleId="316110">
    <w:name w:val="Стиль31611"/>
    <w:uiPriority w:val="99"/>
    <w:rsid w:val="00D64554"/>
  </w:style>
  <w:style w:type="numbering" w:customStyle="1" w:styleId="1111921">
    <w:name w:val="Стиль1111921"/>
    <w:rsid w:val="00D64554"/>
  </w:style>
  <w:style w:type="numbering" w:customStyle="1" w:styleId="2111921">
    <w:name w:val="Стиль2111921"/>
    <w:rsid w:val="00D64554"/>
  </w:style>
  <w:style w:type="numbering" w:customStyle="1" w:styleId="121611">
    <w:name w:val="Стиль121611"/>
    <w:rsid w:val="00D64554"/>
  </w:style>
  <w:style w:type="numbering" w:customStyle="1" w:styleId="221611">
    <w:name w:val="Стиль221611"/>
    <w:rsid w:val="00D64554"/>
  </w:style>
  <w:style w:type="numbering" w:customStyle="1" w:styleId="311611">
    <w:name w:val="Стиль311611"/>
    <w:uiPriority w:val="99"/>
    <w:rsid w:val="00D64554"/>
  </w:style>
  <w:style w:type="numbering" w:customStyle="1" w:styleId="1121711">
    <w:name w:val="Стиль1121711"/>
    <w:rsid w:val="00D64554"/>
  </w:style>
  <w:style w:type="numbering" w:customStyle="1" w:styleId="2121711">
    <w:name w:val="Стиль2121711"/>
    <w:rsid w:val="00D64554"/>
  </w:style>
  <w:style w:type="numbering" w:customStyle="1" w:styleId="21111612">
    <w:name w:val="Стиль21111612"/>
    <w:rsid w:val="00D64554"/>
  </w:style>
  <w:style w:type="numbering" w:customStyle="1" w:styleId="214521">
    <w:name w:val="Стиль214521"/>
    <w:rsid w:val="00D64554"/>
  </w:style>
  <w:style w:type="numbering" w:customStyle="1" w:styleId="111111141">
    <w:name w:val="1 / 1.1 / 1.1.1141"/>
    <w:rsid w:val="00D64554"/>
  </w:style>
  <w:style w:type="numbering" w:customStyle="1" w:styleId="1322">
    <w:name w:val="Текущий список132"/>
    <w:rsid w:val="00D64554"/>
  </w:style>
  <w:style w:type="numbering" w:customStyle="1" w:styleId="212432">
    <w:name w:val="Стиль212432"/>
    <w:rsid w:val="00D64554"/>
  </w:style>
  <w:style w:type="numbering" w:customStyle="1" w:styleId="12432">
    <w:name w:val="Стиль12432"/>
    <w:rsid w:val="00D64554"/>
  </w:style>
  <w:style w:type="numbering" w:customStyle="1" w:styleId="22432">
    <w:name w:val="Стиль22432"/>
    <w:rsid w:val="00D64554"/>
  </w:style>
  <w:style w:type="numbering" w:customStyle="1" w:styleId="112432">
    <w:name w:val="Стиль112432"/>
    <w:rsid w:val="00D64554"/>
  </w:style>
  <w:style w:type="numbering" w:customStyle="1" w:styleId="212532">
    <w:name w:val="Стиль212532"/>
    <w:rsid w:val="00D64554"/>
  </w:style>
  <w:style w:type="numbering" w:customStyle="1" w:styleId="31432">
    <w:name w:val="Стиль31432"/>
    <w:uiPriority w:val="99"/>
    <w:rsid w:val="00D64554"/>
  </w:style>
  <w:style w:type="numbering" w:customStyle="1" w:styleId="1111532">
    <w:name w:val="Стиль1111532"/>
    <w:rsid w:val="00D64554"/>
  </w:style>
  <w:style w:type="numbering" w:customStyle="1" w:styleId="2111532">
    <w:name w:val="Стиль2111532"/>
    <w:rsid w:val="00D64554"/>
  </w:style>
  <w:style w:type="numbering" w:customStyle="1" w:styleId="121432">
    <w:name w:val="Стиль121432"/>
    <w:rsid w:val="00D64554"/>
  </w:style>
  <w:style w:type="numbering" w:customStyle="1" w:styleId="221432">
    <w:name w:val="Стиль221432"/>
    <w:rsid w:val="00D64554"/>
  </w:style>
  <w:style w:type="numbering" w:customStyle="1" w:styleId="311432">
    <w:name w:val="Стиль311432"/>
    <w:uiPriority w:val="99"/>
    <w:rsid w:val="00D64554"/>
  </w:style>
  <w:style w:type="numbering" w:customStyle="1" w:styleId="1121432">
    <w:name w:val="Стиль1121432"/>
    <w:rsid w:val="00D64554"/>
  </w:style>
  <w:style w:type="numbering" w:customStyle="1" w:styleId="2121432">
    <w:name w:val="Стиль2121432"/>
    <w:rsid w:val="00D64554"/>
  </w:style>
  <w:style w:type="numbering" w:customStyle="1" w:styleId="21111432">
    <w:name w:val="Стиль21111432"/>
    <w:rsid w:val="00D64554"/>
  </w:style>
  <w:style w:type="numbering" w:customStyle="1" w:styleId="1111111132">
    <w:name w:val="1 / 1.1 / 1.1.11132"/>
    <w:rsid w:val="00D64554"/>
  </w:style>
  <w:style w:type="table" w:customStyle="1" w:styleId="4632">
    <w:name w:val="Сетка таблицы4632"/>
    <w:basedOn w:val="ab"/>
    <w:next w:val="af4"/>
    <w:uiPriority w:val="59"/>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32">
    <w:name w:val="Стиль113032"/>
    <w:rsid w:val="00D64554"/>
  </w:style>
  <w:style w:type="numbering" w:customStyle="1" w:styleId="213632">
    <w:name w:val="Стиль213632"/>
    <w:rsid w:val="00D64554"/>
  </w:style>
  <w:style w:type="numbering" w:customStyle="1" w:styleId="212441">
    <w:name w:val="Стиль212441"/>
    <w:rsid w:val="00D64554"/>
  </w:style>
  <w:style w:type="numbering" w:customStyle="1" w:styleId="12441">
    <w:name w:val="Стиль12441"/>
    <w:rsid w:val="00D64554"/>
  </w:style>
  <w:style w:type="numbering" w:customStyle="1" w:styleId="22441">
    <w:name w:val="Стиль22441"/>
    <w:rsid w:val="00D64554"/>
  </w:style>
  <w:style w:type="numbering" w:customStyle="1" w:styleId="112441">
    <w:name w:val="Стиль112441"/>
    <w:rsid w:val="00D64554"/>
  </w:style>
  <w:style w:type="numbering" w:customStyle="1" w:styleId="212541">
    <w:name w:val="Стиль212541"/>
    <w:rsid w:val="00D64554"/>
  </w:style>
  <w:style w:type="numbering" w:customStyle="1" w:styleId="31441">
    <w:name w:val="Стиль31441"/>
    <w:uiPriority w:val="99"/>
    <w:rsid w:val="00D64554"/>
  </w:style>
  <w:style w:type="numbering" w:customStyle="1" w:styleId="1111541">
    <w:name w:val="Стиль1111541"/>
    <w:rsid w:val="00D64554"/>
  </w:style>
  <w:style w:type="numbering" w:customStyle="1" w:styleId="2111541">
    <w:name w:val="Стиль2111541"/>
    <w:rsid w:val="00D64554"/>
  </w:style>
  <w:style w:type="numbering" w:customStyle="1" w:styleId="121441">
    <w:name w:val="Стиль121441"/>
    <w:rsid w:val="00D64554"/>
  </w:style>
  <w:style w:type="numbering" w:customStyle="1" w:styleId="221441">
    <w:name w:val="Стиль221441"/>
    <w:rsid w:val="00D64554"/>
  </w:style>
  <w:style w:type="numbering" w:customStyle="1" w:styleId="311441">
    <w:name w:val="Стиль311441"/>
    <w:uiPriority w:val="99"/>
    <w:rsid w:val="00D64554"/>
  </w:style>
  <w:style w:type="numbering" w:customStyle="1" w:styleId="1121441">
    <w:name w:val="Стиль1121441"/>
    <w:rsid w:val="00D64554"/>
  </w:style>
  <w:style w:type="numbering" w:customStyle="1" w:styleId="2121441">
    <w:name w:val="Стиль2121441"/>
    <w:rsid w:val="00D64554"/>
  </w:style>
  <w:style w:type="numbering" w:customStyle="1" w:styleId="21111441">
    <w:name w:val="Стиль21111441"/>
    <w:rsid w:val="00D64554"/>
  </w:style>
  <w:style w:type="numbering" w:customStyle="1" w:styleId="1111111142">
    <w:name w:val="1 / 1.1 / 1.1.11142"/>
    <w:rsid w:val="00D64554"/>
  </w:style>
  <w:style w:type="numbering" w:customStyle="1" w:styleId="113041">
    <w:name w:val="Стиль113041"/>
    <w:rsid w:val="00D64554"/>
  </w:style>
  <w:style w:type="numbering" w:customStyle="1" w:styleId="213641">
    <w:name w:val="Стиль213641"/>
    <w:rsid w:val="00D64554"/>
  </w:style>
  <w:style w:type="numbering" w:customStyle="1" w:styleId="212451">
    <w:name w:val="Стиль212451"/>
    <w:rsid w:val="00D64554"/>
  </w:style>
  <w:style w:type="numbering" w:customStyle="1" w:styleId="12451">
    <w:name w:val="Стиль12451"/>
    <w:rsid w:val="00D64554"/>
  </w:style>
  <w:style w:type="numbering" w:customStyle="1" w:styleId="22451">
    <w:name w:val="Стиль22451"/>
    <w:rsid w:val="00D64554"/>
  </w:style>
  <w:style w:type="numbering" w:customStyle="1" w:styleId="112451">
    <w:name w:val="Стиль112451"/>
    <w:rsid w:val="00D64554"/>
  </w:style>
  <w:style w:type="numbering" w:customStyle="1" w:styleId="212551">
    <w:name w:val="Стиль212551"/>
    <w:rsid w:val="00D64554"/>
  </w:style>
  <w:style w:type="numbering" w:customStyle="1" w:styleId="31451">
    <w:name w:val="Стиль31451"/>
    <w:uiPriority w:val="99"/>
    <w:rsid w:val="00D64554"/>
  </w:style>
  <w:style w:type="numbering" w:customStyle="1" w:styleId="1111551">
    <w:name w:val="Стиль1111551"/>
    <w:rsid w:val="00D64554"/>
  </w:style>
  <w:style w:type="numbering" w:customStyle="1" w:styleId="2111551">
    <w:name w:val="Стиль2111551"/>
    <w:rsid w:val="00D64554"/>
  </w:style>
  <w:style w:type="numbering" w:customStyle="1" w:styleId="121451">
    <w:name w:val="Стиль121451"/>
    <w:rsid w:val="00D64554"/>
  </w:style>
  <w:style w:type="numbering" w:customStyle="1" w:styleId="221451">
    <w:name w:val="Стиль221451"/>
    <w:rsid w:val="00D64554"/>
  </w:style>
  <w:style w:type="numbering" w:customStyle="1" w:styleId="311451">
    <w:name w:val="Стиль311451"/>
    <w:uiPriority w:val="99"/>
    <w:rsid w:val="00D64554"/>
  </w:style>
  <w:style w:type="numbering" w:customStyle="1" w:styleId="1121451">
    <w:name w:val="Стиль1121451"/>
    <w:rsid w:val="00D64554"/>
  </w:style>
  <w:style w:type="numbering" w:customStyle="1" w:styleId="2121451">
    <w:name w:val="Стиль2121451"/>
    <w:rsid w:val="00D64554"/>
  </w:style>
  <w:style w:type="numbering" w:customStyle="1" w:styleId="21111451">
    <w:name w:val="Стиль21111451"/>
    <w:rsid w:val="00D64554"/>
  </w:style>
  <w:style w:type="numbering" w:customStyle="1" w:styleId="1111111151">
    <w:name w:val="1 / 1.1 / 1.1.11151"/>
    <w:rsid w:val="00D64554"/>
  </w:style>
  <w:style w:type="numbering" w:customStyle="1" w:styleId="113051">
    <w:name w:val="Стиль113051"/>
    <w:rsid w:val="00D64554"/>
  </w:style>
  <w:style w:type="numbering" w:customStyle="1" w:styleId="213651">
    <w:name w:val="Стиль213651"/>
    <w:rsid w:val="00D64554"/>
  </w:style>
  <w:style w:type="numbering" w:customStyle="1" w:styleId="11111111112">
    <w:name w:val="1 / 1.1 / 1.1.111112"/>
    <w:rsid w:val="00D64554"/>
  </w:style>
  <w:style w:type="numbering" w:customStyle="1" w:styleId="1145311">
    <w:name w:val="Стиль1145311"/>
    <w:rsid w:val="00D64554"/>
  </w:style>
  <w:style w:type="numbering" w:customStyle="1" w:styleId="214612">
    <w:name w:val="Стиль214612"/>
    <w:rsid w:val="00D64554"/>
  </w:style>
  <w:style w:type="numbering" w:customStyle="1" w:styleId="114612">
    <w:name w:val="Стиль114612"/>
    <w:rsid w:val="00D64554"/>
  </w:style>
  <w:style w:type="numbering" w:customStyle="1" w:styleId="214712">
    <w:name w:val="Стиль214712"/>
    <w:rsid w:val="00D64554"/>
  </w:style>
  <w:style w:type="numbering" w:customStyle="1" w:styleId="2133112">
    <w:name w:val="Стиль2133112"/>
    <w:rsid w:val="00D64554"/>
  </w:style>
  <w:style w:type="numbering" w:customStyle="1" w:styleId="790">
    <w:name w:val="Нет списка79"/>
    <w:next w:val="ac"/>
    <w:uiPriority w:val="99"/>
    <w:semiHidden/>
    <w:unhideWhenUsed/>
    <w:rsid w:val="00D64554"/>
  </w:style>
  <w:style w:type="numbering" w:customStyle="1" w:styleId="1157">
    <w:name w:val="Стиль1157"/>
    <w:rsid w:val="00D64554"/>
  </w:style>
  <w:style w:type="numbering" w:customStyle="1" w:styleId="2166">
    <w:name w:val="Стиль2166"/>
    <w:rsid w:val="00D64554"/>
  </w:style>
  <w:style w:type="numbering" w:customStyle="1" w:styleId="800">
    <w:name w:val="Нет списка80"/>
    <w:next w:val="ac"/>
    <w:uiPriority w:val="99"/>
    <w:semiHidden/>
    <w:unhideWhenUsed/>
    <w:rsid w:val="00D64554"/>
  </w:style>
  <w:style w:type="table" w:customStyle="1" w:styleId="581">
    <w:name w:val="Сетка таблицы58"/>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c"/>
    <w:uiPriority w:val="99"/>
    <w:semiHidden/>
    <w:rsid w:val="00D64554"/>
  </w:style>
  <w:style w:type="numbering" w:customStyle="1" w:styleId="245">
    <w:name w:val="Нет списка245"/>
    <w:next w:val="ac"/>
    <w:uiPriority w:val="99"/>
    <w:semiHidden/>
    <w:unhideWhenUsed/>
    <w:rsid w:val="00D64554"/>
  </w:style>
  <w:style w:type="numbering" w:customStyle="1" w:styleId="1158">
    <w:name w:val="Стиль1158"/>
    <w:rsid w:val="00D64554"/>
  </w:style>
  <w:style w:type="numbering" w:customStyle="1" w:styleId="2167">
    <w:name w:val="Стиль2167"/>
    <w:rsid w:val="00D64554"/>
  </w:style>
  <w:style w:type="numbering" w:customStyle="1" w:styleId="11401">
    <w:name w:val="Нет списка1140"/>
    <w:next w:val="ac"/>
    <w:semiHidden/>
    <w:unhideWhenUsed/>
    <w:rsid w:val="00D64554"/>
  </w:style>
  <w:style w:type="numbering" w:customStyle="1" w:styleId="21403">
    <w:name w:val="Нет списка2140"/>
    <w:next w:val="ac"/>
    <w:uiPriority w:val="99"/>
    <w:semiHidden/>
    <w:unhideWhenUsed/>
    <w:rsid w:val="00D64554"/>
  </w:style>
  <w:style w:type="numbering" w:customStyle="1" w:styleId="111243">
    <w:name w:val="Стиль111243"/>
    <w:rsid w:val="00D64554"/>
    <w:pPr>
      <w:numPr>
        <w:numId w:val="167"/>
      </w:numPr>
    </w:pPr>
  </w:style>
  <w:style w:type="numbering" w:customStyle="1" w:styleId="1274">
    <w:name w:val="Стиль1274"/>
    <w:rsid w:val="00D64554"/>
  </w:style>
  <w:style w:type="numbering" w:customStyle="1" w:styleId="11455">
    <w:name w:val="Стиль11455"/>
    <w:rsid w:val="00D64554"/>
  </w:style>
  <w:style w:type="numbering" w:customStyle="1" w:styleId="21463">
    <w:name w:val="Стиль21463"/>
    <w:rsid w:val="00D64554"/>
  </w:style>
  <w:style w:type="table" w:customStyle="1" w:styleId="563">
    <w:name w:val="Сетка таблицы563"/>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63">
    <w:name w:val="Стиль11463"/>
    <w:rsid w:val="00D64554"/>
  </w:style>
  <w:style w:type="numbering" w:customStyle="1" w:styleId="21473">
    <w:name w:val="Стиль21473"/>
    <w:rsid w:val="00D64554"/>
  </w:style>
  <w:style w:type="numbering" w:customStyle="1" w:styleId="113a">
    <w:name w:val="Текущий список113"/>
    <w:rsid w:val="00D64554"/>
  </w:style>
  <w:style w:type="numbering" w:customStyle="1" w:styleId="111223">
    <w:name w:val="Стиль111223"/>
    <w:rsid w:val="00D64554"/>
  </w:style>
  <w:style w:type="numbering" w:customStyle="1" w:styleId="111111123">
    <w:name w:val="1 / 1.1 / 1.1.1123"/>
    <w:rsid w:val="00D64554"/>
  </w:style>
  <w:style w:type="numbering" w:customStyle="1" w:styleId="11614">
    <w:name w:val="Стиль11614"/>
    <w:rsid w:val="00D64554"/>
  </w:style>
  <w:style w:type="numbering" w:customStyle="1" w:styleId="213313">
    <w:name w:val="Стиль213313"/>
    <w:rsid w:val="00D64554"/>
  </w:style>
  <w:style w:type="numbering" w:customStyle="1" w:styleId="212413">
    <w:name w:val="Стиль212413"/>
    <w:rsid w:val="00D64554"/>
  </w:style>
  <w:style w:type="numbering" w:customStyle="1" w:styleId="12413">
    <w:name w:val="Стиль12413"/>
    <w:rsid w:val="00D64554"/>
  </w:style>
  <w:style w:type="numbering" w:customStyle="1" w:styleId="22413">
    <w:name w:val="Стиль22413"/>
    <w:rsid w:val="00D64554"/>
  </w:style>
  <w:style w:type="numbering" w:customStyle="1" w:styleId="112413">
    <w:name w:val="Стиль112413"/>
    <w:rsid w:val="00D64554"/>
  </w:style>
  <w:style w:type="numbering" w:customStyle="1" w:styleId="212513">
    <w:name w:val="Стиль212513"/>
    <w:rsid w:val="00D64554"/>
  </w:style>
  <w:style w:type="numbering" w:customStyle="1" w:styleId="31413">
    <w:name w:val="Стиль31413"/>
    <w:uiPriority w:val="99"/>
    <w:rsid w:val="00D64554"/>
  </w:style>
  <w:style w:type="numbering" w:customStyle="1" w:styleId="1111513">
    <w:name w:val="Стиль1111513"/>
    <w:rsid w:val="00D64554"/>
  </w:style>
  <w:style w:type="numbering" w:customStyle="1" w:styleId="2111513">
    <w:name w:val="Стиль2111513"/>
    <w:rsid w:val="00D64554"/>
  </w:style>
  <w:style w:type="numbering" w:customStyle="1" w:styleId="121413">
    <w:name w:val="Стиль121413"/>
    <w:rsid w:val="00D64554"/>
  </w:style>
  <w:style w:type="numbering" w:customStyle="1" w:styleId="221413">
    <w:name w:val="Стиль221413"/>
    <w:rsid w:val="00D64554"/>
  </w:style>
  <w:style w:type="numbering" w:customStyle="1" w:styleId="311413">
    <w:name w:val="Стиль311413"/>
    <w:uiPriority w:val="99"/>
    <w:rsid w:val="00D64554"/>
  </w:style>
  <w:style w:type="numbering" w:customStyle="1" w:styleId="1121413">
    <w:name w:val="Стиль1121413"/>
    <w:rsid w:val="00D64554"/>
  </w:style>
  <w:style w:type="numbering" w:customStyle="1" w:styleId="2121413">
    <w:name w:val="Стиль2121413"/>
    <w:rsid w:val="00D64554"/>
  </w:style>
  <w:style w:type="numbering" w:customStyle="1" w:styleId="21111413">
    <w:name w:val="Стиль21111413"/>
    <w:rsid w:val="00D64554"/>
  </w:style>
  <w:style w:type="numbering" w:customStyle="1" w:styleId="1111111113">
    <w:name w:val="1 / 1.1 / 1.1.11113"/>
    <w:rsid w:val="00D64554"/>
  </w:style>
  <w:style w:type="numbering" w:customStyle="1" w:styleId="1253">
    <w:name w:val="Стиль1253"/>
    <w:rsid w:val="00D64554"/>
    <w:pPr>
      <w:numPr>
        <w:numId w:val="152"/>
      </w:numPr>
    </w:pPr>
  </w:style>
  <w:style w:type="numbering" w:customStyle="1" w:styleId="1111612">
    <w:name w:val="Стиль1111612"/>
    <w:rsid w:val="00D64554"/>
  </w:style>
  <w:style w:type="numbering" w:customStyle="1" w:styleId="2111612">
    <w:name w:val="Стиль2111612"/>
    <w:rsid w:val="00D64554"/>
  </w:style>
  <w:style w:type="numbering" w:customStyle="1" w:styleId="2111712">
    <w:name w:val="Стиль2111712"/>
    <w:rsid w:val="00D64554"/>
  </w:style>
  <w:style w:type="numbering" w:customStyle="1" w:styleId="22512">
    <w:name w:val="Стиль22512"/>
    <w:rsid w:val="00D64554"/>
  </w:style>
  <w:style w:type="numbering" w:customStyle="1" w:styleId="3153">
    <w:name w:val="Стиль3153"/>
    <w:uiPriority w:val="99"/>
    <w:rsid w:val="00D64554"/>
    <w:pPr>
      <w:numPr>
        <w:numId w:val="162"/>
      </w:numPr>
    </w:pPr>
  </w:style>
  <w:style w:type="numbering" w:customStyle="1" w:styleId="212103">
    <w:name w:val="Стиль212103"/>
    <w:rsid w:val="00D64554"/>
  </w:style>
  <w:style w:type="numbering" w:customStyle="1" w:styleId="2111153">
    <w:name w:val="Стиль2111153"/>
    <w:rsid w:val="00D64554"/>
  </w:style>
  <w:style w:type="numbering" w:customStyle="1" w:styleId="112153">
    <w:name w:val="Стиль112153"/>
    <w:rsid w:val="00D64554"/>
  </w:style>
  <w:style w:type="numbering" w:customStyle="1" w:styleId="31153">
    <w:name w:val="Стиль31153"/>
    <w:uiPriority w:val="99"/>
    <w:rsid w:val="00D64554"/>
  </w:style>
  <w:style w:type="numbering" w:customStyle="1" w:styleId="213613">
    <w:name w:val="Стиль213613"/>
    <w:rsid w:val="00D64554"/>
  </w:style>
  <w:style w:type="numbering" w:customStyle="1" w:styleId="1111712">
    <w:name w:val="Стиль1111712"/>
    <w:rsid w:val="00D64554"/>
  </w:style>
  <w:style w:type="numbering" w:customStyle="1" w:styleId="22153">
    <w:name w:val="Стиль22153"/>
    <w:rsid w:val="00D64554"/>
  </w:style>
  <w:style w:type="numbering" w:customStyle="1" w:styleId="12153">
    <w:name w:val="Стиль12153"/>
    <w:rsid w:val="00D64554"/>
  </w:style>
  <w:style w:type="numbering" w:customStyle="1" w:styleId="112103">
    <w:name w:val="Стиль112103"/>
    <w:rsid w:val="00D64554"/>
  </w:style>
  <w:style w:type="numbering" w:customStyle="1" w:styleId="212153">
    <w:name w:val="Стиль212153"/>
    <w:rsid w:val="00D64554"/>
  </w:style>
  <w:style w:type="numbering" w:customStyle="1" w:styleId="113013">
    <w:name w:val="Стиль113013"/>
    <w:rsid w:val="00D64554"/>
  </w:style>
  <w:style w:type="numbering" w:customStyle="1" w:styleId="213712">
    <w:name w:val="Стиль213712"/>
    <w:rsid w:val="00D64554"/>
  </w:style>
  <w:style w:type="numbering" w:customStyle="1" w:styleId="1111812">
    <w:name w:val="Стиль1111812"/>
    <w:rsid w:val="00D64554"/>
  </w:style>
  <w:style w:type="numbering" w:customStyle="1" w:styleId="2111812">
    <w:name w:val="Стиль2111812"/>
    <w:rsid w:val="00D64554"/>
  </w:style>
  <w:style w:type="numbering" w:customStyle="1" w:styleId="12712">
    <w:name w:val="Стиль12712"/>
    <w:rsid w:val="00D64554"/>
  </w:style>
  <w:style w:type="numbering" w:customStyle="1" w:styleId="2263">
    <w:name w:val="Стиль2263"/>
    <w:rsid w:val="00D64554"/>
  </w:style>
  <w:style w:type="numbering" w:customStyle="1" w:styleId="112163">
    <w:name w:val="Стиль112163"/>
    <w:rsid w:val="00D64554"/>
  </w:style>
  <w:style w:type="numbering" w:customStyle="1" w:styleId="212163">
    <w:name w:val="Стиль212163"/>
    <w:rsid w:val="00D64554"/>
  </w:style>
  <w:style w:type="numbering" w:customStyle="1" w:styleId="3163">
    <w:name w:val="Стиль3163"/>
    <w:uiPriority w:val="99"/>
    <w:rsid w:val="00D64554"/>
  </w:style>
  <w:style w:type="numbering" w:customStyle="1" w:styleId="1111912">
    <w:name w:val="Стиль1111912"/>
    <w:rsid w:val="00D64554"/>
  </w:style>
  <w:style w:type="numbering" w:customStyle="1" w:styleId="2111912">
    <w:name w:val="Стиль2111912"/>
    <w:rsid w:val="00D64554"/>
  </w:style>
  <w:style w:type="numbering" w:customStyle="1" w:styleId="12163">
    <w:name w:val="Стиль12163"/>
    <w:rsid w:val="00D64554"/>
  </w:style>
  <w:style w:type="numbering" w:customStyle="1" w:styleId="22163">
    <w:name w:val="Стиль22163"/>
    <w:rsid w:val="00D64554"/>
  </w:style>
  <w:style w:type="numbering" w:customStyle="1" w:styleId="31163">
    <w:name w:val="Стиль31163"/>
    <w:uiPriority w:val="99"/>
    <w:rsid w:val="00D64554"/>
  </w:style>
  <w:style w:type="numbering" w:customStyle="1" w:styleId="112173">
    <w:name w:val="Стиль112173"/>
    <w:rsid w:val="00D64554"/>
  </w:style>
  <w:style w:type="numbering" w:customStyle="1" w:styleId="212173">
    <w:name w:val="Стиль212173"/>
    <w:rsid w:val="00D64554"/>
  </w:style>
  <w:style w:type="numbering" w:customStyle="1" w:styleId="2111163">
    <w:name w:val="Стиль2111163"/>
    <w:rsid w:val="00D64554"/>
  </w:style>
  <w:style w:type="numbering" w:customStyle="1" w:styleId="114513">
    <w:name w:val="Стиль114513"/>
    <w:rsid w:val="00D64554"/>
  </w:style>
  <w:style w:type="numbering" w:customStyle="1" w:styleId="214512">
    <w:name w:val="Стиль214512"/>
    <w:rsid w:val="00D64554"/>
  </w:style>
  <w:style w:type="numbering" w:customStyle="1" w:styleId="111244">
    <w:name w:val="Стиль111244"/>
    <w:rsid w:val="00D64554"/>
  </w:style>
  <w:style w:type="numbering" w:customStyle="1" w:styleId="212423">
    <w:name w:val="Стиль212423"/>
    <w:rsid w:val="00D64554"/>
  </w:style>
  <w:style w:type="numbering" w:customStyle="1" w:styleId="12423">
    <w:name w:val="Стиль12423"/>
    <w:rsid w:val="00D64554"/>
  </w:style>
  <w:style w:type="numbering" w:customStyle="1" w:styleId="22423">
    <w:name w:val="Стиль22423"/>
    <w:rsid w:val="00D64554"/>
  </w:style>
  <w:style w:type="numbering" w:customStyle="1" w:styleId="112423">
    <w:name w:val="Стиль112423"/>
    <w:rsid w:val="00D64554"/>
  </w:style>
  <w:style w:type="numbering" w:customStyle="1" w:styleId="212523">
    <w:name w:val="Стиль212523"/>
    <w:rsid w:val="00D64554"/>
  </w:style>
  <w:style w:type="numbering" w:customStyle="1" w:styleId="31423">
    <w:name w:val="Стиль31423"/>
    <w:uiPriority w:val="99"/>
    <w:rsid w:val="00D64554"/>
  </w:style>
  <w:style w:type="numbering" w:customStyle="1" w:styleId="1111523">
    <w:name w:val="Стиль1111523"/>
    <w:rsid w:val="00D64554"/>
  </w:style>
  <w:style w:type="numbering" w:customStyle="1" w:styleId="2111523">
    <w:name w:val="Стиль2111523"/>
    <w:rsid w:val="00D64554"/>
  </w:style>
  <w:style w:type="numbering" w:customStyle="1" w:styleId="121423">
    <w:name w:val="Стиль121423"/>
    <w:rsid w:val="00D64554"/>
  </w:style>
  <w:style w:type="numbering" w:customStyle="1" w:styleId="221423">
    <w:name w:val="Стиль221423"/>
    <w:rsid w:val="00D64554"/>
  </w:style>
  <w:style w:type="numbering" w:customStyle="1" w:styleId="311423">
    <w:name w:val="Стиль311423"/>
    <w:uiPriority w:val="99"/>
    <w:rsid w:val="00D64554"/>
  </w:style>
  <w:style w:type="numbering" w:customStyle="1" w:styleId="1121423">
    <w:name w:val="Стиль1121423"/>
    <w:rsid w:val="00D64554"/>
  </w:style>
  <w:style w:type="numbering" w:customStyle="1" w:styleId="2121423">
    <w:name w:val="Стиль2121423"/>
    <w:rsid w:val="00D64554"/>
  </w:style>
  <w:style w:type="numbering" w:customStyle="1" w:styleId="21111423">
    <w:name w:val="Стиль21111423"/>
    <w:rsid w:val="00D64554"/>
  </w:style>
  <w:style w:type="numbering" w:customStyle="1" w:styleId="1111111123">
    <w:name w:val="1 / 1.1 / 1.1.11123"/>
    <w:rsid w:val="00D64554"/>
  </w:style>
  <w:style w:type="numbering" w:customStyle="1" w:styleId="12513">
    <w:name w:val="Стиль12513"/>
    <w:rsid w:val="00D64554"/>
    <w:pPr>
      <w:numPr>
        <w:numId w:val="143"/>
      </w:numPr>
    </w:pPr>
  </w:style>
  <w:style w:type="numbering" w:customStyle="1" w:styleId="1111622">
    <w:name w:val="Стиль1111622"/>
    <w:rsid w:val="00D64554"/>
    <w:pPr>
      <w:numPr>
        <w:numId w:val="58"/>
      </w:numPr>
    </w:pPr>
  </w:style>
  <w:style w:type="numbering" w:customStyle="1" w:styleId="2111622">
    <w:name w:val="Стиль2111622"/>
    <w:rsid w:val="00D64554"/>
    <w:pPr>
      <w:numPr>
        <w:numId w:val="59"/>
      </w:numPr>
    </w:pPr>
  </w:style>
  <w:style w:type="numbering" w:customStyle="1" w:styleId="2111722">
    <w:name w:val="Стиль2111722"/>
    <w:rsid w:val="00D64554"/>
    <w:pPr>
      <w:numPr>
        <w:numId w:val="60"/>
      </w:numPr>
    </w:pPr>
  </w:style>
  <w:style w:type="numbering" w:customStyle="1" w:styleId="22522">
    <w:name w:val="Стиль22522"/>
    <w:rsid w:val="00D64554"/>
    <w:pPr>
      <w:numPr>
        <w:numId w:val="61"/>
      </w:numPr>
    </w:pPr>
  </w:style>
  <w:style w:type="numbering" w:customStyle="1" w:styleId="31512">
    <w:name w:val="Стиль31512"/>
    <w:uiPriority w:val="99"/>
    <w:rsid w:val="00D64554"/>
    <w:pPr>
      <w:numPr>
        <w:numId w:val="144"/>
      </w:numPr>
    </w:pPr>
  </w:style>
  <w:style w:type="numbering" w:customStyle="1" w:styleId="2121012">
    <w:name w:val="Стиль2121012"/>
    <w:rsid w:val="00D64554"/>
    <w:pPr>
      <w:numPr>
        <w:numId w:val="63"/>
      </w:numPr>
    </w:pPr>
  </w:style>
  <w:style w:type="numbering" w:customStyle="1" w:styleId="21111513">
    <w:name w:val="Стиль21111513"/>
    <w:rsid w:val="00D64554"/>
    <w:pPr>
      <w:numPr>
        <w:numId w:val="64"/>
      </w:numPr>
    </w:pPr>
  </w:style>
  <w:style w:type="numbering" w:customStyle="1" w:styleId="1121512">
    <w:name w:val="Стиль1121512"/>
    <w:rsid w:val="00D64554"/>
    <w:pPr>
      <w:numPr>
        <w:numId w:val="65"/>
      </w:numPr>
    </w:pPr>
  </w:style>
  <w:style w:type="numbering" w:customStyle="1" w:styleId="311512">
    <w:name w:val="Стиль311512"/>
    <w:uiPriority w:val="99"/>
    <w:rsid w:val="00D64554"/>
    <w:pPr>
      <w:numPr>
        <w:numId w:val="66"/>
      </w:numPr>
    </w:pPr>
  </w:style>
  <w:style w:type="numbering" w:customStyle="1" w:styleId="213623">
    <w:name w:val="Стиль213623"/>
    <w:rsid w:val="00D64554"/>
    <w:pPr>
      <w:numPr>
        <w:numId w:val="67"/>
      </w:numPr>
    </w:pPr>
  </w:style>
  <w:style w:type="numbering" w:customStyle="1" w:styleId="1111722">
    <w:name w:val="Стиль1111722"/>
    <w:rsid w:val="00D64554"/>
    <w:pPr>
      <w:numPr>
        <w:numId w:val="68"/>
      </w:numPr>
    </w:pPr>
  </w:style>
  <w:style w:type="numbering" w:customStyle="1" w:styleId="221512">
    <w:name w:val="Стиль221512"/>
    <w:rsid w:val="00D64554"/>
    <w:pPr>
      <w:numPr>
        <w:numId w:val="69"/>
      </w:numPr>
    </w:pPr>
  </w:style>
  <w:style w:type="numbering" w:customStyle="1" w:styleId="121512">
    <w:name w:val="Стиль121512"/>
    <w:rsid w:val="00D64554"/>
    <w:pPr>
      <w:numPr>
        <w:numId w:val="70"/>
      </w:numPr>
    </w:pPr>
  </w:style>
  <w:style w:type="numbering" w:customStyle="1" w:styleId="1121012">
    <w:name w:val="Стиль1121012"/>
    <w:rsid w:val="00D64554"/>
    <w:pPr>
      <w:numPr>
        <w:numId w:val="74"/>
      </w:numPr>
    </w:pPr>
  </w:style>
  <w:style w:type="numbering" w:customStyle="1" w:styleId="2121512">
    <w:name w:val="Стиль2121512"/>
    <w:rsid w:val="00D64554"/>
    <w:pPr>
      <w:numPr>
        <w:numId w:val="146"/>
      </w:numPr>
    </w:pPr>
  </w:style>
  <w:style w:type="numbering" w:customStyle="1" w:styleId="113023">
    <w:name w:val="Стиль113023"/>
    <w:rsid w:val="00D64554"/>
  </w:style>
  <w:style w:type="numbering" w:customStyle="1" w:styleId="213722">
    <w:name w:val="Стиль213722"/>
    <w:rsid w:val="00D64554"/>
  </w:style>
  <w:style w:type="numbering" w:customStyle="1" w:styleId="1111822">
    <w:name w:val="Стиль1111822"/>
    <w:rsid w:val="00D64554"/>
  </w:style>
  <w:style w:type="numbering" w:customStyle="1" w:styleId="2111822">
    <w:name w:val="Стиль2111822"/>
    <w:rsid w:val="00D64554"/>
  </w:style>
  <w:style w:type="numbering" w:customStyle="1" w:styleId="12722">
    <w:name w:val="Стиль12722"/>
    <w:rsid w:val="00D64554"/>
  </w:style>
  <w:style w:type="numbering" w:customStyle="1" w:styleId="22613">
    <w:name w:val="Стиль22613"/>
    <w:rsid w:val="00D64554"/>
  </w:style>
  <w:style w:type="numbering" w:customStyle="1" w:styleId="1121612">
    <w:name w:val="Стиль1121612"/>
    <w:rsid w:val="00D64554"/>
  </w:style>
  <w:style w:type="numbering" w:customStyle="1" w:styleId="2121612">
    <w:name w:val="Стиль2121612"/>
    <w:rsid w:val="00D64554"/>
  </w:style>
  <w:style w:type="numbering" w:customStyle="1" w:styleId="31612">
    <w:name w:val="Стиль31612"/>
    <w:uiPriority w:val="99"/>
    <w:rsid w:val="00D64554"/>
  </w:style>
  <w:style w:type="numbering" w:customStyle="1" w:styleId="1111922">
    <w:name w:val="Стиль1111922"/>
    <w:rsid w:val="00D64554"/>
  </w:style>
  <w:style w:type="numbering" w:customStyle="1" w:styleId="2111922">
    <w:name w:val="Стиль2111922"/>
    <w:rsid w:val="00D64554"/>
  </w:style>
  <w:style w:type="numbering" w:customStyle="1" w:styleId="121612">
    <w:name w:val="Стиль121612"/>
    <w:rsid w:val="00D64554"/>
  </w:style>
  <w:style w:type="numbering" w:customStyle="1" w:styleId="221612">
    <w:name w:val="Стиль221612"/>
    <w:rsid w:val="00D64554"/>
  </w:style>
  <w:style w:type="numbering" w:customStyle="1" w:styleId="311612">
    <w:name w:val="Стиль311612"/>
    <w:uiPriority w:val="99"/>
    <w:rsid w:val="00D64554"/>
  </w:style>
  <w:style w:type="numbering" w:customStyle="1" w:styleId="1121712">
    <w:name w:val="Стиль1121712"/>
    <w:rsid w:val="00D64554"/>
  </w:style>
  <w:style w:type="numbering" w:customStyle="1" w:styleId="2121712">
    <w:name w:val="Стиль2121712"/>
    <w:rsid w:val="00D64554"/>
  </w:style>
  <w:style w:type="numbering" w:customStyle="1" w:styleId="21111613">
    <w:name w:val="Стиль21111613"/>
    <w:rsid w:val="00D64554"/>
  </w:style>
  <w:style w:type="numbering" w:customStyle="1" w:styleId="214522">
    <w:name w:val="Стиль214522"/>
    <w:rsid w:val="00D64554"/>
  </w:style>
  <w:style w:type="numbering" w:customStyle="1" w:styleId="111111142">
    <w:name w:val="1 / 1.1 / 1.1.1142"/>
    <w:rsid w:val="00D64554"/>
  </w:style>
  <w:style w:type="numbering" w:customStyle="1" w:styleId="1331">
    <w:name w:val="Текущий список133"/>
    <w:rsid w:val="00D64554"/>
  </w:style>
  <w:style w:type="numbering" w:customStyle="1" w:styleId="212433">
    <w:name w:val="Стиль212433"/>
    <w:rsid w:val="00D64554"/>
  </w:style>
  <w:style w:type="numbering" w:customStyle="1" w:styleId="12433">
    <w:name w:val="Стиль12433"/>
    <w:rsid w:val="00D64554"/>
  </w:style>
  <w:style w:type="numbering" w:customStyle="1" w:styleId="22433">
    <w:name w:val="Стиль22433"/>
    <w:rsid w:val="00D64554"/>
  </w:style>
  <w:style w:type="numbering" w:customStyle="1" w:styleId="112433">
    <w:name w:val="Стиль112433"/>
    <w:rsid w:val="00D64554"/>
  </w:style>
  <w:style w:type="numbering" w:customStyle="1" w:styleId="212533">
    <w:name w:val="Стиль212533"/>
    <w:rsid w:val="00D64554"/>
  </w:style>
  <w:style w:type="numbering" w:customStyle="1" w:styleId="31433">
    <w:name w:val="Стиль31433"/>
    <w:uiPriority w:val="99"/>
    <w:rsid w:val="00D64554"/>
  </w:style>
  <w:style w:type="numbering" w:customStyle="1" w:styleId="1111533">
    <w:name w:val="Стиль1111533"/>
    <w:rsid w:val="00D64554"/>
  </w:style>
  <w:style w:type="numbering" w:customStyle="1" w:styleId="2111533">
    <w:name w:val="Стиль2111533"/>
    <w:rsid w:val="00D64554"/>
  </w:style>
  <w:style w:type="numbering" w:customStyle="1" w:styleId="121433">
    <w:name w:val="Стиль121433"/>
    <w:rsid w:val="00D64554"/>
  </w:style>
  <w:style w:type="numbering" w:customStyle="1" w:styleId="221433">
    <w:name w:val="Стиль221433"/>
    <w:rsid w:val="00D64554"/>
  </w:style>
  <w:style w:type="numbering" w:customStyle="1" w:styleId="311433">
    <w:name w:val="Стиль311433"/>
    <w:uiPriority w:val="99"/>
    <w:rsid w:val="00D64554"/>
  </w:style>
  <w:style w:type="numbering" w:customStyle="1" w:styleId="1121433">
    <w:name w:val="Стиль1121433"/>
    <w:rsid w:val="00D64554"/>
  </w:style>
  <w:style w:type="numbering" w:customStyle="1" w:styleId="2121433">
    <w:name w:val="Стиль2121433"/>
    <w:rsid w:val="00D64554"/>
  </w:style>
  <w:style w:type="numbering" w:customStyle="1" w:styleId="21111433">
    <w:name w:val="Стиль21111433"/>
    <w:rsid w:val="00D64554"/>
  </w:style>
  <w:style w:type="numbering" w:customStyle="1" w:styleId="1111111133">
    <w:name w:val="1 / 1.1 / 1.1.11133"/>
    <w:rsid w:val="00D64554"/>
  </w:style>
  <w:style w:type="table" w:customStyle="1" w:styleId="4633">
    <w:name w:val="Сетка таблицы4633"/>
    <w:basedOn w:val="ab"/>
    <w:next w:val="af4"/>
    <w:uiPriority w:val="59"/>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33">
    <w:name w:val="Стиль113033"/>
    <w:rsid w:val="00D64554"/>
  </w:style>
  <w:style w:type="numbering" w:customStyle="1" w:styleId="213633">
    <w:name w:val="Стиль213633"/>
    <w:rsid w:val="00D64554"/>
  </w:style>
  <w:style w:type="numbering" w:customStyle="1" w:styleId="212442">
    <w:name w:val="Стиль212442"/>
    <w:rsid w:val="00D64554"/>
  </w:style>
  <w:style w:type="numbering" w:customStyle="1" w:styleId="12442">
    <w:name w:val="Стиль12442"/>
    <w:rsid w:val="00D64554"/>
  </w:style>
  <w:style w:type="numbering" w:customStyle="1" w:styleId="22442">
    <w:name w:val="Стиль22442"/>
    <w:rsid w:val="00D64554"/>
  </w:style>
  <w:style w:type="numbering" w:customStyle="1" w:styleId="112442">
    <w:name w:val="Стиль112442"/>
    <w:rsid w:val="00D64554"/>
  </w:style>
  <w:style w:type="numbering" w:customStyle="1" w:styleId="212542">
    <w:name w:val="Стиль212542"/>
    <w:rsid w:val="00D64554"/>
  </w:style>
  <w:style w:type="numbering" w:customStyle="1" w:styleId="31442">
    <w:name w:val="Стиль31442"/>
    <w:uiPriority w:val="99"/>
    <w:rsid w:val="00D64554"/>
  </w:style>
  <w:style w:type="numbering" w:customStyle="1" w:styleId="1111542">
    <w:name w:val="Стиль1111542"/>
    <w:rsid w:val="00D64554"/>
  </w:style>
  <w:style w:type="numbering" w:customStyle="1" w:styleId="2111542">
    <w:name w:val="Стиль2111542"/>
    <w:rsid w:val="00D64554"/>
  </w:style>
  <w:style w:type="numbering" w:customStyle="1" w:styleId="121442">
    <w:name w:val="Стиль121442"/>
    <w:rsid w:val="00D64554"/>
  </w:style>
  <w:style w:type="numbering" w:customStyle="1" w:styleId="221442">
    <w:name w:val="Стиль221442"/>
    <w:rsid w:val="00D64554"/>
  </w:style>
  <w:style w:type="numbering" w:customStyle="1" w:styleId="311442">
    <w:name w:val="Стиль311442"/>
    <w:uiPriority w:val="99"/>
    <w:rsid w:val="00D64554"/>
  </w:style>
  <w:style w:type="numbering" w:customStyle="1" w:styleId="1121442">
    <w:name w:val="Стиль1121442"/>
    <w:rsid w:val="00D64554"/>
  </w:style>
  <w:style w:type="numbering" w:customStyle="1" w:styleId="2121442">
    <w:name w:val="Стиль2121442"/>
    <w:rsid w:val="00D64554"/>
  </w:style>
  <w:style w:type="numbering" w:customStyle="1" w:styleId="21111442">
    <w:name w:val="Стиль21111442"/>
    <w:rsid w:val="00D64554"/>
  </w:style>
  <w:style w:type="numbering" w:customStyle="1" w:styleId="1111111143">
    <w:name w:val="1 / 1.1 / 1.1.11143"/>
    <w:rsid w:val="00D64554"/>
  </w:style>
  <w:style w:type="numbering" w:customStyle="1" w:styleId="113042">
    <w:name w:val="Стиль113042"/>
    <w:rsid w:val="00D64554"/>
  </w:style>
  <w:style w:type="numbering" w:customStyle="1" w:styleId="213642">
    <w:name w:val="Стиль213642"/>
    <w:rsid w:val="00D64554"/>
  </w:style>
  <w:style w:type="numbering" w:customStyle="1" w:styleId="212452">
    <w:name w:val="Стиль212452"/>
    <w:rsid w:val="00D64554"/>
  </w:style>
  <w:style w:type="numbering" w:customStyle="1" w:styleId="12452">
    <w:name w:val="Стиль12452"/>
    <w:rsid w:val="00D64554"/>
  </w:style>
  <w:style w:type="numbering" w:customStyle="1" w:styleId="22452">
    <w:name w:val="Стиль22452"/>
    <w:rsid w:val="00D64554"/>
  </w:style>
  <w:style w:type="numbering" w:customStyle="1" w:styleId="112452">
    <w:name w:val="Стиль112452"/>
    <w:rsid w:val="00D64554"/>
  </w:style>
  <w:style w:type="numbering" w:customStyle="1" w:styleId="212552">
    <w:name w:val="Стиль212552"/>
    <w:rsid w:val="00D64554"/>
  </w:style>
  <w:style w:type="numbering" w:customStyle="1" w:styleId="31452">
    <w:name w:val="Стиль31452"/>
    <w:uiPriority w:val="99"/>
    <w:rsid w:val="00D64554"/>
  </w:style>
  <w:style w:type="numbering" w:customStyle="1" w:styleId="1111552">
    <w:name w:val="Стиль1111552"/>
    <w:rsid w:val="00D64554"/>
  </w:style>
  <w:style w:type="numbering" w:customStyle="1" w:styleId="2111552">
    <w:name w:val="Стиль2111552"/>
    <w:rsid w:val="00D64554"/>
  </w:style>
  <w:style w:type="numbering" w:customStyle="1" w:styleId="121452">
    <w:name w:val="Стиль121452"/>
    <w:rsid w:val="00D64554"/>
  </w:style>
  <w:style w:type="numbering" w:customStyle="1" w:styleId="221452">
    <w:name w:val="Стиль221452"/>
    <w:rsid w:val="00D64554"/>
  </w:style>
  <w:style w:type="numbering" w:customStyle="1" w:styleId="311452">
    <w:name w:val="Стиль311452"/>
    <w:uiPriority w:val="99"/>
    <w:rsid w:val="00D64554"/>
  </w:style>
  <w:style w:type="numbering" w:customStyle="1" w:styleId="1121452">
    <w:name w:val="Стиль1121452"/>
    <w:rsid w:val="00D64554"/>
  </w:style>
  <w:style w:type="numbering" w:customStyle="1" w:styleId="2121452">
    <w:name w:val="Стиль2121452"/>
    <w:rsid w:val="00D64554"/>
  </w:style>
  <w:style w:type="numbering" w:customStyle="1" w:styleId="21111452">
    <w:name w:val="Стиль21111452"/>
    <w:rsid w:val="00D64554"/>
  </w:style>
  <w:style w:type="numbering" w:customStyle="1" w:styleId="1111111152">
    <w:name w:val="1 / 1.1 / 1.1.11152"/>
    <w:rsid w:val="00D64554"/>
  </w:style>
  <w:style w:type="numbering" w:customStyle="1" w:styleId="113052">
    <w:name w:val="Стиль113052"/>
    <w:rsid w:val="00D64554"/>
  </w:style>
  <w:style w:type="numbering" w:customStyle="1" w:styleId="213652">
    <w:name w:val="Стиль213652"/>
    <w:rsid w:val="00D64554"/>
  </w:style>
  <w:style w:type="numbering" w:customStyle="1" w:styleId="11111111113">
    <w:name w:val="1 / 1.1 / 1.1.111113"/>
    <w:rsid w:val="00D64554"/>
  </w:style>
  <w:style w:type="numbering" w:customStyle="1" w:styleId="114532">
    <w:name w:val="Стиль114532"/>
    <w:rsid w:val="00D64554"/>
  </w:style>
  <w:style w:type="numbering" w:customStyle="1" w:styleId="214613">
    <w:name w:val="Стиль214613"/>
    <w:rsid w:val="00D64554"/>
  </w:style>
  <w:style w:type="numbering" w:customStyle="1" w:styleId="114613">
    <w:name w:val="Стиль114613"/>
    <w:rsid w:val="00D64554"/>
  </w:style>
  <w:style w:type="numbering" w:customStyle="1" w:styleId="214713">
    <w:name w:val="Стиль214713"/>
    <w:rsid w:val="00D64554"/>
  </w:style>
  <w:style w:type="numbering" w:customStyle="1" w:styleId="2133113">
    <w:name w:val="Стиль2133113"/>
    <w:rsid w:val="00D64554"/>
  </w:style>
  <w:style w:type="numbering" w:customStyle="1" w:styleId="830">
    <w:name w:val="Нет списка83"/>
    <w:next w:val="ac"/>
    <w:uiPriority w:val="99"/>
    <w:semiHidden/>
    <w:unhideWhenUsed/>
    <w:rsid w:val="00D64554"/>
  </w:style>
  <w:style w:type="character" w:customStyle="1" w:styleId="95pt">
    <w:name w:val="Колонтитул + 9;5 pt"/>
    <w:rsid w:val="00D64554"/>
    <w:rPr>
      <w:rFonts w:ascii="Times New Roman" w:eastAsia="Times New Roman" w:hAnsi="Times New Roman" w:cs="Times New Roman"/>
      <w:spacing w:val="0"/>
      <w:sz w:val="19"/>
      <w:szCs w:val="19"/>
      <w:shd w:val="clear" w:color="auto" w:fill="FFFFFF"/>
    </w:rPr>
  </w:style>
  <w:style w:type="character" w:customStyle="1" w:styleId="115pt">
    <w:name w:val="Колонтитул + 11;5 pt"/>
    <w:rsid w:val="00D64554"/>
    <w:rPr>
      <w:rFonts w:ascii="Times New Roman" w:eastAsia="Times New Roman" w:hAnsi="Times New Roman" w:cs="Times New Roman"/>
      <w:spacing w:val="0"/>
      <w:sz w:val="23"/>
      <w:szCs w:val="23"/>
      <w:shd w:val="clear" w:color="auto" w:fill="FFFFFF"/>
    </w:rPr>
  </w:style>
  <w:style w:type="table" w:customStyle="1" w:styleId="591">
    <w:name w:val="Сетка таблицы59"/>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c"/>
    <w:uiPriority w:val="99"/>
    <w:semiHidden/>
    <w:unhideWhenUsed/>
    <w:rsid w:val="00D64554"/>
  </w:style>
  <w:style w:type="table" w:customStyle="1" w:styleId="1290">
    <w:name w:val="Сетка таблицы129"/>
    <w:basedOn w:val="ab"/>
    <w:next w:val="af4"/>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6">
    <w:name w:val="Нет списка246"/>
    <w:next w:val="ac"/>
    <w:uiPriority w:val="99"/>
    <w:semiHidden/>
    <w:unhideWhenUsed/>
    <w:rsid w:val="00D64554"/>
  </w:style>
  <w:style w:type="table" w:customStyle="1" w:styleId="221a">
    <w:name w:val="Сетка таблицы221"/>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3">
    <w:name w:val="Нет списка1141"/>
    <w:next w:val="ac"/>
    <w:semiHidden/>
    <w:rsid w:val="00D64554"/>
  </w:style>
  <w:style w:type="numbering" w:customStyle="1" w:styleId="21410">
    <w:name w:val="Нет списка2141"/>
    <w:next w:val="ac"/>
    <w:uiPriority w:val="99"/>
    <w:semiHidden/>
    <w:unhideWhenUsed/>
    <w:rsid w:val="00D64554"/>
  </w:style>
  <w:style w:type="numbering" w:customStyle="1" w:styleId="1159">
    <w:name w:val="Стиль1159"/>
    <w:rsid w:val="00D64554"/>
    <w:pPr>
      <w:numPr>
        <w:numId w:val="168"/>
      </w:numPr>
    </w:pPr>
  </w:style>
  <w:style w:type="numbering" w:customStyle="1" w:styleId="2168">
    <w:name w:val="Стиль2168"/>
    <w:rsid w:val="00D64554"/>
  </w:style>
  <w:style w:type="numbering" w:customStyle="1" w:styleId="111301">
    <w:name w:val="Нет списка11130"/>
    <w:next w:val="ac"/>
    <w:uiPriority w:val="99"/>
    <w:semiHidden/>
    <w:unhideWhenUsed/>
    <w:rsid w:val="00D64554"/>
  </w:style>
  <w:style w:type="numbering" w:customStyle="1" w:styleId="211260">
    <w:name w:val="Нет списка21126"/>
    <w:next w:val="ac"/>
    <w:uiPriority w:val="99"/>
    <w:semiHidden/>
    <w:unhideWhenUsed/>
    <w:rsid w:val="00D64554"/>
  </w:style>
  <w:style w:type="numbering" w:customStyle="1" w:styleId="3222">
    <w:name w:val="Нет списка322"/>
    <w:next w:val="ac"/>
    <w:uiPriority w:val="99"/>
    <w:semiHidden/>
    <w:unhideWhenUsed/>
    <w:rsid w:val="00D64554"/>
  </w:style>
  <w:style w:type="numbering" w:customStyle="1" w:styleId="12200">
    <w:name w:val="Нет списка1220"/>
    <w:next w:val="ac"/>
    <w:semiHidden/>
    <w:unhideWhenUsed/>
    <w:rsid w:val="00D64554"/>
  </w:style>
  <w:style w:type="table" w:customStyle="1" w:styleId="3191">
    <w:name w:val="Сетка таблицы319"/>
    <w:basedOn w:val="ab"/>
    <w:next w:val="af4"/>
    <w:rsid w:val="00D64554"/>
    <w:pPr>
      <w:widowControl/>
      <w:autoSpaceDE/>
      <w:autoSpaceDN/>
      <w:spacing w:after="60"/>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0">
    <w:name w:val="Нет списка2220"/>
    <w:next w:val="ac"/>
    <w:uiPriority w:val="99"/>
    <w:semiHidden/>
    <w:unhideWhenUsed/>
    <w:rsid w:val="00D64554"/>
  </w:style>
  <w:style w:type="numbering" w:customStyle="1" w:styleId="11136">
    <w:name w:val="Стиль11136"/>
    <w:rsid w:val="00D64554"/>
  </w:style>
  <w:style w:type="numbering" w:customStyle="1" w:styleId="21136">
    <w:name w:val="Стиль21136"/>
    <w:rsid w:val="00D64554"/>
  </w:style>
  <w:style w:type="numbering" w:customStyle="1" w:styleId="112190">
    <w:name w:val="Нет списка11219"/>
    <w:next w:val="ac"/>
    <w:uiPriority w:val="99"/>
    <w:semiHidden/>
    <w:unhideWhenUsed/>
    <w:rsid w:val="00D64554"/>
  </w:style>
  <w:style w:type="numbering" w:customStyle="1" w:styleId="21219">
    <w:name w:val="Нет списка21219"/>
    <w:next w:val="ac"/>
    <w:uiPriority w:val="99"/>
    <w:semiHidden/>
    <w:unhideWhenUsed/>
    <w:rsid w:val="00D64554"/>
  </w:style>
  <w:style w:type="table" w:customStyle="1" w:styleId="112116">
    <w:name w:val="Сетка таблицы11211"/>
    <w:basedOn w:val="ab"/>
    <w:next w:val="af4"/>
    <w:uiPriority w:val="59"/>
    <w:rsid w:val="00D64554"/>
    <w:pPr>
      <w:widowControl/>
      <w:autoSpaceDE/>
      <w:autoSpaceDN/>
      <w:ind w:firstLine="709"/>
    </w:pPr>
    <w:rPr>
      <w:rFonts w:ascii="Times New Roman" w:eastAsia="Calibri" w:hAnsi="Times New Roman" w:cs="Times New Roman"/>
      <w:sz w:val="28"/>
      <w:szCs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0">
    <w:name w:val="Нет списка84"/>
    <w:next w:val="ac"/>
    <w:uiPriority w:val="99"/>
    <w:semiHidden/>
    <w:unhideWhenUsed/>
    <w:rsid w:val="00D64554"/>
  </w:style>
  <w:style w:type="table" w:customStyle="1" w:styleId="601">
    <w:name w:val="Сетка таблицы60"/>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
    <w:name w:val="Нет списка148"/>
    <w:next w:val="ac"/>
    <w:semiHidden/>
    <w:unhideWhenUsed/>
    <w:rsid w:val="00D64554"/>
  </w:style>
  <w:style w:type="table" w:customStyle="1" w:styleId="1301">
    <w:name w:val="Сетка таблицы130"/>
    <w:basedOn w:val="ab"/>
    <w:next w:val="af4"/>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7">
    <w:name w:val="Нет списка247"/>
    <w:next w:val="ac"/>
    <w:uiPriority w:val="99"/>
    <w:semiHidden/>
    <w:unhideWhenUsed/>
    <w:rsid w:val="00D64554"/>
  </w:style>
  <w:style w:type="table" w:customStyle="1" w:styleId="2226">
    <w:name w:val="Сетка таблицы222"/>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c"/>
    <w:uiPriority w:val="99"/>
    <w:semiHidden/>
    <w:rsid w:val="00D64554"/>
  </w:style>
  <w:style w:type="numbering" w:customStyle="1" w:styleId="21422">
    <w:name w:val="Нет списка2142"/>
    <w:next w:val="ac"/>
    <w:uiPriority w:val="99"/>
    <w:semiHidden/>
    <w:unhideWhenUsed/>
    <w:rsid w:val="00D64554"/>
  </w:style>
  <w:style w:type="numbering" w:customStyle="1" w:styleId="11600">
    <w:name w:val="Стиль1160"/>
    <w:rsid w:val="00D64554"/>
  </w:style>
  <w:style w:type="numbering" w:customStyle="1" w:styleId="2169">
    <w:name w:val="Стиль2169"/>
    <w:rsid w:val="00D64554"/>
  </w:style>
  <w:style w:type="numbering" w:customStyle="1" w:styleId="111311">
    <w:name w:val="Нет списка111311"/>
    <w:next w:val="ac"/>
    <w:uiPriority w:val="99"/>
    <w:semiHidden/>
    <w:unhideWhenUsed/>
    <w:rsid w:val="00D64554"/>
  </w:style>
  <w:style w:type="numbering" w:customStyle="1" w:styleId="211270">
    <w:name w:val="Нет списка21127"/>
    <w:next w:val="ac"/>
    <w:uiPriority w:val="99"/>
    <w:semiHidden/>
    <w:unhideWhenUsed/>
    <w:rsid w:val="00D64554"/>
  </w:style>
  <w:style w:type="numbering" w:customStyle="1" w:styleId="3231">
    <w:name w:val="Нет списка323"/>
    <w:next w:val="ac"/>
    <w:uiPriority w:val="99"/>
    <w:semiHidden/>
    <w:unhideWhenUsed/>
    <w:rsid w:val="00D64554"/>
  </w:style>
  <w:style w:type="numbering" w:customStyle="1" w:styleId="122111">
    <w:name w:val="Нет списка12211"/>
    <w:next w:val="ac"/>
    <w:semiHidden/>
    <w:unhideWhenUsed/>
    <w:rsid w:val="00D64554"/>
  </w:style>
  <w:style w:type="table" w:customStyle="1" w:styleId="3201">
    <w:name w:val="Сетка таблицы320"/>
    <w:basedOn w:val="ab"/>
    <w:next w:val="af4"/>
    <w:rsid w:val="00D64554"/>
    <w:pPr>
      <w:widowControl/>
      <w:autoSpaceDE/>
      <w:autoSpaceDN/>
      <w:spacing w:after="60"/>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1">
    <w:name w:val="Нет списка22211"/>
    <w:next w:val="ac"/>
    <w:uiPriority w:val="99"/>
    <w:semiHidden/>
    <w:unhideWhenUsed/>
    <w:rsid w:val="00D64554"/>
  </w:style>
  <w:style w:type="numbering" w:customStyle="1" w:styleId="11137">
    <w:name w:val="Стиль11137"/>
    <w:rsid w:val="00D64554"/>
  </w:style>
  <w:style w:type="numbering" w:customStyle="1" w:styleId="21137">
    <w:name w:val="Стиль21137"/>
    <w:rsid w:val="00D64554"/>
  </w:style>
  <w:style w:type="numbering" w:customStyle="1" w:styleId="112200">
    <w:name w:val="Нет списка11220"/>
    <w:next w:val="ac"/>
    <w:uiPriority w:val="99"/>
    <w:semiHidden/>
    <w:unhideWhenUsed/>
    <w:rsid w:val="00D64554"/>
  </w:style>
  <w:style w:type="numbering" w:customStyle="1" w:styleId="212200">
    <w:name w:val="Нет списка21220"/>
    <w:next w:val="ac"/>
    <w:uiPriority w:val="99"/>
    <w:semiHidden/>
    <w:unhideWhenUsed/>
    <w:rsid w:val="00D64554"/>
  </w:style>
  <w:style w:type="table" w:customStyle="1" w:styleId="11226">
    <w:name w:val="Сетка таблицы1122"/>
    <w:basedOn w:val="ab"/>
    <w:next w:val="af4"/>
    <w:uiPriority w:val="59"/>
    <w:rsid w:val="00D64554"/>
    <w:pPr>
      <w:widowControl/>
      <w:autoSpaceDE/>
      <w:autoSpaceDN/>
      <w:ind w:firstLine="709"/>
    </w:pPr>
    <w:rPr>
      <w:rFonts w:ascii="Times New Roman" w:eastAsia="Calibri" w:hAnsi="Times New Roman" w:cs="Times New Roman"/>
      <w:sz w:val="28"/>
      <w:szCs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0">
    <w:name w:val="Нет списка85"/>
    <w:next w:val="ac"/>
    <w:uiPriority w:val="99"/>
    <w:semiHidden/>
    <w:unhideWhenUsed/>
    <w:rsid w:val="00D64554"/>
  </w:style>
  <w:style w:type="table" w:customStyle="1" w:styleId="622">
    <w:name w:val="Сетка таблицы62"/>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9">
    <w:name w:val="Нет списка149"/>
    <w:next w:val="ac"/>
    <w:semiHidden/>
    <w:unhideWhenUsed/>
    <w:rsid w:val="00D64554"/>
  </w:style>
  <w:style w:type="table" w:customStyle="1" w:styleId="1313">
    <w:name w:val="Сетка таблицы131"/>
    <w:basedOn w:val="ab"/>
    <w:next w:val="af4"/>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8">
    <w:name w:val="Нет списка248"/>
    <w:next w:val="ac"/>
    <w:uiPriority w:val="99"/>
    <w:semiHidden/>
    <w:unhideWhenUsed/>
    <w:rsid w:val="00D64554"/>
  </w:style>
  <w:style w:type="table" w:customStyle="1" w:styleId="2236">
    <w:name w:val="Сетка таблицы223"/>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Нет списка1143"/>
    <w:next w:val="ac"/>
    <w:uiPriority w:val="99"/>
    <w:semiHidden/>
    <w:rsid w:val="00D64554"/>
  </w:style>
  <w:style w:type="numbering" w:customStyle="1" w:styleId="21431">
    <w:name w:val="Нет списка2143"/>
    <w:next w:val="ac"/>
    <w:uiPriority w:val="99"/>
    <w:semiHidden/>
    <w:unhideWhenUsed/>
    <w:rsid w:val="00D64554"/>
  </w:style>
  <w:style w:type="numbering" w:customStyle="1" w:styleId="1166">
    <w:name w:val="Стиль1166"/>
    <w:rsid w:val="00D64554"/>
  </w:style>
  <w:style w:type="numbering" w:customStyle="1" w:styleId="2170">
    <w:name w:val="Стиль2170"/>
    <w:rsid w:val="00D64554"/>
    <w:pPr>
      <w:numPr>
        <w:numId w:val="120"/>
      </w:numPr>
    </w:pPr>
  </w:style>
  <w:style w:type="numbering" w:customStyle="1" w:styleId="111321">
    <w:name w:val="Нет списка11132"/>
    <w:next w:val="ac"/>
    <w:uiPriority w:val="99"/>
    <w:semiHidden/>
    <w:unhideWhenUsed/>
    <w:rsid w:val="00D64554"/>
  </w:style>
  <w:style w:type="numbering" w:customStyle="1" w:styleId="211280">
    <w:name w:val="Нет списка21128"/>
    <w:next w:val="ac"/>
    <w:uiPriority w:val="99"/>
    <w:semiHidden/>
    <w:unhideWhenUsed/>
    <w:rsid w:val="00D64554"/>
  </w:style>
  <w:style w:type="numbering" w:customStyle="1" w:styleId="3241">
    <w:name w:val="Нет списка324"/>
    <w:next w:val="ac"/>
    <w:uiPriority w:val="99"/>
    <w:semiHidden/>
    <w:unhideWhenUsed/>
    <w:rsid w:val="00D64554"/>
  </w:style>
  <w:style w:type="numbering" w:customStyle="1" w:styleId="12221">
    <w:name w:val="Нет списка1222"/>
    <w:next w:val="ac"/>
    <w:semiHidden/>
    <w:unhideWhenUsed/>
    <w:rsid w:val="00D64554"/>
  </w:style>
  <w:style w:type="table" w:customStyle="1" w:styleId="3212">
    <w:name w:val="Сетка таблицы321"/>
    <w:basedOn w:val="ab"/>
    <w:next w:val="af4"/>
    <w:rsid w:val="00D64554"/>
    <w:pPr>
      <w:widowControl/>
      <w:autoSpaceDE/>
      <w:autoSpaceDN/>
      <w:spacing w:after="60"/>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Нет списка2222"/>
    <w:next w:val="ac"/>
    <w:uiPriority w:val="99"/>
    <w:semiHidden/>
    <w:unhideWhenUsed/>
    <w:rsid w:val="00D64554"/>
  </w:style>
  <w:style w:type="numbering" w:customStyle="1" w:styleId="11138">
    <w:name w:val="Стиль11138"/>
    <w:rsid w:val="00D64554"/>
  </w:style>
  <w:style w:type="numbering" w:customStyle="1" w:styleId="21138">
    <w:name w:val="Стиль21138"/>
    <w:rsid w:val="00D64554"/>
    <w:pPr>
      <w:numPr>
        <w:numId w:val="119"/>
      </w:numPr>
    </w:pPr>
  </w:style>
  <w:style w:type="numbering" w:customStyle="1" w:styleId="112210">
    <w:name w:val="Нет списка11221"/>
    <w:next w:val="ac"/>
    <w:uiPriority w:val="99"/>
    <w:semiHidden/>
    <w:unhideWhenUsed/>
    <w:rsid w:val="00D64554"/>
  </w:style>
  <w:style w:type="numbering" w:customStyle="1" w:styleId="212210">
    <w:name w:val="Нет списка21221"/>
    <w:next w:val="ac"/>
    <w:uiPriority w:val="99"/>
    <w:semiHidden/>
    <w:unhideWhenUsed/>
    <w:rsid w:val="00D64554"/>
  </w:style>
  <w:style w:type="table" w:customStyle="1" w:styleId="11236">
    <w:name w:val="Сетка таблицы1123"/>
    <w:basedOn w:val="ab"/>
    <w:next w:val="af4"/>
    <w:uiPriority w:val="59"/>
    <w:rsid w:val="00D64554"/>
    <w:pPr>
      <w:widowControl/>
      <w:autoSpaceDE/>
      <w:autoSpaceDN/>
      <w:ind w:firstLine="709"/>
    </w:pPr>
    <w:rPr>
      <w:rFonts w:ascii="Times New Roman" w:eastAsia="Calibri" w:hAnsi="Times New Roman" w:cs="Times New Roman"/>
      <w:sz w:val="28"/>
      <w:szCs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7">
    <w:name w:val="Стиль1167"/>
    <w:rsid w:val="00D64554"/>
  </w:style>
  <w:style w:type="numbering" w:customStyle="1" w:styleId="2176">
    <w:name w:val="Стиль2176"/>
    <w:rsid w:val="00D64554"/>
  </w:style>
  <w:style w:type="numbering" w:customStyle="1" w:styleId="1111117">
    <w:name w:val="1 / 1.1 / 1.1.17"/>
    <w:basedOn w:val="ac"/>
    <w:next w:val="111111"/>
    <w:rsid w:val="00D64554"/>
  </w:style>
  <w:style w:type="numbering" w:customStyle="1" w:styleId="173">
    <w:name w:val="Текущий список17"/>
    <w:rsid w:val="00D64554"/>
  </w:style>
  <w:style w:type="numbering" w:customStyle="1" w:styleId="11139">
    <w:name w:val="Стиль11139"/>
    <w:rsid w:val="00D64554"/>
    <w:pPr>
      <w:numPr>
        <w:numId w:val="170"/>
      </w:numPr>
    </w:pPr>
  </w:style>
  <w:style w:type="numbering" w:customStyle="1" w:styleId="21139">
    <w:name w:val="Стиль21139"/>
    <w:rsid w:val="00D64554"/>
  </w:style>
  <w:style w:type="numbering" w:customStyle="1" w:styleId="21518">
    <w:name w:val="Стиль21518"/>
    <w:rsid w:val="00D64554"/>
  </w:style>
  <w:style w:type="numbering" w:customStyle="1" w:styleId="21519">
    <w:name w:val="Стиль21519"/>
    <w:rsid w:val="00D64554"/>
  </w:style>
  <w:style w:type="numbering" w:customStyle="1" w:styleId="11218">
    <w:name w:val="Стиль11218"/>
    <w:rsid w:val="00D64554"/>
    <w:pPr>
      <w:numPr>
        <w:numId w:val="125"/>
      </w:numPr>
    </w:pPr>
  </w:style>
  <w:style w:type="numbering" w:customStyle="1" w:styleId="21218">
    <w:name w:val="Стиль21218"/>
    <w:rsid w:val="00D64554"/>
    <w:pPr>
      <w:numPr>
        <w:numId w:val="126"/>
      </w:numPr>
    </w:pPr>
  </w:style>
  <w:style w:type="numbering" w:customStyle="1" w:styleId="111117">
    <w:name w:val="Стиль111117"/>
    <w:rsid w:val="00D64554"/>
  </w:style>
  <w:style w:type="numbering" w:customStyle="1" w:styleId="211126">
    <w:name w:val="Стиль211126"/>
    <w:rsid w:val="00D64554"/>
  </w:style>
  <w:style w:type="numbering" w:customStyle="1" w:styleId="11410">
    <w:name w:val="Стиль11410"/>
    <w:rsid w:val="00D64554"/>
    <w:pPr>
      <w:numPr>
        <w:numId w:val="201"/>
      </w:numPr>
    </w:pPr>
  </w:style>
  <w:style w:type="numbering" w:customStyle="1" w:styleId="211310">
    <w:name w:val="Стиль211310"/>
    <w:rsid w:val="00D64554"/>
  </w:style>
  <w:style w:type="numbering" w:customStyle="1" w:styleId="215116">
    <w:name w:val="Стиль215116"/>
    <w:rsid w:val="00D64554"/>
  </w:style>
  <w:style w:type="numbering" w:customStyle="1" w:styleId="21610">
    <w:name w:val="Стиль21610"/>
    <w:rsid w:val="00D64554"/>
  </w:style>
  <w:style w:type="numbering" w:customStyle="1" w:styleId="11315">
    <w:name w:val="Стиль11315"/>
    <w:rsid w:val="00D64554"/>
  </w:style>
  <w:style w:type="numbering" w:customStyle="1" w:styleId="21315">
    <w:name w:val="Стиль21315"/>
    <w:rsid w:val="00D64554"/>
  </w:style>
  <w:style w:type="numbering" w:customStyle="1" w:styleId="11121110">
    <w:name w:val="Стиль1112111"/>
    <w:rsid w:val="00D64554"/>
  </w:style>
  <w:style w:type="numbering" w:customStyle="1" w:styleId="211214">
    <w:name w:val="Стиль211214"/>
    <w:rsid w:val="00D64554"/>
  </w:style>
  <w:style w:type="numbering" w:customStyle="1" w:styleId="128">
    <w:name w:val="Стиль128"/>
    <w:rsid w:val="00D64554"/>
    <w:pPr>
      <w:numPr>
        <w:numId w:val="140"/>
      </w:numPr>
    </w:pPr>
  </w:style>
  <w:style w:type="numbering" w:customStyle="1" w:styleId="22170">
    <w:name w:val="Стиль2217"/>
    <w:rsid w:val="00D64554"/>
  </w:style>
  <w:style w:type="numbering" w:customStyle="1" w:styleId="11219">
    <w:name w:val="Стиль11219"/>
    <w:rsid w:val="00D64554"/>
    <w:pPr>
      <w:numPr>
        <w:numId w:val="130"/>
      </w:numPr>
    </w:pPr>
  </w:style>
  <w:style w:type="numbering" w:customStyle="1" w:styleId="212190">
    <w:name w:val="Стиль21219"/>
    <w:rsid w:val="00D64554"/>
  </w:style>
  <w:style w:type="numbering" w:customStyle="1" w:styleId="317">
    <w:name w:val="Стиль317"/>
    <w:uiPriority w:val="99"/>
    <w:rsid w:val="00D64554"/>
    <w:pPr>
      <w:numPr>
        <w:numId w:val="133"/>
      </w:numPr>
    </w:pPr>
  </w:style>
  <w:style w:type="numbering" w:customStyle="1" w:styleId="111118">
    <w:name w:val="Стиль111118"/>
    <w:rsid w:val="00D64554"/>
  </w:style>
  <w:style w:type="numbering" w:customStyle="1" w:styleId="2111110">
    <w:name w:val="Стиль2111110"/>
    <w:rsid w:val="00D64554"/>
    <w:pPr>
      <w:numPr>
        <w:numId w:val="132"/>
      </w:numPr>
    </w:pPr>
  </w:style>
  <w:style w:type="numbering" w:customStyle="1" w:styleId="12170">
    <w:name w:val="Стиль1217"/>
    <w:rsid w:val="00D64554"/>
  </w:style>
  <w:style w:type="numbering" w:customStyle="1" w:styleId="2218">
    <w:name w:val="Стиль2218"/>
    <w:rsid w:val="00D64554"/>
    <w:pPr>
      <w:numPr>
        <w:numId w:val="136"/>
      </w:numPr>
    </w:pPr>
  </w:style>
  <w:style w:type="numbering" w:customStyle="1" w:styleId="3117">
    <w:name w:val="Стиль3117"/>
    <w:uiPriority w:val="99"/>
    <w:rsid w:val="00D64554"/>
    <w:pPr>
      <w:numPr>
        <w:numId w:val="137"/>
      </w:numPr>
    </w:pPr>
  </w:style>
  <w:style w:type="numbering" w:customStyle="1" w:styleId="1121160">
    <w:name w:val="Стиль112116"/>
    <w:rsid w:val="00D64554"/>
  </w:style>
  <w:style w:type="numbering" w:customStyle="1" w:styleId="212116">
    <w:name w:val="Стиль212116"/>
    <w:rsid w:val="00D64554"/>
  </w:style>
  <w:style w:type="numbering" w:customStyle="1" w:styleId="2111116">
    <w:name w:val="Стиль2111116"/>
    <w:rsid w:val="00D64554"/>
  </w:style>
  <w:style w:type="numbering" w:customStyle="1" w:styleId="2112211">
    <w:name w:val="Стиль2112211"/>
    <w:rsid w:val="00D64554"/>
  </w:style>
  <w:style w:type="numbering" w:customStyle="1" w:styleId="11111115">
    <w:name w:val="1 / 1.1 / 1.1.115"/>
    <w:rsid w:val="00D64554"/>
  </w:style>
  <w:style w:type="numbering" w:customStyle="1" w:styleId="11510">
    <w:name w:val="Стиль11510"/>
    <w:rsid w:val="00D64554"/>
  </w:style>
  <w:style w:type="numbering" w:customStyle="1" w:styleId="2177">
    <w:name w:val="Стиль2177"/>
    <w:rsid w:val="00D64554"/>
  </w:style>
  <w:style w:type="numbering" w:customStyle="1" w:styleId="1168">
    <w:name w:val="Стиль1168"/>
    <w:rsid w:val="00D64554"/>
  </w:style>
  <w:style w:type="numbering" w:customStyle="1" w:styleId="2186">
    <w:name w:val="Стиль2186"/>
    <w:rsid w:val="00D64554"/>
  </w:style>
  <w:style w:type="numbering" w:customStyle="1" w:styleId="1113100">
    <w:name w:val="Стиль111310"/>
    <w:rsid w:val="00D64554"/>
  </w:style>
  <w:style w:type="numbering" w:customStyle="1" w:styleId="21146">
    <w:name w:val="Стиль21146"/>
    <w:rsid w:val="00D64554"/>
  </w:style>
  <w:style w:type="numbering" w:customStyle="1" w:styleId="211236">
    <w:name w:val="Стиль211236"/>
    <w:rsid w:val="00D64554"/>
  </w:style>
  <w:style w:type="numbering" w:customStyle="1" w:styleId="1176">
    <w:name w:val="Стиль1176"/>
    <w:rsid w:val="00D64554"/>
  </w:style>
  <w:style w:type="numbering" w:customStyle="1" w:styleId="2196">
    <w:name w:val="Стиль2196"/>
    <w:rsid w:val="00D64554"/>
  </w:style>
  <w:style w:type="numbering" w:customStyle="1" w:styleId="11143">
    <w:name w:val="Стиль11143"/>
    <w:rsid w:val="00D64554"/>
  </w:style>
  <w:style w:type="numbering" w:customStyle="1" w:styleId="21154">
    <w:name w:val="Стиль21154"/>
    <w:rsid w:val="00D64554"/>
  </w:style>
  <w:style w:type="numbering" w:customStyle="1" w:styleId="21336">
    <w:name w:val="Стиль21336"/>
    <w:rsid w:val="00D64554"/>
  </w:style>
  <w:style w:type="numbering" w:customStyle="1" w:styleId="1186">
    <w:name w:val="Стиль1186"/>
    <w:rsid w:val="00D64554"/>
  </w:style>
  <w:style w:type="numbering" w:customStyle="1" w:styleId="21106">
    <w:name w:val="Стиль21106"/>
    <w:rsid w:val="00D64554"/>
  </w:style>
  <w:style w:type="numbering" w:customStyle="1" w:styleId="11156">
    <w:name w:val="Стиль11156"/>
    <w:rsid w:val="00D64554"/>
  </w:style>
  <w:style w:type="numbering" w:customStyle="1" w:styleId="21166">
    <w:name w:val="Стиль21166"/>
    <w:rsid w:val="00D64554"/>
  </w:style>
  <w:style w:type="numbering" w:customStyle="1" w:styleId="1226">
    <w:name w:val="Стиль1226"/>
    <w:rsid w:val="00D64554"/>
  </w:style>
  <w:style w:type="numbering" w:customStyle="1" w:styleId="22260">
    <w:name w:val="Стиль2226"/>
    <w:rsid w:val="00D64554"/>
  </w:style>
  <w:style w:type="numbering" w:customStyle="1" w:styleId="112260">
    <w:name w:val="Стиль11226"/>
    <w:rsid w:val="00D64554"/>
  </w:style>
  <w:style w:type="numbering" w:customStyle="1" w:styleId="21226">
    <w:name w:val="Стиль21226"/>
    <w:rsid w:val="00D64554"/>
  </w:style>
  <w:style w:type="numbering" w:customStyle="1" w:styleId="3126">
    <w:name w:val="Стиль3126"/>
    <w:uiPriority w:val="99"/>
    <w:rsid w:val="00D64554"/>
  </w:style>
  <w:style w:type="numbering" w:customStyle="1" w:styleId="111126">
    <w:name w:val="Стиль111126"/>
    <w:rsid w:val="00D64554"/>
  </w:style>
  <w:style w:type="numbering" w:customStyle="1" w:styleId="211127">
    <w:name w:val="Стиль211127"/>
    <w:rsid w:val="00D64554"/>
  </w:style>
  <w:style w:type="numbering" w:customStyle="1" w:styleId="12126">
    <w:name w:val="Стиль12126"/>
    <w:rsid w:val="00D64554"/>
  </w:style>
  <w:style w:type="numbering" w:customStyle="1" w:styleId="22126">
    <w:name w:val="Стиль22126"/>
    <w:rsid w:val="00D64554"/>
  </w:style>
  <w:style w:type="numbering" w:customStyle="1" w:styleId="31126">
    <w:name w:val="Стиль31126"/>
    <w:uiPriority w:val="99"/>
    <w:rsid w:val="00D64554"/>
  </w:style>
  <w:style w:type="numbering" w:customStyle="1" w:styleId="112126">
    <w:name w:val="Стиль112126"/>
    <w:rsid w:val="00D64554"/>
  </w:style>
  <w:style w:type="numbering" w:customStyle="1" w:styleId="212126">
    <w:name w:val="Стиль212126"/>
    <w:rsid w:val="00D64554"/>
  </w:style>
  <w:style w:type="numbering" w:customStyle="1" w:styleId="2111126">
    <w:name w:val="Стиль2111126"/>
    <w:rsid w:val="00D64554"/>
  </w:style>
  <w:style w:type="numbering" w:customStyle="1" w:styleId="11918">
    <w:name w:val="Стиль11918"/>
    <w:rsid w:val="00D64554"/>
  </w:style>
  <w:style w:type="numbering" w:customStyle="1" w:styleId="11919">
    <w:name w:val="Стиль11919"/>
    <w:rsid w:val="00D64554"/>
  </w:style>
  <w:style w:type="numbering" w:customStyle="1" w:styleId="11926">
    <w:name w:val="Стиль11926"/>
    <w:rsid w:val="00D64554"/>
  </w:style>
  <w:style w:type="numbering" w:customStyle="1" w:styleId="11936">
    <w:name w:val="Стиль11936"/>
    <w:rsid w:val="00D64554"/>
  </w:style>
  <w:style w:type="numbering" w:customStyle="1" w:styleId="11946">
    <w:name w:val="Стиль11946"/>
    <w:rsid w:val="00D64554"/>
  </w:style>
  <w:style w:type="numbering" w:customStyle="1" w:styleId="11956">
    <w:name w:val="Стиль11956"/>
    <w:rsid w:val="00D64554"/>
  </w:style>
  <w:style w:type="numbering" w:customStyle="1" w:styleId="11966">
    <w:name w:val="Стиль11966"/>
    <w:rsid w:val="00D64554"/>
  </w:style>
  <w:style w:type="numbering" w:customStyle="1" w:styleId="11976">
    <w:name w:val="Стиль11976"/>
    <w:rsid w:val="00D64554"/>
  </w:style>
  <w:style w:type="numbering" w:customStyle="1" w:styleId="11106">
    <w:name w:val="Стиль11106"/>
    <w:rsid w:val="00D64554"/>
  </w:style>
  <w:style w:type="numbering" w:customStyle="1" w:styleId="11166">
    <w:name w:val="Стиль11166"/>
    <w:rsid w:val="00D64554"/>
  </w:style>
  <w:style w:type="numbering" w:customStyle="1" w:styleId="21176">
    <w:name w:val="Стиль21176"/>
    <w:rsid w:val="00D64554"/>
  </w:style>
  <w:style w:type="numbering" w:customStyle="1" w:styleId="11176">
    <w:name w:val="Стиль11176"/>
    <w:rsid w:val="00D64554"/>
  </w:style>
  <w:style w:type="numbering" w:customStyle="1" w:styleId="21183">
    <w:name w:val="Стиль21183"/>
    <w:rsid w:val="00D64554"/>
  </w:style>
  <w:style w:type="numbering" w:customStyle="1" w:styleId="2115111">
    <w:name w:val="Стиль2115111"/>
    <w:rsid w:val="00D64554"/>
  </w:style>
  <w:style w:type="numbering" w:customStyle="1" w:styleId="11186">
    <w:name w:val="Стиль11186"/>
    <w:rsid w:val="00D64554"/>
  </w:style>
  <w:style w:type="numbering" w:customStyle="1" w:styleId="21196">
    <w:name w:val="Стиль21196"/>
    <w:rsid w:val="00D64554"/>
  </w:style>
  <w:style w:type="numbering" w:customStyle="1" w:styleId="11196">
    <w:name w:val="Стиль11196"/>
    <w:rsid w:val="00D64554"/>
  </w:style>
  <w:style w:type="numbering" w:customStyle="1" w:styleId="21206">
    <w:name w:val="Стиль21206"/>
    <w:rsid w:val="00D64554"/>
  </w:style>
  <w:style w:type="numbering" w:customStyle="1" w:styleId="111106">
    <w:name w:val="Стиль111106"/>
    <w:rsid w:val="00D64554"/>
  </w:style>
  <w:style w:type="numbering" w:customStyle="1" w:styleId="211106">
    <w:name w:val="Стиль211106"/>
    <w:rsid w:val="00D64554"/>
  </w:style>
  <w:style w:type="numbering" w:customStyle="1" w:styleId="1236">
    <w:name w:val="Стиль1236"/>
    <w:rsid w:val="00D64554"/>
  </w:style>
  <w:style w:type="numbering" w:customStyle="1" w:styleId="22360">
    <w:name w:val="Стиль2236"/>
    <w:rsid w:val="00D64554"/>
  </w:style>
  <w:style w:type="numbering" w:customStyle="1" w:styleId="112360">
    <w:name w:val="Стиль11236"/>
    <w:rsid w:val="00D64554"/>
  </w:style>
  <w:style w:type="numbering" w:customStyle="1" w:styleId="21236">
    <w:name w:val="Стиль21236"/>
    <w:rsid w:val="00D64554"/>
  </w:style>
  <w:style w:type="numbering" w:customStyle="1" w:styleId="3136">
    <w:name w:val="Стиль3136"/>
    <w:uiPriority w:val="99"/>
    <w:rsid w:val="00D64554"/>
  </w:style>
  <w:style w:type="numbering" w:customStyle="1" w:styleId="111136">
    <w:name w:val="Стиль111136"/>
    <w:rsid w:val="00D64554"/>
  </w:style>
  <w:style w:type="numbering" w:customStyle="1" w:styleId="211136">
    <w:name w:val="Стиль211136"/>
    <w:rsid w:val="00D64554"/>
  </w:style>
  <w:style w:type="numbering" w:customStyle="1" w:styleId="12136">
    <w:name w:val="Стиль12136"/>
    <w:rsid w:val="00D64554"/>
  </w:style>
  <w:style w:type="numbering" w:customStyle="1" w:styleId="22136">
    <w:name w:val="Стиль22136"/>
    <w:rsid w:val="00D64554"/>
  </w:style>
  <w:style w:type="numbering" w:customStyle="1" w:styleId="31136">
    <w:name w:val="Стиль31136"/>
    <w:uiPriority w:val="99"/>
    <w:rsid w:val="00D64554"/>
  </w:style>
  <w:style w:type="numbering" w:customStyle="1" w:styleId="112136">
    <w:name w:val="Стиль112136"/>
    <w:rsid w:val="00D64554"/>
  </w:style>
  <w:style w:type="numbering" w:customStyle="1" w:styleId="212136">
    <w:name w:val="Стиль212136"/>
    <w:rsid w:val="00D64554"/>
  </w:style>
  <w:style w:type="numbering" w:customStyle="1" w:styleId="2111136">
    <w:name w:val="Стиль2111136"/>
    <w:rsid w:val="00D64554"/>
  </w:style>
  <w:style w:type="numbering" w:customStyle="1" w:styleId="11206">
    <w:name w:val="Стиль11206"/>
    <w:rsid w:val="00D64554"/>
  </w:style>
  <w:style w:type="numbering" w:customStyle="1" w:styleId="21246">
    <w:name w:val="Стиль21246"/>
    <w:rsid w:val="00D64554"/>
  </w:style>
  <w:style w:type="numbering" w:customStyle="1" w:styleId="111146">
    <w:name w:val="Стиль111146"/>
    <w:rsid w:val="00D64554"/>
  </w:style>
  <w:style w:type="numbering" w:customStyle="1" w:styleId="211146">
    <w:name w:val="Стиль211146"/>
    <w:rsid w:val="00D64554"/>
  </w:style>
  <w:style w:type="numbering" w:customStyle="1" w:styleId="1246">
    <w:name w:val="Стиль1246"/>
    <w:rsid w:val="00D64554"/>
  </w:style>
  <w:style w:type="numbering" w:customStyle="1" w:styleId="2246">
    <w:name w:val="Стиль2246"/>
    <w:rsid w:val="00D64554"/>
  </w:style>
  <w:style w:type="numbering" w:customStyle="1" w:styleId="11246">
    <w:name w:val="Стиль11246"/>
    <w:rsid w:val="00D64554"/>
  </w:style>
  <w:style w:type="numbering" w:customStyle="1" w:styleId="212562">
    <w:name w:val="Стиль212562"/>
    <w:rsid w:val="00D64554"/>
  </w:style>
  <w:style w:type="numbering" w:customStyle="1" w:styleId="3146">
    <w:name w:val="Стиль3146"/>
    <w:uiPriority w:val="99"/>
    <w:rsid w:val="00D64554"/>
  </w:style>
  <w:style w:type="numbering" w:customStyle="1" w:styleId="111156">
    <w:name w:val="Стиль111156"/>
    <w:rsid w:val="00D64554"/>
  </w:style>
  <w:style w:type="numbering" w:customStyle="1" w:styleId="211156">
    <w:name w:val="Стиль211156"/>
    <w:rsid w:val="00D64554"/>
  </w:style>
  <w:style w:type="numbering" w:customStyle="1" w:styleId="12146">
    <w:name w:val="Стиль12146"/>
    <w:rsid w:val="00D64554"/>
  </w:style>
  <w:style w:type="numbering" w:customStyle="1" w:styleId="22146">
    <w:name w:val="Стиль22146"/>
    <w:rsid w:val="00D64554"/>
  </w:style>
  <w:style w:type="numbering" w:customStyle="1" w:styleId="31146">
    <w:name w:val="Стиль31146"/>
    <w:uiPriority w:val="99"/>
    <w:rsid w:val="00D64554"/>
  </w:style>
  <w:style w:type="numbering" w:customStyle="1" w:styleId="112146">
    <w:name w:val="Стиль112146"/>
    <w:rsid w:val="00D64554"/>
  </w:style>
  <w:style w:type="numbering" w:customStyle="1" w:styleId="212146">
    <w:name w:val="Стиль212146"/>
    <w:rsid w:val="00D64554"/>
  </w:style>
  <w:style w:type="numbering" w:customStyle="1" w:styleId="2111146">
    <w:name w:val="Стиль2111146"/>
    <w:rsid w:val="00D64554"/>
  </w:style>
  <w:style w:type="numbering" w:customStyle="1" w:styleId="11256">
    <w:name w:val="Стиль11256"/>
    <w:rsid w:val="00D64554"/>
  </w:style>
  <w:style w:type="numbering" w:customStyle="1" w:styleId="21266">
    <w:name w:val="Стиль21266"/>
    <w:rsid w:val="00D64554"/>
  </w:style>
  <w:style w:type="numbering" w:customStyle="1" w:styleId="11266">
    <w:name w:val="Стиль11266"/>
    <w:rsid w:val="00D64554"/>
  </w:style>
  <w:style w:type="numbering" w:customStyle="1" w:styleId="21276">
    <w:name w:val="Стиль21276"/>
    <w:rsid w:val="00D64554"/>
  </w:style>
  <w:style w:type="numbering" w:customStyle="1" w:styleId="11276">
    <w:name w:val="Стиль11276"/>
    <w:rsid w:val="00D64554"/>
  </w:style>
  <w:style w:type="numbering" w:customStyle="1" w:styleId="21286">
    <w:name w:val="Стиль21286"/>
    <w:rsid w:val="00D64554"/>
  </w:style>
  <w:style w:type="numbering" w:customStyle="1" w:styleId="111163">
    <w:name w:val="Стиль111163"/>
    <w:rsid w:val="00D64554"/>
  </w:style>
  <w:style w:type="numbering" w:customStyle="1" w:styleId="211163">
    <w:name w:val="Стиль211163"/>
    <w:rsid w:val="00D64554"/>
  </w:style>
  <w:style w:type="numbering" w:customStyle="1" w:styleId="111111116">
    <w:name w:val="1 / 1.1 / 1.1.1116"/>
    <w:rsid w:val="00D64554"/>
  </w:style>
  <w:style w:type="numbering" w:customStyle="1" w:styleId="11286">
    <w:name w:val="Стиль11286"/>
    <w:rsid w:val="00D64554"/>
  </w:style>
  <w:style w:type="numbering" w:customStyle="1" w:styleId="21296">
    <w:name w:val="Стиль21296"/>
    <w:rsid w:val="00D64554"/>
  </w:style>
  <w:style w:type="numbering" w:customStyle="1" w:styleId="111173">
    <w:name w:val="Стиль111173"/>
    <w:rsid w:val="00D64554"/>
  </w:style>
  <w:style w:type="numbering" w:customStyle="1" w:styleId="211173">
    <w:name w:val="Стиль211173"/>
    <w:rsid w:val="00D64554"/>
  </w:style>
  <w:style w:type="numbering" w:customStyle="1" w:styleId="11296">
    <w:name w:val="Стиль11296"/>
    <w:rsid w:val="00D64554"/>
  </w:style>
  <w:style w:type="numbering" w:customStyle="1" w:styleId="21306">
    <w:name w:val="Стиль21306"/>
    <w:rsid w:val="00D64554"/>
  </w:style>
  <w:style w:type="numbering" w:customStyle="1" w:styleId="111183">
    <w:name w:val="Стиль111183"/>
    <w:rsid w:val="00D64554"/>
  </w:style>
  <w:style w:type="numbering" w:customStyle="1" w:styleId="211183">
    <w:name w:val="Стиль211183"/>
    <w:rsid w:val="00D64554"/>
  </w:style>
  <w:style w:type="numbering" w:customStyle="1" w:styleId="11306">
    <w:name w:val="Стиль11306"/>
    <w:rsid w:val="00D64554"/>
  </w:style>
  <w:style w:type="numbering" w:customStyle="1" w:styleId="21366">
    <w:name w:val="Стиль21366"/>
    <w:rsid w:val="00D64554"/>
  </w:style>
  <w:style w:type="numbering" w:customStyle="1" w:styleId="111193">
    <w:name w:val="Стиль111193"/>
    <w:rsid w:val="00D64554"/>
  </w:style>
  <w:style w:type="numbering" w:customStyle="1" w:styleId="211193">
    <w:name w:val="Стиль211193"/>
    <w:rsid w:val="00D64554"/>
  </w:style>
  <w:style w:type="numbering" w:customStyle="1" w:styleId="11353">
    <w:name w:val="Стиль11353"/>
    <w:rsid w:val="00D64554"/>
  </w:style>
  <w:style w:type="numbering" w:customStyle="1" w:styleId="21373">
    <w:name w:val="Стиль21373"/>
    <w:rsid w:val="00D64554"/>
  </w:style>
  <w:style w:type="numbering" w:customStyle="1" w:styleId="11363">
    <w:name w:val="Стиль11363"/>
    <w:rsid w:val="00D64554"/>
  </w:style>
  <w:style w:type="numbering" w:customStyle="1" w:styleId="21383">
    <w:name w:val="Стиль21383"/>
    <w:rsid w:val="00D64554"/>
  </w:style>
  <w:style w:type="numbering" w:customStyle="1" w:styleId="11373">
    <w:name w:val="Стиль11373"/>
    <w:rsid w:val="00D64554"/>
  </w:style>
  <w:style w:type="numbering" w:customStyle="1" w:styleId="21393">
    <w:name w:val="Стиль21393"/>
    <w:rsid w:val="00D64554"/>
  </w:style>
  <w:style w:type="numbering" w:customStyle="1" w:styleId="11381">
    <w:name w:val="Стиль11381"/>
    <w:rsid w:val="00D64554"/>
  </w:style>
  <w:style w:type="numbering" w:customStyle="1" w:styleId="214030">
    <w:name w:val="Стиль21403"/>
    <w:rsid w:val="00D64554"/>
  </w:style>
  <w:style w:type="numbering" w:customStyle="1" w:styleId="11391">
    <w:name w:val="Стиль11391"/>
    <w:rsid w:val="00D64554"/>
  </w:style>
  <w:style w:type="numbering" w:customStyle="1" w:styleId="21443">
    <w:name w:val="Стиль21443"/>
    <w:rsid w:val="00D64554"/>
  </w:style>
  <w:style w:type="numbering" w:customStyle="1" w:styleId="1112010">
    <w:name w:val="Стиль111201"/>
    <w:rsid w:val="00D64554"/>
  </w:style>
  <w:style w:type="numbering" w:customStyle="1" w:styleId="2112010">
    <w:name w:val="Стиль211201"/>
    <w:rsid w:val="00D64554"/>
  </w:style>
  <w:style w:type="numbering" w:customStyle="1" w:styleId="114010">
    <w:name w:val="Стиль11401"/>
    <w:rsid w:val="00D64554"/>
  </w:style>
  <w:style w:type="numbering" w:customStyle="1" w:styleId="21453">
    <w:name w:val="Стиль21453"/>
    <w:rsid w:val="00D64554"/>
  </w:style>
  <w:style w:type="numbering" w:customStyle="1" w:styleId="1112120">
    <w:name w:val="Стиль111212"/>
    <w:rsid w:val="00D64554"/>
  </w:style>
  <w:style w:type="numbering" w:customStyle="1" w:styleId="211273">
    <w:name w:val="Стиль211273"/>
    <w:rsid w:val="00D64554"/>
  </w:style>
  <w:style w:type="numbering" w:customStyle="1" w:styleId="12c">
    <w:name w:val="Стиль проба12"/>
    <w:uiPriority w:val="99"/>
    <w:rsid w:val="00D64554"/>
  </w:style>
  <w:style w:type="numbering" w:customStyle="1" w:styleId="11456">
    <w:name w:val="Стиль11456"/>
    <w:rsid w:val="00D64554"/>
    <w:pPr>
      <w:numPr>
        <w:numId w:val="158"/>
      </w:numPr>
    </w:pPr>
  </w:style>
  <w:style w:type="numbering" w:customStyle="1" w:styleId="111224">
    <w:name w:val="Стиль111224"/>
    <w:rsid w:val="00D64554"/>
    <w:pPr>
      <w:numPr>
        <w:numId w:val="200"/>
      </w:numPr>
    </w:pPr>
  </w:style>
  <w:style w:type="numbering" w:customStyle="1" w:styleId="1254">
    <w:name w:val="Стиль1254"/>
    <w:rsid w:val="00D64554"/>
  </w:style>
  <w:style w:type="numbering" w:customStyle="1" w:styleId="111111124">
    <w:name w:val="1 / 1.1 / 1.1.1124"/>
    <w:rsid w:val="00D64554"/>
    <w:pPr>
      <w:numPr>
        <w:numId w:val="139"/>
      </w:numPr>
    </w:pPr>
  </w:style>
  <w:style w:type="numbering" w:customStyle="1" w:styleId="11615">
    <w:name w:val="Стиль11615"/>
    <w:rsid w:val="00D64554"/>
  </w:style>
  <w:style w:type="numbering" w:customStyle="1" w:styleId="213314">
    <w:name w:val="Стиль213314"/>
    <w:rsid w:val="00D64554"/>
  </w:style>
  <w:style w:type="numbering" w:customStyle="1" w:styleId="114">
    <w:name w:val="Текущий список114"/>
    <w:rsid w:val="00D64554"/>
    <w:pPr>
      <w:numPr>
        <w:numId w:val="159"/>
      </w:numPr>
    </w:pPr>
  </w:style>
  <w:style w:type="numbering" w:customStyle="1" w:styleId="24">
    <w:name w:val="Стиль проба2"/>
    <w:uiPriority w:val="99"/>
    <w:rsid w:val="00D64554"/>
    <w:pPr>
      <w:numPr>
        <w:numId w:val="160"/>
      </w:numPr>
    </w:pPr>
  </w:style>
  <w:style w:type="numbering" w:customStyle="1" w:styleId="111b">
    <w:name w:val="Стиль проба111"/>
    <w:uiPriority w:val="99"/>
    <w:rsid w:val="00D64554"/>
  </w:style>
  <w:style w:type="numbering" w:customStyle="1" w:styleId="110">
    <w:name w:val="Стиль 11"/>
    <w:uiPriority w:val="99"/>
    <w:rsid w:val="00D64554"/>
    <w:pPr>
      <w:numPr>
        <w:numId w:val="161"/>
      </w:numPr>
    </w:pPr>
  </w:style>
  <w:style w:type="numbering" w:customStyle="1" w:styleId="134">
    <w:name w:val="Текущий список134"/>
    <w:rsid w:val="00D64554"/>
    <w:pPr>
      <w:numPr>
        <w:numId w:val="121"/>
      </w:numPr>
    </w:pPr>
  </w:style>
  <w:style w:type="numbering" w:customStyle="1" w:styleId="111245">
    <w:name w:val="Стиль111245"/>
    <w:rsid w:val="00D64554"/>
    <w:pPr>
      <w:numPr>
        <w:numId w:val="163"/>
      </w:numPr>
    </w:pPr>
  </w:style>
  <w:style w:type="numbering" w:customStyle="1" w:styleId="11464">
    <w:name w:val="Стиль11464"/>
    <w:rsid w:val="00D64554"/>
  </w:style>
  <w:style w:type="numbering" w:customStyle="1" w:styleId="21474">
    <w:name w:val="Стиль21474"/>
    <w:rsid w:val="00D64554"/>
  </w:style>
  <w:style w:type="numbering" w:customStyle="1" w:styleId="21691">
    <w:name w:val="Стиль21691"/>
    <w:rsid w:val="00D64554"/>
    <w:pPr>
      <w:numPr>
        <w:numId w:val="169"/>
      </w:numPr>
    </w:pPr>
  </w:style>
  <w:style w:type="paragraph" w:customStyle="1" w:styleId="WW-1">
    <w:name w:val="WW-Знак1"/>
    <w:basedOn w:val="a9"/>
    <w:rsid w:val="00D64554"/>
    <w:pPr>
      <w:widowControl/>
      <w:suppressAutoHyphens/>
      <w:autoSpaceDE/>
      <w:autoSpaceDN/>
      <w:spacing w:after="160" w:line="240" w:lineRule="exact"/>
    </w:pPr>
    <w:rPr>
      <w:rFonts w:ascii="Verdana" w:hAnsi="Verdana" w:cs="Verdana"/>
      <w:sz w:val="24"/>
      <w:szCs w:val="24"/>
      <w:lang w:val="en-US" w:eastAsia="ar-SA" w:bidi="ar-SA"/>
    </w:rPr>
  </w:style>
  <w:style w:type="paragraph" w:customStyle="1" w:styleId="WW-11">
    <w:name w:val="WW-Знак11"/>
    <w:basedOn w:val="a9"/>
    <w:rsid w:val="00D64554"/>
    <w:pPr>
      <w:widowControl/>
      <w:suppressAutoHyphens/>
      <w:autoSpaceDE/>
      <w:autoSpaceDN/>
      <w:spacing w:after="160" w:line="240" w:lineRule="exact"/>
    </w:pPr>
    <w:rPr>
      <w:rFonts w:ascii="Verdana" w:hAnsi="Verdana" w:cs="Verdana"/>
      <w:sz w:val="24"/>
      <w:szCs w:val="24"/>
      <w:lang w:val="en-US" w:eastAsia="ar-SA" w:bidi="ar-SA"/>
    </w:rPr>
  </w:style>
  <w:style w:type="paragraph" w:customStyle="1" w:styleId="WW-0">
    <w:name w:val="WW-Знак"/>
    <w:basedOn w:val="a9"/>
    <w:rsid w:val="00D64554"/>
    <w:pPr>
      <w:widowControl/>
      <w:suppressAutoHyphens/>
      <w:autoSpaceDE/>
      <w:autoSpaceDN/>
      <w:spacing w:before="280" w:after="280"/>
    </w:pPr>
    <w:rPr>
      <w:rFonts w:ascii="Tahoma" w:hAnsi="Tahoma"/>
      <w:sz w:val="20"/>
      <w:szCs w:val="20"/>
      <w:lang w:val="en-US" w:eastAsia="ar-SA" w:bidi="ar-SA"/>
    </w:rPr>
  </w:style>
  <w:style w:type="character" w:customStyle="1" w:styleId="2ff9">
    <w:name w:val="Основной текст (2)_"/>
    <w:link w:val="2ffa"/>
    <w:locked/>
    <w:rsid w:val="00D64554"/>
    <w:rPr>
      <w:b/>
      <w:bCs/>
      <w:shd w:val="clear" w:color="auto" w:fill="FFFFFF"/>
    </w:rPr>
  </w:style>
  <w:style w:type="paragraph" w:customStyle="1" w:styleId="2ffa">
    <w:name w:val="Основной текст (2)"/>
    <w:basedOn w:val="a9"/>
    <w:link w:val="2ff9"/>
    <w:rsid w:val="00D64554"/>
    <w:pPr>
      <w:shd w:val="clear" w:color="auto" w:fill="FFFFFF"/>
      <w:autoSpaceDE/>
      <w:autoSpaceDN/>
      <w:spacing w:after="240" w:line="274" w:lineRule="exact"/>
      <w:jc w:val="center"/>
    </w:pPr>
    <w:rPr>
      <w:rFonts w:asciiTheme="minorHAnsi" w:eastAsiaTheme="minorHAnsi" w:hAnsiTheme="minorHAnsi" w:cstheme="minorBidi"/>
      <w:b/>
      <w:bCs/>
      <w:lang w:val="en-US" w:eastAsia="en-US" w:bidi="ar-SA"/>
    </w:rPr>
  </w:style>
  <w:style w:type="character" w:customStyle="1" w:styleId="1ffffff4">
    <w:name w:val="Название Знак1"/>
    <w:aliases w:val="Çàãîëîâîê Знак1"/>
    <w:rsid w:val="00D64554"/>
    <w:rPr>
      <w:rFonts w:ascii="Cambria" w:eastAsia="Times New Roman" w:hAnsi="Cambria" w:cs="Times New Roman"/>
      <w:color w:val="17365D"/>
      <w:spacing w:val="5"/>
      <w:kern w:val="28"/>
      <w:sz w:val="52"/>
      <w:szCs w:val="52"/>
      <w:lang w:eastAsia="ru-RU"/>
    </w:rPr>
  </w:style>
  <w:style w:type="character" w:customStyle="1" w:styleId="1ffffff5">
    <w:name w:val="Подзаголовок Знак1"/>
    <w:rsid w:val="00D64554"/>
    <w:rPr>
      <w:rFonts w:ascii="Cambria" w:eastAsia="Times New Roman" w:hAnsi="Cambria" w:cs="Times New Roman"/>
      <w:i/>
      <w:iCs/>
      <w:color w:val="4F81BD"/>
      <w:spacing w:val="15"/>
      <w:sz w:val="24"/>
      <w:szCs w:val="24"/>
      <w:lang w:eastAsia="ru-RU"/>
    </w:rPr>
  </w:style>
  <w:style w:type="character" w:customStyle="1" w:styleId="22a">
    <w:name w:val="Цитата 2 Знак2"/>
    <w:rsid w:val="00D64554"/>
    <w:rPr>
      <w:i/>
      <w:iCs/>
      <w:color w:val="000000"/>
    </w:rPr>
  </w:style>
  <w:style w:type="character" w:customStyle="1" w:styleId="2ffb">
    <w:name w:val="Выделенная цитата Знак2"/>
    <w:rsid w:val="00D64554"/>
    <w:rPr>
      <w:b/>
      <w:bCs/>
      <w:i/>
      <w:iCs/>
      <w:color w:val="4F81BD"/>
    </w:rPr>
  </w:style>
  <w:style w:type="table" w:customStyle="1" w:styleId="311112">
    <w:name w:val="Сетка таблицы31111"/>
    <w:basedOn w:val="ab"/>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
    <w:basedOn w:val="ab"/>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
    <w:basedOn w:val="ab"/>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91">
    <w:name w:val="Стиль112191"/>
    <w:rsid w:val="00D64554"/>
  </w:style>
  <w:style w:type="numbering" w:customStyle="1" w:styleId="212191">
    <w:name w:val="Стиль212191"/>
    <w:rsid w:val="00D64554"/>
  </w:style>
  <w:style w:type="numbering" w:customStyle="1" w:styleId="212181">
    <w:name w:val="Стиль212181"/>
    <w:rsid w:val="00D64554"/>
    <w:pPr>
      <w:numPr>
        <w:numId w:val="156"/>
      </w:numPr>
    </w:pPr>
  </w:style>
  <w:style w:type="numbering" w:customStyle="1" w:styleId="112181">
    <w:name w:val="Стиль112181"/>
    <w:rsid w:val="00D64554"/>
    <w:pPr>
      <w:numPr>
        <w:numId w:val="157"/>
      </w:numPr>
    </w:pPr>
  </w:style>
  <w:style w:type="table" w:customStyle="1" w:styleId="2620">
    <w:name w:val="Сетка таблицы262"/>
    <w:basedOn w:val="ab"/>
    <w:next w:val="af4"/>
    <w:uiPriority w:val="59"/>
    <w:rsid w:val="00D64554"/>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
    <w:name w:val="Стиль проба21"/>
    <w:uiPriority w:val="99"/>
    <w:rsid w:val="00D64554"/>
    <w:pPr>
      <w:numPr>
        <w:numId w:val="145"/>
      </w:numPr>
    </w:pPr>
  </w:style>
  <w:style w:type="numbering" w:customStyle="1" w:styleId="121a">
    <w:name w:val="Стиль проба121"/>
    <w:uiPriority w:val="99"/>
    <w:rsid w:val="00D64554"/>
  </w:style>
  <w:style w:type="numbering" w:customStyle="1" w:styleId="1112">
    <w:name w:val="Стиль 111"/>
    <w:uiPriority w:val="99"/>
    <w:rsid w:val="00D64554"/>
    <w:pPr>
      <w:numPr>
        <w:numId w:val="171"/>
      </w:numPr>
    </w:pPr>
  </w:style>
  <w:style w:type="table" w:customStyle="1" w:styleId="2322">
    <w:name w:val="Сетка таблицы232"/>
    <w:basedOn w:val="ab"/>
    <w:next w:val="af4"/>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
    <w:basedOn w:val="ab"/>
    <w:next w:val="af4"/>
    <w:uiPriority w:val="59"/>
    <w:rsid w:val="00D64554"/>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0">
    <w:name w:val="Сетка таблицы263"/>
    <w:basedOn w:val="ab"/>
    <w:next w:val="af4"/>
    <w:uiPriority w:val="59"/>
    <w:rsid w:val="00D64554"/>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0">
    <w:name w:val="Сетка таблицы272"/>
    <w:basedOn w:val="ab"/>
    <w:next w:val="af4"/>
    <w:uiPriority w:val="59"/>
    <w:rsid w:val="00D64554"/>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3">
    <w:name w:val="Сетка таблицы1132"/>
    <w:basedOn w:val="ab"/>
    <w:next w:val="af4"/>
    <w:uiPriority w:val="59"/>
    <w:rsid w:val="00D64554"/>
    <w:pPr>
      <w:widowControl/>
      <w:autoSpaceDE/>
      <w:autoSpaceDN/>
      <w:ind w:firstLine="709"/>
    </w:pPr>
    <w:rPr>
      <w:rFonts w:ascii="Times New Roman" w:eastAsia="Calibri" w:hAnsi="Times New Roman" w:cs="Times New Roman"/>
      <w:sz w:val="28"/>
      <w:szCs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Сетка таблицы1261"/>
    <w:basedOn w:val="ab"/>
    <w:next w:val="af4"/>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11">
    <w:name w:val="Стиль1112011"/>
    <w:rsid w:val="00D64554"/>
  </w:style>
  <w:style w:type="numbering" w:customStyle="1" w:styleId="2112011">
    <w:name w:val="Стиль2112011"/>
    <w:rsid w:val="00D64554"/>
  </w:style>
  <w:style w:type="numbering" w:customStyle="1" w:styleId="11121111">
    <w:name w:val="Стиль11121111"/>
    <w:rsid w:val="00D64554"/>
  </w:style>
  <w:style w:type="character" w:customStyle="1" w:styleId="2Exact">
    <w:name w:val="Основной текст (2) Exact"/>
    <w:rsid w:val="00D64554"/>
    <w:rPr>
      <w:rFonts w:ascii="Times New Roman" w:eastAsia="Times New Roman" w:hAnsi="Times New Roman" w:cs="Times New Roman"/>
      <w:b w:val="0"/>
      <w:bCs w:val="0"/>
      <w:i w:val="0"/>
      <w:iCs w:val="0"/>
      <w:smallCaps w:val="0"/>
      <w:strike w:val="0"/>
      <w:sz w:val="28"/>
      <w:szCs w:val="28"/>
      <w:u w:val="none"/>
    </w:rPr>
  </w:style>
  <w:style w:type="table" w:customStyle="1" w:styleId="5112">
    <w:name w:val="Сетка таблицы511"/>
    <w:basedOn w:val="ab"/>
    <w:next w:val="af4"/>
    <w:rsid w:val="00D64554"/>
    <w:pPr>
      <w:widowControl/>
      <w:autoSpaceDE/>
      <w:autoSpaceDN/>
      <w:spacing w:after="60"/>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a">
    <w:name w:val="Верх.колонтитул нумерации стран"/>
    <w:basedOn w:val="a9"/>
    <w:next w:val="a9"/>
    <w:rsid w:val="00D64554"/>
    <w:pPr>
      <w:widowControl/>
      <w:suppressAutoHyphens/>
      <w:autoSpaceDE/>
      <w:autoSpaceDN/>
      <w:spacing w:before="120"/>
      <w:jc w:val="right"/>
    </w:pPr>
    <w:rPr>
      <w:sz w:val="24"/>
      <w:szCs w:val="24"/>
      <w:lang w:bidi="ar-SA"/>
    </w:rPr>
  </w:style>
  <w:style w:type="paragraph" w:customStyle="1" w:styleId="afffffffffffb">
    <w:name w:val="Список нумеров."/>
    <w:basedOn w:val="a9"/>
    <w:rsid w:val="00D64554"/>
    <w:pPr>
      <w:widowControl/>
      <w:autoSpaceDE/>
      <w:autoSpaceDN/>
    </w:pPr>
    <w:rPr>
      <w:sz w:val="24"/>
      <w:szCs w:val="24"/>
      <w:lang w:bidi="ar-SA"/>
    </w:rPr>
  </w:style>
  <w:style w:type="paragraph" w:customStyle="1" w:styleId="phSubtitle">
    <w:name w:val="ph_Subtitle"/>
    <w:basedOn w:val="a9"/>
    <w:next w:val="a9"/>
    <w:autoRedefine/>
    <w:rsid w:val="00D64554"/>
    <w:pPr>
      <w:widowControl/>
      <w:autoSpaceDE/>
      <w:autoSpaceDN/>
      <w:spacing w:line="360" w:lineRule="auto"/>
      <w:jc w:val="center"/>
      <w:outlineLvl w:val="0"/>
    </w:pPr>
    <w:rPr>
      <w:b/>
      <w:sz w:val="40"/>
      <w:szCs w:val="40"/>
      <w:lang w:bidi="ar-SA"/>
    </w:rPr>
  </w:style>
  <w:style w:type="paragraph" w:customStyle="1" w:styleId="phNormal">
    <w:name w:val="ph_Normal"/>
    <w:basedOn w:val="a9"/>
    <w:link w:val="phNormal1"/>
    <w:rsid w:val="00D64554"/>
    <w:pPr>
      <w:widowControl/>
      <w:autoSpaceDE/>
      <w:autoSpaceDN/>
      <w:spacing w:line="360" w:lineRule="auto"/>
      <w:ind w:firstLine="851"/>
      <w:jc w:val="both"/>
    </w:pPr>
    <w:rPr>
      <w:sz w:val="24"/>
      <w:szCs w:val="24"/>
      <w:lang w:val="x-none" w:eastAsia="x-none" w:bidi="ar-SA"/>
    </w:rPr>
  </w:style>
  <w:style w:type="character" w:customStyle="1" w:styleId="phNormal1">
    <w:name w:val="ph_Normal Знак1"/>
    <w:link w:val="phNormal"/>
    <w:rsid w:val="00D64554"/>
    <w:rPr>
      <w:rFonts w:ascii="Times New Roman" w:eastAsia="Times New Roman" w:hAnsi="Times New Roman" w:cs="Times New Roman"/>
      <w:sz w:val="24"/>
      <w:szCs w:val="24"/>
      <w:lang w:val="x-none" w:eastAsia="x-none"/>
    </w:rPr>
  </w:style>
  <w:style w:type="paragraph" w:customStyle="1" w:styleId="phConfirm">
    <w:name w:val="ph_Confirm"/>
    <w:basedOn w:val="phNormal"/>
    <w:next w:val="phNormal"/>
    <w:rsid w:val="00D64554"/>
    <w:pPr>
      <w:ind w:left="567" w:firstLine="709"/>
      <w:jc w:val="left"/>
    </w:pPr>
    <w:rPr>
      <w:b/>
      <w:caps/>
    </w:rPr>
  </w:style>
  <w:style w:type="paragraph" w:customStyle="1" w:styleId="phTitle2">
    <w:name w:val="ph_Title2"/>
    <w:basedOn w:val="phNormal"/>
    <w:link w:val="phTitle20"/>
    <w:rsid w:val="00D64554"/>
    <w:pPr>
      <w:ind w:left="567" w:firstLine="709"/>
    </w:pPr>
  </w:style>
  <w:style w:type="paragraph" w:customStyle="1" w:styleId="phDate">
    <w:name w:val="ph_Date"/>
    <w:basedOn w:val="phNormal"/>
    <w:next w:val="phNormal"/>
    <w:autoRedefine/>
    <w:rsid w:val="00D64554"/>
    <w:pPr>
      <w:ind w:firstLine="0"/>
      <w:jc w:val="center"/>
    </w:pPr>
    <w:rPr>
      <w:sz w:val="28"/>
      <w:szCs w:val="28"/>
    </w:rPr>
  </w:style>
  <w:style w:type="character" w:customStyle="1" w:styleId="phTitle20">
    <w:name w:val="ph_Title2 Знак"/>
    <w:link w:val="phTitle2"/>
    <w:rsid w:val="00D64554"/>
    <w:rPr>
      <w:rFonts w:ascii="Times New Roman" w:eastAsia="Times New Roman" w:hAnsi="Times New Roman" w:cs="Times New Roman"/>
      <w:sz w:val="24"/>
      <w:szCs w:val="24"/>
      <w:lang w:val="x-none" w:eastAsia="x-none"/>
    </w:rPr>
  </w:style>
  <w:style w:type="paragraph" w:customStyle="1" w:styleId="Portada">
    <w:name w:val="Portada"/>
    <w:rsid w:val="00D64554"/>
    <w:pPr>
      <w:widowControl/>
      <w:autoSpaceDE/>
      <w:autoSpaceDN/>
      <w:jc w:val="center"/>
    </w:pPr>
    <w:rPr>
      <w:rFonts w:ascii="Arial" w:eastAsia="Times New Roman" w:hAnsi="Arial" w:cs="Times New Roman"/>
      <w:b/>
      <w:noProof/>
      <w:sz w:val="40"/>
      <w:szCs w:val="20"/>
      <w:lang w:val="es-ES" w:eastAsia="es-ES"/>
    </w:rPr>
  </w:style>
  <w:style w:type="paragraph" w:customStyle="1" w:styleId="2ffc">
    <w:name w:val="Стиль Заголовок 2 + не полужирный"/>
    <w:basedOn w:val="27"/>
    <w:rsid w:val="00D64554"/>
    <w:pPr>
      <w:keepNext/>
      <w:numPr>
        <w:ilvl w:val="1"/>
      </w:numPr>
      <w:suppressAutoHyphens/>
      <w:autoSpaceDE/>
      <w:autoSpaceDN/>
      <w:spacing w:before="360" w:after="240"/>
      <w:ind w:left="1506"/>
    </w:pPr>
    <w:rPr>
      <w:rFonts w:eastAsia="HG Mincho Light J"/>
      <w:bCs w:val="0"/>
      <w:color w:val="000000"/>
      <w:sz w:val="28"/>
      <w:szCs w:val="32"/>
      <w:lang w:val="x-none" w:eastAsia="en-US" w:bidi="ar-SA"/>
    </w:rPr>
  </w:style>
  <w:style w:type="character" w:customStyle="1" w:styleId="FontStyle14">
    <w:name w:val="Font Style14"/>
    <w:uiPriority w:val="99"/>
    <w:rsid w:val="00D64554"/>
    <w:rPr>
      <w:rFonts w:ascii="Times New Roman" w:hAnsi="Times New Roman" w:cs="Times New Roman"/>
      <w:sz w:val="22"/>
      <w:szCs w:val="22"/>
    </w:rPr>
  </w:style>
  <w:style w:type="paragraph" w:customStyle="1" w:styleId="m">
    <w:name w:val="m"/>
    <w:basedOn w:val="a9"/>
    <w:rsid w:val="00D64554"/>
    <w:pPr>
      <w:widowControl/>
      <w:overflowPunct w:val="0"/>
    </w:pPr>
    <w:rPr>
      <w:sz w:val="20"/>
      <w:szCs w:val="20"/>
      <w:lang w:bidi="ar-SA"/>
    </w:rPr>
  </w:style>
  <w:style w:type="numbering" w:customStyle="1" w:styleId="113811">
    <w:name w:val="Стиль113811"/>
    <w:rsid w:val="00D64554"/>
  </w:style>
  <w:style w:type="numbering" w:customStyle="1" w:styleId="113911">
    <w:name w:val="Стиль113911"/>
    <w:rsid w:val="00D64554"/>
  </w:style>
  <w:style w:type="numbering" w:customStyle="1" w:styleId="111111210">
    <w:name w:val="1 / 1.1 / 1.1.121"/>
    <w:basedOn w:val="ac"/>
    <w:next w:val="111111"/>
    <w:rsid w:val="00D64554"/>
  </w:style>
  <w:style w:type="numbering" w:customStyle="1" w:styleId="211281">
    <w:name w:val="Стиль211281"/>
    <w:rsid w:val="00D64554"/>
  </w:style>
  <w:style w:type="numbering" w:customStyle="1" w:styleId="21561">
    <w:name w:val="Стиль21561"/>
    <w:rsid w:val="00D64554"/>
  </w:style>
  <w:style w:type="numbering" w:customStyle="1" w:styleId="215121">
    <w:name w:val="Стиль215121"/>
    <w:rsid w:val="00D64554"/>
  </w:style>
  <w:style w:type="numbering" w:customStyle="1" w:styleId="2111101">
    <w:name w:val="Стиль2111101"/>
    <w:rsid w:val="00D64554"/>
  </w:style>
  <w:style w:type="numbering" w:customStyle="1" w:styleId="21511111">
    <w:name w:val="Стиль21511111"/>
    <w:rsid w:val="00D64554"/>
  </w:style>
  <w:style w:type="numbering" w:customStyle="1" w:styleId="216111">
    <w:name w:val="Стиль216111"/>
    <w:rsid w:val="00D64554"/>
  </w:style>
  <w:style w:type="numbering" w:customStyle="1" w:styleId="113101">
    <w:name w:val="Стиль113101"/>
    <w:rsid w:val="00D64554"/>
  </w:style>
  <w:style w:type="numbering" w:customStyle="1" w:styleId="1112310">
    <w:name w:val="Стиль111231"/>
    <w:rsid w:val="00D64554"/>
  </w:style>
  <w:style w:type="numbering" w:customStyle="1" w:styleId="211291">
    <w:name w:val="Стиль211291"/>
    <w:rsid w:val="00D64554"/>
  </w:style>
  <w:style w:type="numbering" w:customStyle="1" w:styleId="21122111">
    <w:name w:val="Стиль21122111"/>
    <w:rsid w:val="00D64554"/>
  </w:style>
  <w:style w:type="numbering" w:customStyle="1" w:styleId="2112311">
    <w:name w:val="Стиль2112311"/>
    <w:rsid w:val="00D64554"/>
  </w:style>
  <w:style w:type="numbering" w:customStyle="1" w:styleId="2115211">
    <w:name w:val="Стиль2115211"/>
    <w:rsid w:val="00D64554"/>
  </w:style>
  <w:style w:type="numbering" w:customStyle="1" w:styleId="11811">
    <w:name w:val="Стиль11811"/>
    <w:rsid w:val="00D64554"/>
  </w:style>
  <w:style w:type="numbering" w:customStyle="1" w:styleId="211011">
    <w:name w:val="Стиль211011"/>
    <w:rsid w:val="00D64554"/>
  </w:style>
  <w:style w:type="numbering" w:customStyle="1" w:styleId="21161111">
    <w:name w:val="Стиль21161111"/>
    <w:rsid w:val="00D64554"/>
  </w:style>
  <w:style w:type="numbering" w:customStyle="1" w:styleId="11981">
    <w:name w:val="Стиль11981"/>
    <w:rsid w:val="00D64554"/>
  </w:style>
  <w:style w:type="numbering" w:customStyle="1" w:styleId="111011">
    <w:name w:val="Стиль111011"/>
    <w:rsid w:val="00D64554"/>
  </w:style>
  <w:style w:type="numbering" w:customStyle="1" w:styleId="21151111">
    <w:name w:val="Стиль21151111"/>
    <w:rsid w:val="00D64554"/>
  </w:style>
  <w:style w:type="numbering" w:customStyle="1" w:styleId="113511">
    <w:name w:val="Стиль113511"/>
    <w:rsid w:val="00D64554"/>
  </w:style>
  <w:style w:type="numbering" w:customStyle="1" w:styleId="11120111">
    <w:name w:val="Стиль11120111"/>
    <w:rsid w:val="00D64554"/>
  </w:style>
  <w:style w:type="numbering" w:customStyle="1" w:styleId="21120111">
    <w:name w:val="Стиль21120111"/>
    <w:rsid w:val="00D64554"/>
  </w:style>
  <w:style w:type="numbering" w:customStyle="1" w:styleId="113611">
    <w:name w:val="Стиль113611"/>
    <w:rsid w:val="00D64554"/>
  </w:style>
  <w:style w:type="numbering" w:customStyle="1" w:styleId="213811">
    <w:name w:val="Стиль213811"/>
    <w:rsid w:val="00D64554"/>
  </w:style>
  <w:style w:type="numbering" w:customStyle="1" w:styleId="111211111">
    <w:name w:val="Стиль111211111"/>
    <w:rsid w:val="00D64554"/>
  </w:style>
  <w:style w:type="numbering" w:customStyle="1" w:styleId="2112711">
    <w:name w:val="Стиль2112711"/>
    <w:rsid w:val="00D64554"/>
  </w:style>
  <w:style w:type="numbering" w:customStyle="1" w:styleId="113711">
    <w:name w:val="Стиль113711"/>
    <w:rsid w:val="00D64554"/>
  </w:style>
  <w:style w:type="numbering" w:customStyle="1" w:styleId="213911">
    <w:name w:val="Стиль213911"/>
    <w:rsid w:val="00D64554"/>
  </w:style>
  <w:style w:type="numbering" w:customStyle="1" w:styleId="1138111">
    <w:name w:val="Стиль1138111"/>
    <w:rsid w:val="00D64554"/>
  </w:style>
  <w:style w:type="numbering" w:customStyle="1" w:styleId="214011">
    <w:name w:val="Стиль214011"/>
    <w:rsid w:val="00D64554"/>
  </w:style>
  <w:style w:type="table" w:customStyle="1" w:styleId="1262">
    <w:name w:val="Сетка таблицы1262"/>
    <w:basedOn w:val="ab"/>
    <w:next w:val="af4"/>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2">
    <w:name w:val="Стиль111202"/>
    <w:rsid w:val="00D64554"/>
  </w:style>
  <w:style w:type="numbering" w:customStyle="1" w:styleId="211202">
    <w:name w:val="Стиль211202"/>
    <w:rsid w:val="00D64554"/>
  </w:style>
  <w:style w:type="numbering" w:customStyle="1" w:styleId="1112121">
    <w:name w:val="Стиль1112121"/>
    <w:rsid w:val="00D64554"/>
  </w:style>
  <w:style w:type="table" w:customStyle="1" w:styleId="5122">
    <w:name w:val="Сетка таблицы512"/>
    <w:basedOn w:val="ab"/>
    <w:next w:val="af4"/>
    <w:rsid w:val="00D64554"/>
    <w:pPr>
      <w:widowControl/>
      <w:autoSpaceDE/>
      <w:autoSpaceDN/>
      <w:spacing w:after="60"/>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82">
    <w:name w:val="Стиль11382"/>
    <w:rsid w:val="00D64554"/>
  </w:style>
  <w:style w:type="numbering" w:customStyle="1" w:styleId="11392">
    <w:name w:val="Стиль11392"/>
    <w:rsid w:val="00D64554"/>
  </w:style>
  <w:style w:type="numbering" w:customStyle="1" w:styleId="11111122">
    <w:name w:val="1 / 1.1 / 1.1.122"/>
    <w:basedOn w:val="ac"/>
    <w:next w:val="111111"/>
    <w:rsid w:val="00D64554"/>
  </w:style>
  <w:style w:type="numbering" w:customStyle="1" w:styleId="211282">
    <w:name w:val="Стиль211282"/>
    <w:rsid w:val="00D64554"/>
  </w:style>
  <w:style w:type="numbering" w:customStyle="1" w:styleId="21562">
    <w:name w:val="Стиль21562"/>
    <w:rsid w:val="00D64554"/>
  </w:style>
  <w:style w:type="numbering" w:customStyle="1" w:styleId="215122">
    <w:name w:val="Стиль215122"/>
    <w:rsid w:val="00D64554"/>
  </w:style>
  <w:style w:type="numbering" w:customStyle="1" w:styleId="11111010">
    <w:name w:val="Стиль1111101"/>
    <w:rsid w:val="00D64554"/>
  </w:style>
  <w:style w:type="numbering" w:customStyle="1" w:styleId="2111102">
    <w:name w:val="Стиль2111102"/>
    <w:rsid w:val="00D64554"/>
  </w:style>
  <w:style w:type="numbering" w:customStyle="1" w:styleId="211351">
    <w:name w:val="Стиль211351"/>
    <w:rsid w:val="00D64554"/>
  </w:style>
  <w:style w:type="numbering" w:customStyle="1" w:styleId="2151112">
    <w:name w:val="Стиль2151112"/>
    <w:rsid w:val="00D64554"/>
  </w:style>
  <w:style w:type="numbering" w:customStyle="1" w:styleId="21612">
    <w:name w:val="Стиль21612"/>
    <w:rsid w:val="00D64554"/>
  </w:style>
  <w:style w:type="numbering" w:customStyle="1" w:styleId="113102">
    <w:name w:val="Стиль113102"/>
    <w:rsid w:val="00D64554"/>
  </w:style>
  <w:style w:type="numbering" w:customStyle="1" w:styleId="213101">
    <w:name w:val="Стиль213101"/>
    <w:rsid w:val="00D64554"/>
  </w:style>
  <w:style w:type="numbering" w:customStyle="1" w:styleId="111232">
    <w:name w:val="Стиль111232"/>
    <w:rsid w:val="00D64554"/>
  </w:style>
  <w:style w:type="numbering" w:customStyle="1" w:styleId="211292">
    <w:name w:val="Стиль211292"/>
    <w:rsid w:val="00D64554"/>
  </w:style>
  <w:style w:type="numbering" w:customStyle="1" w:styleId="1111151">
    <w:name w:val="Стиль1111151"/>
    <w:rsid w:val="00D64554"/>
  </w:style>
  <w:style w:type="numbering" w:customStyle="1" w:styleId="1121151">
    <w:name w:val="Стиль1121151"/>
    <w:rsid w:val="00D64554"/>
  </w:style>
  <w:style w:type="numbering" w:customStyle="1" w:styleId="2121151">
    <w:name w:val="Стиль2121151"/>
    <w:rsid w:val="00D64554"/>
  </w:style>
  <w:style w:type="numbering" w:customStyle="1" w:styleId="21111151">
    <w:name w:val="Стиль21111151"/>
    <w:rsid w:val="00D64554"/>
  </w:style>
  <w:style w:type="numbering" w:customStyle="1" w:styleId="211221111">
    <w:name w:val="Стиль211221111"/>
    <w:rsid w:val="00D64554"/>
  </w:style>
  <w:style w:type="numbering" w:customStyle="1" w:styleId="115111">
    <w:name w:val="Стиль115111"/>
    <w:rsid w:val="00D64554"/>
  </w:style>
  <w:style w:type="numbering" w:customStyle="1" w:styleId="217111">
    <w:name w:val="Стиль217111"/>
    <w:rsid w:val="00D64554"/>
  </w:style>
  <w:style w:type="numbering" w:customStyle="1" w:styleId="2181111">
    <w:name w:val="Стиль2181111"/>
    <w:rsid w:val="00D64554"/>
  </w:style>
  <w:style w:type="numbering" w:customStyle="1" w:styleId="1113110">
    <w:name w:val="Стиль111311"/>
    <w:rsid w:val="00D64554"/>
  </w:style>
  <w:style w:type="numbering" w:customStyle="1" w:styleId="2114111">
    <w:name w:val="Стиль2114111"/>
    <w:rsid w:val="00D64554"/>
  </w:style>
  <w:style w:type="numbering" w:customStyle="1" w:styleId="2112312">
    <w:name w:val="Стиль2112312"/>
    <w:rsid w:val="00D64554"/>
  </w:style>
  <w:style w:type="numbering" w:customStyle="1" w:styleId="1171111">
    <w:name w:val="Стиль1171111"/>
    <w:rsid w:val="00D64554"/>
  </w:style>
  <w:style w:type="numbering" w:customStyle="1" w:styleId="219111">
    <w:name w:val="Стиль219111"/>
    <w:rsid w:val="00D64554"/>
  </w:style>
  <w:style w:type="numbering" w:customStyle="1" w:styleId="111411">
    <w:name w:val="Стиль111411"/>
    <w:rsid w:val="00D64554"/>
  </w:style>
  <w:style w:type="numbering" w:customStyle="1" w:styleId="211522">
    <w:name w:val="Стиль211522"/>
    <w:rsid w:val="00D64554"/>
  </w:style>
  <w:style w:type="numbering" w:customStyle="1" w:styleId="11812">
    <w:name w:val="Стиль11812"/>
    <w:rsid w:val="00D64554"/>
  </w:style>
  <w:style w:type="numbering" w:customStyle="1" w:styleId="211012">
    <w:name w:val="Стиль211012"/>
    <w:rsid w:val="00D64554"/>
  </w:style>
  <w:style w:type="numbering" w:customStyle="1" w:styleId="1115110">
    <w:name w:val="Стиль111511"/>
    <w:rsid w:val="00D64554"/>
  </w:style>
  <w:style w:type="numbering" w:customStyle="1" w:styleId="211612">
    <w:name w:val="Стиль211612"/>
    <w:rsid w:val="00D64554"/>
  </w:style>
  <w:style w:type="numbering" w:customStyle="1" w:styleId="1221110">
    <w:name w:val="Стиль122111"/>
    <w:rsid w:val="00D64554"/>
  </w:style>
  <w:style w:type="numbering" w:customStyle="1" w:styleId="2221110">
    <w:name w:val="Стиль222111"/>
    <w:rsid w:val="00D64554"/>
  </w:style>
  <w:style w:type="numbering" w:customStyle="1" w:styleId="1122111">
    <w:name w:val="Стиль1122111"/>
    <w:rsid w:val="00D64554"/>
  </w:style>
  <w:style w:type="numbering" w:customStyle="1" w:styleId="2122111">
    <w:name w:val="Стиль2122111"/>
    <w:rsid w:val="00D64554"/>
  </w:style>
  <w:style w:type="numbering" w:customStyle="1" w:styleId="312111">
    <w:name w:val="Стиль312111"/>
    <w:uiPriority w:val="99"/>
    <w:rsid w:val="00D64554"/>
  </w:style>
  <w:style w:type="numbering" w:customStyle="1" w:styleId="1111211">
    <w:name w:val="Стиль1111211"/>
    <w:rsid w:val="00D64554"/>
  </w:style>
  <w:style w:type="numbering" w:customStyle="1" w:styleId="21112111">
    <w:name w:val="Стиль21112111"/>
    <w:rsid w:val="00D64554"/>
  </w:style>
  <w:style w:type="numbering" w:customStyle="1" w:styleId="121211">
    <w:name w:val="Стиль121211"/>
    <w:rsid w:val="00D64554"/>
  </w:style>
  <w:style w:type="numbering" w:customStyle="1" w:styleId="221211">
    <w:name w:val="Стиль221211"/>
    <w:rsid w:val="00D64554"/>
  </w:style>
  <w:style w:type="numbering" w:customStyle="1" w:styleId="311211">
    <w:name w:val="Стиль311211"/>
    <w:uiPriority w:val="99"/>
    <w:rsid w:val="00D64554"/>
  </w:style>
  <w:style w:type="numbering" w:customStyle="1" w:styleId="1121211">
    <w:name w:val="Стиль1121211"/>
    <w:rsid w:val="00D64554"/>
  </w:style>
  <w:style w:type="numbering" w:customStyle="1" w:styleId="2121211">
    <w:name w:val="Стиль2121211"/>
    <w:rsid w:val="00D64554"/>
  </w:style>
  <w:style w:type="numbering" w:customStyle="1" w:styleId="21111211">
    <w:name w:val="Стиль21111211"/>
    <w:rsid w:val="00D64554"/>
  </w:style>
  <w:style w:type="numbering" w:customStyle="1" w:styleId="11982">
    <w:name w:val="Стиль11982"/>
    <w:rsid w:val="00D64554"/>
  </w:style>
  <w:style w:type="numbering" w:customStyle="1" w:styleId="119111">
    <w:name w:val="Стиль119111"/>
    <w:rsid w:val="00D64554"/>
  </w:style>
  <w:style w:type="numbering" w:customStyle="1" w:styleId="119211">
    <w:name w:val="Стиль119211"/>
    <w:rsid w:val="00D64554"/>
  </w:style>
  <w:style w:type="numbering" w:customStyle="1" w:styleId="119311">
    <w:name w:val="Стиль119311"/>
    <w:rsid w:val="00D64554"/>
  </w:style>
  <w:style w:type="numbering" w:customStyle="1" w:styleId="119411">
    <w:name w:val="Стиль119411"/>
    <w:rsid w:val="00D64554"/>
  </w:style>
  <w:style w:type="numbering" w:customStyle="1" w:styleId="119511">
    <w:name w:val="Стиль119511"/>
    <w:rsid w:val="00D64554"/>
  </w:style>
  <w:style w:type="numbering" w:customStyle="1" w:styleId="119611">
    <w:name w:val="Стиль119611"/>
    <w:rsid w:val="00D64554"/>
  </w:style>
  <w:style w:type="numbering" w:customStyle="1" w:styleId="119711">
    <w:name w:val="Стиль119711"/>
    <w:rsid w:val="00D64554"/>
  </w:style>
  <w:style w:type="numbering" w:customStyle="1" w:styleId="111012">
    <w:name w:val="Стиль111012"/>
    <w:rsid w:val="00D64554"/>
  </w:style>
  <w:style w:type="numbering" w:customStyle="1" w:styleId="1116110">
    <w:name w:val="Стиль111611"/>
    <w:rsid w:val="00D64554"/>
  </w:style>
  <w:style w:type="numbering" w:customStyle="1" w:styleId="211711">
    <w:name w:val="Стиль211711"/>
    <w:rsid w:val="00D64554"/>
  </w:style>
  <w:style w:type="numbering" w:customStyle="1" w:styleId="1117110">
    <w:name w:val="Стиль111711"/>
    <w:rsid w:val="00D64554"/>
  </w:style>
  <w:style w:type="numbering" w:customStyle="1" w:styleId="211811">
    <w:name w:val="Стиль211811"/>
    <w:rsid w:val="00D64554"/>
  </w:style>
  <w:style w:type="numbering" w:customStyle="1" w:styleId="211511111">
    <w:name w:val="Стиль211511111"/>
    <w:rsid w:val="00D64554"/>
  </w:style>
  <w:style w:type="numbering" w:customStyle="1" w:styleId="1118110">
    <w:name w:val="Стиль111811"/>
    <w:rsid w:val="00D64554"/>
  </w:style>
  <w:style w:type="numbering" w:customStyle="1" w:styleId="211911">
    <w:name w:val="Стиль211911"/>
    <w:rsid w:val="00D64554"/>
  </w:style>
  <w:style w:type="numbering" w:customStyle="1" w:styleId="111911">
    <w:name w:val="Стиль111911"/>
    <w:rsid w:val="00D64554"/>
  </w:style>
  <w:style w:type="numbering" w:customStyle="1" w:styleId="212011">
    <w:name w:val="Стиль212011"/>
    <w:rsid w:val="00D64554"/>
  </w:style>
  <w:style w:type="numbering" w:customStyle="1" w:styleId="1111011">
    <w:name w:val="Стиль1111011"/>
    <w:rsid w:val="00D64554"/>
  </w:style>
  <w:style w:type="numbering" w:customStyle="1" w:styleId="2111011">
    <w:name w:val="Стиль2111011"/>
    <w:rsid w:val="00D64554"/>
  </w:style>
  <w:style w:type="numbering" w:customStyle="1" w:styleId="12311">
    <w:name w:val="Стиль12311"/>
    <w:rsid w:val="00D64554"/>
  </w:style>
  <w:style w:type="numbering" w:customStyle="1" w:styleId="22311">
    <w:name w:val="Стиль22311"/>
    <w:rsid w:val="00D64554"/>
  </w:style>
  <w:style w:type="numbering" w:customStyle="1" w:styleId="112311">
    <w:name w:val="Стиль112311"/>
    <w:rsid w:val="00D64554"/>
  </w:style>
  <w:style w:type="numbering" w:customStyle="1" w:styleId="212311">
    <w:name w:val="Стиль212311"/>
    <w:rsid w:val="00D64554"/>
  </w:style>
  <w:style w:type="numbering" w:customStyle="1" w:styleId="31311">
    <w:name w:val="Стиль31311"/>
    <w:uiPriority w:val="99"/>
    <w:rsid w:val="00D64554"/>
  </w:style>
  <w:style w:type="numbering" w:customStyle="1" w:styleId="1111311">
    <w:name w:val="Стиль1111311"/>
    <w:rsid w:val="00D64554"/>
  </w:style>
  <w:style w:type="numbering" w:customStyle="1" w:styleId="2111311">
    <w:name w:val="Стиль2111311"/>
    <w:rsid w:val="00D64554"/>
  </w:style>
  <w:style w:type="numbering" w:customStyle="1" w:styleId="121311">
    <w:name w:val="Стиль121311"/>
    <w:rsid w:val="00D64554"/>
  </w:style>
  <w:style w:type="numbering" w:customStyle="1" w:styleId="221311">
    <w:name w:val="Стиль221311"/>
    <w:rsid w:val="00D64554"/>
  </w:style>
  <w:style w:type="numbering" w:customStyle="1" w:styleId="311311">
    <w:name w:val="Стиль311311"/>
    <w:uiPriority w:val="99"/>
    <w:rsid w:val="00D64554"/>
  </w:style>
  <w:style w:type="numbering" w:customStyle="1" w:styleId="1121311">
    <w:name w:val="Стиль1121311"/>
    <w:rsid w:val="00D64554"/>
  </w:style>
  <w:style w:type="numbering" w:customStyle="1" w:styleId="2121311">
    <w:name w:val="Стиль2121311"/>
    <w:rsid w:val="00D64554"/>
  </w:style>
  <w:style w:type="numbering" w:customStyle="1" w:styleId="21111311">
    <w:name w:val="Стиль21111311"/>
    <w:rsid w:val="00D64554"/>
  </w:style>
  <w:style w:type="numbering" w:customStyle="1" w:styleId="112011">
    <w:name w:val="Стиль112011"/>
    <w:rsid w:val="00D64554"/>
  </w:style>
  <w:style w:type="numbering" w:customStyle="1" w:styleId="1111411">
    <w:name w:val="Стиль1111411"/>
    <w:rsid w:val="00D64554"/>
  </w:style>
  <w:style w:type="numbering" w:customStyle="1" w:styleId="2111411">
    <w:name w:val="Стиль2111411"/>
    <w:rsid w:val="00D64554"/>
  </w:style>
  <w:style w:type="numbering" w:customStyle="1" w:styleId="112511">
    <w:name w:val="Стиль112511"/>
    <w:rsid w:val="00D64554"/>
  </w:style>
  <w:style w:type="numbering" w:customStyle="1" w:styleId="212611">
    <w:name w:val="Стиль212611"/>
    <w:rsid w:val="00D64554"/>
  </w:style>
  <w:style w:type="numbering" w:customStyle="1" w:styleId="112611">
    <w:name w:val="Стиль112611"/>
    <w:rsid w:val="00D64554"/>
  </w:style>
  <w:style w:type="numbering" w:customStyle="1" w:styleId="212711">
    <w:name w:val="Стиль212711"/>
    <w:rsid w:val="00D64554"/>
  </w:style>
  <w:style w:type="numbering" w:customStyle="1" w:styleId="112711">
    <w:name w:val="Стиль112711"/>
    <w:rsid w:val="00D64554"/>
  </w:style>
  <w:style w:type="numbering" w:customStyle="1" w:styleId="212811">
    <w:name w:val="Стиль212811"/>
    <w:rsid w:val="00D64554"/>
  </w:style>
  <w:style w:type="numbering" w:customStyle="1" w:styleId="112811">
    <w:name w:val="Стиль112811"/>
    <w:rsid w:val="00D64554"/>
  </w:style>
  <w:style w:type="numbering" w:customStyle="1" w:styleId="212911">
    <w:name w:val="Стиль212911"/>
    <w:rsid w:val="00D64554"/>
  </w:style>
  <w:style w:type="numbering" w:customStyle="1" w:styleId="112911">
    <w:name w:val="Стиль112911"/>
    <w:rsid w:val="00D64554"/>
  </w:style>
  <w:style w:type="numbering" w:customStyle="1" w:styleId="213011">
    <w:name w:val="Стиль213011"/>
    <w:rsid w:val="00D64554"/>
  </w:style>
  <w:style w:type="numbering" w:customStyle="1" w:styleId="113512">
    <w:name w:val="Стиль113512"/>
    <w:rsid w:val="00D64554"/>
  </w:style>
  <w:style w:type="numbering" w:customStyle="1" w:styleId="1112012">
    <w:name w:val="Стиль1112012"/>
    <w:rsid w:val="00D64554"/>
  </w:style>
  <w:style w:type="numbering" w:customStyle="1" w:styleId="2112012">
    <w:name w:val="Стиль2112012"/>
    <w:rsid w:val="00D64554"/>
  </w:style>
  <w:style w:type="numbering" w:customStyle="1" w:styleId="113612">
    <w:name w:val="Стиль113612"/>
    <w:rsid w:val="00D64554"/>
  </w:style>
  <w:style w:type="numbering" w:customStyle="1" w:styleId="213812">
    <w:name w:val="Стиль213812"/>
    <w:rsid w:val="00D64554"/>
  </w:style>
  <w:style w:type="numbering" w:customStyle="1" w:styleId="11121120">
    <w:name w:val="Стиль1112112"/>
    <w:rsid w:val="00D64554"/>
  </w:style>
  <w:style w:type="numbering" w:customStyle="1" w:styleId="2112712">
    <w:name w:val="Стиль2112712"/>
    <w:rsid w:val="00D64554"/>
  </w:style>
  <w:style w:type="numbering" w:customStyle="1" w:styleId="113712">
    <w:name w:val="Стиль113712"/>
    <w:rsid w:val="00D64554"/>
  </w:style>
  <w:style w:type="numbering" w:customStyle="1" w:styleId="213912">
    <w:name w:val="Стиль213912"/>
    <w:rsid w:val="00D64554"/>
  </w:style>
  <w:style w:type="numbering" w:customStyle="1" w:styleId="113812">
    <w:name w:val="Стиль113812"/>
    <w:rsid w:val="00D64554"/>
  </w:style>
  <w:style w:type="numbering" w:customStyle="1" w:styleId="214012">
    <w:name w:val="Стиль214012"/>
    <w:rsid w:val="00D64554"/>
  </w:style>
  <w:style w:type="table" w:customStyle="1" w:styleId="493">
    <w:name w:val="Сетка таблицы493"/>
    <w:basedOn w:val="ab"/>
    <w:next w:val="af4"/>
    <w:rsid w:val="00D64554"/>
    <w:pPr>
      <w:widowControl/>
      <w:autoSpaceDE/>
      <w:autoSpaceDN/>
      <w:spacing w:after="60"/>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Сетка таблицы1263"/>
    <w:basedOn w:val="ab"/>
    <w:next w:val="af4"/>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31">
    <w:name w:val="Стиль113531"/>
    <w:rsid w:val="00D64554"/>
  </w:style>
  <w:style w:type="numbering" w:customStyle="1" w:styleId="213731">
    <w:name w:val="Стиль213731"/>
    <w:rsid w:val="00D64554"/>
  </w:style>
  <w:style w:type="numbering" w:customStyle="1" w:styleId="111203">
    <w:name w:val="Стиль111203"/>
    <w:rsid w:val="00D64554"/>
  </w:style>
  <w:style w:type="numbering" w:customStyle="1" w:styleId="211203">
    <w:name w:val="Стиль211203"/>
    <w:rsid w:val="00D64554"/>
  </w:style>
  <w:style w:type="table" w:customStyle="1" w:styleId="503">
    <w:name w:val="Сетка таблицы503"/>
    <w:basedOn w:val="ab"/>
    <w:next w:val="af4"/>
    <w:rsid w:val="00D64554"/>
    <w:pPr>
      <w:widowControl/>
      <w:autoSpaceDE/>
      <w:autoSpaceDN/>
      <w:spacing w:after="60"/>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31">
    <w:name w:val="Стиль113631"/>
    <w:rsid w:val="00D64554"/>
  </w:style>
  <w:style w:type="numbering" w:customStyle="1" w:styleId="213831">
    <w:name w:val="Стиль213831"/>
    <w:rsid w:val="00D64554"/>
  </w:style>
  <w:style w:type="numbering" w:customStyle="1" w:styleId="1112130">
    <w:name w:val="Стиль111213"/>
    <w:rsid w:val="00D64554"/>
  </w:style>
  <w:style w:type="numbering" w:customStyle="1" w:styleId="2112731">
    <w:name w:val="Стиль2112731"/>
    <w:rsid w:val="00D64554"/>
  </w:style>
  <w:style w:type="table" w:customStyle="1" w:styleId="5131">
    <w:name w:val="Сетка таблицы513"/>
    <w:basedOn w:val="ab"/>
    <w:next w:val="af4"/>
    <w:rsid w:val="00D64554"/>
    <w:pPr>
      <w:widowControl/>
      <w:autoSpaceDE/>
      <w:autoSpaceDN/>
      <w:spacing w:after="60"/>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31">
    <w:name w:val="Стиль113731"/>
    <w:rsid w:val="00D64554"/>
  </w:style>
  <w:style w:type="numbering" w:customStyle="1" w:styleId="213931">
    <w:name w:val="Стиль213931"/>
    <w:rsid w:val="00D64554"/>
  </w:style>
  <w:style w:type="numbering" w:customStyle="1" w:styleId="11383">
    <w:name w:val="Стиль11383"/>
    <w:rsid w:val="00D64554"/>
  </w:style>
  <w:style w:type="numbering" w:customStyle="1" w:styleId="214031">
    <w:name w:val="Стиль214031"/>
    <w:rsid w:val="00D64554"/>
  </w:style>
  <w:style w:type="numbering" w:customStyle="1" w:styleId="11393">
    <w:name w:val="Стиль11393"/>
    <w:rsid w:val="00D64554"/>
  </w:style>
  <w:style w:type="numbering" w:customStyle="1" w:styleId="214431">
    <w:name w:val="Стиль214431"/>
    <w:rsid w:val="00D64554"/>
  </w:style>
  <w:style w:type="numbering" w:customStyle="1" w:styleId="11111123">
    <w:name w:val="1 / 1.1 / 1.1.123"/>
    <w:basedOn w:val="ac"/>
    <w:next w:val="111111"/>
    <w:rsid w:val="00D64554"/>
  </w:style>
  <w:style w:type="numbering" w:customStyle="1" w:styleId="11414">
    <w:name w:val="Текущий список1141"/>
    <w:rsid w:val="00D64554"/>
  </w:style>
  <w:style w:type="numbering" w:customStyle="1" w:styleId="211283">
    <w:name w:val="Стиль211283"/>
    <w:rsid w:val="00D64554"/>
  </w:style>
  <w:style w:type="numbering" w:customStyle="1" w:styleId="21563">
    <w:name w:val="Стиль21563"/>
    <w:rsid w:val="00D64554"/>
  </w:style>
  <w:style w:type="numbering" w:customStyle="1" w:styleId="215123">
    <w:name w:val="Стиль215123"/>
    <w:rsid w:val="00D64554"/>
  </w:style>
  <w:style w:type="numbering" w:customStyle="1" w:styleId="1111102">
    <w:name w:val="Стиль1111102"/>
    <w:rsid w:val="00D64554"/>
    <w:pPr>
      <w:numPr>
        <w:numId w:val="107"/>
      </w:numPr>
    </w:pPr>
  </w:style>
  <w:style w:type="numbering" w:customStyle="1" w:styleId="2111103">
    <w:name w:val="Стиль2111103"/>
    <w:rsid w:val="00D64554"/>
  </w:style>
  <w:style w:type="numbering" w:customStyle="1" w:styleId="211352">
    <w:name w:val="Стиль211352"/>
    <w:rsid w:val="00D64554"/>
    <w:pPr>
      <w:numPr>
        <w:numId w:val="127"/>
      </w:numPr>
    </w:pPr>
  </w:style>
  <w:style w:type="numbering" w:customStyle="1" w:styleId="2151113">
    <w:name w:val="Стиль2151113"/>
    <w:rsid w:val="00D64554"/>
  </w:style>
  <w:style w:type="numbering" w:customStyle="1" w:styleId="21613">
    <w:name w:val="Стиль21613"/>
    <w:rsid w:val="00D64554"/>
  </w:style>
  <w:style w:type="numbering" w:customStyle="1" w:styleId="113103">
    <w:name w:val="Стиль113103"/>
    <w:rsid w:val="00D64554"/>
  </w:style>
  <w:style w:type="numbering" w:customStyle="1" w:styleId="213102">
    <w:name w:val="Стиль213102"/>
    <w:rsid w:val="00D64554"/>
  </w:style>
  <w:style w:type="numbering" w:customStyle="1" w:styleId="111233">
    <w:name w:val="Стиль111233"/>
    <w:rsid w:val="00D64554"/>
  </w:style>
  <w:style w:type="numbering" w:customStyle="1" w:styleId="211293">
    <w:name w:val="Стиль211293"/>
    <w:rsid w:val="00D64554"/>
  </w:style>
  <w:style w:type="numbering" w:customStyle="1" w:styleId="1111152">
    <w:name w:val="Стиль1111152"/>
    <w:rsid w:val="00D64554"/>
    <w:pPr>
      <w:numPr>
        <w:numId w:val="131"/>
      </w:numPr>
    </w:pPr>
  </w:style>
  <w:style w:type="numbering" w:customStyle="1" w:styleId="1121152">
    <w:name w:val="Стиль1121152"/>
    <w:rsid w:val="00D64554"/>
    <w:pPr>
      <w:numPr>
        <w:numId w:val="135"/>
      </w:numPr>
    </w:pPr>
  </w:style>
  <w:style w:type="numbering" w:customStyle="1" w:styleId="2121152">
    <w:name w:val="Стиль2121152"/>
    <w:rsid w:val="00D64554"/>
    <w:pPr>
      <w:numPr>
        <w:numId w:val="199"/>
      </w:numPr>
    </w:pPr>
  </w:style>
  <w:style w:type="numbering" w:customStyle="1" w:styleId="21111152">
    <w:name w:val="Стиль21111152"/>
    <w:rsid w:val="00D64554"/>
    <w:pPr>
      <w:numPr>
        <w:numId w:val="134"/>
      </w:numPr>
    </w:pPr>
  </w:style>
  <w:style w:type="numbering" w:customStyle="1" w:styleId="2112212">
    <w:name w:val="Стиль2112212"/>
    <w:rsid w:val="00D64554"/>
    <w:pPr>
      <w:numPr>
        <w:numId w:val="138"/>
      </w:numPr>
    </w:pPr>
  </w:style>
  <w:style w:type="numbering" w:customStyle="1" w:styleId="11512">
    <w:name w:val="Стиль11512"/>
    <w:rsid w:val="00D64554"/>
  </w:style>
  <w:style w:type="numbering" w:customStyle="1" w:styleId="21712">
    <w:name w:val="Стиль21712"/>
    <w:rsid w:val="00D64554"/>
  </w:style>
  <w:style w:type="numbering" w:customStyle="1" w:styleId="116151">
    <w:name w:val="Стиль116151"/>
    <w:rsid w:val="00D64554"/>
  </w:style>
  <w:style w:type="numbering" w:customStyle="1" w:styleId="21812">
    <w:name w:val="Стиль21812"/>
    <w:rsid w:val="00D64554"/>
  </w:style>
  <w:style w:type="numbering" w:customStyle="1" w:styleId="111312">
    <w:name w:val="Стиль111312"/>
    <w:rsid w:val="00D64554"/>
  </w:style>
  <w:style w:type="numbering" w:customStyle="1" w:styleId="211412">
    <w:name w:val="Стиль211412"/>
    <w:rsid w:val="00D64554"/>
  </w:style>
  <w:style w:type="numbering" w:customStyle="1" w:styleId="2112313">
    <w:name w:val="Стиль2112313"/>
    <w:rsid w:val="00D64554"/>
  </w:style>
  <w:style w:type="numbering" w:customStyle="1" w:styleId="11712">
    <w:name w:val="Стиль11712"/>
    <w:rsid w:val="00D64554"/>
  </w:style>
  <w:style w:type="numbering" w:customStyle="1" w:styleId="21912">
    <w:name w:val="Стиль21912"/>
    <w:rsid w:val="00D64554"/>
  </w:style>
  <w:style w:type="numbering" w:customStyle="1" w:styleId="111412">
    <w:name w:val="Стиль111412"/>
    <w:rsid w:val="00D64554"/>
    <w:pPr>
      <w:numPr>
        <w:numId w:val="16"/>
      </w:numPr>
    </w:pPr>
  </w:style>
  <w:style w:type="numbering" w:customStyle="1" w:styleId="211523">
    <w:name w:val="Стиль211523"/>
    <w:rsid w:val="00D64554"/>
    <w:pPr>
      <w:numPr>
        <w:numId w:val="118"/>
      </w:numPr>
    </w:pPr>
  </w:style>
  <w:style w:type="numbering" w:customStyle="1" w:styleId="11813">
    <w:name w:val="Стиль11813"/>
    <w:rsid w:val="00D64554"/>
  </w:style>
  <w:style w:type="numbering" w:customStyle="1" w:styleId="211013">
    <w:name w:val="Стиль211013"/>
    <w:rsid w:val="00D64554"/>
  </w:style>
  <w:style w:type="numbering" w:customStyle="1" w:styleId="111512">
    <w:name w:val="Стиль111512"/>
    <w:rsid w:val="00D64554"/>
  </w:style>
  <w:style w:type="numbering" w:customStyle="1" w:styleId="211613">
    <w:name w:val="Стиль211613"/>
    <w:rsid w:val="00D64554"/>
  </w:style>
  <w:style w:type="numbering" w:customStyle="1" w:styleId="12212">
    <w:name w:val="Стиль12212"/>
    <w:rsid w:val="00D64554"/>
  </w:style>
  <w:style w:type="numbering" w:customStyle="1" w:styleId="22212">
    <w:name w:val="Стиль22212"/>
    <w:rsid w:val="00D64554"/>
  </w:style>
  <w:style w:type="numbering" w:customStyle="1" w:styleId="112212">
    <w:name w:val="Стиль112212"/>
    <w:rsid w:val="00D64554"/>
  </w:style>
  <w:style w:type="numbering" w:customStyle="1" w:styleId="212212">
    <w:name w:val="Стиль212212"/>
    <w:rsid w:val="00D64554"/>
  </w:style>
  <w:style w:type="numbering" w:customStyle="1" w:styleId="31212">
    <w:name w:val="Стиль31212"/>
    <w:uiPriority w:val="99"/>
    <w:rsid w:val="00D64554"/>
  </w:style>
  <w:style w:type="numbering" w:customStyle="1" w:styleId="1111212">
    <w:name w:val="Стиль1111212"/>
    <w:rsid w:val="00D64554"/>
  </w:style>
  <w:style w:type="numbering" w:customStyle="1" w:styleId="2111212">
    <w:name w:val="Стиль2111212"/>
    <w:rsid w:val="00D64554"/>
  </w:style>
  <w:style w:type="numbering" w:customStyle="1" w:styleId="121212">
    <w:name w:val="Стиль121212"/>
    <w:rsid w:val="00D64554"/>
  </w:style>
  <w:style w:type="numbering" w:customStyle="1" w:styleId="221212">
    <w:name w:val="Стиль221212"/>
    <w:rsid w:val="00D64554"/>
  </w:style>
  <w:style w:type="numbering" w:customStyle="1" w:styleId="311212">
    <w:name w:val="Стиль311212"/>
    <w:uiPriority w:val="99"/>
    <w:rsid w:val="00D64554"/>
  </w:style>
  <w:style w:type="numbering" w:customStyle="1" w:styleId="1121212">
    <w:name w:val="Стиль1121212"/>
    <w:rsid w:val="00D64554"/>
  </w:style>
  <w:style w:type="numbering" w:customStyle="1" w:styleId="2121212">
    <w:name w:val="Стиль2121212"/>
    <w:rsid w:val="00D64554"/>
  </w:style>
  <w:style w:type="numbering" w:customStyle="1" w:styleId="21111212">
    <w:name w:val="Стиль21111212"/>
    <w:rsid w:val="00D64554"/>
  </w:style>
  <w:style w:type="numbering" w:customStyle="1" w:styleId="11983">
    <w:name w:val="Стиль11983"/>
    <w:rsid w:val="00D64554"/>
  </w:style>
  <w:style w:type="numbering" w:customStyle="1" w:styleId="119112">
    <w:name w:val="Стиль119112"/>
    <w:rsid w:val="00D64554"/>
  </w:style>
  <w:style w:type="numbering" w:customStyle="1" w:styleId="119212">
    <w:name w:val="Стиль119212"/>
    <w:rsid w:val="00D64554"/>
  </w:style>
  <w:style w:type="numbering" w:customStyle="1" w:styleId="119312">
    <w:name w:val="Стиль119312"/>
    <w:rsid w:val="00D64554"/>
  </w:style>
  <w:style w:type="numbering" w:customStyle="1" w:styleId="119412">
    <w:name w:val="Стиль119412"/>
    <w:rsid w:val="00D64554"/>
  </w:style>
  <w:style w:type="numbering" w:customStyle="1" w:styleId="119512">
    <w:name w:val="Стиль119512"/>
    <w:rsid w:val="00D64554"/>
  </w:style>
  <w:style w:type="numbering" w:customStyle="1" w:styleId="119612">
    <w:name w:val="Стиль119612"/>
    <w:rsid w:val="00D64554"/>
  </w:style>
  <w:style w:type="numbering" w:customStyle="1" w:styleId="119712">
    <w:name w:val="Стиль119712"/>
    <w:rsid w:val="00D64554"/>
  </w:style>
  <w:style w:type="numbering" w:customStyle="1" w:styleId="111013">
    <w:name w:val="Стиль111013"/>
    <w:rsid w:val="00D64554"/>
  </w:style>
  <w:style w:type="numbering" w:customStyle="1" w:styleId="111612">
    <w:name w:val="Стиль111612"/>
    <w:rsid w:val="00D64554"/>
  </w:style>
  <w:style w:type="numbering" w:customStyle="1" w:styleId="211712">
    <w:name w:val="Стиль211712"/>
    <w:rsid w:val="00D64554"/>
  </w:style>
  <w:style w:type="numbering" w:customStyle="1" w:styleId="111712">
    <w:name w:val="Стиль111712"/>
    <w:rsid w:val="00D64554"/>
  </w:style>
  <w:style w:type="numbering" w:customStyle="1" w:styleId="211812">
    <w:name w:val="Стиль211812"/>
    <w:rsid w:val="00D64554"/>
  </w:style>
  <w:style w:type="numbering" w:customStyle="1" w:styleId="2115112">
    <w:name w:val="Стиль2115112"/>
    <w:rsid w:val="00D64554"/>
    <w:pPr>
      <w:numPr>
        <w:numId w:val="1"/>
      </w:numPr>
    </w:pPr>
  </w:style>
  <w:style w:type="numbering" w:customStyle="1" w:styleId="111812">
    <w:name w:val="Стиль111812"/>
    <w:rsid w:val="00D64554"/>
  </w:style>
  <w:style w:type="numbering" w:customStyle="1" w:styleId="211912">
    <w:name w:val="Стиль211912"/>
    <w:rsid w:val="00D64554"/>
  </w:style>
  <w:style w:type="numbering" w:customStyle="1" w:styleId="111912">
    <w:name w:val="Стиль111912"/>
    <w:rsid w:val="00D64554"/>
  </w:style>
  <w:style w:type="numbering" w:customStyle="1" w:styleId="212012">
    <w:name w:val="Стиль212012"/>
    <w:rsid w:val="00D64554"/>
  </w:style>
  <w:style w:type="numbering" w:customStyle="1" w:styleId="1111012">
    <w:name w:val="Стиль1111012"/>
    <w:rsid w:val="00D64554"/>
  </w:style>
  <w:style w:type="numbering" w:customStyle="1" w:styleId="2111012">
    <w:name w:val="Стиль2111012"/>
    <w:rsid w:val="00D64554"/>
  </w:style>
  <w:style w:type="numbering" w:customStyle="1" w:styleId="12312">
    <w:name w:val="Стиль12312"/>
    <w:rsid w:val="00D64554"/>
  </w:style>
  <w:style w:type="numbering" w:customStyle="1" w:styleId="22312">
    <w:name w:val="Стиль22312"/>
    <w:rsid w:val="00D64554"/>
  </w:style>
  <w:style w:type="numbering" w:customStyle="1" w:styleId="112312">
    <w:name w:val="Стиль112312"/>
    <w:rsid w:val="00D64554"/>
  </w:style>
  <w:style w:type="numbering" w:customStyle="1" w:styleId="212312">
    <w:name w:val="Стиль212312"/>
    <w:rsid w:val="00D64554"/>
    <w:pPr>
      <w:numPr>
        <w:numId w:val="108"/>
      </w:numPr>
    </w:pPr>
  </w:style>
  <w:style w:type="numbering" w:customStyle="1" w:styleId="31312">
    <w:name w:val="Стиль31312"/>
    <w:uiPriority w:val="99"/>
    <w:rsid w:val="00D64554"/>
    <w:pPr>
      <w:numPr>
        <w:numId w:val="11"/>
      </w:numPr>
    </w:pPr>
  </w:style>
  <w:style w:type="numbering" w:customStyle="1" w:styleId="1111312">
    <w:name w:val="Стиль1111312"/>
    <w:rsid w:val="00D64554"/>
    <w:pPr>
      <w:numPr>
        <w:numId w:val="112"/>
      </w:numPr>
    </w:pPr>
  </w:style>
  <w:style w:type="numbering" w:customStyle="1" w:styleId="2111312">
    <w:name w:val="Стиль2111312"/>
    <w:rsid w:val="00D64554"/>
    <w:pPr>
      <w:numPr>
        <w:numId w:val="113"/>
      </w:numPr>
    </w:pPr>
  </w:style>
  <w:style w:type="numbering" w:customStyle="1" w:styleId="121312">
    <w:name w:val="Стиль121312"/>
    <w:rsid w:val="00D64554"/>
    <w:pPr>
      <w:numPr>
        <w:numId w:val="5"/>
      </w:numPr>
    </w:pPr>
  </w:style>
  <w:style w:type="numbering" w:customStyle="1" w:styleId="221312">
    <w:name w:val="Стиль221312"/>
    <w:rsid w:val="00D64554"/>
    <w:pPr>
      <w:numPr>
        <w:numId w:val="116"/>
      </w:numPr>
    </w:pPr>
  </w:style>
  <w:style w:type="numbering" w:customStyle="1" w:styleId="311312">
    <w:name w:val="Стиль311312"/>
    <w:uiPriority w:val="99"/>
    <w:rsid w:val="00D64554"/>
    <w:pPr>
      <w:numPr>
        <w:numId w:val="117"/>
      </w:numPr>
    </w:pPr>
  </w:style>
  <w:style w:type="numbering" w:customStyle="1" w:styleId="1121312">
    <w:name w:val="Стиль1121312"/>
    <w:rsid w:val="00D64554"/>
    <w:pPr>
      <w:numPr>
        <w:numId w:val="115"/>
      </w:numPr>
    </w:pPr>
  </w:style>
  <w:style w:type="numbering" w:customStyle="1" w:styleId="2121312">
    <w:name w:val="Стиль2121312"/>
    <w:rsid w:val="00D64554"/>
  </w:style>
  <w:style w:type="numbering" w:customStyle="1" w:styleId="21111312">
    <w:name w:val="Стиль21111312"/>
    <w:rsid w:val="00D64554"/>
    <w:pPr>
      <w:numPr>
        <w:numId w:val="114"/>
      </w:numPr>
    </w:pPr>
  </w:style>
  <w:style w:type="numbering" w:customStyle="1" w:styleId="112012">
    <w:name w:val="Стиль112012"/>
    <w:rsid w:val="00D64554"/>
  </w:style>
  <w:style w:type="numbering" w:customStyle="1" w:styleId="1111412">
    <w:name w:val="Стиль1111412"/>
    <w:rsid w:val="00D64554"/>
    <w:pPr>
      <w:numPr>
        <w:numId w:val="106"/>
      </w:numPr>
    </w:pPr>
  </w:style>
  <w:style w:type="numbering" w:customStyle="1" w:styleId="2111412">
    <w:name w:val="Стиль2111412"/>
    <w:rsid w:val="00D64554"/>
    <w:pPr>
      <w:numPr>
        <w:numId w:val="9"/>
      </w:numPr>
    </w:pPr>
  </w:style>
  <w:style w:type="numbering" w:customStyle="1" w:styleId="112512">
    <w:name w:val="Стиль112512"/>
    <w:rsid w:val="00D64554"/>
  </w:style>
  <w:style w:type="numbering" w:customStyle="1" w:styleId="212612">
    <w:name w:val="Стиль212612"/>
    <w:rsid w:val="00D64554"/>
  </w:style>
  <w:style w:type="numbering" w:customStyle="1" w:styleId="112612">
    <w:name w:val="Стиль112612"/>
    <w:rsid w:val="00D64554"/>
  </w:style>
  <w:style w:type="numbering" w:customStyle="1" w:styleId="212712">
    <w:name w:val="Стиль212712"/>
    <w:rsid w:val="00D64554"/>
  </w:style>
  <w:style w:type="numbering" w:customStyle="1" w:styleId="112712">
    <w:name w:val="Стиль112712"/>
    <w:rsid w:val="00D64554"/>
  </w:style>
  <w:style w:type="numbering" w:customStyle="1" w:styleId="212812">
    <w:name w:val="Стиль212812"/>
    <w:rsid w:val="00D64554"/>
  </w:style>
  <w:style w:type="numbering" w:customStyle="1" w:styleId="112812">
    <w:name w:val="Стиль112812"/>
    <w:rsid w:val="00D64554"/>
  </w:style>
  <w:style w:type="numbering" w:customStyle="1" w:styleId="212912">
    <w:name w:val="Стиль212912"/>
    <w:rsid w:val="00D64554"/>
  </w:style>
  <w:style w:type="numbering" w:customStyle="1" w:styleId="112912">
    <w:name w:val="Стиль112912"/>
    <w:rsid w:val="00D64554"/>
  </w:style>
  <w:style w:type="numbering" w:customStyle="1" w:styleId="213012">
    <w:name w:val="Стиль213012"/>
    <w:rsid w:val="00D64554"/>
  </w:style>
  <w:style w:type="numbering" w:customStyle="1" w:styleId="113513">
    <w:name w:val="Стиль113513"/>
    <w:rsid w:val="00D64554"/>
  </w:style>
  <w:style w:type="numbering" w:customStyle="1" w:styleId="213713">
    <w:name w:val="Стиль213713"/>
    <w:rsid w:val="00D64554"/>
  </w:style>
  <w:style w:type="numbering" w:customStyle="1" w:styleId="1112013">
    <w:name w:val="Стиль1112013"/>
    <w:rsid w:val="00D64554"/>
  </w:style>
  <w:style w:type="numbering" w:customStyle="1" w:styleId="2112013">
    <w:name w:val="Стиль2112013"/>
    <w:rsid w:val="00D64554"/>
  </w:style>
  <w:style w:type="numbering" w:customStyle="1" w:styleId="113613">
    <w:name w:val="Стиль113613"/>
    <w:rsid w:val="00D64554"/>
  </w:style>
  <w:style w:type="numbering" w:customStyle="1" w:styleId="213813">
    <w:name w:val="Стиль213813"/>
    <w:rsid w:val="00D64554"/>
    <w:pPr>
      <w:numPr>
        <w:numId w:val="111"/>
      </w:numPr>
    </w:pPr>
  </w:style>
  <w:style w:type="numbering" w:customStyle="1" w:styleId="1112113">
    <w:name w:val="Стиль1112113"/>
    <w:rsid w:val="00D64554"/>
    <w:pPr>
      <w:numPr>
        <w:numId w:val="109"/>
      </w:numPr>
    </w:pPr>
  </w:style>
  <w:style w:type="numbering" w:customStyle="1" w:styleId="2112713">
    <w:name w:val="Стиль2112713"/>
    <w:rsid w:val="00D64554"/>
    <w:pPr>
      <w:numPr>
        <w:numId w:val="110"/>
      </w:numPr>
    </w:pPr>
  </w:style>
  <w:style w:type="numbering" w:customStyle="1" w:styleId="113713">
    <w:name w:val="Стиль113713"/>
    <w:rsid w:val="00D64554"/>
  </w:style>
  <w:style w:type="numbering" w:customStyle="1" w:styleId="213913">
    <w:name w:val="Стиль213913"/>
    <w:rsid w:val="00D64554"/>
  </w:style>
  <w:style w:type="numbering" w:customStyle="1" w:styleId="113813">
    <w:name w:val="Стиль113813"/>
    <w:rsid w:val="00D64554"/>
    <w:pPr>
      <w:numPr>
        <w:numId w:val="128"/>
      </w:numPr>
    </w:pPr>
  </w:style>
  <w:style w:type="numbering" w:customStyle="1" w:styleId="214013">
    <w:name w:val="Стиль214013"/>
    <w:rsid w:val="00D64554"/>
    <w:pPr>
      <w:numPr>
        <w:numId w:val="129"/>
      </w:numPr>
    </w:pPr>
  </w:style>
  <w:style w:type="character" w:customStyle="1" w:styleId="WW8Num4z4">
    <w:name w:val="WW8Num4z4"/>
    <w:rsid w:val="00D64554"/>
    <w:rPr>
      <w:color w:val="auto"/>
    </w:rPr>
  </w:style>
  <w:style w:type="character" w:customStyle="1" w:styleId="WW8Num9z4">
    <w:name w:val="WW8Num9z4"/>
    <w:rsid w:val="00D64554"/>
    <w:rPr>
      <w:color w:val="auto"/>
    </w:rPr>
  </w:style>
  <w:style w:type="character" w:customStyle="1" w:styleId="WW8Num10z4">
    <w:name w:val="WW8Num10z4"/>
    <w:rsid w:val="00D64554"/>
    <w:rPr>
      <w:color w:val="auto"/>
    </w:rPr>
  </w:style>
  <w:style w:type="character" w:customStyle="1" w:styleId="WW8Num11z4">
    <w:name w:val="WW8Num11z4"/>
    <w:rsid w:val="00D64554"/>
    <w:rPr>
      <w:color w:val="auto"/>
    </w:rPr>
  </w:style>
  <w:style w:type="character" w:customStyle="1" w:styleId="WW8Num12z4">
    <w:name w:val="WW8Num12z4"/>
    <w:rsid w:val="00D64554"/>
    <w:rPr>
      <w:color w:val="auto"/>
    </w:rPr>
  </w:style>
  <w:style w:type="character" w:customStyle="1" w:styleId="WW8Num15z4">
    <w:name w:val="WW8Num15z4"/>
    <w:rsid w:val="00D64554"/>
    <w:rPr>
      <w:color w:val="auto"/>
    </w:rPr>
  </w:style>
  <w:style w:type="character" w:customStyle="1" w:styleId="WW8Num16z4">
    <w:name w:val="WW8Num16z4"/>
    <w:rsid w:val="00D64554"/>
    <w:rPr>
      <w:color w:val="auto"/>
    </w:rPr>
  </w:style>
  <w:style w:type="character" w:customStyle="1" w:styleId="WW8Num17z4">
    <w:name w:val="WW8Num17z4"/>
    <w:rsid w:val="00D64554"/>
    <w:rPr>
      <w:color w:val="auto"/>
    </w:rPr>
  </w:style>
  <w:style w:type="character" w:customStyle="1" w:styleId="3ff">
    <w:name w:val="Основной шрифт абзаца3"/>
    <w:rsid w:val="00D64554"/>
  </w:style>
  <w:style w:type="character" w:customStyle="1" w:styleId="WW8Num2z4">
    <w:name w:val="WW8Num2z4"/>
    <w:rsid w:val="00D64554"/>
    <w:rPr>
      <w:color w:val="auto"/>
    </w:rPr>
  </w:style>
  <w:style w:type="character" w:customStyle="1" w:styleId="WW8Num9z2">
    <w:name w:val="WW8Num9z2"/>
    <w:rsid w:val="00D64554"/>
    <w:rPr>
      <w:rFonts w:ascii="Wingdings" w:hAnsi="Wingdings"/>
    </w:rPr>
  </w:style>
  <w:style w:type="character" w:customStyle="1" w:styleId="WW8Num11z2">
    <w:name w:val="WW8Num11z2"/>
    <w:rsid w:val="00D64554"/>
    <w:rPr>
      <w:rFonts w:ascii="Wingdings" w:hAnsi="Wingdings"/>
    </w:rPr>
  </w:style>
  <w:style w:type="character" w:customStyle="1" w:styleId="WW8Num14z0">
    <w:name w:val="WW8Num14z0"/>
    <w:rsid w:val="00D64554"/>
    <w:rPr>
      <w:b w:val="0"/>
      <w:color w:val="000000"/>
      <w:sz w:val="28"/>
      <w:szCs w:val="28"/>
    </w:rPr>
  </w:style>
  <w:style w:type="character" w:customStyle="1" w:styleId="WW8Num14z4">
    <w:name w:val="WW8Num14z4"/>
    <w:rsid w:val="00D64554"/>
    <w:rPr>
      <w:color w:val="auto"/>
    </w:rPr>
  </w:style>
  <w:style w:type="character" w:customStyle="1" w:styleId="WW8Num16z2">
    <w:name w:val="WW8Num16z2"/>
    <w:rsid w:val="00D64554"/>
    <w:rPr>
      <w:rFonts w:ascii="Wingdings" w:hAnsi="Wingdings"/>
    </w:rPr>
  </w:style>
  <w:style w:type="character" w:customStyle="1" w:styleId="WW8Num19z2">
    <w:name w:val="WW8Num19z2"/>
    <w:rsid w:val="00D64554"/>
    <w:rPr>
      <w:rFonts w:ascii="Wingdings" w:hAnsi="Wingdings" w:cs="Wingdings"/>
    </w:rPr>
  </w:style>
  <w:style w:type="character" w:customStyle="1" w:styleId="WW8NumSt1z0">
    <w:name w:val="WW8NumSt1z0"/>
    <w:rsid w:val="00D64554"/>
    <w:rPr>
      <w:rFonts w:ascii="Times New Roman" w:hAnsi="Times New Roman" w:cs="Times New Roman"/>
    </w:rPr>
  </w:style>
  <w:style w:type="character" w:customStyle="1" w:styleId="FontStyle129">
    <w:name w:val="Font Style129"/>
    <w:rsid w:val="00D64554"/>
    <w:rPr>
      <w:rFonts w:ascii="Times New Roman" w:hAnsi="Times New Roman" w:cs="Times New Roman"/>
      <w:sz w:val="26"/>
      <w:szCs w:val="26"/>
    </w:rPr>
  </w:style>
  <w:style w:type="paragraph" w:customStyle="1" w:styleId="3ff0">
    <w:name w:val="Указатель3"/>
    <w:basedOn w:val="a9"/>
    <w:rsid w:val="00D64554"/>
    <w:pPr>
      <w:widowControl/>
      <w:suppressLineNumbers/>
      <w:suppressAutoHyphens/>
      <w:autoSpaceDE/>
      <w:autoSpaceDN/>
    </w:pPr>
    <w:rPr>
      <w:rFonts w:ascii="Arial" w:hAnsi="Arial" w:cs="Tahoma"/>
      <w:sz w:val="24"/>
      <w:szCs w:val="24"/>
      <w:lang w:eastAsia="ar-SA" w:bidi="ar-SA"/>
    </w:rPr>
  </w:style>
  <w:style w:type="paragraph" w:customStyle="1" w:styleId="2ffd">
    <w:name w:val="Текст примечания2"/>
    <w:basedOn w:val="a9"/>
    <w:rsid w:val="00D64554"/>
    <w:pPr>
      <w:widowControl/>
      <w:suppressAutoHyphens/>
      <w:autoSpaceDE/>
      <w:autoSpaceDN/>
    </w:pPr>
    <w:rPr>
      <w:sz w:val="20"/>
      <w:szCs w:val="20"/>
      <w:lang w:eastAsia="ar-SA" w:bidi="ar-SA"/>
    </w:rPr>
  </w:style>
  <w:style w:type="paragraph" w:customStyle="1" w:styleId="2ffe">
    <w:name w:val="Знак Знак Знак2 Знак"/>
    <w:basedOn w:val="a9"/>
    <w:rsid w:val="00D64554"/>
    <w:pPr>
      <w:suppressAutoHyphens/>
      <w:autoSpaceDE/>
      <w:autoSpaceDN/>
      <w:spacing w:after="160" w:line="240" w:lineRule="exact"/>
      <w:jc w:val="right"/>
    </w:pPr>
    <w:rPr>
      <w:sz w:val="20"/>
      <w:szCs w:val="20"/>
      <w:lang w:val="en-GB" w:eastAsia="ar-SA" w:bidi="ar-SA"/>
    </w:rPr>
  </w:style>
  <w:style w:type="paragraph" w:customStyle="1" w:styleId="Aioiaue">
    <w:name w:val="Aioiaue"/>
    <w:basedOn w:val="a9"/>
    <w:rsid w:val="00D64554"/>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N/>
      <w:textAlignment w:val="baseline"/>
    </w:pPr>
    <w:rPr>
      <w:rFonts w:ascii="Courier New" w:hAnsi="Courier New"/>
      <w:sz w:val="20"/>
      <w:szCs w:val="20"/>
      <w:lang w:eastAsia="ar-SA" w:bidi="ar-SA"/>
    </w:rPr>
  </w:style>
  <w:style w:type="paragraph" w:customStyle="1" w:styleId="249">
    <w:name w:val="Основной текст 24"/>
    <w:basedOn w:val="a9"/>
    <w:rsid w:val="00D64554"/>
    <w:pPr>
      <w:widowControl/>
      <w:autoSpaceDE/>
      <w:autoSpaceDN/>
      <w:spacing w:line="360" w:lineRule="auto"/>
    </w:pPr>
    <w:rPr>
      <w:sz w:val="24"/>
      <w:szCs w:val="24"/>
      <w:lang w:eastAsia="ar-SA" w:bidi="ar-SA"/>
    </w:rPr>
  </w:style>
  <w:style w:type="paragraph" w:customStyle="1" w:styleId="1ffffff6">
    <w:name w:val="Маркированный список1"/>
    <w:basedOn w:val="a9"/>
    <w:rsid w:val="00D64554"/>
    <w:pPr>
      <w:widowControl/>
      <w:tabs>
        <w:tab w:val="num" w:pos="643"/>
      </w:tabs>
      <w:suppressAutoHyphens/>
      <w:autoSpaceDE/>
      <w:autoSpaceDN/>
      <w:ind w:left="643" w:hanging="360"/>
    </w:pPr>
    <w:rPr>
      <w:sz w:val="24"/>
      <w:szCs w:val="24"/>
      <w:lang w:eastAsia="ar-SA" w:bidi="ar-SA"/>
    </w:rPr>
  </w:style>
  <w:style w:type="paragraph" w:customStyle="1" w:styleId="10pt">
    <w:name w:val="Стиль Маркированный список + 10 pt"/>
    <w:basedOn w:val="1ffffff6"/>
    <w:rsid w:val="00D64554"/>
    <w:pPr>
      <w:keepLines/>
      <w:tabs>
        <w:tab w:val="clear" w:pos="643"/>
        <w:tab w:val="num" w:pos="926"/>
        <w:tab w:val="left" w:pos="1708"/>
        <w:tab w:val="left" w:pos="2880"/>
      </w:tabs>
      <w:suppressAutoHyphens w:val="0"/>
      <w:spacing w:line="280" w:lineRule="atLeast"/>
      <w:ind w:left="1440" w:right="425" w:firstLine="0"/>
      <w:jc w:val="both"/>
    </w:pPr>
    <w:rPr>
      <w:rFonts w:ascii="Arial" w:hAnsi="Arial" w:cs="Arial"/>
      <w:sz w:val="22"/>
      <w:szCs w:val="22"/>
    </w:rPr>
  </w:style>
  <w:style w:type="paragraph" w:customStyle="1" w:styleId="style24">
    <w:name w:val="style2"/>
    <w:basedOn w:val="a9"/>
    <w:rsid w:val="00D64554"/>
    <w:pPr>
      <w:widowControl/>
      <w:autoSpaceDE/>
      <w:autoSpaceDN/>
      <w:spacing w:before="280" w:after="280"/>
    </w:pPr>
    <w:rPr>
      <w:sz w:val="24"/>
      <w:szCs w:val="24"/>
      <w:lang w:eastAsia="ar-SA" w:bidi="ar-SA"/>
    </w:rPr>
  </w:style>
  <w:style w:type="paragraph" w:customStyle="1" w:styleId="2fff">
    <w:name w:val="Пункт2"/>
    <w:basedOn w:val="a9"/>
    <w:rsid w:val="00D64554"/>
    <w:pPr>
      <w:keepNext/>
      <w:widowControl/>
      <w:suppressAutoHyphens/>
      <w:autoSpaceDE/>
      <w:autoSpaceDN/>
      <w:spacing w:before="240" w:after="120"/>
    </w:pPr>
    <w:rPr>
      <w:rFonts w:ascii="Cambria" w:hAnsi="Cambria" w:cs="Calibri"/>
      <w:b/>
      <w:lang w:val="en-US" w:eastAsia="en-US" w:bidi="en-US"/>
    </w:rPr>
  </w:style>
  <w:style w:type="paragraph" w:customStyle="1" w:styleId="Style97">
    <w:name w:val="Style97"/>
    <w:basedOn w:val="a9"/>
    <w:rsid w:val="00D64554"/>
    <w:pPr>
      <w:suppressAutoHyphens/>
      <w:autoSpaceDN/>
      <w:spacing w:line="371" w:lineRule="exact"/>
      <w:ind w:firstLine="720"/>
    </w:pPr>
    <w:rPr>
      <w:sz w:val="24"/>
      <w:szCs w:val="24"/>
      <w:lang w:eastAsia="ar-SA" w:bidi="ar-SA"/>
    </w:rPr>
  </w:style>
  <w:style w:type="paragraph" w:customStyle="1" w:styleId="Style55">
    <w:name w:val="Style55"/>
    <w:basedOn w:val="a9"/>
    <w:rsid w:val="00D64554"/>
    <w:pPr>
      <w:suppressAutoHyphens/>
      <w:autoSpaceDN/>
      <w:spacing w:line="370" w:lineRule="exact"/>
      <w:ind w:firstLine="715"/>
    </w:pPr>
    <w:rPr>
      <w:sz w:val="24"/>
      <w:szCs w:val="24"/>
      <w:lang w:eastAsia="ar-SA" w:bidi="ar-SA"/>
    </w:rPr>
  </w:style>
  <w:style w:type="numbering" w:customStyle="1" w:styleId="860">
    <w:name w:val="Нет списка86"/>
    <w:next w:val="ac"/>
    <w:uiPriority w:val="99"/>
    <w:semiHidden/>
    <w:unhideWhenUsed/>
    <w:rsid w:val="00D64554"/>
  </w:style>
  <w:style w:type="table" w:customStyle="1" w:styleId="2247">
    <w:name w:val="Сетка таблицы224"/>
    <w:basedOn w:val="ab"/>
    <w:next w:val="af4"/>
    <w:locked/>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1">
    <w:name w:val="Нет списка11133"/>
    <w:next w:val="ac"/>
    <w:uiPriority w:val="99"/>
    <w:semiHidden/>
    <w:unhideWhenUsed/>
    <w:rsid w:val="00D64554"/>
  </w:style>
  <w:style w:type="numbering" w:customStyle="1" w:styleId="870">
    <w:name w:val="Нет списка87"/>
    <w:next w:val="ac"/>
    <w:uiPriority w:val="99"/>
    <w:semiHidden/>
    <w:unhideWhenUsed/>
    <w:rsid w:val="00D64554"/>
  </w:style>
  <w:style w:type="numbering" w:customStyle="1" w:styleId="88">
    <w:name w:val="Нет списка88"/>
    <w:next w:val="ac"/>
    <w:uiPriority w:val="99"/>
    <w:semiHidden/>
    <w:unhideWhenUsed/>
    <w:rsid w:val="00D64554"/>
  </w:style>
  <w:style w:type="table" w:customStyle="1" w:styleId="641">
    <w:name w:val="Сетка таблицы64"/>
    <w:basedOn w:val="ab"/>
    <w:next w:val="af4"/>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9"/>
    <w:next w:val="ac"/>
    <w:uiPriority w:val="99"/>
    <w:semiHidden/>
    <w:unhideWhenUsed/>
    <w:rsid w:val="00D64554"/>
  </w:style>
  <w:style w:type="table" w:customStyle="1" w:styleId="651">
    <w:name w:val="Сетка таблицы65"/>
    <w:basedOn w:val="ab"/>
    <w:next w:val="af4"/>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0">
    <w:name w:val="Нет списка150"/>
    <w:next w:val="ac"/>
    <w:uiPriority w:val="99"/>
    <w:semiHidden/>
    <w:rsid w:val="00D64554"/>
  </w:style>
  <w:style w:type="numbering" w:customStyle="1" w:styleId="2490">
    <w:name w:val="Нет списка249"/>
    <w:next w:val="ac"/>
    <w:uiPriority w:val="99"/>
    <w:semiHidden/>
    <w:unhideWhenUsed/>
    <w:rsid w:val="00D64554"/>
  </w:style>
  <w:style w:type="numbering" w:customStyle="1" w:styleId="1169">
    <w:name w:val="Стиль1169"/>
    <w:rsid w:val="00D64554"/>
  </w:style>
  <w:style w:type="numbering" w:customStyle="1" w:styleId="2178">
    <w:name w:val="Стиль2178"/>
    <w:rsid w:val="00D64554"/>
  </w:style>
  <w:style w:type="numbering" w:customStyle="1" w:styleId="11441">
    <w:name w:val="Нет списка1144"/>
    <w:next w:val="ac"/>
    <w:uiPriority w:val="99"/>
    <w:semiHidden/>
    <w:unhideWhenUsed/>
    <w:rsid w:val="00D64554"/>
  </w:style>
  <w:style w:type="numbering" w:customStyle="1" w:styleId="21440">
    <w:name w:val="Нет списка2144"/>
    <w:next w:val="ac"/>
    <w:uiPriority w:val="99"/>
    <w:semiHidden/>
    <w:unhideWhenUsed/>
    <w:rsid w:val="00D64554"/>
  </w:style>
  <w:style w:type="table" w:customStyle="1" w:styleId="2253">
    <w:name w:val="Сетка таблицы225"/>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Сетка таблицы132"/>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0">
    <w:name w:val="Стиль21140"/>
    <w:rsid w:val="00D64554"/>
  </w:style>
  <w:style w:type="table" w:customStyle="1" w:styleId="3223">
    <w:name w:val="Сетка таблицы322"/>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7">
    <w:name w:val="Сетка таблицы1124"/>
    <w:basedOn w:val="ab"/>
    <w:next w:val="af4"/>
    <w:rsid w:val="00D64554"/>
    <w:pPr>
      <w:widowControl/>
      <w:autoSpaceDE/>
      <w:autoSpaceDN/>
    </w:pPr>
    <w:rPr>
      <w:rFonts w:ascii="Times New Roman" w:eastAsia="Calibri" w:hAnsi="Times New Roman" w:cs="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5"/>
    <w:next w:val="ac"/>
    <w:uiPriority w:val="99"/>
    <w:semiHidden/>
    <w:unhideWhenUsed/>
    <w:rsid w:val="00D64554"/>
  </w:style>
  <w:style w:type="table" w:customStyle="1" w:styleId="4122">
    <w:name w:val="Сетка таблицы412"/>
    <w:basedOn w:val="ab"/>
    <w:next w:val="af4"/>
    <w:uiPriority w:val="59"/>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0">
    <w:name w:val="Нет списка1223"/>
    <w:next w:val="ac"/>
    <w:uiPriority w:val="99"/>
    <w:semiHidden/>
    <w:unhideWhenUsed/>
    <w:rsid w:val="00D64554"/>
  </w:style>
  <w:style w:type="table" w:customStyle="1" w:styleId="21107">
    <w:name w:val="Сетка таблицы2110"/>
    <w:rsid w:val="00D64554"/>
    <w:pPr>
      <w:widowControl/>
      <w:autoSpaceDE/>
      <w:autoSpaceDN/>
    </w:pPr>
    <w:rPr>
      <w:rFonts w:ascii="Times New Roman" w:eastAsia="Calibr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30">
    <w:name w:val="Нет списка2223"/>
    <w:next w:val="ac"/>
    <w:uiPriority w:val="99"/>
    <w:semiHidden/>
    <w:unhideWhenUsed/>
    <w:rsid w:val="00D64554"/>
  </w:style>
  <w:style w:type="table" w:customStyle="1" w:styleId="111107">
    <w:name w:val="Сетка таблицы11110"/>
    <w:basedOn w:val="ab"/>
    <w:next w:val="af4"/>
    <w:rsid w:val="00D64554"/>
    <w:pPr>
      <w:widowControl/>
      <w:autoSpaceDE/>
      <w:autoSpaceDN/>
    </w:pPr>
    <w:rPr>
      <w:rFonts w:ascii="Times New Roman" w:eastAsia="Calibri" w:hAnsi="Times New Roman" w:cs="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
    <w:name w:val="Нет списка4111"/>
    <w:next w:val="ac"/>
    <w:uiPriority w:val="99"/>
    <w:semiHidden/>
    <w:unhideWhenUsed/>
    <w:rsid w:val="00D64554"/>
  </w:style>
  <w:style w:type="numbering" w:customStyle="1" w:styleId="5100">
    <w:name w:val="Нет списка510"/>
    <w:next w:val="ac"/>
    <w:uiPriority w:val="99"/>
    <w:semiHidden/>
    <w:unhideWhenUsed/>
    <w:rsid w:val="00D64554"/>
  </w:style>
  <w:style w:type="table" w:customStyle="1" w:styleId="-68">
    <w:name w:val="Светлый список - Акцент 68"/>
    <w:basedOn w:val="ab"/>
    <w:next w:val="-6"/>
    <w:uiPriority w:val="61"/>
    <w:rsid w:val="00D64554"/>
    <w:pPr>
      <w:widowControl/>
      <w:autoSpaceDE/>
      <w:autoSpaceDN/>
    </w:pPr>
    <w:rPr>
      <w:rFonts w:ascii="Calibri" w:eastAsia="Calibri" w:hAnsi="Calibri" w:cs="Times New Roman"/>
      <w:lang w:val="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47">
    <w:name w:val="Светлая сетка - Акцент 47"/>
    <w:basedOn w:val="ab"/>
    <w:next w:val="-4"/>
    <w:uiPriority w:val="62"/>
    <w:rsid w:val="00D64554"/>
    <w:pPr>
      <w:widowControl/>
      <w:autoSpaceDE/>
      <w:autoSpaceDN/>
    </w:pPr>
    <w:rPr>
      <w:rFonts w:ascii="Calibri" w:eastAsia="Calibri" w:hAnsi="Calibri" w:cs="Times New Roman"/>
      <w:lang w:val="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6100">
    <w:name w:val="Нет списка610"/>
    <w:next w:val="ac"/>
    <w:uiPriority w:val="99"/>
    <w:semiHidden/>
    <w:unhideWhenUsed/>
    <w:rsid w:val="00D64554"/>
  </w:style>
  <w:style w:type="numbering" w:customStyle="1" w:styleId="13100">
    <w:name w:val="Нет списка1310"/>
    <w:next w:val="ac"/>
    <w:semiHidden/>
    <w:rsid w:val="00D64554"/>
  </w:style>
  <w:style w:type="numbering" w:customStyle="1" w:styleId="1291">
    <w:name w:val="Стиль129"/>
    <w:rsid w:val="00D64554"/>
  </w:style>
  <w:style w:type="numbering" w:customStyle="1" w:styleId="22190">
    <w:name w:val="Стиль2219"/>
    <w:rsid w:val="00D64554"/>
  </w:style>
  <w:style w:type="numbering" w:customStyle="1" w:styleId="3182">
    <w:name w:val="Стиль318"/>
    <w:uiPriority w:val="99"/>
    <w:rsid w:val="00D64554"/>
  </w:style>
  <w:style w:type="numbering" w:customStyle="1" w:styleId="23100">
    <w:name w:val="Нет списка2310"/>
    <w:next w:val="ac"/>
    <w:uiPriority w:val="99"/>
    <w:semiHidden/>
    <w:unhideWhenUsed/>
    <w:rsid w:val="00D64554"/>
  </w:style>
  <w:style w:type="numbering" w:customStyle="1" w:styleId="111400">
    <w:name w:val="Стиль11140"/>
    <w:rsid w:val="00D64554"/>
  </w:style>
  <w:style w:type="numbering" w:customStyle="1" w:styleId="212201">
    <w:name w:val="Стиль21220"/>
    <w:rsid w:val="00D64554"/>
  </w:style>
  <w:style w:type="numbering" w:customStyle="1" w:styleId="111340">
    <w:name w:val="Нет списка11134"/>
    <w:next w:val="ac"/>
    <w:uiPriority w:val="99"/>
    <w:semiHidden/>
    <w:unhideWhenUsed/>
    <w:rsid w:val="00D64554"/>
  </w:style>
  <w:style w:type="numbering" w:customStyle="1" w:styleId="211290">
    <w:name w:val="Нет списка21129"/>
    <w:next w:val="ac"/>
    <w:uiPriority w:val="99"/>
    <w:semiHidden/>
    <w:unhideWhenUsed/>
    <w:rsid w:val="00D64554"/>
  </w:style>
  <w:style w:type="numbering" w:customStyle="1" w:styleId="1350">
    <w:name w:val="Стиль135"/>
    <w:rsid w:val="00D64554"/>
  </w:style>
  <w:style w:type="numbering" w:customStyle="1" w:styleId="2350">
    <w:name w:val="Стиль235"/>
    <w:rsid w:val="00D64554"/>
  </w:style>
  <w:style w:type="numbering" w:customStyle="1" w:styleId="3250">
    <w:name w:val="Стиль325"/>
    <w:uiPriority w:val="99"/>
    <w:rsid w:val="00D64554"/>
  </w:style>
  <w:style w:type="numbering" w:customStyle="1" w:styleId="112201">
    <w:name w:val="Стиль11220"/>
    <w:rsid w:val="00D64554"/>
  </w:style>
  <w:style w:type="numbering" w:customStyle="1" w:styleId="21316">
    <w:name w:val="Стиль21316"/>
    <w:rsid w:val="00D64554"/>
  </w:style>
  <w:style w:type="numbering" w:customStyle="1" w:styleId="211128">
    <w:name w:val="Стиль211128"/>
    <w:rsid w:val="00D64554"/>
  </w:style>
  <w:style w:type="numbering" w:customStyle="1" w:styleId="4150">
    <w:name w:val="Стиль415"/>
    <w:uiPriority w:val="99"/>
    <w:rsid w:val="00D64554"/>
  </w:style>
  <w:style w:type="numbering" w:customStyle="1" w:styleId="515">
    <w:name w:val="Стиль515"/>
    <w:uiPriority w:val="99"/>
    <w:rsid w:val="00D64554"/>
  </w:style>
  <w:style w:type="numbering" w:customStyle="1" w:styleId="1451">
    <w:name w:val="Стиль145"/>
    <w:rsid w:val="00D64554"/>
  </w:style>
  <w:style w:type="numbering" w:customStyle="1" w:styleId="2450">
    <w:name w:val="Стиль245"/>
    <w:rsid w:val="00D64554"/>
  </w:style>
  <w:style w:type="numbering" w:customStyle="1" w:styleId="335">
    <w:name w:val="Стиль335"/>
    <w:uiPriority w:val="99"/>
    <w:rsid w:val="00D64554"/>
  </w:style>
  <w:style w:type="numbering" w:customStyle="1" w:styleId="11316">
    <w:name w:val="Стиль11316"/>
    <w:rsid w:val="00D64554"/>
  </w:style>
  <w:style w:type="numbering" w:customStyle="1" w:styleId="214100">
    <w:name w:val="Стиль21410"/>
    <w:rsid w:val="00D64554"/>
  </w:style>
  <w:style w:type="numbering" w:customStyle="1" w:styleId="211215">
    <w:name w:val="Стиль211215"/>
    <w:rsid w:val="00D64554"/>
  </w:style>
  <w:style w:type="numbering" w:customStyle="1" w:styleId="425">
    <w:name w:val="Стиль425"/>
    <w:uiPriority w:val="99"/>
    <w:rsid w:val="00D64554"/>
  </w:style>
  <w:style w:type="numbering" w:customStyle="1" w:styleId="525">
    <w:name w:val="Стиль525"/>
    <w:uiPriority w:val="99"/>
    <w:rsid w:val="00D64554"/>
  </w:style>
  <w:style w:type="numbering" w:customStyle="1" w:styleId="1550">
    <w:name w:val="Стиль155"/>
    <w:rsid w:val="00D64554"/>
  </w:style>
  <w:style w:type="numbering" w:customStyle="1" w:styleId="255">
    <w:name w:val="Стиль255"/>
    <w:rsid w:val="00D64554"/>
  </w:style>
  <w:style w:type="numbering" w:customStyle="1" w:styleId="3450">
    <w:name w:val="Стиль345"/>
    <w:uiPriority w:val="99"/>
    <w:rsid w:val="00D64554"/>
  </w:style>
  <w:style w:type="numbering" w:customStyle="1" w:styleId="114111">
    <w:name w:val="Стиль114111"/>
    <w:rsid w:val="00D64554"/>
  </w:style>
  <w:style w:type="numbering" w:customStyle="1" w:styleId="215200">
    <w:name w:val="Стиль21520"/>
    <w:rsid w:val="00D64554"/>
  </w:style>
  <w:style w:type="numbering" w:customStyle="1" w:styleId="2113111">
    <w:name w:val="Стиль2113111"/>
    <w:rsid w:val="00D64554"/>
  </w:style>
  <w:style w:type="numbering" w:customStyle="1" w:styleId="435">
    <w:name w:val="Стиль435"/>
    <w:uiPriority w:val="99"/>
    <w:rsid w:val="00D64554"/>
  </w:style>
  <w:style w:type="numbering" w:customStyle="1" w:styleId="535">
    <w:name w:val="Стиль535"/>
    <w:uiPriority w:val="99"/>
    <w:rsid w:val="00D64554"/>
  </w:style>
  <w:style w:type="table" w:customStyle="1" w:styleId="-617">
    <w:name w:val="Светлый список - Акцент 617"/>
    <w:basedOn w:val="ab"/>
    <w:next w:val="-6"/>
    <w:uiPriority w:val="61"/>
    <w:rsid w:val="00D64554"/>
    <w:pPr>
      <w:widowControl/>
      <w:autoSpaceDE/>
      <w:autoSpaceDN/>
    </w:pPr>
    <w:rPr>
      <w:rFonts w:ascii="Calibri" w:eastAsia="Calibri" w:hAnsi="Calibri" w:cs="Times New Roman"/>
      <w:lang w:val="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633">
    <w:name w:val="Светлый список - Акцент 633"/>
    <w:basedOn w:val="ab"/>
    <w:next w:val="-6"/>
    <w:uiPriority w:val="61"/>
    <w:rsid w:val="00D64554"/>
    <w:pPr>
      <w:widowControl/>
      <w:autoSpaceDE/>
      <w:autoSpaceDN/>
    </w:pPr>
    <w:rPr>
      <w:rFonts w:ascii="Calibri" w:eastAsia="Calibri" w:hAnsi="Calibri" w:cs="Times New Roman"/>
      <w:lang w:val="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1620">
    <w:name w:val="Стиль162"/>
    <w:rsid w:val="00D64554"/>
  </w:style>
  <w:style w:type="numbering" w:customStyle="1" w:styleId="2621">
    <w:name w:val="Стиль262"/>
    <w:rsid w:val="00D64554"/>
  </w:style>
  <w:style w:type="numbering" w:customStyle="1" w:styleId="3520">
    <w:name w:val="Стиль352"/>
    <w:uiPriority w:val="99"/>
    <w:rsid w:val="00D64554"/>
  </w:style>
  <w:style w:type="numbering" w:customStyle="1" w:styleId="11513">
    <w:name w:val="Стиль11513"/>
    <w:rsid w:val="00D64554"/>
  </w:style>
  <w:style w:type="numbering" w:customStyle="1" w:styleId="21614">
    <w:name w:val="Стиль21614"/>
    <w:rsid w:val="00D64554"/>
  </w:style>
  <w:style w:type="numbering" w:customStyle="1" w:styleId="21147">
    <w:name w:val="Стиль21147"/>
    <w:rsid w:val="00D64554"/>
  </w:style>
  <w:style w:type="numbering" w:customStyle="1" w:styleId="4420">
    <w:name w:val="Стиль442"/>
    <w:uiPriority w:val="99"/>
    <w:rsid w:val="00D64554"/>
  </w:style>
  <w:style w:type="numbering" w:customStyle="1" w:styleId="5420">
    <w:name w:val="Стиль542"/>
    <w:uiPriority w:val="99"/>
    <w:rsid w:val="00D64554"/>
  </w:style>
  <w:style w:type="numbering" w:customStyle="1" w:styleId="1710">
    <w:name w:val="Стиль171"/>
    <w:rsid w:val="00D64554"/>
  </w:style>
  <w:style w:type="numbering" w:customStyle="1" w:styleId="1711">
    <w:name w:val="Стиль1711"/>
    <w:rsid w:val="00D64554"/>
  </w:style>
  <w:style w:type="numbering" w:customStyle="1" w:styleId="2712">
    <w:name w:val="Стиль271"/>
    <w:rsid w:val="00D64554"/>
  </w:style>
  <w:style w:type="numbering" w:customStyle="1" w:styleId="3610">
    <w:name w:val="Стиль361"/>
    <w:uiPriority w:val="99"/>
    <w:rsid w:val="00D64554"/>
  </w:style>
  <w:style w:type="numbering" w:customStyle="1" w:styleId="18">
    <w:name w:val="Стиль18"/>
    <w:rsid w:val="00D64554"/>
    <w:pPr>
      <w:numPr>
        <w:numId w:val="173"/>
      </w:numPr>
    </w:pPr>
  </w:style>
  <w:style w:type="numbering" w:customStyle="1" w:styleId="28">
    <w:name w:val="Стиль28"/>
    <w:rsid w:val="00D64554"/>
    <w:pPr>
      <w:numPr>
        <w:numId w:val="174"/>
      </w:numPr>
    </w:pPr>
  </w:style>
  <w:style w:type="numbering" w:customStyle="1" w:styleId="37">
    <w:name w:val="Стиль37"/>
    <w:uiPriority w:val="99"/>
    <w:rsid w:val="00D64554"/>
    <w:pPr>
      <w:numPr>
        <w:numId w:val="6"/>
      </w:numPr>
    </w:pPr>
  </w:style>
  <w:style w:type="numbering" w:customStyle="1" w:styleId="131110">
    <w:name w:val="Нет списка13111"/>
    <w:next w:val="ac"/>
    <w:semiHidden/>
    <w:rsid w:val="00D64554"/>
  </w:style>
  <w:style w:type="numbering" w:customStyle="1" w:styleId="231110">
    <w:name w:val="Нет списка23111"/>
    <w:next w:val="ac"/>
    <w:uiPriority w:val="99"/>
    <w:semiHidden/>
    <w:unhideWhenUsed/>
    <w:rsid w:val="00D64554"/>
  </w:style>
  <w:style w:type="numbering" w:customStyle="1" w:styleId="1131111">
    <w:name w:val="Нет списка113111"/>
    <w:next w:val="ac"/>
    <w:uiPriority w:val="99"/>
    <w:semiHidden/>
    <w:unhideWhenUsed/>
    <w:rsid w:val="00D64554"/>
  </w:style>
  <w:style w:type="numbering" w:customStyle="1" w:styleId="2131110">
    <w:name w:val="Нет списка213111"/>
    <w:next w:val="ac"/>
    <w:uiPriority w:val="99"/>
    <w:semiHidden/>
    <w:unhideWhenUsed/>
    <w:rsid w:val="00D64554"/>
  </w:style>
  <w:style w:type="numbering" w:customStyle="1" w:styleId="900">
    <w:name w:val="Нет списка90"/>
    <w:next w:val="ac"/>
    <w:uiPriority w:val="99"/>
    <w:semiHidden/>
    <w:unhideWhenUsed/>
    <w:rsid w:val="00D64554"/>
  </w:style>
  <w:style w:type="table" w:customStyle="1" w:styleId="661">
    <w:name w:val="Сетка таблицы66"/>
    <w:basedOn w:val="ab"/>
    <w:next w:val="af4"/>
    <w:uiPriority w:val="59"/>
    <w:rsid w:val="00D64554"/>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c"/>
    <w:uiPriority w:val="99"/>
    <w:semiHidden/>
    <w:rsid w:val="00D64554"/>
  </w:style>
  <w:style w:type="numbering" w:customStyle="1" w:styleId="2500">
    <w:name w:val="Нет списка250"/>
    <w:next w:val="ac"/>
    <w:uiPriority w:val="99"/>
    <w:semiHidden/>
    <w:unhideWhenUsed/>
    <w:rsid w:val="00D64554"/>
  </w:style>
  <w:style w:type="numbering" w:customStyle="1" w:styleId="11700">
    <w:name w:val="Стиль1170"/>
    <w:rsid w:val="00D64554"/>
  </w:style>
  <w:style w:type="numbering" w:customStyle="1" w:styleId="2179">
    <w:name w:val="Стиль2179"/>
    <w:rsid w:val="00D64554"/>
  </w:style>
  <w:style w:type="numbering" w:customStyle="1" w:styleId="11450">
    <w:name w:val="Нет списка1145"/>
    <w:next w:val="ac"/>
    <w:uiPriority w:val="99"/>
    <w:semiHidden/>
    <w:unhideWhenUsed/>
    <w:rsid w:val="00D64554"/>
  </w:style>
  <w:style w:type="numbering" w:customStyle="1" w:styleId="21450">
    <w:name w:val="Нет списка2145"/>
    <w:next w:val="ac"/>
    <w:uiPriority w:val="99"/>
    <w:semiHidden/>
    <w:unhideWhenUsed/>
    <w:rsid w:val="00D64554"/>
  </w:style>
  <w:style w:type="table" w:customStyle="1" w:styleId="2264">
    <w:name w:val="Сетка таблицы226"/>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8">
    <w:name w:val="Стиль21148"/>
    <w:rsid w:val="00D64554"/>
  </w:style>
  <w:style w:type="table" w:customStyle="1" w:styleId="3232">
    <w:name w:val="Сетка таблицы323"/>
    <w:basedOn w:val="ab"/>
    <w:next w:val="af4"/>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7">
    <w:name w:val="Сетка таблицы1125"/>
    <w:basedOn w:val="ab"/>
    <w:next w:val="af4"/>
    <w:rsid w:val="00D64554"/>
    <w:pPr>
      <w:widowControl/>
      <w:autoSpaceDE/>
      <w:autoSpaceDN/>
    </w:pPr>
    <w:rPr>
      <w:rFonts w:ascii="Times New Roman" w:eastAsia="Calibri" w:hAnsi="Times New Roman" w:cs="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
    <w:name w:val="Нет списка326"/>
    <w:next w:val="ac"/>
    <w:uiPriority w:val="99"/>
    <w:semiHidden/>
    <w:unhideWhenUsed/>
    <w:rsid w:val="00D64554"/>
  </w:style>
  <w:style w:type="table" w:customStyle="1" w:styleId="4131">
    <w:name w:val="Сетка таблицы413"/>
    <w:basedOn w:val="ab"/>
    <w:next w:val="af4"/>
    <w:uiPriority w:val="59"/>
    <w:rsid w:val="00D6455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0">
    <w:name w:val="Нет списка1224"/>
    <w:next w:val="ac"/>
    <w:uiPriority w:val="99"/>
    <w:semiHidden/>
    <w:unhideWhenUsed/>
    <w:rsid w:val="00D64554"/>
  </w:style>
  <w:style w:type="table" w:customStyle="1" w:styleId="21177">
    <w:name w:val="Сетка таблицы2117"/>
    <w:rsid w:val="00D64554"/>
    <w:pPr>
      <w:widowControl/>
      <w:autoSpaceDE/>
      <w:autoSpaceDN/>
    </w:pPr>
    <w:rPr>
      <w:rFonts w:ascii="Times New Roman" w:eastAsia="Calibr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40">
    <w:name w:val="Нет списка2224"/>
    <w:next w:val="ac"/>
    <w:uiPriority w:val="99"/>
    <w:semiHidden/>
    <w:unhideWhenUsed/>
    <w:rsid w:val="00D64554"/>
  </w:style>
  <w:style w:type="table" w:customStyle="1" w:styleId="111127">
    <w:name w:val="Сетка таблицы11112"/>
    <w:basedOn w:val="ab"/>
    <w:next w:val="af4"/>
    <w:rsid w:val="00D64554"/>
    <w:pPr>
      <w:widowControl/>
      <w:autoSpaceDE/>
      <w:autoSpaceDN/>
    </w:pPr>
    <w:rPr>
      <w:rFonts w:ascii="Times New Roman" w:eastAsia="Calibri" w:hAnsi="Times New Roman" w:cs="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3">
    <w:name w:val="Нет списка412"/>
    <w:next w:val="ac"/>
    <w:uiPriority w:val="99"/>
    <w:semiHidden/>
    <w:unhideWhenUsed/>
    <w:rsid w:val="00D64554"/>
  </w:style>
  <w:style w:type="numbering" w:customStyle="1" w:styleId="51111">
    <w:name w:val="Нет списка5111"/>
    <w:next w:val="ac"/>
    <w:uiPriority w:val="99"/>
    <w:semiHidden/>
    <w:unhideWhenUsed/>
    <w:rsid w:val="00D64554"/>
  </w:style>
  <w:style w:type="table" w:customStyle="1" w:styleId="-69">
    <w:name w:val="Светлый список - Акцент 69"/>
    <w:basedOn w:val="ab"/>
    <w:next w:val="-6"/>
    <w:uiPriority w:val="61"/>
    <w:rsid w:val="00D64554"/>
    <w:pPr>
      <w:widowControl/>
      <w:autoSpaceDE/>
      <w:autoSpaceDN/>
    </w:pPr>
    <w:rPr>
      <w:rFonts w:ascii="Calibri" w:eastAsia="Calibri" w:hAnsi="Calibri" w:cs="Times New Roman"/>
      <w:lang w:val="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48">
    <w:name w:val="Светлая сетка - Акцент 48"/>
    <w:basedOn w:val="ab"/>
    <w:next w:val="-4"/>
    <w:uiPriority w:val="62"/>
    <w:rsid w:val="00D64554"/>
    <w:pPr>
      <w:widowControl/>
      <w:autoSpaceDE/>
      <w:autoSpaceDN/>
    </w:pPr>
    <w:rPr>
      <w:rFonts w:ascii="Calibri" w:eastAsia="Calibri" w:hAnsi="Calibri" w:cs="Times New Roman"/>
      <w:lang w:val="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6111">
    <w:name w:val="Нет списка6111"/>
    <w:next w:val="ac"/>
    <w:uiPriority w:val="99"/>
    <w:semiHidden/>
    <w:unhideWhenUsed/>
    <w:rsid w:val="00D64554"/>
  </w:style>
  <w:style w:type="numbering" w:customStyle="1" w:styleId="13120">
    <w:name w:val="Нет списка1312"/>
    <w:next w:val="ac"/>
    <w:semiHidden/>
    <w:rsid w:val="00D64554"/>
  </w:style>
  <w:style w:type="numbering" w:customStyle="1" w:styleId="12101">
    <w:name w:val="Стиль1210"/>
    <w:rsid w:val="00D64554"/>
  </w:style>
  <w:style w:type="numbering" w:customStyle="1" w:styleId="22201">
    <w:name w:val="Стиль2220"/>
    <w:rsid w:val="00D64554"/>
  </w:style>
  <w:style w:type="numbering" w:customStyle="1" w:styleId="3192">
    <w:name w:val="Стиль319"/>
    <w:uiPriority w:val="99"/>
    <w:rsid w:val="00D64554"/>
  </w:style>
  <w:style w:type="numbering" w:customStyle="1" w:styleId="23120">
    <w:name w:val="Нет списка2312"/>
    <w:next w:val="ac"/>
    <w:uiPriority w:val="99"/>
    <w:semiHidden/>
    <w:unhideWhenUsed/>
    <w:rsid w:val="00D64554"/>
  </w:style>
  <w:style w:type="numbering" w:customStyle="1" w:styleId="11144">
    <w:name w:val="Стиль11144"/>
    <w:rsid w:val="00D64554"/>
  </w:style>
  <w:style w:type="numbering" w:customStyle="1" w:styleId="21227">
    <w:name w:val="Стиль21227"/>
    <w:rsid w:val="00D64554"/>
  </w:style>
  <w:style w:type="numbering" w:customStyle="1" w:styleId="111350">
    <w:name w:val="Нет списка11135"/>
    <w:next w:val="ac"/>
    <w:uiPriority w:val="99"/>
    <w:semiHidden/>
    <w:unhideWhenUsed/>
    <w:rsid w:val="00D64554"/>
  </w:style>
  <w:style w:type="numbering" w:customStyle="1" w:styleId="211301">
    <w:name w:val="Нет списка21130"/>
    <w:next w:val="ac"/>
    <w:uiPriority w:val="99"/>
    <w:semiHidden/>
    <w:unhideWhenUsed/>
    <w:rsid w:val="00D64554"/>
  </w:style>
  <w:style w:type="numbering" w:customStyle="1" w:styleId="1360">
    <w:name w:val="Стиль136"/>
    <w:rsid w:val="00D64554"/>
  </w:style>
  <w:style w:type="numbering" w:customStyle="1" w:styleId="2360">
    <w:name w:val="Стиль236"/>
    <w:rsid w:val="00D64554"/>
  </w:style>
  <w:style w:type="numbering" w:customStyle="1" w:styleId="3260">
    <w:name w:val="Стиль326"/>
    <w:uiPriority w:val="99"/>
    <w:rsid w:val="00D64554"/>
  </w:style>
  <w:style w:type="numbering" w:customStyle="1" w:styleId="11227">
    <w:name w:val="Стиль11227"/>
    <w:rsid w:val="00D64554"/>
  </w:style>
  <w:style w:type="numbering" w:customStyle="1" w:styleId="21317">
    <w:name w:val="Стиль21317"/>
    <w:rsid w:val="00D64554"/>
  </w:style>
  <w:style w:type="numbering" w:customStyle="1" w:styleId="211129">
    <w:name w:val="Стиль211129"/>
    <w:rsid w:val="00D64554"/>
  </w:style>
  <w:style w:type="numbering" w:customStyle="1" w:styleId="416">
    <w:name w:val="Стиль416"/>
    <w:uiPriority w:val="99"/>
    <w:rsid w:val="00D64554"/>
  </w:style>
  <w:style w:type="numbering" w:customStyle="1" w:styleId="516">
    <w:name w:val="Стиль516"/>
    <w:uiPriority w:val="99"/>
    <w:rsid w:val="00D64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5145">
      <w:bodyDiv w:val="1"/>
      <w:marLeft w:val="0"/>
      <w:marRight w:val="0"/>
      <w:marTop w:val="0"/>
      <w:marBottom w:val="0"/>
      <w:divBdr>
        <w:top w:val="none" w:sz="0" w:space="0" w:color="auto"/>
        <w:left w:val="none" w:sz="0" w:space="0" w:color="auto"/>
        <w:bottom w:val="none" w:sz="0" w:space="0" w:color="auto"/>
        <w:right w:val="none" w:sz="0" w:space="0" w:color="auto"/>
      </w:divBdr>
    </w:div>
    <w:div w:id="44528267">
      <w:bodyDiv w:val="1"/>
      <w:marLeft w:val="0"/>
      <w:marRight w:val="0"/>
      <w:marTop w:val="0"/>
      <w:marBottom w:val="0"/>
      <w:divBdr>
        <w:top w:val="none" w:sz="0" w:space="0" w:color="auto"/>
        <w:left w:val="none" w:sz="0" w:space="0" w:color="auto"/>
        <w:bottom w:val="none" w:sz="0" w:space="0" w:color="auto"/>
        <w:right w:val="none" w:sz="0" w:space="0" w:color="auto"/>
      </w:divBdr>
    </w:div>
    <w:div w:id="52240933">
      <w:bodyDiv w:val="1"/>
      <w:marLeft w:val="0"/>
      <w:marRight w:val="0"/>
      <w:marTop w:val="0"/>
      <w:marBottom w:val="0"/>
      <w:divBdr>
        <w:top w:val="none" w:sz="0" w:space="0" w:color="auto"/>
        <w:left w:val="none" w:sz="0" w:space="0" w:color="auto"/>
        <w:bottom w:val="none" w:sz="0" w:space="0" w:color="auto"/>
        <w:right w:val="none" w:sz="0" w:space="0" w:color="auto"/>
      </w:divBdr>
    </w:div>
    <w:div w:id="99032251">
      <w:bodyDiv w:val="1"/>
      <w:marLeft w:val="0"/>
      <w:marRight w:val="0"/>
      <w:marTop w:val="0"/>
      <w:marBottom w:val="0"/>
      <w:divBdr>
        <w:top w:val="none" w:sz="0" w:space="0" w:color="auto"/>
        <w:left w:val="none" w:sz="0" w:space="0" w:color="auto"/>
        <w:bottom w:val="none" w:sz="0" w:space="0" w:color="auto"/>
        <w:right w:val="none" w:sz="0" w:space="0" w:color="auto"/>
      </w:divBdr>
    </w:div>
    <w:div w:id="153030947">
      <w:bodyDiv w:val="1"/>
      <w:marLeft w:val="0"/>
      <w:marRight w:val="0"/>
      <w:marTop w:val="0"/>
      <w:marBottom w:val="0"/>
      <w:divBdr>
        <w:top w:val="none" w:sz="0" w:space="0" w:color="auto"/>
        <w:left w:val="none" w:sz="0" w:space="0" w:color="auto"/>
        <w:bottom w:val="none" w:sz="0" w:space="0" w:color="auto"/>
        <w:right w:val="none" w:sz="0" w:space="0" w:color="auto"/>
      </w:divBdr>
    </w:div>
    <w:div w:id="153033342">
      <w:bodyDiv w:val="1"/>
      <w:marLeft w:val="0"/>
      <w:marRight w:val="0"/>
      <w:marTop w:val="0"/>
      <w:marBottom w:val="0"/>
      <w:divBdr>
        <w:top w:val="none" w:sz="0" w:space="0" w:color="auto"/>
        <w:left w:val="none" w:sz="0" w:space="0" w:color="auto"/>
        <w:bottom w:val="none" w:sz="0" w:space="0" w:color="auto"/>
        <w:right w:val="none" w:sz="0" w:space="0" w:color="auto"/>
      </w:divBdr>
    </w:div>
    <w:div w:id="165944549">
      <w:bodyDiv w:val="1"/>
      <w:marLeft w:val="0"/>
      <w:marRight w:val="0"/>
      <w:marTop w:val="0"/>
      <w:marBottom w:val="0"/>
      <w:divBdr>
        <w:top w:val="none" w:sz="0" w:space="0" w:color="auto"/>
        <w:left w:val="none" w:sz="0" w:space="0" w:color="auto"/>
        <w:bottom w:val="none" w:sz="0" w:space="0" w:color="auto"/>
        <w:right w:val="none" w:sz="0" w:space="0" w:color="auto"/>
      </w:divBdr>
    </w:div>
    <w:div w:id="187259145">
      <w:bodyDiv w:val="1"/>
      <w:marLeft w:val="0"/>
      <w:marRight w:val="0"/>
      <w:marTop w:val="0"/>
      <w:marBottom w:val="0"/>
      <w:divBdr>
        <w:top w:val="none" w:sz="0" w:space="0" w:color="auto"/>
        <w:left w:val="none" w:sz="0" w:space="0" w:color="auto"/>
        <w:bottom w:val="none" w:sz="0" w:space="0" w:color="auto"/>
        <w:right w:val="none" w:sz="0" w:space="0" w:color="auto"/>
      </w:divBdr>
    </w:div>
    <w:div w:id="189996241">
      <w:bodyDiv w:val="1"/>
      <w:marLeft w:val="0"/>
      <w:marRight w:val="0"/>
      <w:marTop w:val="0"/>
      <w:marBottom w:val="0"/>
      <w:divBdr>
        <w:top w:val="none" w:sz="0" w:space="0" w:color="auto"/>
        <w:left w:val="none" w:sz="0" w:space="0" w:color="auto"/>
        <w:bottom w:val="none" w:sz="0" w:space="0" w:color="auto"/>
        <w:right w:val="none" w:sz="0" w:space="0" w:color="auto"/>
      </w:divBdr>
    </w:div>
    <w:div w:id="205028824">
      <w:bodyDiv w:val="1"/>
      <w:marLeft w:val="0"/>
      <w:marRight w:val="0"/>
      <w:marTop w:val="0"/>
      <w:marBottom w:val="0"/>
      <w:divBdr>
        <w:top w:val="none" w:sz="0" w:space="0" w:color="auto"/>
        <w:left w:val="none" w:sz="0" w:space="0" w:color="auto"/>
        <w:bottom w:val="none" w:sz="0" w:space="0" w:color="auto"/>
        <w:right w:val="none" w:sz="0" w:space="0" w:color="auto"/>
      </w:divBdr>
    </w:div>
    <w:div w:id="250086276">
      <w:bodyDiv w:val="1"/>
      <w:marLeft w:val="0"/>
      <w:marRight w:val="0"/>
      <w:marTop w:val="0"/>
      <w:marBottom w:val="0"/>
      <w:divBdr>
        <w:top w:val="none" w:sz="0" w:space="0" w:color="auto"/>
        <w:left w:val="none" w:sz="0" w:space="0" w:color="auto"/>
        <w:bottom w:val="none" w:sz="0" w:space="0" w:color="auto"/>
        <w:right w:val="none" w:sz="0" w:space="0" w:color="auto"/>
      </w:divBdr>
    </w:div>
    <w:div w:id="252671943">
      <w:bodyDiv w:val="1"/>
      <w:marLeft w:val="0"/>
      <w:marRight w:val="0"/>
      <w:marTop w:val="0"/>
      <w:marBottom w:val="0"/>
      <w:divBdr>
        <w:top w:val="none" w:sz="0" w:space="0" w:color="auto"/>
        <w:left w:val="none" w:sz="0" w:space="0" w:color="auto"/>
        <w:bottom w:val="none" w:sz="0" w:space="0" w:color="auto"/>
        <w:right w:val="none" w:sz="0" w:space="0" w:color="auto"/>
      </w:divBdr>
    </w:div>
    <w:div w:id="262148541">
      <w:bodyDiv w:val="1"/>
      <w:marLeft w:val="0"/>
      <w:marRight w:val="0"/>
      <w:marTop w:val="0"/>
      <w:marBottom w:val="0"/>
      <w:divBdr>
        <w:top w:val="none" w:sz="0" w:space="0" w:color="auto"/>
        <w:left w:val="none" w:sz="0" w:space="0" w:color="auto"/>
        <w:bottom w:val="none" w:sz="0" w:space="0" w:color="auto"/>
        <w:right w:val="none" w:sz="0" w:space="0" w:color="auto"/>
      </w:divBdr>
    </w:div>
    <w:div w:id="298464162">
      <w:bodyDiv w:val="1"/>
      <w:marLeft w:val="0"/>
      <w:marRight w:val="0"/>
      <w:marTop w:val="0"/>
      <w:marBottom w:val="0"/>
      <w:divBdr>
        <w:top w:val="none" w:sz="0" w:space="0" w:color="auto"/>
        <w:left w:val="none" w:sz="0" w:space="0" w:color="auto"/>
        <w:bottom w:val="none" w:sz="0" w:space="0" w:color="auto"/>
        <w:right w:val="none" w:sz="0" w:space="0" w:color="auto"/>
      </w:divBdr>
    </w:div>
    <w:div w:id="332148471">
      <w:bodyDiv w:val="1"/>
      <w:marLeft w:val="0"/>
      <w:marRight w:val="0"/>
      <w:marTop w:val="0"/>
      <w:marBottom w:val="0"/>
      <w:divBdr>
        <w:top w:val="none" w:sz="0" w:space="0" w:color="auto"/>
        <w:left w:val="none" w:sz="0" w:space="0" w:color="auto"/>
        <w:bottom w:val="none" w:sz="0" w:space="0" w:color="auto"/>
        <w:right w:val="none" w:sz="0" w:space="0" w:color="auto"/>
      </w:divBdr>
    </w:div>
    <w:div w:id="383721888">
      <w:bodyDiv w:val="1"/>
      <w:marLeft w:val="0"/>
      <w:marRight w:val="0"/>
      <w:marTop w:val="0"/>
      <w:marBottom w:val="0"/>
      <w:divBdr>
        <w:top w:val="none" w:sz="0" w:space="0" w:color="auto"/>
        <w:left w:val="none" w:sz="0" w:space="0" w:color="auto"/>
        <w:bottom w:val="none" w:sz="0" w:space="0" w:color="auto"/>
        <w:right w:val="none" w:sz="0" w:space="0" w:color="auto"/>
      </w:divBdr>
    </w:div>
    <w:div w:id="388581261">
      <w:bodyDiv w:val="1"/>
      <w:marLeft w:val="0"/>
      <w:marRight w:val="0"/>
      <w:marTop w:val="0"/>
      <w:marBottom w:val="0"/>
      <w:divBdr>
        <w:top w:val="none" w:sz="0" w:space="0" w:color="auto"/>
        <w:left w:val="none" w:sz="0" w:space="0" w:color="auto"/>
        <w:bottom w:val="none" w:sz="0" w:space="0" w:color="auto"/>
        <w:right w:val="none" w:sz="0" w:space="0" w:color="auto"/>
      </w:divBdr>
    </w:div>
    <w:div w:id="403841039">
      <w:bodyDiv w:val="1"/>
      <w:marLeft w:val="0"/>
      <w:marRight w:val="0"/>
      <w:marTop w:val="0"/>
      <w:marBottom w:val="0"/>
      <w:divBdr>
        <w:top w:val="none" w:sz="0" w:space="0" w:color="auto"/>
        <w:left w:val="none" w:sz="0" w:space="0" w:color="auto"/>
        <w:bottom w:val="none" w:sz="0" w:space="0" w:color="auto"/>
        <w:right w:val="none" w:sz="0" w:space="0" w:color="auto"/>
      </w:divBdr>
    </w:div>
    <w:div w:id="415708562">
      <w:bodyDiv w:val="1"/>
      <w:marLeft w:val="0"/>
      <w:marRight w:val="0"/>
      <w:marTop w:val="0"/>
      <w:marBottom w:val="0"/>
      <w:divBdr>
        <w:top w:val="none" w:sz="0" w:space="0" w:color="auto"/>
        <w:left w:val="none" w:sz="0" w:space="0" w:color="auto"/>
        <w:bottom w:val="none" w:sz="0" w:space="0" w:color="auto"/>
        <w:right w:val="none" w:sz="0" w:space="0" w:color="auto"/>
      </w:divBdr>
    </w:div>
    <w:div w:id="435685090">
      <w:bodyDiv w:val="1"/>
      <w:marLeft w:val="0"/>
      <w:marRight w:val="0"/>
      <w:marTop w:val="0"/>
      <w:marBottom w:val="0"/>
      <w:divBdr>
        <w:top w:val="none" w:sz="0" w:space="0" w:color="auto"/>
        <w:left w:val="none" w:sz="0" w:space="0" w:color="auto"/>
        <w:bottom w:val="none" w:sz="0" w:space="0" w:color="auto"/>
        <w:right w:val="none" w:sz="0" w:space="0" w:color="auto"/>
      </w:divBdr>
    </w:div>
    <w:div w:id="438063431">
      <w:bodyDiv w:val="1"/>
      <w:marLeft w:val="0"/>
      <w:marRight w:val="0"/>
      <w:marTop w:val="0"/>
      <w:marBottom w:val="0"/>
      <w:divBdr>
        <w:top w:val="none" w:sz="0" w:space="0" w:color="auto"/>
        <w:left w:val="none" w:sz="0" w:space="0" w:color="auto"/>
        <w:bottom w:val="none" w:sz="0" w:space="0" w:color="auto"/>
        <w:right w:val="none" w:sz="0" w:space="0" w:color="auto"/>
      </w:divBdr>
    </w:div>
    <w:div w:id="449133133">
      <w:bodyDiv w:val="1"/>
      <w:marLeft w:val="0"/>
      <w:marRight w:val="0"/>
      <w:marTop w:val="0"/>
      <w:marBottom w:val="0"/>
      <w:divBdr>
        <w:top w:val="none" w:sz="0" w:space="0" w:color="auto"/>
        <w:left w:val="none" w:sz="0" w:space="0" w:color="auto"/>
        <w:bottom w:val="none" w:sz="0" w:space="0" w:color="auto"/>
        <w:right w:val="none" w:sz="0" w:space="0" w:color="auto"/>
      </w:divBdr>
    </w:div>
    <w:div w:id="480579257">
      <w:bodyDiv w:val="1"/>
      <w:marLeft w:val="0"/>
      <w:marRight w:val="0"/>
      <w:marTop w:val="0"/>
      <w:marBottom w:val="0"/>
      <w:divBdr>
        <w:top w:val="none" w:sz="0" w:space="0" w:color="auto"/>
        <w:left w:val="none" w:sz="0" w:space="0" w:color="auto"/>
        <w:bottom w:val="none" w:sz="0" w:space="0" w:color="auto"/>
        <w:right w:val="none" w:sz="0" w:space="0" w:color="auto"/>
      </w:divBdr>
    </w:div>
    <w:div w:id="489298233">
      <w:bodyDiv w:val="1"/>
      <w:marLeft w:val="0"/>
      <w:marRight w:val="0"/>
      <w:marTop w:val="0"/>
      <w:marBottom w:val="0"/>
      <w:divBdr>
        <w:top w:val="none" w:sz="0" w:space="0" w:color="auto"/>
        <w:left w:val="none" w:sz="0" w:space="0" w:color="auto"/>
        <w:bottom w:val="none" w:sz="0" w:space="0" w:color="auto"/>
        <w:right w:val="none" w:sz="0" w:space="0" w:color="auto"/>
      </w:divBdr>
    </w:div>
    <w:div w:id="502353168">
      <w:bodyDiv w:val="1"/>
      <w:marLeft w:val="0"/>
      <w:marRight w:val="0"/>
      <w:marTop w:val="0"/>
      <w:marBottom w:val="0"/>
      <w:divBdr>
        <w:top w:val="none" w:sz="0" w:space="0" w:color="auto"/>
        <w:left w:val="none" w:sz="0" w:space="0" w:color="auto"/>
        <w:bottom w:val="none" w:sz="0" w:space="0" w:color="auto"/>
        <w:right w:val="none" w:sz="0" w:space="0" w:color="auto"/>
      </w:divBdr>
    </w:div>
    <w:div w:id="556208504">
      <w:bodyDiv w:val="1"/>
      <w:marLeft w:val="0"/>
      <w:marRight w:val="0"/>
      <w:marTop w:val="0"/>
      <w:marBottom w:val="0"/>
      <w:divBdr>
        <w:top w:val="none" w:sz="0" w:space="0" w:color="auto"/>
        <w:left w:val="none" w:sz="0" w:space="0" w:color="auto"/>
        <w:bottom w:val="none" w:sz="0" w:space="0" w:color="auto"/>
        <w:right w:val="none" w:sz="0" w:space="0" w:color="auto"/>
      </w:divBdr>
    </w:div>
    <w:div w:id="563490169">
      <w:bodyDiv w:val="1"/>
      <w:marLeft w:val="0"/>
      <w:marRight w:val="0"/>
      <w:marTop w:val="0"/>
      <w:marBottom w:val="0"/>
      <w:divBdr>
        <w:top w:val="none" w:sz="0" w:space="0" w:color="auto"/>
        <w:left w:val="none" w:sz="0" w:space="0" w:color="auto"/>
        <w:bottom w:val="none" w:sz="0" w:space="0" w:color="auto"/>
        <w:right w:val="none" w:sz="0" w:space="0" w:color="auto"/>
      </w:divBdr>
    </w:div>
    <w:div w:id="627783565">
      <w:bodyDiv w:val="1"/>
      <w:marLeft w:val="0"/>
      <w:marRight w:val="0"/>
      <w:marTop w:val="0"/>
      <w:marBottom w:val="0"/>
      <w:divBdr>
        <w:top w:val="none" w:sz="0" w:space="0" w:color="auto"/>
        <w:left w:val="none" w:sz="0" w:space="0" w:color="auto"/>
        <w:bottom w:val="none" w:sz="0" w:space="0" w:color="auto"/>
        <w:right w:val="none" w:sz="0" w:space="0" w:color="auto"/>
      </w:divBdr>
    </w:div>
    <w:div w:id="654797332">
      <w:bodyDiv w:val="1"/>
      <w:marLeft w:val="0"/>
      <w:marRight w:val="0"/>
      <w:marTop w:val="0"/>
      <w:marBottom w:val="0"/>
      <w:divBdr>
        <w:top w:val="none" w:sz="0" w:space="0" w:color="auto"/>
        <w:left w:val="none" w:sz="0" w:space="0" w:color="auto"/>
        <w:bottom w:val="none" w:sz="0" w:space="0" w:color="auto"/>
        <w:right w:val="none" w:sz="0" w:space="0" w:color="auto"/>
      </w:divBdr>
    </w:div>
    <w:div w:id="664212841">
      <w:bodyDiv w:val="1"/>
      <w:marLeft w:val="0"/>
      <w:marRight w:val="0"/>
      <w:marTop w:val="0"/>
      <w:marBottom w:val="0"/>
      <w:divBdr>
        <w:top w:val="none" w:sz="0" w:space="0" w:color="auto"/>
        <w:left w:val="none" w:sz="0" w:space="0" w:color="auto"/>
        <w:bottom w:val="none" w:sz="0" w:space="0" w:color="auto"/>
        <w:right w:val="none" w:sz="0" w:space="0" w:color="auto"/>
      </w:divBdr>
    </w:div>
    <w:div w:id="681587517">
      <w:bodyDiv w:val="1"/>
      <w:marLeft w:val="0"/>
      <w:marRight w:val="0"/>
      <w:marTop w:val="0"/>
      <w:marBottom w:val="0"/>
      <w:divBdr>
        <w:top w:val="none" w:sz="0" w:space="0" w:color="auto"/>
        <w:left w:val="none" w:sz="0" w:space="0" w:color="auto"/>
        <w:bottom w:val="none" w:sz="0" w:space="0" w:color="auto"/>
        <w:right w:val="none" w:sz="0" w:space="0" w:color="auto"/>
      </w:divBdr>
    </w:div>
    <w:div w:id="686249738">
      <w:bodyDiv w:val="1"/>
      <w:marLeft w:val="0"/>
      <w:marRight w:val="0"/>
      <w:marTop w:val="0"/>
      <w:marBottom w:val="900"/>
      <w:divBdr>
        <w:top w:val="none" w:sz="0" w:space="0" w:color="auto"/>
        <w:left w:val="none" w:sz="0" w:space="0" w:color="auto"/>
        <w:bottom w:val="none" w:sz="0" w:space="0" w:color="auto"/>
        <w:right w:val="none" w:sz="0" w:space="0" w:color="auto"/>
      </w:divBdr>
      <w:divsChild>
        <w:div w:id="706682469">
          <w:marLeft w:val="0"/>
          <w:marRight w:val="0"/>
          <w:marTop w:val="0"/>
          <w:marBottom w:val="0"/>
          <w:divBdr>
            <w:top w:val="none" w:sz="0" w:space="0" w:color="auto"/>
            <w:left w:val="none" w:sz="0" w:space="0" w:color="auto"/>
            <w:bottom w:val="none" w:sz="0" w:space="0" w:color="auto"/>
            <w:right w:val="none" w:sz="0" w:space="0" w:color="auto"/>
          </w:divBdr>
          <w:divsChild>
            <w:div w:id="1547643274">
              <w:marLeft w:val="0"/>
              <w:marRight w:val="0"/>
              <w:marTop w:val="0"/>
              <w:marBottom w:val="0"/>
              <w:divBdr>
                <w:top w:val="none" w:sz="0" w:space="0" w:color="auto"/>
                <w:left w:val="none" w:sz="0" w:space="0" w:color="auto"/>
                <w:bottom w:val="none" w:sz="0" w:space="0" w:color="auto"/>
                <w:right w:val="none" w:sz="0" w:space="0" w:color="auto"/>
              </w:divBdr>
              <w:divsChild>
                <w:div w:id="1245337415">
                  <w:marLeft w:val="0"/>
                  <w:marRight w:val="0"/>
                  <w:marTop w:val="0"/>
                  <w:marBottom w:val="0"/>
                  <w:divBdr>
                    <w:top w:val="none" w:sz="0" w:space="0" w:color="auto"/>
                    <w:left w:val="none" w:sz="0" w:space="0" w:color="auto"/>
                    <w:bottom w:val="none" w:sz="0" w:space="0" w:color="auto"/>
                    <w:right w:val="none" w:sz="0" w:space="0" w:color="auto"/>
                  </w:divBdr>
                  <w:divsChild>
                    <w:div w:id="3673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988999">
      <w:bodyDiv w:val="1"/>
      <w:marLeft w:val="0"/>
      <w:marRight w:val="0"/>
      <w:marTop w:val="0"/>
      <w:marBottom w:val="0"/>
      <w:divBdr>
        <w:top w:val="none" w:sz="0" w:space="0" w:color="auto"/>
        <w:left w:val="none" w:sz="0" w:space="0" w:color="auto"/>
        <w:bottom w:val="none" w:sz="0" w:space="0" w:color="auto"/>
        <w:right w:val="none" w:sz="0" w:space="0" w:color="auto"/>
      </w:divBdr>
    </w:div>
    <w:div w:id="707993135">
      <w:bodyDiv w:val="1"/>
      <w:marLeft w:val="0"/>
      <w:marRight w:val="0"/>
      <w:marTop w:val="0"/>
      <w:marBottom w:val="0"/>
      <w:divBdr>
        <w:top w:val="none" w:sz="0" w:space="0" w:color="auto"/>
        <w:left w:val="none" w:sz="0" w:space="0" w:color="auto"/>
        <w:bottom w:val="none" w:sz="0" w:space="0" w:color="auto"/>
        <w:right w:val="none" w:sz="0" w:space="0" w:color="auto"/>
      </w:divBdr>
    </w:div>
    <w:div w:id="755520517">
      <w:bodyDiv w:val="1"/>
      <w:marLeft w:val="0"/>
      <w:marRight w:val="0"/>
      <w:marTop w:val="0"/>
      <w:marBottom w:val="0"/>
      <w:divBdr>
        <w:top w:val="none" w:sz="0" w:space="0" w:color="auto"/>
        <w:left w:val="none" w:sz="0" w:space="0" w:color="auto"/>
        <w:bottom w:val="none" w:sz="0" w:space="0" w:color="auto"/>
        <w:right w:val="none" w:sz="0" w:space="0" w:color="auto"/>
      </w:divBdr>
    </w:div>
    <w:div w:id="824466553">
      <w:bodyDiv w:val="1"/>
      <w:marLeft w:val="0"/>
      <w:marRight w:val="0"/>
      <w:marTop w:val="0"/>
      <w:marBottom w:val="0"/>
      <w:divBdr>
        <w:top w:val="none" w:sz="0" w:space="0" w:color="auto"/>
        <w:left w:val="none" w:sz="0" w:space="0" w:color="auto"/>
        <w:bottom w:val="none" w:sz="0" w:space="0" w:color="auto"/>
        <w:right w:val="none" w:sz="0" w:space="0" w:color="auto"/>
      </w:divBdr>
    </w:div>
    <w:div w:id="839663397">
      <w:bodyDiv w:val="1"/>
      <w:marLeft w:val="0"/>
      <w:marRight w:val="0"/>
      <w:marTop w:val="0"/>
      <w:marBottom w:val="0"/>
      <w:divBdr>
        <w:top w:val="none" w:sz="0" w:space="0" w:color="auto"/>
        <w:left w:val="none" w:sz="0" w:space="0" w:color="auto"/>
        <w:bottom w:val="none" w:sz="0" w:space="0" w:color="auto"/>
        <w:right w:val="none" w:sz="0" w:space="0" w:color="auto"/>
      </w:divBdr>
    </w:div>
    <w:div w:id="867529635">
      <w:bodyDiv w:val="1"/>
      <w:marLeft w:val="0"/>
      <w:marRight w:val="0"/>
      <w:marTop w:val="0"/>
      <w:marBottom w:val="0"/>
      <w:divBdr>
        <w:top w:val="none" w:sz="0" w:space="0" w:color="auto"/>
        <w:left w:val="none" w:sz="0" w:space="0" w:color="auto"/>
        <w:bottom w:val="none" w:sz="0" w:space="0" w:color="auto"/>
        <w:right w:val="none" w:sz="0" w:space="0" w:color="auto"/>
      </w:divBdr>
    </w:div>
    <w:div w:id="876163436">
      <w:bodyDiv w:val="1"/>
      <w:marLeft w:val="0"/>
      <w:marRight w:val="0"/>
      <w:marTop w:val="0"/>
      <w:marBottom w:val="0"/>
      <w:divBdr>
        <w:top w:val="none" w:sz="0" w:space="0" w:color="auto"/>
        <w:left w:val="none" w:sz="0" w:space="0" w:color="auto"/>
        <w:bottom w:val="none" w:sz="0" w:space="0" w:color="auto"/>
        <w:right w:val="none" w:sz="0" w:space="0" w:color="auto"/>
      </w:divBdr>
    </w:div>
    <w:div w:id="895773716">
      <w:bodyDiv w:val="1"/>
      <w:marLeft w:val="0"/>
      <w:marRight w:val="0"/>
      <w:marTop w:val="0"/>
      <w:marBottom w:val="0"/>
      <w:divBdr>
        <w:top w:val="none" w:sz="0" w:space="0" w:color="auto"/>
        <w:left w:val="none" w:sz="0" w:space="0" w:color="auto"/>
        <w:bottom w:val="none" w:sz="0" w:space="0" w:color="auto"/>
        <w:right w:val="none" w:sz="0" w:space="0" w:color="auto"/>
      </w:divBdr>
    </w:div>
    <w:div w:id="912201883">
      <w:bodyDiv w:val="1"/>
      <w:marLeft w:val="0"/>
      <w:marRight w:val="0"/>
      <w:marTop w:val="0"/>
      <w:marBottom w:val="0"/>
      <w:divBdr>
        <w:top w:val="none" w:sz="0" w:space="0" w:color="auto"/>
        <w:left w:val="none" w:sz="0" w:space="0" w:color="auto"/>
        <w:bottom w:val="none" w:sz="0" w:space="0" w:color="auto"/>
        <w:right w:val="none" w:sz="0" w:space="0" w:color="auto"/>
      </w:divBdr>
    </w:div>
    <w:div w:id="955022113">
      <w:bodyDiv w:val="1"/>
      <w:marLeft w:val="0"/>
      <w:marRight w:val="0"/>
      <w:marTop w:val="0"/>
      <w:marBottom w:val="0"/>
      <w:divBdr>
        <w:top w:val="none" w:sz="0" w:space="0" w:color="auto"/>
        <w:left w:val="none" w:sz="0" w:space="0" w:color="auto"/>
        <w:bottom w:val="none" w:sz="0" w:space="0" w:color="auto"/>
        <w:right w:val="none" w:sz="0" w:space="0" w:color="auto"/>
      </w:divBdr>
    </w:div>
    <w:div w:id="959998557">
      <w:bodyDiv w:val="1"/>
      <w:marLeft w:val="0"/>
      <w:marRight w:val="0"/>
      <w:marTop w:val="0"/>
      <w:marBottom w:val="0"/>
      <w:divBdr>
        <w:top w:val="none" w:sz="0" w:space="0" w:color="auto"/>
        <w:left w:val="none" w:sz="0" w:space="0" w:color="auto"/>
        <w:bottom w:val="none" w:sz="0" w:space="0" w:color="auto"/>
        <w:right w:val="none" w:sz="0" w:space="0" w:color="auto"/>
      </w:divBdr>
    </w:div>
    <w:div w:id="961495456">
      <w:bodyDiv w:val="1"/>
      <w:marLeft w:val="0"/>
      <w:marRight w:val="0"/>
      <w:marTop w:val="0"/>
      <w:marBottom w:val="0"/>
      <w:divBdr>
        <w:top w:val="none" w:sz="0" w:space="0" w:color="auto"/>
        <w:left w:val="none" w:sz="0" w:space="0" w:color="auto"/>
        <w:bottom w:val="none" w:sz="0" w:space="0" w:color="auto"/>
        <w:right w:val="none" w:sz="0" w:space="0" w:color="auto"/>
      </w:divBdr>
    </w:div>
    <w:div w:id="981807055">
      <w:bodyDiv w:val="1"/>
      <w:marLeft w:val="0"/>
      <w:marRight w:val="0"/>
      <w:marTop w:val="0"/>
      <w:marBottom w:val="0"/>
      <w:divBdr>
        <w:top w:val="none" w:sz="0" w:space="0" w:color="auto"/>
        <w:left w:val="none" w:sz="0" w:space="0" w:color="auto"/>
        <w:bottom w:val="none" w:sz="0" w:space="0" w:color="auto"/>
        <w:right w:val="none" w:sz="0" w:space="0" w:color="auto"/>
      </w:divBdr>
    </w:div>
    <w:div w:id="983434420">
      <w:bodyDiv w:val="1"/>
      <w:marLeft w:val="0"/>
      <w:marRight w:val="0"/>
      <w:marTop w:val="0"/>
      <w:marBottom w:val="0"/>
      <w:divBdr>
        <w:top w:val="none" w:sz="0" w:space="0" w:color="auto"/>
        <w:left w:val="none" w:sz="0" w:space="0" w:color="auto"/>
        <w:bottom w:val="none" w:sz="0" w:space="0" w:color="auto"/>
        <w:right w:val="none" w:sz="0" w:space="0" w:color="auto"/>
      </w:divBdr>
    </w:div>
    <w:div w:id="1002586128">
      <w:bodyDiv w:val="1"/>
      <w:marLeft w:val="0"/>
      <w:marRight w:val="0"/>
      <w:marTop w:val="0"/>
      <w:marBottom w:val="0"/>
      <w:divBdr>
        <w:top w:val="none" w:sz="0" w:space="0" w:color="auto"/>
        <w:left w:val="none" w:sz="0" w:space="0" w:color="auto"/>
        <w:bottom w:val="none" w:sz="0" w:space="0" w:color="auto"/>
        <w:right w:val="none" w:sz="0" w:space="0" w:color="auto"/>
      </w:divBdr>
    </w:div>
    <w:div w:id="1013386266">
      <w:bodyDiv w:val="1"/>
      <w:marLeft w:val="0"/>
      <w:marRight w:val="0"/>
      <w:marTop w:val="0"/>
      <w:marBottom w:val="0"/>
      <w:divBdr>
        <w:top w:val="none" w:sz="0" w:space="0" w:color="auto"/>
        <w:left w:val="none" w:sz="0" w:space="0" w:color="auto"/>
        <w:bottom w:val="none" w:sz="0" w:space="0" w:color="auto"/>
        <w:right w:val="none" w:sz="0" w:space="0" w:color="auto"/>
      </w:divBdr>
    </w:div>
    <w:div w:id="1035303097">
      <w:bodyDiv w:val="1"/>
      <w:marLeft w:val="0"/>
      <w:marRight w:val="0"/>
      <w:marTop w:val="0"/>
      <w:marBottom w:val="0"/>
      <w:divBdr>
        <w:top w:val="none" w:sz="0" w:space="0" w:color="auto"/>
        <w:left w:val="none" w:sz="0" w:space="0" w:color="auto"/>
        <w:bottom w:val="none" w:sz="0" w:space="0" w:color="auto"/>
        <w:right w:val="none" w:sz="0" w:space="0" w:color="auto"/>
      </w:divBdr>
    </w:div>
    <w:div w:id="1082994765">
      <w:bodyDiv w:val="1"/>
      <w:marLeft w:val="0"/>
      <w:marRight w:val="0"/>
      <w:marTop w:val="0"/>
      <w:marBottom w:val="0"/>
      <w:divBdr>
        <w:top w:val="none" w:sz="0" w:space="0" w:color="auto"/>
        <w:left w:val="none" w:sz="0" w:space="0" w:color="auto"/>
        <w:bottom w:val="none" w:sz="0" w:space="0" w:color="auto"/>
        <w:right w:val="none" w:sz="0" w:space="0" w:color="auto"/>
      </w:divBdr>
    </w:div>
    <w:div w:id="1136099064">
      <w:bodyDiv w:val="1"/>
      <w:marLeft w:val="0"/>
      <w:marRight w:val="0"/>
      <w:marTop w:val="0"/>
      <w:marBottom w:val="0"/>
      <w:divBdr>
        <w:top w:val="none" w:sz="0" w:space="0" w:color="auto"/>
        <w:left w:val="none" w:sz="0" w:space="0" w:color="auto"/>
        <w:bottom w:val="none" w:sz="0" w:space="0" w:color="auto"/>
        <w:right w:val="none" w:sz="0" w:space="0" w:color="auto"/>
      </w:divBdr>
    </w:div>
    <w:div w:id="1156216389">
      <w:bodyDiv w:val="1"/>
      <w:marLeft w:val="0"/>
      <w:marRight w:val="0"/>
      <w:marTop w:val="0"/>
      <w:marBottom w:val="0"/>
      <w:divBdr>
        <w:top w:val="none" w:sz="0" w:space="0" w:color="auto"/>
        <w:left w:val="none" w:sz="0" w:space="0" w:color="auto"/>
        <w:bottom w:val="none" w:sz="0" w:space="0" w:color="auto"/>
        <w:right w:val="none" w:sz="0" w:space="0" w:color="auto"/>
      </w:divBdr>
    </w:div>
    <w:div w:id="1161581847">
      <w:bodyDiv w:val="1"/>
      <w:marLeft w:val="0"/>
      <w:marRight w:val="0"/>
      <w:marTop w:val="0"/>
      <w:marBottom w:val="0"/>
      <w:divBdr>
        <w:top w:val="none" w:sz="0" w:space="0" w:color="auto"/>
        <w:left w:val="none" w:sz="0" w:space="0" w:color="auto"/>
        <w:bottom w:val="none" w:sz="0" w:space="0" w:color="auto"/>
        <w:right w:val="none" w:sz="0" w:space="0" w:color="auto"/>
      </w:divBdr>
    </w:div>
    <w:div w:id="1179196771">
      <w:bodyDiv w:val="1"/>
      <w:marLeft w:val="0"/>
      <w:marRight w:val="0"/>
      <w:marTop w:val="0"/>
      <w:marBottom w:val="0"/>
      <w:divBdr>
        <w:top w:val="none" w:sz="0" w:space="0" w:color="auto"/>
        <w:left w:val="none" w:sz="0" w:space="0" w:color="auto"/>
        <w:bottom w:val="none" w:sz="0" w:space="0" w:color="auto"/>
        <w:right w:val="none" w:sz="0" w:space="0" w:color="auto"/>
      </w:divBdr>
    </w:div>
    <w:div w:id="1186671171">
      <w:bodyDiv w:val="1"/>
      <w:marLeft w:val="0"/>
      <w:marRight w:val="0"/>
      <w:marTop w:val="0"/>
      <w:marBottom w:val="0"/>
      <w:divBdr>
        <w:top w:val="none" w:sz="0" w:space="0" w:color="auto"/>
        <w:left w:val="none" w:sz="0" w:space="0" w:color="auto"/>
        <w:bottom w:val="none" w:sz="0" w:space="0" w:color="auto"/>
        <w:right w:val="none" w:sz="0" w:space="0" w:color="auto"/>
      </w:divBdr>
    </w:div>
    <w:div w:id="1207255054">
      <w:bodyDiv w:val="1"/>
      <w:marLeft w:val="0"/>
      <w:marRight w:val="0"/>
      <w:marTop w:val="0"/>
      <w:marBottom w:val="0"/>
      <w:divBdr>
        <w:top w:val="none" w:sz="0" w:space="0" w:color="auto"/>
        <w:left w:val="none" w:sz="0" w:space="0" w:color="auto"/>
        <w:bottom w:val="none" w:sz="0" w:space="0" w:color="auto"/>
        <w:right w:val="none" w:sz="0" w:space="0" w:color="auto"/>
      </w:divBdr>
    </w:div>
    <w:div w:id="1225220035">
      <w:bodyDiv w:val="1"/>
      <w:marLeft w:val="0"/>
      <w:marRight w:val="0"/>
      <w:marTop w:val="0"/>
      <w:marBottom w:val="0"/>
      <w:divBdr>
        <w:top w:val="none" w:sz="0" w:space="0" w:color="auto"/>
        <w:left w:val="none" w:sz="0" w:space="0" w:color="auto"/>
        <w:bottom w:val="none" w:sz="0" w:space="0" w:color="auto"/>
        <w:right w:val="none" w:sz="0" w:space="0" w:color="auto"/>
      </w:divBdr>
    </w:div>
    <w:div w:id="1225917028">
      <w:bodyDiv w:val="1"/>
      <w:marLeft w:val="0"/>
      <w:marRight w:val="0"/>
      <w:marTop w:val="0"/>
      <w:marBottom w:val="0"/>
      <w:divBdr>
        <w:top w:val="none" w:sz="0" w:space="0" w:color="auto"/>
        <w:left w:val="none" w:sz="0" w:space="0" w:color="auto"/>
        <w:bottom w:val="none" w:sz="0" w:space="0" w:color="auto"/>
        <w:right w:val="none" w:sz="0" w:space="0" w:color="auto"/>
      </w:divBdr>
    </w:div>
    <w:div w:id="1250772294">
      <w:bodyDiv w:val="1"/>
      <w:marLeft w:val="0"/>
      <w:marRight w:val="0"/>
      <w:marTop w:val="0"/>
      <w:marBottom w:val="0"/>
      <w:divBdr>
        <w:top w:val="none" w:sz="0" w:space="0" w:color="auto"/>
        <w:left w:val="none" w:sz="0" w:space="0" w:color="auto"/>
        <w:bottom w:val="none" w:sz="0" w:space="0" w:color="auto"/>
        <w:right w:val="none" w:sz="0" w:space="0" w:color="auto"/>
      </w:divBdr>
    </w:div>
    <w:div w:id="1270503617">
      <w:bodyDiv w:val="1"/>
      <w:marLeft w:val="0"/>
      <w:marRight w:val="0"/>
      <w:marTop w:val="0"/>
      <w:marBottom w:val="0"/>
      <w:divBdr>
        <w:top w:val="none" w:sz="0" w:space="0" w:color="auto"/>
        <w:left w:val="none" w:sz="0" w:space="0" w:color="auto"/>
        <w:bottom w:val="none" w:sz="0" w:space="0" w:color="auto"/>
        <w:right w:val="none" w:sz="0" w:space="0" w:color="auto"/>
      </w:divBdr>
    </w:div>
    <w:div w:id="1276861925">
      <w:bodyDiv w:val="1"/>
      <w:marLeft w:val="0"/>
      <w:marRight w:val="0"/>
      <w:marTop w:val="0"/>
      <w:marBottom w:val="0"/>
      <w:divBdr>
        <w:top w:val="none" w:sz="0" w:space="0" w:color="auto"/>
        <w:left w:val="none" w:sz="0" w:space="0" w:color="auto"/>
        <w:bottom w:val="none" w:sz="0" w:space="0" w:color="auto"/>
        <w:right w:val="none" w:sz="0" w:space="0" w:color="auto"/>
      </w:divBdr>
    </w:div>
    <w:div w:id="1287394626">
      <w:bodyDiv w:val="1"/>
      <w:marLeft w:val="0"/>
      <w:marRight w:val="0"/>
      <w:marTop w:val="0"/>
      <w:marBottom w:val="900"/>
      <w:divBdr>
        <w:top w:val="none" w:sz="0" w:space="0" w:color="auto"/>
        <w:left w:val="none" w:sz="0" w:space="0" w:color="auto"/>
        <w:bottom w:val="none" w:sz="0" w:space="0" w:color="auto"/>
        <w:right w:val="none" w:sz="0" w:space="0" w:color="auto"/>
      </w:divBdr>
      <w:divsChild>
        <w:div w:id="1028290617">
          <w:marLeft w:val="0"/>
          <w:marRight w:val="0"/>
          <w:marTop w:val="0"/>
          <w:marBottom w:val="0"/>
          <w:divBdr>
            <w:top w:val="none" w:sz="0" w:space="0" w:color="auto"/>
            <w:left w:val="none" w:sz="0" w:space="0" w:color="auto"/>
            <w:bottom w:val="none" w:sz="0" w:space="0" w:color="auto"/>
            <w:right w:val="none" w:sz="0" w:space="0" w:color="auto"/>
          </w:divBdr>
          <w:divsChild>
            <w:div w:id="954099424">
              <w:marLeft w:val="0"/>
              <w:marRight w:val="0"/>
              <w:marTop w:val="0"/>
              <w:marBottom w:val="0"/>
              <w:divBdr>
                <w:top w:val="none" w:sz="0" w:space="0" w:color="auto"/>
                <w:left w:val="none" w:sz="0" w:space="0" w:color="auto"/>
                <w:bottom w:val="none" w:sz="0" w:space="0" w:color="auto"/>
                <w:right w:val="none" w:sz="0" w:space="0" w:color="auto"/>
              </w:divBdr>
              <w:divsChild>
                <w:div w:id="1921794668">
                  <w:marLeft w:val="0"/>
                  <w:marRight w:val="0"/>
                  <w:marTop w:val="0"/>
                  <w:marBottom w:val="0"/>
                  <w:divBdr>
                    <w:top w:val="none" w:sz="0" w:space="0" w:color="auto"/>
                    <w:left w:val="none" w:sz="0" w:space="0" w:color="auto"/>
                    <w:bottom w:val="none" w:sz="0" w:space="0" w:color="auto"/>
                    <w:right w:val="none" w:sz="0" w:space="0" w:color="auto"/>
                  </w:divBdr>
                  <w:divsChild>
                    <w:div w:id="1292321976">
                      <w:marLeft w:val="0"/>
                      <w:marRight w:val="0"/>
                      <w:marTop w:val="0"/>
                      <w:marBottom w:val="0"/>
                      <w:divBdr>
                        <w:top w:val="none" w:sz="0" w:space="0" w:color="auto"/>
                        <w:left w:val="none" w:sz="0" w:space="0" w:color="auto"/>
                        <w:bottom w:val="none" w:sz="0" w:space="0" w:color="auto"/>
                        <w:right w:val="none" w:sz="0" w:space="0" w:color="auto"/>
                      </w:divBdr>
                      <w:divsChild>
                        <w:div w:id="4743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567048">
      <w:bodyDiv w:val="1"/>
      <w:marLeft w:val="0"/>
      <w:marRight w:val="0"/>
      <w:marTop w:val="0"/>
      <w:marBottom w:val="0"/>
      <w:divBdr>
        <w:top w:val="none" w:sz="0" w:space="0" w:color="auto"/>
        <w:left w:val="none" w:sz="0" w:space="0" w:color="auto"/>
        <w:bottom w:val="none" w:sz="0" w:space="0" w:color="auto"/>
        <w:right w:val="none" w:sz="0" w:space="0" w:color="auto"/>
      </w:divBdr>
    </w:div>
    <w:div w:id="1340234106">
      <w:bodyDiv w:val="1"/>
      <w:marLeft w:val="0"/>
      <w:marRight w:val="0"/>
      <w:marTop w:val="0"/>
      <w:marBottom w:val="0"/>
      <w:divBdr>
        <w:top w:val="none" w:sz="0" w:space="0" w:color="auto"/>
        <w:left w:val="none" w:sz="0" w:space="0" w:color="auto"/>
        <w:bottom w:val="none" w:sz="0" w:space="0" w:color="auto"/>
        <w:right w:val="none" w:sz="0" w:space="0" w:color="auto"/>
      </w:divBdr>
    </w:div>
    <w:div w:id="1357316990">
      <w:bodyDiv w:val="1"/>
      <w:marLeft w:val="0"/>
      <w:marRight w:val="0"/>
      <w:marTop w:val="0"/>
      <w:marBottom w:val="0"/>
      <w:divBdr>
        <w:top w:val="none" w:sz="0" w:space="0" w:color="auto"/>
        <w:left w:val="none" w:sz="0" w:space="0" w:color="auto"/>
        <w:bottom w:val="none" w:sz="0" w:space="0" w:color="auto"/>
        <w:right w:val="none" w:sz="0" w:space="0" w:color="auto"/>
      </w:divBdr>
    </w:div>
    <w:div w:id="1369135989">
      <w:bodyDiv w:val="1"/>
      <w:marLeft w:val="0"/>
      <w:marRight w:val="0"/>
      <w:marTop w:val="0"/>
      <w:marBottom w:val="0"/>
      <w:divBdr>
        <w:top w:val="none" w:sz="0" w:space="0" w:color="auto"/>
        <w:left w:val="none" w:sz="0" w:space="0" w:color="auto"/>
        <w:bottom w:val="none" w:sz="0" w:space="0" w:color="auto"/>
        <w:right w:val="none" w:sz="0" w:space="0" w:color="auto"/>
      </w:divBdr>
    </w:div>
    <w:div w:id="1393578538">
      <w:bodyDiv w:val="1"/>
      <w:marLeft w:val="0"/>
      <w:marRight w:val="0"/>
      <w:marTop w:val="0"/>
      <w:marBottom w:val="0"/>
      <w:divBdr>
        <w:top w:val="none" w:sz="0" w:space="0" w:color="auto"/>
        <w:left w:val="none" w:sz="0" w:space="0" w:color="auto"/>
        <w:bottom w:val="none" w:sz="0" w:space="0" w:color="auto"/>
        <w:right w:val="none" w:sz="0" w:space="0" w:color="auto"/>
      </w:divBdr>
    </w:div>
    <w:div w:id="1399666471">
      <w:bodyDiv w:val="1"/>
      <w:marLeft w:val="0"/>
      <w:marRight w:val="0"/>
      <w:marTop w:val="0"/>
      <w:marBottom w:val="0"/>
      <w:divBdr>
        <w:top w:val="none" w:sz="0" w:space="0" w:color="auto"/>
        <w:left w:val="none" w:sz="0" w:space="0" w:color="auto"/>
        <w:bottom w:val="none" w:sz="0" w:space="0" w:color="auto"/>
        <w:right w:val="none" w:sz="0" w:space="0" w:color="auto"/>
      </w:divBdr>
    </w:div>
    <w:div w:id="1407806319">
      <w:bodyDiv w:val="1"/>
      <w:marLeft w:val="0"/>
      <w:marRight w:val="0"/>
      <w:marTop w:val="0"/>
      <w:marBottom w:val="0"/>
      <w:divBdr>
        <w:top w:val="none" w:sz="0" w:space="0" w:color="auto"/>
        <w:left w:val="none" w:sz="0" w:space="0" w:color="auto"/>
        <w:bottom w:val="none" w:sz="0" w:space="0" w:color="auto"/>
        <w:right w:val="none" w:sz="0" w:space="0" w:color="auto"/>
      </w:divBdr>
    </w:div>
    <w:div w:id="1439523341">
      <w:bodyDiv w:val="1"/>
      <w:marLeft w:val="0"/>
      <w:marRight w:val="0"/>
      <w:marTop w:val="0"/>
      <w:marBottom w:val="0"/>
      <w:divBdr>
        <w:top w:val="none" w:sz="0" w:space="0" w:color="auto"/>
        <w:left w:val="none" w:sz="0" w:space="0" w:color="auto"/>
        <w:bottom w:val="none" w:sz="0" w:space="0" w:color="auto"/>
        <w:right w:val="none" w:sz="0" w:space="0" w:color="auto"/>
      </w:divBdr>
    </w:div>
    <w:div w:id="1457597847">
      <w:bodyDiv w:val="1"/>
      <w:marLeft w:val="0"/>
      <w:marRight w:val="0"/>
      <w:marTop w:val="0"/>
      <w:marBottom w:val="0"/>
      <w:divBdr>
        <w:top w:val="none" w:sz="0" w:space="0" w:color="auto"/>
        <w:left w:val="none" w:sz="0" w:space="0" w:color="auto"/>
        <w:bottom w:val="none" w:sz="0" w:space="0" w:color="auto"/>
        <w:right w:val="none" w:sz="0" w:space="0" w:color="auto"/>
      </w:divBdr>
    </w:div>
    <w:div w:id="1491020671">
      <w:bodyDiv w:val="1"/>
      <w:marLeft w:val="0"/>
      <w:marRight w:val="0"/>
      <w:marTop w:val="0"/>
      <w:marBottom w:val="0"/>
      <w:divBdr>
        <w:top w:val="none" w:sz="0" w:space="0" w:color="auto"/>
        <w:left w:val="none" w:sz="0" w:space="0" w:color="auto"/>
        <w:bottom w:val="none" w:sz="0" w:space="0" w:color="auto"/>
        <w:right w:val="none" w:sz="0" w:space="0" w:color="auto"/>
      </w:divBdr>
    </w:div>
    <w:div w:id="1529175709">
      <w:bodyDiv w:val="1"/>
      <w:marLeft w:val="0"/>
      <w:marRight w:val="0"/>
      <w:marTop w:val="0"/>
      <w:marBottom w:val="0"/>
      <w:divBdr>
        <w:top w:val="none" w:sz="0" w:space="0" w:color="auto"/>
        <w:left w:val="none" w:sz="0" w:space="0" w:color="auto"/>
        <w:bottom w:val="none" w:sz="0" w:space="0" w:color="auto"/>
        <w:right w:val="none" w:sz="0" w:space="0" w:color="auto"/>
      </w:divBdr>
    </w:div>
    <w:div w:id="1548833094">
      <w:bodyDiv w:val="1"/>
      <w:marLeft w:val="0"/>
      <w:marRight w:val="0"/>
      <w:marTop w:val="0"/>
      <w:marBottom w:val="0"/>
      <w:divBdr>
        <w:top w:val="none" w:sz="0" w:space="0" w:color="auto"/>
        <w:left w:val="none" w:sz="0" w:space="0" w:color="auto"/>
        <w:bottom w:val="none" w:sz="0" w:space="0" w:color="auto"/>
        <w:right w:val="none" w:sz="0" w:space="0" w:color="auto"/>
      </w:divBdr>
    </w:div>
    <w:div w:id="1591965845">
      <w:bodyDiv w:val="1"/>
      <w:marLeft w:val="0"/>
      <w:marRight w:val="0"/>
      <w:marTop w:val="0"/>
      <w:marBottom w:val="0"/>
      <w:divBdr>
        <w:top w:val="none" w:sz="0" w:space="0" w:color="auto"/>
        <w:left w:val="none" w:sz="0" w:space="0" w:color="auto"/>
        <w:bottom w:val="none" w:sz="0" w:space="0" w:color="auto"/>
        <w:right w:val="none" w:sz="0" w:space="0" w:color="auto"/>
      </w:divBdr>
    </w:div>
    <w:div w:id="1622102444">
      <w:bodyDiv w:val="1"/>
      <w:marLeft w:val="0"/>
      <w:marRight w:val="0"/>
      <w:marTop w:val="0"/>
      <w:marBottom w:val="0"/>
      <w:divBdr>
        <w:top w:val="none" w:sz="0" w:space="0" w:color="auto"/>
        <w:left w:val="none" w:sz="0" w:space="0" w:color="auto"/>
        <w:bottom w:val="none" w:sz="0" w:space="0" w:color="auto"/>
        <w:right w:val="none" w:sz="0" w:space="0" w:color="auto"/>
      </w:divBdr>
    </w:div>
    <w:div w:id="1634871024">
      <w:bodyDiv w:val="1"/>
      <w:marLeft w:val="0"/>
      <w:marRight w:val="0"/>
      <w:marTop w:val="0"/>
      <w:marBottom w:val="0"/>
      <w:divBdr>
        <w:top w:val="none" w:sz="0" w:space="0" w:color="auto"/>
        <w:left w:val="none" w:sz="0" w:space="0" w:color="auto"/>
        <w:bottom w:val="none" w:sz="0" w:space="0" w:color="auto"/>
        <w:right w:val="none" w:sz="0" w:space="0" w:color="auto"/>
      </w:divBdr>
    </w:div>
    <w:div w:id="1653211866">
      <w:bodyDiv w:val="1"/>
      <w:marLeft w:val="0"/>
      <w:marRight w:val="0"/>
      <w:marTop w:val="0"/>
      <w:marBottom w:val="0"/>
      <w:divBdr>
        <w:top w:val="none" w:sz="0" w:space="0" w:color="auto"/>
        <w:left w:val="none" w:sz="0" w:space="0" w:color="auto"/>
        <w:bottom w:val="none" w:sz="0" w:space="0" w:color="auto"/>
        <w:right w:val="none" w:sz="0" w:space="0" w:color="auto"/>
      </w:divBdr>
    </w:div>
    <w:div w:id="1674139903">
      <w:bodyDiv w:val="1"/>
      <w:marLeft w:val="0"/>
      <w:marRight w:val="0"/>
      <w:marTop w:val="0"/>
      <w:marBottom w:val="0"/>
      <w:divBdr>
        <w:top w:val="none" w:sz="0" w:space="0" w:color="auto"/>
        <w:left w:val="none" w:sz="0" w:space="0" w:color="auto"/>
        <w:bottom w:val="none" w:sz="0" w:space="0" w:color="auto"/>
        <w:right w:val="none" w:sz="0" w:space="0" w:color="auto"/>
      </w:divBdr>
    </w:div>
    <w:div w:id="1693452354">
      <w:bodyDiv w:val="1"/>
      <w:marLeft w:val="0"/>
      <w:marRight w:val="0"/>
      <w:marTop w:val="0"/>
      <w:marBottom w:val="0"/>
      <w:divBdr>
        <w:top w:val="none" w:sz="0" w:space="0" w:color="auto"/>
        <w:left w:val="none" w:sz="0" w:space="0" w:color="auto"/>
        <w:bottom w:val="none" w:sz="0" w:space="0" w:color="auto"/>
        <w:right w:val="none" w:sz="0" w:space="0" w:color="auto"/>
      </w:divBdr>
    </w:div>
    <w:div w:id="1711030418">
      <w:bodyDiv w:val="1"/>
      <w:marLeft w:val="0"/>
      <w:marRight w:val="0"/>
      <w:marTop w:val="0"/>
      <w:marBottom w:val="0"/>
      <w:divBdr>
        <w:top w:val="none" w:sz="0" w:space="0" w:color="auto"/>
        <w:left w:val="none" w:sz="0" w:space="0" w:color="auto"/>
        <w:bottom w:val="none" w:sz="0" w:space="0" w:color="auto"/>
        <w:right w:val="none" w:sz="0" w:space="0" w:color="auto"/>
      </w:divBdr>
    </w:div>
    <w:div w:id="1741781477">
      <w:bodyDiv w:val="1"/>
      <w:marLeft w:val="0"/>
      <w:marRight w:val="0"/>
      <w:marTop w:val="0"/>
      <w:marBottom w:val="0"/>
      <w:divBdr>
        <w:top w:val="none" w:sz="0" w:space="0" w:color="auto"/>
        <w:left w:val="none" w:sz="0" w:space="0" w:color="auto"/>
        <w:bottom w:val="none" w:sz="0" w:space="0" w:color="auto"/>
        <w:right w:val="none" w:sz="0" w:space="0" w:color="auto"/>
      </w:divBdr>
    </w:div>
    <w:div w:id="1743216127">
      <w:bodyDiv w:val="1"/>
      <w:marLeft w:val="0"/>
      <w:marRight w:val="0"/>
      <w:marTop w:val="0"/>
      <w:marBottom w:val="0"/>
      <w:divBdr>
        <w:top w:val="none" w:sz="0" w:space="0" w:color="auto"/>
        <w:left w:val="none" w:sz="0" w:space="0" w:color="auto"/>
        <w:bottom w:val="none" w:sz="0" w:space="0" w:color="auto"/>
        <w:right w:val="none" w:sz="0" w:space="0" w:color="auto"/>
      </w:divBdr>
    </w:div>
    <w:div w:id="1754742036">
      <w:bodyDiv w:val="1"/>
      <w:marLeft w:val="0"/>
      <w:marRight w:val="0"/>
      <w:marTop w:val="0"/>
      <w:marBottom w:val="0"/>
      <w:divBdr>
        <w:top w:val="none" w:sz="0" w:space="0" w:color="auto"/>
        <w:left w:val="none" w:sz="0" w:space="0" w:color="auto"/>
        <w:bottom w:val="none" w:sz="0" w:space="0" w:color="auto"/>
        <w:right w:val="none" w:sz="0" w:space="0" w:color="auto"/>
      </w:divBdr>
    </w:div>
    <w:div w:id="1755472869">
      <w:bodyDiv w:val="1"/>
      <w:marLeft w:val="0"/>
      <w:marRight w:val="0"/>
      <w:marTop w:val="0"/>
      <w:marBottom w:val="0"/>
      <w:divBdr>
        <w:top w:val="none" w:sz="0" w:space="0" w:color="auto"/>
        <w:left w:val="none" w:sz="0" w:space="0" w:color="auto"/>
        <w:bottom w:val="none" w:sz="0" w:space="0" w:color="auto"/>
        <w:right w:val="none" w:sz="0" w:space="0" w:color="auto"/>
      </w:divBdr>
    </w:div>
    <w:div w:id="1850755082">
      <w:bodyDiv w:val="1"/>
      <w:marLeft w:val="0"/>
      <w:marRight w:val="0"/>
      <w:marTop w:val="0"/>
      <w:marBottom w:val="0"/>
      <w:divBdr>
        <w:top w:val="none" w:sz="0" w:space="0" w:color="auto"/>
        <w:left w:val="none" w:sz="0" w:space="0" w:color="auto"/>
        <w:bottom w:val="none" w:sz="0" w:space="0" w:color="auto"/>
        <w:right w:val="none" w:sz="0" w:space="0" w:color="auto"/>
      </w:divBdr>
    </w:div>
    <w:div w:id="1855412755">
      <w:bodyDiv w:val="1"/>
      <w:marLeft w:val="0"/>
      <w:marRight w:val="0"/>
      <w:marTop w:val="0"/>
      <w:marBottom w:val="0"/>
      <w:divBdr>
        <w:top w:val="none" w:sz="0" w:space="0" w:color="auto"/>
        <w:left w:val="none" w:sz="0" w:space="0" w:color="auto"/>
        <w:bottom w:val="none" w:sz="0" w:space="0" w:color="auto"/>
        <w:right w:val="none" w:sz="0" w:space="0" w:color="auto"/>
      </w:divBdr>
    </w:div>
    <w:div w:id="1858616313">
      <w:bodyDiv w:val="1"/>
      <w:marLeft w:val="0"/>
      <w:marRight w:val="0"/>
      <w:marTop w:val="0"/>
      <w:marBottom w:val="0"/>
      <w:divBdr>
        <w:top w:val="none" w:sz="0" w:space="0" w:color="auto"/>
        <w:left w:val="none" w:sz="0" w:space="0" w:color="auto"/>
        <w:bottom w:val="none" w:sz="0" w:space="0" w:color="auto"/>
        <w:right w:val="none" w:sz="0" w:space="0" w:color="auto"/>
      </w:divBdr>
    </w:div>
    <w:div w:id="1871143493">
      <w:bodyDiv w:val="1"/>
      <w:marLeft w:val="0"/>
      <w:marRight w:val="0"/>
      <w:marTop w:val="0"/>
      <w:marBottom w:val="0"/>
      <w:divBdr>
        <w:top w:val="none" w:sz="0" w:space="0" w:color="auto"/>
        <w:left w:val="none" w:sz="0" w:space="0" w:color="auto"/>
        <w:bottom w:val="none" w:sz="0" w:space="0" w:color="auto"/>
        <w:right w:val="none" w:sz="0" w:space="0" w:color="auto"/>
      </w:divBdr>
    </w:div>
    <w:div w:id="1926649580">
      <w:bodyDiv w:val="1"/>
      <w:marLeft w:val="0"/>
      <w:marRight w:val="0"/>
      <w:marTop w:val="0"/>
      <w:marBottom w:val="0"/>
      <w:divBdr>
        <w:top w:val="none" w:sz="0" w:space="0" w:color="auto"/>
        <w:left w:val="none" w:sz="0" w:space="0" w:color="auto"/>
        <w:bottom w:val="none" w:sz="0" w:space="0" w:color="auto"/>
        <w:right w:val="none" w:sz="0" w:space="0" w:color="auto"/>
      </w:divBdr>
    </w:div>
    <w:div w:id="1940946252">
      <w:bodyDiv w:val="1"/>
      <w:marLeft w:val="0"/>
      <w:marRight w:val="0"/>
      <w:marTop w:val="0"/>
      <w:marBottom w:val="0"/>
      <w:divBdr>
        <w:top w:val="none" w:sz="0" w:space="0" w:color="auto"/>
        <w:left w:val="none" w:sz="0" w:space="0" w:color="auto"/>
        <w:bottom w:val="none" w:sz="0" w:space="0" w:color="auto"/>
        <w:right w:val="none" w:sz="0" w:space="0" w:color="auto"/>
      </w:divBdr>
    </w:div>
    <w:div w:id="1941139238">
      <w:bodyDiv w:val="1"/>
      <w:marLeft w:val="0"/>
      <w:marRight w:val="0"/>
      <w:marTop w:val="0"/>
      <w:marBottom w:val="0"/>
      <w:divBdr>
        <w:top w:val="none" w:sz="0" w:space="0" w:color="auto"/>
        <w:left w:val="none" w:sz="0" w:space="0" w:color="auto"/>
        <w:bottom w:val="none" w:sz="0" w:space="0" w:color="auto"/>
        <w:right w:val="none" w:sz="0" w:space="0" w:color="auto"/>
      </w:divBdr>
    </w:div>
    <w:div w:id="2001039715">
      <w:bodyDiv w:val="1"/>
      <w:marLeft w:val="0"/>
      <w:marRight w:val="0"/>
      <w:marTop w:val="0"/>
      <w:marBottom w:val="0"/>
      <w:divBdr>
        <w:top w:val="none" w:sz="0" w:space="0" w:color="auto"/>
        <w:left w:val="none" w:sz="0" w:space="0" w:color="auto"/>
        <w:bottom w:val="none" w:sz="0" w:space="0" w:color="auto"/>
        <w:right w:val="none" w:sz="0" w:space="0" w:color="auto"/>
      </w:divBdr>
    </w:div>
    <w:div w:id="2022538787">
      <w:bodyDiv w:val="1"/>
      <w:marLeft w:val="0"/>
      <w:marRight w:val="0"/>
      <w:marTop w:val="0"/>
      <w:marBottom w:val="0"/>
      <w:divBdr>
        <w:top w:val="none" w:sz="0" w:space="0" w:color="auto"/>
        <w:left w:val="none" w:sz="0" w:space="0" w:color="auto"/>
        <w:bottom w:val="none" w:sz="0" w:space="0" w:color="auto"/>
        <w:right w:val="none" w:sz="0" w:space="0" w:color="auto"/>
      </w:divBdr>
    </w:div>
    <w:div w:id="2030334883">
      <w:bodyDiv w:val="1"/>
      <w:marLeft w:val="0"/>
      <w:marRight w:val="0"/>
      <w:marTop w:val="0"/>
      <w:marBottom w:val="0"/>
      <w:divBdr>
        <w:top w:val="none" w:sz="0" w:space="0" w:color="auto"/>
        <w:left w:val="none" w:sz="0" w:space="0" w:color="auto"/>
        <w:bottom w:val="none" w:sz="0" w:space="0" w:color="auto"/>
        <w:right w:val="none" w:sz="0" w:space="0" w:color="auto"/>
      </w:divBdr>
    </w:div>
    <w:div w:id="2045859138">
      <w:bodyDiv w:val="1"/>
      <w:marLeft w:val="0"/>
      <w:marRight w:val="0"/>
      <w:marTop w:val="0"/>
      <w:marBottom w:val="0"/>
      <w:divBdr>
        <w:top w:val="none" w:sz="0" w:space="0" w:color="auto"/>
        <w:left w:val="none" w:sz="0" w:space="0" w:color="auto"/>
        <w:bottom w:val="none" w:sz="0" w:space="0" w:color="auto"/>
        <w:right w:val="none" w:sz="0" w:space="0" w:color="auto"/>
      </w:divBdr>
    </w:div>
    <w:div w:id="2078241296">
      <w:bodyDiv w:val="1"/>
      <w:marLeft w:val="0"/>
      <w:marRight w:val="0"/>
      <w:marTop w:val="0"/>
      <w:marBottom w:val="0"/>
      <w:divBdr>
        <w:top w:val="none" w:sz="0" w:space="0" w:color="auto"/>
        <w:left w:val="none" w:sz="0" w:space="0" w:color="auto"/>
        <w:bottom w:val="none" w:sz="0" w:space="0" w:color="auto"/>
        <w:right w:val="none" w:sz="0" w:space="0" w:color="auto"/>
      </w:divBdr>
    </w:div>
    <w:div w:id="2099017652">
      <w:bodyDiv w:val="1"/>
      <w:marLeft w:val="0"/>
      <w:marRight w:val="0"/>
      <w:marTop w:val="0"/>
      <w:marBottom w:val="0"/>
      <w:divBdr>
        <w:top w:val="none" w:sz="0" w:space="0" w:color="auto"/>
        <w:left w:val="none" w:sz="0" w:space="0" w:color="auto"/>
        <w:bottom w:val="none" w:sz="0" w:space="0" w:color="auto"/>
        <w:right w:val="none" w:sz="0" w:space="0" w:color="auto"/>
      </w:divBdr>
    </w:div>
    <w:div w:id="2113822019">
      <w:bodyDiv w:val="1"/>
      <w:marLeft w:val="0"/>
      <w:marRight w:val="0"/>
      <w:marTop w:val="0"/>
      <w:marBottom w:val="0"/>
      <w:divBdr>
        <w:top w:val="none" w:sz="0" w:space="0" w:color="auto"/>
        <w:left w:val="none" w:sz="0" w:space="0" w:color="auto"/>
        <w:bottom w:val="none" w:sz="0" w:space="0" w:color="auto"/>
        <w:right w:val="none" w:sz="0" w:space="0" w:color="auto"/>
      </w:divBdr>
    </w:div>
    <w:div w:id="2125613582">
      <w:bodyDiv w:val="1"/>
      <w:marLeft w:val="0"/>
      <w:marRight w:val="0"/>
      <w:marTop w:val="0"/>
      <w:marBottom w:val="0"/>
      <w:divBdr>
        <w:top w:val="none" w:sz="0" w:space="0" w:color="auto"/>
        <w:left w:val="none" w:sz="0" w:space="0" w:color="auto"/>
        <w:bottom w:val="none" w:sz="0" w:space="0" w:color="auto"/>
        <w:right w:val="none" w:sz="0" w:space="0" w:color="auto"/>
      </w:divBdr>
    </w:div>
    <w:div w:id="2128427136">
      <w:bodyDiv w:val="1"/>
      <w:marLeft w:val="0"/>
      <w:marRight w:val="0"/>
      <w:marTop w:val="0"/>
      <w:marBottom w:val="0"/>
      <w:divBdr>
        <w:top w:val="none" w:sz="0" w:space="0" w:color="auto"/>
        <w:left w:val="none" w:sz="0" w:space="0" w:color="auto"/>
        <w:bottom w:val="none" w:sz="0" w:space="0" w:color="auto"/>
        <w:right w:val="none" w:sz="0" w:space="0" w:color="auto"/>
      </w:divBdr>
    </w:div>
    <w:div w:id="2128888881">
      <w:bodyDiv w:val="1"/>
      <w:marLeft w:val="0"/>
      <w:marRight w:val="0"/>
      <w:marTop w:val="0"/>
      <w:marBottom w:val="0"/>
      <w:divBdr>
        <w:top w:val="none" w:sz="0" w:space="0" w:color="auto"/>
        <w:left w:val="none" w:sz="0" w:space="0" w:color="auto"/>
        <w:bottom w:val="none" w:sz="0" w:space="0" w:color="auto"/>
        <w:right w:val="none" w:sz="0" w:space="0" w:color="auto"/>
      </w:divBdr>
    </w:div>
    <w:div w:id="2146313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1.xml"/><Relationship Id="rId19" Type="http://schemas.openxmlformats.org/officeDocument/2006/relationships/hyperlink" Target="consultantplus://offline/ref=A5C1BF9E9DCC24C0C6FCB77688BEA304AA672C1701DA6C9E0FDEAA61034D0EBCBCA8E832ED4610FD15BD430EAD4403777AD9CA283191A8DEg4A2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7F79A-A0EE-4F9D-A7E2-CB91842E7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2119</TotalTime>
  <Pages>235</Pages>
  <Words>92403</Words>
  <Characters>526699</Characters>
  <Application>Microsoft Office Word</Application>
  <DocSecurity>0</DocSecurity>
  <Lines>4389</Lines>
  <Paragraphs>1235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 Company</Company>
  <LinksUpToDate>false</LinksUpToDate>
  <CharactersWithSpaces>617867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Гончаров</dc:creator>
  <cp:keywords/>
  <dc:description/>
  <cp:lastModifiedBy>Попенко Елена Алексеевна</cp:lastModifiedBy>
  <cp:revision>86</cp:revision>
  <cp:lastPrinted>2022-12-09T11:02:00Z</cp:lastPrinted>
  <dcterms:created xsi:type="dcterms:W3CDTF">2022-12-23T12:50:00Z</dcterms:created>
  <dcterms:modified xsi:type="dcterms:W3CDTF">2023-05-11T12:26:00Z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Microsoft® Word 2010</vt:lpwstr>
  </property>
  <property fmtid="{D5CDD505-2E9C-101B-9397-08002B2CF9AE}" pid="4" name="LastSaved">
    <vt:filetime>2018-06-08T00:00:00Z</vt:filetime>
  </property>
</Properties>
</file>